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EEC30" w14:textId="77777777" w:rsidR="008E2142" w:rsidRPr="008E2142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ĐỀ KIỂM TRA GIỮA HỌC KỲ II</w:t>
      </w:r>
    </w:p>
    <w:p w14:paraId="08D7CFF9" w14:textId="77777777" w:rsidR="008E2142" w:rsidRPr="008E2142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NĂM HỌC 2024 - 2025</w:t>
      </w:r>
    </w:p>
    <w:p w14:paraId="5A523176" w14:textId="77777777" w:rsidR="008E2142" w:rsidRPr="008E2142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MÔN: TOÁN 12</w:t>
      </w:r>
    </w:p>
    <w:p w14:paraId="1E4069F0" w14:textId="77777777" w:rsidR="008E2142" w:rsidRPr="008E2142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Thời gian làm bài: 90  phút</w:t>
      </w:r>
    </w:p>
    <w:p w14:paraId="282CEF82" w14:textId="77777777" w:rsidR="008E2142" w:rsidRPr="008E2142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(không kể thời gian phát đề)</w:t>
      </w:r>
    </w:p>
    <w:p w14:paraId="218BB0A3" w14:textId="5EED2777" w:rsidR="007E0F5C" w:rsidRDefault="008E2142" w:rsidP="008E2142">
      <w:pPr>
        <w:spacing w:line="240" w:lineRule="auto"/>
        <w:jc w:val="center"/>
        <w:rPr>
          <w:rFonts w:cs="Times New Roman"/>
          <w:b/>
          <w:szCs w:val="24"/>
        </w:rPr>
      </w:pPr>
      <w:r w:rsidRPr="008E2142">
        <w:rPr>
          <w:rFonts w:cs="Times New Roman"/>
          <w:b/>
          <w:szCs w:val="24"/>
        </w:rPr>
        <w:t>Mã đề 108</w:t>
      </w:r>
    </w:p>
    <w:p w14:paraId="0919F365" w14:textId="739E78C2" w:rsidR="0069047A" w:rsidRPr="008B7F77" w:rsidRDefault="0069047A" w:rsidP="00B04C8A">
      <w:pPr>
        <w:spacing w:line="240" w:lineRule="auto"/>
        <w:jc w:val="both"/>
        <w:rPr>
          <w:rFonts w:cs="Times New Roman"/>
          <w:szCs w:val="24"/>
          <w:lang w:val="en-CA"/>
        </w:rPr>
      </w:pPr>
      <w:r w:rsidRPr="008B7F77">
        <w:rPr>
          <w:rFonts w:cs="Times New Roman"/>
          <w:b/>
          <w:szCs w:val="24"/>
          <w:lang w:val="vi-VN"/>
        </w:rPr>
        <w:t>PHẦN I. Câu trắc  nghiệm nhiều phương án lựa chọn.</w:t>
      </w:r>
      <w:r w:rsidRPr="008B7F77">
        <w:rPr>
          <w:rFonts w:cs="Times New Roman"/>
          <w:szCs w:val="24"/>
          <w:lang w:val="vi-VN"/>
        </w:rPr>
        <w:t xml:space="preserve"> Thí sinh trả lời từ câu 1 đến câu 12. Mỗi câu thí sinh chỉ chọn một phương án</w:t>
      </w:r>
      <w:r w:rsidRPr="008B7F77">
        <w:rPr>
          <w:rFonts w:cs="Times New Roman"/>
          <w:szCs w:val="24"/>
          <w:lang w:val="en-CA"/>
        </w:rPr>
        <w:t>.</w:t>
      </w:r>
    </w:p>
    <w:p w14:paraId="439B2EED" w14:textId="5C99CF2A" w:rsidR="000B4A72" w:rsidRPr="008B7F77" w:rsidRDefault="000B4A72" w:rsidP="00B04C8A">
      <w:pPr>
        <w:pStyle w:val="ListParagraph"/>
        <w:spacing w:line="240" w:lineRule="auto"/>
        <w:ind w:left="0"/>
        <w:jc w:val="both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1. </w:t>
      </w:r>
      <w:r w:rsidRPr="008B7F77">
        <w:rPr>
          <w:rFonts w:cs="Times New Roman"/>
          <w:szCs w:val="24"/>
        </w:rPr>
        <w:t xml:space="preserve">Gọi </w:t>
      </w:r>
      <w:bookmarkStart w:id="0" w:name="MTBlankEqn"/>
      <w:r w:rsidR="001D41AD" w:rsidRPr="001D41AD">
        <w:rPr>
          <w:position w:val="-6"/>
        </w:rPr>
        <w:object w:dxaOrig="220" w:dyaOrig="279" w14:anchorId="7E846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8" o:title=""/>
          </v:shape>
          <o:OLEObject Type="Embed" ProgID="Equation.DSMT4" ShapeID="_x0000_i1025" DrawAspect="Content" ObjectID="_1804233295" r:id="rId9"/>
        </w:object>
      </w:r>
      <w:bookmarkEnd w:id="0"/>
      <w:r w:rsidRPr="008B7F77">
        <w:rPr>
          <w:rFonts w:cs="Times New Roman"/>
          <w:szCs w:val="24"/>
        </w:rPr>
        <w:t xml:space="preserve"> là diện tích hình phẳng giới hạn bởi hai đường </w:t>
      </w:r>
      <w:r w:rsidR="001D41AD" w:rsidRPr="001D41AD">
        <w:rPr>
          <w:position w:val="-10"/>
        </w:rPr>
        <w:object w:dxaOrig="1460" w:dyaOrig="360" w14:anchorId="7E5413D2">
          <v:shape id="_x0000_i1026" type="#_x0000_t75" style="width:72.75pt;height:18pt" o:ole="">
            <v:imagedata r:id="rId10" o:title=""/>
          </v:shape>
          <o:OLEObject Type="Embed" ProgID="Equation.DSMT4" ShapeID="_x0000_i1026" DrawAspect="Content" ObjectID="_1804233296" r:id="rId11"/>
        </w:object>
      </w:r>
      <w:r w:rsidRPr="008B7F77">
        <w:rPr>
          <w:rFonts w:cs="Times New Roman"/>
          <w:szCs w:val="24"/>
        </w:rPr>
        <w:t xml:space="preserve"> và</w:t>
      </w:r>
      <w:r w:rsidR="00AB1B74">
        <w:rPr>
          <w:rFonts w:cs="Times New Roman"/>
          <w:szCs w:val="24"/>
        </w:rPr>
        <w:t xml:space="preserve"> </w:t>
      </w:r>
      <w:r w:rsidR="001D41AD" w:rsidRPr="001D41AD">
        <w:rPr>
          <w:position w:val="-10"/>
        </w:rPr>
        <w:object w:dxaOrig="580" w:dyaOrig="320" w14:anchorId="61EC0378">
          <v:shape id="_x0000_i1027" type="#_x0000_t75" style="width:29.25pt;height:15.75pt" o:ole="">
            <v:imagedata r:id="rId12" o:title=""/>
          </v:shape>
          <o:OLEObject Type="Embed" ProgID="Equation.DSMT4" ShapeID="_x0000_i1027" DrawAspect="Content" ObjectID="_1804233297" r:id="rId13"/>
        </w:object>
      </w:r>
      <w:r w:rsidRPr="008B7F77">
        <w:rPr>
          <w:rFonts w:cs="Times New Roman"/>
          <w:szCs w:val="24"/>
        </w:rPr>
        <w:t xml:space="preserve">. Mệnh đề nào dưới đây </w:t>
      </w:r>
      <w:r w:rsidRPr="00A70C72">
        <w:rPr>
          <w:rFonts w:cs="Times New Roman"/>
          <w:b/>
          <w:bCs/>
          <w:szCs w:val="24"/>
        </w:rPr>
        <w:t>đúng</w:t>
      </w:r>
      <w:r w:rsidRPr="008B7F77">
        <w:rPr>
          <w:rFonts w:cs="Times New Roman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22477AA4" w14:textId="77777777">
        <w:tc>
          <w:tcPr>
            <w:tcW w:w="2551" w:type="dxa"/>
          </w:tcPr>
          <w:p w14:paraId="33640DA5" w14:textId="67263B3A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32"/>
              </w:rPr>
              <w:object w:dxaOrig="1719" w:dyaOrig="740" w14:anchorId="253AC384">
                <v:shape id="_x0000_i1028" type="#_x0000_t75" style="width:86.25pt;height:36.75pt" o:ole="">
                  <v:imagedata r:id="rId14" o:title=""/>
                </v:shape>
                <o:OLEObject Type="Embed" ProgID="Equation.DSMT4" ShapeID="_x0000_i1028" DrawAspect="Content" ObjectID="_1804233298" r:id="rId15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206C3ABA" w14:textId="29978C7F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32"/>
              </w:rPr>
              <w:object w:dxaOrig="1920" w:dyaOrig="740" w14:anchorId="1CE9D289">
                <v:shape id="_x0000_i1029" type="#_x0000_t75" style="width:96pt;height:36.75pt" o:ole="">
                  <v:imagedata r:id="rId16" o:title=""/>
                </v:shape>
                <o:OLEObject Type="Embed" ProgID="Equation.DSMT4" ShapeID="_x0000_i1029" DrawAspect="Content" ObjectID="_1804233299" r:id="rId1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7315A57E" w14:textId="39246475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32"/>
              </w:rPr>
              <w:object w:dxaOrig="1719" w:dyaOrig="740" w14:anchorId="4A2C9763">
                <v:shape id="_x0000_i1030" type="#_x0000_t75" style="width:86.25pt;height:36.75pt" o:ole="">
                  <v:imagedata r:id="rId18" o:title=""/>
                </v:shape>
                <o:OLEObject Type="Embed" ProgID="Equation.DSMT4" ShapeID="_x0000_i1030" DrawAspect="Content" ObjectID="_1804233300" r:id="rId1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207ACE42" w14:textId="5E23354D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32"/>
              </w:rPr>
              <w:object w:dxaOrig="1719" w:dyaOrig="740" w14:anchorId="6DB88879">
                <v:shape id="_x0000_i1031" type="#_x0000_t75" style="width:86.25pt;height:36.75pt" o:ole="">
                  <v:imagedata r:id="rId20" o:title=""/>
                </v:shape>
                <o:OLEObject Type="Embed" ProgID="Equation.DSMT4" ShapeID="_x0000_i1031" DrawAspect="Content" ObjectID="_1804233301" r:id="rId2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2B38B60D" w14:textId="62387E1B" w:rsidR="000B4A72" w:rsidRDefault="000B4A72" w:rsidP="00B04C8A">
      <w:pPr>
        <w:pStyle w:val="Normal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8B7F77">
        <w:rPr>
          <w:rFonts w:ascii="Times New Roman" w:hAnsi="Times New Roman"/>
          <w:color w:val="000000"/>
          <w:sz w:val="24"/>
          <w:szCs w:val="24"/>
        </w:rPr>
        <w:t>Họ nguyên hàm của hàm số</w:t>
      </w:r>
      <w:r w:rsidR="00AC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1AD" w:rsidRPr="001D41AD">
        <w:rPr>
          <w:position w:val="-10"/>
        </w:rPr>
        <w:object w:dxaOrig="639" w:dyaOrig="360" w14:anchorId="193A3A82">
          <v:shape id="_x0000_i1032" type="#_x0000_t75" style="width:32.25pt;height:18pt" o:ole="">
            <v:imagedata r:id="rId22" o:title=""/>
          </v:shape>
          <o:OLEObject Type="Embed" ProgID="Equation.DSMT4" ShapeID="_x0000_i1032" DrawAspect="Content" ObjectID="_1804233302" r:id="rId23"/>
        </w:object>
      </w:r>
      <w:r w:rsidRPr="008B7F77">
        <w:rPr>
          <w:rFonts w:ascii="Times New Roman" w:hAnsi="Times New Roman"/>
          <w:color w:val="000000"/>
          <w:sz w:val="24"/>
          <w:szCs w:val="24"/>
        </w:rPr>
        <w:t xml:space="preserve"> là</w:t>
      </w:r>
    </w:p>
    <w:p w14:paraId="2B4A078A" w14:textId="06614039" w:rsidR="005030A0" w:rsidRPr="008B7F77" w:rsidRDefault="00282CDC" w:rsidP="005030A0">
      <w:pPr>
        <w:pStyle w:val="Normal0"/>
        <w:spacing w:after="0" w:line="240" w:lineRule="auto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030A0" w:rsidRPr="00014771">
        <w:rPr>
          <w:rFonts w:ascii="Times New Roman" w:hAnsi="Times New Roman"/>
          <w:b/>
          <w:sz w:val="24"/>
          <w:szCs w:val="24"/>
        </w:rPr>
        <w:t xml:space="preserve">A. </w:t>
      </w:r>
      <w:r w:rsidR="001D41AD" w:rsidRPr="001D41AD">
        <w:rPr>
          <w:position w:val="-16"/>
        </w:rPr>
        <w:object w:dxaOrig="1520" w:dyaOrig="440" w14:anchorId="20CA4F9A">
          <v:shape id="_x0000_i1033" type="#_x0000_t75" style="width:75.75pt;height:21.75pt" o:ole="">
            <v:imagedata r:id="rId24" o:title=""/>
          </v:shape>
          <o:OLEObject Type="Embed" ProgID="Equation.DSMT4" ShapeID="_x0000_i1033" DrawAspect="Content" ObjectID="_1804233303" r:id="rId25"/>
        </w:object>
      </w:r>
      <w:r w:rsidR="005030A0" w:rsidRPr="00014771">
        <w:rPr>
          <w:rFonts w:ascii="Times New Roman" w:hAnsi="Times New Roman"/>
          <w:sz w:val="24"/>
          <w:szCs w:val="24"/>
        </w:rPr>
        <w:t>.</w:t>
      </w:r>
      <w:r w:rsidR="005030A0">
        <w:rPr>
          <w:b/>
          <w:szCs w:val="24"/>
        </w:rPr>
        <w:t xml:space="preserve">      </w:t>
      </w:r>
      <w:r>
        <w:rPr>
          <w:b/>
          <w:szCs w:val="24"/>
        </w:rPr>
        <w:t xml:space="preserve">  </w:t>
      </w:r>
      <w:r w:rsidR="005030A0" w:rsidRPr="00014771">
        <w:rPr>
          <w:rFonts w:ascii="Times New Roman" w:hAnsi="Times New Roman"/>
          <w:b/>
          <w:sz w:val="24"/>
          <w:szCs w:val="24"/>
        </w:rPr>
        <w:t xml:space="preserve">B. </w:t>
      </w:r>
      <w:r w:rsidR="001D41AD" w:rsidRPr="001D41AD">
        <w:rPr>
          <w:position w:val="-24"/>
        </w:rPr>
        <w:object w:dxaOrig="1680" w:dyaOrig="660" w14:anchorId="72C53209">
          <v:shape id="_x0000_i1034" type="#_x0000_t75" style="width:84pt;height:33pt" o:ole="">
            <v:imagedata r:id="rId26" o:title=""/>
          </v:shape>
          <o:OLEObject Type="Embed" ProgID="Equation.DSMT4" ShapeID="_x0000_i1034" DrawAspect="Content" ObjectID="_1804233304" r:id="rId27"/>
        </w:object>
      </w:r>
      <w:r w:rsidR="005030A0" w:rsidRPr="00014771">
        <w:rPr>
          <w:rFonts w:ascii="Times New Roman" w:hAnsi="Times New Roman"/>
          <w:sz w:val="24"/>
          <w:szCs w:val="24"/>
        </w:rPr>
        <w:t>.</w:t>
      </w:r>
      <w:r w:rsidR="005030A0" w:rsidRPr="00014771">
        <w:rPr>
          <w:b/>
          <w:szCs w:val="24"/>
        </w:rPr>
        <w:tab/>
      </w:r>
      <w:r w:rsidR="005030A0">
        <w:rPr>
          <w:b/>
          <w:szCs w:val="24"/>
        </w:rPr>
        <w:t xml:space="preserve">   </w:t>
      </w:r>
      <w:r w:rsidR="005030A0" w:rsidRPr="00014771">
        <w:rPr>
          <w:rFonts w:ascii="Times New Roman" w:hAnsi="Times New Roman"/>
          <w:b/>
          <w:sz w:val="24"/>
          <w:szCs w:val="24"/>
        </w:rPr>
        <w:t xml:space="preserve">C. </w:t>
      </w:r>
      <w:r w:rsidR="001D41AD" w:rsidRPr="001D41AD">
        <w:rPr>
          <w:position w:val="-16"/>
        </w:rPr>
        <w:object w:dxaOrig="1900" w:dyaOrig="440" w14:anchorId="1FCE6376">
          <v:shape id="_x0000_i1035" type="#_x0000_t75" style="width:95.25pt;height:21.75pt" o:ole="">
            <v:imagedata r:id="rId28" o:title=""/>
          </v:shape>
          <o:OLEObject Type="Embed" ProgID="Equation.DSMT4" ShapeID="_x0000_i1035" DrawAspect="Content" ObjectID="_1804233305" r:id="rId29"/>
        </w:object>
      </w:r>
      <w:r w:rsidR="005030A0" w:rsidRPr="00014771">
        <w:rPr>
          <w:rFonts w:ascii="Times New Roman" w:hAnsi="Times New Roman"/>
          <w:sz w:val="24"/>
          <w:szCs w:val="24"/>
        </w:rPr>
        <w:t>.</w:t>
      </w:r>
      <w:r w:rsidR="005030A0">
        <w:rPr>
          <w:rFonts w:ascii="Times New Roman" w:hAnsi="Times New Roman"/>
          <w:b/>
          <w:sz w:val="24"/>
          <w:szCs w:val="24"/>
        </w:rPr>
        <w:t xml:space="preserve">   </w:t>
      </w:r>
      <w:r w:rsidR="005030A0" w:rsidRPr="00014771">
        <w:rPr>
          <w:rFonts w:ascii="Times New Roman" w:hAnsi="Times New Roman"/>
          <w:b/>
          <w:sz w:val="24"/>
          <w:szCs w:val="24"/>
        </w:rPr>
        <w:t xml:space="preserve">D. </w:t>
      </w:r>
      <w:r w:rsidR="001D41AD" w:rsidRPr="001D41AD">
        <w:rPr>
          <w:position w:val="-24"/>
        </w:rPr>
        <w:object w:dxaOrig="1760" w:dyaOrig="660" w14:anchorId="5920D62A">
          <v:shape id="_x0000_i1036" type="#_x0000_t75" style="width:87.75pt;height:33pt" o:ole="">
            <v:imagedata r:id="rId30" o:title=""/>
          </v:shape>
          <o:OLEObject Type="Embed" ProgID="Equation.DSMT4" ShapeID="_x0000_i1036" DrawAspect="Content" ObjectID="_1804233306" r:id="rId31"/>
        </w:object>
      </w:r>
      <w:r w:rsidR="005030A0" w:rsidRPr="00014771">
        <w:rPr>
          <w:rFonts w:ascii="Times New Roman" w:hAnsi="Times New Roman"/>
          <w:sz w:val="24"/>
          <w:szCs w:val="24"/>
        </w:rPr>
        <w:t>.</w:t>
      </w:r>
    </w:p>
    <w:p w14:paraId="1D59D664" w14:textId="131E69DA" w:rsidR="000B4A72" w:rsidRPr="008B7F77" w:rsidRDefault="000B4A72" w:rsidP="00B04C8A">
      <w:pPr>
        <w:pStyle w:val="Normal0"/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Hàm số </w:t>
      </w:r>
      <w:r w:rsidR="001D41AD" w:rsidRPr="001D41AD">
        <w:rPr>
          <w:position w:val="-14"/>
        </w:rPr>
        <w:object w:dxaOrig="1740" w:dyaOrig="400" w14:anchorId="3500519C">
          <v:shape id="_x0000_i1037" type="#_x0000_t75" style="width:87pt;height:20.25pt" o:ole="">
            <v:imagedata r:id="rId32" o:title=""/>
          </v:shape>
          <o:OLEObject Type="Embed" ProgID="Equation.DSMT4" ShapeID="_x0000_i1037" DrawAspect="Content" ObjectID="_1804233307" r:id="rId33"/>
        </w:objec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là một nguy</w:t>
      </w:r>
      <w:bookmarkStart w:id="1" w:name="_GoBack"/>
      <w:bookmarkEnd w:id="1"/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>ên hàm của hàm số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4B22CA28" w14:textId="77777777">
        <w:tc>
          <w:tcPr>
            <w:tcW w:w="2551" w:type="dxa"/>
          </w:tcPr>
          <w:p w14:paraId="1A8276CC" w14:textId="30A258EE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14"/>
              </w:rPr>
              <w:object w:dxaOrig="1620" w:dyaOrig="400" w14:anchorId="789CF2A6">
                <v:shape id="_x0000_i1038" type="#_x0000_t75" style="width:81pt;height:20.25pt" o:ole="">
                  <v:imagedata r:id="rId34" o:title=""/>
                </v:shape>
                <o:OLEObject Type="Embed" ProgID="Equation.DSMT4" ShapeID="_x0000_i1038" DrawAspect="Content" ObjectID="_1804233308" r:id="rId35"/>
              </w:object>
            </w:r>
            <w:r w:rsidRPr="008B7F77">
              <w:rPr>
                <w:rFonts w:cs="Times New Roman"/>
                <w:szCs w:val="24"/>
              </w:rPr>
              <w:t xml:space="preserve"> </w: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1A1439FE" w14:textId="5D448E44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14"/>
              </w:rPr>
              <w:object w:dxaOrig="1719" w:dyaOrig="400" w14:anchorId="6C93F77E">
                <v:shape id="_x0000_i1039" type="#_x0000_t75" style="width:86.25pt;height:20.25pt" o:ole="">
                  <v:imagedata r:id="rId36" o:title=""/>
                </v:shape>
                <o:OLEObject Type="Embed" ProgID="Equation.DSMT4" ShapeID="_x0000_i1039" DrawAspect="Content" ObjectID="_1804233309" r:id="rId3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15017C80" w14:textId="62B5D607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14"/>
              </w:rPr>
              <w:object w:dxaOrig="1800" w:dyaOrig="400" w14:anchorId="65DCC379">
                <v:shape id="_x0000_i1040" type="#_x0000_t75" style="width:90pt;height:20.25pt" o:ole="">
                  <v:imagedata r:id="rId38" o:title=""/>
                </v:shape>
                <o:OLEObject Type="Embed" ProgID="Equation.DSMT4" ShapeID="_x0000_i1040" DrawAspect="Content" ObjectID="_1804233310" r:id="rId39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7511E8F4" w14:textId="55CE9B1E" w:rsidR="00171B9F" w:rsidRPr="00437796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14"/>
              </w:rPr>
              <w:object w:dxaOrig="2000" w:dyaOrig="400" w14:anchorId="555F37FA">
                <v:shape id="_x0000_i1041" type="#_x0000_t75" style="width:99.75pt;height:20.25pt" o:ole="">
                  <v:imagedata r:id="rId40" o:title=""/>
                </v:shape>
                <o:OLEObject Type="Embed" ProgID="Equation.DSMT4" ShapeID="_x0000_i1041" DrawAspect="Content" ObjectID="_1804233311" r:id="rId41"/>
              </w:object>
            </w:r>
          </w:p>
        </w:tc>
      </w:tr>
    </w:tbl>
    <w:p w14:paraId="10B24191" w14:textId="3BBBFC12" w:rsidR="000B4A72" w:rsidRPr="008B7F77" w:rsidRDefault="000B4A72" w:rsidP="00B04C8A">
      <w:pPr>
        <w:pStyle w:val="Normal0"/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Cho hai hàm số </w:t>
      </w:r>
      <w:r w:rsidR="001D41AD" w:rsidRPr="001D41AD">
        <w:rPr>
          <w:position w:val="-14"/>
        </w:rPr>
        <w:object w:dxaOrig="960" w:dyaOrig="400" w14:anchorId="58F21E0A">
          <v:shape id="_x0000_i1042" type="#_x0000_t75" style="width:48pt;height:20.25pt" o:ole="">
            <v:imagedata r:id="rId42" o:title=""/>
          </v:shape>
          <o:OLEObject Type="Embed" ProgID="Equation.DSMT4" ShapeID="_x0000_i1042" DrawAspect="Content" ObjectID="_1804233312" r:id="rId43"/>
        </w:objec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và </w:t>
      </w:r>
      <w:r w:rsidR="001D41AD" w:rsidRPr="001D41AD">
        <w:rPr>
          <w:position w:val="-14"/>
        </w:rPr>
        <w:object w:dxaOrig="940" w:dyaOrig="400" w14:anchorId="248871B7">
          <v:shape id="_x0000_i1043" type="#_x0000_t75" style="width:47.25pt;height:20.25pt" o:ole="">
            <v:imagedata r:id="rId44" o:title=""/>
          </v:shape>
          <o:OLEObject Type="Embed" ProgID="Equation.DSMT4" ShapeID="_x0000_i1043" DrawAspect="Content" ObjectID="_1804233313" r:id="rId45"/>
        </w:objec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liên tục trên</w:t>
      </w:r>
      <w:r w:rsidR="00AC0B96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="001D41AD" w:rsidRPr="00025957">
        <w:rPr>
          <w:position w:val="-4"/>
        </w:rPr>
        <w:object w:dxaOrig="260" w:dyaOrig="260" w14:anchorId="2358A168">
          <v:shape id="_x0000_i1044" type="#_x0000_t75" style="width:12.75pt;height:12.75pt" o:ole="">
            <v:imagedata r:id="rId46" o:title=""/>
          </v:shape>
          <o:OLEObject Type="Embed" ProgID="Equation.DSMT4" ShapeID="_x0000_i1044" DrawAspect="Content" ObjectID="_1804233314" r:id="rId47"/>
        </w:objec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. Mệnh đề nào sau đây </w:t>
      </w:r>
      <w:r w:rsidRPr="008B7F77">
        <w:rPr>
          <w:rFonts w:ascii="Times New Roman" w:hAnsi="Times New Roman"/>
          <w:b/>
          <w:bCs/>
          <w:color w:val="000000"/>
          <w:sz w:val="24"/>
          <w:szCs w:val="24"/>
          <w:lang w:val="en-GB" w:eastAsia="en-GB"/>
        </w:rPr>
        <w:t>sai</w:t>
      </w:r>
      <w:r w:rsidRPr="008B7F77">
        <w:rPr>
          <w:rFonts w:ascii="Times New Roman" w:hAnsi="Times New Roman"/>
          <w:color w:val="000000"/>
          <w:sz w:val="24"/>
          <w:szCs w:val="24"/>
          <w:lang w:val="en-GB" w:eastAsia="en-GB"/>
        </w:rPr>
        <w:t>?</w:t>
      </w:r>
    </w:p>
    <w:p w14:paraId="218A13C5" w14:textId="0DEEC0D9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D41AD" w:rsidRPr="001D41AD">
        <w:rPr>
          <w:position w:val="-16"/>
        </w:rPr>
        <w:object w:dxaOrig="4140" w:dyaOrig="440" w14:anchorId="2B8CA1B2">
          <v:shape id="_x0000_i1045" type="#_x0000_t75" style="width:207pt;height:21.75pt" o:ole="">
            <v:imagedata r:id="rId48" o:title=""/>
          </v:shape>
          <o:OLEObject Type="Embed" ProgID="Equation.DSMT4" ShapeID="_x0000_i1045" DrawAspect="Content" ObjectID="_1804233315" r:id="rId49"/>
        </w:object>
      </w:r>
      <w:r w:rsidRPr="008B7F77">
        <w:rPr>
          <w:rFonts w:cs="Times New Roman"/>
          <w:szCs w:val="24"/>
          <w:lang w:val="vi-VN"/>
        </w:rPr>
        <w:t>.</w:t>
      </w:r>
    </w:p>
    <w:p w14:paraId="492539F8" w14:textId="74B2D240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D41AD" w:rsidRPr="001D41AD">
        <w:rPr>
          <w:position w:val="-16"/>
        </w:rPr>
        <w:object w:dxaOrig="3600" w:dyaOrig="440" w14:anchorId="0E07F846">
          <v:shape id="_x0000_i1046" type="#_x0000_t75" style="width:180pt;height:21.75pt" o:ole="">
            <v:imagedata r:id="rId50" o:title=""/>
          </v:shape>
          <o:OLEObject Type="Embed" ProgID="Equation.DSMT4" ShapeID="_x0000_i1046" DrawAspect="Content" ObjectID="_1804233316" r:id="rId51"/>
        </w:object>
      </w:r>
      <w:r w:rsidRPr="008B7F77">
        <w:rPr>
          <w:rFonts w:cs="Times New Roman"/>
          <w:szCs w:val="24"/>
          <w:lang w:val="vi-VN"/>
        </w:rPr>
        <w:t>.</w:t>
      </w:r>
    </w:p>
    <w:p w14:paraId="342DAAEC" w14:textId="66A1D5B3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D41AD" w:rsidRPr="001D41AD">
        <w:rPr>
          <w:position w:val="-16"/>
        </w:rPr>
        <w:object w:dxaOrig="2320" w:dyaOrig="440" w14:anchorId="0D5CDAA2">
          <v:shape id="_x0000_i1047" type="#_x0000_t75" style="width:116.25pt;height:21.75pt" o:ole="">
            <v:imagedata r:id="rId52" o:title=""/>
          </v:shape>
          <o:OLEObject Type="Embed" ProgID="Equation.DSMT4" ShapeID="_x0000_i1047" DrawAspect="Content" ObjectID="_1804233317" r:id="rId53"/>
        </w:object>
      </w:r>
      <w:r w:rsidRPr="008B7F77">
        <w:rPr>
          <w:rFonts w:cs="Times New Roman"/>
          <w:szCs w:val="24"/>
        </w:rPr>
        <w:t xml:space="preserve"> với mọi hằng số </w:t>
      </w:r>
      <w:r w:rsidR="001D41AD" w:rsidRPr="001D41AD">
        <w:rPr>
          <w:position w:val="-14"/>
        </w:rPr>
        <w:object w:dxaOrig="1080" w:dyaOrig="400" w14:anchorId="1D943225">
          <v:shape id="_x0000_i1048" type="#_x0000_t75" style="width:54pt;height:20.25pt" o:ole="">
            <v:imagedata r:id="rId54" o:title=""/>
          </v:shape>
          <o:OLEObject Type="Embed" ProgID="Equation.DSMT4" ShapeID="_x0000_i1048" DrawAspect="Content" ObjectID="_1804233318" r:id="rId55"/>
        </w:object>
      </w:r>
      <w:r w:rsidRPr="008B7F77">
        <w:rPr>
          <w:rFonts w:cs="Times New Roman"/>
          <w:szCs w:val="24"/>
        </w:rPr>
        <w:t>.</w:t>
      </w:r>
    </w:p>
    <w:p w14:paraId="5702F2AE" w14:textId="517D7BF0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D41AD" w:rsidRPr="001D41AD">
        <w:rPr>
          <w:position w:val="-16"/>
        </w:rPr>
        <w:object w:dxaOrig="4140" w:dyaOrig="440" w14:anchorId="3C7CB65C">
          <v:shape id="_x0000_i1049" type="#_x0000_t75" style="width:207pt;height:21.75pt" o:ole="">
            <v:imagedata r:id="rId56" o:title=""/>
          </v:shape>
          <o:OLEObject Type="Embed" ProgID="Equation.DSMT4" ShapeID="_x0000_i1049" DrawAspect="Content" ObjectID="_1804233319" r:id="rId57"/>
        </w:object>
      </w:r>
      <w:r w:rsidRPr="008B7F77">
        <w:rPr>
          <w:rFonts w:cs="Times New Roman"/>
          <w:szCs w:val="24"/>
        </w:rPr>
        <w:t>.</w:t>
      </w:r>
    </w:p>
    <w:p w14:paraId="2724D9F9" w14:textId="54C48DE2" w:rsidR="000B4A72" w:rsidRPr="008B7F77" w:rsidRDefault="000B4A72" w:rsidP="00B04C8A">
      <w:pPr>
        <w:pStyle w:val="ListParagraph"/>
        <w:spacing w:line="240" w:lineRule="auto"/>
        <w:ind w:left="0"/>
        <w:jc w:val="both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5. </w:t>
      </w:r>
      <w:r w:rsidRPr="008B7F77">
        <w:rPr>
          <w:rFonts w:cs="Times New Roman"/>
          <w:szCs w:val="24"/>
        </w:rPr>
        <w:t xml:space="preserve">Trong không gian </w:t>
      </w:r>
      <w:r w:rsidR="001D41AD" w:rsidRPr="001D41AD">
        <w:rPr>
          <w:position w:val="-10"/>
        </w:rPr>
        <w:object w:dxaOrig="560" w:dyaOrig="320" w14:anchorId="3D077629">
          <v:shape id="_x0000_i1050" type="#_x0000_t75" style="width:27.75pt;height:15.75pt" o:ole="">
            <v:imagedata r:id="rId58" o:title=""/>
          </v:shape>
          <o:OLEObject Type="Embed" ProgID="Equation.DSMT4" ShapeID="_x0000_i1050" DrawAspect="Content" ObjectID="_1804233320" r:id="rId59"/>
        </w:object>
      </w:r>
      <w:r w:rsidRPr="008B7F77">
        <w:rPr>
          <w:rFonts w:cs="Times New Roman"/>
          <w:szCs w:val="24"/>
        </w:rPr>
        <w:t xml:space="preserve">, cho đường thẳng </w:t>
      </w:r>
      <w:r w:rsidR="001D41AD" w:rsidRPr="001D41AD">
        <w:rPr>
          <w:position w:val="-50"/>
        </w:rPr>
        <w:object w:dxaOrig="2100" w:dyaOrig="1120" w14:anchorId="265FC8A3">
          <v:shape id="_x0000_i1051" type="#_x0000_t75" style="width:105pt;height:56.25pt" o:ole="">
            <v:imagedata r:id="rId60" o:title=""/>
          </v:shape>
          <o:OLEObject Type="Embed" ProgID="Equation.DSMT4" ShapeID="_x0000_i1051" DrawAspect="Content" ObjectID="_1804233321" r:id="rId61"/>
        </w:object>
      </w:r>
      <w:r w:rsidRPr="008B7F77">
        <w:rPr>
          <w:rFonts w:cs="Times New Roman"/>
          <w:szCs w:val="24"/>
        </w:rPr>
        <w:t>. Một vectơ chỉ phương của đường thẳng</w:t>
      </w:r>
      <w:r w:rsidR="00986956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220" w:dyaOrig="279" w14:anchorId="784E6EFE">
          <v:shape id="_x0000_i1052" type="#_x0000_t75" style="width:11.25pt;height:14.25pt" o:ole="">
            <v:imagedata r:id="rId62" o:title=""/>
          </v:shape>
          <o:OLEObject Type="Embed" ProgID="Equation.DSMT4" ShapeID="_x0000_i1052" DrawAspect="Content" ObjectID="_1804233322" r:id="rId63"/>
        </w:object>
      </w:r>
      <w:r w:rsidRPr="008B7F77">
        <w:rPr>
          <w:rFonts w:cs="Times New Roman"/>
          <w:szCs w:val="24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27CEC965" w14:textId="77777777">
        <w:tc>
          <w:tcPr>
            <w:tcW w:w="2551" w:type="dxa"/>
          </w:tcPr>
          <w:p w14:paraId="4BCAFA5A" w14:textId="0C8BE960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14"/>
              </w:rPr>
              <w:object w:dxaOrig="1100" w:dyaOrig="420" w14:anchorId="0BB38BA6">
                <v:shape id="_x0000_i1053" type="#_x0000_t75" style="width:54.75pt;height:21pt" o:ole="">
                  <v:imagedata r:id="rId64" o:title=""/>
                </v:shape>
                <o:OLEObject Type="Embed" ProgID="Equation.DSMT4" ShapeID="_x0000_i1053" DrawAspect="Content" ObjectID="_1804233323" r:id="rId65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44F320D1" w14:textId="6F645C1F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14"/>
              </w:rPr>
              <w:object w:dxaOrig="1100" w:dyaOrig="420" w14:anchorId="70767F47">
                <v:shape id="_x0000_i1054" type="#_x0000_t75" style="width:54.75pt;height:21pt" o:ole="">
                  <v:imagedata r:id="rId66" o:title=""/>
                </v:shape>
                <o:OLEObject Type="Embed" ProgID="Equation.DSMT4" ShapeID="_x0000_i1054" DrawAspect="Content" ObjectID="_1804233324" r:id="rId6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3E3ECEC3" w14:textId="41564CF6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14"/>
              </w:rPr>
              <w:object w:dxaOrig="1260" w:dyaOrig="420" w14:anchorId="22E0B8C2">
                <v:shape id="_x0000_i1055" type="#_x0000_t75" style="width:63pt;height:21pt" o:ole="">
                  <v:imagedata r:id="rId68" o:title=""/>
                </v:shape>
                <o:OLEObject Type="Embed" ProgID="Equation.DSMT4" ShapeID="_x0000_i1055" DrawAspect="Content" ObjectID="_1804233325" r:id="rId6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0A8EEAB5" w14:textId="429754FE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14"/>
              </w:rPr>
              <w:object w:dxaOrig="1040" w:dyaOrig="420" w14:anchorId="2063308B">
                <v:shape id="_x0000_i1056" type="#_x0000_t75" style="width:51.75pt;height:21pt" o:ole="">
                  <v:imagedata r:id="rId70" o:title=""/>
                </v:shape>
                <o:OLEObject Type="Embed" ProgID="Equation.DSMT4" ShapeID="_x0000_i1056" DrawAspect="Content" ObjectID="_1804233326" r:id="rId7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4310DE8A" w14:textId="56ABB3A3" w:rsidR="000B4A72" w:rsidRPr="008B7F77" w:rsidRDefault="000B4A72" w:rsidP="00B04C8A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cs="Times New Roman"/>
          <w:szCs w:val="24"/>
          <w:lang w:val="en-GB" w:eastAsia="en-GB"/>
        </w:rPr>
      </w:pPr>
      <w:r>
        <w:rPr>
          <w:b/>
        </w:rPr>
        <w:t xml:space="preserve">Câu 6. </w:t>
      </w:r>
      <w:r w:rsidRPr="008B7F77">
        <w:rPr>
          <w:rFonts w:cs="Times New Roman"/>
          <w:bCs/>
          <w:szCs w:val="24"/>
        </w:rPr>
        <w:t xml:space="preserve">Cho hàm số </w:t>
      </w:r>
      <w:r w:rsidR="001D41AD" w:rsidRPr="001D41AD">
        <w:rPr>
          <w:position w:val="-14"/>
        </w:rPr>
        <w:object w:dxaOrig="960" w:dyaOrig="400" w14:anchorId="64E71C4B">
          <v:shape id="_x0000_i1057" type="#_x0000_t75" style="width:48pt;height:20.25pt" o:ole="">
            <v:imagedata r:id="rId72" o:title=""/>
          </v:shape>
          <o:OLEObject Type="Embed" ProgID="Equation.DSMT4" ShapeID="_x0000_i1057" DrawAspect="Content" ObjectID="_1804233327" r:id="rId73"/>
        </w:object>
      </w:r>
      <w:r w:rsidRPr="008B7F77">
        <w:rPr>
          <w:rFonts w:cs="Times New Roman"/>
          <w:bCs/>
          <w:szCs w:val="24"/>
        </w:rPr>
        <w:t xml:space="preserve"> có đạo hàm liên tục trên đoạn </w:t>
      </w:r>
      <w:r w:rsidR="001D41AD" w:rsidRPr="001D41AD">
        <w:rPr>
          <w:position w:val="-14"/>
        </w:rPr>
        <w:object w:dxaOrig="499" w:dyaOrig="400" w14:anchorId="6AFFE0A1">
          <v:shape id="_x0000_i1058" type="#_x0000_t75" style="width:24.75pt;height:20.25pt" o:ole="">
            <v:imagedata r:id="rId74" o:title=""/>
          </v:shape>
          <o:OLEObject Type="Embed" ProgID="Equation.DSMT4" ShapeID="_x0000_i1058" DrawAspect="Content" ObjectID="_1804233328" r:id="rId75"/>
        </w:object>
      </w:r>
      <w:r w:rsidRPr="008B7F77">
        <w:rPr>
          <w:rFonts w:cs="Times New Roman"/>
          <w:bCs/>
          <w:szCs w:val="24"/>
        </w:rPr>
        <w:t xml:space="preserve"> và </w:t>
      </w:r>
      <w:r w:rsidR="001D41AD" w:rsidRPr="001D41AD">
        <w:rPr>
          <w:position w:val="-14"/>
        </w:rPr>
        <w:object w:dxaOrig="1740" w:dyaOrig="400" w14:anchorId="497103F6">
          <v:shape id="_x0000_i1059" type="#_x0000_t75" style="width:87pt;height:20.25pt" o:ole="">
            <v:imagedata r:id="rId76" o:title=""/>
          </v:shape>
          <o:OLEObject Type="Embed" ProgID="Equation.DSMT4" ShapeID="_x0000_i1059" DrawAspect="Content" ObjectID="_1804233329" r:id="rId77"/>
        </w:object>
      </w:r>
      <w:r w:rsidRPr="008B7F77">
        <w:rPr>
          <w:rFonts w:cs="Times New Roman"/>
          <w:bCs/>
          <w:szCs w:val="24"/>
        </w:rPr>
        <w:t xml:space="preserve">. Giá trị tích phân </w:t>
      </w:r>
      <w:r w:rsidR="001D41AD" w:rsidRPr="001D41AD">
        <w:rPr>
          <w:position w:val="-30"/>
        </w:rPr>
        <w:object w:dxaOrig="1380" w:dyaOrig="720" w14:anchorId="5ECA6B9C">
          <v:shape id="_x0000_i1060" type="#_x0000_t75" style="width:69pt;height:36pt" o:ole="">
            <v:imagedata r:id="rId78" o:title=""/>
          </v:shape>
          <o:OLEObject Type="Embed" ProgID="Equation.DSMT4" ShapeID="_x0000_i1060" DrawAspect="Content" ObjectID="_1804233330" r:id="rId79"/>
        </w:object>
      </w:r>
      <w:r w:rsidRPr="008B7F77">
        <w:rPr>
          <w:rFonts w:cs="Times New Roman"/>
          <w:bCs/>
          <w:szCs w:val="24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4DAB0662" w14:textId="77777777">
        <w:tc>
          <w:tcPr>
            <w:tcW w:w="2551" w:type="dxa"/>
          </w:tcPr>
          <w:p w14:paraId="79362C78" w14:textId="7F0204B1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6"/>
              </w:rPr>
              <w:object w:dxaOrig="540" w:dyaOrig="279" w14:anchorId="6F1CAA84">
                <v:shape id="_x0000_i1061" type="#_x0000_t75" style="width:27pt;height:14.25pt" o:ole="">
                  <v:imagedata r:id="rId80" o:title=""/>
                </v:shape>
                <o:OLEObject Type="Embed" ProgID="Equation.DSMT4" ShapeID="_x0000_i1061" DrawAspect="Content" ObjectID="_1804233331" r:id="rId81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2E54FDB8" w14:textId="34C7FCD6" w:rsidR="00171B9F" w:rsidRDefault="00B67CF3" w:rsidP="001D41AD">
            <w:r>
              <w:rPr>
                <w:b/>
              </w:rPr>
              <w:t xml:space="preserve">B. </w:t>
            </w:r>
            <w:r w:rsidR="001D41AD" w:rsidRPr="00025957">
              <w:rPr>
                <w:position w:val="-4"/>
              </w:rPr>
              <w:object w:dxaOrig="560" w:dyaOrig="260" w14:anchorId="177BDC61">
                <v:shape id="_x0000_i1062" type="#_x0000_t75" style="width:27.75pt;height:12.75pt" o:ole="">
                  <v:imagedata r:id="rId82" o:title=""/>
                </v:shape>
                <o:OLEObject Type="Embed" ProgID="Equation.DSMT4" ShapeID="_x0000_i1062" DrawAspect="Content" ObjectID="_1804233332" r:id="rId83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0D9634B8" w14:textId="24B6754D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6"/>
              </w:rPr>
              <w:object w:dxaOrig="639" w:dyaOrig="279" w14:anchorId="3006B39E">
                <v:shape id="_x0000_i1063" type="#_x0000_t75" style="width:32.25pt;height:14.25pt" o:ole="">
                  <v:imagedata r:id="rId84" o:title=""/>
                </v:shape>
                <o:OLEObject Type="Embed" ProgID="Equation.DSMT4" ShapeID="_x0000_i1063" DrawAspect="Content" ObjectID="_1804233333" r:id="rId85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56712526" w14:textId="7371CBA6" w:rsidR="00171B9F" w:rsidRDefault="00B67CF3" w:rsidP="001D41AD">
            <w:r>
              <w:rPr>
                <w:b/>
              </w:rPr>
              <w:t xml:space="preserve">D. </w:t>
            </w:r>
            <w:r w:rsidR="001D41AD" w:rsidRPr="00025957">
              <w:rPr>
                <w:position w:val="-4"/>
              </w:rPr>
              <w:object w:dxaOrig="680" w:dyaOrig="260" w14:anchorId="5203AE35">
                <v:shape id="_x0000_i1064" type="#_x0000_t75" style="width:33.75pt;height:12.75pt" o:ole="">
                  <v:imagedata r:id="rId86" o:title=""/>
                </v:shape>
                <o:OLEObject Type="Embed" ProgID="Equation.DSMT4" ShapeID="_x0000_i1064" DrawAspect="Content" ObjectID="_1804233334" r:id="rId8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3520C6CD" w14:textId="158765D9" w:rsidR="000B4A72" w:rsidRPr="008B7F77" w:rsidRDefault="000B4A72" w:rsidP="00B04C8A">
      <w:pPr>
        <w:spacing w:line="240" w:lineRule="auto"/>
        <w:jc w:val="both"/>
        <w:rPr>
          <w:rFonts w:eastAsia="Calibri" w:cs="Times New Roman"/>
          <w:b/>
          <w:color w:val="000000" w:themeColor="text1"/>
          <w:szCs w:val="24"/>
        </w:rPr>
      </w:pPr>
      <w:r>
        <w:rPr>
          <w:b/>
        </w:rPr>
        <w:t xml:space="preserve">Câu 7. </w:t>
      </w:r>
      <w:r w:rsidRPr="008B7F77">
        <w:rPr>
          <w:rFonts w:eastAsia="Calibri" w:cs="Times New Roman"/>
          <w:szCs w:val="24"/>
          <w:lang w:val="vi-VN"/>
        </w:rPr>
        <w:t xml:space="preserve">Cho hàm số </w:t>
      </w:r>
      <w:r w:rsidR="001D41AD" w:rsidRPr="001D41AD">
        <w:rPr>
          <w:position w:val="-14"/>
        </w:rPr>
        <w:object w:dxaOrig="960" w:dyaOrig="400" w14:anchorId="7BFEB522">
          <v:shape id="_x0000_i1065" type="#_x0000_t75" style="width:48pt;height:20.25pt" o:ole="">
            <v:imagedata r:id="rId88" o:title=""/>
          </v:shape>
          <o:OLEObject Type="Embed" ProgID="Equation.DSMT4" ShapeID="_x0000_i1065" DrawAspect="Content" ObjectID="_1804233335" r:id="rId89"/>
        </w:object>
      </w:r>
      <w:r w:rsidRPr="008B7F77">
        <w:rPr>
          <w:rFonts w:eastAsia="Calibri" w:cs="Times New Roman"/>
          <w:szCs w:val="24"/>
          <w:lang w:val="vi-VN"/>
        </w:rPr>
        <w:t xml:space="preserve"> liên tục </w:t>
      </w:r>
      <w:r w:rsidRPr="008B7F77">
        <w:rPr>
          <w:rFonts w:eastAsia="Calibri" w:cs="Times New Roman"/>
          <w:szCs w:val="24"/>
        </w:rPr>
        <w:t xml:space="preserve">và không âm </w:t>
      </w:r>
      <w:r w:rsidRPr="008B7F77">
        <w:rPr>
          <w:rFonts w:eastAsia="Calibri" w:cs="Times New Roman"/>
          <w:szCs w:val="24"/>
          <w:lang w:val="vi-VN"/>
        </w:rPr>
        <w:t xml:space="preserve">trên đoạn </w:t>
      </w:r>
      <w:r w:rsidR="001D41AD" w:rsidRPr="001D41AD">
        <w:rPr>
          <w:position w:val="-14"/>
        </w:rPr>
        <w:object w:dxaOrig="600" w:dyaOrig="400" w14:anchorId="4A28C119">
          <v:shape id="_x0000_i1066" type="#_x0000_t75" style="width:30pt;height:20.25pt" o:ole="">
            <v:imagedata r:id="rId90" o:title=""/>
          </v:shape>
          <o:OLEObject Type="Embed" ProgID="Equation.DSMT4" ShapeID="_x0000_i1066" DrawAspect="Content" ObjectID="_1804233336" r:id="rId91"/>
        </w:object>
      </w:r>
      <w:r w:rsidRPr="008B7F77">
        <w:rPr>
          <w:rFonts w:eastAsia="Calibri" w:cs="Times New Roman"/>
          <w:szCs w:val="24"/>
          <w:lang w:val="vi-VN"/>
        </w:rPr>
        <w:t>. Gọi</w:t>
      </w:r>
      <w:r w:rsidR="00AC0B96">
        <w:rPr>
          <w:rFonts w:eastAsia="Calibri" w:cs="Times New Roman"/>
          <w:szCs w:val="24"/>
        </w:rPr>
        <w:t xml:space="preserve"> </w:t>
      </w:r>
      <w:r w:rsidR="001D41AD" w:rsidRPr="00025957">
        <w:rPr>
          <w:position w:val="-4"/>
        </w:rPr>
        <w:object w:dxaOrig="260" w:dyaOrig="260" w14:anchorId="663B111F">
          <v:shape id="_x0000_i1067" type="#_x0000_t75" style="width:12.75pt;height:12.75pt" o:ole="">
            <v:imagedata r:id="rId92" o:title=""/>
          </v:shape>
          <o:OLEObject Type="Embed" ProgID="Equation.DSMT4" ShapeID="_x0000_i1067" DrawAspect="Content" ObjectID="_1804233337" r:id="rId93"/>
        </w:object>
      </w:r>
      <w:r w:rsidRPr="008B7F77">
        <w:rPr>
          <w:rFonts w:eastAsia="Calibri" w:cs="Times New Roman"/>
          <w:szCs w:val="24"/>
          <w:lang w:val="vi-VN"/>
        </w:rPr>
        <w:t xml:space="preserve"> là hình phẳng giới hạn vởi đồ thị hàm số </w:t>
      </w:r>
      <w:r w:rsidR="001D41AD" w:rsidRPr="001D41AD">
        <w:rPr>
          <w:position w:val="-14"/>
        </w:rPr>
        <w:object w:dxaOrig="960" w:dyaOrig="400" w14:anchorId="00B378D7">
          <v:shape id="_x0000_i1068" type="#_x0000_t75" style="width:48pt;height:20.25pt" o:ole="">
            <v:imagedata r:id="rId94" o:title=""/>
          </v:shape>
          <o:OLEObject Type="Embed" ProgID="Equation.DSMT4" ShapeID="_x0000_i1068" DrawAspect="Content" ObjectID="_1804233338" r:id="rId95"/>
        </w:object>
      </w:r>
      <w:r w:rsidRPr="008B7F77">
        <w:rPr>
          <w:rFonts w:eastAsia="Calibri" w:cs="Times New Roman"/>
          <w:szCs w:val="24"/>
          <w:lang w:val="vi-VN"/>
        </w:rPr>
        <w:t>, trục hoành và hai đường thẳng</w:t>
      </w:r>
      <w:r w:rsidR="00AC0B96">
        <w:rPr>
          <w:rFonts w:eastAsia="Calibri" w:cs="Times New Roman"/>
          <w:szCs w:val="24"/>
        </w:rPr>
        <w:t xml:space="preserve"> </w:t>
      </w:r>
      <w:r w:rsidR="001D41AD" w:rsidRPr="001D41AD">
        <w:rPr>
          <w:position w:val="-14"/>
        </w:rPr>
        <w:object w:dxaOrig="1820" w:dyaOrig="400" w14:anchorId="3FB93ECA">
          <v:shape id="_x0000_i1069" type="#_x0000_t75" style="width:90.75pt;height:20.25pt" o:ole="">
            <v:imagedata r:id="rId96" o:title=""/>
          </v:shape>
          <o:OLEObject Type="Embed" ProgID="Equation.DSMT4" ShapeID="_x0000_i1069" DrawAspect="Content" ObjectID="_1804233339" r:id="rId97"/>
        </w:object>
      </w:r>
      <w:r w:rsidRPr="008B7F77">
        <w:rPr>
          <w:rFonts w:eastAsia="Calibri" w:cs="Times New Roman"/>
          <w:szCs w:val="24"/>
          <w:lang w:val="vi-VN"/>
        </w:rPr>
        <w:t>. Thể tích khối tròn xoay được tạo thành khi quay</w:t>
      </w:r>
      <w:r w:rsidR="00AC0B96">
        <w:rPr>
          <w:rFonts w:eastAsia="Calibri" w:cs="Times New Roman"/>
          <w:szCs w:val="24"/>
        </w:rPr>
        <w:t xml:space="preserve"> </w:t>
      </w:r>
      <w:r w:rsidR="001D41AD" w:rsidRPr="00025957">
        <w:rPr>
          <w:position w:val="-4"/>
        </w:rPr>
        <w:object w:dxaOrig="260" w:dyaOrig="260" w14:anchorId="3CC76E1F">
          <v:shape id="_x0000_i1070" type="#_x0000_t75" style="width:12.75pt;height:12.75pt" o:ole="">
            <v:imagedata r:id="rId98" o:title=""/>
          </v:shape>
          <o:OLEObject Type="Embed" ProgID="Equation.DSMT4" ShapeID="_x0000_i1070" DrawAspect="Content" ObjectID="_1804233340" r:id="rId99"/>
        </w:object>
      </w:r>
      <w:r w:rsidRPr="008B7F77">
        <w:rPr>
          <w:rFonts w:eastAsia="Calibri" w:cs="Times New Roman"/>
          <w:szCs w:val="24"/>
          <w:lang w:val="vi-VN"/>
        </w:rPr>
        <w:t xml:space="preserve"> quanh trục hoành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6D0E5870" w14:textId="77777777">
        <w:tc>
          <w:tcPr>
            <w:tcW w:w="2551" w:type="dxa"/>
          </w:tcPr>
          <w:p w14:paraId="45778136" w14:textId="32A18AF0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32"/>
              </w:rPr>
              <w:object w:dxaOrig="1540" w:dyaOrig="740" w14:anchorId="101687D4">
                <v:shape id="_x0000_i1071" type="#_x0000_t75" style="width:77.25pt;height:36.75pt" o:ole="">
                  <v:imagedata r:id="rId100" o:title=""/>
                </v:shape>
                <o:OLEObject Type="Embed" ProgID="Equation.DSMT4" ShapeID="_x0000_i1071" DrawAspect="Content" ObjectID="_1804233341" r:id="rId101"/>
              </w:object>
            </w:r>
            <w:r w:rsidRPr="008B7F77">
              <w:rPr>
                <w:rFonts w:cs="Times New Roman"/>
                <w:szCs w:val="24"/>
                <w:lang w:eastAsia="vi-VN"/>
              </w:rPr>
              <w:t>.</w:t>
            </w:r>
          </w:p>
        </w:tc>
        <w:tc>
          <w:tcPr>
            <w:tcW w:w="2551" w:type="dxa"/>
          </w:tcPr>
          <w:p w14:paraId="14A4CD2F" w14:textId="50A74768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32"/>
              </w:rPr>
              <w:object w:dxaOrig="1860" w:dyaOrig="740" w14:anchorId="2204EFA7">
                <v:shape id="_x0000_i1072" type="#_x0000_t75" style="width:93pt;height:36.75pt" o:ole="">
                  <v:imagedata r:id="rId102" o:title=""/>
                </v:shape>
                <o:OLEObject Type="Embed" ProgID="Equation.DSMT4" ShapeID="_x0000_i1072" DrawAspect="Content" ObjectID="_1804233342" r:id="rId103"/>
              </w:object>
            </w:r>
            <w:r w:rsidRPr="008B7F77">
              <w:rPr>
                <w:rFonts w:cs="Times New Roman"/>
                <w:szCs w:val="24"/>
                <w:lang w:eastAsia="vi-VN"/>
              </w:rPr>
              <w:t>.</w:t>
            </w:r>
          </w:p>
        </w:tc>
        <w:tc>
          <w:tcPr>
            <w:tcW w:w="2551" w:type="dxa"/>
          </w:tcPr>
          <w:p w14:paraId="11605261" w14:textId="791AD8CB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32"/>
              </w:rPr>
              <w:object w:dxaOrig="1700" w:dyaOrig="740" w14:anchorId="17C2BB03">
                <v:shape id="_x0000_i1073" type="#_x0000_t75" style="width:84.75pt;height:36.75pt" o:ole="">
                  <v:imagedata r:id="rId104" o:title=""/>
                </v:shape>
                <o:OLEObject Type="Embed" ProgID="Equation.DSMT4" ShapeID="_x0000_i1073" DrawAspect="Content" ObjectID="_1804233343" r:id="rId105"/>
              </w:object>
            </w:r>
            <w:r w:rsidRPr="008B7F77">
              <w:rPr>
                <w:rFonts w:cs="Times New Roman"/>
                <w:szCs w:val="24"/>
                <w:lang w:eastAsia="vi-VN"/>
              </w:rPr>
              <w:t>.</w:t>
            </w:r>
          </w:p>
        </w:tc>
        <w:tc>
          <w:tcPr>
            <w:tcW w:w="2551" w:type="dxa"/>
          </w:tcPr>
          <w:p w14:paraId="3744FF99" w14:textId="6E96BFE6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32"/>
              </w:rPr>
              <w:object w:dxaOrig="1460" w:dyaOrig="740" w14:anchorId="46FB96F3">
                <v:shape id="_x0000_i1074" type="#_x0000_t75" style="width:72.75pt;height:36.75pt" o:ole="">
                  <v:imagedata r:id="rId106" o:title=""/>
                </v:shape>
                <o:OLEObject Type="Embed" ProgID="Equation.DSMT4" ShapeID="_x0000_i1074" DrawAspect="Content" ObjectID="_1804233344" r:id="rId107"/>
              </w:object>
            </w:r>
            <w:r w:rsidRPr="008B7F77">
              <w:rPr>
                <w:rFonts w:cs="Times New Roman"/>
                <w:noProof/>
                <w:szCs w:val="24"/>
                <w:lang w:eastAsia="vi-VN"/>
              </w:rPr>
              <w:t>.</w:t>
            </w:r>
          </w:p>
        </w:tc>
      </w:tr>
    </w:tbl>
    <w:p w14:paraId="5A63A1F1" w14:textId="00E56984" w:rsidR="000B4A72" w:rsidRPr="008B7F77" w:rsidRDefault="000B4A72" w:rsidP="00B04C8A">
      <w:pPr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8. </w:t>
      </w:r>
      <w:r w:rsidRPr="008B7F77">
        <w:rPr>
          <w:rFonts w:cs="Times New Roman"/>
          <w:szCs w:val="24"/>
        </w:rPr>
        <w:t xml:space="preserve">Một vật chuyển động với vận tốc được cho bởi công thức </w:t>
      </w:r>
      <w:r w:rsidR="001D41AD" w:rsidRPr="001D41AD">
        <w:rPr>
          <w:position w:val="-14"/>
        </w:rPr>
        <w:object w:dxaOrig="2020" w:dyaOrig="400" w14:anchorId="6D379C06">
          <v:shape id="_x0000_i1075" type="#_x0000_t75" style="width:101.25pt;height:20.25pt" o:ole="">
            <v:imagedata r:id="rId108" o:title=""/>
          </v:shape>
          <o:OLEObject Type="Embed" ProgID="Equation.DSMT4" ShapeID="_x0000_i1075" DrawAspect="Content" ObjectID="_1804233345" r:id="rId109"/>
        </w:object>
      </w:r>
      <w:r w:rsidRPr="008B7F77">
        <w:rPr>
          <w:rFonts w:cs="Times New Roman"/>
          <w:szCs w:val="24"/>
        </w:rPr>
        <w:t>, trong đó</w:t>
      </w:r>
      <w:r w:rsidR="00AC0B96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139" w:dyaOrig="240" w14:anchorId="221FAE8C">
          <v:shape id="_x0000_i1076" type="#_x0000_t75" style="width:6.75pt;height:12pt" o:ole="">
            <v:imagedata r:id="rId110" o:title=""/>
          </v:shape>
          <o:OLEObject Type="Embed" ProgID="Equation.DSMT4" ShapeID="_x0000_i1076" DrawAspect="Content" ObjectID="_1804233346" r:id="rId111"/>
        </w:object>
      </w:r>
      <w:r w:rsidRPr="008B7F77">
        <w:rPr>
          <w:rFonts w:cs="Times New Roman"/>
          <w:szCs w:val="24"/>
        </w:rPr>
        <w:t xml:space="preserve"> là thời gian tính từ lúc bắt đầu chuyển động. Quãng đường vật đó đi được từ giây thứ</w:t>
      </w:r>
      <w:r w:rsidR="00AC0B96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180" w:dyaOrig="279" w14:anchorId="23CF8ACD">
          <v:shape id="_x0000_i1077" type="#_x0000_t75" style="width:9pt;height:14.25pt" o:ole="">
            <v:imagedata r:id="rId112" o:title=""/>
          </v:shape>
          <o:OLEObject Type="Embed" ProgID="Equation.DSMT4" ShapeID="_x0000_i1077" DrawAspect="Content" ObjectID="_1804233347" r:id="rId113"/>
        </w:object>
      </w:r>
      <w:r w:rsidRPr="008B7F77">
        <w:rPr>
          <w:rFonts w:cs="Times New Roman"/>
          <w:szCs w:val="24"/>
        </w:rPr>
        <w:t xml:space="preserve"> đến giây thứ</w:t>
      </w:r>
      <w:r w:rsidR="00AC0B96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180" w:dyaOrig="279" w14:anchorId="4ACC6BAD">
          <v:shape id="_x0000_i1078" type="#_x0000_t75" style="width:9pt;height:14.25pt" o:ole="">
            <v:imagedata r:id="rId114" o:title=""/>
          </v:shape>
          <o:OLEObject Type="Embed" ProgID="Equation.DSMT4" ShapeID="_x0000_i1078" DrawAspect="Content" ObjectID="_1804233348" r:id="rId115"/>
        </w:object>
      </w:r>
      <w:r w:rsidRPr="008B7F77">
        <w:rPr>
          <w:rFonts w:cs="Times New Roman"/>
          <w:szCs w:val="24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0C9CB677" w14:textId="77777777">
        <w:tc>
          <w:tcPr>
            <w:tcW w:w="2551" w:type="dxa"/>
          </w:tcPr>
          <w:p w14:paraId="3B489210" w14:textId="03B6D999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10"/>
              </w:rPr>
              <w:object w:dxaOrig="560" w:dyaOrig="320" w14:anchorId="0B22B45A">
                <v:shape id="_x0000_i1079" type="#_x0000_t75" style="width:27.75pt;height:15.75pt" o:ole="">
                  <v:imagedata r:id="rId116" o:title=""/>
                </v:shape>
                <o:OLEObject Type="Embed" ProgID="Equation.DSMT4" ShapeID="_x0000_i1079" DrawAspect="Content" ObjectID="_1804233349" r:id="rId11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6A183EC9" w14:textId="2C299EC5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10"/>
              </w:rPr>
              <w:object w:dxaOrig="700" w:dyaOrig="320" w14:anchorId="1462EBC7">
                <v:shape id="_x0000_i1080" type="#_x0000_t75" style="width:35.25pt;height:15.75pt" o:ole="">
                  <v:imagedata r:id="rId118" o:title=""/>
                </v:shape>
                <o:OLEObject Type="Embed" ProgID="Equation.DSMT4" ShapeID="_x0000_i1080" DrawAspect="Content" ObjectID="_1804233350" r:id="rId11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3F2D9018" w14:textId="08D11532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10"/>
              </w:rPr>
              <w:object w:dxaOrig="800" w:dyaOrig="320" w14:anchorId="75AD6C8B">
                <v:shape id="_x0000_i1081" type="#_x0000_t75" style="width:39.75pt;height:15.75pt" o:ole="">
                  <v:imagedata r:id="rId120" o:title=""/>
                </v:shape>
                <o:OLEObject Type="Embed" ProgID="Equation.DSMT4" ShapeID="_x0000_i1081" DrawAspect="Content" ObjectID="_1804233351" r:id="rId12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51FDB1D9" w14:textId="04F57329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10"/>
              </w:rPr>
              <w:object w:dxaOrig="620" w:dyaOrig="320" w14:anchorId="460427C6">
                <v:shape id="_x0000_i1082" type="#_x0000_t75" style="width:30.75pt;height:15.75pt" o:ole="">
                  <v:imagedata r:id="rId122" o:title=""/>
                </v:shape>
                <o:OLEObject Type="Embed" ProgID="Equation.DSMT4" ShapeID="_x0000_i1082" DrawAspect="Content" ObjectID="_1804233352" r:id="rId123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7310A488" w14:textId="26D2B01B" w:rsidR="000B4A72" w:rsidRPr="008B7F77" w:rsidRDefault="000B4A72" w:rsidP="00B04C8A">
      <w:pPr>
        <w:pStyle w:val="ListParagraph"/>
        <w:spacing w:line="240" w:lineRule="auto"/>
        <w:ind w:left="0"/>
        <w:jc w:val="both"/>
        <w:rPr>
          <w:rFonts w:cs="Times New Roman"/>
          <w:szCs w:val="24"/>
        </w:rPr>
      </w:pPr>
      <w:r>
        <w:rPr>
          <w:b/>
        </w:rPr>
        <w:t xml:space="preserve">Câu 9. </w:t>
      </w:r>
      <w:r w:rsidRPr="008B7F77">
        <w:rPr>
          <w:rFonts w:cs="Times New Roman"/>
          <w:szCs w:val="24"/>
        </w:rPr>
        <w:t xml:space="preserve">Trong không gian </w:t>
      </w:r>
      <w:r w:rsidR="001D41AD" w:rsidRPr="001D41AD">
        <w:rPr>
          <w:position w:val="-10"/>
        </w:rPr>
        <w:object w:dxaOrig="560" w:dyaOrig="320" w14:anchorId="37A8B593">
          <v:shape id="_x0000_i1083" type="#_x0000_t75" style="width:27.75pt;height:15.75pt" o:ole="">
            <v:imagedata r:id="rId124" o:title=""/>
          </v:shape>
          <o:OLEObject Type="Embed" ProgID="Equation.DSMT4" ShapeID="_x0000_i1083" DrawAspect="Content" ObjectID="_1804233353" r:id="rId125"/>
        </w:object>
      </w:r>
      <w:r w:rsidRPr="008B7F77">
        <w:rPr>
          <w:rFonts w:cs="Times New Roman"/>
          <w:szCs w:val="24"/>
        </w:rPr>
        <w:t xml:space="preserve">, mặt phẳng </w:t>
      </w:r>
      <w:r w:rsidR="001D41AD" w:rsidRPr="001D41AD">
        <w:rPr>
          <w:position w:val="-14"/>
        </w:rPr>
        <w:object w:dxaOrig="420" w:dyaOrig="400" w14:anchorId="23DB11AA">
          <v:shape id="_x0000_i1084" type="#_x0000_t75" style="width:21pt;height:20.25pt" o:ole="">
            <v:imagedata r:id="rId126" o:title=""/>
          </v:shape>
          <o:OLEObject Type="Embed" ProgID="Equation.DSMT4" ShapeID="_x0000_i1084" DrawAspect="Content" ObjectID="_1804233354" r:id="rId127"/>
        </w:object>
      </w:r>
      <w:r w:rsidRPr="008B7F77">
        <w:rPr>
          <w:rFonts w:cs="Times New Roman"/>
          <w:szCs w:val="24"/>
        </w:rPr>
        <w:t xml:space="preserve"> đi qua ba điểm </w:t>
      </w:r>
      <w:r w:rsidR="001D41AD" w:rsidRPr="001D41AD">
        <w:rPr>
          <w:position w:val="-14"/>
        </w:rPr>
        <w:object w:dxaOrig="920" w:dyaOrig="400" w14:anchorId="576D59F9">
          <v:shape id="_x0000_i1085" type="#_x0000_t75" style="width:45.75pt;height:20.25pt" o:ole="">
            <v:imagedata r:id="rId128" o:title=""/>
          </v:shape>
          <o:OLEObject Type="Embed" ProgID="Equation.DSMT4" ShapeID="_x0000_i1085" DrawAspect="Content" ObjectID="_1804233355" r:id="rId129"/>
        </w:object>
      </w:r>
      <w:r w:rsidRPr="008B7F77">
        <w:rPr>
          <w:rFonts w:cs="Times New Roman"/>
          <w:szCs w:val="24"/>
        </w:rPr>
        <w:t xml:space="preserve">, </w:t>
      </w:r>
      <w:r w:rsidR="001D41AD" w:rsidRPr="001D41AD">
        <w:rPr>
          <w:position w:val="-14"/>
        </w:rPr>
        <w:object w:dxaOrig="980" w:dyaOrig="400" w14:anchorId="2FCC2C13">
          <v:shape id="_x0000_i1086" type="#_x0000_t75" style="width:48.75pt;height:20.25pt" o:ole="">
            <v:imagedata r:id="rId130" o:title=""/>
          </v:shape>
          <o:OLEObject Type="Embed" ProgID="Equation.DSMT4" ShapeID="_x0000_i1086" DrawAspect="Content" ObjectID="_1804233356" r:id="rId131"/>
        </w:object>
      </w:r>
      <w:r w:rsidRPr="008B7F77">
        <w:rPr>
          <w:rFonts w:cs="Times New Roman"/>
          <w:szCs w:val="24"/>
        </w:rPr>
        <w:t xml:space="preserve">, </w:t>
      </w:r>
      <w:r w:rsidR="001D41AD" w:rsidRPr="001D41AD">
        <w:rPr>
          <w:position w:val="-14"/>
        </w:rPr>
        <w:object w:dxaOrig="960" w:dyaOrig="400" w14:anchorId="46D0BD4A">
          <v:shape id="_x0000_i1087" type="#_x0000_t75" style="width:48pt;height:20.25pt" o:ole="">
            <v:imagedata r:id="rId132" o:title=""/>
          </v:shape>
          <o:OLEObject Type="Embed" ProgID="Equation.DSMT4" ShapeID="_x0000_i1087" DrawAspect="Content" ObjectID="_1804233357" r:id="rId133"/>
        </w:object>
      </w:r>
      <w:r w:rsidRPr="008B7F77">
        <w:rPr>
          <w:rFonts w:cs="Times New Roman"/>
          <w:szCs w:val="24"/>
        </w:rPr>
        <w:t xml:space="preserve"> có phương trình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31EFF27D" w14:textId="77777777">
        <w:tc>
          <w:tcPr>
            <w:tcW w:w="2551" w:type="dxa"/>
          </w:tcPr>
          <w:p w14:paraId="6084E32D" w14:textId="4D3D80FE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24"/>
              </w:rPr>
              <w:object w:dxaOrig="1300" w:dyaOrig="620" w14:anchorId="5CAF32F8">
                <v:shape id="_x0000_i1088" type="#_x0000_t75" style="width:65.25pt;height:30.75pt" o:ole="">
                  <v:imagedata r:id="rId134" o:title=""/>
                </v:shape>
                <o:OLEObject Type="Embed" ProgID="Equation.DSMT4" ShapeID="_x0000_i1088" DrawAspect="Content" ObjectID="_1804233358" r:id="rId135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650C133B" w14:textId="0BEB4E38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24"/>
              </w:rPr>
              <w:object w:dxaOrig="1340" w:dyaOrig="620" w14:anchorId="20CCE8DD">
                <v:shape id="_x0000_i1089" type="#_x0000_t75" style="width:66.75pt;height:30.75pt" o:ole="">
                  <v:imagedata r:id="rId136" o:title=""/>
                </v:shape>
                <o:OLEObject Type="Embed" ProgID="Equation.DSMT4" ShapeID="_x0000_i1089" DrawAspect="Content" ObjectID="_1804233359" r:id="rId13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1B4AAF21" w14:textId="06FF389E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24"/>
              </w:rPr>
              <w:object w:dxaOrig="1300" w:dyaOrig="620" w14:anchorId="5B65B7B3">
                <v:shape id="_x0000_i1090" type="#_x0000_t75" style="width:65.25pt;height:30.75pt" o:ole="">
                  <v:imagedata r:id="rId138" o:title=""/>
                </v:shape>
                <o:OLEObject Type="Embed" ProgID="Equation.DSMT4" ShapeID="_x0000_i1090" DrawAspect="Content" ObjectID="_1804233360" r:id="rId13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1B2D3FA9" w14:textId="39268BB5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24"/>
              </w:rPr>
              <w:object w:dxaOrig="1340" w:dyaOrig="620" w14:anchorId="6D48FAEE">
                <v:shape id="_x0000_i1091" type="#_x0000_t75" style="width:66.75pt;height:30.75pt" o:ole="">
                  <v:imagedata r:id="rId140" o:title=""/>
                </v:shape>
                <o:OLEObject Type="Embed" ProgID="Equation.DSMT4" ShapeID="_x0000_i1091" DrawAspect="Content" ObjectID="_1804233361" r:id="rId14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5D3672CF" w14:textId="26978C39" w:rsidR="000B4A72" w:rsidRPr="008B7F77" w:rsidRDefault="000B4A72" w:rsidP="00B04C8A">
      <w:pPr>
        <w:pStyle w:val="ListParagraph"/>
        <w:spacing w:line="240" w:lineRule="auto"/>
        <w:ind w:left="0"/>
        <w:jc w:val="both"/>
        <w:rPr>
          <w:rFonts w:cs="Times New Roman"/>
          <w:szCs w:val="24"/>
        </w:rPr>
      </w:pPr>
      <w:r>
        <w:rPr>
          <w:b/>
        </w:rPr>
        <w:lastRenderedPageBreak/>
        <w:t xml:space="preserve">Câu 10. </w:t>
      </w:r>
      <w:r w:rsidRPr="008B7F77">
        <w:rPr>
          <w:rFonts w:cs="Times New Roman"/>
          <w:szCs w:val="24"/>
        </w:rPr>
        <w:t>Trong không gian</w:t>
      </w:r>
      <w:r w:rsidR="00F734DB">
        <w:rPr>
          <w:rFonts w:cs="Times New Roman"/>
          <w:szCs w:val="24"/>
        </w:rPr>
        <w:t xml:space="preserve"> </w:t>
      </w:r>
      <w:r w:rsidR="001D41AD" w:rsidRPr="001D41AD">
        <w:rPr>
          <w:position w:val="-10"/>
        </w:rPr>
        <w:object w:dxaOrig="560" w:dyaOrig="320" w14:anchorId="63B06952">
          <v:shape id="_x0000_i1092" type="#_x0000_t75" style="width:27.75pt;height:15.75pt" o:ole="">
            <v:imagedata r:id="rId142" o:title=""/>
          </v:shape>
          <o:OLEObject Type="Embed" ProgID="Equation.DSMT4" ShapeID="_x0000_i1092" DrawAspect="Content" ObjectID="_1804233362" r:id="rId143"/>
        </w:object>
      </w:r>
      <w:r w:rsidRPr="008B7F77">
        <w:rPr>
          <w:rFonts w:cs="Times New Roman"/>
          <w:szCs w:val="24"/>
        </w:rPr>
        <w:t>, khoảng cách từ điểm</w:t>
      </w:r>
      <w:r w:rsidR="00AC0B96">
        <w:rPr>
          <w:rFonts w:cs="Times New Roman"/>
          <w:szCs w:val="24"/>
        </w:rPr>
        <w:t xml:space="preserve"> </w:t>
      </w:r>
      <w:r w:rsidR="001D41AD" w:rsidRPr="001D41AD">
        <w:rPr>
          <w:position w:val="-14"/>
        </w:rPr>
        <w:object w:dxaOrig="880" w:dyaOrig="400" w14:anchorId="26E053BE">
          <v:shape id="_x0000_i1093" type="#_x0000_t75" style="width:44.25pt;height:20.25pt" o:ole="">
            <v:imagedata r:id="rId144" o:title=""/>
          </v:shape>
          <o:OLEObject Type="Embed" ProgID="Equation.DSMT4" ShapeID="_x0000_i1093" DrawAspect="Content" ObjectID="_1804233363" r:id="rId145"/>
        </w:object>
      </w:r>
      <w:r w:rsidRPr="008B7F77">
        <w:rPr>
          <w:rFonts w:cs="Times New Roman"/>
          <w:szCs w:val="24"/>
        </w:rPr>
        <w:t xml:space="preserve"> đến mặt phẳng </w:t>
      </w:r>
      <w:r w:rsidR="001D41AD" w:rsidRPr="001D41AD">
        <w:rPr>
          <w:position w:val="-14"/>
        </w:rPr>
        <w:object w:dxaOrig="2299" w:dyaOrig="400" w14:anchorId="7A93B064">
          <v:shape id="_x0000_i1094" type="#_x0000_t75" style="width:114.75pt;height:20.25pt" o:ole="">
            <v:imagedata r:id="rId146" o:title=""/>
          </v:shape>
          <o:OLEObject Type="Embed" ProgID="Equation.DSMT4" ShapeID="_x0000_i1094" DrawAspect="Content" ObjectID="_1804233364" r:id="rId147"/>
        </w:object>
      </w:r>
      <w:r w:rsidRPr="008B7F77">
        <w:rPr>
          <w:rFonts w:cs="Times New Roman"/>
          <w:szCs w:val="24"/>
        </w:rPr>
        <w:t xml:space="preserve">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79792099" w14:textId="77777777">
        <w:tc>
          <w:tcPr>
            <w:tcW w:w="2551" w:type="dxa"/>
          </w:tcPr>
          <w:p w14:paraId="0CDF6165" w14:textId="225E1D27" w:rsidR="00171B9F" w:rsidRDefault="00B67CF3" w:rsidP="001D41AD">
            <w:r>
              <w:rPr>
                <w:b/>
              </w:rPr>
              <w:t xml:space="preserve">A. </w:t>
            </w:r>
            <w:r w:rsidR="001D41AD" w:rsidRPr="00025957">
              <w:rPr>
                <w:position w:val="-4"/>
              </w:rPr>
              <w:object w:dxaOrig="139" w:dyaOrig="260" w14:anchorId="192C2C5F">
                <v:shape id="_x0000_i1095" type="#_x0000_t75" style="width:6.75pt;height:12.75pt" o:ole="">
                  <v:imagedata r:id="rId148" o:title=""/>
                </v:shape>
                <o:OLEObject Type="Embed" ProgID="Equation.DSMT4" ShapeID="_x0000_i1095" DrawAspect="Content" ObjectID="_1804233365" r:id="rId14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70A80C45" w14:textId="16AEF178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6"/>
              </w:rPr>
              <w:object w:dxaOrig="180" w:dyaOrig="279" w14:anchorId="7482F714">
                <v:shape id="_x0000_i1096" type="#_x0000_t75" style="width:9pt;height:14.25pt" o:ole="">
                  <v:imagedata r:id="rId150" o:title=""/>
                </v:shape>
                <o:OLEObject Type="Embed" ProgID="Equation.DSMT4" ShapeID="_x0000_i1096" DrawAspect="Content" ObjectID="_1804233366" r:id="rId15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79EBB630" w14:textId="08DE9F79" w:rsidR="00171B9F" w:rsidRDefault="00B67CF3" w:rsidP="001D41AD">
            <w:r>
              <w:rPr>
                <w:b/>
              </w:rPr>
              <w:t xml:space="preserve">C. </w:t>
            </w:r>
            <w:r w:rsidR="001D41AD" w:rsidRPr="00025957">
              <w:rPr>
                <w:position w:val="-4"/>
              </w:rPr>
              <w:object w:dxaOrig="200" w:dyaOrig="260" w14:anchorId="4CDDD2D3">
                <v:shape id="_x0000_i1097" type="#_x0000_t75" style="width:9.75pt;height:12.75pt" o:ole="">
                  <v:imagedata r:id="rId152" o:title=""/>
                </v:shape>
                <o:OLEObject Type="Embed" ProgID="Equation.DSMT4" ShapeID="_x0000_i1097" DrawAspect="Content" ObjectID="_1804233367" r:id="rId153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62B94AD8" w14:textId="1957313A" w:rsidR="00171B9F" w:rsidRDefault="00B67CF3" w:rsidP="001D41AD">
            <w:r>
              <w:rPr>
                <w:b/>
              </w:rPr>
              <w:t xml:space="preserve">D. </w:t>
            </w:r>
            <w:r w:rsidR="001D41AD" w:rsidRPr="00025957">
              <w:rPr>
                <w:position w:val="-4"/>
              </w:rPr>
              <w:object w:dxaOrig="200" w:dyaOrig="260" w14:anchorId="628A0DA7">
                <v:shape id="_x0000_i1098" type="#_x0000_t75" style="width:9.75pt;height:12.75pt" o:ole="">
                  <v:imagedata r:id="rId154" o:title=""/>
                </v:shape>
                <o:OLEObject Type="Embed" ProgID="Equation.DSMT4" ShapeID="_x0000_i1098" DrawAspect="Content" ObjectID="_1804233368" r:id="rId155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36E48F82" w14:textId="2D32D722" w:rsidR="000B4A72" w:rsidRPr="008B7F77" w:rsidRDefault="000B4A72" w:rsidP="00B04C8A">
      <w:pPr>
        <w:spacing w:line="240" w:lineRule="auto"/>
        <w:jc w:val="both"/>
        <w:rPr>
          <w:rFonts w:cs="Times New Roman"/>
          <w:bCs/>
          <w:color w:val="0000FF"/>
          <w:szCs w:val="24"/>
        </w:rPr>
      </w:pPr>
      <w:r>
        <w:rPr>
          <w:b/>
        </w:rPr>
        <w:t xml:space="preserve">Câu 11. </w:t>
      </w:r>
      <w:r w:rsidRPr="008B7F77">
        <w:rPr>
          <w:rFonts w:cs="Times New Roman"/>
          <w:szCs w:val="24"/>
        </w:rPr>
        <w:t>Trong không gian</w:t>
      </w:r>
      <w:r w:rsidR="0023490C">
        <w:rPr>
          <w:rFonts w:cs="Times New Roman"/>
          <w:szCs w:val="24"/>
        </w:rPr>
        <w:t xml:space="preserve"> </w:t>
      </w:r>
      <w:r w:rsidR="001D41AD" w:rsidRPr="001D41AD">
        <w:rPr>
          <w:position w:val="-10"/>
        </w:rPr>
        <w:object w:dxaOrig="560" w:dyaOrig="320" w14:anchorId="1E29CF70">
          <v:shape id="_x0000_i1099" type="#_x0000_t75" style="width:27.75pt;height:15.75pt" o:ole="">
            <v:imagedata r:id="rId156" o:title=""/>
          </v:shape>
          <o:OLEObject Type="Embed" ProgID="Equation.DSMT4" ShapeID="_x0000_i1099" DrawAspect="Content" ObjectID="_1804233369" r:id="rId157"/>
        </w:object>
      </w:r>
      <w:r w:rsidRPr="008B7F77">
        <w:rPr>
          <w:rFonts w:cs="Times New Roman"/>
          <w:szCs w:val="24"/>
        </w:rPr>
        <w:t xml:space="preserve">, mặt phẳng </w:t>
      </w:r>
      <w:r w:rsidR="001D41AD" w:rsidRPr="001D41AD">
        <w:rPr>
          <w:position w:val="-14"/>
        </w:rPr>
        <w:object w:dxaOrig="420" w:dyaOrig="400" w14:anchorId="144AA60E">
          <v:shape id="_x0000_i1100" type="#_x0000_t75" style="width:21pt;height:20.25pt" o:ole="">
            <v:imagedata r:id="rId158" o:title=""/>
          </v:shape>
          <o:OLEObject Type="Embed" ProgID="Equation.DSMT4" ShapeID="_x0000_i1100" DrawAspect="Content" ObjectID="_1804233370" r:id="rId159"/>
        </w:object>
      </w:r>
      <w:r w:rsidRPr="008B7F77">
        <w:rPr>
          <w:rFonts w:cs="Times New Roman"/>
          <w:szCs w:val="24"/>
        </w:rPr>
        <w:t xml:space="preserve"> song song với mặt phẳng </w:t>
      </w:r>
      <w:r w:rsidR="001D41AD" w:rsidRPr="001D41AD">
        <w:rPr>
          <w:position w:val="-14"/>
        </w:rPr>
        <w:object w:dxaOrig="639" w:dyaOrig="400" w14:anchorId="005A9303">
          <v:shape id="_x0000_i1101" type="#_x0000_t75" style="width:32.25pt;height:20.25pt" o:ole="">
            <v:imagedata r:id="rId160" o:title=""/>
          </v:shape>
          <o:OLEObject Type="Embed" ProgID="Equation.DSMT4" ShapeID="_x0000_i1101" DrawAspect="Content" ObjectID="_1804233371" r:id="rId161"/>
        </w:object>
      </w:r>
      <w:r w:rsidRPr="008B7F77">
        <w:rPr>
          <w:rFonts w:cs="Times New Roman"/>
          <w:szCs w:val="24"/>
        </w:rPr>
        <w:t xml:space="preserve"> và đi qua điểm </w:t>
      </w:r>
      <w:r w:rsidR="001D41AD" w:rsidRPr="001D41AD">
        <w:rPr>
          <w:position w:val="-14"/>
        </w:rPr>
        <w:object w:dxaOrig="1020" w:dyaOrig="400" w14:anchorId="7445D645">
          <v:shape id="_x0000_i1102" type="#_x0000_t75" style="width:51pt;height:20.25pt" o:ole="">
            <v:imagedata r:id="rId162" o:title=""/>
          </v:shape>
          <o:OLEObject Type="Embed" ProgID="Equation.DSMT4" ShapeID="_x0000_i1102" DrawAspect="Content" ObjectID="_1804233372" r:id="rId163"/>
        </w:object>
      </w:r>
      <w:r w:rsidRPr="008B7F77">
        <w:rPr>
          <w:rFonts w:cs="Times New Roman"/>
          <w:szCs w:val="24"/>
        </w:rPr>
        <w:t xml:space="preserve"> có phương trình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59AF5974" w14:textId="77777777">
        <w:tc>
          <w:tcPr>
            <w:tcW w:w="2551" w:type="dxa"/>
          </w:tcPr>
          <w:p w14:paraId="796246DD" w14:textId="46B93268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10"/>
              </w:rPr>
              <w:object w:dxaOrig="900" w:dyaOrig="320" w14:anchorId="375EA150">
                <v:shape id="_x0000_i1103" type="#_x0000_t75" style="width:45pt;height:15.75pt" o:ole="">
                  <v:imagedata r:id="rId164" o:title=""/>
                </v:shape>
                <o:OLEObject Type="Embed" ProgID="Equation.DSMT4" ShapeID="_x0000_i1103" DrawAspect="Content" ObjectID="_1804233373" r:id="rId165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4A4587EB" w14:textId="567CC7B8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10"/>
              </w:rPr>
              <w:object w:dxaOrig="1359" w:dyaOrig="320" w14:anchorId="3CEE5742">
                <v:shape id="_x0000_i1104" type="#_x0000_t75" style="width:68.25pt;height:15.75pt" o:ole="">
                  <v:imagedata r:id="rId166" o:title=""/>
                </v:shape>
                <o:OLEObject Type="Embed" ProgID="Equation.DSMT4" ShapeID="_x0000_i1104" DrawAspect="Content" ObjectID="_1804233374" r:id="rId167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687C111E" w14:textId="34DBEEEB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6"/>
              </w:rPr>
              <w:object w:dxaOrig="840" w:dyaOrig="279" w14:anchorId="01A47625">
                <v:shape id="_x0000_i1105" type="#_x0000_t75" style="width:42pt;height:14.25pt" o:ole="">
                  <v:imagedata r:id="rId168" o:title=""/>
                </v:shape>
                <o:OLEObject Type="Embed" ProgID="Equation.DSMT4" ShapeID="_x0000_i1105" DrawAspect="Content" ObjectID="_1804233375" r:id="rId169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7AA9A86D" w14:textId="2E4E2488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6"/>
              </w:rPr>
              <w:object w:dxaOrig="840" w:dyaOrig="279" w14:anchorId="2CFCABA8">
                <v:shape id="_x0000_i1106" type="#_x0000_t75" style="width:42pt;height:14.25pt" o:ole="">
                  <v:imagedata r:id="rId170" o:title=""/>
                </v:shape>
                <o:OLEObject Type="Embed" ProgID="Equation.DSMT4" ShapeID="_x0000_i1106" DrawAspect="Content" ObjectID="_1804233376" r:id="rId17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</w:tr>
    </w:tbl>
    <w:p w14:paraId="37079AB9" w14:textId="5F73BE66" w:rsidR="000B4A72" w:rsidRPr="008B7F77" w:rsidRDefault="000B4A72" w:rsidP="00B04C8A">
      <w:pPr>
        <w:tabs>
          <w:tab w:val="left" w:pos="992"/>
        </w:tabs>
        <w:spacing w:line="240" w:lineRule="auto"/>
        <w:contextualSpacing/>
        <w:jc w:val="both"/>
        <w:rPr>
          <w:rFonts w:cs="Times New Roman"/>
          <w:szCs w:val="24"/>
        </w:rPr>
      </w:pPr>
      <w:r>
        <w:rPr>
          <w:b/>
        </w:rPr>
        <w:t xml:space="preserve">Câu 12. </w:t>
      </w:r>
      <w:r w:rsidRPr="008B7F77">
        <w:rPr>
          <w:rFonts w:cs="Times New Roman"/>
          <w:szCs w:val="24"/>
        </w:rPr>
        <w:t xml:space="preserve">Cho hàm số </w:t>
      </w:r>
      <w:r w:rsidR="001D41AD" w:rsidRPr="001D41AD">
        <w:rPr>
          <w:position w:val="-14"/>
        </w:rPr>
        <w:object w:dxaOrig="580" w:dyaOrig="400" w14:anchorId="72606F87">
          <v:shape id="_x0000_i1107" type="#_x0000_t75" style="width:29.25pt;height:20.25pt" o:ole="">
            <v:imagedata r:id="rId172" o:title=""/>
          </v:shape>
          <o:OLEObject Type="Embed" ProgID="Equation.DSMT4" ShapeID="_x0000_i1107" DrawAspect="Content" ObjectID="_1804233377" r:id="rId173"/>
        </w:object>
      </w:r>
      <w:r w:rsidRPr="008B7F77">
        <w:rPr>
          <w:rFonts w:cs="Times New Roman"/>
          <w:szCs w:val="24"/>
        </w:rPr>
        <w:t xml:space="preserve"> thỏa mãn </w:t>
      </w:r>
      <w:r w:rsidR="001D41AD" w:rsidRPr="001D41AD">
        <w:rPr>
          <w:position w:val="-30"/>
        </w:rPr>
        <w:object w:dxaOrig="1320" w:dyaOrig="720" w14:anchorId="77DE15B2">
          <v:shape id="_x0000_i1108" type="#_x0000_t75" style="width:66pt;height:36pt" o:ole="">
            <v:imagedata r:id="rId174" o:title=""/>
          </v:shape>
          <o:OLEObject Type="Embed" ProgID="Equation.DSMT4" ShapeID="_x0000_i1108" DrawAspect="Content" ObjectID="_1804233378" r:id="rId175"/>
        </w:object>
      </w:r>
      <w:r w:rsidRPr="008B7F77">
        <w:rPr>
          <w:rFonts w:cs="Times New Roman"/>
          <w:szCs w:val="24"/>
        </w:rPr>
        <w:t xml:space="preserve">. Tính giá trị tích phân </w:t>
      </w:r>
      <w:r w:rsidR="001D41AD" w:rsidRPr="001D41AD">
        <w:rPr>
          <w:position w:val="-30"/>
        </w:rPr>
        <w:object w:dxaOrig="1840" w:dyaOrig="720" w14:anchorId="1D0F2017">
          <v:shape id="_x0000_i1109" type="#_x0000_t75" style="width:92.25pt;height:36pt" o:ole="">
            <v:imagedata r:id="rId176" o:title=""/>
          </v:shape>
          <o:OLEObject Type="Embed" ProgID="Equation.DSMT4" ShapeID="_x0000_i1109" DrawAspect="Content" ObjectID="_1804233379" r:id="rId177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71B9F" w14:paraId="675D7B36" w14:textId="77777777">
        <w:tc>
          <w:tcPr>
            <w:tcW w:w="2551" w:type="dxa"/>
          </w:tcPr>
          <w:p w14:paraId="39C76E0B" w14:textId="4D81BF31" w:rsidR="00171B9F" w:rsidRDefault="00B67CF3" w:rsidP="001D41AD">
            <w:r>
              <w:rPr>
                <w:b/>
              </w:rPr>
              <w:t xml:space="preserve">A. </w:t>
            </w:r>
            <w:r w:rsidR="001D41AD" w:rsidRPr="001D41AD">
              <w:rPr>
                <w:position w:val="-6"/>
              </w:rPr>
              <w:object w:dxaOrig="660" w:dyaOrig="279" w14:anchorId="3E6EFECE">
                <v:shape id="_x0000_i1110" type="#_x0000_t75" style="width:33pt;height:14.25pt" o:ole="">
                  <v:imagedata r:id="rId178" o:title=""/>
                </v:shape>
                <o:OLEObject Type="Embed" ProgID="Equation.DSMT4" ShapeID="_x0000_i1110" DrawAspect="Content" ObjectID="_1804233380" r:id="rId179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32D576BC" w14:textId="3F6205DB" w:rsidR="00171B9F" w:rsidRDefault="00B67CF3" w:rsidP="001D41AD">
            <w:r>
              <w:rPr>
                <w:b/>
              </w:rPr>
              <w:t xml:space="preserve">B. </w:t>
            </w:r>
            <w:r w:rsidR="001D41AD" w:rsidRPr="001D41AD">
              <w:rPr>
                <w:position w:val="-6"/>
              </w:rPr>
              <w:object w:dxaOrig="800" w:dyaOrig="279" w14:anchorId="5DACC615">
                <v:shape id="_x0000_i1111" type="#_x0000_t75" style="width:39.75pt;height:14.25pt" o:ole="">
                  <v:imagedata r:id="rId180" o:title=""/>
                </v:shape>
                <o:OLEObject Type="Embed" ProgID="Equation.DSMT4" ShapeID="_x0000_i1111" DrawAspect="Content" ObjectID="_1804233381" r:id="rId181"/>
              </w:object>
            </w:r>
            <w:r w:rsidRPr="008B7F77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</w:tcPr>
          <w:p w14:paraId="4238E2DD" w14:textId="4BD49ED3" w:rsidR="00171B9F" w:rsidRDefault="00B67CF3" w:rsidP="001D41AD">
            <w:r>
              <w:rPr>
                <w:b/>
              </w:rPr>
              <w:t xml:space="preserve">C. </w:t>
            </w:r>
            <w:r w:rsidR="001D41AD" w:rsidRPr="001D41AD">
              <w:rPr>
                <w:position w:val="-6"/>
              </w:rPr>
              <w:object w:dxaOrig="800" w:dyaOrig="279" w14:anchorId="152D4CA5">
                <v:shape id="_x0000_i1112" type="#_x0000_t75" style="width:39.75pt;height:14.25pt" o:ole="">
                  <v:imagedata r:id="rId182" o:title=""/>
                </v:shape>
                <o:OLEObject Type="Embed" ProgID="Equation.DSMT4" ShapeID="_x0000_i1112" DrawAspect="Content" ObjectID="_1804233382" r:id="rId183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2551" w:type="dxa"/>
          </w:tcPr>
          <w:p w14:paraId="1B640696" w14:textId="411A1EAF" w:rsidR="00171B9F" w:rsidRDefault="00B67CF3" w:rsidP="001D41AD">
            <w:r>
              <w:rPr>
                <w:b/>
              </w:rPr>
              <w:t xml:space="preserve">D. </w:t>
            </w:r>
            <w:r w:rsidR="001D41AD" w:rsidRPr="001D41AD">
              <w:rPr>
                <w:position w:val="-6"/>
              </w:rPr>
              <w:object w:dxaOrig="660" w:dyaOrig="279" w14:anchorId="154DC5C9">
                <v:shape id="_x0000_i1113" type="#_x0000_t75" style="width:33pt;height:14.25pt" o:ole="">
                  <v:imagedata r:id="rId184" o:title=""/>
                </v:shape>
                <o:OLEObject Type="Embed" ProgID="Equation.DSMT4" ShapeID="_x0000_i1113" DrawAspect="Content" ObjectID="_1804233383" r:id="rId185"/>
              </w:object>
            </w:r>
            <w:r w:rsidRPr="008B7F77">
              <w:rPr>
                <w:rFonts w:cs="Times New Roman"/>
                <w:szCs w:val="24"/>
                <w:lang w:val="vi-VN"/>
              </w:rPr>
              <w:t>.</w:t>
            </w:r>
          </w:p>
        </w:tc>
      </w:tr>
    </w:tbl>
    <w:p w14:paraId="084CB4D7" w14:textId="77777777" w:rsidR="008B7F77" w:rsidRPr="008B7F77" w:rsidRDefault="008B7F77" w:rsidP="00B04C8A">
      <w:pPr>
        <w:spacing w:line="240" w:lineRule="auto"/>
        <w:jc w:val="both"/>
        <w:rPr>
          <w:rFonts w:cs="Times New Roman"/>
          <w:szCs w:val="24"/>
          <w:lang w:val="en-CA"/>
        </w:rPr>
      </w:pPr>
      <w:r w:rsidRPr="008B7F77">
        <w:rPr>
          <w:rFonts w:cs="Times New Roman"/>
          <w:b/>
          <w:szCs w:val="24"/>
          <w:lang w:val="vi-VN"/>
        </w:rPr>
        <w:t>PHẦN II. Câu trắc nghiệm đúng sai.</w:t>
      </w:r>
      <w:r w:rsidRPr="008B7F77">
        <w:rPr>
          <w:rFonts w:cs="Times New Roman"/>
          <w:szCs w:val="24"/>
          <w:lang w:val="vi-VN"/>
        </w:rPr>
        <w:t xml:space="preserve"> Thí sinh trả lời từ câu 1 đến câu 4. Trong mỗi ý </w:t>
      </w:r>
      <w:r w:rsidRPr="008B7F77">
        <w:rPr>
          <w:rFonts w:cs="Times New Roman"/>
          <w:b/>
          <w:szCs w:val="24"/>
          <w:lang w:val="vi-VN"/>
        </w:rPr>
        <w:t>a), b), c), d)</w:t>
      </w:r>
      <w:r w:rsidRPr="008B7F77">
        <w:rPr>
          <w:rFonts w:cs="Times New Roman"/>
          <w:szCs w:val="24"/>
          <w:lang w:val="vi-VN"/>
        </w:rPr>
        <w:t xml:space="preserve"> ở mỗi câu, thí sinh chọn đúng (Đ) hoặc sai (S)</w:t>
      </w:r>
      <w:r w:rsidRPr="008B7F77">
        <w:rPr>
          <w:rFonts w:cs="Times New Roman"/>
          <w:szCs w:val="24"/>
          <w:lang w:val="en-CA"/>
        </w:rPr>
        <w:t>.</w:t>
      </w:r>
    </w:p>
    <w:p w14:paraId="01C25701" w14:textId="3F7453AE" w:rsidR="000B4A72" w:rsidRPr="008B7F77" w:rsidRDefault="000B4A72" w:rsidP="00B04C8A">
      <w:pPr>
        <w:tabs>
          <w:tab w:val="left" w:pos="992"/>
        </w:tabs>
        <w:spacing w:line="240" w:lineRule="auto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1. </w:t>
      </w:r>
      <w:r w:rsidRPr="008B7F77">
        <w:rPr>
          <w:rFonts w:eastAsia="Cambria" w:cs="Times New Roman"/>
          <w:bCs/>
          <w:szCs w:val="24"/>
        </w:rPr>
        <w:t>Một vật chuyển động đều với vận tốc có phương trình</w:t>
      </w:r>
      <w:r w:rsidR="00A70C72">
        <w:rPr>
          <w:rFonts w:eastAsia="Cambria" w:cs="Times New Roman"/>
          <w:bCs/>
          <w:szCs w:val="24"/>
        </w:rPr>
        <w:t xml:space="preserve"> </w:t>
      </w:r>
      <w:r w:rsidR="001D41AD" w:rsidRPr="001D41AD">
        <w:rPr>
          <w:position w:val="-14"/>
        </w:rPr>
        <w:object w:dxaOrig="1640" w:dyaOrig="400" w14:anchorId="670C460B">
          <v:shape id="_x0000_i1114" type="#_x0000_t75" style="width:81.75pt;height:20.25pt" o:ole="">
            <v:imagedata r:id="rId186" o:title=""/>
          </v:shape>
          <o:OLEObject Type="Embed" ProgID="Equation.DSMT4" ShapeID="_x0000_i1114" DrawAspect="Content" ObjectID="_1804233384" r:id="rId187"/>
        </w:object>
      </w:r>
      <w:r w:rsidRPr="008B7F77">
        <w:rPr>
          <w:rFonts w:eastAsia="Cambria" w:cs="Times New Roman"/>
          <w:bCs/>
          <w:szCs w:val="24"/>
        </w:rPr>
        <w:t>, trong đó</w:t>
      </w:r>
      <w:r w:rsidR="00A70C72">
        <w:rPr>
          <w:rFonts w:eastAsia="Cambria" w:cs="Times New Roman"/>
          <w:bCs/>
          <w:szCs w:val="24"/>
        </w:rPr>
        <w:t xml:space="preserve"> </w:t>
      </w:r>
      <w:r w:rsidR="001D41AD" w:rsidRPr="001D41AD">
        <w:rPr>
          <w:position w:val="-6"/>
        </w:rPr>
        <w:object w:dxaOrig="139" w:dyaOrig="240" w14:anchorId="374EDDB8">
          <v:shape id="_x0000_i1115" type="#_x0000_t75" style="width:6.75pt;height:12pt" o:ole="">
            <v:imagedata r:id="rId188" o:title=""/>
          </v:shape>
          <o:OLEObject Type="Embed" ProgID="Equation.DSMT4" ShapeID="_x0000_i1115" DrawAspect="Content" ObjectID="_1804233385" r:id="rId189"/>
        </w:object>
      </w:r>
      <w:r w:rsidRPr="008B7F77">
        <w:rPr>
          <w:rFonts w:eastAsia="Cambria" w:cs="Times New Roman"/>
          <w:bCs/>
          <w:szCs w:val="24"/>
        </w:rPr>
        <w:t xml:space="preserve"> được tính bằng giây, quãng đường</w:t>
      </w:r>
      <w:r w:rsidR="001D41AD" w:rsidRPr="001D41AD">
        <w:rPr>
          <w:position w:val="-14"/>
        </w:rPr>
        <w:object w:dxaOrig="460" w:dyaOrig="400" w14:anchorId="423EA402">
          <v:shape id="_x0000_i1116" type="#_x0000_t75" style="width:23.25pt;height:20.25pt" o:ole="">
            <v:imagedata r:id="rId190" o:title=""/>
          </v:shape>
          <o:OLEObject Type="Embed" ProgID="Equation.DSMT4" ShapeID="_x0000_i1116" DrawAspect="Content" ObjectID="_1804233386" r:id="rId191"/>
        </w:object>
      </w:r>
      <w:r w:rsidRPr="008B7F77">
        <w:rPr>
          <w:rFonts w:eastAsia="Cambria" w:cs="Times New Roman"/>
          <w:bCs/>
          <w:szCs w:val="24"/>
        </w:rPr>
        <w:t xml:space="preserve"> được tính bằng mét.</w:t>
      </w:r>
    </w:p>
    <w:p w14:paraId="17906C00" w14:textId="58212125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B7F77">
        <w:rPr>
          <w:rFonts w:cs="Times New Roman"/>
          <w:szCs w:val="24"/>
        </w:rPr>
        <w:t xml:space="preserve">Quãng đường vật đi được từ khi vật bắt đầu chuyển động đến khi gia tốc bị triệt tiêu là </w:t>
      </w:r>
      <w:r w:rsidR="001D41AD" w:rsidRPr="001D41AD">
        <w:rPr>
          <w:position w:val="-24"/>
        </w:rPr>
        <w:object w:dxaOrig="620" w:dyaOrig="620" w14:anchorId="17EEDAE7">
          <v:shape id="_x0000_i1117" type="#_x0000_t75" style="width:30.75pt;height:30.75pt" o:ole="">
            <v:imagedata r:id="rId192" o:title=""/>
          </v:shape>
          <o:OLEObject Type="Embed" ProgID="Equation.DSMT4" ShapeID="_x0000_i1117" DrawAspect="Content" ObjectID="_1804233387" r:id="rId193"/>
        </w:object>
      </w:r>
    </w:p>
    <w:p w14:paraId="1A8BFD0B" w14:textId="51C204DB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B7F77">
        <w:rPr>
          <w:rFonts w:cs="Times New Roman"/>
          <w:szCs w:val="24"/>
        </w:rPr>
        <w:t>Quãng đường vật đi được từ</w:t>
      </w:r>
      <w:r w:rsidR="00A70C72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200" w:dyaOrig="279" w14:anchorId="4C15ECD8">
          <v:shape id="_x0000_i1118" type="#_x0000_t75" style="width:9.75pt;height:14.25pt" o:ole="">
            <v:imagedata r:id="rId194" o:title=""/>
          </v:shape>
          <o:OLEObject Type="Embed" ProgID="Equation.DSMT4" ShapeID="_x0000_i1118" DrawAspect="Content" ObjectID="_1804233388" r:id="rId195"/>
        </w:object>
      </w:r>
      <w:r w:rsidR="00A70C72">
        <w:rPr>
          <w:rFonts w:cs="Times New Roman"/>
          <w:szCs w:val="24"/>
        </w:rPr>
        <w:t xml:space="preserve"> </w:t>
      </w:r>
      <w:r w:rsidRPr="008B7F77">
        <w:rPr>
          <w:rFonts w:cs="Times New Roman"/>
          <w:szCs w:val="24"/>
        </w:rPr>
        <w:t>giây đến thời</w:t>
      </w:r>
      <w:r w:rsidR="008406F0">
        <w:rPr>
          <w:rFonts w:cs="Times New Roman"/>
          <w:szCs w:val="24"/>
        </w:rPr>
        <w:t xml:space="preserve"> điểm</w:t>
      </w:r>
      <w:r w:rsidRPr="008B7F77">
        <w:rPr>
          <w:rFonts w:cs="Times New Roman"/>
          <w:szCs w:val="24"/>
        </w:rPr>
        <w:t xml:space="preserve"> mà gia tốc bằng </w:t>
      </w:r>
      <w:r w:rsidR="001D41AD" w:rsidRPr="001D41AD">
        <w:rPr>
          <w:position w:val="-14"/>
        </w:rPr>
        <w:object w:dxaOrig="940" w:dyaOrig="400" w14:anchorId="3E97232C">
          <v:shape id="_x0000_i1119" type="#_x0000_t75" style="width:47.25pt;height:20.25pt" o:ole="">
            <v:imagedata r:id="rId196" o:title=""/>
          </v:shape>
          <o:OLEObject Type="Embed" ProgID="Equation.DSMT4" ShapeID="_x0000_i1119" DrawAspect="Content" ObjectID="_1804233389" r:id="rId197"/>
        </w:object>
      </w:r>
      <w:r w:rsidRPr="008B7F77">
        <w:rPr>
          <w:rFonts w:cs="Times New Roman"/>
          <w:szCs w:val="24"/>
        </w:rPr>
        <w:t xml:space="preserve"> là</w:t>
      </w:r>
      <w:r w:rsidR="00A70C72">
        <w:rPr>
          <w:rFonts w:cs="Times New Roman"/>
          <w:szCs w:val="24"/>
        </w:rPr>
        <w:t xml:space="preserve"> </w:t>
      </w:r>
      <w:r w:rsidR="001D41AD" w:rsidRPr="001D41AD">
        <w:rPr>
          <w:position w:val="-14"/>
        </w:rPr>
        <w:object w:dxaOrig="700" w:dyaOrig="400" w14:anchorId="7ED619B6">
          <v:shape id="_x0000_i1120" type="#_x0000_t75" style="width:35.25pt;height:20.25pt" o:ole="">
            <v:imagedata r:id="rId198" o:title=""/>
          </v:shape>
          <o:OLEObject Type="Embed" ProgID="Equation.DSMT4" ShapeID="_x0000_i1120" DrawAspect="Content" ObjectID="_1804233390" r:id="rId199"/>
        </w:object>
      </w:r>
    </w:p>
    <w:p w14:paraId="07774C97" w14:textId="10461576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B7F77">
        <w:rPr>
          <w:rFonts w:cs="Times New Roman"/>
          <w:bCs/>
          <w:szCs w:val="24"/>
        </w:rPr>
        <w:t>Quãng đường đi được của vật sau</w:t>
      </w:r>
      <w:r w:rsidR="005040BD">
        <w:rPr>
          <w:rFonts w:cs="Times New Roman"/>
          <w:bCs/>
          <w:szCs w:val="24"/>
        </w:rPr>
        <w:t xml:space="preserve"> </w:t>
      </w:r>
      <w:r w:rsidR="001D41AD" w:rsidRPr="00025957">
        <w:rPr>
          <w:position w:val="-4"/>
        </w:rPr>
        <w:object w:dxaOrig="200" w:dyaOrig="260" w14:anchorId="43DF19F4">
          <v:shape id="_x0000_i1121" type="#_x0000_t75" style="width:9.75pt;height:12.75pt" o:ole="">
            <v:imagedata r:id="rId200" o:title=""/>
          </v:shape>
          <o:OLEObject Type="Embed" ProgID="Equation.DSMT4" ShapeID="_x0000_i1121" DrawAspect="Content" ObjectID="_1804233391" r:id="rId201"/>
        </w:object>
      </w:r>
      <w:r w:rsidRPr="008B7F77">
        <w:rPr>
          <w:rFonts w:cs="Times New Roman"/>
          <w:bCs/>
          <w:szCs w:val="24"/>
        </w:rPr>
        <w:t xml:space="preserve"> giây kể từ khi vật bắt đầu chuyển động là </w:t>
      </w:r>
      <w:r w:rsidR="001D41AD" w:rsidRPr="001D41AD">
        <w:rPr>
          <w:position w:val="-24"/>
        </w:rPr>
        <w:object w:dxaOrig="620" w:dyaOrig="620" w14:anchorId="3284D319">
          <v:shape id="_x0000_i1122" type="#_x0000_t75" style="width:30.75pt;height:30.75pt" o:ole="">
            <v:imagedata r:id="rId202" o:title=""/>
          </v:shape>
          <o:OLEObject Type="Embed" ProgID="Equation.DSMT4" ShapeID="_x0000_i1122" DrawAspect="Content" ObjectID="_1804233392" r:id="rId203"/>
        </w:object>
      </w:r>
    </w:p>
    <w:p w14:paraId="06C1FC2C" w14:textId="272EBC73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B7F77">
        <w:rPr>
          <w:rFonts w:cs="Times New Roman"/>
          <w:szCs w:val="24"/>
        </w:rPr>
        <w:t>Quãng đường vật đi được trong</w:t>
      </w:r>
      <w:r w:rsidR="00A70C72">
        <w:rPr>
          <w:rFonts w:cs="Times New Roman"/>
          <w:szCs w:val="24"/>
        </w:rPr>
        <w:t xml:space="preserve"> </w:t>
      </w:r>
      <w:r w:rsidR="001D41AD" w:rsidRPr="00025957">
        <w:rPr>
          <w:position w:val="-4"/>
        </w:rPr>
        <w:object w:dxaOrig="200" w:dyaOrig="260" w14:anchorId="29A79B43">
          <v:shape id="_x0000_i1123" type="#_x0000_t75" style="width:9.75pt;height:12.75pt" o:ole="">
            <v:imagedata r:id="rId204" o:title=""/>
          </v:shape>
          <o:OLEObject Type="Embed" ProgID="Equation.DSMT4" ShapeID="_x0000_i1123" DrawAspect="Content" ObjectID="_1804233393" r:id="rId205"/>
        </w:object>
      </w:r>
      <w:r w:rsidR="005040BD">
        <w:rPr>
          <w:rFonts w:cs="Times New Roman"/>
          <w:szCs w:val="24"/>
        </w:rPr>
        <w:t xml:space="preserve"> </w:t>
      </w:r>
      <w:r w:rsidRPr="008B7F77">
        <w:rPr>
          <w:rFonts w:cs="Times New Roman"/>
          <w:szCs w:val="24"/>
        </w:rPr>
        <w:t>giây tính đến thời</w:t>
      </w:r>
      <w:r w:rsidR="008406F0">
        <w:rPr>
          <w:rFonts w:cs="Times New Roman"/>
          <w:szCs w:val="24"/>
        </w:rPr>
        <w:t xml:space="preserve"> điểm</w:t>
      </w:r>
      <w:r w:rsidRPr="008B7F77">
        <w:rPr>
          <w:rFonts w:cs="Times New Roman"/>
          <w:szCs w:val="24"/>
        </w:rPr>
        <w:t xml:space="preserve"> mà vận tốc đạt</w:t>
      </w:r>
      <w:r w:rsidR="00A70C72">
        <w:rPr>
          <w:rFonts w:cs="Times New Roman"/>
          <w:szCs w:val="24"/>
        </w:rPr>
        <w:t xml:space="preserve"> </w:t>
      </w:r>
      <w:r w:rsidR="001D41AD" w:rsidRPr="001D41AD">
        <w:rPr>
          <w:position w:val="-14"/>
        </w:rPr>
        <w:object w:dxaOrig="940" w:dyaOrig="400" w14:anchorId="4C13F70F">
          <v:shape id="_x0000_i1124" type="#_x0000_t75" style="width:47.25pt;height:20.25pt" o:ole="">
            <v:imagedata r:id="rId206" o:title=""/>
          </v:shape>
          <o:OLEObject Type="Embed" ProgID="Equation.DSMT4" ShapeID="_x0000_i1124" DrawAspect="Content" ObjectID="_1804233394" r:id="rId207"/>
        </w:object>
      </w:r>
      <w:r w:rsidRPr="008B7F77">
        <w:rPr>
          <w:rFonts w:cs="Times New Roman"/>
          <w:szCs w:val="24"/>
        </w:rPr>
        <w:t xml:space="preserve">là </w:t>
      </w:r>
      <w:r w:rsidR="001D41AD" w:rsidRPr="001D41AD">
        <w:rPr>
          <w:position w:val="-24"/>
        </w:rPr>
        <w:object w:dxaOrig="340" w:dyaOrig="620" w14:anchorId="2B323204">
          <v:shape id="_x0000_i1125" type="#_x0000_t75" style="width:17.25pt;height:30.75pt" o:ole="">
            <v:imagedata r:id="rId208" o:title=""/>
          </v:shape>
          <o:OLEObject Type="Embed" ProgID="Equation.DSMT4" ShapeID="_x0000_i1125" DrawAspect="Content" ObjectID="_1804233395" r:id="rId209"/>
        </w:object>
      </w:r>
      <w:r w:rsidRPr="008B7F77">
        <w:rPr>
          <w:rFonts w:cs="Times New Roman"/>
          <w:szCs w:val="24"/>
        </w:rPr>
        <w:t xml:space="preserve"> </w:t>
      </w:r>
      <w:r w:rsidR="001D41AD" w:rsidRPr="001D41AD">
        <w:rPr>
          <w:position w:val="-14"/>
        </w:rPr>
        <w:object w:dxaOrig="440" w:dyaOrig="400" w14:anchorId="75FAFEAC">
          <v:shape id="_x0000_i1126" type="#_x0000_t75" style="width:21.75pt;height:20.25pt" o:ole="">
            <v:imagedata r:id="rId210" o:title=""/>
          </v:shape>
          <o:OLEObject Type="Embed" ProgID="Equation.DSMT4" ShapeID="_x0000_i1126" DrawAspect="Content" ObjectID="_1804233396" r:id="rId211"/>
        </w:object>
      </w:r>
    </w:p>
    <w:p w14:paraId="5AF3EA1E" w14:textId="64659596" w:rsidR="000B4A72" w:rsidRPr="008B7F77" w:rsidRDefault="000B4A72" w:rsidP="00B04C8A">
      <w:pPr>
        <w:pStyle w:val="Normal0"/>
        <w:tabs>
          <w:tab w:val="left" w:pos="9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8B7F77">
        <w:rPr>
          <w:rFonts w:ascii="Times New Roman" w:hAnsi="Times New Roman"/>
          <w:color w:val="000000"/>
          <w:sz w:val="24"/>
          <w:szCs w:val="24"/>
        </w:rPr>
        <w:t>Cho</w:t>
      </w:r>
      <w:r w:rsidRPr="008B7F77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8B7F77">
        <w:rPr>
          <w:rFonts w:ascii="Times New Roman" w:hAnsi="Times New Roman"/>
          <w:color w:val="000000"/>
          <w:sz w:val="24"/>
          <w:szCs w:val="24"/>
        </w:rPr>
        <w:t xml:space="preserve">đồ thị hai hàm số </w:t>
      </w:r>
      <w:r w:rsidR="001D41AD" w:rsidRPr="001D41AD">
        <w:rPr>
          <w:position w:val="-10"/>
        </w:rPr>
        <w:object w:dxaOrig="1460" w:dyaOrig="360" w14:anchorId="0CE3BAA9">
          <v:shape id="_x0000_i1127" type="#_x0000_t75" style="width:72.75pt;height:18pt" o:ole="">
            <v:imagedata r:id="rId212" o:title=""/>
          </v:shape>
          <o:OLEObject Type="Embed" ProgID="Equation.DSMT4" ShapeID="_x0000_i1127" DrawAspect="Content" ObjectID="_1804233397" r:id="rId213"/>
        </w:object>
      </w:r>
      <w:r w:rsidRPr="008B7F77">
        <w:rPr>
          <w:rFonts w:ascii="Times New Roman" w:hAnsi="Times New Roman"/>
          <w:color w:val="000000"/>
          <w:sz w:val="24"/>
          <w:szCs w:val="24"/>
        </w:rPr>
        <w:t>;</w:t>
      </w:r>
      <w:r w:rsidR="00504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1AD" w:rsidRPr="001D41AD">
        <w:rPr>
          <w:position w:val="-10"/>
        </w:rPr>
        <w:object w:dxaOrig="859" w:dyaOrig="320" w14:anchorId="4CD10BEC">
          <v:shape id="_x0000_i1128" type="#_x0000_t75" style="width:42.75pt;height:15.75pt" o:ole="">
            <v:imagedata r:id="rId214" o:title=""/>
          </v:shape>
          <o:OLEObject Type="Embed" ProgID="Equation.DSMT4" ShapeID="_x0000_i1128" DrawAspect="Content" ObjectID="_1804233398" r:id="rId215"/>
        </w:object>
      </w:r>
      <w:r w:rsidRPr="008B7F77">
        <w:rPr>
          <w:rFonts w:ascii="Times New Roman" w:hAnsi="Times New Roman"/>
          <w:color w:val="000000"/>
          <w:sz w:val="24"/>
          <w:szCs w:val="24"/>
        </w:rPr>
        <w:t xml:space="preserve"> và</w:t>
      </w:r>
      <w:r w:rsidR="00A70C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1AD" w:rsidRPr="001D41AD">
        <w:rPr>
          <w:position w:val="-12"/>
        </w:rPr>
        <w:object w:dxaOrig="560" w:dyaOrig="360" w14:anchorId="127B9813">
          <v:shape id="_x0000_i1129" type="#_x0000_t75" style="width:27.75pt;height:18pt" o:ole="">
            <v:imagedata r:id="rId216" o:title=""/>
          </v:shape>
          <o:OLEObject Type="Embed" ProgID="Equation.DSMT4" ShapeID="_x0000_i1129" DrawAspect="Content" ObjectID="_1804233399" r:id="rId217"/>
        </w:object>
      </w:r>
      <w:r w:rsidR="00A70C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7F77">
        <w:rPr>
          <w:rFonts w:ascii="Times New Roman" w:hAnsi="Times New Roman"/>
          <w:color w:val="000000"/>
          <w:sz w:val="24"/>
          <w:szCs w:val="24"/>
        </w:rPr>
        <w:t>là phần diện tích phần được tô như trong hình dưới</w:t>
      </w:r>
      <w:r w:rsidRPr="008B7F77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5A695B56" w14:textId="77777777" w:rsidR="000B4A72" w:rsidRPr="008B7F77" w:rsidRDefault="000B4A72" w:rsidP="00B24BB8">
      <w:pPr>
        <w:spacing w:line="240" w:lineRule="auto"/>
        <w:ind w:left="993" w:hanging="3"/>
        <w:jc w:val="center"/>
        <w:rPr>
          <w:rFonts w:cs="Times New Roman"/>
          <w:szCs w:val="24"/>
          <w:lang w:val="nl-NL"/>
        </w:rPr>
      </w:pPr>
      <w:r w:rsidRPr="008B7F77">
        <w:rPr>
          <w:rFonts w:cs="Times New Roman"/>
          <w:noProof/>
          <w:szCs w:val="24"/>
        </w:rPr>
        <w:drawing>
          <wp:inline distT="0" distB="0" distL="0" distR="0" wp14:anchorId="06AC3DB3" wp14:editId="18C7C1A3">
            <wp:extent cx="1753235" cy="173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8"/>
                    <a:srcRect l="12886" b="6523"/>
                    <a:stretch/>
                  </pic:blipFill>
                  <pic:spPr bwMode="auto">
                    <a:xfrm>
                      <a:off x="0" y="0"/>
                      <a:ext cx="1758725" cy="1745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E1D54D" w14:textId="2CBABC71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B7F77">
        <w:rPr>
          <w:rFonts w:cs="Times New Roman"/>
          <w:szCs w:val="24"/>
          <w:lang w:val="vi-VN"/>
        </w:rPr>
        <w:t xml:space="preserve">Diện tích hình phẳng giới hạn bởi đồ thị hàm số </w:t>
      </w:r>
      <w:r w:rsidR="001D41AD" w:rsidRPr="001D41AD">
        <w:rPr>
          <w:position w:val="-10"/>
        </w:rPr>
        <w:object w:dxaOrig="1460" w:dyaOrig="360" w14:anchorId="55EF805D">
          <v:shape id="_x0000_i1130" type="#_x0000_t75" style="width:72.75pt;height:18pt" o:ole="">
            <v:imagedata r:id="rId219" o:title=""/>
          </v:shape>
          <o:OLEObject Type="Embed" ProgID="Equation.DSMT4" ShapeID="_x0000_i1130" DrawAspect="Content" ObjectID="_1804233400" r:id="rId220"/>
        </w:object>
      </w:r>
      <w:r w:rsidRPr="008B7F77">
        <w:rPr>
          <w:rFonts w:cs="Times New Roman"/>
          <w:szCs w:val="24"/>
          <w:lang w:val="vi-VN"/>
        </w:rPr>
        <w:t xml:space="preserve"> và</w:t>
      </w:r>
      <w:r w:rsidR="005040BD">
        <w:rPr>
          <w:rFonts w:cs="Times New Roman"/>
          <w:szCs w:val="24"/>
        </w:rPr>
        <w:t xml:space="preserve"> </w:t>
      </w:r>
      <w:r w:rsidR="001D41AD" w:rsidRPr="001D41AD">
        <w:rPr>
          <w:position w:val="-10"/>
        </w:rPr>
        <w:object w:dxaOrig="859" w:dyaOrig="320" w14:anchorId="0C926293">
          <v:shape id="_x0000_i1131" type="#_x0000_t75" style="width:42.75pt;height:15.75pt" o:ole="">
            <v:imagedata r:id="rId221" o:title=""/>
          </v:shape>
          <o:OLEObject Type="Embed" ProgID="Equation.DSMT4" ShapeID="_x0000_i1131" DrawAspect="Content" ObjectID="_1804233401" r:id="rId222"/>
        </w:object>
      </w:r>
      <w:r w:rsidRPr="008B7F77">
        <w:rPr>
          <w:rFonts w:cs="Times New Roman"/>
          <w:szCs w:val="24"/>
          <w:lang w:val="vi-VN"/>
        </w:rPr>
        <w:t xml:space="preserve"> là </w:t>
      </w:r>
      <w:r w:rsidR="001D41AD" w:rsidRPr="001D41AD">
        <w:rPr>
          <w:position w:val="-30"/>
        </w:rPr>
        <w:object w:dxaOrig="1800" w:dyaOrig="720" w14:anchorId="70A7CA06">
          <v:shape id="_x0000_i1132" type="#_x0000_t75" style="width:90pt;height:36pt" o:ole="">
            <v:imagedata r:id="rId223" o:title=""/>
          </v:shape>
          <o:OLEObject Type="Embed" ProgID="Equation.DSMT4" ShapeID="_x0000_i1132" DrawAspect="Content" ObjectID="_1804233402" r:id="rId224"/>
        </w:object>
      </w:r>
    </w:p>
    <w:p w14:paraId="70C0A364" w14:textId="42F45F74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B7F77">
        <w:rPr>
          <w:rFonts w:cs="Times New Roman"/>
          <w:szCs w:val="24"/>
        </w:rPr>
        <w:t>Diện tích hình phẳng giới hạn bởi đồ thị hàm số</w:t>
      </w:r>
      <w:r w:rsidR="00815184">
        <w:rPr>
          <w:rFonts w:cs="Times New Roman"/>
          <w:szCs w:val="24"/>
        </w:rPr>
        <w:t xml:space="preserve"> </w:t>
      </w:r>
      <w:r w:rsidR="001D41AD" w:rsidRPr="001D41AD">
        <w:rPr>
          <w:position w:val="-10"/>
        </w:rPr>
        <w:object w:dxaOrig="1460" w:dyaOrig="360" w14:anchorId="57FF4E65">
          <v:shape id="_x0000_i1133" type="#_x0000_t75" style="width:72.75pt;height:18pt" o:ole="">
            <v:imagedata r:id="rId225" o:title=""/>
          </v:shape>
          <o:OLEObject Type="Embed" ProgID="Equation.DSMT4" ShapeID="_x0000_i1133" DrawAspect="Content" ObjectID="_1804233403" r:id="rId226"/>
        </w:object>
      </w:r>
      <w:r w:rsidRPr="008B7F77">
        <w:rPr>
          <w:rFonts w:cs="Times New Roman"/>
          <w:szCs w:val="24"/>
        </w:rPr>
        <w:t xml:space="preserve">; </w:t>
      </w:r>
      <w:r w:rsidR="001D41AD" w:rsidRPr="001D41AD">
        <w:rPr>
          <w:position w:val="-10"/>
        </w:rPr>
        <w:object w:dxaOrig="859" w:dyaOrig="320" w14:anchorId="01AB4D3B">
          <v:shape id="_x0000_i1134" type="#_x0000_t75" style="width:42.75pt;height:15.75pt" o:ole="">
            <v:imagedata r:id="rId227" o:title=""/>
          </v:shape>
          <o:OLEObject Type="Embed" ProgID="Equation.DSMT4" ShapeID="_x0000_i1134" DrawAspect="Content" ObjectID="_1804233404" r:id="rId228"/>
        </w:object>
      </w:r>
      <w:r w:rsidRPr="008B7F77">
        <w:rPr>
          <w:rFonts w:cs="Times New Roman"/>
          <w:szCs w:val="24"/>
        </w:rPr>
        <w:t xml:space="preserve">; </w:t>
      </w:r>
      <w:r w:rsidR="001D41AD" w:rsidRPr="001D41AD">
        <w:rPr>
          <w:position w:val="-10"/>
        </w:rPr>
        <w:object w:dxaOrig="1100" w:dyaOrig="320" w14:anchorId="46176F1F">
          <v:shape id="_x0000_i1135" type="#_x0000_t75" style="width:54.75pt;height:15.75pt" o:ole="">
            <v:imagedata r:id="rId229" o:title=""/>
          </v:shape>
          <o:OLEObject Type="Embed" ProgID="Equation.DSMT4" ShapeID="_x0000_i1135" DrawAspect="Content" ObjectID="_1804233405" r:id="rId230"/>
        </w:object>
      </w:r>
      <w:r w:rsidRPr="008B7F77">
        <w:rPr>
          <w:rFonts w:cs="Times New Roman"/>
          <w:szCs w:val="24"/>
        </w:rPr>
        <w:t xml:space="preserve"> bằng</w:t>
      </w:r>
      <w:r w:rsidR="005040BD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180" w:dyaOrig="279" w14:anchorId="39AB79CC">
          <v:shape id="_x0000_i1136" type="#_x0000_t75" style="width:9pt;height:14.25pt" o:ole="">
            <v:imagedata r:id="rId231" o:title=""/>
          </v:shape>
          <o:OLEObject Type="Embed" ProgID="Equation.DSMT4" ShapeID="_x0000_i1136" DrawAspect="Content" ObjectID="_1804233406" r:id="rId232"/>
        </w:object>
      </w:r>
      <w:r w:rsidR="005040BD">
        <w:rPr>
          <w:rFonts w:cs="Times New Roman"/>
          <w:szCs w:val="24"/>
        </w:rPr>
        <w:t>.</w:t>
      </w:r>
    </w:p>
    <w:p w14:paraId="29492AEA" w14:textId="396B729B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="001D41AD" w:rsidRPr="001D41AD">
        <w:rPr>
          <w:position w:val="-24"/>
        </w:rPr>
        <w:object w:dxaOrig="700" w:dyaOrig="620" w14:anchorId="0AD81A21">
          <v:shape id="_x0000_i1137" type="#_x0000_t75" style="width:35.25pt;height:30.75pt" o:ole="">
            <v:imagedata r:id="rId233" o:title=""/>
          </v:shape>
          <o:OLEObject Type="Embed" ProgID="Equation.DSMT4" ShapeID="_x0000_i1137" DrawAspect="Content" ObjectID="_1804233407" r:id="rId234"/>
        </w:object>
      </w:r>
    </w:p>
    <w:p w14:paraId="770028F3" w14:textId="6F5D034F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="001D41AD" w:rsidRPr="001D41AD">
        <w:rPr>
          <w:position w:val="-12"/>
        </w:rPr>
        <w:object w:dxaOrig="720" w:dyaOrig="360" w14:anchorId="5D1B98E7">
          <v:shape id="_x0000_i1138" type="#_x0000_t75" style="width:36pt;height:18pt" o:ole="">
            <v:imagedata r:id="rId235" o:title=""/>
          </v:shape>
          <o:OLEObject Type="Embed" ProgID="Equation.DSMT4" ShapeID="_x0000_i1138" DrawAspect="Content" ObjectID="_1804233408" r:id="rId236"/>
        </w:object>
      </w:r>
    </w:p>
    <w:p w14:paraId="5C2FD93A" w14:textId="7A3E68C4" w:rsidR="000B4A72" w:rsidRPr="008B7F77" w:rsidRDefault="000B4A72" w:rsidP="00B04C8A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b/>
          <w:szCs w:val="24"/>
          <w:lang w:val="vi-VN"/>
        </w:rPr>
      </w:pPr>
      <w:r>
        <w:rPr>
          <w:b/>
        </w:rPr>
        <w:t xml:space="preserve">Câu 3. </w:t>
      </w:r>
      <w:r w:rsidRPr="008B7F77">
        <w:rPr>
          <w:rFonts w:eastAsia="Times New Roman" w:cs="Times New Roman"/>
          <w:szCs w:val="24"/>
          <w:lang w:val="vi-VN"/>
        </w:rPr>
        <w:t xml:space="preserve">Cho </w:t>
      </w:r>
      <w:r w:rsidR="001D41AD" w:rsidRPr="001D41AD">
        <w:rPr>
          <w:position w:val="-10"/>
        </w:rPr>
        <w:object w:dxaOrig="1100" w:dyaOrig="320" w14:anchorId="62022F49">
          <v:shape id="_x0000_i1139" type="#_x0000_t75" style="width:54.75pt;height:15.75pt" o:ole="">
            <v:imagedata r:id="rId237" o:title=""/>
          </v:shape>
          <o:OLEObject Type="Embed" ProgID="Equation.DSMT4" ShapeID="_x0000_i1139" DrawAspect="Content" ObjectID="_1804233409" r:id="rId238"/>
        </w:object>
      </w:r>
      <w:r w:rsidRPr="008B7F77">
        <w:rPr>
          <w:rFonts w:eastAsia="Times New Roman" w:cs="Times New Roman"/>
          <w:szCs w:val="24"/>
          <w:lang w:val="vi-VN"/>
        </w:rPr>
        <w:t xml:space="preserve"> lần lượt là nguyên hàm của hàm số </w:t>
      </w:r>
      <w:r w:rsidR="001D41AD" w:rsidRPr="001D41AD">
        <w:rPr>
          <w:position w:val="-10"/>
        </w:rPr>
        <w:object w:dxaOrig="1820" w:dyaOrig="320" w14:anchorId="7E723A20">
          <v:shape id="_x0000_i1140" type="#_x0000_t75" style="width:90.75pt;height:15.75pt" o:ole="">
            <v:imagedata r:id="rId239" o:title=""/>
          </v:shape>
          <o:OLEObject Type="Embed" ProgID="Equation.DSMT4" ShapeID="_x0000_i1140" DrawAspect="Content" ObjectID="_1804233410" r:id="rId240"/>
        </w:object>
      </w:r>
      <w:r w:rsidRPr="008B7F77">
        <w:rPr>
          <w:rFonts w:eastAsia="Times New Roman" w:cs="Times New Roman"/>
          <w:szCs w:val="24"/>
          <w:lang w:val="vi-VN"/>
        </w:rPr>
        <w:t>.</w:t>
      </w:r>
    </w:p>
    <w:p w14:paraId="32AD7617" w14:textId="54991412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="001D41AD" w:rsidRPr="001D41AD">
        <w:rPr>
          <w:position w:val="-10"/>
        </w:rPr>
        <w:object w:dxaOrig="1280" w:dyaOrig="320" w14:anchorId="2465D8D3">
          <v:shape id="_x0000_i1141" type="#_x0000_t75" style="width:63.75pt;height:15.75pt" o:ole="">
            <v:imagedata r:id="rId241" o:title=""/>
          </v:shape>
          <o:OLEObject Type="Embed" ProgID="Equation.DSMT4" ShapeID="_x0000_i1141" DrawAspect="Content" ObjectID="_1804233411" r:id="rId242"/>
        </w:object>
      </w:r>
      <w:r w:rsidRPr="008B7F77">
        <w:rPr>
          <w:rFonts w:eastAsia="Times New Roman" w:cs="Times New Roman"/>
          <w:szCs w:val="24"/>
        </w:rPr>
        <w:t>.</w:t>
      </w:r>
    </w:p>
    <w:p w14:paraId="43981909" w14:textId="22ACB4AD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="001D41AD" w:rsidRPr="001D41AD">
        <w:rPr>
          <w:position w:val="-16"/>
        </w:rPr>
        <w:object w:dxaOrig="3760" w:dyaOrig="440" w14:anchorId="265DF3B2">
          <v:shape id="_x0000_i1142" type="#_x0000_t75" style="width:188.25pt;height:21.75pt" o:ole="">
            <v:imagedata r:id="rId243" o:title=""/>
          </v:shape>
          <o:OLEObject Type="Embed" ProgID="Equation.DSMT4" ShapeID="_x0000_i1142" DrawAspect="Content" ObjectID="_1804233412" r:id="rId244"/>
        </w:object>
      </w:r>
    </w:p>
    <w:p w14:paraId="3D054F74" w14:textId="44439F3A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="001D41AD" w:rsidRPr="001D41AD">
        <w:rPr>
          <w:position w:val="-16"/>
        </w:rPr>
        <w:object w:dxaOrig="2980" w:dyaOrig="440" w14:anchorId="1BC4F188">
          <v:shape id="_x0000_i1143" type="#_x0000_t75" style="width:149.25pt;height:21.75pt" o:ole="">
            <v:imagedata r:id="rId245" o:title=""/>
          </v:shape>
          <o:OLEObject Type="Embed" ProgID="Equation.DSMT4" ShapeID="_x0000_i1143" DrawAspect="Content" ObjectID="_1804233413" r:id="rId246"/>
        </w:object>
      </w:r>
    </w:p>
    <w:p w14:paraId="0FC5DF2C" w14:textId="217AC2CE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B7F77">
        <w:rPr>
          <w:rFonts w:eastAsia="Times New Roman" w:cs="Times New Roman"/>
          <w:szCs w:val="24"/>
        </w:rPr>
        <w:t xml:space="preserve">Biết rằng </w:t>
      </w:r>
      <w:r w:rsidR="001D41AD" w:rsidRPr="001D41AD">
        <w:rPr>
          <w:position w:val="-10"/>
        </w:rPr>
        <w:object w:dxaOrig="2439" w:dyaOrig="380" w14:anchorId="47EA76C8">
          <v:shape id="_x0000_i1144" type="#_x0000_t75" style="width:122.25pt;height:18.75pt" o:ole="">
            <v:imagedata r:id="rId247" o:title=""/>
          </v:shape>
          <o:OLEObject Type="Embed" ProgID="Equation.DSMT4" ShapeID="_x0000_i1144" DrawAspect="Content" ObjectID="_1804233414" r:id="rId248"/>
        </w:object>
      </w:r>
      <w:r w:rsidRPr="008B7F77">
        <w:rPr>
          <w:rFonts w:eastAsia="Times New Roman" w:cs="Times New Roman"/>
          <w:szCs w:val="24"/>
        </w:rPr>
        <w:t xml:space="preserve"> thì </w:t>
      </w:r>
      <w:r w:rsidR="001D41AD" w:rsidRPr="001D41AD">
        <w:rPr>
          <w:position w:val="-24"/>
        </w:rPr>
        <w:object w:dxaOrig="1200" w:dyaOrig="620" w14:anchorId="485D7B7B">
          <v:shape id="_x0000_i1145" type="#_x0000_t75" style="width:60pt;height:30.75pt" o:ole="">
            <v:imagedata r:id="rId249" o:title=""/>
          </v:shape>
          <o:OLEObject Type="Embed" ProgID="Equation.DSMT4" ShapeID="_x0000_i1145" DrawAspect="Content" ObjectID="_1804233415" r:id="rId250"/>
        </w:object>
      </w:r>
      <w:r w:rsidRPr="008B7F77">
        <w:rPr>
          <w:rFonts w:eastAsia="Times New Roman" w:cs="Times New Roman"/>
          <w:szCs w:val="24"/>
        </w:rPr>
        <w:t>.</w:t>
      </w:r>
    </w:p>
    <w:p w14:paraId="350F6025" w14:textId="3DF45601" w:rsidR="000B4A72" w:rsidRPr="008B7F77" w:rsidRDefault="000B4A72" w:rsidP="00B04C8A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b/>
        </w:rPr>
        <w:lastRenderedPageBreak/>
        <w:t xml:space="preserve">Câu 4. </w:t>
      </w:r>
      <w:r w:rsidRPr="008B7F77">
        <w:rPr>
          <w:rFonts w:eastAsia="Times New Roman" w:cs="Times New Roman"/>
          <w:szCs w:val="24"/>
        </w:rPr>
        <w:t xml:space="preserve">Hình bên dưới minh họa hình ảnh của một mái nhà có dạng lăng trụ đứng được đặt nằm ngang trong không gian với hệ trục tọa độ </w:t>
      </w:r>
      <w:r w:rsidR="001D41AD" w:rsidRPr="001D41AD">
        <w:rPr>
          <w:position w:val="-10"/>
        </w:rPr>
        <w:object w:dxaOrig="560" w:dyaOrig="320" w14:anchorId="0D3E7050">
          <v:shape id="_x0000_i1146" type="#_x0000_t75" style="width:27.75pt;height:15.75pt" o:ole="">
            <v:imagedata r:id="rId251" o:title=""/>
          </v:shape>
          <o:OLEObject Type="Embed" ProgID="Equation.DSMT4" ShapeID="_x0000_i1146" DrawAspect="Content" ObjectID="_1804233416" r:id="rId252"/>
        </w:object>
      </w:r>
      <w:r w:rsidRPr="008B7F77">
        <w:rPr>
          <w:rFonts w:eastAsia="Times New Roman" w:cs="Times New Roman"/>
          <w:szCs w:val="24"/>
        </w:rPr>
        <w:t>(</w:t>
      </w:r>
      <w:r w:rsidR="001D41AD" w:rsidRPr="001D41AD">
        <w:rPr>
          <w:position w:val="-6"/>
        </w:rPr>
        <w:object w:dxaOrig="240" w:dyaOrig="279" w14:anchorId="034F8F19">
          <v:shape id="_x0000_i1147" type="#_x0000_t75" style="width:12pt;height:14.25pt" o:ole="">
            <v:imagedata r:id="rId253" o:title=""/>
          </v:shape>
          <o:OLEObject Type="Embed" ProgID="Equation.DSMT4" ShapeID="_x0000_i1147" DrawAspect="Content" ObjectID="_1804233417" r:id="rId254"/>
        </w:object>
      </w:r>
      <w:r w:rsidRPr="008B7F77">
        <w:rPr>
          <w:rFonts w:eastAsia="Times New Roman" w:cs="Times New Roman"/>
          <w:szCs w:val="24"/>
        </w:rPr>
        <w:t xml:space="preserve"> là trung điểm của đoạn</w:t>
      </w:r>
      <w:r w:rsidR="00815184">
        <w:rPr>
          <w:rFonts w:eastAsia="Times New Roman" w:cs="Times New Roman"/>
          <w:szCs w:val="24"/>
        </w:rPr>
        <w:t xml:space="preserve"> </w:t>
      </w:r>
      <w:r w:rsidR="001D41AD" w:rsidRPr="001D41AD">
        <w:rPr>
          <w:position w:val="-6"/>
        </w:rPr>
        <w:object w:dxaOrig="400" w:dyaOrig="279" w14:anchorId="28B0421B">
          <v:shape id="_x0000_i1148" type="#_x0000_t75" style="width:20.25pt;height:14.25pt" o:ole="">
            <v:imagedata r:id="rId255" o:title=""/>
          </v:shape>
          <o:OLEObject Type="Embed" ProgID="Equation.DSMT4" ShapeID="_x0000_i1148" DrawAspect="Content" ObjectID="_1804233418" r:id="rId256"/>
        </w:object>
      </w:r>
      <w:r w:rsidRPr="008B7F77">
        <w:rPr>
          <w:rFonts w:eastAsia="Times New Roman" w:cs="Times New Roman"/>
          <w:szCs w:val="24"/>
        </w:rPr>
        <w:t>, đơn vị trên mỗi trục là mét). Biết rằng phần trần</w:t>
      </w:r>
      <w:r w:rsidR="00815184">
        <w:rPr>
          <w:rFonts w:eastAsia="Times New Roman" w:cs="Times New Roman"/>
          <w:szCs w:val="24"/>
        </w:rPr>
        <w:t xml:space="preserve"> </w:t>
      </w:r>
      <w:r w:rsidR="001D41AD" w:rsidRPr="001D41AD">
        <w:rPr>
          <w:position w:val="-6"/>
        </w:rPr>
        <w:object w:dxaOrig="880" w:dyaOrig="279" w14:anchorId="1715F7F2">
          <v:shape id="_x0000_i1149" type="#_x0000_t75" style="width:44.25pt;height:14.25pt" o:ole="">
            <v:imagedata r:id="rId257" o:title=""/>
          </v:shape>
          <o:OLEObject Type="Embed" ProgID="Equation.DSMT4" ShapeID="_x0000_i1149" DrawAspect="Content" ObjectID="_1804233419" r:id="rId258"/>
        </w:object>
      </w:r>
      <w:r w:rsidR="00815184">
        <w:rPr>
          <w:rFonts w:eastAsia="Times New Roman" w:cs="Times New Roman"/>
          <w:szCs w:val="24"/>
        </w:rPr>
        <w:t xml:space="preserve"> </w:t>
      </w:r>
      <w:r w:rsidRPr="008B7F77">
        <w:rPr>
          <w:rFonts w:eastAsia="Times New Roman" w:cs="Times New Roman"/>
          <w:szCs w:val="24"/>
        </w:rPr>
        <w:t>của căn nhà có dạng là một hình chữ nhật.</w:t>
      </w:r>
    </w:p>
    <w:p w14:paraId="29E83805" w14:textId="77777777" w:rsidR="000B4A72" w:rsidRPr="008B7F77" w:rsidRDefault="000B4A72" w:rsidP="00B04C8A">
      <w:pPr>
        <w:tabs>
          <w:tab w:val="left" w:pos="992"/>
        </w:tabs>
        <w:spacing w:line="240" w:lineRule="auto"/>
        <w:ind w:left="992" w:hanging="992"/>
        <w:jc w:val="both"/>
        <w:rPr>
          <w:rFonts w:eastAsia="Times New Roman" w:cs="Times New Roman"/>
          <w:b/>
          <w:szCs w:val="24"/>
        </w:rPr>
      </w:pPr>
    </w:p>
    <w:p w14:paraId="4CB9E3B8" w14:textId="77777777" w:rsidR="000B4A72" w:rsidRPr="008B7F77" w:rsidRDefault="000B4A72" w:rsidP="00B04C8A">
      <w:pPr>
        <w:tabs>
          <w:tab w:val="left" w:pos="992"/>
        </w:tabs>
        <w:spacing w:line="240" w:lineRule="auto"/>
        <w:ind w:left="992" w:hanging="992"/>
        <w:jc w:val="both"/>
        <w:rPr>
          <w:rFonts w:eastAsia="Times New Roman" w:cs="Times New Roman"/>
          <w:color w:val="000000" w:themeColor="text1"/>
          <w:szCs w:val="24"/>
        </w:rPr>
      </w:pPr>
    </w:p>
    <w:p w14:paraId="1261E3C3" w14:textId="77777777" w:rsidR="000B4A72" w:rsidRPr="008B7F77" w:rsidRDefault="000B4A72" w:rsidP="00437796">
      <w:pPr>
        <w:spacing w:line="240" w:lineRule="auto"/>
        <w:ind w:left="990" w:hanging="990"/>
        <w:jc w:val="center"/>
        <w:rPr>
          <w:rFonts w:eastAsia="Times New Roman" w:cs="Times New Roman"/>
          <w:color w:val="000000" w:themeColor="text1"/>
          <w:szCs w:val="24"/>
          <w:lang w:val="nl-NL"/>
        </w:rPr>
      </w:pPr>
      <w:r w:rsidRPr="008B7F77">
        <w:rPr>
          <w:rFonts w:eastAsia="Times New Roman" w:cs="Times New Roman"/>
          <w:noProof/>
          <w:szCs w:val="24"/>
        </w:rPr>
        <w:drawing>
          <wp:inline distT="0" distB="0" distL="0" distR="0" wp14:anchorId="4A4F465D" wp14:editId="5E4B499B">
            <wp:extent cx="3607112" cy="1989814"/>
            <wp:effectExtent l="0" t="0" r="0" b="0"/>
            <wp:docPr id="4" name="Picture 4" descr="A red line with a point in the center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44570" name="Picture 1" descr="A red line with a point in the center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691" cy="199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621E" w14:textId="6C7747E9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B7F77">
        <w:rPr>
          <w:rFonts w:eastAsia="Times New Roman" w:cs="Times New Roman"/>
          <w:szCs w:val="24"/>
          <w:lang w:val="nl-NL"/>
        </w:rPr>
        <w:t>Tọa độ của điểm</w:t>
      </w:r>
      <w:r w:rsidR="005040BD">
        <w:rPr>
          <w:rFonts w:eastAsia="Times New Roman" w:cs="Times New Roman"/>
          <w:szCs w:val="24"/>
          <w:lang w:val="nl-NL"/>
        </w:rPr>
        <w:t xml:space="preserve"> </w:t>
      </w:r>
      <w:r w:rsidR="001D41AD" w:rsidRPr="00025957">
        <w:rPr>
          <w:position w:val="-4"/>
        </w:rPr>
        <w:object w:dxaOrig="300" w:dyaOrig="260" w14:anchorId="5DC577E4">
          <v:shape id="_x0000_i1150" type="#_x0000_t75" style="width:15pt;height:12.75pt" o:ole="">
            <v:imagedata r:id="rId260" o:title=""/>
          </v:shape>
          <o:OLEObject Type="Embed" ProgID="Equation.DSMT4" ShapeID="_x0000_i1150" DrawAspect="Content" ObjectID="_1804233420" r:id="rId261"/>
        </w:object>
      </w:r>
      <w:r w:rsidRPr="008B7F77">
        <w:rPr>
          <w:rFonts w:eastAsia="Times New Roman" w:cs="Times New Roman"/>
          <w:szCs w:val="24"/>
          <w:lang w:val="nl-NL"/>
        </w:rPr>
        <w:t xml:space="preserve"> là</w:t>
      </w:r>
      <w:r w:rsidR="00815184">
        <w:rPr>
          <w:rFonts w:eastAsia="Times New Roman" w:cs="Times New Roman"/>
          <w:szCs w:val="24"/>
          <w:lang w:val="nl-NL"/>
        </w:rPr>
        <w:t xml:space="preserve"> </w:t>
      </w:r>
      <w:r w:rsidR="001D41AD" w:rsidRPr="001D41AD">
        <w:rPr>
          <w:position w:val="-14"/>
        </w:rPr>
        <w:object w:dxaOrig="1140" w:dyaOrig="400" w14:anchorId="1FCF371C">
          <v:shape id="_x0000_i1151" type="#_x0000_t75" style="width:57pt;height:20.25pt" o:ole="">
            <v:imagedata r:id="rId262" o:title=""/>
          </v:shape>
          <o:OLEObject Type="Embed" ProgID="Equation.DSMT4" ShapeID="_x0000_i1151" DrawAspect="Content" ObjectID="_1804233421" r:id="rId263"/>
        </w:object>
      </w:r>
      <w:r w:rsidRPr="008B7F77">
        <w:rPr>
          <w:rFonts w:eastAsia="Times New Roman" w:cs="Times New Roman"/>
          <w:szCs w:val="24"/>
          <w:lang w:val="nl-NL"/>
        </w:rPr>
        <w:t>.</w:t>
      </w:r>
    </w:p>
    <w:p w14:paraId="429FEE2B" w14:textId="0D520276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B7F77">
        <w:rPr>
          <w:rFonts w:eastAsia="Times New Roman" w:cs="Times New Roman"/>
          <w:bCs/>
          <w:szCs w:val="24"/>
          <w:lang w:val="nl-NL"/>
        </w:rPr>
        <w:t>Phương trình mặt phẳng chứa trần của căn nhà là</w:t>
      </w:r>
      <w:r w:rsidR="005040BD">
        <w:rPr>
          <w:rFonts w:eastAsia="Times New Roman" w:cs="Times New Roman"/>
          <w:bCs/>
          <w:szCs w:val="24"/>
          <w:lang w:val="nl-NL"/>
        </w:rPr>
        <w:t xml:space="preserve"> </w:t>
      </w:r>
      <w:r w:rsidR="001D41AD" w:rsidRPr="00025957">
        <w:rPr>
          <w:position w:val="-4"/>
        </w:rPr>
        <w:object w:dxaOrig="499" w:dyaOrig="260" w14:anchorId="21F5BEBC">
          <v:shape id="_x0000_i1152" type="#_x0000_t75" style="width:24.75pt;height:12.75pt" o:ole="">
            <v:imagedata r:id="rId264" o:title=""/>
          </v:shape>
          <o:OLEObject Type="Embed" ProgID="Equation.DSMT4" ShapeID="_x0000_i1152" DrawAspect="Content" ObjectID="_1804233422" r:id="rId265"/>
        </w:object>
      </w:r>
      <w:r w:rsidRPr="008B7F77">
        <w:rPr>
          <w:rFonts w:eastAsia="Times New Roman" w:cs="Times New Roman"/>
          <w:bCs/>
          <w:szCs w:val="24"/>
          <w:lang w:val="nl-NL"/>
        </w:rPr>
        <w:t>.</w:t>
      </w:r>
    </w:p>
    <w:p w14:paraId="0C80B639" w14:textId="668C931E" w:rsidR="000B4A72" w:rsidRPr="008B7F77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="001D41AD" w:rsidRPr="001D41AD">
        <w:rPr>
          <w:position w:val="-6"/>
        </w:rPr>
        <w:object w:dxaOrig="980" w:dyaOrig="279" w14:anchorId="68C83B01">
          <v:shape id="_x0000_i1153" type="#_x0000_t75" style="width:48.75pt;height:14.25pt" o:ole="">
            <v:imagedata r:id="rId266" o:title=""/>
          </v:shape>
          <o:OLEObject Type="Embed" ProgID="Equation.DSMT4" ShapeID="_x0000_i1153" DrawAspect="Content" ObjectID="_1804233423" r:id="rId267"/>
        </w:object>
      </w:r>
      <w:r w:rsidRPr="008B7F77">
        <w:rPr>
          <w:rFonts w:eastAsia="Times New Roman" w:cs="Times New Roman"/>
          <w:szCs w:val="24"/>
          <w:lang w:val="nl-NL"/>
        </w:rPr>
        <w:t>.</w:t>
      </w:r>
    </w:p>
    <w:p w14:paraId="40DB70F0" w14:textId="28098DB0" w:rsidR="000B4A72" w:rsidRDefault="000B4A72" w:rsidP="00B04C8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B7F77">
        <w:rPr>
          <w:rFonts w:eastAsia="Times New Roman" w:cs="Times New Roman"/>
          <w:bCs/>
          <w:szCs w:val="24"/>
          <w:lang w:val="nl-NL"/>
        </w:rPr>
        <w:t>Phương trình mặt phẳng chứa phần mái nhà cắt tia</w:t>
      </w:r>
      <w:r w:rsidR="00815184">
        <w:rPr>
          <w:rFonts w:eastAsia="Times New Roman" w:cs="Times New Roman"/>
          <w:bCs/>
          <w:szCs w:val="24"/>
          <w:lang w:val="nl-NL"/>
        </w:rPr>
        <w:t xml:space="preserve"> </w:t>
      </w:r>
      <w:r w:rsidR="001D41AD" w:rsidRPr="001D41AD">
        <w:rPr>
          <w:position w:val="-10"/>
        </w:rPr>
        <w:object w:dxaOrig="360" w:dyaOrig="320" w14:anchorId="7B923485">
          <v:shape id="_x0000_i1154" type="#_x0000_t75" style="width:18pt;height:15.75pt" o:ole="">
            <v:imagedata r:id="rId268" o:title=""/>
          </v:shape>
          <o:OLEObject Type="Embed" ProgID="Equation.DSMT4" ShapeID="_x0000_i1154" DrawAspect="Content" ObjectID="_1804233424" r:id="rId269"/>
        </w:object>
      </w:r>
      <w:r w:rsidRPr="008B7F77">
        <w:rPr>
          <w:rFonts w:eastAsia="Times New Roman" w:cs="Times New Roman"/>
          <w:bCs/>
          <w:szCs w:val="24"/>
          <w:lang w:val="nl-NL"/>
        </w:rPr>
        <w:t xml:space="preserve"> là</w:t>
      </w:r>
      <w:r w:rsidR="005040BD">
        <w:rPr>
          <w:rFonts w:eastAsia="Times New Roman" w:cs="Times New Roman"/>
          <w:bCs/>
          <w:szCs w:val="24"/>
          <w:lang w:val="nl-NL"/>
        </w:rPr>
        <w:t xml:space="preserve"> </w:t>
      </w:r>
      <w:r w:rsidR="001D41AD" w:rsidRPr="001D41AD">
        <w:rPr>
          <w:position w:val="-10"/>
        </w:rPr>
        <w:object w:dxaOrig="1359" w:dyaOrig="320" w14:anchorId="24EF3F56">
          <v:shape id="_x0000_i1155" type="#_x0000_t75" style="width:68.25pt;height:15.75pt" o:ole="">
            <v:imagedata r:id="rId270" o:title=""/>
          </v:shape>
          <o:OLEObject Type="Embed" ProgID="Equation.DSMT4" ShapeID="_x0000_i1155" DrawAspect="Content" ObjectID="_1804233425" r:id="rId271"/>
        </w:object>
      </w:r>
      <w:r w:rsidRPr="008B7F77">
        <w:rPr>
          <w:rFonts w:eastAsia="Times New Roman" w:cs="Times New Roman"/>
          <w:szCs w:val="24"/>
          <w:lang w:val="nl-NL"/>
        </w:rPr>
        <w:t>.</w:t>
      </w:r>
    </w:p>
    <w:p w14:paraId="3D8884EC" w14:textId="77777777" w:rsidR="008B7F77" w:rsidRPr="008B7F77" w:rsidRDefault="008B7F77" w:rsidP="00B04C8A">
      <w:pPr>
        <w:spacing w:line="240" w:lineRule="auto"/>
        <w:jc w:val="both"/>
        <w:rPr>
          <w:rFonts w:cs="Times New Roman"/>
          <w:szCs w:val="24"/>
          <w:lang w:val="vi-VN"/>
        </w:rPr>
      </w:pPr>
      <w:r w:rsidRPr="008B7F77">
        <w:rPr>
          <w:rFonts w:cs="Times New Roman"/>
          <w:b/>
          <w:szCs w:val="24"/>
          <w:lang w:val="vi-VN"/>
        </w:rPr>
        <w:t>PHẦN III. Câu trắc nghiệm trả lời ngắn.</w:t>
      </w:r>
      <w:r w:rsidRPr="008B7F77">
        <w:rPr>
          <w:rFonts w:cs="Times New Roman"/>
          <w:szCs w:val="24"/>
          <w:lang w:val="vi-VN"/>
        </w:rPr>
        <w:t xml:space="preserve"> Thí sinh trả lời từ câu 1 đến câu 6. </w:t>
      </w:r>
    </w:p>
    <w:p w14:paraId="3960347E" w14:textId="18AEFF74" w:rsidR="000B4A72" w:rsidRDefault="000B4A72" w:rsidP="00B04C8A">
      <w:pPr>
        <w:tabs>
          <w:tab w:val="left" w:pos="992"/>
        </w:tabs>
        <w:spacing w:line="240" w:lineRule="auto"/>
        <w:jc w:val="both"/>
        <w:rPr>
          <w:rFonts w:cs="Times New Roman"/>
          <w:szCs w:val="24"/>
          <w:lang w:val="fr-FR"/>
        </w:rPr>
      </w:pPr>
      <w:r>
        <w:rPr>
          <w:b/>
        </w:rPr>
        <w:t xml:space="preserve">Câu 1. </w:t>
      </w:r>
      <w:r w:rsidRPr="008B7F77">
        <w:rPr>
          <w:rFonts w:cs="Times New Roman"/>
          <w:szCs w:val="24"/>
          <w:lang w:val="fr-FR"/>
        </w:rPr>
        <w:t xml:space="preserve">Trong không gian </w:t>
      </w:r>
      <w:r w:rsidR="001D41AD" w:rsidRPr="001D41AD">
        <w:rPr>
          <w:position w:val="-10"/>
        </w:rPr>
        <w:object w:dxaOrig="560" w:dyaOrig="320" w14:anchorId="3192EC08">
          <v:shape id="_x0000_i1156" type="#_x0000_t75" style="width:27.75pt;height:15.75pt" o:ole="">
            <v:imagedata r:id="rId272" o:title=""/>
          </v:shape>
          <o:OLEObject Type="Embed" ProgID="Equation.DSMT4" ShapeID="_x0000_i1156" DrawAspect="Content" ObjectID="_1804233426" r:id="rId273"/>
        </w:object>
      </w:r>
      <w:r w:rsidRPr="008B7F77">
        <w:rPr>
          <w:rFonts w:cs="Times New Roman"/>
          <w:szCs w:val="24"/>
          <w:lang w:val="fr-FR"/>
        </w:rPr>
        <w:t>, một viên đạn được bắn ra từ điểm</w:t>
      </w:r>
      <w:r w:rsidR="00815184">
        <w:rPr>
          <w:rFonts w:cs="Times New Roman"/>
          <w:szCs w:val="24"/>
          <w:lang w:val="fr-FR"/>
        </w:rPr>
        <w:t xml:space="preserve"> </w:t>
      </w:r>
      <w:r w:rsidR="001D41AD" w:rsidRPr="001D41AD">
        <w:rPr>
          <w:position w:val="-14"/>
        </w:rPr>
        <w:object w:dxaOrig="1060" w:dyaOrig="400" w14:anchorId="4D9F9C3A">
          <v:shape id="_x0000_i1157" type="#_x0000_t75" style="width:53.25pt;height:20.25pt" o:ole="">
            <v:imagedata r:id="rId274" o:title=""/>
          </v:shape>
          <o:OLEObject Type="Embed" ProgID="Equation.DSMT4" ShapeID="_x0000_i1157" DrawAspect="Content" ObjectID="_1804233427" r:id="rId275"/>
        </w:object>
      </w:r>
      <w:r w:rsidRPr="008B7F77">
        <w:rPr>
          <w:rFonts w:cs="Times New Roman"/>
          <w:szCs w:val="24"/>
          <w:lang w:val="vi-VN"/>
        </w:rPr>
        <w:t>,</w:t>
      </w:r>
      <w:r w:rsidRPr="008B7F77">
        <w:rPr>
          <w:rFonts w:cs="Times New Roman"/>
          <w:szCs w:val="24"/>
          <w:lang w:val="fr-FR"/>
        </w:rPr>
        <w:t xml:space="preserve"> trong 4 giây </w:t>
      </w:r>
      <w:r w:rsidRPr="008B7F77">
        <w:rPr>
          <w:rFonts w:cs="Times New Roman"/>
          <w:szCs w:val="24"/>
          <w:lang w:val="vi-VN"/>
        </w:rPr>
        <w:t>viên</w:t>
      </w:r>
      <w:r w:rsidRPr="008B7F77">
        <w:rPr>
          <w:rFonts w:cs="Times New Roman"/>
          <w:szCs w:val="24"/>
          <w:lang w:val="fr-FR"/>
        </w:rPr>
        <w:t xml:space="preserve"> đạn đi với vận tốc không </w:t>
      </w:r>
      <w:r w:rsidRPr="008B7F77">
        <w:rPr>
          <w:rFonts w:cs="Times New Roman"/>
          <w:szCs w:val="24"/>
          <w:lang w:val="vi-VN"/>
        </w:rPr>
        <w:t>đổi,</w:t>
      </w:r>
      <w:r w:rsidRPr="008B7F77">
        <w:rPr>
          <w:rFonts w:cs="Times New Roman"/>
          <w:szCs w:val="24"/>
          <w:lang w:val="fr-FR"/>
        </w:rPr>
        <w:t xml:space="preserve"> véctơ vận tốc (trên giây) là </w:t>
      </w:r>
      <w:r w:rsidR="001D41AD" w:rsidRPr="001D41AD">
        <w:rPr>
          <w:position w:val="-14"/>
        </w:rPr>
        <w:object w:dxaOrig="1219" w:dyaOrig="420" w14:anchorId="71077249">
          <v:shape id="_x0000_i1158" type="#_x0000_t75" style="width:60.75pt;height:21pt" o:ole="">
            <v:imagedata r:id="rId276" o:title=""/>
          </v:shape>
          <o:OLEObject Type="Embed" ProgID="Equation.DSMT4" ShapeID="_x0000_i1158" DrawAspect="Content" ObjectID="_1804233428" r:id="rId277"/>
        </w:object>
      </w:r>
      <w:r w:rsidRPr="008B7F77">
        <w:rPr>
          <w:rFonts w:cs="Times New Roman"/>
          <w:szCs w:val="24"/>
          <w:lang w:val="fr-FR"/>
        </w:rPr>
        <w:t xml:space="preserve">. Khi viên đạn trúng mục tiêu tại điểm </w:t>
      </w:r>
      <w:r w:rsidR="001D41AD" w:rsidRPr="001D41AD">
        <w:rPr>
          <w:position w:val="-14"/>
        </w:rPr>
        <w:object w:dxaOrig="980" w:dyaOrig="400" w14:anchorId="072314B3">
          <v:shape id="_x0000_i1159" type="#_x0000_t75" style="width:48.75pt;height:20.25pt" o:ole="">
            <v:imagedata r:id="rId278" o:title=""/>
          </v:shape>
          <o:OLEObject Type="Embed" ProgID="Equation.DSMT4" ShapeID="_x0000_i1159" DrawAspect="Content" ObjectID="_1804233429" r:id="rId279"/>
        </w:object>
      </w:r>
      <w:r w:rsidRPr="008B7F77">
        <w:rPr>
          <w:rFonts w:cs="Times New Roman"/>
          <w:szCs w:val="24"/>
          <w:lang w:val="fr-FR"/>
        </w:rPr>
        <w:t>thì giá trị của biểu thức</w:t>
      </w:r>
      <w:r w:rsidR="00815184">
        <w:rPr>
          <w:rFonts w:cs="Times New Roman"/>
          <w:szCs w:val="24"/>
          <w:lang w:val="fr-FR"/>
        </w:rPr>
        <w:t xml:space="preserve"> </w:t>
      </w:r>
      <w:r w:rsidR="001D41AD" w:rsidRPr="001D41AD">
        <w:rPr>
          <w:position w:val="-6"/>
        </w:rPr>
        <w:object w:dxaOrig="520" w:dyaOrig="220" w14:anchorId="2D6B0FCB">
          <v:shape id="_x0000_i1160" type="#_x0000_t75" style="width:26.25pt;height:11.25pt" o:ole="">
            <v:imagedata r:id="rId280" o:title=""/>
          </v:shape>
          <o:OLEObject Type="Embed" ProgID="Equation.DSMT4" ShapeID="_x0000_i1160" DrawAspect="Content" ObjectID="_1804233430" r:id="rId281"/>
        </w:object>
      </w:r>
      <w:r w:rsidRPr="008B7F77">
        <w:rPr>
          <w:rFonts w:cs="Times New Roman"/>
          <w:szCs w:val="24"/>
          <w:lang w:val="fr-FR"/>
        </w:rPr>
        <w:t>bằng bao nhiêu?</w:t>
      </w:r>
    </w:p>
    <w:p w14:paraId="3ACA88AF" w14:textId="309F9F9C" w:rsidR="000B4A72" w:rsidRDefault="000B4A72" w:rsidP="00B04C8A">
      <w:pPr>
        <w:tabs>
          <w:tab w:val="left" w:pos="720"/>
        </w:tabs>
        <w:spacing w:line="240" w:lineRule="auto"/>
        <w:jc w:val="both"/>
        <w:rPr>
          <w:rFonts w:cs="Times New Roman"/>
          <w:szCs w:val="24"/>
          <w:lang w:val="fr-FR"/>
        </w:rPr>
      </w:pPr>
      <w:r>
        <w:rPr>
          <w:b/>
        </w:rPr>
        <w:t xml:space="preserve">Câu 2. </w:t>
      </w:r>
      <w:r w:rsidRPr="008B7F77">
        <w:rPr>
          <w:rFonts w:eastAsia="Yu Gothic" w:cs="Times New Roman"/>
          <w:bCs/>
          <w:szCs w:val="24"/>
          <w:lang w:val="fr-FR"/>
        </w:rPr>
        <w:t xml:space="preserve">Cho ba điểm </w:t>
      </w:r>
      <w:r w:rsidR="001D41AD" w:rsidRPr="001D41AD">
        <w:rPr>
          <w:position w:val="-14"/>
        </w:rPr>
        <w:object w:dxaOrig="1080" w:dyaOrig="400" w14:anchorId="78280F7E">
          <v:shape id="_x0000_i1161" type="#_x0000_t75" style="width:54pt;height:20.25pt" o:ole="">
            <v:imagedata r:id="rId282" o:title=""/>
          </v:shape>
          <o:OLEObject Type="Embed" ProgID="Equation.DSMT4" ShapeID="_x0000_i1161" DrawAspect="Content" ObjectID="_1804233431" r:id="rId283"/>
        </w:object>
      </w:r>
      <w:r w:rsidRPr="008B7F77">
        <w:rPr>
          <w:rFonts w:eastAsia="Yu Gothic" w:cs="Times New Roman"/>
          <w:szCs w:val="24"/>
          <w:lang w:val="fr-FR"/>
        </w:rPr>
        <w:t xml:space="preserve">, </w:t>
      </w:r>
      <w:r w:rsidR="001D41AD" w:rsidRPr="001D41AD">
        <w:rPr>
          <w:position w:val="-14"/>
        </w:rPr>
        <w:object w:dxaOrig="1100" w:dyaOrig="400" w14:anchorId="150F5F48">
          <v:shape id="_x0000_i1162" type="#_x0000_t75" style="width:54.75pt;height:20.25pt" o:ole="">
            <v:imagedata r:id="rId284" o:title=""/>
          </v:shape>
          <o:OLEObject Type="Embed" ProgID="Equation.DSMT4" ShapeID="_x0000_i1162" DrawAspect="Content" ObjectID="_1804233432" r:id="rId285"/>
        </w:object>
      </w:r>
      <w:r w:rsidRPr="008B7F77">
        <w:rPr>
          <w:rFonts w:eastAsia="Yu Gothic" w:cs="Times New Roman"/>
          <w:szCs w:val="24"/>
          <w:lang w:val="fr-FR"/>
        </w:rPr>
        <w:t xml:space="preserve">, </w:t>
      </w:r>
      <w:r w:rsidR="001D41AD" w:rsidRPr="001D41AD">
        <w:rPr>
          <w:position w:val="-14"/>
        </w:rPr>
        <w:object w:dxaOrig="1200" w:dyaOrig="400" w14:anchorId="77ECEA1A">
          <v:shape id="_x0000_i1163" type="#_x0000_t75" style="width:60pt;height:20.25pt" o:ole="">
            <v:imagedata r:id="rId286" o:title=""/>
          </v:shape>
          <o:OLEObject Type="Embed" ProgID="Equation.DSMT4" ShapeID="_x0000_i1163" DrawAspect="Content" ObjectID="_1804233433" r:id="rId287"/>
        </w:object>
      </w:r>
      <w:r w:rsidRPr="008B7F77">
        <w:rPr>
          <w:rFonts w:eastAsia="Yu Gothic" w:cs="Times New Roman"/>
          <w:szCs w:val="24"/>
          <w:lang w:val="fr-FR"/>
        </w:rPr>
        <w:t xml:space="preserve"> và mặt phẳng</w:t>
      </w:r>
      <w:r w:rsidR="001D41AD" w:rsidRPr="001D41AD">
        <w:rPr>
          <w:position w:val="-14"/>
        </w:rPr>
        <w:object w:dxaOrig="639" w:dyaOrig="400" w14:anchorId="10A0A622">
          <v:shape id="_x0000_i1164" type="#_x0000_t75" style="width:32.25pt;height:20.25pt" o:ole="">
            <v:imagedata r:id="rId288" o:title=""/>
          </v:shape>
          <o:OLEObject Type="Embed" ProgID="Equation.DSMT4" ShapeID="_x0000_i1164" DrawAspect="Content" ObjectID="_1804233434" r:id="rId289"/>
        </w:object>
      </w:r>
      <w:r w:rsidRPr="008B7F77">
        <w:rPr>
          <w:rFonts w:eastAsia="Yu Gothic" w:cs="Times New Roman"/>
          <w:szCs w:val="24"/>
          <w:lang w:val="fr-FR"/>
        </w:rPr>
        <w:t xml:space="preserve">. </w:t>
      </w:r>
      <w:r w:rsidRPr="008B7F77">
        <w:rPr>
          <w:rFonts w:cs="Times New Roman"/>
          <w:szCs w:val="24"/>
          <w:lang w:val="fr-FR"/>
        </w:rPr>
        <w:t xml:space="preserve">Gọi </w:t>
      </w:r>
      <w:r w:rsidR="001D41AD" w:rsidRPr="001D41AD">
        <w:rPr>
          <w:position w:val="-14"/>
        </w:rPr>
        <w:object w:dxaOrig="1060" w:dyaOrig="400" w14:anchorId="0BCB737D">
          <v:shape id="_x0000_i1165" type="#_x0000_t75" style="width:53.25pt;height:20.25pt" o:ole="">
            <v:imagedata r:id="rId290" o:title=""/>
          </v:shape>
          <o:OLEObject Type="Embed" ProgID="Equation.DSMT4" ShapeID="_x0000_i1165" DrawAspect="Content" ObjectID="_1804233435" r:id="rId291"/>
        </w:object>
      </w:r>
      <w:r w:rsidRPr="008B7F77">
        <w:rPr>
          <w:rFonts w:cs="Times New Roman"/>
          <w:szCs w:val="24"/>
          <w:lang w:val="fr-FR"/>
        </w:rPr>
        <w:t xml:space="preserve"> là điểm thuộc mặt phẳng </w:t>
      </w:r>
      <w:r w:rsidR="001D41AD" w:rsidRPr="001D41AD">
        <w:rPr>
          <w:position w:val="-14"/>
        </w:rPr>
        <w:object w:dxaOrig="639" w:dyaOrig="400" w14:anchorId="6AB5DF0D">
          <v:shape id="_x0000_i1166" type="#_x0000_t75" style="width:32.25pt;height:20.25pt" o:ole="">
            <v:imagedata r:id="rId292" o:title=""/>
          </v:shape>
          <o:OLEObject Type="Embed" ProgID="Equation.DSMT4" ShapeID="_x0000_i1166" DrawAspect="Content" ObjectID="_1804233436" r:id="rId293"/>
        </w:object>
      </w:r>
      <w:r w:rsidRPr="008B7F77">
        <w:rPr>
          <w:rFonts w:eastAsia="Yu Gothic" w:cs="Times New Roman"/>
          <w:szCs w:val="24"/>
          <w:lang w:val="fr-FR"/>
        </w:rPr>
        <w:t xml:space="preserve"> sao </w:t>
      </w:r>
      <w:r w:rsidR="001D41AD" w:rsidRPr="001D41AD">
        <w:rPr>
          <w:position w:val="-6"/>
        </w:rPr>
        <w:object w:dxaOrig="2780" w:dyaOrig="340" w14:anchorId="2451506A">
          <v:shape id="_x0000_i1167" type="#_x0000_t75" style="width:138.75pt;height:17.25pt" o:ole="">
            <v:imagedata r:id="rId294" o:title=""/>
          </v:shape>
          <o:OLEObject Type="Embed" ProgID="Equation.DSMT4" ShapeID="_x0000_i1167" DrawAspect="Content" ObjectID="_1804233437" r:id="rId295"/>
        </w:object>
      </w:r>
      <w:r w:rsidRPr="008B7F77">
        <w:rPr>
          <w:rFonts w:eastAsia="Yu Gothic" w:cs="Times New Roman"/>
          <w:szCs w:val="24"/>
          <w:lang w:val="fr-FR"/>
        </w:rPr>
        <w:t xml:space="preserve"> có giá trị nhỏ nhất</w:t>
      </w:r>
      <w:r w:rsidRPr="008B7F77">
        <w:rPr>
          <w:rFonts w:cs="Times New Roman"/>
          <w:szCs w:val="24"/>
          <w:lang w:val="fr-FR"/>
        </w:rPr>
        <w:t xml:space="preserve">. Tính tổng </w:t>
      </w:r>
      <w:r w:rsidR="001D41AD" w:rsidRPr="001D41AD">
        <w:rPr>
          <w:position w:val="-6"/>
        </w:rPr>
        <w:object w:dxaOrig="980" w:dyaOrig="279" w14:anchorId="295E1AC6">
          <v:shape id="_x0000_i1168" type="#_x0000_t75" style="width:48.75pt;height:14.25pt" o:ole="">
            <v:imagedata r:id="rId296" o:title=""/>
          </v:shape>
          <o:OLEObject Type="Embed" ProgID="Equation.DSMT4" ShapeID="_x0000_i1168" DrawAspect="Content" ObjectID="_1804233438" r:id="rId297"/>
        </w:object>
      </w:r>
      <w:r w:rsidRPr="008B7F77">
        <w:rPr>
          <w:rFonts w:cs="Times New Roman"/>
          <w:szCs w:val="24"/>
          <w:lang w:val="fr-FR"/>
        </w:rPr>
        <w:t>.</w:t>
      </w:r>
    </w:p>
    <w:p w14:paraId="06EA8349" w14:textId="18FB5636" w:rsidR="000B4A72" w:rsidRDefault="000B4A72" w:rsidP="00B04C8A">
      <w:pPr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3. </w:t>
      </w:r>
      <w:r w:rsidRPr="008B7F77">
        <w:rPr>
          <w:rFonts w:eastAsia="Cambria" w:cs="Times New Roman"/>
          <w:bCs/>
          <w:szCs w:val="24"/>
        </w:rPr>
        <w:t xml:space="preserve">Cho điểm </w:t>
      </w:r>
      <w:r w:rsidR="001D41AD" w:rsidRPr="001D41AD">
        <w:rPr>
          <w:position w:val="-14"/>
        </w:rPr>
        <w:object w:dxaOrig="1040" w:dyaOrig="400" w14:anchorId="3DA025D4">
          <v:shape id="_x0000_i1169" type="#_x0000_t75" style="width:51.75pt;height:20.25pt" o:ole="">
            <v:imagedata r:id="rId298" o:title=""/>
          </v:shape>
          <o:OLEObject Type="Embed" ProgID="Equation.DSMT4" ShapeID="_x0000_i1169" DrawAspect="Content" ObjectID="_1804233439" r:id="rId299"/>
        </w:object>
      </w:r>
      <w:r w:rsidRPr="008B7F77">
        <w:rPr>
          <w:rFonts w:eastAsia="Cambria" w:cs="Times New Roman"/>
          <w:bCs/>
          <w:szCs w:val="24"/>
        </w:rPr>
        <w:t xml:space="preserve"> và mặt phẳng </w:t>
      </w:r>
      <w:r w:rsidR="001D41AD" w:rsidRPr="001D41AD">
        <w:rPr>
          <w:position w:val="-14"/>
        </w:rPr>
        <w:object w:dxaOrig="2299" w:dyaOrig="400" w14:anchorId="1E3C034E">
          <v:shape id="_x0000_i1170" type="#_x0000_t75" style="width:114.75pt;height:20.25pt" o:ole="">
            <v:imagedata r:id="rId300" o:title=""/>
          </v:shape>
          <o:OLEObject Type="Embed" ProgID="Equation.DSMT4" ShapeID="_x0000_i1170" DrawAspect="Content" ObjectID="_1804233440" r:id="rId301"/>
        </w:object>
      </w:r>
      <w:r w:rsidRPr="008B7F77">
        <w:rPr>
          <w:rFonts w:eastAsia="Cambria" w:cs="Times New Roman"/>
          <w:bCs/>
          <w:szCs w:val="24"/>
        </w:rPr>
        <w:t xml:space="preserve">. Mặt phẳng </w:t>
      </w:r>
      <w:r w:rsidR="001D41AD" w:rsidRPr="001D41AD">
        <w:rPr>
          <w:position w:val="-14"/>
        </w:rPr>
        <w:object w:dxaOrig="440" w:dyaOrig="400" w14:anchorId="57B7EDEF">
          <v:shape id="_x0000_i1171" type="#_x0000_t75" style="width:21.75pt;height:20.25pt" o:ole="">
            <v:imagedata r:id="rId302" o:title=""/>
          </v:shape>
          <o:OLEObject Type="Embed" ProgID="Equation.DSMT4" ShapeID="_x0000_i1171" DrawAspect="Content" ObjectID="_1804233441" r:id="rId303"/>
        </w:object>
      </w:r>
      <w:r w:rsidRPr="008B7F77">
        <w:rPr>
          <w:rFonts w:cs="Times New Roman"/>
          <w:szCs w:val="24"/>
        </w:rPr>
        <w:t xml:space="preserve"> song song với mặt phẳng</w:t>
      </w:r>
      <w:r w:rsidR="0097708A">
        <w:rPr>
          <w:rFonts w:cs="Times New Roman"/>
          <w:szCs w:val="24"/>
        </w:rPr>
        <w:t xml:space="preserve"> </w:t>
      </w:r>
      <w:r w:rsidR="001D41AD" w:rsidRPr="001D41AD">
        <w:rPr>
          <w:position w:val="-14"/>
        </w:rPr>
        <w:object w:dxaOrig="420" w:dyaOrig="400" w14:anchorId="23DFF394">
          <v:shape id="_x0000_i1172" type="#_x0000_t75" style="width:21pt;height:20.25pt" o:ole="">
            <v:imagedata r:id="rId304" o:title=""/>
          </v:shape>
          <o:OLEObject Type="Embed" ProgID="Equation.DSMT4" ShapeID="_x0000_i1172" DrawAspect="Content" ObjectID="_1804233442" r:id="rId305"/>
        </w:object>
      </w:r>
      <w:r w:rsidRPr="008B7F77">
        <w:rPr>
          <w:rFonts w:cs="Times New Roman"/>
          <w:szCs w:val="24"/>
        </w:rPr>
        <w:t xml:space="preserve"> và cách </w:t>
      </w:r>
      <w:r w:rsidR="001D41AD" w:rsidRPr="00025957">
        <w:rPr>
          <w:position w:val="-4"/>
        </w:rPr>
        <w:object w:dxaOrig="240" w:dyaOrig="260" w14:anchorId="3619BD71">
          <v:shape id="_x0000_i1173" type="#_x0000_t75" style="width:12pt;height:12.75pt" o:ole="">
            <v:imagedata r:id="rId306" o:title=""/>
          </v:shape>
          <o:OLEObject Type="Embed" ProgID="Equation.DSMT4" ShapeID="_x0000_i1173" DrawAspect="Content" ObjectID="_1804233443" r:id="rId307"/>
        </w:object>
      </w:r>
      <w:r w:rsidRPr="008B7F77">
        <w:rPr>
          <w:rFonts w:cs="Times New Roman"/>
          <w:szCs w:val="24"/>
        </w:rPr>
        <w:t xml:space="preserve"> một khoảng</w:t>
      </w:r>
      <w:r w:rsidR="0097708A">
        <w:rPr>
          <w:rFonts w:cs="Times New Roman"/>
          <w:szCs w:val="24"/>
        </w:rPr>
        <w:t xml:space="preserve"> </w:t>
      </w:r>
      <w:r w:rsidR="001D41AD" w:rsidRPr="00025957">
        <w:rPr>
          <w:position w:val="-4"/>
        </w:rPr>
        <w:object w:dxaOrig="139" w:dyaOrig="260" w14:anchorId="7359E343">
          <v:shape id="_x0000_i1174" type="#_x0000_t75" style="width:6.75pt;height:12.75pt" o:ole="">
            <v:imagedata r:id="rId308" o:title=""/>
          </v:shape>
          <o:OLEObject Type="Embed" ProgID="Equation.DSMT4" ShapeID="_x0000_i1174" DrawAspect="Content" ObjectID="_1804233444" r:id="rId309"/>
        </w:object>
      </w:r>
      <w:r w:rsidRPr="008B7F77">
        <w:rPr>
          <w:rFonts w:cs="Times New Roman"/>
          <w:szCs w:val="24"/>
        </w:rPr>
        <w:t xml:space="preserve"> có dạng </w:t>
      </w:r>
      <w:r w:rsidR="001D41AD" w:rsidRPr="001D41AD">
        <w:rPr>
          <w:position w:val="-14"/>
        </w:rPr>
        <w:object w:dxaOrig="2260" w:dyaOrig="400" w14:anchorId="24B221E2">
          <v:shape id="_x0000_i1175" type="#_x0000_t75" style="width:113.25pt;height:20.25pt" o:ole="">
            <v:imagedata r:id="rId310" o:title=""/>
          </v:shape>
          <o:OLEObject Type="Embed" ProgID="Equation.DSMT4" ShapeID="_x0000_i1175" DrawAspect="Content" ObjectID="_1804233445" r:id="rId311"/>
        </w:object>
      </w:r>
      <w:r w:rsidRPr="008B7F77">
        <w:rPr>
          <w:rFonts w:cs="Times New Roman"/>
          <w:szCs w:val="24"/>
        </w:rPr>
        <w:t>. Tính</w:t>
      </w:r>
      <w:r w:rsidR="00AC0D60">
        <w:rPr>
          <w:rFonts w:cs="Times New Roman"/>
          <w:szCs w:val="24"/>
        </w:rPr>
        <w:t xml:space="preserve"> </w:t>
      </w:r>
      <w:r w:rsidR="001D41AD" w:rsidRPr="001D41AD">
        <w:rPr>
          <w:position w:val="-6"/>
        </w:rPr>
        <w:object w:dxaOrig="1359" w:dyaOrig="279" w14:anchorId="6DEC6197">
          <v:shape id="_x0000_i1176" type="#_x0000_t75" style="width:68.25pt;height:14.25pt" o:ole="">
            <v:imagedata r:id="rId312" o:title=""/>
          </v:shape>
          <o:OLEObject Type="Embed" ProgID="Equation.DSMT4" ShapeID="_x0000_i1176" DrawAspect="Content" ObjectID="_1804233446" r:id="rId313"/>
        </w:object>
      </w:r>
      <w:r w:rsidRPr="008B7F77">
        <w:rPr>
          <w:rFonts w:cs="Times New Roman"/>
          <w:szCs w:val="24"/>
        </w:rPr>
        <w:t>.</w:t>
      </w:r>
    </w:p>
    <w:p w14:paraId="6DBB3599" w14:textId="0B718EA2" w:rsidR="000B4A72" w:rsidRDefault="000B4A72" w:rsidP="00B04C8A">
      <w:pPr>
        <w:tabs>
          <w:tab w:val="left" w:pos="992"/>
        </w:tabs>
        <w:spacing w:line="240" w:lineRule="auto"/>
        <w:contextualSpacing/>
        <w:jc w:val="both"/>
        <w:rPr>
          <w:rFonts w:eastAsia="Aptos" w:cs="Times New Roman"/>
          <w:szCs w:val="24"/>
          <w:lang w:val="en-GB" w:bidi="vi-VN"/>
        </w:rPr>
      </w:pPr>
      <w:r>
        <w:rPr>
          <w:b/>
        </w:rPr>
        <w:t xml:space="preserve">Câu 4. </w:t>
      </w:r>
      <w:r w:rsidRPr="008B7F77">
        <w:rPr>
          <w:rFonts w:eastAsia="Aptos" w:cs="Times New Roman"/>
          <w:szCs w:val="24"/>
          <w:lang w:val="en-GB" w:bidi="vi-VN"/>
        </w:rPr>
        <w:t>Một quần thể vi khu</w:t>
      </w:r>
      <w:r w:rsidRPr="008B7F77">
        <w:rPr>
          <w:rFonts w:eastAsia="Aptos" w:cs="Times New Roman"/>
          <w:szCs w:val="24"/>
          <w:lang w:val="en-GB"/>
        </w:rPr>
        <w:t>ẩ</w:t>
      </w:r>
      <w:r w:rsidRPr="008B7F77">
        <w:rPr>
          <w:rFonts w:eastAsia="Aptos" w:cs="Times New Roman"/>
          <w:szCs w:val="24"/>
          <w:lang w:val="en-GB" w:bidi="vi-VN"/>
        </w:rPr>
        <w:t xml:space="preserve">n ban đầu gồm </w:t>
      </w:r>
      <w:r w:rsidRPr="008B7F77">
        <w:rPr>
          <w:rFonts w:eastAsia="Aptos" w:cs="Times New Roman"/>
          <w:szCs w:val="24"/>
          <w:lang w:val="vi-VN" w:bidi="vi-VN"/>
        </w:rPr>
        <w:t>7</w:t>
      </w:r>
      <w:r w:rsidRPr="008B7F77">
        <w:rPr>
          <w:rFonts w:eastAsia="Aptos" w:cs="Times New Roman"/>
          <w:szCs w:val="24"/>
          <w:lang w:val="en-GB" w:bidi="vi-VN"/>
        </w:rPr>
        <w:t xml:space="preserve">00 vi khuẩn, sau đó </w:t>
      </w:r>
      <w:r w:rsidRPr="008B7F77">
        <w:rPr>
          <w:rFonts w:eastAsia="Aptos" w:cs="Times New Roman"/>
          <w:szCs w:val="24"/>
          <w:lang w:val="en-GB"/>
        </w:rPr>
        <w:t>b</w:t>
      </w:r>
      <w:r w:rsidRPr="008B7F77">
        <w:rPr>
          <w:rFonts w:eastAsia="Aptos" w:cs="Times New Roman"/>
          <w:szCs w:val="24"/>
          <w:lang w:val="en-GB" w:bidi="vi-VN"/>
        </w:rPr>
        <w:t>ắt đ</w:t>
      </w:r>
      <w:r w:rsidRPr="008B7F77">
        <w:rPr>
          <w:rFonts w:eastAsia="Aptos" w:cs="Times New Roman"/>
          <w:szCs w:val="24"/>
          <w:lang w:val="en-GB"/>
        </w:rPr>
        <w:t>ầ</w:t>
      </w:r>
      <w:r w:rsidRPr="008B7F77">
        <w:rPr>
          <w:rFonts w:eastAsia="Aptos" w:cs="Times New Roman"/>
          <w:szCs w:val="24"/>
          <w:lang w:val="en-GB" w:bidi="vi-VN"/>
        </w:rPr>
        <w:t xml:space="preserve">u </w:t>
      </w:r>
      <w:r w:rsidRPr="008B7F77">
        <w:rPr>
          <w:rFonts w:eastAsia="Aptos" w:cs="Times New Roman"/>
          <w:szCs w:val="24"/>
          <w:lang w:val="en-GB"/>
        </w:rPr>
        <w:t>t</w:t>
      </w:r>
      <w:r w:rsidRPr="008B7F77">
        <w:rPr>
          <w:rFonts w:eastAsia="Aptos" w:cs="Times New Roman"/>
          <w:szCs w:val="24"/>
          <w:lang w:val="en-GB" w:bidi="vi-VN"/>
        </w:rPr>
        <w:t>ăng trưởng. Gọi</w:t>
      </w:r>
      <w:r w:rsidR="001757F6">
        <w:rPr>
          <w:rFonts w:eastAsia="Aptos" w:cs="Times New Roman"/>
          <w:szCs w:val="24"/>
          <w:lang w:val="en-GB" w:bidi="vi-VN"/>
        </w:rPr>
        <w:t xml:space="preserve"> </w:t>
      </w:r>
      <w:r w:rsidR="001D41AD" w:rsidRPr="001D41AD">
        <w:rPr>
          <w:position w:val="-14"/>
        </w:rPr>
        <w:object w:dxaOrig="520" w:dyaOrig="400" w14:anchorId="0CE92612">
          <v:shape id="_x0000_i1177" type="#_x0000_t75" style="width:26.25pt;height:20.25pt" o:ole="">
            <v:imagedata r:id="rId314" o:title=""/>
          </v:shape>
          <o:OLEObject Type="Embed" ProgID="Equation.DSMT4" ShapeID="_x0000_i1177" DrawAspect="Content" ObjectID="_1804233447" r:id="rId315"/>
        </w:object>
      </w:r>
      <w:r w:rsidRPr="008B7F77">
        <w:rPr>
          <w:rFonts w:eastAsia="Aptos" w:cs="Times New Roman"/>
          <w:szCs w:val="24"/>
          <w:lang w:val="en-GB" w:bidi="vi-VN"/>
        </w:rPr>
        <w:t xml:space="preserve"> là số lượng vi khuẩn của quần thể đó tại thời điểm </w:t>
      </w:r>
      <w:r w:rsidR="001D41AD" w:rsidRPr="001D41AD">
        <w:rPr>
          <w:position w:val="-6"/>
        </w:rPr>
        <w:object w:dxaOrig="139" w:dyaOrig="240" w14:anchorId="74C0CD10">
          <v:shape id="_x0000_i1178" type="#_x0000_t75" style="width:6.75pt;height:12pt" o:ole="">
            <v:imagedata r:id="rId316" o:title=""/>
          </v:shape>
          <o:OLEObject Type="Embed" ProgID="Equation.DSMT4" ShapeID="_x0000_i1178" DrawAspect="Content" ObjectID="_1804233448" r:id="rId317"/>
        </w:object>
      </w:r>
      <w:r w:rsidRPr="008B7F77">
        <w:rPr>
          <w:rFonts w:eastAsia="Aptos" w:cs="Times New Roman"/>
          <w:szCs w:val="24"/>
          <w:lang w:val="en-GB" w:bidi="vi-VN"/>
        </w:rPr>
        <w:t xml:space="preserve">, trong đó </w:t>
      </w:r>
      <w:r w:rsidR="001D41AD" w:rsidRPr="001D41AD">
        <w:rPr>
          <w:position w:val="-6"/>
        </w:rPr>
        <w:object w:dxaOrig="139" w:dyaOrig="240" w14:anchorId="05AAC4DB">
          <v:shape id="_x0000_i1179" type="#_x0000_t75" style="width:6.75pt;height:12pt" o:ole="">
            <v:imagedata r:id="rId318" o:title=""/>
          </v:shape>
          <o:OLEObject Type="Embed" ProgID="Equation.DSMT4" ShapeID="_x0000_i1179" DrawAspect="Content" ObjectID="_1804233449" r:id="rId319"/>
        </w:object>
      </w:r>
      <w:r w:rsidRPr="008B7F77">
        <w:rPr>
          <w:rFonts w:eastAsia="Aptos" w:cs="Times New Roman"/>
          <w:szCs w:val="24"/>
          <w:lang w:val="en-GB" w:bidi="vi-VN"/>
        </w:rPr>
        <w:t xml:space="preserve"> tính theo ngày</w:t>
      </w:r>
      <w:r w:rsidR="00D42969">
        <w:rPr>
          <w:rFonts w:eastAsia="Aptos" w:cs="Times New Roman"/>
          <w:szCs w:val="24"/>
          <w:lang w:val="en-GB" w:bidi="vi-VN"/>
        </w:rPr>
        <w:t xml:space="preserve"> </w:t>
      </w:r>
      <w:r w:rsidR="001D41AD" w:rsidRPr="001D41AD">
        <w:rPr>
          <w:position w:val="-14"/>
        </w:rPr>
        <w:object w:dxaOrig="1140" w:dyaOrig="400" w14:anchorId="28203A1E">
          <v:shape id="_x0000_i1180" type="#_x0000_t75" style="width:57pt;height:20.25pt" o:ole="">
            <v:imagedata r:id="rId320" o:title=""/>
          </v:shape>
          <o:OLEObject Type="Embed" ProgID="Equation.DSMT4" ShapeID="_x0000_i1180" DrawAspect="Content" ObjectID="_1804233450" r:id="rId321"/>
        </w:object>
      </w:r>
      <w:r w:rsidRPr="008B7F77">
        <w:rPr>
          <w:rFonts w:eastAsia="Aptos" w:cs="Times New Roman"/>
          <w:szCs w:val="24"/>
          <w:lang w:val="en-GB" w:bidi="vi-VN"/>
        </w:rPr>
        <w:t>. Tốc độ tăng trưởng của quần thể vi khuẩn đó cho bởi hàm số</w:t>
      </w:r>
      <w:r w:rsidR="00D1511A">
        <w:rPr>
          <w:rFonts w:eastAsia="Aptos" w:cs="Times New Roman"/>
          <w:szCs w:val="24"/>
          <w:lang w:val="en-GB" w:bidi="vi-VN"/>
        </w:rPr>
        <w:t xml:space="preserve"> </w:t>
      </w:r>
      <w:r w:rsidR="001D41AD" w:rsidRPr="001D41AD">
        <w:rPr>
          <w:position w:val="-14"/>
        </w:rPr>
        <w:object w:dxaOrig="1420" w:dyaOrig="420" w14:anchorId="6B4444F4">
          <v:shape id="_x0000_i1181" type="#_x0000_t75" style="width:71.25pt;height:21pt" o:ole="">
            <v:imagedata r:id="rId322" o:title=""/>
          </v:shape>
          <o:OLEObject Type="Embed" ProgID="Equation.DSMT4" ShapeID="_x0000_i1181" DrawAspect="Content" ObjectID="_1804233451" r:id="rId323"/>
        </w:object>
      </w:r>
      <w:r w:rsidRPr="008B7F77">
        <w:rPr>
          <w:rFonts w:eastAsia="Aptos" w:cs="Times New Roman"/>
          <w:szCs w:val="24"/>
          <w:lang w:val="vi-VN" w:bidi="vi-VN"/>
        </w:rPr>
        <w:t>.</w:t>
      </w:r>
      <w:r w:rsidRPr="008B7F77">
        <w:rPr>
          <w:rFonts w:eastAsia="Aptos" w:cs="Times New Roman"/>
          <w:szCs w:val="24"/>
          <w:lang w:val="en-GB" w:bidi="vi-VN"/>
        </w:rPr>
        <w:t xml:space="preserve"> Tính số lượng vi khuẩn của quần thể đó sau </w:t>
      </w:r>
      <w:r w:rsidRPr="008B7F77">
        <w:rPr>
          <w:rFonts w:eastAsia="Aptos" w:cs="Times New Roman"/>
          <w:szCs w:val="24"/>
          <w:lang w:val="vi-VN" w:bidi="vi-VN"/>
        </w:rPr>
        <w:t>4</w:t>
      </w:r>
      <w:r w:rsidRPr="008B7F77">
        <w:rPr>
          <w:rFonts w:eastAsia="Aptos" w:cs="Times New Roman"/>
          <w:szCs w:val="24"/>
          <w:lang w:val="en-GB" w:bidi="vi-VN"/>
        </w:rPr>
        <w:t xml:space="preserve"> ngày.</w:t>
      </w:r>
    </w:p>
    <w:p w14:paraId="4204239F" w14:textId="0816FF39" w:rsidR="000B4A72" w:rsidRPr="008B7F77" w:rsidRDefault="000B4A72" w:rsidP="00B04C8A">
      <w:pPr>
        <w:tabs>
          <w:tab w:val="left" w:pos="992"/>
        </w:tabs>
        <w:spacing w:line="240" w:lineRule="auto"/>
        <w:jc w:val="both"/>
        <w:rPr>
          <w:rFonts w:eastAsia="Calibri" w:cs="Times New Roman"/>
          <w:i/>
          <w:iCs/>
          <w:szCs w:val="24"/>
          <w:lang w:val="vi-VN"/>
        </w:rPr>
      </w:pPr>
      <w:r>
        <w:rPr>
          <w:b/>
        </w:rPr>
        <w:t xml:space="preserve">Câu 5. </w:t>
      </w:r>
      <w:r w:rsidRPr="008B7F77">
        <w:rPr>
          <w:rFonts w:eastAsia="Calibri" w:cs="Times New Roman"/>
          <w:szCs w:val="24"/>
          <w:lang w:val="fr-FR"/>
        </w:rPr>
        <w:t xml:space="preserve">Chất điểm chuyển động theo quy luật vận tốc </w:t>
      </w:r>
      <w:r w:rsidR="001D41AD" w:rsidRPr="001D41AD">
        <w:rPr>
          <w:position w:val="-14"/>
        </w:rPr>
        <w:object w:dxaOrig="1120" w:dyaOrig="400" w14:anchorId="7A00C382">
          <v:shape id="_x0000_i1182" type="#_x0000_t75" style="width:56.25pt;height:20.25pt" o:ole="">
            <v:imagedata r:id="rId324" o:title=""/>
          </v:shape>
          <o:OLEObject Type="Embed" ProgID="Equation.DSMT4" ShapeID="_x0000_i1182" DrawAspect="Content" ObjectID="_1804233452" r:id="rId325"/>
        </w:object>
      </w:r>
      <w:r w:rsidRPr="008B7F77">
        <w:rPr>
          <w:rFonts w:eastAsia="Calibri" w:cs="Times New Roman"/>
          <w:szCs w:val="24"/>
          <w:lang w:val="fr-FR"/>
        </w:rPr>
        <w:t xml:space="preserve"> có dạng đường thẳng khi </w:t>
      </w:r>
      <w:r w:rsidR="001D41AD" w:rsidRPr="001D41AD">
        <w:rPr>
          <w:position w:val="-14"/>
        </w:rPr>
        <w:object w:dxaOrig="1160" w:dyaOrig="400" w14:anchorId="59A01CC7">
          <v:shape id="_x0000_i1183" type="#_x0000_t75" style="width:57.75pt;height:20.25pt" o:ole="">
            <v:imagedata r:id="rId326" o:title=""/>
          </v:shape>
          <o:OLEObject Type="Embed" ProgID="Equation.DSMT4" ShapeID="_x0000_i1183" DrawAspect="Content" ObjectID="_1804233453" r:id="rId327"/>
        </w:object>
      </w:r>
      <w:r w:rsidRPr="008B7F77">
        <w:rPr>
          <w:rFonts w:eastAsia="Calibri" w:cs="Times New Roman"/>
          <w:szCs w:val="24"/>
          <w:lang w:val="fr-FR"/>
        </w:rPr>
        <w:t xml:space="preserve"> và </w:t>
      </w:r>
      <w:r w:rsidR="001D41AD" w:rsidRPr="001D41AD">
        <w:rPr>
          <w:position w:val="-14"/>
        </w:rPr>
        <w:object w:dxaOrig="1260" w:dyaOrig="400" w14:anchorId="05B5B946">
          <v:shape id="_x0000_i1184" type="#_x0000_t75" style="width:63pt;height:20.25pt" o:ole="">
            <v:imagedata r:id="rId328" o:title=""/>
          </v:shape>
          <o:OLEObject Type="Embed" ProgID="Equation.DSMT4" ShapeID="_x0000_i1184" DrawAspect="Content" ObjectID="_1804233454" r:id="rId329"/>
        </w:object>
      </w:r>
      <w:r w:rsidRPr="008B7F77">
        <w:rPr>
          <w:rFonts w:eastAsia="Calibri" w:cs="Times New Roman"/>
          <w:szCs w:val="24"/>
          <w:lang w:val="fr-FR"/>
        </w:rPr>
        <w:t xml:space="preserve">và </w:t>
      </w:r>
      <w:r w:rsidR="001D41AD" w:rsidRPr="001D41AD">
        <w:rPr>
          <w:position w:val="-14"/>
        </w:rPr>
        <w:object w:dxaOrig="480" w:dyaOrig="400" w14:anchorId="3BE2EF43">
          <v:shape id="_x0000_i1185" type="#_x0000_t75" style="width:24pt;height:20.25pt" o:ole="">
            <v:imagedata r:id="rId330" o:title=""/>
          </v:shape>
          <o:OLEObject Type="Embed" ProgID="Equation.DSMT4" ShapeID="_x0000_i1185" DrawAspect="Content" ObjectID="_1804233455" r:id="rId331"/>
        </w:object>
      </w:r>
      <w:r w:rsidRPr="008B7F77">
        <w:rPr>
          <w:rFonts w:eastAsia="Calibri" w:cs="Times New Roman"/>
          <w:szCs w:val="24"/>
          <w:lang w:val="fr-FR"/>
        </w:rPr>
        <w:t xml:space="preserve"> có dạng đường Parabol khi </w:t>
      </w:r>
      <w:r w:rsidR="001D41AD" w:rsidRPr="001D41AD">
        <w:rPr>
          <w:position w:val="-14"/>
        </w:rPr>
        <w:object w:dxaOrig="1160" w:dyaOrig="400" w14:anchorId="0AC200BD">
          <v:shape id="_x0000_i1186" type="#_x0000_t75" style="width:57.75pt;height:20.25pt" o:ole="">
            <v:imagedata r:id="rId332" o:title=""/>
          </v:shape>
          <o:OLEObject Type="Embed" ProgID="Equation.DSMT4" ShapeID="_x0000_i1186" DrawAspect="Content" ObjectID="_1804233456" r:id="rId333"/>
        </w:object>
      </w:r>
      <w:r w:rsidRPr="008B7F77">
        <w:rPr>
          <w:rFonts w:eastAsia="Calibri" w:cs="Times New Roman"/>
          <w:szCs w:val="24"/>
          <w:lang w:val="fr-FR"/>
        </w:rPr>
        <w:t xml:space="preserve">(như hình vẽ). </w:t>
      </w:r>
      <w:r w:rsidRPr="008B7F77">
        <w:rPr>
          <w:rFonts w:eastAsia="Calibri" w:cs="Times New Roman"/>
          <w:szCs w:val="24"/>
          <w:lang w:val="vi-VN"/>
        </w:rPr>
        <w:t>Tính q</w:t>
      </w:r>
      <w:r w:rsidRPr="008B7F77">
        <w:rPr>
          <w:rFonts w:eastAsia="Calibri" w:cs="Times New Roman"/>
          <w:szCs w:val="24"/>
          <w:lang w:val="fr-FR"/>
        </w:rPr>
        <w:t xml:space="preserve">uãng đường chất điểm đi được trong khoảng thời gian </w:t>
      </w:r>
      <w:r w:rsidR="001D41AD" w:rsidRPr="001D41AD">
        <w:rPr>
          <w:position w:val="-6"/>
        </w:rPr>
        <w:object w:dxaOrig="279" w:dyaOrig="279" w14:anchorId="177C62DB">
          <v:shape id="_x0000_i1187" type="#_x0000_t75" style="width:14.25pt;height:14.25pt" o:ole="">
            <v:imagedata r:id="rId334" o:title=""/>
          </v:shape>
          <o:OLEObject Type="Embed" ProgID="Equation.DSMT4" ShapeID="_x0000_i1187" DrawAspect="Content" ObjectID="_1804233457" r:id="rId335"/>
        </w:object>
      </w:r>
      <w:r w:rsidRPr="008B7F77">
        <w:rPr>
          <w:rFonts w:eastAsia="Calibri" w:cs="Times New Roman"/>
          <w:szCs w:val="24"/>
          <w:lang w:val="fr-FR"/>
        </w:rPr>
        <w:t xml:space="preserve"> </w:t>
      </w:r>
      <w:r w:rsidRPr="008B7F77">
        <w:rPr>
          <w:rFonts w:eastAsia="Calibri" w:cs="Times New Roman"/>
          <w:szCs w:val="24"/>
          <w:lang w:val="vi-VN"/>
        </w:rPr>
        <w:t>giây trên</w:t>
      </w:r>
      <w:r w:rsidRPr="008B7F77">
        <w:rPr>
          <w:rFonts w:eastAsia="Calibri" w:cs="Times New Roman"/>
          <w:szCs w:val="24"/>
          <w:lang w:val="fr-FR"/>
        </w:rPr>
        <w:t xml:space="preserve"> </w:t>
      </w:r>
      <w:r w:rsidRPr="008B7F77">
        <w:rPr>
          <w:rFonts w:eastAsia="Calibri" w:cs="Times New Roman"/>
          <w:i/>
          <w:iCs/>
          <w:szCs w:val="24"/>
          <w:lang w:val="vi-VN"/>
        </w:rPr>
        <w:t xml:space="preserve">(kết quả làm tròn đến hàng </w:t>
      </w:r>
      <w:r w:rsidRPr="008B7F77">
        <w:rPr>
          <w:rFonts w:eastAsia="Calibri" w:cs="Times New Roman"/>
          <w:i/>
          <w:iCs/>
          <w:szCs w:val="24"/>
          <w:lang w:val="fr-FR"/>
        </w:rPr>
        <w:t>đơn vị</w:t>
      </w:r>
      <w:r w:rsidRPr="008B7F77">
        <w:rPr>
          <w:rFonts w:eastAsia="Calibri" w:cs="Times New Roman"/>
          <w:i/>
          <w:iCs/>
          <w:szCs w:val="24"/>
          <w:lang w:val="vi-VN"/>
        </w:rPr>
        <w:t>).</w:t>
      </w:r>
    </w:p>
    <w:p w14:paraId="33D75A1D" w14:textId="77777777" w:rsidR="000B4A72" w:rsidRPr="008B7F77" w:rsidRDefault="000B4A72" w:rsidP="00B04C8A">
      <w:pPr>
        <w:tabs>
          <w:tab w:val="left" w:pos="992"/>
        </w:tabs>
        <w:spacing w:line="240" w:lineRule="auto"/>
        <w:ind w:left="992" w:hanging="992"/>
        <w:jc w:val="both"/>
        <w:rPr>
          <w:rFonts w:eastAsia="Calibri" w:cs="Times New Roman"/>
          <w:szCs w:val="24"/>
          <w:lang w:val="fr-FR"/>
        </w:rPr>
      </w:pPr>
    </w:p>
    <w:p w14:paraId="67A8CBB8" w14:textId="77777777" w:rsidR="000B4A72" w:rsidRDefault="000B4A72" w:rsidP="00B04C8A">
      <w:pPr>
        <w:widowControl w:val="0"/>
        <w:spacing w:line="240" w:lineRule="auto"/>
        <w:ind w:left="992"/>
        <w:jc w:val="center"/>
        <w:rPr>
          <w:rFonts w:eastAsia="Calibri" w:cs="Times New Roman"/>
          <w:b/>
          <w:szCs w:val="24"/>
        </w:rPr>
      </w:pPr>
      <w:r w:rsidRPr="008B7F77">
        <w:rPr>
          <w:rFonts w:eastAsia="Calibri" w:cs="Times New Roman"/>
          <w:noProof/>
          <w:szCs w:val="24"/>
        </w:rPr>
        <w:drawing>
          <wp:inline distT="0" distB="0" distL="0" distR="0" wp14:anchorId="43840D80" wp14:editId="3C06BF9E">
            <wp:extent cx="2451100" cy="1905000"/>
            <wp:effectExtent l="0" t="0" r="6350" b="0"/>
            <wp:docPr id="1060812039" name="Picture 1" descr="A graph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n a black backgroun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C5318" w14:textId="3118C03B" w:rsidR="000B4A72" w:rsidRDefault="000B4A72" w:rsidP="00B04C8A">
      <w:pPr>
        <w:pStyle w:val="ListParagraph"/>
        <w:tabs>
          <w:tab w:val="left" w:pos="992"/>
        </w:tabs>
        <w:spacing w:line="240" w:lineRule="auto"/>
        <w:ind w:left="0"/>
        <w:jc w:val="both"/>
        <w:rPr>
          <w:rFonts w:cs="Times New Roman"/>
          <w:i/>
          <w:iCs/>
          <w:szCs w:val="24"/>
        </w:rPr>
      </w:pPr>
      <w:r>
        <w:rPr>
          <w:b/>
        </w:rPr>
        <w:lastRenderedPageBreak/>
        <w:t xml:space="preserve">Câu 6. </w:t>
      </w:r>
      <w:r w:rsidRPr="008B7F77">
        <w:rPr>
          <w:rFonts w:cs="Times New Roman"/>
          <w:szCs w:val="24"/>
          <w:lang w:val="vi-VN"/>
        </w:rPr>
        <w:t xml:space="preserve">Cho vật thể </w:t>
      </w:r>
      <w:r w:rsidRPr="008B7F77">
        <w:rPr>
          <w:rFonts w:cs="Times New Roman"/>
          <w:szCs w:val="24"/>
        </w:rPr>
        <w:t>được giới hạn bởi</w:t>
      </w:r>
      <w:r w:rsidRPr="008B7F77">
        <w:rPr>
          <w:rFonts w:cs="Times New Roman"/>
          <w:szCs w:val="24"/>
          <w:lang w:val="vi-VN"/>
        </w:rPr>
        <w:t xml:space="preserve"> hai mặt phẳng </w:t>
      </w:r>
      <w:r w:rsidR="001D41AD" w:rsidRPr="001D41AD">
        <w:rPr>
          <w:position w:val="-6"/>
        </w:rPr>
        <w:object w:dxaOrig="560" w:dyaOrig="279" w14:anchorId="2F67E040">
          <v:shape id="_x0000_i1188" type="#_x0000_t75" style="width:27.75pt;height:14.25pt" o:ole="">
            <v:imagedata r:id="rId337" o:title=""/>
          </v:shape>
          <o:OLEObject Type="Embed" ProgID="Equation.DSMT4" ShapeID="_x0000_i1188" DrawAspect="Content" ObjectID="_1804233458" r:id="rId338"/>
        </w:object>
      </w:r>
      <w:r w:rsidRPr="008B7F77">
        <w:rPr>
          <w:rFonts w:cs="Times New Roman"/>
          <w:szCs w:val="24"/>
          <w:lang w:val="vi-VN"/>
        </w:rPr>
        <w:t xml:space="preserve"> và </w:t>
      </w:r>
      <w:r w:rsidR="001D41AD" w:rsidRPr="001D41AD">
        <w:rPr>
          <w:position w:val="-6"/>
        </w:rPr>
        <w:object w:dxaOrig="600" w:dyaOrig="220" w14:anchorId="2D02CC6A">
          <v:shape id="_x0000_i1189" type="#_x0000_t75" style="width:30pt;height:11.25pt" o:ole="">
            <v:imagedata r:id="rId339" o:title=""/>
          </v:shape>
          <o:OLEObject Type="Embed" ProgID="Equation.DSMT4" ShapeID="_x0000_i1189" DrawAspect="Content" ObjectID="_1804233459" r:id="rId340"/>
        </w:object>
      </w:r>
      <w:r w:rsidRPr="008B7F77">
        <w:rPr>
          <w:rFonts w:cs="Times New Roman"/>
          <w:szCs w:val="24"/>
          <w:lang w:val="vi-VN"/>
        </w:rPr>
        <w:t xml:space="preserve">, biết rằng thiết diện của vật thể bị cắt bởi mặt phẳng vuông góc với trục </w:t>
      </w:r>
      <w:r w:rsidR="001D41AD" w:rsidRPr="001D41AD">
        <w:rPr>
          <w:position w:val="-6"/>
        </w:rPr>
        <w:object w:dxaOrig="360" w:dyaOrig="279" w14:anchorId="7A07D30C">
          <v:shape id="_x0000_i1190" type="#_x0000_t75" style="width:18pt;height:14.25pt" o:ole="">
            <v:imagedata r:id="rId341" o:title=""/>
          </v:shape>
          <o:OLEObject Type="Embed" ProgID="Equation.DSMT4" ShapeID="_x0000_i1190" DrawAspect="Content" ObjectID="_1804233460" r:id="rId342"/>
        </w:object>
      </w:r>
      <w:r w:rsidRPr="008B7F77">
        <w:rPr>
          <w:rFonts w:cs="Times New Roman"/>
          <w:szCs w:val="24"/>
          <w:lang w:val="vi-VN"/>
        </w:rPr>
        <w:t xml:space="preserve"> tại điểm có hoành độ </w:t>
      </w:r>
      <w:r w:rsidR="001D41AD" w:rsidRPr="001D41AD">
        <w:rPr>
          <w:position w:val="-6"/>
        </w:rPr>
        <w:object w:dxaOrig="200" w:dyaOrig="220" w14:anchorId="188DF07E">
          <v:shape id="_x0000_i1191" type="#_x0000_t75" style="width:9.75pt;height:11.25pt" o:ole="">
            <v:imagedata r:id="rId343" o:title=""/>
          </v:shape>
          <o:OLEObject Type="Embed" ProgID="Equation.DSMT4" ShapeID="_x0000_i1191" DrawAspect="Content" ObjectID="_1804233461" r:id="rId344"/>
        </w:object>
      </w:r>
      <w:r w:rsidRPr="008B7F77">
        <w:rPr>
          <w:rFonts w:cs="Times New Roman"/>
          <w:szCs w:val="24"/>
          <w:lang w:val="vi-VN"/>
        </w:rPr>
        <w:t xml:space="preserve"> </w:t>
      </w:r>
      <w:r w:rsidR="001D41AD" w:rsidRPr="001D41AD">
        <w:rPr>
          <w:position w:val="-14"/>
        </w:rPr>
        <w:object w:dxaOrig="1120" w:dyaOrig="400" w14:anchorId="6B73636C">
          <v:shape id="_x0000_i1192" type="#_x0000_t75" style="width:56.25pt;height:20.25pt" o:ole="">
            <v:imagedata r:id="rId345" o:title=""/>
          </v:shape>
          <o:OLEObject Type="Embed" ProgID="Equation.DSMT4" ShapeID="_x0000_i1192" DrawAspect="Content" ObjectID="_1804233462" r:id="rId346"/>
        </w:object>
      </w:r>
      <w:r w:rsidRPr="008B7F77">
        <w:rPr>
          <w:rFonts w:cs="Times New Roman"/>
          <w:szCs w:val="24"/>
          <w:lang w:val="vi-VN"/>
        </w:rPr>
        <w:t xml:space="preserve"> là một tam giác đều cạnh </w:t>
      </w:r>
      <w:r w:rsidR="001D41AD" w:rsidRPr="001D41AD">
        <w:rPr>
          <w:position w:val="-8"/>
        </w:rPr>
        <w:object w:dxaOrig="820" w:dyaOrig="360" w14:anchorId="25EE4B51">
          <v:shape id="_x0000_i1193" type="#_x0000_t75" style="width:41.25pt;height:18pt" o:ole="">
            <v:imagedata r:id="rId347" o:title=""/>
          </v:shape>
          <o:OLEObject Type="Embed" ProgID="Equation.DSMT4" ShapeID="_x0000_i1193" DrawAspect="Content" ObjectID="_1804233463" r:id="rId348"/>
        </w:object>
      </w:r>
      <w:r w:rsidRPr="008B7F77">
        <w:rPr>
          <w:rFonts w:cs="Times New Roman"/>
          <w:szCs w:val="24"/>
          <w:lang w:val="vi-VN"/>
        </w:rPr>
        <w:t xml:space="preserve">. Tính thể tích của vật thể đó </w:t>
      </w:r>
      <w:r w:rsidRPr="008B7F77">
        <w:rPr>
          <w:rFonts w:cs="Times New Roman"/>
          <w:i/>
          <w:iCs/>
          <w:szCs w:val="24"/>
          <w:lang w:val="vi-VN"/>
        </w:rPr>
        <w:t>(kết quả làm tròn đến hàng phần trăm).</w:t>
      </w:r>
    </w:p>
    <w:p w14:paraId="752CA638" w14:textId="77777777" w:rsidR="00171B9F" w:rsidRDefault="00171B9F"/>
    <w:p w14:paraId="4CF19EC4" w14:textId="77777777" w:rsidR="00171B9F" w:rsidRDefault="00B67CF3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209C7538" w14:textId="5348237C" w:rsidR="00A546DF" w:rsidRDefault="00A546DF">
      <w:pPr>
        <w:jc w:val="center"/>
      </w:pPr>
      <w:r>
        <w:t>ĐÁP ÁN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A546DF" w:rsidRPr="00A546DF" w14:paraId="712E77F8" w14:textId="77777777" w:rsidTr="00A546D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E4186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8A1FA1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EC6470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D60DC1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DA82A1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D201FB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A2A319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57B04D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1358FC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497B50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0C75A4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09FCA7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</w:tr>
      <w:tr w:rsidR="00A546DF" w:rsidRPr="00A546DF" w14:paraId="6A21D9B3" w14:textId="77777777" w:rsidTr="00A546D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BD551D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77024A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9FB908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8A542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CC2E3F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16EFF0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FFCE36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96C98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BF218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771DA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BA4E90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64C68D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</w:tr>
    </w:tbl>
    <w:p w14:paraId="45FC8E1E" w14:textId="77777777" w:rsidR="00A546DF" w:rsidRDefault="00A546DF">
      <w:pPr>
        <w:jc w:val="center"/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546DF" w:rsidRPr="00A546DF" w14:paraId="280FA7A0" w14:textId="77777777" w:rsidTr="00A546D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2E548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2BDC5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76F466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AD1FB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A67DB9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31FFA4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2923D4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50290B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439192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344A35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</w:tr>
      <w:tr w:rsidR="00A546DF" w:rsidRPr="00A546DF" w14:paraId="44D76363" w14:textId="77777777" w:rsidTr="00A546D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E6CD4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SDDD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1FAB4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DSSD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B7E45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SDDD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7DD5B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SSDD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023C00E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8BA450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2B78FC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CCD5946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E6CAD6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00700C" w14:textId="77777777" w:rsidR="00A546DF" w:rsidRPr="00A546DF" w:rsidRDefault="00A546DF" w:rsidP="00A546DF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546DF">
              <w:rPr>
                <w:rFonts w:eastAsia="Times New Roman" w:cs="Times New Roman"/>
                <w:kern w:val="0"/>
                <w:szCs w:val="24"/>
                <w14:ligatures w14:val="none"/>
              </w:rPr>
              <w:t>3,46</w:t>
            </w:r>
          </w:p>
        </w:tc>
      </w:tr>
    </w:tbl>
    <w:p w14:paraId="2FA996FF" w14:textId="77777777" w:rsidR="00A546DF" w:rsidRDefault="00A546DF" w:rsidP="00A546DF"/>
    <w:p w14:paraId="6A9CE4A7" w14:textId="77777777" w:rsidR="00A546DF" w:rsidRDefault="00A546DF" w:rsidP="00A546DF">
      <w:pPr>
        <w:spacing w:line="240" w:lineRule="auto"/>
        <w:jc w:val="both"/>
        <w:rPr>
          <w:rFonts w:eastAsia="Calibri" w:cs="Times New Roman"/>
          <w:b/>
          <w:bCs/>
          <w:szCs w:val="24"/>
        </w:rPr>
      </w:pPr>
    </w:p>
    <w:p w14:paraId="68479940" w14:textId="77777777" w:rsidR="008E2142" w:rsidRP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ĐỀ KIỂM TRA GIỮA HỌC KỲ II</w:t>
      </w:r>
    </w:p>
    <w:p w14:paraId="1DCF1141" w14:textId="77777777" w:rsidR="008E2142" w:rsidRP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NĂM HỌC 2024 - 2025</w:t>
      </w:r>
    </w:p>
    <w:p w14:paraId="2BD5BEC2" w14:textId="77777777" w:rsidR="008E2142" w:rsidRP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MÔN: TOÁN 12</w:t>
      </w:r>
    </w:p>
    <w:p w14:paraId="4203F1A4" w14:textId="77777777" w:rsidR="008E2142" w:rsidRP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Thời gian làm bài: 90  phút</w:t>
      </w:r>
    </w:p>
    <w:p w14:paraId="2C5A0043" w14:textId="77777777" w:rsidR="008E2142" w:rsidRP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(không kể thời gian phát đề)</w:t>
      </w:r>
    </w:p>
    <w:p w14:paraId="3BCA0E28" w14:textId="13C8E275" w:rsidR="008E2142" w:rsidRDefault="008E2142" w:rsidP="008E2142">
      <w:pPr>
        <w:spacing w:line="240" w:lineRule="auto"/>
        <w:jc w:val="center"/>
        <w:rPr>
          <w:rFonts w:eastAsia="Calibri" w:cs="Times New Roman"/>
          <w:b/>
          <w:bCs/>
          <w:szCs w:val="24"/>
        </w:rPr>
      </w:pPr>
      <w:r w:rsidRPr="008E2142">
        <w:rPr>
          <w:rFonts w:eastAsia="Calibri" w:cs="Times New Roman"/>
          <w:b/>
          <w:bCs/>
          <w:szCs w:val="24"/>
        </w:rPr>
        <w:t>Mã đề 101</w:t>
      </w:r>
    </w:p>
    <w:p w14:paraId="518DF483" w14:textId="77777777" w:rsidR="008E2142" w:rsidRPr="00A546DF" w:rsidRDefault="008E2142" w:rsidP="00A546DF">
      <w:pPr>
        <w:spacing w:line="240" w:lineRule="auto"/>
        <w:jc w:val="both"/>
        <w:rPr>
          <w:rFonts w:eastAsia="Calibri" w:cs="Times New Roman"/>
          <w:b/>
          <w:bCs/>
          <w:szCs w:val="24"/>
        </w:rPr>
      </w:pPr>
    </w:p>
    <w:p w14:paraId="1FFCDBC6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  <w:szCs w:val="24"/>
        </w:rPr>
      </w:pPr>
      <w:r w:rsidRPr="00A546DF">
        <w:rPr>
          <w:rFonts w:eastAsia="Calibri" w:cs="Times New Roman"/>
          <w:b/>
          <w:bCs/>
          <w:szCs w:val="24"/>
        </w:rPr>
        <w:t xml:space="preserve">PHẦN I. Câu trắc nghiệm nhiều phương án lựa chọn. </w:t>
      </w:r>
      <w:r w:rsidRPr="00A546DF">
        <w:rPr>
          <w:rFonts w:eastAsia="Calibri" w:cs="Times New Roman"/>
          <w:szCs w:val="24"/>
        </w:rPr>
        <w:t>Thí sinh trả lời từ câu 1 đến câu 12. Mỗi câu hỏi thí sinh chỉ chọn một phương án.</w:t>
      </w:r>
    </w:p>
    <w:p w14:paraId="4287ED22" w14:textId="1A1096E2" w:rsidR="00A546DF" w:rsidRPr="00A546DF" w:rsidRDefault="00A546DF" w:rsidP="00A546DF">
      <w:pPr>
        <w:widowControl w:val="0"/>
        <w:spacing w:line="240" w:lineRule="auto"/>
        <w:jc w:val="both"/>
        <w:rPr>
          <w:rFonts w:eastAsia="Arial" w:cs="Times New Roman"/>
          <w:color w:val="auto"/>
          <w:kern w:val="0"/>
          <w:szCs w:val="24"/>
          <w:lang w:val="en-GB" w:eastAsia="en-GB"/>
          <w14:ligatures w14:val="none"/>
        </w:rPr>
      </w:pPr>
      <w:r w:rsidRPr="00A546DF">
        <w:rPr>
          <w:rFonts w:eastAsia="Arial" w:cs="Times New Roman"/>
          <w:b/>
          <w:kern w:val="0"/>
          <w:szCs w:val="20"/>
          <w:lang w:eastAsia="ja-JP"/>
          <w14:ligatures w14:val="none"/>
        </w:rPr>
        <w:t xml:space="preserve">Câu 1. </w: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Cho hàm số </w:t>
      </w:r>
      <w:r w:rsidR="001D41AD" w:rsidRPr="001D41AD">
        <w:rPr>
          <w:position w:val="-14"/>
        </w:rPr>
        <w:object w:dxaOrig="960" w:dyaOrig="400" w14:anchorId="3625BE02">
          <v:shape id="_x0000_i1194" type="#_x0000_t75" style="width:48pt;height:20.25pt" o:ole="">
            <v:imagedata r:id="rId349" o:title=""/>
          </v:shape>
          <o:OLEObject Type="Embed" ProgID="Equation.DSMT4" ShapeID="_x0000_i1194" DrawAspect="Content" ObjectID="_1804233464" r:id="rId350"/>
        </w:objec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 có đạo hàm liên tục trên </w:t>
      </w:r>
      <w:r w:rsidR="001D41AD" w:rsidRPr="00025957">
        <w:rPr>
          <w:position w:val="-4"/>
        </w:rPr>
        <w:object w:dxaOrig="260" w:dyaOrig="260" w14:anchorId="2CEF34F9">
          <v:shape id="_x0000_i1195" type="#_x0000_t75" style="width:12.75pt;height:12.75pt" o:ole="">
            <v:imagedata r:id="rId351" o:title=""/>
          </v:shape>
          <o:OLEObject Type="Embed" ProgID="Equation.DSMT4" ShapeID="_x0000_i1195" DrawAspect="Content" ObjectID="_1804233465" r:id="rId352"/>
        </w:objec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. Khẳng định nào sau đây </w:t>
      </w:r>
      <w:r w:rsidRPr="00A546DF">
        <w:rPr>
          <w:rFonts w:eastAsia="Arial" w:cs="Times New Roman"/>
          <w:b/>
          <w:bCs/>
          <w:kern w:val="0"/>
          <w:szCs w:val="24"/>
          <w:lang w:val="en-GB" w:eastAsia="en-GB"/>
          <w14:ligatures w14:val="none"/>
        </w:rPr>
        <w:t>đúng</w: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>?</w:t>
      </w:r>
    </w:p>
    <w:p w14:paraId="73A0FFA6" w14:textId="1BC95F81" w:rsidR="00A546DF" w:rsidRPr="00A546DF" w:rsidRDefault="00A546DF" w:rsidP="00A546DF">
      <w:pPr>
        <w:tabs>
          <w:tab w:val="left" w:pos="283"/>
          <w:tab w:val="left" w:pos="5528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6"/>
        </w:rPr>
        <w:object w:dxaOrig="2880" w:dyaOrig="440" w14:anchorId="1C1B00FB">
          <v:shape id="_x0000_i1196" type="#_x0000_t75" style="width:2in;height:21.75pt" o:ole="">
            <v:imagedata r:id="rId353" o:title=""/>
          </v:shape>
          <o:OLEObject Type="Embed" ProgID="Equation.DSMT4" ShapeID="_x0000_i1196" DrawAspect="Content" ObjectID="_1804233466" r:id="rId354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6"/>
        </w:rPr>
        <w:object w:dxaOrig="2920" w:dyaOrig="440" w14:anchorId="706E13A8">
          <v:shape id="_x0000_i1197" type="#_x0000_t75" style="width:146.25pt;height:21.75pt" o:ole="">
            <v:imagedata r:id="rId355" o:title=""/>
          </v:shape>
          <o:OLEObject Type="Embed" ProgID="Equation.DSMT4" ShapeID="_x0000_i1197" DrawAspect="Content" ObjectID="_1804233467" r:id="rId356"/>
        </w:object>
      </w:r>
      <w:r w:rsidRPr="00A546DF">
        <w:rPr>
          <w:rFonts w:eastAsia="Calibri" w:cs="Times New Roman"/>
          <w:lang w:val="vi-VN"/>
        </w:rPr>
        <w:t>.</w:t>
      </w:r>
    </w:p>
    <w:p w14:paraId="027C7C65" w14:textId="5BD23811" w:rsidR="00A546DF" w:rsidRPr="00A546DF" w:rsidRDefault="00A546DF" w:rsidP="00A546DF">
      <w:pPr>
        <w:tabs>
          <w:tab w:val="left" w:pos="283"/>
          <w:tab w:val="left" w:pos="5528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24"/>
        </w:rPr>
        <w:object w:dxaOrig="3100" w:dyaOrig="620" w14:anchorId="5DE1A30A">
          <v:shape id="_x0000_i1198" type="#_x0000_t75" style="width:155.25pt;height:30.75pt" o:ole="">
            <v:imagedata r:id="rId357" o:title=""/>
          </v:shape>
          <o:OLEObject Type="Embed" ProgID="Equation.DSMT4" ShapeID="_x0000_i1198" DrawAspect="Content" ObjectID="_1804233468" r:id="rId358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6"/>
        </w:rPr>
        <w:object w:dxaOrig="2880" w:dyaOrig="440" w14:anchorId="447BDC83">
          <v:shape id="_x0000_i1199" type="#_x0000_t75" style="width:2in;height:21.75pt" o:ole="">
            <v:imagedata r:id="rId359" o:title=""/>
          </v:shape>
          <o:OLEObject Type="Embed" ProgID="Equation.DSMT4" ShapeID="_x0000_i1199" DrawAspect="Content" ObjectID="_1804233469" r:id="rId360"/>
        </w:object>
      </w:r>
      <w:r w:rsidRPr="00A546DF">
        <w:rPr>
          <w:rFonts w:eastAsia="Calibri" w:cs="Times New Roman"/>
        </w:rPr>
        <w:t>.</w:t>
      </w:r>
    </w:p>
    <w:p w14:paraId="7CBCD02E" w14:textId="6CEE7354" w:rsidR="00A546DF" w:rsidRPr="00A546DF" w:rsidRDefault="00A546DF" w:rsidP="00A546DF">
      <w:pPr>
        <w:tabs>
          <w:tab w:val="left" w:pos="280"/>
          <w:tab w:val="left" w:pos="2580"/>
          <w:tab w:val="left" w:pos="5240"/>
          <w:tab w:val="left" w:pos="7660"/>
        </w:tabs>
        <w:spacing w:line="240" w:lineRule="auto"/>
        <w:jc w:val="both"/>
        <w:rPr>
          <w:rFonts w:eastAsia="Calibri" w:cs="Times New Roman"/>
          <w:b/>
        </w:rPr>
      </w:pPr>
      <w:r w:rsidRPr="00A546DF">
        <w:rPr>
          <w:rFonts w:eastAsia="Calibri" w:cs="Times New Roman"/>
          <w:b/>
        </w:rPr>
        <w:t xml:space="preserve">Câu 2. </w:t>
      </w:r>
      <w:r w:rsidRPr="00A546DF">
        <w:rPr>
          <w:rFonts w:eastAsia="Calibri" w:cs="Times New Roman"/>
        </w:rPr>
        <w:t xml:space="preserve">Trong không gian </w:t>
      </w:r>
      <w:r w:rsidR="001D41AD" w:rsidRPr="001D41AD">
        <w:rPr>
          <w:position w:val="-10"/>
        </w:rPr>
        <w:object w:dxaOrig="560" w:dyaOrig="320" w14:anchorId="2AFB1CAA">
          <v:shape id="_x0000_i1200" type="#_x0000_t75" style="width:27.75pt;height:15.75pt" o:ole="">
            <v:imagedata r:id="rId361" o:title=""/>
          </v:shape>
          <o:OLEObject Type="Embed" ProgID="Equation.DSMT4" ShapeID="_x0000_i1200" DrawAspect="Content" ObjectID="_1804233470" r:id="rId362"/>
        </w:object>
      </w:r>
      <w:r w:rsidRPr="00A546DF">
        <w:rPr>
          <w:rFonts w:eastAsia="Calibri" w:cs="Times New Roman"/>
        </w:rPr>
        <w:t xml:space="preserve">, cho đường thẳng </w:t>
      </w:r>
      <w:r w:rsidR="001D41AD" w:rsidRPr="001D41AD">
        <w:rPr>
          <w:position w:val="-24"/>
        </w:rPr>
        <w:object w:dxaOrig="2280" w:dyaOrig="620" w14:anchorId="65F8C5CF">
          <v:shape id="_x0000_i1201" type="#_x0000_t75" style="width:114pt;height:30.75pt" o:ole="">
            <v:imagedata r:id="rId363" o:title=""/>
          </v:shape>
          <o:OLEObject Type="Embed" ProgID="Equation.DSMT4" ShapeID="_x0000_i1201" DrawAspect="Content" ObjectID="_1804233471" r:id="rId364"/>
        </w:object>
      </w:r>
      <w:r w:rsidRPr="00A546DF">
        <w:rPr>
          <w:rFonts w:eastAsia="Calibri" w:cs="Times New Roman"/>
        </w:rPr>
        <w:t xml:space="preserve">. Một vectơ chỉ phương của đường thẳng </w:t>
      </w:r>
      <w:r w:rsidR="001D41AD" w:rsidRPr="001D41AD">
        <w:rPr>
          <w:position w:val="-6"/>
        </w:rPr>
        <w:object w:dxaOrig="220" w:dyaOrig="279" w14:anchorId="3E56659A">
          <v:shape id="_x0000_i1202" type="#_x0000_t75" style="width:11.25pt;height:14.25pt" o:ole="">
            <v:imagedata r:id="rId365" o:title=""/>
          </v:shape>
          <o:OLEObject Type="Embed" ProgID="Equation.DSMT4" ShapeID="_x0000_i1202" DrawAspect="Content" ObjectID="_1804233472" r:id="rId366"/>
        </w:object>
      </w:r>
      <w:r w:rsidRPr="00A546DF">
        <w:rPr>
          <w:rFonts w:eastAsia="Calibri" w:cs="Times New Roman"/>
        </w:rPr>
        <w:t xml:space="preserve"> là</w:t>
      </w:r>
    </w:p>
    <w:p w14:paraId="728B7C55" w14:textId="1C5381FE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4"/>
        </w:rPr>
        <w:object w:dxaOrig="1400" w:dyaOrig="420" w14:anchorId="47FAE5D0">
          <v:shape id="_x0000_i1203" type="#_x0000_t75" style="width:69.75pt;height:21pt" o:ole="">
            <v:imagedata r:id="rId367" o:title=""/>
          </v:shape>
          <o:OLEObject Type="Embed" ProgID="Equation.DSMT4" ShapeID="_x0000_i1203" DrawAspect="Content" ObjectID="_1804233473" r:id="rId368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4"/>
        </w:rPr>
        <w:object w:dxaOrig="1240" w:dyaOrig="420" w14:anchorId="34C73AD2">
          <v:shape id="_x0000_i1204" type="#_x0000_t75" style="width:62.25pt;height:21pt" o:ole="">
            <v:imagedata r:id="rId369" o:title=""/>
          </v:shape>
          <o:OLEObject Type="Embed" ProgID="Equation.DSMT4" ShapeID="_x0000_i1204" DrawAspect="Content" ObjectID="_1804233474" r:id="rId370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14"/>
        </w:rPr>
        <w:object w:dxaOrig="1400" w:dyaOrig="420" w14:anchorId="40C02270">
          <v:shape id="_x0000_i1205" type="#_x0000_t75" style="width:69.75pt;height:21pt" o:ole="">
            <v:imagedata r:id="rId371" o:title=""/>
          </v:shape>
          <o:OLEObject Type="Embed" ProgID="Equation.DSMT4" ShapeID="_x0000_i1205" DrawAspect="Content" ObjectID="_1804233475" r:id="rId372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4"/>
        </w:rPr>
        <w:object w:dxaOrig="1280" w:dyaOrig="420" w14:anchorId="0D9E9605">
          <v:shape id="_x0000_i1206" type="#_x0000_t75" style="width:63.75pt;height:21pt" o:ole="">
            <v:imagedata r:id="rId373" o:title=""/>
          </v:shape>
          <o:OLEObject Type="Embed" ProgID="Equation.DSMT4" ShapeID="_x0000_i1206" DrawAspect="Content" ObjectID="_1804233476" r:id="rId374"/>
        </w:object>
      </w:r>
      <w:r w:rsidRPr="00A546DF">
        <w:rPr>
          <w:rFonts w:eastAsia="Calibri" w:cs="Times New Roman"/>
        </w:rPr>
        <w:t>.</w:t>
      </w:r>
    </w:p>
    <w:p w14:paraId="6C2DB0F4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 xml:space="preserve">Câu 3. </w:t>
      </w:r>
      <w:r w:rsidRPr="00A546DF">
        <w:rPr>
          <w:rFonts w:eastAsia="Calibri" w:cs="Times New Roman"/>
        </w:rPr>
        <w:t>Diện tích phần hình phẳng gạch chéo trong hình vẽ được tính theo công thức nào dưới đây?</w:t>
      </w:r>
    </w:p>
    <w:p w14:paraId="2FEA6605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</w:rPr>
      </w:pPr>
    </w:p>
    <w:p w14:paraId="4E589E83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  <w:r w:rsidRPr="00A546DF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1AB7673" wp14:editId="39EBF26B">
            <wp:simplePos x="0" y="0"/>
            <wp:positionH relativeFrom="margin">
              <wp:posOffset>1800860</wp:posOffset>
            </wp:positionH>
            <wp:positionV relativeFrom="paragraph">
              <wp:posOffset>6350</wp:posOffset>
            </wp:positionV>
            <wp:extent cx="2336800" cy="2089785"/>
            <wp:effectExtent l="0" t="0" r="0" b="0"/>
            <wp:wrapSquare wrapText="bothSides"/>
            <wp:docPr id="1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6DF">
        <w:rPr>
          <w:rFonts w:eastAsia="Calibri" w:cs="Times New Roman"/>
          <w:b/>
        </w:rPr>
        <w:tab/>
      </w:r>
    </w:p>
    <w:p w14:paraId="38C5F97B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E00C11F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DFD8925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228323D7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C02A8F4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2D1854CF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97A5D92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066471C0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566C7FB5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B6C1BFF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1D7AC5ED" w14:textId="777777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  <w:b/>
        </w:rPr>
      </w:pPr>
    </w:p>
    <w:p w14:paraId="0A07E919" w14:textId="6A61380E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 xml:space="preserve">A. </w:t>
      </w:r>
      <w:r w:rsidR="001D41AD" w:rsidRPr="001D41AD">
        <w:rPr>
          <w:position w:val="-30"/>
        </w:rPr>
        <w:object w:dxaOrig="1820" w:dyaOrig="720" w14:anchorId="7C7B5A44">
          <v:shape id="_x0000_i1207" type="#_x0000_t75" style="width:90.75pt;height:36pt" o:ole="">
            <v:imagedata r:id="rId376" o:title=""/>
          </v:shape>
          <o:OLEObject Type="Embed" ProgID="Equation.DSMT4" ShapeID="_x0000_i1207" DrawAspect="Content" ObjectID="_1804233477" r:id="rId377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30"/>
        </w:rPr>
        <w:object w:dxaOrig="940" w:dyaOrig="720" w14:anchorId="686E6F94">
          <v:shape id="_x0000_i1208" type="#_x0000_t75" style="width:47.25pt;height:36pt" o:ole="">
            <v:imagedata r:id="rId378" o:title=""/>
          </v:shape>
          <o:OLEObject Type="Embed" ProgID="Equation.DSMT4" ShapeID="_x0000_i1208" DrawAspect="Content" ObjectID="_1804233478" r:id="rId379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30"/>
        </w:rPr>
        <w:object w:dxaOrig="1960" w:dyaOrig="720" w14:anchorId="7B0E7466">
          <v:shape id="_x0000_i1209" type="#_x0000_t75" style="width:98.25pt;height:36pt" o:ole="">
            <v:imagedata r:id="rId380" o:title=""/>
          </v:shape>
          <o:OLEObject Type="Embed" ProgID="Equation.DSMT4" ShapeID="_x0000_i1209" DrawAspect="Content" ObjectID="_1804233479" r:id="rId381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30"/>
        </w:rPr>
        <w:object w:dxaOrig="1060" w:dyaOrig="720" w14:anchorId="2D0AF863">
          <v:shape id="_x0000_i1210" type="#_x0000_t75" style="width:53.25pt;height:36pt" o:ole="">
            <v:imagedata r:id="rId382" o:title=""/>
          </v:shape>
          <o:OLEObject Type="Embed" ProgID="Equation.DSMT4" ShapeID="_x0000_i1210" DrawAspect="Content" ObjectID="_1804233480" r:id="rId383"/>
        </w:object>
      </w:r>
      <w:r w:rsidRPr="00A546DF">
        <w:rPr>
          <w:rFonts w:eastAsia="Calibri" w:cs="Times New Roman"/>
        </w:rPr>
        <w:t>.</w:t>
      </w:r>
    </w:p>
    <w:p w14:paraId="6C8608F2" w14:textId="1CB970A7" w:rsidR="00A546DF" w:rsidRPr="00A546DF" w:rsidRDefault="00A546DF" w:rsidP="00A546DF">
      <w:pPr>
        <w:tabs>
          <w:tab w:val="left" w:pos="992"/>
        </w:tabs>
        <w:spacing w:line="240" w:lineRule="auto"/>
        <w:contextualSpacing/>
        <w:jc w:val="both"/>
        <w:rPr>
          <w:rFonts w:eastAsia="Calibri" w:cs="Times New Roman"/>
          <w:lang w:eastAsia="vi-VN"/>
        </w:rPr>
      </w:pPr>
      <w:r w:rsidRPr="00A546DF">
        <w:rPr>
          <w:rFonts w:eastAsia="Calibri" w:cs="Times New Roman"/>
          <w:b/>
        </w:rPr>
        <w:t xml:space="preserve">Câu 4. </w:t>
      </w:r>
      <w:r w:rsidRPr="00A546DF">
        <w:rPr>
          <w:rFonts w:eastAsia="Calibri" w:cs="Times New Roman"/>
          <w:lang w:eastAsia="vi-VN"/>
        </w:rPr>
        <w:t>Cho</w:t>
      </w:r>
      <w:r w:rsidR="001D41AD" w:rsidRPr="001D41AD">
        <w:rPr>
          <w:position w:val="-32"/>
        </w:rPr>
        <w:object w:dxaOrig="2140" w:dyaOrig="740" w14:anchorId="24D57A74">
          <v:shape id="_x0000_i1211" type="#_x0000_t75" style="width:107.25pt;height:36.75pt" o:ole="">
            <v:imagedata r:id="rId384" o:title=""/>
          </v:shape>
          <o:OLEObject Type="Embed" ProgID="Equation.DSMT4" ShapeID="_x0000_i1211" DrawAspect="Content" ObjectID="_1804233481" r:id="rId385"/>
        </w:object>
      </w:r>
      <w:r w:rsidRPr="00A546DF">
        <w:rPr>
          <w:rFonts w:eastAsia="Calibri" w:cs="Times New Roman"/>
          <w:lang w:eastAsia="vi-VN"/>
        </w:rPr>
        <w:t xml:space="preserve">. Khi đó giá trị tích phân </w:t>
      </w:r>
      <w:r w:rsidR="001D41AD" w:rsidRPr="001D41AD">
        <w:rPr>
          <w:position w:val="-32"/>
        </w:rPr>
        <w:object w:dxaOrig="1060" w:dyaOrig="740" w14:anchorId="4DD525EF">
          <v:shape id="_x0000_i1212" type="#_x0000_t75" style="width:53.25pt;height:36.75pt" o:ole="">
            <v:imagedata r:id="rId386" o:title=""/>
          </v:shape>
          <o:OLEObject Type="Embed" ProgID="Equation.DSMT4" ShapeID="_x0000_i1212" DrawAspect="Content" ObjectID="_1804233482" r:id="rId387"/>
        </w:object>
      </w:r>
      <w:r w:rsidRPr="00A546DF">
        <w:rPr>
          <w:rFonts w:eastAsia="Calibri" w:cs="Times New Roman"/>
          <w:lang w:eastAsia="vi-VN"/>
        </w:rPr>
        <w:t xml:space="preserve"> bằng</w:t>
      </w:r>
    </w:p>
    <w:p w14:paraId="6D1213D6" w14:textId="26DC6019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6"/>
        </w:rPr>
        <w:object w:dxaOrig="180" w:dyaOrig="279" w14:anchorId="0E8EF768">
          <v:shape id="_x0000_i1213" type="#_x0000_t75" style="width:9pt;height:14.25pt" o:ole="">
            <v:imagedata r:id="rId388" o:title=""/>
          </v:shape>
          <o:OLEObject Type="Embed" ProgID="Equation.DSMT4" ShapeID="_x0000_i1213" DrawAspect="Content" ObjectID="_1804233483" r:id="rId389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24"/>
        </w:rPr>
        <w:object w:dxaOrig="240" w:dyaOrig="620" w14:anchorId="43DEFC74">
          <v:shape id="_x0000_i1214" type="#_x0000_t75" style="width:12pt;height:30.75pt" o:ole="">
            <v:imagedata r:id="rId390" o:title=""/>
          </v:shape>
          <o:OLEObject Type="Embed" ProgID="Equation.DSMT4" ShapeID="_x0000_i1214" DrawAspect="Content" ObjectID="_1804233484" r:id="rId391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025957">
        <w:rPr>
          <w:position w:val="-4"/>
        </w:rPr>
        <w:object w:dxaOrig="200" w:dyaOrig="260" w14:anchorId="358CF179">
          <v:shape id="_x0000_i1215" type="#_x0000_t75" style="width:9.75pt;height:12.75pt" o:ole="">
            <v:imagedata r:id="rId392" o:title=""/>
          </v:shape>
          <o:OLEObject Type="Embed" ProgID="Equation.DSMT4" ShapeID="_x0000_i1215" DrawAspect="Content" ObjectID="_1804233485" r:id="rId393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025957">
        <w:rPr>
          <w:position w:val="-4"/>
        </w:rPr>
        <w:object w:dxaOrig="139" w:dyaOrig="260" w14:anchorId="6A55D9A6">
          <v:shape id="_x0000_i1216" type="#_x0000_t75" style="width:6.75pt;height:12.75pt" o:ole="">
            <v:imagedata r:id="rId394" o:title=""/>
          </v:shape>
          <o:OLEObject Type="Embed" ProgID="Equation.DSMT4" ShapeID="_x0000_i1216" DrawAspect="Content" ObjectID="_1804233486" r:id="rId395"/>
        </w:object>
      </w:r>
      <w:r w:rsidRPr="00A546DF">
        <w:rPr>
          <w:rFonts w:eastAsia="Calibri" w:cs="Times New Roman"/>
          <w:lang w:val="vi-VN"/>
        </w:rPr>
        <w:t>.</w:t>
      </w:r>
    </w:p>
    <w:p w14:paraId="698FF68B" w14:textId="7E305C81" w:rsidR="00A546DF" w:rsidRPr="00A546DF" w:rsidRDefault="00A546DF" w:rsidP="00A546DF">
      <w:pPr>
        <w:spacing w:line="240" w:lineRule="auto"/>
        <w:contextualSpacing/>
        <w:jc w:val="both"/>
        <w:rPr>
          <w:rFonts w:eastAsia="Calibri" w:cs="Times New Roman"/>
          <w:szCs w:val="24"/>
        </w:rPr>
      </w:pPr>
      <w:r w:rsidRPr="00A546DF">
        <w:rPr>
          <w:rFonts w:eastAsia="Calibri" w:cs="Times New Roman"/>
          <w:b/>
        </w:rPr>
        <w:lastRenderedPageBreak/>
        <w:t xml:space="preserve">Câu 5. </w:t>
      </w:r>
      <w:r w:rsidRPr="00A546DF">
        <w:rPr>
          <w:rFonts w:eastAsia="Calibri" w:cs="Times New Roman"/>
          <w:szCs w:val="24"/>
        </w:rPr>
        <w:t xml:space="preserve">Trong không gian </w:t>
      </w:r>
      <w:r w:rsidR="001D41AD" w:rsidRPr="001D41AD">
        <w:rPr>
          <w:position w:val="-10"/>
        </w:rPr>
        <w:object w:dxaOrig="560" w:dyaOrig="320" w14:anchorId="1E4B659B">
          <v:shape id="_x0000_i1217" type="#_x0000_t75" style="width:27.75pt;height:15.75pt" o:ole="">
            <v:imagedata r:id="rId396" o:title=""/>
          </v:shape>
          <o:OLEObject Type="Embed" ProgID="Equation.DSMT4" ShapeID="_x0000_i1217" DrawAspect="Content" ObjectID="_1804233487" r:id="rId397"/>
        </w:object>
      </w:r>
      <w:r w:rsidRPr="00A546DF">
        <w:rPr>
          <w:rFonts w:eastAsia="Calibri" w:cs="Times New Roman"/>
          <w:szCs w:val="24"/>
        </w:rPr>
        <w:t xml:space="preserve">, khoảng cách từ điểm </w:t>
      </w:r>
      <w:r w:rsidR="001D41AD" w:rsidRPr="001D41AD">
        <w:rPr>
          <w:position w:val="-14"/>
        </w:rPr>
        <w:object w:dxaOrig="940" w:dyaOrig="400" w14:anchorId="1233548A">
          <v:shape id="_x0000_i1218" type="#_x0000_t75" style="width:47.25pt;height:20.25pt" o:ole="">
            <v:imagedata r:id="rId398" o:title=""/>
          </v:shape>
          <o:OLEObject Type="Embed" ProgID="Equation.DSMT4" ShapeID="_x0000_i1218" DrawAspect="Content" ObjectID="_1804233488" r:id="rId399"/>
        </w:object>
      </w:r>
      <w:r w:rsidRPr="00A546DF">
        <w:rPr>
          <w:rFonts w:eastAsia="Calibri" w:cs="Times New Roman"/>
          <w:szCs w:val="24"/>
        </w:rPr>
        <w:t xml:space="preserve"> đến mặt phẳng </w:t>
      </w:r>
      <w:r w:rsidR="001D41AD" w:rsidRPr="001D41AD">
        <w:rPr>
          <w:position w:val="-14"/>
        </w:rPr>
        <w:object w:dxaOrig="2280" w:dyaOrig="400" w14:anchorId="61BF23E9">
          <v:shape id="_x0000_i1219" type="#_x0000_t75" style="width:114pt;height:20.25pt" o:ole="">
            <v:imagedata r:id="rId400" o:title=""/>
          </v:shape>
          <o:OLEObject Type="Embed" ProgID="Equation.DSMT4" ShapeID="_x0000_i1219" DrawAspect="Content" ObjectID="_1804233489" r:id="rId401"/>
        </w:object>
      </w:r>
      <w:r w:rsidRPr="00A546DF">
        <w:rPr>
          <w:rFonts w:eastAsia="Calibri" w:cs="Times New Roman"/>
          <w:szCs w:val="24"/>
        </w:rPr>
        <w:t xml:space="preserve"> bằng</w:t>
      </w:r>
    </w:p>
    <w:p w14:paraId="52F231CC" w14:textId="041F1ED0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025957">
        <w:rPr>
          <w:position w:val="-4"/>
        </w:rPr>
        <w:object w:dxaOrig="200" w:dyaOrig="260" w14:anchorId="3D1DED94">
          <v:shape id="_x0000_i1220" type="#_x0000_t75" style="width:9.75pt;height:12.75pt" o:ole="">
            <v:imagedata r:id="rId402" o:title=""/>
          </v:shape>
          <o:OLEObject Type="Embed" ProgID="Equation.DSMT4" ShapeID="_x0000_i1220" DrawAspect="Content" ObjectID="_1804233490" r:id="rId403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6"/>
        </w:rPr>
        <w:object w:dxaOrig="180" w:dyaOrig="279" w14:anchorId="7DC69476">
          <v:shape id="_x0000_i1221" type="#_x0000_t75" style="width:9pt;height:14.25pt" o:ole="">
            <v:imagedata r:id="rId404" o:title=""/>
          </v:shape>
          <o:OLEObject Type="Embed" ProgID="Equation.DSMT4" ShapeID="_x0000_i1221" DrawAspect="Content" ObjectID="_1804233491" r:id="rId405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025957">
        <w:rPr>
          <w:position w:val="-4"/>
        </w:rPr>
        <w:object w:dxaOrig="139" w:dyaOrig="260" w14:anchorId="3EFD3B0A">
          <v:shape id="_x0000_i1222" type="#_x0000_t75" style="width:6.75pt;height:12.75pt" o:ole="">
            <v:imagedata r:id="rId406" o:title=""/>
          </v:shape>
          <o:OLEObject Type="Embed" ProgID="Equation.DSMT4" ShapeID="_x0000_i1222" DrawAspect="Content" ObjectID="_1804233492" r:id="rId407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025957">
        <w:rPr>
          <w:position w:val="-4"/>
        </w:rPr>
        <w:object w:dxaOrig="200" w:dyaOrig="260" w14:anchorId="1DF7BDC3">
          <v:shape id="_x0000_i1223" type="#_x0000_t75" style="width:9.75pt;height:12.75pt" o:ole="">
            <v:imagedata r:id="rId408" o:title=""/>
          </v:shape>
          <o:OLEObject Type="Embed" ProgID="Equation.DSMT4" ShapeID="_x0000_i1223" DrawAspect="Content" ObjectID="_1804233493" r:id="rId409"/>
        </w:object>
      </w:r>
      <w:r w:rsidRPr="00A546DF">
        <w:rPr>
          <w:rFonts w:eastAsia="Calibri" w:cs="Times New Roman"/>
        </w:rPr>
        <w:t>.</w:t>
      </w:r>
    </w:p>
    <w:p w14:paraId="306D5041" w14:textId="073CDBE2" w:rsidR="00A546DF" w:rsidRPr="00A546DF" w:rsidRDefault="00A546DF" w:rsidP="00A546DF">
      <w:pPr>
        <w:spacing w:line="240" w:lineRule="auto"/>
        <w:jc w:val="both"/>
        <w:rPr>
          <w:rFonts w:eastAsia="Calibri" w:cs="Times New Roman"/>
          <w:bCs/>
        </w:rPr>
      </w:pPr>
      <w:r w:rsidRPr="00A546DF">
        <w:rPr>
          <w:rFonts w:eastAsia="Calibri" w:cs="Times New Roman"/>
          <w:b/>
        </w:rPr>
        <w:t xml:space="preserve">Câu 6. </w:t>
      </w:r>
      <w:r w:rsidRPr="00A546DF">
        <w:rPr>
          <w:rFonts w:eastAsia="Calibri" w:cs="Times New Roman"/>
        </w:rPr>
        <w:t xml:space="preserve">Trong không gian </w:t>
      </w:r>
      <w:r w:rsidR="001D41AD" w:rsidRPr="001D41AD">
        <w:rPr>
          <w:position w:val="-10"/>
        </w:rPr>
        <w:object w:dxaOrig="560" w:dyaOrig="320" w14:anchorId="37B5EE90">
          <v:shape id="_x0000_i1224" type="#_x0000_t75" style="width:27.75pt;height:15.75pt" o:ole="">
            <v:imagedata r:id="rId410" o:title=""/>
          </v:shape>
          <o:OLEObject Type="Embed" ProgID="Equation.DSMT4" ShapeID="_x0000_i1224" DrawAspect="Content" ObjectID="_1804233494" r:id="rId411"/>
        </w:object>
      </w:r>
      <w:r w:rsidRPr="00A546DF">
        <w:rPr>
          <w:rFonts w:eastAsia="Calibri" w:cs="Times New Roman"/>
        </w:rPr>
        <w:t xml:space="preserve">, cho hai điểm </w:t>
      </w:r>
      <w:r w:rsidR="001D41AD" w:rsidRPr="001D41AD">
        <w:rPr>
          <w:position w:val="-14"/>
        </w:rPr>
        <w:object w:dxaOrig="2079" w:dyaOrig="400" w14:anchorId="18617313">
          <v:shape id="_x0000_i1225" type="#_x0000_t75" style="width:104.25pt;height:20.25pt" o:ole="">
            <v:imagedata r:id="rId412" o:title=""/>
          </v:shape>
          <o:OLEObject Type="Embed" ProgID="Equation.DSMT4" ShapeID="_x0000_i1225" DrawAspect="Content" ObjectID="_1804233495" r:id="rId413"/>
        </w:object>
      </w:r>
      <w:r w:rsidRPr="00A546DF">
        <w:rPr>
          <w:rFonts w:eastAsia="Calibri" w:cs="Times New Roman"/>
        </w:rPr>
        <w:t>. Phương trình mặt phẳng trung trực của đoạn</w:t>
      </w:r>
      <w:r w:rsidR="001D41AD" w:rsidRPr="00025957">
        <w:rPr>
          <w:position w:val="-4"/>
        </w:rPr>
        <w:object w:dxaOrig="400" w:dyaOrig="260" w14:anchorId="70514E26">
          <v:shape id="_x0000_i1226" type="#_x0000_t75" style="width:20.25pt;height:12.75pt" o:ole="">
            <v:imagedata r:id="rId414" o:title=""/>
          </v:shape>
          <o:OLEObject Type="Embed" ProgID="Equation.DSMT4" ShapeID="_x0000_i1226" DrawAspect="Content" ObjectID="_1804233496" r:id="rId415"/>
        </w:object>
      </w:r>
      <w:r w:rsidRPr="00A546DF">
        <w:rPr>
          <w:rFonts w:eastAsia="Calibri" w:cs="Times New Roman"/>
        </w:rPr>
        <w:t xml:space="preserve"> là</w:t>
      </w:r>
    </w:p>
    <w:p w14:paraId="6CAC8BBA" w14:textId="2EDF8C2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0"/>
        </w:rPr>
        <w:object w:dxaOrig="1880" w:dyaOrig="320" w14:anchorId="4370199C">
          <v:shape id="_x0000_i1227" type="#_x0000_t75" style="width:93.75pt;height:15.75pt" o:ole="">
            <v:imagedata r:id="rId416" o:title=""/>
          </v:shape>
          <o:OLEObject Type="Embed" ProgID="Equation.DSMT4" ShapeID="_x0000_i1227" DrawAspect="Content" ObjectID="_1804233497" r:id="rId417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0"/>
        </w:rPr>
        <w:object w:dxaOrig="1880" w:dyaOrig="320" w14:anchorId="14A245B9">
          <v:shape id="_x0000_i1228" type="#_x0000_t75" style="width:93.75pt;height:15.75pt" o:ole="">
            <v:imagedata r:id="rId418" o:title=""/>
          </v:shape>
          <o:OLEObject Type="Embed" ProgID="Equation.DSMT4" ShapeID="_x0000_i1228" DrawAspect="Content" ObjectID="_1804233498" r:id="rId419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10"/>
        </w:rPr>
        <w:object w:dxaOrig="1900" w:dyaOrig="320" w14:anchorId="55BABFBE">
          <v:shape id="_x0000_i1229" type="#_x0000_t75" style="width:95.25pt;height:15.75pt" o:ole="">
            <v:imagedata r:id="rId420" o:title=""/>
          </v:shape>
          <o:OLEObject Type="Embed" ProgID="Equation.DSMT4" ShapeID="_x0000_i1229" DrawAspect="Content" ObjectID="_1804233499" r:id="rId421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0"/>
        </w:rPr>
        <w:object w:dxaOrig="1900" w:dyaOrig="320" w14:anchorId="26110D5D">
          <v:shape id="_x0000_i1230" type="#_x0000_t75" style="width:95.25pt;height:15.75pt" o:ole="">
            <v:imagedata r:id="rId422" o:title=""/>
          </v:shape>
          <o:OLEObject Type="Embed" ProgID="Equation.DSMT4" ShapeID="_x0000_i1230" DrawAspect="Content" ObjectID="_1804233500" r:id="rId423"/>
        </w:object>
      </w:r>
      <w:r w:rsidRPr="00A546DF">
        <w:rPr>
          <w:rFonts w:eastAsia="Calibri" w:cs="Times New Roman"/>
        </w:rPr>
        <w:t>.</w:t>
      </w:r>
    </w:p>
    <w:p w14:paraId="32794EAA" w14:textId="4960D262" w:rsidR="00A546DF" w:rsidRPr="00A546DF" w:rsidRDefault="00A546DF" w:rsidP="00A546DF">
      <w:pPr>
        <w:widowControl w:val="0"/>
        <w:spacing w:line="240" w:lineRule="auto"/>
        <w:jc w:val="both"/>
        <w:rPr>
          <w:rFonts w:eastAsia="Arial" w:cs="Times New Roman"/>
          <w:color w:val="auto"/>
          <w:kern w:val="0"/>
          <w:szCs w:val="24"/>
          <w:lang w:val="en-GB" w:eastAsia="en-GB"/>
          <w14:ligatures w14:val="none"/>
        </w:rPr>
      </w:pPr>
      <w:r w:rsidRPr="00A546DF">
        <w:rPr>
          <w:rFonts w:eastAsia="Arial" w:cs="Times New Roman"/>
          <w:b/>
          <w:kern w:val="0"/>
          <w:szCs w:val="20"/>
          <w:lang w:eastAsia="ja-JP"/>
          <w14:ligatures w14:val="none"/>
        </w:rPr>
        <w:t xml:space="preserve">Câu 7. </w:t>
      </w:r>
      <w:r w:rsidRPr="00A546DF">
        <w:rPr>
          <w:rFonts w:eastAsia="Arial" w:cs="Times New Roman"/>
          <w:bCs/>
          <w:kern w:val="0"/>
          <w:szCs w:val="24"/>
          <w:lang w:eastAsia="ja-JP"/>
          <w14:ligatures w14:val="none"/>
        </w:rPr>
        <w:t xml:space="preserve">Cho hàm số </w:t>
      </w:r>
      <w:r w:rsidR="001D41AD" w:rsidRPr="001D41AD">
        <w:rPr>
          <w:position w:val="-14"/>
        </w:rPr>
        <w:object w:dxaOrig="960" w:dyaOrig="400" w14:anchorId="1A5F90F2">
          <v:shape id="_x0000_i1231" type="#_x0000_t75" style="width:48pt;height:20.25pt" o:ole="">
            <v:imagedata r:id="rId424" o:title=""/>
          </v:shape>
          <o:OLEObject Type="Embed" ProgID="Equation.DSMT4" ShapeID="_x0000_i1231" DrawAspect="Content" ObjectID="_1804233501" r:id="rId425"/>
        </w:object>
      </w:r>
      <w:r w:rsidRPr="00A546DF">
        <w:rPr>
          <w:rFonts w:eastAsia="Arial" w:cs="Times New Roman"/>
          <w:bCs/>
          <w:kern w:val="0"/>
          <w:szCs w:val="24"/>
          <w:lang w:eastAsia="ja-JP"/>
          <w14:ligatures w14:val="none"/>
        </w:rPr>
        <w:t xml:space="preserve"> liên tục trên đoạn </w:t>
      </w:r>
      <w:r w:rsidR="001D41AD" w:rsidRPr="001D41AD">
        <w:rPr>
          <w:position w:val="-14"/>
        </w:rPr>
        <w:object w:dxaOrig="600" w:dyaOrig="400" w14:anchorId="1123258F">
          <v:shape id="_x0000_i1232" type="#_x0000_t75" style="width:30pt;height:20.25pt" o:ole="">
            <v:imagedata r:id="rId426" o:title=""/>
          </v:shape>
          <o:OLEObject Type="Embed" ProgID="Equation.DSMT4" ShapeID="_x0000_i1232" DrawAspect="Content" ObjectID="_1804233502" r:id="rId427"/>
        </w:object>
      </w:r>
      <w:r w:rsidRPr="00A546DF">
        <w:rPr>
          <w:rFonts w:eastAsia="Arial" w:cs="Times New Roman"/>
          <w:bCs/>
          <w:kern w:val="0"/>
          <w:szCs w:val="24"/>
          <w:lang w:eastAsia="ja-JP"/>
          <w14:ligatures w14:val="none"/>
        </w:rPr>
        <w:t xml:space="preserve"> thỏa mãn</w:t>
      </w:r>
      <w:r w:rsidR="001D41AD" w:rsidRPr="001D41AD">
        <w:rPr>
          <w:position w:val="-30"/>
        </w:rPr>
        <w:object w:dxaOrig="2900" w:dyaOrig="720" w14:anchorId="5FED63EE">
          <v:shape id="_x0000_i1233" type="#_x0000_t75" style="width:144.75pt;height:36pt" o:ole="">
            <v:imagedata r:id="rId428" o:title=""/>
          </v:shape>
          <o:OLEObject Type="Embed" ProgID="Equation.DSMT4" ShapeID="_x0000_i1233" DrawAspect="Content" ObjectID="_1804233503" r:id="rId429"/>
        </w:objec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 </w: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Giá trị </w:t>
      </w:r>
      <w:r w:rsidR="001D41AD" w:rsidRPr="001D41AD">
        <w:rPr>
          <w:position w:val="-30"/>
        </w:rPr>
        <w:object w:dxaOrig="999" w:dyaOrig="720" w14:anchorId="22597E26">
          <v:shape id="_x0000_i1234" type="#_x0000_t75" style="width:50.25pt;height:36pt" o:ole="">
            <v:imagedata r:id="rId430" o:title=""/>
          </v:shape>
          <o:OLEObject Type="Embed" ProgID="Equation.DSMT4" ShapeID="_x0000_i1234" DrawAspect="Content" ObjectID="_1804233504" r:id="rId431"/>
        </w:objec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 bằng</w:t>
      </w:r>
    </w:p>
    <w:p w14:paraId="72CB9F67" w14:textId="0DACBC9D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025957">
        <w:rPr>
          <w:position w:val="-4"/>
        </w:rPr>
        <w:object w:dxaOrig="279" w:dyaOrig="260" w14:anchorId="6DE37B43">
          <v:shape id="_x0000_i1235" type="#_x0000_t75" style="width:14.25pt;height:12.75pt" o:ole="">
            <v:imagedata r:id="rId432" o:title=""/>
          </v:shape>
          <o:OLEObject Type="Embed" ProgID="Equation.DSMT4" ShapeID="_x0000_i1235" DrawAspect="Content" ObjectID="_1804233505" r:id="rId433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025957">
        <w:rPr>
          <w:position w:val="-4"/>
        </w:rPr>
        <w:object w:dxaOrig="279" w:dyaOrig="260" w14:anchorId="7200747E">
          <v:shape id="_x0000_i1236" type="#_x0000_t75" style="width:14.25pt;height:12.75pt" o:ole="">
            <v:imagedata r:id="rId434" o:title=""/>
          </v:shape>
          <o:OLEObject Type="Embed" ProgID="Equation.DSMT4" ShapeID="_x0000_i1236" DrawAspect="Content" ObjectID="_1804233506" r:id="rId435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6"/>
        </w:rPr>
        <w:object w:dxaOrig="279" w:dyaOrig="279" w14:anchorId="0A1B73F7">
          <v:shape id="_x0000_i1237" type="#_x0000_t75" style="width:14.25pt;height:14.25pt" o:ole="">
            <v:imagedata r:id="rId436" o:title=""/>
          </v:shape>
          <o:OLEObject Type="Embed" ProgID="Equation.DSMT4" ShapeID="_x0000_i1237" DrawAspect="Content" ObjectID="_1804233507" r:id="rId437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6"/>
        </w:rPr>
        <w:object w:dxaOrig="279" w:dyaOrig="279" w14:anchorId="403961B9">
          <v:shape id="_x0000_i1238" type="#_x0000_t75" style="width:14.25pt;height:14.25pt" o:ole="">
            <v:imagedata r:id="rId438" o:title=""/>
          </v:shape>
          <o:OLEObject Type="Embed" ProgID="Equation.DSMT4" ShapeID="_x0000_i1238" DrawAspect="Content" ObjectID="_1804233508" r:id="rId439"/>
        </w:object>
      </w:r>
      <w:r w:rsidRPr="00A546DF">
        <w:rPr>
          <w:rFonts w:eastAsia="Calibri" w:cs="Times New Roman"/>
          <w:lang w:val="vi-VN"/>
        </w:rPr>
        <w:t>.</w:t>
      </w:r>
    </w:p>
    <w:p w14:paraId="08AF35D9" w14:textId="04E6A8A6" w:rsidR="00A546DF" w:rsidRPr="00A546DF" w:rsidRDefault="00A546DF" w:rsidP="00A546DF">
      <w:pPr>
        <w:widowControl w:val="0"/>
        <w:spacing w:line="240" w:lineRule="auto"/>
        <w:jc w:val="both"/>
        <w:rPr>
          <w:rFonts w:eastAsia="Arial" w:cs="Times New Roman"/>
          <w:bCs/>
          <w:color w:val="auto"/>
          <w:kern w:val="0"/>
          <w:szCs w:val="24"/>
          <w:lang w:eastAsia="ja-JP"/>
          <w14:ligatures w14:val="none"/>
        </w:rPr>
      </w:pPr>
      <w:r w:rsidRPr="00A546DF">
        <w:rPr>
          <w:rFonts w:eastAsia="Arial" w:cs="Times New Roman"/>
          <w:b/>
          <w:kern w:val="0"/>
          <w:szCs w:val="20"/>
          <w:lang w:eastAsia="ja-JP"/>
          <w14:ligatures w14:val="none"/>
        </w:rPr>
        <w:t xml:space="preserve">Câu 8. </w: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Họ nguyên hàm của hàm số </w:t>
      </w:r>
      <w:r w:rsidR="001D41AD" w:rsidRPr="001D41AD">
        <w:rPr>
          <w:position w:val="-10"/>
        </w:rPr>
        <w:object w:dxaOrig="639" w:dyaOrig="360" w14:anchorId="5AFD03DE">
          <v:shape id="_x0000_i1239" type="#_x0000_t75" style="width:32.25pt;height:18pt" o:ole="">
            <v:imagedata r:id="rId440" o:title=""/>
          </v:shape>
          <o:OLEObject Type="Embed" ProgID="Equation.DSMT4" ShapeID="_x0000_i1239" DrawAspect="Content" ObjectID="_1804233509" r:id="rId441"/>
        </w:object>
      </w:r>
      <w:r w:rsidRPr="00A546DF">
        <w:rPr>
          <w:rFonts w:eastAsia="Arial" w:cs="Times New Roman"/>
          <w:kern w:val="0"/>
          <w:position w:val="-10"/>
          <w:szCs w:val="24"/>
          <w:lang w:eastAsia="ja-JP"/>
          <w14:ligatures w14:val="none"/>
        </w:rPr>
        <w:t xml:space="preserve"> </w: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>là</w:t>
      </w:r>
    </w:p>
    <w:p w14:paraId="44B16A06" w14:textId="69C692A1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24"/>
        </w:rPr>
        <w:object w:dxaOrig="1660" w:dyaOrig="660" w14:anchorId="08201757">
          <v:shape id="_x0000_i1240" type="#_x0000_t75" style="width:83.25pt;height:33pt" o:ole="">
            <v:imagedata r:id="rId442" o:title=""/>
          </v:shape>
          <o:OLEObject Type="Embed" ProgID="Equation.DSMT4" ShapeID="_x0000_i1240" DrawAspect="Content" ObjectID="_1804233510" r:id="rId443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6"/>
        </w:rPr>
        <w:object w:dxaOrig="1880" w:dyaOrig="440" w14:anchorId="237C15A4">
          <v:shape id="_x0000_i1241" type="#_x0000_t75" style="width:93.75pt;height:21.75pt" o:ole="">
            <v:imagedata r:id="rId444" o:title=""/>
          </v:shape>
          <o:OLEObject Type="Embed" ProgID="Equation.DSMT4" ShapeID="_x0000_i1241" DrawAspect="Content" ObjectID="_1804233511" r:id="rId445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24"/>
        </w:rPr>
        <w:object w:dxaOrig="1760" w:dyaOrig="660" w14:anchorId="3FAA7AF4">
          <v:shape id="_x0000_i1242" type="#_x0000_t75" style="width:87.75pt;height:33pt" o:ole="">
            <v:imagedata r:id="rId446" o:title=""/>
          </v:shape>
          <o:OLEObject Type="Embed" ProgID="Equation.DSMT4" ShapeID="_x0000_i1242" DrawAspect="Content" ObjectID="_1804233512" r:id="rId447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6"/>
        </w:rPr>
        <w:object w:dxaOrig="1520" w:dyaOrig="440" w14:anchorId="60653C85">
          <v:shape id="_x0000_i1243" type="#_x0000_t75" style="width:75.75pt;height:21.75pt" o:ole="">
            <v:imagedata r:id="rId448" o:title=""/>
          </v:shape>
          <o:OLEObject Type="Embed" ProgID="Equation.DSMT4" ShapeID="_x0000_i1243" DrawAspect="Content" ObjectID="_1804233513" r:id="rId449"/>
        </w:object>
      </w:r>
      <w:r w:rsidRPr="00A546DF">
        <w:rPr>
          <w:rFonts w:eastAsia="Calibri" w:cs="Times New Roman"/>
        </w:rPr>
        <w:t>.</w:t>
      </w:r>
    </w:p>
    <w:p w14:paraId="653D37C0" w14:textId="46A89B59" w:rsidR="00A546DF" w:rsidRPr="00A546DF" w:rsidRDefault="00A546DF" w:rsidP="00A546DF">
      <w:pPr>
        <w:spacing w:line="240" w:lineRule="auto"/>
        <w:jc w:val="both"/>
        <w:rPr>
          <w:rFonts w:eastAsia="Calibri" w:cs="Times New Roman"/>
          <w:bCs/>
        </w:rPr>
      </w:pPr>
      <w:r w:rsidRPr="00A546DF">
        <w:rPr>
          <w:rFonts w:eastAsia="Calibri" w:cs="Times New Roman"/>
          <w:b/>
        </w:rPr>
        <w:t xml:space="preserve">Câu 9. </w:t>
      </w:r>
      <w:r w:rsidRPr="00A546DF">
        <w:rPr>
          <w:rFonts w:eastAsia="Calibri" w:cs="Times New Roman"/>
        </w:rPr>
        <w:t xml:space="preserve">Cắt một vật thể bởi hai mặt phẳng vuông góc với trục </w:t>
      </w:r>
      <w:r w:rsidR="001D41AD" w:rsidRPr="001D41AD">
        <w:rPr>
          <w:position w:val="-6"/>
        </w:rPr>
        <w:object w:dxaOrig="360" w:dyaOrig="279" w14:anchorId="23F68E50">
          <v:shape id="_x0000_i1244" type="#_x0000_t75" style="width:18pt;height:14.25pt" o:ole="">
            <v:imagedata r:id="rId450" o:title=""/>
          </v:shape>
          <o:OLEObject Type="Embed" ProgID="Equation.DSMT4" ShapeID="_x0000_i1244" DrawAspect="Content" ObjectID="_1804233514" r:id="rId451"/>
        </w:object>
      </w:r>
      <w:r w:rsidRPr="00A546DF">
        <w:rPr>
          <w:rFonts w:eastAsia="Calibri" w:cs="Times New Roman"/>
          <w:position w:val="-6"/>
        </w:rPr>
        <w:t xml:space="preserve"> </w:t>
      </w:r>
      <w:r w:rsidRPr="00A546DF">
        <w:rPr>
          <w:rFonts w:eastAsia="Calibri" w:cs="Times New Roman"/>
        </w:rPr>
        <w:t xml:space="preserve">tại </w:t>
      </w:r>
      <w:r w:rsidR="001D41AD" w:rsidRPr="001D41AD">
        <w:rPr>
          <w:position w:val="-6"/>
        </w:rPr>
        <w:object w:dxaOrig="520" w:dyaOrig="279" w14:anchorId="5EEABEF3">
          <v:shape id="_x0000_i1245" type="#_x0000_t75" style="width:26.25pt;height:14.25pt" o:ole="">
            <v:imagedata r:id="rId452" o:title=""/>
          </v:shape>
          <o:OLEObject Type="Embed" ProgID="Equation.DSMT4" ShapeID="_x0000_i1245" DrawAspect="Content" ObjectID="_1804233515" r:id="rId453"/>
        </w:object>
      </w:r>
      <w:r w:rsidRPr="00A546DF">
        <w:rPr>
          <w:rFonts w:eastAsia="Calibri" w:cs="Times New Roman"/>
        </w:rPr>
        <w:t xml:space="preserve"> và </w:t>
      </w:r>
      <w:r w:rsidR="001D41AD" w:rsidRPr="001D41AD">
        <w:rPr>
          <w:position w:val="-6"/>
        </w:rPr>
        <w:object w:dxaOrig="540" w:dyaOrig="279" w14:anchorId="2D6933B7">
          <v:shape id="_x0000_i1246" type="#_x0000_t75" style="width:27pt;height:14.25pt" o:ole="">
            <v:imagedata r:id="rId454" o:title=""/>
          </v:shape>
          <o:OLEObject Type="Embed" ProgID="Equation.DSMT4" ShapeID="_x0000_i1246" DrawAspect="Content" ObjectID="_1804233516" r:id="rId455"/>
        </w:object>
      </w:r>
      <w:r w:rsidRPr="00A546DF">
        <w:rPr>
          <w:rFonts w:eastAsia="Calibri" w:cs="Times New Roman"/>
        </w:rPr>
        <w:t xml:space="preserve">. Một mặt phẳng tùy ý vuông góc với trục </w:t>
      </w:r>
      <w:r w:rsidR="001D41AD" w:rsidRPr="001D41AD">
        <w:rPr>
          <w:position w:val="-6"/>
        </w:rPr>
        <w:object w:dxaOrig="360" w:dyaOrig="279" w14:anchorId="425D9E18">
          <v:shape id="_x0000_i1247" type="#_x0000_t75" style="width:18pt;height:14.25pt" o:ole="">
            <v:imagedata r:id="rId456" o:title=""/>
          </v:shape>
          <o:OLEObject Type="Embed" ProgID="Equation.DSMT4" ShapeID="_x0000_i1247" DrawAspect="Content" ObjectID="_1804233517" r:id="rId457"/>
        </w:object>
      </w:r>
      <w:r w:rsidRPr="00A546DF">
        <w:rPr>
          <w:rFonts w:eastAsia="Calibri" w:cs="Times New Roman"/>
        </w:rPr>
        <w:t xml:space="preserve"> tại điểm có hoành độ </w:t>
      </w:r>
      <w:r w:rsidR="001D41AD" w:rsidRPr="001D41AD">
        <w:rPr>
          <w:position w:val="-14"/>
        </w:rPr>
        <w:object w:dxaOrig="1240" w:dyaOrig="400" w14:anchorId="492A3684">
          <v:shape id="_x0000_i1248" type="#_x0000_t75" style="width:62.25pt;height:20.25pt" o:ole="">
            <v:imagedata r:id="rId458" o:title=""/>
          </v:shape>
          <o:OLEObject Type="Embed" ProgID="Equation.DSMT4" ShapeID="_x0000_i1248" DrawAspect="Content" ObjectID="_1804233518" r:id="rId459"/>
        </w:object>
      </w:r>
      <w:r w:rsidRPr="00A546DF">
        <w:rPr>
          <w:rFonts w:eastAsia="Calibri" w:cs="Times New Roman"/>
        </w:rPr>
        <w:t xml:space="preserve"> cắt vật thể đó theo thiết diện là một hình chữ nhật có độ dài hai cạnh là </w:t>
      </w:r>
      <w:r w:rsidR="001D41AD" w:rsidRPr="001D41AD">
        <w:rPr>
          <w:position w:val="-6"/>
        </w:rPr>
        <w:object w:dxaOrig="300" w:dyaOrig="279" w14:anchorId="3AF43E87">
          <v:shape id="_x0000_i1249" type="#_x0000_t75" style="width:15pt;height:14.25pt" o:ole="">
            <v:imagedata r:id="rId460" o:title=""/>
          </v:shape>
          <o:OLEObject Type="Embed" ProgID="Equation.DSMT4" ShapeID="_x0000_i1249" DrawAspect="Content" ObjectID="_1804233519" r:id="rId461"/>
        </w:object>
      </w:r>
      <w:r w:rsidRPr="00A546DF">
        <w:rPr>
          <w:rFonts w:eastAsia="Calibri" w:cs="Times New Roman"/>
        </w:rPr>
        <w:t xml:space="preserve"> và </w:t>
      </w:r>
      <w:r w:rsidR="001D41AD" w:rsidRPr="001D41AD">
        <w:rPr>
          <w:position w:val="-6"/>
        </w:rPr>
        <w:object w:dxaOrig="740" w:dyaOrig="320" w14:anchorId="447BAFD3">
          <v:shape id="_x0000_i1250" type="#_x0000_t75" style="width:36.75pt;height:15.75pt" o:ole="">
            <v:imagedata r:id="rId462" o:title=""/>
          </v:shape>
          <o:OLEObject Type="Embed" ProgID="Equation.DSMT4" ShapeID="_x0000_i1250" DrawAspect="Content" ObjectID="_1804233520" r:id="rId463"/>
        </w:object>
      </w:r>
      <w:r w:rsidRPr="00A546DF">
        <w:rPr>
          <w:rFonts w:eastAsia="Calibri" w:cs="Times New Roman"/>
        </w:rPr>
        <w:t>. Tính thể tích của phần vật thể giới hạn bởi hai mặt phẳng trên?</w:t>
      </w:r>
    </w:p>
    <w:p w14:paraId="7890BD34" w14:textId="4C17031A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6"/>
        </w:rPr>
        <w:object w:dxaOrig="960" w:dyaOrig="279" w14:anchorId="19967311">
          <v:shape id="_x0000_i1251" type="#_x0000_t75" style="width:48pt;height:14.25pt" o:ole="">
            <v:imagedata r:id="rId464" o:title=""/>
          </v:shape>
          <o:OLEObject Type="Embed" ProgID="Equation.DSMT4" ShapeID="_x0000_i1251" DrawAspect="Content" ObjectID="_1804233521" r:id="rId465"/>
        </w:object>
      </w:r>
      <w:r w:rsidRPr="00A546DF">
        <w:rPr>
          <w:rFonts w:eastAsia="Calibri" w:cs="Times New Roman"/>
          <w:lang w:eastAsia="vi-V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6"/>
        </w:rPr>
        <w:object w:dxaOrig="800" w:dyaOrig="279" w14:anchorId="2FC2599B">
          <v:shape id="_x0000_i1252" type="#_x0000_t75" style="width:39.75pt;height:14.25pt" o:ole="">
            <v:imagedata r:id="rId466" o:title=""/>
          </v:shape>
          <o:OLEObject Type="Embed" ProgID="Equation.DSMT4" ShapeID="_x0000_i1252" DrawAspect="Content" ObjectID="_1804233522" r:id="rId467"/>
        </w:object>
      </w:r>
      <w:r w:rsidRPr="00A546DF">
        <w:rPr>
          <w:rFonts w:eastAsia="Calibri" w:cs="Times New Roman"/>
          <w:lang w:eastAsia="vi-V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6"/>
        </w:rPr>
        <w:object w:dxaOrig="980" w:dyaOrig="279" w14:anchorId="27D8708C">
          <v:shape id="_x0000_i1253" type="#_x0000_t75" style="width:48.75pt;height:14.25pt" o:ole="">
            <v:imagedata r:id="rId468" o:title=""/>
          </v:shape>
          <o:OLEObject Type="Embed" ProgID="Equation.DSMT4" ShapeID="_x0000_i1253" DrawAspect="Content" ObjectID="_1804233523" r:id="rId469"/>
        </w:object>
      </w:r>
      <w:r w:rsidRPr="00A546DF">
        <w:rPr>
          <w:rFonts w:eastAsia="Calibri" w:cs="Times New Roman"/>
          <w:noProof/>
          <w:lang w:eastAsia="vi-V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6"/>
        </w:rPr>
        <w:object w:dxaOrig="820" w:dyaOrig="279" w14:anchorId="7169EE89">
          <v:shape id="_x0000_i1254" type="#_x0000_t75" style="width:41.25pt;height:14.25pt" o:ole="">
            <v:imagedata r:id="rId470" o:title=""/>
          </v:shape>
          <o:OLEObject Type="Embed" ProgID="Equation.DSMT4" ShapeID="_x0000_i1254" DrawAspect="Content" ObjectID="_1804233524" r:id="rId471"/>
        </w:object>
      </w:r>
      <w:r w:rsidRPr="00A546DF">
        <w:rPr>
          <w:rFonts w:eastAsia="Calibri" w:cs="Times New Roman"/>
          <w:lang w:eastAsia="vi-VN"/>
        </w:rPr>
        <w:t>.</w:t>
      </w:r>
    </w:p>
    <w:p w14:paraId="63B768C7" w14:textId="3EA4E807" w:rsidR="00A546DF" w:rsidRPr="00A546DF" w:rsidRDefault="00A546DF" w:rsidP="00A546DF">
      <w:pPr>
        <w:spacing w:line="240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 xml:space="preserve">Câu 10. </w:t>
      </w:r>
      <w:r w:rsidRPr="00A546DF">
        <w:rPr>
          <w:rFonts w:eastAsia="Calibri" w:cs="Times New Roman"/>
        </w:rPr>
        <w:t xml:space="preserve">Trong không gian </w:t>
      </w:r>
      <w:r w:rsidR="001D41AD" w:rsidRPr="001D41AD">
        <w:rPr>
          <w:position w:val="-10"/>
        </w:rPr>
        <w:object w:dxaOrig="560" w:dyaOrig="320" w14:anchorId="07CD2BD7">
          <v:shape id="_x0000_i1255" type="#_x0000_t75" style="width:27.75pt;height:15.75pt" o:ole="">
            <v:imagedata r:id="rId472" o:title=""/>
          </v:shape>
          <o:OLEObject Type="Embed" ProgID="Equation.DSMT4" ShapeID="_x0000_i1255" DrawAspect="Content" ObjectID="_1804233525" r:id="rId473"/>
        </w:object>
      </w:r>
      <w:r w:rsidRPr="00A546DF">
        <w:rPr>
          <w:rFonts w:eastAsia="Calibri" w:cs="Times New Roman"/>
        </w:rPr>
        <w:t xml:space="preserve">, mặt phẳng </w:t>
      </w:r>
      <w:r w:rsidR="001D41AD" w:rsidRPr="001D41AD">
        <w:rPr>
          <w:position w:val="-14"/>
        </w:rPr>
        <w:object w:dxaOrig="420" w:dyaOrig="400" w14:anchorId="0BBE45EC">
          <v:shape id="_x0000_i1256" type="#_x0000_t75" style="width:21pt;height:20.25pt" o:ole="">
            <v:imagedata r:id="rId474" o:title=""/>
          </v:shape>
          <o:OLEObject Type="Embed" ProgID="Equation.DSMT4" ShapeID="_x0000_i1256" DrawAspect="Content" ObjectID="_1804233526" r:id="rId475"/>
        </w:object>
      </w:r>
      <w:r w:rsidRPr="00A546DF">
        <w:rPr>
          <w:rFonts w:eastAsia="Calibri" w:cs="Times New Roman"/>
        </w:rPr>
        <w:t xml:space="preserve"> đi qua điểm </w:t>
      </w:r>
      <w:r w:rsidR="001D41AD" w:rsidRPr="001D41AD">
        <w:rPr>
          <w:position w:val="-14"/>
        </w:rPr>
        <w:object w:dxaOrig="920" w:dyaOrig="400" w14:anchorId="6133C37D">
          <v:shape id="_x0000_i1257" type="#_x0000_t75" style="width:45.75pt;height:20.25pt" o:ole="">
            <v:imagedata r:id="rId476" o:title=""/>
          </v:shape>
          <o:OLEObject Type="Embed" ProgID="Equation.DSMT4" ShapeID="_x0000_i1257" DrawAspect="Content" ObjectID="_1804233527" r:id="rId477"/>
        </w:object>
      </w:r>
      <w:r w:rsidRPr="00A546DF">
        <w:rPr>
          <w:rFonts w:eastAsia="Calibri" w:cs="Times New Roman"/>
        </w:rPr>
        <w:t xml:space="preserve"> và có một vectơ pháp tuyến </w:t>
      </w:r>
      <w:r w:rsidR="001D41AD" w:rsidRPr="001D41AD">
        <w:rPr>
          <w:position w:val="-14"/>
        </w:rPr>
        <w:object w:dxaOrig="1219" w:dyaOrig="420" w14:anchorId="38AF22BB">
          <v:shape id="_x0000_i1258" type="#_x0000_t75" style="width:60.75pt;height:21pt" o:ole="">
            <v:imagedata r:id="rId478" o:title=""/>
          </v:shape>
          <o:OLEObject Type="Embed" ProgID="Equation.DSMT4" ShapeID="_x0000_i1258" DrawAspect="Content" ObjectID="_1804233528" r:id="rId479"/>
        </w:object>
      </w:r>
      <w:r w:rsidRPr="00A546DF">
        <w:rPr>
          <w:rFonts w:eastAsia="Calibri" w:cs="Times New Roman"/>
        </w:rPr>
        <w:t xml:space="preserve"> có phương trình là</w:t>
      </w:r>
    </w:p>
    <w:p w14:paraId="0E3B81EC" w14:textId="32FFD9FC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0"/>
        </w:rPr>
        <w:object w:dxaOrig="1680" w:dyaOrig="320" w14:anchorId="0FF5BCD6">
          <v:shape id="_x0000_i1259" type="#_x0000_t75" style="width:84pt;height:15.75pt" o:ole="">
            <v:imagedata r:id="rId480" o:title=""/>
          </v:shape>
          <o:OLEObject Type="Embed" ProgID="Equation.DSMT4" ShapeID="_x0000_i1259" DrawAspect="Content" ObjectID="_1804233529" r:id="rId481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0"/>
        </w:rPr>
        <w:object w:dxaOrig="1780" w:dyaOrig="320" w14:anchorId="4C62E33A">
          <v:shape id="_x0000_i1260" type="#_x0000_t75" style="width:89.25pt;height:15.75pt" o:ole="">
            <v:imagedata r:id="rId482" o:title=""/>
          </v:shape>
          <o:OLEObject Type="Embed" ProgID="Equation.DSMT4" ShapeID="_x0000_i1260" DrawAspect="Content" ObjectID="_1804233530" r:id="rId483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10"/>
        </w:rPr>
        <w:object w:dxaOrig="1680" w:dyaOrig="320" w14:anchorId="5A2CEDCC">
          <v:shape id="_x0000_i1261" type="#_x0000_t75" style="width:84pt;height:15.75pt" o:ole="">
            <v:imagedata r:id="rId484" o:title=""/>
          </v:shape>
          <o:OLEObject Type="Embed" ProgID="Equation.DSMT4" ShapeID="_x0000_i1261" DrawAspect="Content" ObjectID="_1804233531" r:id="rId485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0"/>
        </w:rPr>
        <w:object w:dxaOrig="1780" w:dyaOrig="320" w14:anchorId="3C464D95">
          <v:shape id="_x0000_i1262" type="#_x0000_t75" style="width:89.25pt;height:15.75pt" o:ole="">
            <v:imagedata r:id="rId486" o:title=""/>
          </v:shape>
          <o:OLEObject Type="Embed" ProgID="Equation.DSMT4" ShapeID="_x0000_i1262" DrawAspect="Content" ObjectID="_1804233532" r:id="rId487"/>
        </w:object>
      </w:r>
      <w:r w:rsidRPr="00A546DF">
        <w:rPr>
          <w:rFonts w:eastAsia="Calibri" w:cs="Times New Roman"/>
        </w:rPr>
        <w:t>.</w:t>
      </w:r>
    </w:p>
    <w:p w14:paraId="1BF3F63B" w14:textId="3C90AB9B" w:rsidR="00A546DF" w:rsidRPr="00A546DF" w:rsidRDefault="00A546DF" w:rsidP="00A546DF">
      <w:pPr>
        <w:widowControl w:val="0"/>
        <w:spacing w:line="240" w:lineRule="auto"/>
        <w:jc w:val="both"/>
        <w:rPr>
          <w:rFonts w:eastAsia="Arial" w:cs="Times New Roman"/>
          <w:color w:val="auto"/>
          <w:kern w:val="0"/>
          <w:szCs w:val="24"/>
          <w:lang w:val="en-GB" w:eastAsia="en-GB"/>
          <w14:ligatures w14:val="none"/>
        </w:rPr>
      </w:pPr>
      <w:r w:rsidRPr="00A546DF">
        <w:rPr>
          <w:rFonts w:eastAsia="Arial" w:cs="Times New Roman"/>
          <w:b/>
          <w:kern w:val="0"/>
          <w:szCs w:val="20"/>
          <w:lang w:eastAsia="ja-JP"/>
          <w14:ligatures w14:val="none"/>
        </w:rPr>
        <w:t xml:space="preserve">Câu 11. </w: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Hàm số </w:t>
      </w:r>
      <w:r w:rsidR="001D41AD" w:rsidRPr="001D41AD">
        <w:rPr>
          <w:position w:val="-14"/>
        </w:rPr>
        <w:object w:dxaOrig="1640" w:dyaOrig="400" w14:anchorId="0726DC35">
          <v:shape id="_x0000_i1263" type="#_x0000_t75" style="width:81.75pt;height:20.25pt" o:ole="">
            <v:imagedata r:id="rId488" o:title=""/>
          </v:shape>
          <o:OLEObject Type="Embed" ProgID="Equation.DSMT4" ShapeID="_x0000_i1263" DrawAspect="Content" ObjectID="_1804233533" r:id="rId489"/>
        </w:object>
      </w:r>
      <w:r w:rsidRPr="00A546DF">
        <w:rPr>
          <w:rFonts w:eastAsia="Arial" w:cs="Times New Roman"/>
          <w:kern w:val="0"/>
          <w:szCs w:val="24"/>
          <w:lang w:val="en-GB" w:eastAsia="en-GB"/>
          <w14:ligatures w14:val="none"/>
        </w:rPr>
        <w:t xml:space="preserve"> là một nguyên hàm của hàm số</w:t>
      </w:r>
    </w:p>
    <w:p w14:paraId="7939F173" w14:textId="5029D977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4"/>
        </w:rPr>
        <w:object w:dxaOrig="1540" w:dyaOrig="400" w14:anchorId="674564D3">
          <v:shape id="_x0000_i1264" type="#_x0000_t75" style="width:77.25pt;height:20.25pt" o:ole="">
            <v:imagedata r:id="rId490" o:title=""/>
          </v:shape>
          <o:OLEObject Type="Embed" ProgID="Equation.DSMT4" ShapeID="_x0000_i1264" DrawAspect="Content" ObjectID="_1804233534" r:id="rId491"/>
        </w:objec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24"/>
        </w:rPr>
        <w:object w:dxaOrig="1900" w:dyaOrig="660" w14:anchorId="23A10176">
          <v:shape id="_x0000_i1265" type="#_x0000_t75" style="width:95.25pt;height:33pt" o:ole="">
            <v:imagedata r:id="rId492" o:title=""/>
          </v:shape>
          <o:OLEObject Type="Embed" ProgID="Equation.DSMT4" ShapeID="_x0000_i1265" DrawAspect="Content" ObjectID="_1804233535" r:id="rId493"/>
        </w:object>
      </w:r>
      <w:r w:rsidRPr="00A546DF">
        <w:rPr>
          <w:rFonts w:eastAsia="Calibri" w:cs="Times New Roman"/>
          <w:lang w:val="vi-V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24"/>
        </w:rPr>
        <w:object w:dxaOrig="1740" w:dyaOrig="660" w14:anchorId="7F7A074A">
          <v:shape id="_x0000_i1266" type="#_x0000_t75" style="width:87pt;height:33pt" o:ole="">
            <v:imagedata r:id="rId494" o:title=""/>
          </v:shape>
          <o:OLEObject Type="Embed" ProgID="Equation.DSMT4" ShapeID="_x0000_i1266" DrawAspect="Content" ObjectID="_1804233536" r:id="rId495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4"/>
        </w:rPr>
        <w:object w:dxaOrig="1700" w:dyaOrig="400" w14:anchorId="57E4468B">
          <v:shape id="_x0000_i1267" type="#_x0000_t75" style="width:84.75pt;height:20.25pt" o:ole="">
            <v:imagedata r:id="rId496" o:title=""/>
          </v:shape>
          <o:OLEObject Type="Embed" ProgID="Equation.DSMT4" ShapeID="_x0000_i1267" DrawAspect="Content" ObjectID="_1804233537" r:id="rId497"/>
        </w:object>
      </w:r>
      <w:r w:rsidRPr="00A546DF">
        <w:rPr>
          <w:rFonts w:eastAsia="Calibri" w:cs="Times New Roman"/>
          <w:lang w:val="vi-VN"/>
        </w:rPr>
        <w:t>.</w:t>
      </w:r>
    </w:p>
    <w:p w14:paraId="3EF0B593" w14:textId="2709B051" w:rsidR="00A546DF" w:rsidRPr="00A546DF" w:rsidRDefault="00A546DF" w:rsidP="00A546DF">
      <w:pPr>
        <w:spacing w:line="240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 xml:space="preserve">Câu 12. </w:t>
      </w:r>
      <w:r w:rsidRPr="00A546DF">
        <w:rPr>
          <w:rFonts w:eastAsia="Calibri" w:cs="Times New Roman"/>
        </w:rPr>
        <w:t xml:space="preserve">Một vật chuyển động với vận tốc được cho bởi công thức </w:t>
      </w:r>
      <w:r w:rsidR="001D41AD" w:rsidRPr="001D41AD">
        <w:rPr>
          <w:position w:val="-14"/>
        </w:rPr>
        <w:object w:dxaOrig="2020" w:dyaOrig="400" w14:anchorId="340C27BC">
          <v:shape id="_x0000_i1268" type="#_x0000_t75" style="width:101.25pt;height:20.25pt" o:ole="">
            <v:imagedata r:id="rId498" o:title=""/>
          </v:shape>
          <o:OLEObject Type="Embed" ProgID="Equation.DSMT4" ShapeID="_x0000_i1268" DrawAspect="Content" ObjectID="_1804233538" r:id="rId499"/>
        </w:object>
      </w:r>
      <w:r w:rsidRPr="00A546DF">
        <w:rPr>
          <w:rFonts w:eastAsia="Calibri" w:cs="Times New Roman"/>
        </w:rPr>
        <w:t xml:space="preserve">, trong đó </w:t>
      </w:r>
      <w:r w:rsidR="001D41AD" w:rsidRPr="001D41AD">
        <w:rPr>
          <w:position w:val="-6"/>
        </w:rPr>
        <w:object w:dxaOrig="139" w:dyaOrig="240" w14:anchorId="1063BCAA">
          <v:shape id="_x0000_i1269" type="#_x0000_t75" style="width:6.75pt;height:12pt" o:ole="">
            <v:imagedata r:id="rId500" o:title=""/>
          </v:shape>
          <o:OLEObject Type="Embed" ProgID="Equation.DSMT4" ShapeID="_x0000_i1269" DrawAspect="Content" ObjectID="_1804233539" r:id="rId501"/>
        </w:object>
      </w:r>
      <w:r w:rsidRPr="00A546DF">
        <w:rPr>
          <w:rFonts w:eastAsia="Calibri" w:cs="Times New Roman"/>
        </w:rPr>
        <w:t xml:space="preserve"> là thời gian tính từ lúc bắt đầu chuyển động. Quãng đường vật đó đi được từ giây thứ </w:t>
      </w:r>
      <w:r w:rsidR="001D41AD" w:rsidRPr="00025957">
        <w:rPr>
          <w:position w:val="-4"/>
        </w:rPr>
        <w:object w:dxaOrig="200" w:dyaOrig="260" w14:anchorId="77D128CF">
          <v:shape id="_x0000_i1270" type="#_x0000_t75" style="width:9.75pt;height:12.75pt" o:ole="">
            <v:imagedata r:id="rId502" o:title=""/>
          </v:shape>
          <o:OLEObject Type="Embed" ProgID="Equation.DSMT4" ShapeID="_x0000_i1270" DrawAspect="Content" ObjectID="_1804233540" r:id="rId503"/>
        </w:object>
      </w:r>
      <w:r w:rsidRPr="00A546DF">
        <w:rPr>
          <w:rFonts w:eastAsia="Calibri" w:cs="Times New Roman"/>
        </w:rPr>
        <w:t xml:space="preserve"> đến giây thứ </w:t>
      </w:r>
      <w:r w:rsidR="001D41AD" w:rsidRPr="001D41AD">
        <w:rPr>
          <w:position w:val="-6"/>
        </w:rPr>
        <w:object w:dxaOrig="279" w:dyaOrig="279" w14:anchorId="3AD3FC28">
          <v:shape id="_x0000_i1271" type="#_x0000_t75" style="width:14.25pt;height:14.25pt" o:ole="">
            <v:imagedata r:id="rId504" o:title=""/>
          </v:shape>
          <o:OLEObject Type="Embed" ProgID="Equation.DSMT4" ShapeID="_x0000_i1271" DrawAspect="Content" ObjectID="_1804233541" r:id="rId505"/>
        </w:object>
      </w:r>
      <w:r w:rsidRPr="00A546DF">
        <w:rPr>
          <w:rFonts w:eastAsia="Calibri" w:cs="Times New Roman"/>
        </w:rPr>
        <w:t xml:space="preserve"> là</w:t>
      </w:r>
    </w:p>
    <w:p w14:paraId="3372985A" w14:textId="113789A1" w:rsidR="00A546DF" w:rsidRPr="00A546DF" w:rsidRDefault="00A546DF" w:rsidP="00A546DF">
      <w:pPr>
        <w:tabs>
          <w:tab w:val="left" w:pos="283"/>
          <w:tab w:val="left" w:pos="2906"/>
          <w:tab w:val="left" w:pos="5528"/>
          <w:tab w:val="left" w:pos="8150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A. </w:t>
      </w:r>
      <w:r w:rsidR="001D41AD" w:rsidRPr="001D41AD">
        <w:rPr>
          <w:position w:val="-10"/>
        </w:rPr>
        <w:object w:dxaOrig="700" w:dyaOrig="320" w14:anchorId="1CEB3F60">
          <v:shape id="_x0000_i1272" type="#_x0000_t75" style="width:35.25pt;height:15.75pt" o:ole="">
            <v:imagedata r:id="rId506" o:title=""/>
          </v:shape>
          <o:OLEObject Type="Embed" ProgID="Equation.DSMT4" ShapeID="_x0000_i1272" DrawAspect="Content" ObjectID="_1804233542" r:id="rId507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B. </w:t>
      </w:r>
      <w:r w:rsidR="001D41AD" w:rsidRPr="001D41AD">
        <w:rPr>
          <w:position w:val="-10"/>
        </w:rPr>
        <w:object w:dxaOrig="700" w:dyaOrig="320" w14:anchorId="6965F5A7">
          <v:shape id="_x0000_i1273" type="#_x0000_t75" style="width:35.25pt;height:15.75pt" o:ole="">
            <v:imagedata r:id="rId508" o:title=""/>
          </v:shape>
          <o:OLEObject Type="Embed" ProgID="Equation.DSMT4" ShapeID="_x0000_i1273" DrawAspect="Content" ObjectID="_1804233543" r:id="rId509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C. </w:t>
      </w:r>
      <w:r w:rsidR="001D41AD" w:rsidRPr="001D41AD">
        <w:rPr>
          <w:position w:val="-10"/>
        </w:rPr>
        <w:object w:dxaOrig="700" w:dyaOrig="320" w14:anchorId="7AF3C5FA">
          <v:shape id="_x0000_i1274" type="#_x0000_t75" style="width:35.25pt;height:15.75pt" o:ole="">
            <v:imagedata r:id="rId510" o:title=""/>
          </v:shape>
          <o:OLEObject Type="Embed" ProgID="Equation.DSMT4" ShapeID="_x0000_i1274" DrawAspect="Content" ObjectID="_1804233544" r:id="rId511"/>
        </w:object>
      </w:r>
      <w:r w:rsidRPr="00A546DF">
        <w:rPr>
          <w:rFonts w:eastAsia="Calibri" w:cs="Times New Roman"/>
        </w:rPr>
        <w:t>.</w:t>
      </w:r>
      <w:r w:rsidRPr="00A546DF">
        <w:rPr>
          <w:rFonts w:eastAsia="Calibri" w:cs="Times New Roman"/>
          <w:b/>
        </w:rPr>
        <w:tab/>
        <w:t xml:space="preserve">D. </w:t>
      </w:r>
      <w:r w:rsidR="001D41AD" w:rsidRPr="001D41AD">
        <w:rPr>
          <w:position w:val="-10"/>
        </w:rPr>
        <w:object w:dxaOrig="700" w:dyaOrig="320" w14:anchorId="1D9A858D">
          <v:shape id="_x0000_i1275" type="#_x0000_t75" style="width:35.25pt;height:15.75pt" o:ole="">
            <v:imagedata r:id="rId512" o:title=""/>
          </v:shape>
          <o:OLEObject Type="Embed" ProgID="Equation.DSMT4" ShapeID="_x0000_i1275" DrawAspect="Content" ObjectID="_1804233545" r:id="rId513"/>
        </w:object>
      </w:r>
      <w:r w:rsidRPr="00A546DF">
        <w:rPr>
          <w:rFonts w:eastAsia="Calibri" w:cs="Times New Roman"/>
        </w:rPr>
        <w:t>.</w:t>
      </w:r>
    </w:p>
    <w:p w14:paraId="4E4B8744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  <w:szCs w:val="24"/>
        </w:rPr>
      </w:pPr>
      <w:r w:rsidRPr="00A546DF">
        <w:rPr>
          <w:rFonts w:eastAsia="Calibri" w:cs="Times New Roman"/>
          <w:b/>
          <w:bCs/>
          <w:szCs w:val="24"/>
        </w:rPr>
        <w:t>PHẦN II. Câu trắc nghiệm đúng sai.</w:t>
      </w:r>
      <w:r w:rsidRPr="00A546DF">
        <w:rPr>
          <w:rFonts w:eastAsia="Calibri" w:cs="Times New Roman"/>
          <w:szCs w:val="24"/>
        </w:rPr>
        <w:t xml:space="preserve"> Thí sinh trả lời từ câu 1 đến câu 4. Trong mỗi ý a), b), c), d) ở mỗi câu, thí sinh chọn đúng hoặc sai.</w:t>
      </w:r>
    </w:p>
    <w:p w14:paraId="42911BFC" w14:textId="52B89DBD" w:rsidR="00A546DF" w:rsidRPr="00A546DF" w:rsidRDefault="00A546DF" w:rsidP="00A546DF">
      <w:pPr>
        <w:tabs>
          <w:tab w:val="left" w:pos="992"/>
        </w:tabs>
        <w:spacing w:line="240" w:lineRule="auto"/>
        <w:jc w:val="both"/>
        <w:rPr>
          <w:rFonts w:eastAsia="Calibri" w:cs="Times New Roman"/>
          <w:szCs w:val="24"/>
        </w:rPr>
      </w:pPr>
      <w:r w:rsidRPr="00A546DF">
        <w:rPr>
          <w:rFonts w:eastAsia="Calibri" w:cs="Times New Roman"/>
          <w:b/>
        </w:rPr>
        <w:t xml:space="preserve">Câu 1. </w:t>
      </w:r>
      <w:r w:rsidRPr="00A546DF">
        <w:rPr>
          <w:rFonts w:eastAsia="Cambria" w:cs="Times New Roman"/>
          <w:bCs/>
          <w:szCs w:val="24"/>
        </w:rPr>
        <w:t xml:space="preserve">Một vật chuyển động đều với vận tốc có phương trình </w:t>
      </w:r>
      <w:r w:rsidR="001D41AD" w:rsidRPr="001D41AD">
        <w:rPr>
          <w:position w:val="-14"/>
        </w:rPr>
        <w:object w:dxaOrig="1579" w:dyaOrig="400" w14:anchorId="1817C1B3">
          <v:shape id="_x0000_i1276" type="#_x0000_t75" style="width:78.75pt;height:20.25pt" o:ole="">
            <v:imagedata r:id="rId514" o:title=""/>
          </v:shape>
          <o:OLEObject Type="Embed" ProgID="Equation.DSMT4" ShapeID="_x0000_i1276" DrawAspect="Content" ObjectID="_1804233546" r:id="rId515"/>
        </w:object>
      </w:r>
      <w:r w:rsidRPr="00A546DF">
        <w:rPr>
          <w:rFonts w:eastAsia="Cambria" w:cs="Times New Roman"/>
          <w:bCs/>
          <w:szCs w:val="24"/>
        </w:rPr>
        <w:t xml:space="preserve">, trong đó </w:t>
      </w:r>
      <w:r w:rsidR="001D41AD" w:rsidRPr="001D41AD">
        <w:rPr>
          <w:position w:val="-6"/>
        </w:rPr>
        <w:object w:dxaOrig="139" w:dyaOrig="240" w14:anchorId="1F4434C1">
          <v:shape id="_x0000_i1277" type="#_x0000_t75" style="width:6.75pt;height:12pt" o:ole="">
            <v:imagedata r:id="rId516" o:title=""/>
          </v:shape>
          <o:OLEObject Type="Embed" ProgID="Equation.DSMT4" ShapeID="_x0000_i1277" DrawAspect="Content" ObjectID="_1804233547" r:id="rId517"/>
        </w:object>
      </w:r>
      <w:r w:rsidRPr="00A546DF">
        <w:rPr>
          <w:rFonts w:eastAsia="Cambria" w:cs="Times New Roman"/>
          <w:bCs/>
          <w:szCs w:val="24"/>
        </w:rPr>
        <w:t xml:space="preserve"> được tính bằng giây, quãng đường </w:t>
      </w:r>
      <w:r w:rsidR="001D41AD" w:rsidRPr="001D41AD">
        <w:rPr>
          <w:position w:val="-14"/>
        </w:rPr>
        <w:object w:dxaOrig="460" w:dyaOrig="400" w14:anchorId="3E808398">
          <v:shape id="_x0000_i1278" type="#_x0000_t75" style="width:23.25pt;height:20.25pt" o:ole="">
            <v:imagedata r:id="rId518" o:title=""/>
          </v:shape>
          <o:OLEObject Type="Embed" ProgID="Equation.DSMT4" ShapeID="_x0000_i1278" DrawAspect="Content" ObjectID="_1804233548" r:id="rId519"/>
        </w:object>
      </w:r>
      <w:r w:rsidRPr="00A546DF">
        <w:rPr>
          <w:rFonts w:eastAsia="Cambria" w:cs="Times New Roman"/>
          <w:bCs/>
          <w:szCs w:val="24"/>
        </w:rPr>
        <w:t xml:space="preserve"> được tính bằng mét.</w:t>
      </w:r>
    </w:p>
    <w:p w14:paraId="53EB7C0C" w14:textId="6887B098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bookmarkStart w:id="2" w:name="_Hlk191160378"/>
      <w:r w:rsidRPr="00A546DF">
        <w:rPr>
          <w:rFonts w:eastAsia="Calibri" w:cs="Times New Roman"/>
          <w:b/>
        </w:rPr>
        <w:tab/>
        <w:t xml:space="preserve">a) </w:t>
      </w:r>
      <w:r w:rsidRPr="00A546DF">
        <w:rPr>
          <w:rFonts w:eastAsia="Calibri" w:cs="Times New Roman"/>
          <w:szCs w:val="24"/>
        </w:rPr>
        <w:t xml:space="preserve">Quãng đường vật đi được từ khi vật bắt đầu chuyển động đến khi gia tốc bị triệt tiêu là </w:t>
      </w:r>
      <w:bookmarkEnd w:id="2"/>
      <w:r w:rsidR="001D41AD" w:rsidRPr="001D41AD">
        <w:rPr>
          <w:position w:val="-24"/>
        </w:rPr>
        <w:object w:dxaOrig="620" w:dyaOrig="620" w14:anchorId="32184DA9">
          <v:shape id="_x0000_i1279" type="#_x0000_t75" style="width:30.75pt;height:30.75pt" o:ole="">
            <v:imagedata r:id="rId520" o:title=""/>
          </v:shape>
          <o:OLEObject Type="Embed" ProgID="Equation.DSMT4" ShapeID="_x0000_i1279" DrawAspect="Content" ObjectID="_1804233549" r:id="rId521"/>
        </w:object>
      </w:r>
    </w:p>
    <w:p w14:paraId="0C02A89C" w14:textId="052B53AA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b) </w:t>
      </w:r>
      <w:r w:rsidRPr="00A546DF">
        <w:rPr>
          <w:rFonts w:eastAsia="Calibri" w:cs="Times New Roman"/>
          <w:szCs w:val="24"/>
        </w:rPr>
        <w:t>Quãng đường vật đi được trong</w:t>
      </w:r>
      <w:r w:rsidR="001D41AD" w:rsidRPr="00025957">
        <w:rPr>
          <w:position w:val="-4"/>
        </w:rPr>
        <w:object w:dxaOrig="200" w:dyaOrig="260" w14:anchorId="328D9C2B">
          <v:shape id="_x0000_i1280" type="#_x0000_t75" style="width:9.75pt;height:12.75pt" o:ole="">
            <v:imagedata r:id="rId522" o:title=""/>
          </v:shape>
          <o:OLEObject Type="Embed" ProgID="Equation.DSMT4" ShapeID="_x0000_i1280" DrawAspect="Content" ObjectID="_1804233550" r:id="rId523"/>
        </w:object>
      </w:r>
      <w:r w:rsidRPr="00A546DF">
        <w:rPr>
          <w:rFonts w:eastAsia="Calibri" w:cs="Times New Roman"/>
          <w:szCs w:val="24"/>
        </w:rPr>
        <w:t xml:space="preserve">giây tính đến thời điểm mà vận tốc đạt </w:t>
      </w:r>
      <w:r w:rsidR="001D41AD" w:rsidRPr="001D41AD">
        <w:rPr>
          <w:position w:val="-14"/>
        </w:rPr>
        <w:object w:dxaOrig="859" w:dyaOrig="400" w14:anchorId="1547547D">
          <v:shape id="_x0000_i1281" type="#_x0000_t75" style="width:42.75pt;height:20.25pt" o:ole="">
            <v:imagedata r:id="rId524" o:title=""/>
          </v:shape>
          <o:OLEObject Type="Embed" ProgID="Equation.DSMT4" ShapeID="_x0000_i1281" DrawAspect="Content" ObjectID="_1804233551" r:id="rId525"/>
        </w:object>
      </w:r>
      <w:r w:rsidRPr="00A546DF">
        <w:rPr>
          <w:rFonts w:eastAsia="Calibri" w:cs="Times New Roman"/>
          <w:szCs w:val="24"/>
        </w:rPr>
        <w:t xml:space="preserve"> là </w:t>
      </w:r>
      <w:r w:rsidR="001D41AD" w:rsidRPr="001D41AD">
        <w:rPr>
          <w:position w:val="-24"/>
        </w:rPr>
        <w:object w:dxaOrig="360" w:dyaOrig="620" w14:anchorId="3F78723D">
          <v:shape id="_x0000_i1282" type="#_x0000_t75" style="width:18pt;height:30.75pt" o:ole="">
            <v:imagedata r:id="rId526" o:title=""/>
          </v:shape>
          <o:OLEObject Type="Embed" ProgID="Equation.DSMT4" ShapeID="_x0000_i1282" DrawAspect="Content" ObjectID="_1804233552" r:id="rId527"/>
        </w:object>
      </w:r>
      <w:r w:rsidRPr="00A546DF">
        <w:rPr>
          <w:rFonts w:eastAsia="Calibri" w:cs="Times New Roman"/>
          <w:szCs w:val="24"/>
        </w:rPr>
        <w:t xml:space="preserve"> </w:t>
      </w:r>
      <w:r w:rsidR="001D41AD" w:rsidRPr="001D41AD">
        <w:rPr>
          <w:position w:val="-14"/>
        </w:rPr>
        <w:object w:dxaOrig="440" w:dyaOrig="400" w14:anchorId="3BB235AF">
          <v:shape id="_x0000_i1283" type="#_x0000_t75" style="width:21.75pt;height:20.25pt" o:ole="">
            <v:imagedata r:id="rId528" o:title=""/>
          </v:shape>
          <o:OLEObject Type="Embed" ProgID="Equation.DSMT4" ShapeID="_x0000_i1283" DrawAspect="Content" ObjectID="_1804233553" r:id="rId529"/>
        </w:object>
      </w:r>
    </w:p>
    <w:p w14:paraId="5D0B30C0" w14:textId="393907DC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c) </w:t>
      </w:r>
      <w:r w:rsidRPr="00A546DF">
        <w:rPr>
          <w:rFonts w:eastAsia="Calibri" w:cs="Times New Roman"/>
          <w:bCs/>
          <w:szCs w:val="24"/>
        </w:rPr>
        <w:t xml:space="preserve">Quãng đường đi được của vật sau </w:t>
      </w:r>
      <w:r w:rsidR="001D41AD" w:rsidRPr="00025957">
        <w:rPr>
          <w:position w:val="-4"/>
        </w:rPr>
        <w:object w:dxaOrig="200" w:dyaOrig="260" w14:anchorId="4BB9138E">
          <v:shape id="_x0000_i1284" type="#_x0000_t75" style="width:9.75pt;height:12.75pt" o:ole="">
            <v:imagedata r:id="rId530" o:title=""/>
          </v:shape>
          <o:OLEObject Type="Embed" ProgID="Equation.DSMT4" ShapeID="_x0000_i1284" DrawAspect="Content" ObjectID="_1804233554" r:id="rId531"/>
        </w:object>
      </w:r>
      <w:r w:rsidRPr="00A546DF">
        <w:rPr>
          <w:rFonts w:eastAsia="Calibri" w:cs="Times New Roman"/>
          <w:bCs/>
          <w:szCs w:val="24"/>
        </w:rPr>
        <w:t xml:space="preserve"> giây kể từ khi vật bắt đầu chuyển động là </w:t>
      </w:r>
      <w:r w:rsidR="001D41AD" w:rsidRPr="001D41AD">
        <w:rPr>
          <w:position w:val="-24"/>
        </w:rPr>
        <w:object w:dxaOrig="639" w:dyaOrig="620" w14:anchorId="3C66E0F9">
          <v:shape id="_x0000_i1285" type="#_x0000_t75" style="width:32.25pt;height:30.75pt" o:ole="">
            <v:imagedata r:id="rId532" o:title=""/>
          </v:shape>
          <o:OLEObject Type="Embed" ProgID="Equation.DSMT4" ShapeID="_x0000_i1285" DrawAspect="Content" ObjectID="_1804233555" r:id="rId533"/>
        </w:object>
      </w:r>
    </w:p>
    <w:p w14:paraId="115A2BEA" w14:textId="5C3FED5D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d) </w:t>
      </w:r>
      <w:r w:rsidRPr="00A546DF">
        <w:rPr>
          <w:rFonts w:eastAsia="Calibri" w:cs="Times New Roman"/>
          <w:szCs w:val="24"/>
        </w:rPr>
        <w:t xml:space="preserve">Quãng đường vật đi được từ </w:t>
      </w:r>
      <w:r w:rsidR="001D41AD" w:rsidRPr="001D41AD">
        <w:rPr>
          <w:position w:val="-6"/>
        </w:rPr>
        <w:object w:dxaOrig="200" w:dyaOrig="279" w14:anchorId="6273E4A5">
          <v:shape id="_x0000_i1286" type="#_x0000_t75" style="width:9.75pt;height:14.25pt" o:ole="">
            <v:imagedata r:id="rId534" o:title=""/>
          </v:shape>
          <o:OLEObject Type="Embed" ProgID="Equation.DSMT4" ShapeID="_x0000_i1286" DrawAspect="Content" ObjectID="_1804233556" r:id="rId535"/>
        </w:object>
      </w:r>
      <w:r w:rsidRPr="00A546DF">
        <w:rPr>
          <w:rFonts w:eastAsia="Calibri" w:cs="Times New Roman"/>
          <w:szCs w:val="24"/>
        </w:rPr>
        <w:t xml:space="preserve"> giây đến thời điểm mà gia tốc bằng </w:t>
      </w:r>
      <w:r w:rsidR="001D41AD" w:rsidRPr="001D41AD">
        <w:rPr>
          <w:position w:val="-16"/>
        </w:rPr>
        <w:object w:dxaOrig="1040" w:dyaOrig="440" w14:anchorId="409EC69B">
          <v:shape id="_x0000_i1287" type="#_x0000_t75" style="width:51.75pt;height:21.75pt" o:ole="">
            <v:imagedata r:id="rId536" o:title=""/>
          </v:shape>
          <o:OLEObject Type="Embed" ProgID="Equation.DSMT4" ShapeID="_x0000_i1287" DrawAspect="Content" ObjectID="_1804233557" r:id="rId537"/>
        </w:object>
      </w:r>
      <w:r w:rsidRPr="00A546DF">
        <w:rPr>
          <w:rFonts w:eastAsia="Calibri" w:cs="Times New Roman"/>
          <w:szCs w:val="24"/>
        </w:rPr>
        <w:t xml:space="preserve"> là </w:t>
      </w:r>
      <w:r w:rsidR="001D41AD" w:rsidRPr="001D41AD">
        <w:rPr>
          <w:position w:val="-14"/>
        </w:rPr>
        <w:object w:dxaOrig="720" w:dyaOrig="400" w14:anchorId="0125F1D5">
          <v:shape id="_x0000_i1288" type="#_x0000_t75" style="width:36pt;height:20.25pt" o:ole="">
            <v:imagedata r:id="rId538" o:title=""/>
          </v:shape>
          <o:OLEObject Type="Embed" ProgID="Equation.DSMT4" ShapeID="_x0000_i1288" DrawAspect="Content" ObjectID="_1804233558" r:id="rId539"/>
        </w:object>
      </w:r>
    </w:p>
    <w:p w14:paraId="4B5374A4" w14:textId="6D20BEC5" w:rsidR="00A546DF" w:rsidRPr="00A546DF" w:rsidRDefault="00A546DF" w:rsidP="00A546DF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A546DF">
        <w:rPr>
          <w:rFonts w:eastAsia="Calibri" w:cs="Times New Roman"/>
          <w:b/>
        </w:rPr>
        <w:t xml:space="preserve">Câu 2. </w:t>
      </w:r>
      <w:r w:rsidRPr="00A546DF">
        <w:rPr>
          <w:rFonts w:eastAsia="Times New Roman" w:cs="Times New Roman"/>
          <w:szCs w:val="24"/>
        </w:rPr>
        <w:t xml:space="preserve">Hình bên dưới minh họa hình ảnh của một mái nhà có dạng lăng trụ đứng được đặt nằm ngang trong không gian với hệ trục tọa độ </w:t>
      </w:r>
      <w:r w:rsidR="001D41AD" w:rsidRPr="001D41AD">
        <w:rPr>
          <w:position w:val="-10"/>
        </w:rPr>
        <w:object w:dxaOrig="560" w:dyaOrig="320" w14:anchorId="08A8B592">
          <v:shape id="_x0000_i1289" type="#_x0000_t75" style="width:27.75pt;height:15.75pt" o:ole="">
            <v:imagedata r:id="rId540" o:title=""/>
          </v:shape>
          <o:OLEObject Type="Embed" ProgID="Equation.DSMT4" ShapeID="_x0000_i1289" DrawAspect="Content" ObjectID="_1804233559" r:id="rId541"/>
        </w:object>
      </w:r>
      <w:r w:rsidRPr="00A546DF">
        <w:rPr>
          <w:rFonts w:eastAsia="Times New Roman" w:cs="Times New Roman"/>
          <w:szCs w:val="24"/>
        </w:rPr>
        <w:t>(</w:t>
      </w:r>
      <w:r w:rsidR="001D41AD" w:rsidRPr="001D41AD">
        <w:rPr>
          <w:position w:val="-6"/>
        </w:rPr>
        <w:object w:dxaOrig="240" w:dyaOrig="279" w14:anchorId="3CEAAFF8">
          <v:shape id="_x0000_i1290" type="#_x0000_t75" style="width:12pt;height:14.25pt" o:ole="">
            <v:imagedata r:id="rId542" o:title=""/>
          </v:shape>
          <o:OLEObject Type="Embed" ProgID="Equation.DSMT4" ShapeID="_x0000_i1290" DrawAspect="Content" ObjectID="_1804233560" r:id="rId543"/>
        </w:object>
      </w:r>
      <w:r w:rsidRPr="00A546DF">
        <w:rPr>
          <w:rFonts w:eastAsia="Times New Roman" w:cs="Times New Roman"/>
          <w:szCs w:val="24"/>
        </w:rPr>
        <w:t xml:space="preserve"> là trung điểm của đoạn </w:t>
      </w:r>
      <w:r w:rsidR="001D41AD" w:rsidRPr="001D41AD">
        <w:rPr>
          <w:position w:val="-6"/>
        </w:rPr>
        <w:object w:dxaOrig="400" w:dyaOrig="279" w14:anchorId="113B0B83">
          <v:shape id="_x0000_i1291" type="#_x0000_t75" style="width:20.25pt;height:14.25pt" o:ole="">
            <v:imagedata r:id="rId544" o:title=""/>
          </v:shape>
          <o:OLEObject Type="Embed" ProgID="Equation.DSMT4" ShapeID="_x0000_i1291" DrawAspect="Content" ObjectID="_1804233561" r:id="rId545"/>
        </w:object>
      </w:r>
      <w:r w:rsidRPr="00A546DF">
        <w:rPr>
          <w:rFonts w:eastAsia="Times New Roman" w:cs="Times New Roman"/>
          <w:szCs w:val="24"/>
        </w:rPr>
        <w:t xml:space="preserve">, đơn vị trên mỗi trục là mét). Biết rằng phần trần </w:t>
      </w:r>
      <w:r w:rsidR="001D41AD" w:rsidRPr="001D41AD">
        <w:rPr>
          <w:position w:val="-6"/>
        </w:rPr>
        <w:object w:dxaOrig="880" w:dyaOrig="279" w14:anchorId="5E90A86A">
          <v:shape id="_x0000_i1292" type="#_x0000_t75" style="width:44.25pt;height:14.25pt" o:ole="">
            <v:imagedata r:id="rId546" o:title=""/>
          </v:shape>
          <o:OLEObject Type="Embed" ProgID="Equation.DSMT4" ShapeID="_x0000_i1292" DrawAspect="Content" ObjectID="_1804233562" r:id="rId547"/>
        </w:object>
      </w:r>
      <w:r w:rsidRPr="00A546DF">
        <w:rPr>
          <w:rFonts w:eastAsia="Times New Roman" w:cs="Times New Roman"/>
          <w:szCs w:val="24"/>
        </w:rPr>
        <w:t>của căn nhà có dạng là một hình chữ nhật.</w:t>
      </w:r>
    </w:p>
    <w:p w14:paraId="5BAEA01A" w14:textId="77777777" w:rsidR="00A546DF" w:rsidRPr="00A546DF" w:rsidRDefault="00A546DF" w:rsidP="00A546DF">
      <w:pPr>
        <w:tabs>
          <w:tab w:val="left" w:pos="992"/>
        </w:tabs>
        <w:spacing w:line="240" w:lineRule="auto"/>
        <w:ind w:left="992" w:hanging="992"/>
        <w:jc w:val="both"/>
        <w:rPr>
          <w:rFonts w:eastAsia="Times New Roman" w:cs="Times New Roman"/>
          <w:b/>
          <w:szCs w:val="24"/>
        </w:rPr>
      </w:pPr>
    </w:p>
    <w:p w14:paraId="5540EE32" w14:textId="77777777" w:rsidR="00A546DF" w:rsidRPr="00A546DF" w:rsidRDefault="00A546DF" w:rsidP="00A546DF">
      <w:pPr>
        <w:tabs>
          <w:tab w:val="left" w:pos="992"/>
        </w:tabs>
        <w:spacing w:line="240" w:lineRule="auto"/>
        <w:ind w:left="992" w:hanging="992"/>
        <w:jc w:val="both"/>
        <w:rPr>
          <w:rFonts w:eastAsia="Times New Roman" w:cs="Times New Roman"/>
          <w:szCs w:val="24"/>
        </w:rPr>
      </w:pPr>
    </w:p>
    <w:p w14:paraId="36FECB75" w14:textId="77777777" w:rsidR="00A546DF" w:rsidRPr="00A546DF" w:rsidRDefault="00A546DF" w:rsidP="00A546DF">
      <w:pPr>
        <w:spacing w:line="240" w:lineRule="auto"/>
        <w:ind w:left="990" w:hanging="990"/>
        <w:jc w:val="center"/>
        <w:rPr>
          <w:rFonts w:eastAsia="Times New Roman" w:cs="Times New Roman"/>
          <w:szCs w:val="24"/>
          <w:lang w:val="nl-NL"/>
        </w:rPr>
      </w:pPr>
      <w:r w:rsidRPr="00A546DF">
        <w:rPr>
          <w:rFonts w:eastAsia="Times New Roman" w:cs="Times New Roman"/>
          <w:noProof/>
          <w:szCs w:val="24"/>
        </w:rPr>
        <w:lastRenderedPageBreak/>
        <w:drawing>
          <wp:inline distT="0" distB="0" distL="0" distR="0" wp14:anchorId="2BBFC824" wp14:editId="776DDBAD">
            <wp:extent cx="3607112" cy="1989814"/>
            <wp:effectExtent l="0" t="0" r="0" b="0"/>
            <wp:docPr id="3" name="Picture 3" descr="A red line with a point in the center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44570" name="Picture 1" descr="A red line with a point in the center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691" cy="199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126E" w14:textId="6E3AF3E7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a) </w:t>
      </w:r>
      <w:r w:rsidRPr="00A546DF">
        <w:rPr>
          <w:rFonts w:eastAsia="Times New Roman" w:cs="Times New Roman"/>
          <w:szCs w:val="24"/>
          <w:lang w:val="nl-NL"/>
        </w:rPr>
        <w:t xml:space="preserve">Tọa độ của điểm </w:t>
      </w:r>
      <w:r w:rsidR="001D41AD" w:rsidRPr="001D41AD">
        <w:rPr>
          <w:position w:val="-6"/>
        </w:rPr>
        <w:object w:dxaOrig="300" w:dyaOrig="279" w14:anchorId="08596FC2">
          <v:shape id="_x0000_i1293" type="#_x0000_t75" style="width:15pt;height:14.25pt" o:ole="">
            <v:imagedata r:id="rId548" o:title=""/>
          </v:shape>
          <o:OLEObject Type="Embed" ProgID="Equation.DSMT4" ShapeID="_x0000_i1293" DrawAspect="Content" ObjectID="_1804233563" r:id="rId549"/>
        </w:object>
      </w:r>
      <w:r w:rsidRPr="00A546DF">
        <w:rPr>
          <w:rFonts w:eastAsia="Times New Roman" w:cs="Times New Roman"/>
          <w:szCs w:val="24"/>
          <w:lang w:val="nl-NL"/>
        </w:rPr>
        <w:t xml:space="preserve"> là </w:t>
      </w:r>
      <w:r w:rsidR="001D41AD" w:rsidRPr="001D41AD">
        <w:rPr>
          <w:position w:val="-14"/>
        </w:rPr>
        <w:object w:dxaOrig="1160" w:dyaOrig="400" w14:anchorId="5A2CD4ED">
          <v:shape id="_x0000_i1294" type="#_x0000_t75" style="width:57.75pt;height:20.25pt" o:ole="">
            <v:imagedata r:id="rId550" o:title=""/>
          </v:shape>
          <o:OLEObject Type="Embed" ProgID="Equation.DSMT4" ShapeID="_x0000_i1294" DrawAspect="Content" ObjectID="_1804233564" r:id="rId551"/>
        </w:object>
      </w:r>
      <w:r w:rsidRPr="00A546DF">
        <w:rPr>
          <w:rFonts w:eastAsia="Times New Roman" w:cs="Times New Roman"/>
          <w:szCs w:val="24"/>
          <w:lang w:val="nl-NL"/>
        </w:rPr>
        <w:t>.</w:t>
      </w:r>
    </w:p>
    <w:p w14:paraId="345FF861" w14:textId="6FB2529F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b) </w:t>
      </w:r>
      <w:r w:rsidRPr="00A546DF">
        <w:rPr>
          <w:rFonts w:eastAsia="Times New Roman" w:cs="Times New Roman"/>
          <w:bCs/>
          <w:szCs w:val="24"/>
          <w:lang w:val="nl-NL"/>
        </w:rPr>
        <w:t xml:space="preserve">Phương trình mặt phẳng chứa phần mái nhà không cắt tia </w:t>
      </w:r>
      <w:r w:rsidR="001D41AD" w:rsidRPr="001D41AD">
        <w:rPr>
          <w:position w:val="-10"/>
        </w:rPr>
        <w:object w:dxaOrig="360" w:dyaOrig="320" w14:anchorId="6DA3C44F">
          <v:shape id="_x0000_i1295" type="#_x0000_t75" style="width:18pt;height:15.75pt" o:ole="">
            <v:imagedata r:id="rId552" o:title=""/>
          </v:shape>
          <o:OLEObject Type="Embed" ProgID="Equation.DSMT4" ShapeID="_x0000_i1295" DrawAspect="Content" ObjectID="_1804233565" r:id="rId553"/>
        </w:object>
      </w:r>
      <w:r w:rsidRPr="00A546DF">
        <w:rPr>
          <w:rFonts w:eastAsia="Times New Roman" w:cs="Times New Roman"/>
          <w:bCs/>
          <w:szCs w:val="24"/>
          <w:lang w:val="nl-NL"/>
        </w:rPr>
        <w:t xml:space="preserve"> là </w:t>
      </w:r>
      <w:r w:rsidR="001D41AD" w:rsidRPr="001D41AD">
        <w:rPr>
          <w:position w:val="-10"/>
        </w:rPr>
        <w:object w:dxaOrig="1480" w:dyaOrig="320" w14:anchorId="64DF33F3">
          <v:shape id="_x0000_i1296" type="#_x0000_t75" style="width:74.25pt;height:15.75pt" o:ole="">
            <v:imagedata r:id="rId554" o:title=""/>
          </v:shape>
          <o:OLEObject Type="Embed" ProgID="Equation.DSMT4" ShapeID="_x0000_i1296" DrawAspect="Content" ObjectID="_1804233566" r:id="rId555"/>
        </w:object>
      </w:r>
      <w:r w:rsidRPr="00A546DF">
        <w:rPr>
          <w:rFonts w:eastAsia="Times New Roman" w:cs="Times New Roman"/>
          <w:szCs w:val="24"/>
          <w:lang w:val="nl-NL"/>
        </w:rPr>
        <w:t>.</w:t>
      </w:r>
    </w:p>
    <w:p w14:paraId="60C862B9" w14:textId="0E3A67FD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c) </w:t>
      </w:r>
      <w:r w:rsidR="001D41AD" w:rsidRPr="001D41AD">
        <w:rPr>
          <w:position w:val="-6"/>
        </w:rPr>
        <w:object w:dxaOrig="1240" w:dyaOrig="279" w14:anchorId="78EC9E42">
          <v:shape id="_x0000_i1297" type="#_x0000_t75" style="width:62.25pt;height:14.25pt" o:ole="">
            <v:imagedata r:id="rId556" o:title=""/>
          </v:shape>
          <o:OLEObject Type="Embed" ProgID="Equation.DSMT4" ShapeID="_x0000_i1297" DrawAspect="Content" ObjectID="_1804233567" r:id="rId557"/>
        </w:object>
      </w:r>
      <w:r w:rsidRPr="00A546DF">
        <w:rPr>
          <w:rFonts w:eastAsia="Times New Roman" w:cs="Times New Roman"/>
          <w:szCs w:val="24"/>
          <w:lang w:val="nl-NL"/>
        </w:rPr>
        <w:t>.</w:t>
      </w:r>
    </w:p>
    <w:p w14:paraId="028049F9" w14:textId="1ABE8891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d) </w:t>
      </w:r>
      <w:r w:rsidRPr="00A546DF">
        <w:rPr>
          <w:rFonts w:eastAsia="Times New Roman" w:cs="Times New Roman"/>
          <w:bCs/>
          <w:szCs w:val="24"/>
          <w:lang w:val="nl-NL"/>
        </w:rPr>
        <w:t xml:space="preserve">Phương trình mặt phẳng chứa trần của căn nhà là </w:t>
      </w:r>
      <w:r w:rsidR="001D41AD" w:rsidRPr="001D41AD">
        <w:rPr>
          <w:position w:val="-10"/>
        </w:rPr>
        <w:object w:dxaOrig="900" w:dyaOrig="320" w14:anchorId="0911538A">
          <v:shape id="_x0000_i1298" type="#_x0000_t75" style="width:45pt;height:15.75pt" o:ole="">
            <v:imagedata r:id="rId558" o:title=""/>
          </v:shape>
          <o:OLEObject Type="Embed" ProgID="Equation.DSMT4" ShapeID="_x0000_i1298" DrawAspect="Content" ObjectID="_1804233568" r:id="rId559"/>
        </w:object>
      </w:r>
      <w:r w:rsidRPr="00A546DF">
        <w:rPr>
          <w:rFonts w:eastAsia="Times New Roman" w:cs="Times New Roman"/>
          <w:bCs/>
          <w:szCs w:val="24"/>
          <w:lang w:val="nl-NL"/>
        </w:rPr>
        <w:t>.</w:t>
      </w:r>
    </w:p>
    <w:p w14:paraId="0EA2851D" w14:textId="0FD65A94" w:rsidR="00A546DF" w:rsidRPr="00A546DF" w:rsidRDefault="00A546DF" w:rsidP="00A546DF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b/>
          <w:szCs w:val="24"/>
          <w:lang w:val="vi-VN"/>
        </w:rPr>
      </w:pPr>
      <w:r w:rsidRPr="00A546DF">
        <w:rPr>
          <w:rFonts w:eastAsia="Calibri" w:cs="Times New Roman"/>
          <w:b/>
        </w:rPr>
        <w:t xml:space="preserve">Câu 3. </w:t>
      </w:r>
      <w:r w:rsidRPr="00A546DF">
        <w:rPr>
          <w:rFonts w:eastAsia="Times New Roman" w:cs="Times New Roman"/>
          <w:szCs w:val="24"/>
          <w:lang w:val="vi-VN"/>
        </w:rPr>
        <w:t>Cho hai hàm số</w:t>
      </w:r>
      <w:r w:rsidR="001D41AD" w:rsidRPr="001D41AD">
        <w:rPr>
          <w:position w:val="-10"/>
        </w:rPr>
        <w:object w:dxaOrig="1100" w:dyaOrig="320" w14:anchorId="184C3E2B">
          <v:shape id="_x0000_i1299" type="#_x0000_t75" style="width:54.75pt;height:15.75pt" o:ole="">
            <v:imagedata r:id="rId560" o:title=""/>
          </v:shape>
          <o:OLEObject Type="Embed" ProgID="Equation.DSMT4" ShapeID="_x0000_i1299" DrawAspect="Content" ObjectID="_1804233569" r:id="rId561"/>
        </w:object>
      </w:r>
      <w:r w:rsidRPr="00A546DF">
        <w:rPr>
          <w:rFonts w:eastAsia="Times New Roman" w:cs="Times New Roman"/>
          <w:szCs w:val="24"/>
          <w:lang w:val="vi-VN"/>
        </w:rPr>
        <w:t xml:space="preserve"> lần lượt là nguyên hàm của hàm số </w:t>
      </w:r>
      <w:r w:rsidR="001D41AD" w:rsidRPr="001D41AD">
        <w:rPr>
          <w:position w:val="-10"/>
        </w:rPr>
        <w:object w:dxaOrig="1820" w:dyaOrig="320" w14:anchorId="6345462D">
          <v:shape id="_x0000_i1300" type="#_x0000_t75" style="width:90.75pt;height:15.75pt" o:ole="">
            <v:imagedata r:id="rId562" o:title=""/>
          </v:shape>
          <o:OLEObject Type="Embed" ProgID="Equation.DSMT4" ShapeID="_x0000_i1300" DrawAspect="Content" ObjectID="_1804233570" r:id="rId563"/>
        </w:object>
      </w:r>
      <w:r w:rsidRPr="00A546DF">
        <w:rPr>
          <w:rFonts w:eastAsia="Times New Roman" w:cs="Times New Roman"/>
          <w:szCs w:val="24"/>
          <w:lang w:val="vi-VN"/>
        </w:rPr>
        <w:t>.</w:t>
      </w:r>
    </w:p>
    <w:p w14:paraId="0BD97119" w14:textId="6CDFF98C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a) </w:t>
      </w:r>
      <w:r w:rsidRPr="00A546DF">
        <w:rPr>
          <w:rFonts w:eastAsia="Times New Roman" w:cs="Times New Roman"/>
          <w:szCs w:val="24"/>
        </w:rPr>
        <w:t xml:space="preserve">Biết rằng </w:t>
      </w:r>
      <w:r w:rsidR="001D41AD" w:rsidRPr="001D41AD">
        <w:rPr>
          <w:position w:val="-10"/>
        </w:rPr>
        <w:object w:dxaOrig="2439" w:dyaOrig="380" w14:anchorId="477A6370">
          <v:shape id="_x0000_i1301" type="#_x0000_t75" style="width:122.25pt;height:18.75pt" o:ole="">
            <v:imagedata r:id="rId564" o:title=""/>
          </v:shape>
          <o:OLEObject Type="Embed" ProgID="Equation.DSMT4" ShapeID="_x0000_i1301" DrawAspect="Content" ObjectID="_1804233571" r:id="rId565"/>
        </w:object>
      </w:r>
      <w:r w:rsidRPr="00A546DF">
        <w:rPr>
          <w:rFonts w:eastAsia="Times New Roman" w:cs="Times New Roman"/>
          <w:szCs w:val="24"/>
        </w:rPr>
        <w:t xml:space="preserve"> thì </w:t>
      </w:r>
      <w:r w:rsidR="001D41AD" w:rsidRPr="001D41AD">
        <w:rPr>
          <w:position w:val="-10"/>
        </w:rPr>
        <w:object w:dxaOrig="1020" w:dyaOrig="320" w14:anchorId="0B59B10C">
          <v:shape id="_x0000_i1302" type="#_x0000_t75" style="width:51pt;height:15.75pt" o:ole="">
            <v:imagedata r:id="rId566" o:title=""/>
          </v:shape>
          <o:OLEObject Type="Embed" ProgID="Equation.DSMT4" ShapeID="_x0000_i1302" DrawAspect="Content" ObjectID="_1804233572" r:id="rId567"/>
        </w:object>
      </w:r>
      <w:r w:rsidRPr="00A546DF">
        <w:rPr>
          <w:rFonts w:eastAsia="Times New Roman" w:cs="Times New Roman"/>
          <w:szCs w:val="24"/>
        </w:rPr>
        <w:t>.</w:t>
      </w:r>
    </w:p>
    <w:p w14:paraId="2FD4821B" w14:textId="38F8D147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b) </w:t>
      </w:r>
      <w:r w:rsidR="001D41AD" w:rsidRPr="001D41AD">
        <w:rPr>
          <w:position w:val="-16"/>
        </w:rPr>
        <w:object w:dxaOrig="3780" w:dyaOrig="440" w14:anchorId="2DD29D8B">
          <v:shape id="_x0000_i1303" type="#_x0000_t75" style="width:189pt;height:21.75pt" o:ole="">
            <v:imagedata r:id="rId568" o:title=""/>
          </v:shape>
          <o:OLEObject Type="Embed" ProgID="Equation.DSMT4" ShapeID="_x0000_i1303" DrawAspect="Content" ObjectID="_1804233573" r:id="rId569"/>
        </w:object>
      </w:r>
    </w:p>
    <w:p w14:paraId="06901E3A" w14:textId="137547D3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c) </w:t>
      </w:r>
      <w:r w:rsidR="001D41AD" w:rsidRPr="001D41AD">
        <w:rPr>
          <w:position w:val="-16"/>
        </w:rPr>
        <w:object w:dxaOrig="2360" w:dyaOrig="440" w14:anchorId="3BFC3870">
          <v:shape id="_x0000_i1304" type="#_x0000_t75" style="width:117.75pt;height:21.75pt" o:ole="">
            <v:imagedata r:id="rId570" o:title=""/>
          </v:shape>
          <o:OLEObject Type="Embed" ProgID="Equation.DSMT4" ShapeID="_x0000_i1304" DrawAspect="Content" ObjectID="_1804233574" r:id="rId571"/>
        </w:object>
      </w:r>
      <w:r w:rsidRPr="00A546DF">
        <w:rPr>
          <w:rFonts w:eastAsia="Times New Roman" w:cs="Times New Roman"/>
          <w:szCs w:val="24"/>
        </w:rPr>
        <w:t>.</w:t>
      </w:r>
    </w:p>
    <w:p w14:paraId="61E4576F" w14:textId="74791DD6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d) </w:t>
      </w:r>
      <w:r w:rsidR="001D41AD" w:rsidRPr="001D41AD">
        <w:rPr>
          <w:position w:val="-10"/>
        </w:rPr>
        <w:object w:dxaOrig="1300" w:dyaOrig="320" w14:anchorId="6EC98195">
          <v:shape id="_x0000_i1305" type="#_x0000_t75" style="width:65.25pt;height:15.75pt" o:ole="">
            <v:imagedata r:id="rId572" o:title=""/>
          </v:shape>
          <o:OLEObject Type="Embed" ProgID="Equation.DSMT4" ShapeID="_x0000_i1305" DrawAspect="Content" ObjectID="_1804233575" r:id="rId573"/>
        </w:object>
      </w:r>
      <w:r w:rsidRPr="00A546DF">
        <w:rPr>
          <w:rFonts w:eastAsia="Times New Roman" w:cs="Times New Roman"/>
          <w:szCs w:val="24"/>
        </w:rPr>
        <w:t>.</w:t>
      </w:r>
    </w:p>
    <w:p w14:paraId="0FFB184A" w14:textId="482CEECA" w:rsidR="00A546DF" w:rsidRPr="00A546DF" w:rsidRDefault="00A546DF" w:rsidP="00A546DF">
      <w:pPr>
        <w:widowControl w:val="0"/>
        <w:tabs>
          <w:tab w:val="left" w:pos="992"/>
        </w:tabs>
        <w:spacing w:line="240" w:lineRule="auto"/>
        <w:jc w:val="both"/>
        <w:rPr>
          <w:rFonts w:eastAsia="Arial" w:cs="Times New Roman"/>
          <w:color w:val="auto"/>
          <w:szCs w:val="24"/>
          <w:lang w:val="vi-VN"/>
          <w14:ligatures w14:val="none"/>
        </w:rPr>
      </w:pPr>
      <w:r w:rsidRPr="00A546DF">
        <w:rPr>
          <w:rFonts w:eastAsia="Arial" w:cs="Times New Roman"/>
          <w:b/>
          <w:kern w:val="0"/>
          <w:szCs w:val="20"/>
          <w:lang w:eastAsia="ja-JP"/>
          <w14:ligatures w14:val="none"/>
        </w:rPr>
        <w:t xml:space="preserve">Câu 4. </w: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>Cho</w:t>
      </w:r>
      <w:r w:rsidRPr="00A546DF">
        <w:rPr>
          <w:rFonts w:eastAsia="Arial" w:cs="Times New Roman"/>
          <w:kern w:val="0"/>
          <w:szCs w:val="24"/>
          <w:lang w:val="vi-VN" w:eastAsia="ja-JP"/>
          <w14:ligatures w14:val="none"/>
        </w:rPr>
        <w:t xml:space="preserve"> </w: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đồ thị hai hàm số </w:t>
      </w:r>
      <w:r w:rsidR="001D41AD" w:rsidRPr="001D41AD">
        <w:rPr>
          <w:position w:val="-10"/>
        </w:rPr>
        <w:object w:dxaOrig="1460" w:dyaOrig="360" w14:anchorId="7D15BF7A">
          <v:shape id="_x0000_i1306" type="#_x0000_t75" style="width:72.75pt;height:18pt" o:ole="">
            <v:imagedata r:id="rId574" o:title=""/>
          </v:shape>
          <o:OLEObject Type="Embed" ProgID="Equation.DSMT4" ShapeID="_x0000_i1306" DrawAspect="Content" ObjectID="_1804233576" r:id="rId575"/>
        </w:objec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; </w:t>
      </w:r>
      <w:r w:rsidR="001D41AD" w:rsidRPr="001D41AD">
        <w:rPr>
          <w:position w:val="-10"/>
        </w:rPr>
        <w:object w:dxaOrig="859" w:dyaOrig="320" w14:anchorId="43F31DEA">
          <v:shape id="_x0000_i1307" type="#_x0000_t75" style="width:42.75pt;height:15.75pt" o:ole="">
            <v:imagedata r:id="rId576" o:title=""/>
          </v:shape>
          <o:OLEObject Type="Embed" ProgID="Equation.DSMT4" ShapeID="_x0000_i1307" DrawAspect="Content" ObjectID="_1804233577" r:id="rId577"/>
        </w:objec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 và </w:t>
      </w:r>
      <w:r w:rsidR="001D41AD" w:rsidRPr="001D41AD">
        <w:rPr>
          <w:position w:val="-12"/>
        </w:rPr>
        <w:object w:dxaOrig="560" w:dyaOrig="360" w14:anchorId="158E7A0B">
          <v:shape id="_x0000_i1308" type="#_x0000_t75" style="width:27.75pt;height:18pt" o:ole="">
            <v:imagedata r:id="rId578" o:title=""/>
          </v:shape>
          <o:OLEObject Type="Embed" ProgID="Equation.DSMT4" ShapeID="_x0000_i1308" DrawAspect="Content" ObjectID="_1804233578" r:id="rId579"/>
        </w:object>
      </w:r>
      <w:r w:rsidRPr="00A546DF">
        <w:rPr>
          <w:rFonts w:eastAsia="Arial" w:cs="Times New Roman"/>
          <w:kern w:val="0"/>
          <w:szCs w:val="24"/>
          <w:lang w:eastAsia="ja-JP"/>
          <w14:ligatures w14:val="none"/>
        </w:rPr>
        <w:t xml:space="preserve"> là phần diện tích phần được tô như trong hình dưới</w:t>
      </w:r>
      <w:r w:rsidRPr="00A546DF">
        <w:rPr>
          <w:rFonts w:eastAsia="Arial" w:cs="Times New Roman"/>
          <w:noProof/>
          <w:kern w:val="0"/>
          <w:szCs w:val="24"/>
          <w:lang w:eastAsia="ja-JP"/>
          <w14:ligatures w14:val="none"/>
        </w:rPr>
        <w:t>.</w:t>
      </w:r>
    </w:p>
    <w:p w14:paraId="2EDF95FE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  <w:szCs w:val="24"/>
        </w:rPr>
      </w:pPr>
    </w:p>
    <w:p w14:paraId="5289F336" w14:textId="77777777" w:rsidR="00A546DF" w:rsidRPr="00A546DF" w:rsidRDefault="00A546DF" w:rsidP="00A546DF">
      <w:pPr>
        <w:spacing w:line="240" w:lineRule="auto"/>
        <w:ind w:left="993" w:hanging="3"/>
        <w:jc w:val="center"/>
        <w:rPr>
          <w:rFonts w:eastAsia="Calibri" w:cs="Times New Roman"/>
          <w:szCs w:val="24"/>
          <w:lang w:val="nl-NL"/>
        </w:rPr>
      </w:pPr>
      <w:r w:rsidRPr="00A546DF">
        <w:rPr>
          <w:rFonts w:eastAsia="Calibri" w:cs="Times New Roman"/>
          <w:noProof/>
          <w:szCs w:val="24"/>
        </w:rPr>
        <w:drawing>
          <wp:inline distT="0" distB="0" distL="0" distR="0" wp14:anchorId="4C916A71" wp14:editId="01AD4ECA">
            <wp:extent cx="1759585" cy="1689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8"/>
                    <a:srcRect l="12886" b="6523"/>
                    <a:stretch/>
                  </pic:blipFill>
                  <pic:spPr bwMode="auto">
                    <a:xfrm>
                      <a:off x="0" y="0"/>
                      <a:ext cx="1765093" cy="1694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443277" w14:textId="449A5439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a) </w:t>
      </w:r>
      <w:r w:rsidRPr="00A546DF">
        <w:rPr>
          <w:rFonts w:eastAsia="Calibri" w:cs="Times New Roman"/>
          <w:szCs w:val="24"/>
          <w:lang w:val="vi-VN"/>
        </w:rPr>
        <w:t xml:space="preserve">Diện tích hình phẳng giới hạn bởi đồ thị hàm số </w:t>
      </w:r>
      <w:r w:rsidR="001D41AD" w:rsidRPr="001D41AD">
        <w:rPr>
          <w:position w:val="-10"/>
        </w:rPr>
        <w:object w:dxaOrig="1460" w:dyaOrig="360" w14:anchorId="2C373B8C">
          <v:shape id="_x0000_i1309" type="#_x0000_t75" style="width:72.75pt;height:18pt" o:ole="">
            <v:imagedata r:id="rId580" o:title=""/>
          </v:shape>
          <o:OLEObject Type="Embed" ProgID="Equation.DSMT4" ShapeID="_x0000_i1309" DrawAspect="Content" ObjectID="_1804233579" r:id="rId581"/>
        </w:object>
      </w:r>
      <w:r w:rsidRPr="00A546DF">
        <w:rPr>
          <w:rFonts w:eastAsia="Calibri" w:cs="Times New Roman"/>
          <w:szCs w:val="24"/>
          <w:lang w:val="vi-VN"/>
        </w:rPr>
        <w:t xml:space="preserve"> và </w:t>
      </w:r>
      <w:r w:rsidR="001D41AD" w:rsidRPr="001D41AD">
        <w:rPr>
          <w:position w:val="-10"/>
        </w:rPr>
        <w:object w:dxaOrig="859" w:dyaOrig="320" w14:anchorId="61265C57">
          <v:shape id="_x0000_i1310" type="#_x0000_t75" style="width:42.75pt;height:15.75pt" o:ole="">
            <v:imagedata r:id="rId582" o:title=""/>
          </v:shape>
          <o:OLEObject Type="Embed" ProgID="Equation.DSMT4" ShapeID="_x0000_i1310" DrawAspect="Content" ObjectID="_1804233580" r:id="rId583"/>
        </w:object>
      </w:r>
      <w:r w:rsidRPr="00A546DF">
        <w:rPr>
          <w:rFonts w:eastAsia="Calibri" w:cs="Times New Roman"/>
          <w:szCs w:val="24"/>
          <w:lang w:val="vi-VN"/>
        </w:rPr>
        <w:t xml:space="preserve"> là </w:t>
      </w:r>
      <w:r w:rsidR="001D41AD" w:rsidRPr="001D41AD">
        <w:rPr>
          <w:position w:val="-32"/>
        </w:rPr>
        <w:object w:dxaOrig="1800" w:dyaOrig="740" w14:anchorId="77D96E98">
          <v:shape id="_x0000_i1311" type="#_x0000_t75" style="width:90pt;height:36.75pt" o:ole="">
            <v:imagedata r:id="rId584" o:title=""/>
          </v:shape>
          <o:OLEObject Type="Embed" ProgID="Equation.DSMT4" ShapeID="_x0000_i1311" DrawAspect="Content" ObjectID="_1804233581" r:id="rId585"/>
        </w:object>
      </w:r>
    </w:p>
    <w:p w14:paraId="0050BC87" w14:textId="7A266E53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b) </w:t>
      </w:r>
      <w:r w:rsidR="001D41AD" w:rsidRPr="001D41AD">
        <w:rPr>
          <w:position w:val="-24"/>
        </w:rPr>
        <w:object w:dxaOrig="680" w:dyaOrig="620" w14:anchorId="4C54B542">
          <v:shape id="_x0000_i1312" type="#_x0000_t75" style="width:33.75pt;height:30.75pt" o:ole="">
            <v:imagedata r:id="rId586" o:title=""/>
          </v:shape>
          <o:OLEObject Type="Embed" ProgID="Equation.DSMT4" ShapeID="_x0000_i1312" DrawAspect="Content" ObjectID="_1804233582" r:id="rId587"/>
        </w:object>
      </w:r>
    </w:p>
    <w:p w14:paraId="345D2A7C" w14:textId="7D8D93B2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c) </w:t>
      </w:r>
      <w:r w:rsidR="001D41AD" w:rsidRPr="001D41AD">
        <w:rPr>
          <w:position w:val="-12"/>
        </w:rPr>
        <w:object w:dxaOrig="720" w:dyaOrig="360" w14:anchorId="31E4AB8D">
          <v:shape id="_x0000_i1313" type="#_x0000_t75" style="width:36pt;height:18pt" o:ole="">
            <v:imagedata r:id="rId588" o:title=""/>
          </v:shape>
          <o:OLEObject Type="Embed" ProgID="Equation.DSMT4" ShapeID="_x0000_i1313" DrawAspect="Content" ObjectID="_1804233583" r:id="rId589"/>
        </w:object>
      </w:r>
    </w:p>
    <w:p w14:paraId="7533ADAA" w14:textId="2960686C" w:rsidR="00A546DF" w:rsidRPr="00A546DF" w:rsidRDefault="00A546DF" w:rsidP="00A546DF">
      <w:pPr>
        <w:tabs>
          <w:tab w:val="left" w:pos="283"/>
        </w:tabs>
        <w:spacing w:line="244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ab/>
        <w:t xml:space="preserve">d) </w:t>
      </w:r>
      <w:r w:rsidRPr="00A546DF">
        <w:rPr>
          <w:rFonts w:eastAsia="Calibri" w:cs="Times New Roman"/>
          <w:szCs w:val="24"/>
        </w:rPr>
        <w:t xml:space="preserve">Diện tích hình phẳng giới hạn bởi đồ thị hàm số </w:t>
      </w:r>
      <w:r w:rsidR="001D41AD" w:rsidRPr="001D41AD">
        <w:rPr>
          <w:position w:val="-10"/>
        </w:rPr>
        <w:object w:dxaOrig="1460" w:dyaOrig="360" w14:anchorId="476E2E0F">
          <v:shape id="_x0000_i1314" type="#_x0000_t75" style="width:72.75pt;height:18pt" o:ole="">
            <v:imagedata r:id="rId590" o:title=""/>
          </v:shape>
          <o:OLEObject Type="Embed" ProgID="Equation.DSMT4" ShapeID="_x0000_i1314" DrawAspect="Content" ObjectID="_1804233584" r:id="rId591"/>
        </w:object>
      </w:r>
      <w:r w:rsidRPr="00A546DF">
        <w:rPr>
          <w:rFonts w:eastAsia="Calibri" w:cs="Times New Roman"/>
          <w:szCs w:val="24"/>
        </w:rPr>
        <w:t xml:space="preserve">; </w:t>
      </w:r>
      <w:r w:rsidR="001D41AD" w:rsidRPr="001D41AD">
        <w:rPr>
          <w:position w:val="-10"/>
        </w:rPr>
        <w:object w:dxaOrig="859" w:dyaOrig="320" w14:anchorId="2238FF1D">
          <v:shape id="_x0000_i1315" type="#_x0000_t75" style="width:42.75pt;height:15.75pt" o:ole="">
            <v:imagedata r:id="rId592" o:title=""/>
          </v:shape>
          <o:OLEObject Type="Embed" ProgID="Equation.DSMT4" ShapeID="_x0000_i1315" DrawAspect="Content" ObjectID="_1804233585" r:id="rId593"/>
        </w:object>
      </w:r>
      <w:r w:rsidRPr="00A546DF">
        <w:rPr>
          <w:rFonts w:eastAsia="Calibri" w:cs="Times New Roman"/>
          <w:szCs w:val="24"/>
        </w:rPr>
        <w:t xml:space="preserve">; </w:t>
      </w:r>
      <w:r w:rsidR="001D41AD" w:rsidRPr="001D41AD">
        <w:rPr>
          <w:position w:val="-6"/>
        </w:rPr>
        <w:object w:dxaOrig="560" w:dyaOrig="279" w14:anchorId="3316D9DA">
          <v:shape id="_x0000_i1316" type="#_x0000_t75" style="width:27.75pt;height:14.25pt" o:ole="">
            <v:imagedata r:id="rId594" o:title=""/>
          </v:shape>
          <o:OLEObject Type="Embed" ProgID="Equation.DSMT4" ShapeID="_x0000_i1316" DrawAspect="Content" ObjectID="_1804233586" r:id="rId595"/>
        </w:object>
      </w:r>
      <w:r w:rsidRPr="00A546DF">
        <w:rPr>
          <w:rFonts w:eastAsia="Calibri" w:cs="Times New Roman"/>
          <w:szCs w:val="24"/>
        </w:rPr>
        <w:t xml:space="preserve">; </w:t>
      </w:r>
      <w:r w:rsidR="001D41AD" w:rsidRPr="001D41AD">
        <w:rPr>
          <w:position w:val="-6"/>
        </w:rPr>
        <w:object w:dxaOrig="540" w:dyaOrig="279" w14:anchorId="231D36DE">
          <v:shape id="_x0000_i1317" type="#_x0000_t75" style="width:27pt;height:14.25pt" o:ole="">
            <v:imagedata r:id="rId596" o:title=""/>
          </v:shape>
          <o:OLEObject Type="Embed" ProgID="Equation.DSMT4" ShapeID="_x0000_i1317" DrawAspect="Content" ObjectID="_1804233587" r:id="rId597"/>
        </w:object>
      </w:r>
      <w:r w:rsidRPr="00A546DF">
        <w:rPr>
          <w:rFonts w:eastAsia="Calibri" w:cs="Times New Roman"/>
          <w:szCs w:val="24"/>
        </w:rPr>
        <w:t xml:space="preserve"> bằng </w:t>
      </w:r>
      <w:r w:rsidR="001D41AD" w:rsidRPr="00025957">
        <w:rPr>
          <w:position w:val="-4"/>
        </w:rPr>
        <w:object w:dxaOrig="139" w:dyaOrig="260" w14:anchorId="695FC80C">
          <v:shape id="_x0000_i1318" type="#_x0000_t75" style="width:6.75pt;height:12.75pt" o:ole="">
            <v:imagedata r:id="rId598" o:title=""/>
          </v:shape>
          <o:OLEObject Type="Embed" ProgID="Equation.DSMT4" ShapeID="_x0000_i1318" DrawAspect="Content" ObjectID="_1804233588" r:id="rId599"/>
        </w:object>
      </w:r>
      <w:r w:rsidRPr="00A546DF">
        <w:rPr>
          <w:rFonts w:eastAsia="Calibri" w:cs="Times New Roman"/>
          <w:szCs w:val="24"/>
        </w:rPr>
        <w:t>.</w:t>
      </w:r>
    </w:p>
    <w:p w14:paraId="5A9A3A15" w14:textId="77777777" w:rsidR="00A546DF" w:rsidRPr="00A546DF" w:rsidRDefault="00A546DF" w:rsidP="00A546DF">
      <w:pPr>
        <w:spacing w:line="240" w:lineRule="auto"/>
        <w:jc w:val="both"/>
        <w:rPr>
          <w:rFonts w:eastAsia="Calibri" w:cs="Times New Roman"/>
          <w:szCs w:val="24"/>
        </w:rPr>
      </w:pPr>
      <w:r w:rsidRPr="00A546DF">
        <w:rPr>
          <w:rFonts w:eastAsia="Calibri" w:cs="Times New Roman"/>
          <w:b/>
          <w:bCs/>
          <w:szCs w:val="24"/>
        </w:rPr>
        <w:t>PHẦN III. Câu trắc nghiệm trả lời ngắn.</w:t>
      </w:r>
      <w:r w:rsidRPr="00A546DF">
        <w:rPr>
          <w:rFonts w:eastAsia="Calibri" w:cs="Times New Roman"/>
          <w:szCs w:val="24"/>
        </w:rPr>
        <w:t xml:space="preserve"> Thí sinh trả lời từ câu 1 đến câu 6.</w:t>
      </w:r>
    </w:p>
    <w:p w14:paraId="69B3240C" w14:textId="43EB1303" w:rsidR="00A546DF" w:rsidRPr="00A546DF" w:rsidRDefault="00A546DF" w:rsidP="00A546DF">
      <w:pPr>
        <w:tabs>
          <w:tab w:val="left" w:pos="992"/>
        </w:tabs>
        <w:spacing w:line="240" w:lineRule="auto"/>
        <w:jc w:val="both"/>
        <w:rPr>
          <w:rFonts w:eastAsia="Calibri" w:cs="Times New Roman"/>
          <w:lang w:val="fr-FR"/>
        </w:rPr>
      </w:pPr>
      <w:r w:rsidRPr="00A546DF">
        <w:rPr>
          <w:rFonts w:eastAsia="Calibri" w:cs="Times New Roman"/>
          <w:b/>
        </w:rPr>
        <w:t xml:space="preserve">Câu 1. </w:t>
      </w:r>
      <w:r w:rsidRPr="00A546DF">
        <w:rPr>
          <w:rFonts w:eastAsia="Calibri" w:cs="Times New Roman"/>
          <w:lang w:val="fr-FR"/>
        </w:rPr>
        <w:t xml:space="preserve">Trong không gian </w:t>
      </w:r>
      <w:r w:rsidR="001D41AD" w:rsidRPr="001D41AD">
        <w:rPr>
          <w:position w:val="-10"/>
        </w:rPr>
        <w:object w:dxaOrig="560" w:dyaOrig="320" w14:anchorId="662C5CF8">
          <v:shape id="_x0000_i1319" type="#_x0000_t75" style="width:27.75pt;height:15.75pt" o:ole="">
            <v:imagedata r:id="rId600" o:title=""/>
          </v:shape>
          <o:OLEObject Type="Embed" ProgID="Equation.DSMT4" ShapeID="_x0000_i1319" DrawAspect="Content" ObjectID="_1804233589" r:id="rId601"/>
        </w:object>
      </w:r>
      <w:r w:rsidRPr="00A546DF">
        <w:rPr>
          <w:rFonts w:eastAsia="Calibri" w:cs="Times New Roman"/>
          <w:lang w:val="fr-FR"/>
        </w:rPr>
        <w:t xml:space="preserve">, một viên đạn được bắn ra từ điểm </w:t>
      </w:r>
      <w:r w:rsidR="001D41AD" w:rsidRPr="001D41AD">
        <w:rPr>
          <w:position w:val="-14"/>
        </w:rPr>
        <w:object w:dxaOrig="920" w:dyaOrig="400" w14:anchorId="5886F59E">
          <v:shape id="_x0000_i1320" type="#_x0000_t75" style="width:45.75pt;height:20.25pt" o:ole="">
            <v:imagedata r:id="rId602" o:title=""/>
          </v:shape>
          <o:OLEObject Type="Embed" ProgID="Equation.DSMT4" ShapeID="_x0000_i1320" DrawAspect="Content" ObjectID="_1804233590" r:id="rId603"/>
        </w:object>
      </w:r>
      <w:r w:rsidRPr="00A546DF">
        <w:rPr>
          <w:rFonts w:eastAsia="Calibri" w:cs="Times New Roman"/>
          <w:lang w:val="vi-VN"/>
        </w:rPr>
        <w:t>,</w:t>
      </w:r>
      <w:r w:rsidRPr="00A546DF">
        <w:rPr>
          <w:rFonts w:eastAsia="Calibri" w:cs="Times New Roman"/>
          <w:lang w:val="fr-FR"/>
        </w:rPr>
        <w:t xml:space="preserve"> trong 3 giây</w:t>
      </w:r>
      <w:r w:rsidRPr="00A546DF">
        <w:rPr>
          <w:rFonts w:eastAsia="Calibri" w:cs="Times New Roman"/>
          <w:lang w:val="vi-VN"/>
        </w:rPr>
        <w:t xml:space="preserve"> viên</w:t>
      </w:r>
      <w:r w:rsidRPr="00A546DF">
        <w:rPr>
          <w:rFonts w:eastAsia="Calibri" w:cs="Times New Roman"/>
          <w:lang w:val="fr-FR"/>
        </w:rPr>
        <w:t xml:space="preserve"> đạn đi với vận tốc không đổi, véctơ vận tốc (trên giây) là </w:t>
      </w:r>
      <w:r w:rsidR="001D41AD" w:rsidRPr="001D41AD">
        <w:rPr>
          <w:position w:val="-14"/>
        </w:rPr>
        <w:object w:dxaOrig="1080" w:dyaOrig="420" w14:anchorId="067C5706">
          <v:shape id="_x0000_i1321" type="#_x0000_t75" style="width:54pt;height:21pt" o:ole="">
            <v:imagedata r:id="rId604" o:title=""/>
          </v:shape>
          <o:OLEObject Type="Embed" ProgID="Equation.DSMT4" ShapeID="_x0000_i1321" DrawAspect="Content" ObjectID="_1804233591" r:id="rId605"/>
        </w:object>
      </w:r>
      <w:r w:rsidRPr="00A546DF">
        <w:rPr>
          <w:rFonts w:eastAsia="Calibri" w:cs="Times New Roman"/>
          <w:lang w:val="fr-FR"/>
        </w:rPr>
        <w:t xml:space="preserve">. Khi viên đạn trúng mục tiêu tại điểm </w:t>
      </w:r>
      <w:r w:rsidR="001D41AD" w:rsidRPr="001D41AD">
        <w:rPr>
          <w:position w:val="-14"/>
        </w:rPr>
        <w:object w:dxaOrig="1120" w:dyaOrig="400" w14:anchorId="1F180B9D">
          <v:shape id="_x0000_i1322" type="#_x0000_t75" style="width:56.25pt;height:20.25pt" o:ole="">
            <v:imagedata r:id="rId606" o:title=""/>
          </v:shape>
          <o:OLEObject Type="Embed" ProgID="Equation.DSMT4" ShapeID="_x0000_i1322" DrawAspect="Content" ObjectID="_1804233592" r:id="rId607"/>
        </w:object>
      </w:r>
      <w:r w:rsidRPr="00A546DF">
        <w:rPr>
          <w:rFonts w:eastAsia="Calibri" w:cs="Times New Roman"/>
          <w:lang w:val="fr-FR"/>
        </w:rPr>
        <w:t xml:space="preserve"> thì giá trị của biểu thức </w:t>
      </w:r>
      <w:r w:rsidR="001D41AD" w:rsidRPr="001D41AD">
        <w:rPr>
          <w:position w:val="-6"/>
        </w:rPr>
        <w:object w:dxaOrig="540" w:dyaOrig="279" w14:anchorId="75C56F35">
          <v:shape id="_x0000_i1323" type="#_x0000_t75" style="width:27pt;height:14.25pt" o:ole="">
            <v:imagedata r:id="rId608" o:title=""/>
          </v:shape>
          <o:OLEObject Type="Embed" ProgID="Equation.DSMT4" ShapeID="_x0000_i1323" DrawAspect="Content" ObjectID="_1804233593" r:id="rId609"/>
        </w:object>
      </w:r>
      <w:r w:rsidRPr="00A546DF">
        <w:rPr>
          <w:rFonts w:eastAsia="Calibri" w:cs="Times New Roman"/>
          <w:lang w:val="fr-FR"/>
        </w:rPr>
        <w:t xml:space="preserve"> bằng bao nhiêu?</w:t>
      </w:r>
    </w:p>
    <w:p w14:paraId="187ADA32" w14:textId="28859943" w:rsidR="00A546DF" w:rsidRPr="00A546DF" w:rsidRDefault="00A546DF" w:rsidP="00A546DF">
      <w:pPr>
        <w:tabs>
          <w:tab w:val="left" w:pos="720"/>
        </w:tabs>
        <w:spacing w:line="240" w:lineRule="auto"/>
        <w:jc w:val="both"/>
        <w:rPr>
          <w:rFonts w:eastAsia="Calibri" w:cs="Times New Roman"/>
          <w:szCs w:val="24"/>
          <w:lang w:val="fr-FR"/>
        </w:rPr>
      </w:pPr>
      <w:r w:rsidRPr="00A546DF">
        <w:rPr>
          <w:rFonts w:eastAsia="Calibri" w:cs="Times New Roman"/>
          <w:b/>
        </w:rPr>
        <w:t xml:space="preserve">Câu 2. </w:t>
      </w:r>
      <w:r w:rsidRPr="00A546DF">
        <w:rPr>
          <w:rFonts w:eastAsia="Yu Gothic" w:cs="Times New Roman"/>
          <w:bCs/>
          <w:szCs w:val="24"/>
          <w:lang w:val="fr-FR"/>
        </w:rPr>
        <w:t xml:space="preserve">Cho ba điểm </w:t>
      </w:r>
      <w:r w:rsidR="001D41AD" w:rsidRPr="001D41AD">
        <w:rPr>
          <w:position w:val="-14"/>
        </w:rPr>
        <w:object w:dxaOrig="1080" w:dyaOrig="400" w14:anchorId="485F733F">
          <v:shape id="_x0000_i1324" type="#_x0000_t75" style="width:54pt;height:20.25pt" o:ole="">
            <v:imagedata r:id="rId610" o:title=""/>
          </v:shape>
          <o:OLEObject Type="Embed" ProgID="Equation.DSMT4" ShapeID="_x0000_i1324" DrawAspect="Content" ObjectID="_1804233594" r:id="rId611"/>
        </w:object>
      </w:r>
      <w:r w:rsidRPr="00A546DF">
        <w:rPr>
          <w:rFonts w:eastAsia="Yu Gothic" w:cs="Times New Roman"/>
          <w:szCs w:val="24"/>
          <w:lang w:val="fr-FR"/>
        </w:rPr>
        <w:t xml:space="preserve">, </w:t>
      </w:r>
      <w:r w:rsidR="001D41AD" w:rsidRPr="001D41AD">
        <w:rPr>
          <w:position w:val="-14"/>
        </w:rPr>
        <w:object w:dxaOrig="1100" w:dyaOrig="400" w14:anchorId="020AD1B7">
          <v:shape id="_x0000_i1325" type="#_x0000_t75" style="width:54.75pt;height:20.25pt" o:ole="">
            <v:imagedata r:id="rId612" o:title=""/>
          </v:shape>
          <o:OLEObject Type="Embed" ProgID="Equation.DSMT4" ShapeID="_x0000_i1325" DrawAspect="Content" ObjectID="_1804233595" r:id="rId613"/>
        </w:object>
      </w:r>
      <w:r w:rsidRPr="00A546DF">
        <w:rPr>
          <w:rFonts w:eastAsia="Yu Gothic" w:cs="Times New Roman"/>
          <w:szCs w:val="24"/>
          <w:lang w:val="fr-FR"/>
        </w:rPr>
        <w:t xml:space="preserve">, </w:t>
      </w:r>
      <w:r w:rsidR="001D41AD" w:rsidRPr="001D41AD">
        <w:rPr>
          <w:position w:val="-14"/>
        </w:rPr>
        <w:object w:dxaOrig="1200" w:dyaOrig="400" w14:anchorId="5A65A9B1">
          <v:shape id="_x0000_i1326" type="#_x0000_t75" style="width:60pt;height:20.25pt" o:ole="">
            <v:imagedata r:id="rId614" o:title=""/>
          </v:shape>
          <o:OLEObject Type="Embed" ProgID="Equation.DSMT4" ShapeID="_x0000_i1326" DrawAspect="Content" ObjectID="_1804233596" r:id="rId615"/>
        </w:object>
      </w:r>
      <w:r w:rsidRPr="00A546DF">
        <w:rPr>
          <w:rFonts w:eastAsia="Yu Gothic" w:cs="Times New Roman"/>
          <w:szCs w:val="24"/>
          <w:lang w:val="fr-FR"/>
        </w:rPr>
        <w:t xml:space="preserve"> và mặt phẳng</w:t>
      </w:r>
      <w:r w:rsidR="001D41AD" w:rsidRPr="001D41AD">
        <w:rPr>
          <w:position w:val="-14"/>
        </w:rPr>
        <w:object w:dxaOrig="639" w:dyaOrig="400" w14:anchorId="24EB0D1F">
          <v:shape id="_x0000_i1327" type="#_x0000_t75" style="width:32.25pt;height:20.25pt" o:ole="">
            <v:imagedata r:id="rId616" o:title=""/>
          </v:shape>
          <o:OLEObject Type="Embed" ProgID="Equation.DSMT4" ShapeID="_x0000_i1327" DrawAspect="Content" ObjectID="_1804233597" r:id="rId617"/>
        </w:object>
      </w:r>
      <w:r w:rsidRPr="00A546DF">
        <w:rPr>
          <w:rFonts w:eastAsia="Yu Gothic" w:cs="Times New Roman"/>
          <w:szCs w:val="24"/>
          <w:lang w:val="fr-FR"/>
        </w:rPr>
        <w:t xml:space="preserve">. </w:t>
      </w:r>
      <w:r w:rsidRPr="00A546DF">
        <w:rPr>
          <w:rFonts w:eastAsia="Calibri" w:cs="Times New Roman"/>
          <w:szCs w:val="24"/>
          <w:lang w:val="fr-FR"/>
        </w:rPr>
        <w:t xml:space="preserve">Gọi </w:t>
      </w:r>
      <w:r w:rsidR="001D41AD" w:rsidRPr="001D41AD">
        <w:rPr>
          <w:position w:val="-10"/>
        </w:rPr>
        <w:object w:dxaOrig="1020" w:dyaOrig="320" w14:anchorId="610825BF">
          <v:shape id="_x0000_i1328" type="#_x0000_t75" style="width:51pt;height:15.75pt" o:ole="">
            <v:imagedata r:id="rId618" o:title=""/>
          </v:shape>
          <o:OLEObject Type="Embed" ProgID="Equation.DSMT4" ShapeID="_x0000_i1328" DrawAspect="Content" ObjectID="_1804233598" r:id="rId619"/>
        </w:object>
      </w:r>
      <w:r w:rsidRPr="00A546DF">
        <w:rPr>
          <w:rFonts w:eastAsia="Calibri" w:cs="Times New Roman"/>
          <w:szCs w:val="24"/>
          <w:lang w:val="fr-FR"/>
        </w:rPr>
        <w:t xml:space="preserve"> là điểm thuộc mặt phẳng </w:t>
      </w:r>
      <w:r w:rsidR="001D41AD" w:rsidRPr="001D41AD">
        <w:rPr>
          <w:position w:val="-14"/>
        </w:rPr>
        <w:object w:dxaOrig="639" w:dyaOrig="400" w14:anchorId="1A4D716C">
          <v:shape id="_x0000_i1329" type="#_x0000_t75" style="width:32.25pt;height:20.25pt" o:ole="">
            <v:imagedata r:id="rId620" o:title=""/>
          </v:shape>
          <o:OLEObject Type="Embed" ProgID="Equation.DSMT4" ShapeID="_x0000_i1329" DrawAspect="Content" ObjectID="_1804233599" r:id="rId621"/>
        </w:object>
      </w:r>
      <w:r w:rsidRPr="00A546DF">
        <w:rPr>
          <w:rFonts w:eastAsia="Yu Gothic" w:cs="Times New Roman"/>
          <w:szCs w:val="24"/>
          <w:lang w:val="fr-FR"/>
        </w:rPr>
        <w:t xml:space="preserve"> sao cho </w:t>
      </w:r>
      <w:r w:rsidR="001D41AD" w:rsidRPr="001D41AD">
        <w:rPr>
          <w:position w:val="-6"/>
        </w:rPr>
        <w:object w:dxaOrig="2780" w:dyaOrig="340" w14:anchorId="11DF8BF0">
          <v:shape id="_x0000_i1330" type="#_x0000_t75" style="width:138.75pt;height:17.25pt" o:ole="">
            <v:imagedata r:id="rId622" o:title=""/>
          </v:shape>
          <o:OLEObject Type="Embed" ProgID="Equation.DSMT4" ShapeID="_x0000_i1330" DrawAspect="Content" ObjectID="_1804233600" r:id="rId623"/>
        </w:object>
      </w:r>
      <w:r w:rsidRPr="00A546DF">
        <w:rPr>
          <w:rFonts w:eastAsia="Yu Gothic" w:cs="Times New Roman"/>
          <w:szCs w:val="24"/>
          <w:lang w:val="fr-FR"/>
        </w:rPr>
        <w:t xml:space="preserve"> có giá trị nhỏ nhất</w:t>
      </w:r>
      <w:r w:rsidRPr="00A546DF">
        <w:rPr>
          <w:rFonts w:eastAsia="Calibri" w:cs="Times New Roman"/>
          <w:szCs w:val="24"/>
          <w:lang w:val="fr-FR"/>
        </w:rPr>
        <w:t xml:space="preserve">. Tính tổng </w:t>
      </w:r>
      <w:r w:rsidR="001D41AD" w:rsidRPr="001D41AD">
        <w:rPr>
          <w:position w:val="-6"/>
        </w:rPr>
        <w:object w:dxaOrig="980" w:dyaOrig="279" w14:anchorId="25A29338">
          <v:shape id="_x0000_i1331" type="#_x0000_t75" style="width:48.75pt;height:14.25pt" o:ole="">
            <v:imagedata r:id="rId624" o:title=""/>
          </v:shape>
          <o:OLEObject Type="Embed" ProgID="Equation.DSMT4" ShapeID="_x0000_i1331" DrawAspect="Content" ObjectID="_1804233601" r:id="rId625"/>
        </w:object>
      </w:r>
      <w:r w:rsidRPr="00A546DF">
        <w:rPr>
          <w:rFonts w:eastAsia="Calibri" w:cs="Times New Roman"/>
          <w:szCs w:val="24"/>
          <w:lang w:val="fr-FR"/>
        </w:rPr>
        <w:t>.</w:t>
      </w:r>
    </w:p>
    <w:p w14:paraId="3C1170FA" w14:textId="7CC55E6B" w:rsidR="00A546DF" w:rsidRPr="00A546DF" w:rsidRDefault="00A546DF" w:rsidP="00A546DF">
      <w:pPr>
        <w:tabs>
          <w:tab w:val="left" w:pos="992"/>
        </w:tabs>
        <w:spacing w:line="240" w:lineRule="auto"/>
        <w:jc w:val="both"/>
        <w:rPr>
          <w:rFonts w:eastAsia="Calibri" w:cs="Times New Roman"/>
          <w:i/>
          <w:iCs/>
          <w:lang w:val="vi-VN"/>
        </w:rPr>
      </w:pPr>
      <w:r w:rsidRPr="00A546DF">
        <w:rPr>
          <w:rFonts w:eastAsia="Calibri" w:cs="Times New Roman"/>
          <w:b/>
        </w:rPr>
        <w:t xml:space="preserve">Câu 3. </w:t>
      </w:r>
      <w:r w:rsidRPr="00A546DF">
        <w:rPr>
          <w:rFonts w:eastAsia="Calibri" w:cs="Times New Roman"/>
          <w:lang w:val="fr-FR"/>
        </w:rPr>
        <w:t xml:space="preserve">Một vật chuyển động trong </w:t>
      </w:r>
      <w:r w:rsidR="001D41AD" w:rsidRPr="00025957">
        <w:rPr>
          <w:position w:val="-4"/>
        </w:rPr>
        <w:object w:dxaOrig="200" w:dyaOrig="260" w14:anchorId="6AF1D53B">
          <v:shape id="_x0000_i1332" type="#_x0000_t75" style="width:9.75pt;height:12.75pt" o:ole="">
            <v:imagedata r:id="rId626" o:title=""/>
          </v:shape>
          <o:OLEObject Type="Embed" ProgID="Equation.DSMT4" ShapeID="_x0000_i1332" DrawAspect="Content" ObjectID="_1804233602" r:id="rId627"/>
        </w:object>
      </w:r>
      <w:r w:rsidRPr="00A546DF">
        <w:rPr>
          <w:rFonts w:eastAsia="Calibri" w:cs="Times New Roman"/>
          <w:lang w:val="fr-FR"/>
        </w:rPr>
        <w:t xml:space="preserve">giờ với vận </w:t>
      </w:r>
      <w:r w:rsidRPr="00A546DF">
        <w:rPr>
          <w:rFonts w:eastAsia="Calibri" w:cs="Times New Roman"/>
          <w:lang w:val="vi-VN"/>
        </w:rPr>
        <w:t xml:space="preserve">tốc </w:t>
      </w:r>
      <w:r w:rsidR="001D41AD" w:rsidRPr="001D41AD">
        <w:rPr>
          <w:position w:val="-10"/>
        </w:rPr>
        <w:object w:dxaOrig="420" w:dyaOrig="320" w14:anchorId="622E37A8">
          <v:shape id="_x0000_i1333" type="#_x0000_t75" style="width:21pt;height:15.75pt" o:ole="">
            <v:imagedata r:id="rId628" o:title=""/>
          </v:shape>
          <o:OLEObject Type="Embed" ProgID="Equation.DSMT4" ShapeID="_x0000_i1333" DrawAspect="Content" ObjectID="_1804233603" r:id="rId629"/>
        </w:object>
      </w:r>
      <w:r w:rsidRPr="00A546DF">
        <w:rPr>
          <w:rFonts w:eastAsia="Calibri" w:cs="Times New Roman"/>
          <w:lang w:val="fr-FR"/>
        </w:rPr>
        <w:t xml:space="preserve"> phụ thuộc vào thời gian </w:t>
      </w:r>
      <w:r w:rsidR="001D41AD" w:rsidRPr="001D41AD">
        <w:rPr>
          <w:position w:val="-10"/>
        </w:rPr>
        <w:object w:dxaOrig="440" w:dyaOrig="320" w14:anchorId="7F113DBA">
          <v:shape id="_x0000_i1334" type="#_x0000_t75" style="width:21.75pt;height:15.75pt" o:ole="">
            <v:imagedata r:id="rId630" o:title=""/>
          </v:shape>
          <o:OLEObject Type="Embed" ProgID="Equation.DSMT4" ShapeID="_x0000_i1334" DrawAspect="Content" ObjectID="_1804233604" r:id="rId631"/>
        </w:object>
      </w:r>
      <w:r w:rsidRPr="00A546DF">
        <w:rPr>
          <w:rFonts w:eastAsia="Calibri" w:cs="Times New Roman"/>
          <w:lang w:val="fr-FR"/>
        </w:rPr>
        <w:t xml:space="preserve">có đồ thị vận tốc như hình vẽ bên. Trong khoảng thời gian </w:t>
      </w:r>
      <w:r w:rsidR="001D41AD" w:rsidRPr="00025957">
        <w:rPr>
          <w:position w:val="-4"/>
        </w:rPr>
        <w:object w:dxaOrig="139" w:dyaOrig="260" w14:anchorId="019204B8">
          <v:shape id="_x0000_i1335" type="#_x0000_t75" style="width:6.75pt;height:12.75pt" o:ole="">
            <v:imagedata r:id="rId632" o:title=""/>
          </v:shape>
          <o:OLEObject Type="Embed" ProgID="Equation.DSMT4" ShapeID="_x0000_i1335" DrawAspect="Content" ObjectID="_1804233605" r:id="rId633"/>
        </w:object>
      </w:r>
      <w:r w:rsidRPr="00A546DF">
        <w:rPr>
          <w:rFonts w:eastAsia="Calibri" w:cs="Times New Roman"/>
          <w:lang w:val="fr-FR"/>
        </w:rPr>
        <w:t xml:space="preserve"> giờ kể từ khi bắt đầu chuyển động, đồ thị đó là một phần của đường parabol có đỉnh </w:t>
      </w:r>
      <w:r w:rsidR="001D41AD" w:rsidRPr="001D41AD">
        <w:rPr>
          <w:position w:val="-10"/>
        </w:rPr>
        <w:object w:dxaOrig="780" w:dyaOrig="320" w14:anchorId="6011B8A8">
          <v:shape id="_x0000_i1336" type="#_x0000_t75" style="width:39pt;height:15.75pt" o:ole="">
            <v:imagedata r:id="rId634" o:title=""/>
          </v:shape>
          <o:OLEObject Type="Embed" ProgID="Equation.DSMT4" ShapeID="_x0000_i1336" DrawAspect="Content" ObjectID="_1804233606" r:id="rId635"/>
        </w:object>
      </w:r>
      <w:r w:rsidRPr="00A546DF">
        <w:rPr>
          <w:rFonts w:eastAsia="Calibri" w:cs="Times New Roman"/>
          <w:lang w:val="fr-FR"/>
        </w:rPr>
        <w:t xml:space="preserve"> và trục đối xứng song song với trục tung. Khoảng thời gian còn lại vật </w:t>
      </w:r>
      <w:r w:rsidRPr="00A546DF">
        <w:rPr>
          <w:rFonts w:eastAsia="Calibri" w:cs="Times New Roman"/>
          <w:lang w:val="fr-FR"/>
        </w:rPr>
        <w:lastRenderedPageBreak/>
        <w:t xml:space="preserve">chuyển động chậm dần đều. Tính quãng đường </w:t>
      </w:r>
      <w:r w:rsidR="001D41AD" w:rsidRPr="001D41AD">
        <w:rPr>
          <w:position w:val="-6"/>
        </w:rPr>
        <w:object w:dxaOrig="220" w:dyaOrig="279" w14:anchorId="46380CEC">
          <v:shape id="_x0000_i1337" type="#_x0000_t75" style="width:11.25pt;height:14.25pt" o:ole="">
            <v:imagedata r:id="rId636" o:title=""/>
          </v:shape>
          <o:OLEObject Type="Embed" ProgID="Equation.DSMT4" ShapeID="_x0000_i1337" DrawAspect="Content" ObjectID="_1804233607" r:id="rId637"/>
        </w:object>
      </w:r>
      <w:r w:rsidRPr="00A546DF">
        <w:rPr>
          <w:rFonts w:eastAsia="Calibri" w:cs="Times New Roman"/>
          <w:lang w:val="fr-FR"/>
        </w:rPr>
        <w:t xml:space="preserve"> mà vật đi được trong </w:t>
      </w:r>
      <w:r w:rsidR="001D41AD" w:rsidRPr="00025957">
        <w:rPr>
          <w:position w:val="-4"/>
        </w:rPr>
        <w:object w:dxaOrig="200" w:dyaOrig="260" w14:anchorId="358DCB04">
          <v:shape id="_x0000_i1338" type="#_x0000_t75" style="width:9.75pt;height:12.75pt" o:ole="">
            <v:imagedata r:id="rId638" o:title=""/>
          </v:shape>
          <o:OLEObject Type="Embed" ProgID="Equation.DSMT4" ShapeID="_x0000_i1338" DrawAspect="Content" ObjectID="_1804233608" r:id="rId639"/>
        </w:object>
      </w:r>
      <w:r w:rsidRPr="00A546DF">
        <w:rPr>
          <w:rFonts w:eastAsia="Calibri" w:cs="Times New Roman"/>
          <w:lang w:val="fr-FR"/>
        </w:rPr>
        <w:t xml:space="preserve">giờ </w:t>
      </w:r>
      <w:r w:rsidRPr="00A546DF">
        <w:rPr>
          <w:rFonts w:eastAsia="Calibri" w:cs="Times New Roman"/>
          <w:lang w:val="vi-VN"/>
        </w:rPr>
        <w:t>đó</w:t>
      </w:r>
      <w:r w:rsidRPr="00A546DF">
        <w:rPr>
          <w:rFonts w:eastAsia="Calibri" w:cs="Times New Roman"/>
          <w:lang w:val="fr-FR"/>
        </w:rPr>
        <w:t xml:space="preserve"> </w:t>
      </w:r>
      <w:r w:rsidRPr="00A546DF">
        <w:rPr>
          <w:rFonts w:eastAsia="Calibri" w:cs="Times New Roman"/>
          <w:i/>
          <w:iCs/>
          <w:lang w:val="vi-VN"/>
        </w:rPr>
        <w:t>(kết quả làm tròn đến hàng phần mười).</w:t>
      </w:r>
    </w:p>
    <w:p w14:paraId="0428053C" w14:textId="77777777" w:rsidR="00A546DF" w:rsidRPr="00A546DF" w:rsidRDefault="00A546DF" w:rsidP="00A546DF">
      <w:pPr>
        <w:spacing w:line="240" w:lineRule="auto"/>
        <w:jc w:val="center"/>
        <w:rPr>
          <w:rFonts w:eastAsia="Calibri" w:cs="Times New Roman"/>
        </w:rPr>
      </w:pPr>
      <w:r w:rsidRPr="00A546DF">
        <w:rPr>
          <w:rFonts w:eastAsia="Calibri" w:cs="Times New Roman"/>
          <w:noProof/>
        </w:rPr>
        <w:drawing>
          <wp:inline distT="0" distB="0" distL="0" distR="0" wp14:anchorId="70B457C6" wp14:editId="51983035">
            <wp:extent cx="1641475" cy="19431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21701" name=""/>
                    <pic:cNvPicPr/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>
                      <a:off x="0" y="0"/>
                      <a:ext cx="1658651" cy="196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7D2E" w14:textId="75852665" w:rsidR="00A546DF" w:rsidRPr="00A546DF" w:rsidRDefault="00A546DF" w:rsidP="00A546DF">
      <w:pPr>
        <w:spacing w:line="240" w:lineRule="auto"/>
        <w:jc w:val="both"/>
        <w:rPr>
          <w:rFonts w:eastAsia="Calibri" w:cs="Times New Roman"/>
        </w:rPr>
      </w:pPr>
      <w:r w:rsidRPr="00A546DF">
        <w:rPr>
          <w:rFonts w:eastAsia="Calibri" w:cs="Times New Roman"/>
          <w:b/>
        </w:rPr>
        <w:t xml:space="preserve">Câu 4. </w:t>
      </w:r>
      <w:r w:rsidRPr="00A546DF">
        <w:rPr>
          <w:rFonts w:eastAsia="Cambria" w:cs="Times New Roman"/>
          <w:bCs/>
          <w:szCs w:val="24"/>
          <w:lang w:val="vi-VN"/>
        </w:rPr>
        <w:t xml:space="preserve">Cho điểm </w:t>
      </w:r>
      <w:r w:rsidR="001D41AD" w:rsidRPr="001D41AD">
        <w:rPr>
          <w:position w:val="-14"/>
        </w:rPr>
        <w:object w:dxaOrig="920" w:dyaOrig="400" w14:anchorId="4180A87F">
          <v:shape id="_x0000_i1339" type="#_x0000_t75" style="width:45.75pt;height:20.25pt" o:ole="">
            <v:imagedata r:id="rId641" o:title=""/>
          </v:shape>
          <o:OLEObject Type="Embed" ProgID="Equation.DSMT4" ShapeID="_x0000_i1339" DrawAspect="Content" ObjectID="_1804233609" r:id="rId642"/>
        </w:object>
      </w:r>
      <w:r w:rsidRPr="00A546DF">
        <w:rPr>
          <w:rFonts w:eastAsia="Cambria" w:cs="Times New Roman"/>
          <w:bCs/>
          <w:szCs w:val="24"/>
          <w:lang w:val="vi-VN"/>
        </w:rPr>
        <w:t xml:space="preserve"> và mặt phẳng </w:t>
      </w:r>
      <w:r w:rsidR="001D41AD" w:rsidRPr="001D41AD">
        <w:rPr>
          <w:position w:val="-14"/>
        </w:rPr>
        <w:object w:dxaOrig="2299" w:dyaOrig="400" w14:anchorId="39097D9B">
          <v:shape id="_x0000_i1340" type="#_x0000_t75" style="width:114.75pt;height:20.25pt" o:ole="">
            <v:imagedata r:id="rId643" o:title=""/>
          </v:shape>
          <o:OLEObject Type="Embed" ProgID="Equation.DSMT4" ShapeID="_x0000_i1340" DrawAspect="Content" ObjectID="_1804233610" r:id="rId644"/>
        </w:object>
      </w:r>
      <w:r w:rsidRPr="00A546DF">
        <w:rPr>
          <w:rFonts w:eastAsia="Cambria" w:cs="Times New Roman"/>
          <w:bCs/>
          <w:szCs w:val="24"/>
          <w:lang w:val="vi-VN"/>
        </w:rPr>
        <w:t xml:space="preserve">. Mặt phẳng </w:t>
      </w:r>
      <w:r w:rsidR="001D41AD" w:rsidRPr="001D41AD">
        <w:rPr>
          <w:position w:val="-14"/>
        </w:rPr>
        <w:object w:dxaOrig="440" w:dyaOrig="400" w14:anchorId="586C4AF7">
          <v:shape id="_x0000_i1341" type="#_x0000_t75" style="width:21.75pt;height:20.25pt" o:ole="">
            <v:imagedata r:id="rId645" o:title=""/>
          </v:shape>
          <o:OLEObject Type="Embed" ProgID="Equation.DSMT4" ShapeID="_x0000_i1341" DrawAspect="Content" ObjectID="_1804233611" r:id="rId646"/>
        </w:object>
      </w:r>
      <w:r w:rsidRPr="00A546DF">
        <w:rPr>
          <w:rFonts w:eastAsia="Calibri" w:cs="Times New Roman"/>
          <w:szCs w:val="24"/>
          <w:lang w:val="vi-VN"/>
        </w:rPr>
        <w:t xml:space="preserve"> song song với mặt phẳng </w:t>
      </w:r>
      <w:r w:rsidR="001D41AD" w:rsidRPr="001D41AD">
        <w:rPr>
          <w:position w:val="-14"/>
        </w:rPr>
        <w:object w:dxaOrig="420" w:dyaOrig="400" w14:anchorId="1685EE51">
          <v:shape id="_x0000_i1342" type="#_x0000_t75" style="width:21pt;height:20.25pt" o:ole="">
            <v:imagedata r:id="rId647" o:title=""/>
          </v:shape>
          <o:OLEObject Type="Embed" ProgID="Equation.DSMT4" ShapeID="_x0000_i1342" DrawAspect="Content" ObjectID="_1804233612" r:id="rId648"/>
        </w:object>
      </w:r>
      <w:r w:rsidRPr="00A546DF">
        <w:rPr>
          <w:rFonts w:eastAsia="Calibri" w:cs="Times New Roman"/>
          <w:szCs w:val="24"/>
          <w:lang w:val="vi-VN"/>
        </w:rPr>
        <w:t xml:space="preserve"> và cách </w:t>
      </w:r>
      <w:r w:rsidR="001D41AD" w:rsidRPr="00025957">
        <w:rPr>
          <w:position w:val="-4"/>
        </w:rPr>
        <w:object w:dxaOrig="240" w:dyaOrig="260" w14:anchorId="2CB351B1">
          <v:shape id="_x0000_i1343" type="#_x0000_t75" style="width:12pt;height:12.75pt" o:ole="">
            <v:imagedata r:id="rId649" o:title=""/>
          </v:shape>
          <o:OLEObject Type="Embed" ProgID="Equation.DSMT4" ShapeID="_x0000_i1343" DrawAspect="Content" ObjectID="_1804233613" r:id="rId650"/>
        </w:object>
      </w:r>
      <w:r w:rsidRPr="00A546DF">
        <w:rPr>
          <w:rFonts w:eastAsia="Calibri" w:cs="Times New Roman"/>
          <w:szCs w:val="24"/>
          <w:lang w:val="vi-VN"/>
        </w:rPr>
        <w:t xml:space="preserve"> một khoảng bằng </w:t>
      </w:r>
      <w:r w:rsidR="001D41AD" w:rsidRPr="00025957">
        <w:rPr>
          <w:position w:val="-4"/>
        </w:rPr>
        <w:object w:dxaOrig="139" w:dyaOrig="260" w14:anchorId="66FAEFB7">
          <v:shape id="_x0000_i1344" type="#_x0000_t75" style="width:6.75pt;height:12.75pt" o:ole="">
            <v:imagedata r:id="rId651" o:title=""/>
          </v:shape>
          <o:OLEObject Type="Embed" ProgID="Equation.DSMT4" ShapeID="_x0000_i1344" DrawAspect="Content" ObjectID="_1804233614" r:id="rId652"/>
        </w:object>
      </w:r>
      <w:r w:rsidRPr="00A546DF">
        <w:rPr>
          <w:rFonts w:eastAsia="Calibri" w:cs="Times New Roman"/>
          <w:szCs w:val="24"/>
          <w:lang w:val="vi-VN"/>
        </w:rPr>
        <w:t xml:space="preserve"> có dạng </w:t>
      </w:r>
      <w:r w:rsidR="001D41AD" w:rsidRPr="001D41AD">
        <w:rPr>
          <w:position w:val="-14"/>
        </w:rPr>
        <w:object w:dxaOrig="2260" w:dyaOrig="400" w14:anchorId="32A012BB">
          <v:shape id="_x0000_i1345" type="#_x0000_t75" style="width:113.25pt;height:20.25pt" o:ole="">
            <v:imagedata r:id="rId653" o:title=""/>
          </v:shape>
          <o:OLEObject Type="Embed" ProgID="Equation.DSMT4" ShapeID="_x0000_i1345" DrawAspect="Content" ObjectID="_1804233615" r:id="rId654"/>
        </w:object>
      </w:r>
      <w:r w:rsidRPr="00A546DF">
        <w:rPr>
          <w:rFonts w:eastAsia="Calibri" w:cs="Times New Roman"/>
          <w:szCs w:val="24"/>
          <w:lang w:val="vi-VN"/>
        </w:rPr>
        <w:t xml:space="preserve">. </w:t>
      </w:r>
      <w:r w:rsidRPr="00A546DF">
        <w:rPr>
          <w:rFonts w:eastAsia="Calibri" w:cs="Times New Roman"/>
          <w:szCs w:val="24"/>
        </w:rPr>
        <w:t>Tính</w:t>
      </w:r>
      <w:r w:rsidR="001D41AD" w:rsidRPr="001D41AD">
        <w:rPr>
          <w:position w:val="-6"/>
        </w:rPr>
        <w:object w:dxaOrig="1500" w:dyaOrig="279" w14:anchorId="3A6C2AFF">
          <v:shape id="_x0000_i1346" type="#_x0000_t75" style="width:75pt;height:14.25pt" o:ole="">
            <v:imagedata r:id="rId655" o:title=""/>
          </v:shape>
          <o:OLEObject Type="Embed" ProgID="Equation.DSMT4" ShapeID="_x0000_i1346" DrawAspect="Content" ObjectID="_1804233616" r:id="rId656"/>
        </w:object>
      </w:r>
      <w:r w:rsidRPr="00A546DF">
        <w:rPr>
          <w:rFonts w:eastAsia="Calibri" w:cs="Times New Roman"/>
        </w:rPr>
        <w:t>.</w:t>
      </w:r>
    </w:p>
    <w:p w14:paraId="339811E6" w14:textId="6626F3C7" w:rsidR="00A546DF" w:rsidRPr="00A546DF" w:rsidRDefault="00A546DF" w:rsidP="00A546DF">
      <w:pPr>
        <w:tabs>
          <w:tab w:val="left" w:pos="992"/>
        </w:tabs>
        <w:spacing w:line="240" w:lineRule="auto"/>
        <w:contextualSpacing/>
        <w:jc w:val="both"/>
        <w:rPr>
          <w:rFonts w:eastAsia="Aptos" w:cs="Times New Roman"/>
          <w:szCs w:val="24"/>
          <w:lang w:val="en-GB" w:bidi="vi-VN"/>
        </w:rPr>
      </w:pPr>
      <w:r w:rsidRPr="00A546DF">
        <w:rPr>
          <w:rFonts w:eastAsia="Calibri" w:cs="Times New Roman"/>
          <w:b/>
        </w:rPr>
        <w:t xml:space="preserve">Câu 5. </w:t>
      </w:r>
      <w:r w:rsidRPr="00A546DF">
        <w:rPr>
          <w:rFonts w:eastAsia="Aptos" w:cs="Times New Roman"/>
          <w:szCs w:val="24"/>
          <w:lang w:val="en-GB" w:bidi="vi-VN"/>
        </w:rPr>
        <w:t>Một quần thể vi khu</w:t>
      </w:r>
      <w:r w:rsidRPr="00A546DF">
        <w:rPr>
          <w:rFonts w:eastAsia="Aptos" w:cs="Times New Roman"/>
          <w:szCs w:val="24"/>
          <w:lang w:val="en-GB"/>
        </w:rPr>
        <w:t>ẩ</w:t>
      </w:r>
      <w:r w:rsidRPr="00A546DF">
        <w:rPr>
          <w:rFonts w:eastAsia="Aptos" w:cs="Times New Roman"/>
          <w:szCs w:val="24"/>
          <w:lang w:val="en-GB" w:bidi="vi-VN"/>
        </w:rPr>
        <w:t xml:space="preserve">n ban đầu gồm 500 vi khuẩn, sau đó </w:t>
      </w:r>
      <w:r w:rsidRPr="00A546DF">
        <w:rPr>
          <w:rFonts w:eastAsia="Aptos" w:cs="Times New Roman"/>
          <w:szCs w:val="24"/>
          <w:lang w:val="en-GB"/>
        </w:rPr>
        <w:t>b</w:t>
      </w:r>
      <w:r w:rsidRPr="00A546DF">
        <w:rPr>
          <w:rFonts w:eastAsia="Aptos" w:cs="Times New Roman"/>
          <w:szCs w:val="24"/>
          <w:lang w:val="en-GB" w:bidi="vi-VN"/>
        </w:rPr>
        <w:t>ắt đ</w:t>
      </w:r>
      <w:r w:rsidRPr="00A546DF">
        <w:rPr>
          <w:rFonts w:eastAsia="Aptos" w:cs="Times New Roman"/>
          <w:szCs w:val="24"/>
          <w:lang w:val="en-GB"/>
        </w:rPr>
        <w:t>ầ</w:t>
      </w:r>
      <w:r w:rsidRPr="00A546DF">
        <w:rPr>
          <w:rFonts w:eastAsia="Aptos" w:cs="Times New Roman"/>
          <w:szCs w:val="24"/>
          <w:lang w:val="en-GB" w:bidi="vi-VN"/>
        </w:rPr>
        <w:t xml:space="preserve">u </w:t>
      </w:r>
      <w:r w:rsidRPr="00A546DF">
        <w:rPr>
          <w:rFonts w:eastAsia="Aptos" w:cs="Times New Roman"/>
          <w:szCs w:val="24"/>
          <w:lang w:val="en-GB"/>
        </w:rPr>
        <w:t>t</w:t>
      </w:r>
      <w:r w:rsidRPr="00A546DF">
        <w:rPr>
          <w:rFonts w:eastAsia="Aptos" w:cs="Times New Roman"/>
          <w:szCs w:val="24"/>
          <w:lang w:val="en-GB" w:bidi="vi-VN"/>
        </w:rPr>
        <w:t xml:space="preserve">ăng trưởng. Gọi </w:t>
      </w:r>
      <w:r w:rsidR="001D41AD" w:rsidRPr="001D41AD">
        <w:rPr>
          <w:position w:val="-14"/>
        </w:rPr>
        <w:object w:dxaOrig="520" w:dyaOrig="400" w14:anchorId="1C6ED704">
          <v:shape id="_x0000_i1347" type="#_x0000_t75" style="width:26.25pt;height:20.25pt" o:ole="">
            <v:imagedata r:id="rId657" o:title=""/>
          </v:shape>
          <o:OLEObject Type="Embed" ProgID="Equation.DSMT4" ShapeID="_x0000_i1347" DrawAspect="Content" ObjectID="_1804233617" r:id="rId658"/>
        </w:object>
      </w:r>
      <w:r w:rsidRPr="00A546DF">
        <w:rPr>
          <w:rFonts w:eastAsia="Aptos" w:cs="Times New Roman"/>
          <w:szCs w:val="24"/>
          <w:lang w:val="en-GB" w:bidi="vi-VN"/>
        </w:rPr>
        <w:t xml:space="preserve"> là số lượng vi khuẩn của quần thể đó tại thời điểm </w:t>
      </w:r>
      <w:r w:rsidR="001D41AD" w:rsidRPr="001D41AD">
        <w:rPr>
          <w:position w:val="-6"/>
        </w:rPr>
        <w:object w:dxaOrig="139" w:dyaOrig="240" w14:anchorId="59950D71">
          <v:shape id="_x0000_i1348" type="#_x0000_t75" style="width:6.75pt;height:12pt" o:ole="">
            <v:imagedata r:id="rId659" o:title=""/>
          </v:shape>
          <o:OLEObject Type="Embed" ProgID="Equation.DSMT4" ShapeID="_x0000_i1348" DrawAspect="Content" ObjectID="_1804233618" r:id="rId660"/>
        </w:object>
      </w:r>
      <w:r w:rsidRPr="00A546DF">
        <w:rPr>
          <w:rFonts w:eastAsia="Aptos" w:cs="Times New Roman"/>
          <w:szCs w:val="24"/>
          <w:lang w:val="en-GB" w:bidi="vi-VN"/>
        </w:rPr>
        <w:t xml:space="preserve">, trong đó </w:t>
      </w:r>
      <w:r w:rsidR="001D41AD" w:rsidRPr="001D41AD">
        <w:rPr>
          <w:position w:val="-6"/>
        </w:rPr>
        <w:object w:dxaOrig="139" w:dyaOrig="240" w14:anchorId="5739E8F5">
          <v:shape id="_x0000_i1349" type="#_x0000_t75" style="width:6.75pt;height:12pt" o:ole="">
            <v:imagedata r:id="rId661" o:title=""/>
          </v:shape>
          <o:OLEObject Type="Embed" ProgID="Equation.DSMT4" ShapeID="_x0000_i1349" DrawAspect="Content" ObjectID="_1804233619" r:id="rId662"/>
        </w:object>
      </w:r>
      <w:r w:rsidRPr="00A546DF">
        <w:rPr>
          <w:rFonts w:eastAsia="Aptos" w:cs="Times New Roman"/>
          <w:szCs w:val="24"/>
          <w:lang w:val="en-GB" w:bidi="vi-VN"/>
        </w:rPr>
        <w:t xml:space="preserve"> tính theo ngày (</w:t>
      </w:r>
      <w:r w:rsidR="001D41AD" w:rsidRPr="001D41AD">
        <w:rPr>
          <w:position w:val="-6"/>
        </w:rPr>
        <w:object w:dxaOrig="960" w:dyaOrig="279" w14:anchorId="591C25BD">
          <v:shape id="_x0000_i1350" type="#_x0000_t75" style="width:48pt;height:14.25pt" o:ole="">
            <v:imagedata r:id="rId663" o:title=""/>
          </v:shape>
          <o:OLEObject Type="Embed" ProgID="Equation.DSMT4" ShapeID="_x0000_i1350" DrawAspect="Content" ObjectID="_1804233620" r:id="rId664"/>
        </w:object>
      </w:r>
      <w:r w:rsidRPr="00A546DF">
        <w:rPr>
          <w:rFonts w:eastAsia="Aptos" w:cs="Times New Roman"/>
          <w:szCs w:val="24"/>
          <w:lang w:val="en-GB" w:bidi="vi-VN"/>
        </w:rPr>
        <w:t xml:space="preserve">). Tốc độ tăng trưởng của quần thể vi khuẩn đó cho bởi hàm số </w:t>
      </w:r>
      <w:r w:rsidR="001D41AD" w:rsidRPr="001D41AD">
        <w:rPr>
          <w:position w:val="-14"/>
        </w:rPr>
        <w:object w:dxaOrig="1420" w:dyaOrig="420" w14:anchorId="693C0A63">
          <v:shape id="_x0000_i1351" type="#_x0000_t75" style="width:71.25pt;height:21pt" o:ole="">
            <v:imagedata r:id="rId665" o:title=""/>
          </v:shape>
          <o:OLEObject Type="Embed" ProgID="Equation.DSMT4" ShapeID="_x0000_i1351" DrawAspect="Content" ObjectID="_1804233621" r:id="rId666"/>
        </w:object>
      </w:r>
      <w:r w:rsidRPr="00A546DF">
        <w:rPr>
          <w:rFonts w:eastAsia="Aptos" w:cs="Times New Roman"/>
          <w:szCs w:val="24"/>
          <w:lang w:val="vi-VN" w:bidi="vi-VN"/>
        </w:rPr>
        <w:t>.</w:t>
      </w:r>
      <w:r w:rsidRPr="00A546DF">
        <w:rPr>
          <w:rFonts w:eastAsia="Aptos" w:cs="Times New Roman"/>
          <w:szCs w:val="24"/>
          <w:lang w:val="en-GB" w:bidi="vi-VN"/>
        </w:rPr>
        <w:t xml:space="preserve"> Tính số lượng vi khuẩn của quần thể đó sau 9 ngày.</w:t>
      </w:r>
    </w:p>
    <w:p w14:paraId="6BF36344" w14:textId="19307409" w:rsidR="00A546DF" w:rsidRPr="00A546DF" w:rsidRDefault="00A546DF" w:rsidP="00A546DF">
      <w:pPr>
        <w:tabs>
          <w:tab w:val="left" w:pos="992"/>
        </w:tabs>
        <w:spacing w:line="240" w:lineRule="auto"/>
        <w:contextualSpacing/>
        <w:jc w:val="both"/>
        <w:rPr>
          <w:rFonts w:eastAsia="Calibri" w:cs="Times New Roman"/>
          <w:i/>
          <w:iCs/>
          <w:lang w:val="vi-VN"/>
        </w:rPr>
      </w:pPr>
      <w:r w:rsidRPr="00A546DF">
        <w:rPr>
          <w:rFonts w:eastAsia="Calibri" w:cs="Times New Roman"/>
          <w:b/>
        </w:rPr>
        <w:t xml:space="preserve">Câu 6. </w:t>
      </w:r>
      <w:r w:rsidRPr="00A546DF">
        <w:rPr>
          <w:rFonts w:eastAsia="Calibri" w:cs="Times New Roman"/>
          <w:lang w:val="vi-VN"/>
        </w:rPr>
        <w:t xml:space="preserve">Cho vật thể được giới hạn bởi hai mặt phẳng </w:t>
      </w:r>
      <w:r w:rsidR="001D41AD" w:rsidRPr="001D41AD">
        <w:rPr>
          <w:position w:val="-6"/>
        </w:rPr>
        <w:object w:dxaOrig="680" w:dyaOrig="279" w14:anchorId="509A168A">
          <v:shape id="_x0000_i1352" type="#_x0000_t75" style="width:33.75pt;height:14.25pt" o:ole="">
            <v:imagedata r:id="rId667" o:title=""/>
          </v:shape>
          <o:OLEObject Type="Embed" ProgID="Equation.DSMT4" ShapeID="_x0000_i1352" DrawAspect="Content" ObjectID="_1804233622" r:id="rId668"/>
        </w:object>
      </w:r>
      <w:r w:rsidRPr="00A546DF">
        <w:rPr>
          <w:rFonts w:eastAsia="Calibri" w:cs="Times New Roman"/>
          <w:lang w:val="vi-VN"/>
        </w:rPr>
        <w:t xml:space="preserve"> và </w:t>
      </w:r>
      <w:r w:rsidR="001D41AD" w:rsidRPr="001D41AD">
        <w:rPr>
          <w:position w:val="-6"/>
        </w:rPr>
        <w:object w:dxaOrig="520" w:dyaOrig="279" w14:anchorId="55AFDC11">
          <v:shape id="_x0000_i1353" type="#_x0000_t75" style="width:26.25pt;height:14.25pt" o:ole="">
            <v:imagedata r:id="rId669" o:title=""/>
          </v:shape>
          <o:OLEObject Type="Embed" ProgID="Equation.DSMT4" ShapeID="_x0000_i1353" DrawAspect="Content" ObjectID="_1804233623" r:id="rId670"/>
        </w:object>
      </w:r>
      <w:r w:rsidRPr="00A546DF">
        <w:rPr>
          <w:rFonts w:eastAsia="Calibri" w:cs="Times New Roman"/>
          <w:lang w:val="vi-VN"/>
        </w:rPr>
        <w:t xml:space="preserve">. Khi cắt vật thể bởi mặt phẳng vuông góc với trục </w:t>
      </w:r>
      <w:r w:rsidR="001D41AD" w:rsidRPr="001D41AD">
        <w:rPr>
          <w:position w:val="-6"/>
        </w:rPr>
        <w:object w:dxaOrig="360" w:dyaOrig="279" w14:anchorId="0819CF4E">
          <v:shape id="_x0000_i1354" type="#_x0000_t75" style="width:18pt;height:14.25pt" o:ole="">
            <v:imagedata r:id="rId671" o:title=""/>
          </v:shape>
          <o:OLEObject Type="Embed" ProgID="Equation.DSMT4" ShapeID="_x0000_i1354" DrawAspect="Content" ObjectID="_1804233624" r:id="rId672"/>
        </w:object>
      </w:r>
      <w:r w:rsidRPr="00A546DF">
        <w:rPr>
          <w:rFonts w:eastAsia="Calibri" w:cs="Times New Roman"/>
          <w:lang w:val="vi-VN"/>
        </w:rPr>
        <w:t xml:space="preserve"> tại điểm có hoành độ </w:t>
      </w:r>
      <w:r w:rsidR="001D41AD" w:rsidRPr="001D41AD">
        <w:rPr>
          <w:position w:val="-6"/>
        </w:rPr>
        <w:object w:dxaOrig="200" w:dyaOrig="220" w14:anchorId="47A5D236">
          <v:shape id="_x0000_i1355" type="#_x0000_t75" style="width:9.75pt;height:11.25pt" o:ole="">
            <v:imagedata r:id="rId673" o:title=""/>
          </v:shape>
          <o:OLEObject Type="Embed" ProgID="Equation.DSMT4" ShapeID="_x0000_i1355" DrawAspect="Content" ObjectID="_1804233625" r:id="rId674"/>
        </w:object>
      </w:r>
      <w:r w:rsidRPr="00A546DF">
        <w:rPr>
          <w:rFonts w:eastAsia="Calibri" w:cs="Times New Roman"/>
          <w:lang w:val="vi-VN"/>
        </w:rPr>
        <w:t xml:space="preserve"> </w:t>
      </w:r>
      <w:r w:rsidR="001D41AD" w:rsidRPr="001D41AD">
        <w:rPr>
          <w:position w:val="-14"/>
        </w:rPr>
        <w:object w:dxaOrig="1160" w:dyaOrig="400" w14:anchorId="06FBAF61">
          <v:shape id="_x0000_i1356" type="#_x0000_t75" style="width:57.75pt;height:20.25pt" o:ole="">
            <v:imagedata r:id="rId675" o:title=""/>
          </v:shape>
          <o:OLEObject Type="Embed" ProgID="Equation.DSMT4" ShapeID="_x0000_i1356" DrawAspect="Content" ObjectID="_1804233626" r:id="rId676"/>
        </w:object>
      </w:r>
      <w:r w:rsidRPr="00A546DF">
        <w:rPr>
          <w:rFonts w:eastAsia="Calibri" w:cs="Times New Roman"/>
          <w:lang w:val="vi-VN"/>
        </w:rPr>
        <w:t xml:space="preserve"> thì được thiết diện là một tam giác đều có độ dài cạnh bằng </w:t>
      </w:r>
      <w:r w:rsidR="001D41AD" w:rsidRPr="001D41AD">
        <w:rPr>
          <w:position w:val="-8"/>
        </w:rPr>
        <w:object w:dxaOrig="900" w:dyaOrig="400" w14:anchorId="33B8946F">
          <v:shape id="_x0000_i1357" type="#_x0000_t75" style="width:45pt;height:20.25pt" o:ole="">
            <v:imagedata r:id="rId677" o:title=""/>
          </v:shape>
          <o:OLEObject Type="Embed" ProgID="Equation.DSMT4" ShapeID="_x0000_i1357" DrawAspect="Content" ObjectID="_1804233627" r:id="rId678"/>
        </w:object>
      </w:r>
      <w:r w:rsidRPr="00A546DF">
        <w:rPr>
          <w:rFonts w:eastAsia="Calibri" w:cs="Times New Roman"/>
          <w:lang w:val="vi-VN"/>
        </w:rPr>
        <w:t xml:space="preserve">. Tính thể tích của vật thể đó </w:t>
      </w:r>
      <w:r w:rsidRPr="00A546DF">
        <w:rPr>
          <w:rFonts w:eastAsia="Calibri" w:cs="Times New Roman"/>
          <w:i/>
          <w:iCs/>
          <w:lang w:val="vi-VN"/>
        </w:rPr>
        <w:t>(kết quả làm tròn đến hàng phần trăm).</w:t>
      </w:r>
    </w:p>
    <w:p w14:paraId="7334292D" w14:textId="77777777" w:rsidR="00A546DF" w:rsidRPr="00A546DF" w:rsidRDefault="00A546DF" w:rsidP="00A546DF">
      <w:pPr>
        <w:spacing w:line="244" w:lineRule="auto"/>
        <w:jc w:val="both"/>
        <w:rPr>
          <w:rFonts w:eastAsia="Calibri" w:cs="Times New Roman"/>
        </w:rPr>
      </w:pPr>
    </w:p>
    <w:p w14:paraId="331C9EC1" w14:textId="77777777" w:rsidR="00A546DF" w:rsidRPr="00A546DF" w:rsidRDefault="00A546DF" w:rsidP="00A546DF">
      <w:pPr>
        <w:spacing w:line="244" w:lineRule="auto"/>
        <w:jc w:val="center"/>
        <w:rPr>
          <w:rFonts w:eastAsia="Calibri" w:cs="Times New Roman"/>
          <w:b/>
          <w:i/>
        </w:rPr>
      </w:pPr>
      <w:r w:rsidRPr="00A546DF">
        <w:rPr>
          <w:rFonts w:eastAsia="Calibri" w:cs="Times New Roman"/>
          <w:b/>
          <w:i/>
        </w:rPr>
        <w:t>------ HẾT ------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64571A" w:rsidRPr="0064571A" w14:paraId="33E19E95" w14:textId="77777777" w:rsidTr="0064571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93CED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E302B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ED517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5C5591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4B931C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57878B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F7A854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016745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E3AA38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05EC41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453F26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945DDD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</w:tr>
      <w:tr w:rsidR="0064571A" w:rsidRPr="0064571A" w14:paraId="20E936B1" w14:textId="77777777" w:rsidTr="006457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8D95EA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BD2AE7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23CFE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ECF2DE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2E0FFB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27E827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01DD16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8B6252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47A8A6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1DBF5E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437BE6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F4FF0C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</w:tr>
    </w:tbl>
    <w:p w14:paraId="6C03323E" w14:textId="77777777" w:rsidR="00A546DF" w:rsidRPr="00A546DF" w:rsidRDefault="00A546DF" w:rsidP="00A546DF">
      <w:pPr>
        <w:spacing w:line="244" w:lineRule="auto"/>
        <w:jc w:val="center"/>
        <w:rPr>
          <w:rFonts w:eastAsia="Calibri" w:cs="Times New Roman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4571A" w:rsidRPr="0064571A" w14:paraId="6AD4D0CF" w14:textId="77777777" w:rsidTr="0064571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24A14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80921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27339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B21E1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0F9C38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E8BDE7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CA0B2E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1BA964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3E5EB0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C334FE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</w:tr>
      <w:tr w:rsidR="0064571A" w:rsidRPr="0064571A" w14:paraId="23218CB1" w14:textId="77777777" w:rsidTr="006457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B7B8E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DDDS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FAEDC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DDDS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03F135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SDSD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4967F1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SDDS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255714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8A5B88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E62BE7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2EF8E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10D59F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EE004B5" w14:textId="77777777" w:rsidR="0064571A" w:rsidRPr="0064571A" w:rsidRDefault="0064571A" w:rsidP="0064571A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64571A">
              <w:rPr>
                <w:rFonts w:eastAsia="Times New Roman" w:cs="Times New Roman"/>
                <w:kern w:val="0"/>
                <w:szCs w:val="24"/>
                <w14:ligatures w14:val="none"/>
              </w:rPr>
              <w:t>2,31</w:t>
            </w:r>
          </w:p>
        </w:tc>
      </w:tr>
    </w:tbl>
    <w:p w14:paraId="160C9D84" w14:textId="77777777" w:rsidR="00A546DF" w:rsidRDefault="00A546DF" w:rsidP="00A546DF"/>
    <w:sectPr w:rsidR="00A546DF" w:rsidSect="00511B71">
      <w:headerReference w:type="default" r:id="rId679"/>
      <w:footerReference w:type="default" r:id="rId680"/>
      <w:pgSz w:w="11906" w:h="16838"/>
      <w:pgMar w:top="567" w:right="567" w:bottom="567" w:left="1134" w:header="283" w:footer="2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6691A" w14:textId="77777777" w:rsidR="00831EF5" w:rsidRDefault="00831EF5">
      <w:pPr>
        <w:spacing w:line="240" w:lineRule="auto"/>
      </w:pPr>
      <w:r>
        <w:separator/>
      </w:r>
    </w:p>
  </w:endnote>
  <w:endnote w:type="continuationSeparator" w:id="0">
    <w:p w14:paraId="1105C931" w14:textId="77777777" w:rsidR="00831EF5" w:rsidRDefault="00831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3FC0C" w14:textId="33B586DE" w:rsidR="00511B71" w:rsidRPr="00511B71" w:rsidRDefault="00511B71" w:rsidP="00511B7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szCs w:val="24"/>
        <w:lang w:eastAsia="zh-CN"/>
        <w14:ligatures w14:val="none"/>
      </w:rPr>
    </w:pPr>
    <w:r w:rsidRPr="00511B71">
      <w:rPr>
        <w:rFonts w:eastAsia="SimSun" w:cs="Times New Roman"/>
        <w:b/>
        <w:szCs w:val="24"/>
        <w:lang w:val="nl-NL" w:eastAsia="zh-CN"/>
        <w14:ligatures w14:val="none"/>
      </w:rPr>
      <w:t xml:space="preserve">                                                                    </w:t>
    </w:r>
    <w:r w:rsidRPr="00511B71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511B71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511B71">
      <w:rPr>
        <w:rFonts w:eastAsia="SimSun" w:cs="Times New Roman"/>
        <w:b/>
        <w:szCs w:val="24"/>
        <w:lang w:eastAsia="zh-CN"/>
        <w14:ligatures w14:val="none"/>
      </w:rPr>
      <w:t xml:space="preserve">                                </w:t>
    </w:r>
    <w:r w:rsidRPr="00511B71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511B71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511B71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511B71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511B71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1D41AD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7</w:t>
    </w:r>
    <w:r w:rsidRPr="00511B71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23410" w14:textId="77777777" w:rsidR="00831EF5" w:rsidRDefault="00831EF5">
      <w:pPr>
        <w:spacing w:line="240" w:lineRule="auto"/>
      </w:pPr>
      <w:r>
        <w:separator/>
      </w:r>
    </w:p>
  </w:footnote>
  <w:footnote w:type="continuationSeparator" w:id="0">
    <w:p w14:paraId="5AC68D45" w14:textId="77777777" w:rsidR="00831EF5" w:rsidRDefault="00831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996A4" w14:textId="77777777" w:rsidR="00511B71" w:rsidRPr="00511B71" w:rsidRDefault="00511B71" w:rsidP="00511B71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kern w:val="0"/>
        <w:sz w:val="22"/>
        <w:lang w:val="vi"/>
        <w14:ligatures w14:val="none"/>
      </w:rPr>
    </w:pPr>
    <w:r w:rsidRPr="00511B71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511B71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2E50C1C"/>
    <w:multiLevelType w:val="hybridMultilevel"/>
    <w:tmpl w:val="9986200C"/>
    <w:lvl w:ilvl="0" w:tplc="DE4EE1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72"/>
    <w:rsid w:val="00007590"/>
    <w:rsid w:val="000223C0"/>
    <w:rsid w:val="000B4A72"/>
    <w:rsid w:val="00171B9F"/>
    <w:rsid w:val="001757F6"/>
    <w:rsid w:val="00185D3B"/>
    <w:rsid w:val="001B67E5"/>
    <w:rsid w:val="001D41AD"/>
    <w:rsid w:val="001E055F"/>
    <w:rsid w:val="00205240"/>
    <w:rsid w:val="0023490C"/>
    <w:rsid w:val="00282CDC"/>
    <w:rsid w:val="002C385F"/>
    <w:rsid w:val="002D48CD"/>
    <w:rsid w:val="00315E8F"/>
    <w:rsid w:val="003C77BF"/>
    <w:rsid w:val="00416CD4"/>
    <w:rsid w:val="00431F8F"/>
    <w:rsid w:val="00437796"/>
    <w:rsid w:val="004A22D8"/>
    <w:rsid w:val="004B3595"/>
    <w:rsid w:val="004C7747"/>
    <w:rsid w:val="005030A0"/>
    <w:rsid w:val="005040BD"/>
    <w:rsid w:val="00511B71"/>
    <w:rsid w:val="0052571F"/>
    <w:rsid w:val="00575AB1"/>
    <w:rsid w:val="00594E0D"/>
    <w:rsid w:val="005D06BE"/>
    <w:rsid w:val="005D1F4C"/>
    <w:rsid w:val="005F7C34"/>
    <w:rsid w:val="0064571A"/>
    <w:rsid w:val="006664CC"/>
    <w:rsid w:val="0069047A"/>
    <w:rsid w:val="006C1596"/>
    <w:rsid w:val="007512C2"/>
    <w:rsid w:val="0079798B"/>
    <w:rsid w:val="007E0F5C"/>
    <w:rsid w:val="00815184"/>
    <w:rsid w:val="00831EF5"/>
    <w:rsid w:val="008406F0"/>
    <w:rsid w:val="00872BD3"/>
    <w:rsid w:val="008B1DFA"/>
    <w:rsid w:val="008B7F77"/>
    <w:rsid w:val="008E2142"/>
    <w:rsid w:val="0097708A"/>
    <w:rsid w:val="00986956"/>
    <w:rsid w:val="00986E0E"/>
    <w:rsid w:val="009D6860"/>
    <w:rsid w:val="00A37A9F"/>
    <w:rsid w:val="00A546DF"/>
    <w:rsid w:val="00A70C72"/>
    <w:rsid w:val="00A756B4"/>
    <w:rsid w:val="00AB1B74"/>
    <w:rsid w:val="00AC0B96"/>
    <w:rsid w:val="00AC0D60"/>
    <w:rsid w:val="00AE712F"/>
    <w:rsid w:val="00B04C8A"/>
    <w:rsid w:val="00B24BB8"/>
    <w:rsid w:val="00B665DA"/>
    <w:rsid w:val="00B67A84"/>
    <w:rsid w:val="00B67CF3"/>
    <w:rsid w:val="00BC2B85"/>
    <w:rsid w:val="00C55307"/>
    <w:rsid w:val="00C625FA"/>
    <w:rsid w:val="00CE195B"/>
    <w:rsid w:val="00D1511A"/>
    <w:rsid w:val="00D21F56"/>
    <w:rsid w:val="00D42969"/>
    <w:rsid w:val="00D76FD0"/>
    <w:rsid w:val="00E262F0"/>
    <w:rsid w:val="00E34725"/>
    <w:rsid w:val="00EE7FFA"/>
    <w:rsid w:val="00F4338F"/>
    <w:rsid w:val="00F734DB"/>
    <w:rsid w:val="00F93E02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5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A72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A72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A72"/>
    <w:pPr>
      <w:keepNext/>
      <w:keepLines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A72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A72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A72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4A72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4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4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4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B4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B4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0B4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0B4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0B4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A72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1,List Paragraph3,HPL01,chuẩn không cần chỉnh,Đoạn của Danh sách1,Dau -"/>
    <w:basedOn w:val="Normal"/>
    <w:link w:val="ListParagraphChar"/>
    <w:uiPriority w:val="34"/>
    <w:qFormat/>
    <w:rsid w:val="000B4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A7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,Đoạn của Danh sách1 Char,Dau - Char"/>
    <w:link w:val="ListParagraph"/>
    <w:uiPriority w:val="34"/>
    <w:qFormat/>
    <w:locked/>
    <w:rsid w:val="000B4A72"/>
  </w:style>
  <w:style w:type="paragraph" w:customStyle="1" w:styleId="Normal0">
    <w:name w:val="Normal_0"/>
    <w:qFormat/>
    <w:rsid w:val="000B4A72"/>
    <w:pPr>
      <w:widowControl w:val="0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0B4A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347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2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347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25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DF"/>
    <w:rPr>
      <w:rFonts w:ascii="Tahoma" w:hAnsi="Tahoma" w:cs="Tahoma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546DF"/>
  </w:style>
  <w:style w:type="character" w:customStyle="1" w:styleId="SubtleEmphasis1">
    <w:name w:val="Subtle Emphasis1"/>
    <w:basedOn w:val="DefaultParagraphFont"/>
    <w:uiPriority w:val="19"/>
    <w:qFormat/>
    <w:rsid w:val="00A546DF"/>
    <w:rPr>
      <w:i/>
      <w:iCs/>
      <w:color w:val="404040"/>
    </w:rPr>
  </w:style>
  <w:style w:type="character" w:styleId="Emphasis">
    <w:name w:val="Emphasis"/>
    <w:basedOn w:val="DefaultParagraphFont"/>
    <w:uiPriority w:val="20"/>
    <w:qFormat/>
    <w:rsid w:val="00A546DF"/>
    <w:rPr>
      <w:i/>
      <w:iCs/>
    </w:rPr>
  </w:style>
  <w:style w:type="character" w:styleId="Strong">
    <w:name w:val="Strong"/>
    <w:basedOn w:val="DefaultParagraphFont"/>
    <w:uiPriority w:val="22"/>
    <w:qFormat/>
    <w:rsid w:val="00A546DF"/>
    <w:rPr>
      <w:b/>
      <w:bCs/>
    </w:rPr>
  </w:style>
  <w:style w:type="character" w:customStyle="1" w:styleId="SubtleReference1">
    <w:name w:val="Subtle Reference1"/>
    <w:basedOn w:val="DefaultParagraphFont"/>
    <w:uiPriority w:val="31"/>
    <w:qFormat/>
    <w:rsid w:val="00A546DF"/>
    <w:rPr>
      <w:smallCaps/>
      <w:color w:val="5A5A5A"/>
    </w:rPr>
  </w:style>
  <w:style w:type="character" w:styleId="BookTitle">
    <w:name w:val="Book Title"/>
    <w:basedOn w:val="DefaultParagraphFont"/>
    <w:uiPriority w:val="33"/>
    <w:qFormat/>
    <w:rsid w:val="00A546DF"/>
    <w:rPr>
      <w:b/>
      <w:bCs/>
      <w:i/>
      <w:iCs/>
      <w:spacing w:val="5"/>
    </w:rPr>
  </w:style>
  <w:style w:type="character" w:customStyle="1" w:styleId="Hyperlink1">
    <w:name w:val="Hyperlink1"/>
    <w:basedOn w:val="DefaultParagraphFont"/>
    <w:uiPriority w:val="99"/>
    <w:unhideWhenUsed/>
    <w:rsid w:val="00A546DF"/>
    <w:rPr>
      <w:color w:val="1F4E79"/>
      <w:u w:val="single"/>
    </w:rPr>
  </w:style>
  <w:style w:type="character" w:customStyle="1" w:styleId="FollowedHyperlink1">
    <w:name w:val="FollowedHyperlink1"/>
    <w:basedOn w:val="DefaultParagraphFont"/>
    <w:uiPriority w:val="99"/>
    <w:unhideWhenUsed/>
    <w:rsid w:val="00A546DF"/>
    <w:rPr>
      <w:color w:val="954F72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A546DF"/>
    <w:pPr>
      <w:spacing w:after="200" w:line="240" w:lineRule="auto"/>
    </w:pPr>
    <w:rPr>
      <w:rFonts w:ascii="Calibri" w:hAnsi="Calibri"/>
      <w:i/>
      <w:iCs/>
      <w:color w:val="44546A"/>
      <w:kern w:val="0"/>
      <w:sz w:val="22"/>
      <w:szCs w:val="18"/>
      <w14:ligatures w14:val="none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A546DF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pacing w:line="240" w:lineRule="auto"/>
      <w:ind w:left="1152" w:right="1152"/>
    </w:pPr>
    <w:rPr>
      <w:rFonts w:ascii="Calibri" w:eastAsia="Times New Roman" w:hAnsi="Calibri"/>
      <w:i/>
      <w:iCs/>
      <w:color w:val="1F4E79"/>
      <w:kern w:val="0"/>
      <w:sz w:val="22"/>
      <w14:ligatures w14:val="none"/>
    </w:rPr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A546DF"/>
    <w:rPr>
      <w:szCs w:val="16"/>
    </w:r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unhideWhenUsed/>
    <w:rsid w:val="00A546DF"/>
    <w:pPr>
      <w:spacing w:line="240" w:lineRule="auto"/>
      <w:ind w:left="360"/>
    </w:pPr>
    <w:rPr>
      <w:rFonts w:asciiTheme="minorHAnsi" w:hAnsiTheme="minorHAnsi"/>
      <w:color w:val="auto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A546D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46DF"/>
    <w:rPr>
      <w:sz w:val="22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A546DF"/>
    <w:rPr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DF"/>
    <w:rPr>
      <w:rFonts w:ascii="Calibri" w:hAnsi="Calibri"/>
      <w:b/>
      <w:bCs/>
      <w:kern w:val="0"/>
      <w:sz w:val="22"/>
      <w14:ligatures w14:val="none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546DF"/>
    <w:rPr>
      <w:rFonts w:ascii="Calibri" w:hAnsi="Calibri"/>
      <w:b/>
      <w:bCs/>
      <w:color w:val="000000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6DF"/>
    <w:pPr>
      <w:spacing w:line="240" w:lineRule="auto"/>
    </w:pPr>
    <w:rPr>
      <w:rFonts w:ascii="Segoe UI" w:hAnsi="Segoe UI" w:cs="Segoe UI"/>
      <w:kern w:val="0"/>
      <w:sz w:val="22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6DF"/>
    <w:rPr>
      <w:rFonts w:ascii="Segoe UI" w:hAnsi="Segoe UI" w:cs="Segoe UI"/>
      <w:color w:val="000000"/>
      <w:kern w:val="0"/>
      <w:szCs w:val="16"/>
      <w14:ligatures w14:val="none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A546DF"/>
    <w:rPr>
      <w:szCs w:val="20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A546DF"/>
    <w:pPr>
      <w:spacing w:line="240" w:lineRule="auto"/>
    </w:pPr>
    <w:rPr>
      <w:rFonts w:ascii="Calibri Light" w:eastAsia="Times New Roman" w:hAnsi="Calibri Light" w:cs="Times New Roman"/>
      <w:kern w:val="0"/>
      <w:sz w:val="22"/>
      <w:szCs w:val="20"/>
      <w14:ligatures w14:val="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546D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6DF"/>
    <w:pPr>
      <w:spacing w:line="240" w:lineRule="auto"/>
    </w:pPr>
    <w:rPr>
      <w:rFonts w:ascii="Consolas" w:hAnsi="Consolas"/>
      <w:kern w:val="0"/>
      <w:sz w:val="22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6DF"/>
    <w:rPr>
      <w:rFonts w:ascii="Consolas" w:hAnsi="Consolas"/>
      <w:color w:val="000000"/>
      <w:kern w:val="0"/>
      <w:szCs w:val="20"/>
      <w14:ligatures w14:val="none"/>
    </w:rPr>
  </w:style>
  <w:style w:type="character" w:styleId="HTMLTypewriter">
    <w:name w:val="HTML Typewriter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546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46DF"/>
    <w:rPr>
      <w:rFonts w:ascii="Consolas" w:hAnsi="Consolas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6DF"/>
    <w:pPr>
      <w:spacing w:line="240" w:lineRule="auto"/>
    </w:pPr>
    <w:rPr>
      <w:rFonts w:ascii="Consolas" w:hAnsi="Consolas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46DF"/>
    <w:rPr>
      <w:rFonts w:ascii="Consolas" w:hAnsi="Consolas"/>
      <w:color w:val="000000"/>
      <w:kern w:val="0"/>
      <w:szCs w:val="21"/>
      <w14:ligatures w14:val="none"/>
    </w:rPr>
  </w:style>
  <w:style w:type="character" w:customStyle="1" w:styleId="PlaceholderText1">
    <w:name w:val="Placeholder Text1"/>
    <w:basedOn w:val="DefaultParagraphFont"/>
    <w:uiPriority w:val="99"/>
    <w:semiHidden/>
    <w:rsid w:val="00A546DF"/>
    <w:rPr>
      <w:color w:val="3B3838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A546DF"/>
    <w:pPr>
      <w:spacing w:line="240" w:lineRule="auto"/>
      <w:ind w:left="1757"/>
    </w:pPr>
    <w:rPr>
      <w:rFonts w:ascii="Calibri" w:hAnsi="Calibri"/>
      <w:kern w:val="0"/>
      <w:sz w:val="22"/>
      <w14:ligatures w14:val="none"/>
    </w:rPr>
  </w:style>
  <w:style w:type="paragraph" w:customStyle="1" w:styleId="Normal1">
    <w:name w:val="Normal_1"/>
    <w:qFormat/>
    <w:rsid w:val="00A546D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YoungMixTable1">
    <w:name w:val="YoungMix_Table1"/>
    <w:rsid w:val="00A546DF"/>
    <w:rPr>
      <w:rFonts w:ascii="Times New Roman" w:hAnsi="Times New Roman"/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A546D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546DF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546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6DF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A546D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A546DF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A546DF"/>
    <w:rPr>
      <w:rFonts w:ascii="Times New Roman" w:hAnsi="Times New Roman"/>
      <w:color w:val="000000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A546DF"/>
    <w:pPr>
      <w:spacing w:after="120"/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546DF"/>
    <w:rPr>
      <w:rFonts w:ascii="Times New Roman" w:hAnsi="Times New Roman"/>
      <w:color w:val="000000"/>
      <w:sz w:val="16"/>
      <w:szCs w:val="16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546D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46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A72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A72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A72"/>
    <w:pPr>
      <w:keepNext/>
      <w:keepLines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A72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A72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A72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4A72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4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4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4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B4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B4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0B4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0B4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0B4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A72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1,List Paragraph3,HPL01,chuẩn không cần chỉnh,Đoạn của Danh sách1,Dau -"/>
    <w:basedOn w:val="Normal"/>
    <w:link w:val="ListParagraphChar"/>
    <w:uiPriority w:val="34"/>
    <w:qFormat/>
    <w:rsid w:val="000B4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A7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,Đoạn của Danh sách1 Char,Dau - Char"/>
    <w:link w:val="ListParagraph"/>
    <w:uiPriority w:val="34"/>
    <w:qFormat/>
    <w:locked/>
    <w:rsid w:val="000B4A72"/>
  </w:style>
  <w:style w:type="paragraph" w:customStyle="1" w:styleId="Normal0">
    <w:name w:val="Normal_0"/>
    <w:qFormat/>
    <w:rsid w:val="000B4A72"/>
    <w:pPr>
      <w:widowControl w:val="0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0B4A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347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2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347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25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DF"/>
    <w:rPr>
      <w:rFonts w:ascii="Tahoma" w:hAnsi="Tahoma" w:cs="Tahoma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546DF"/>
  </w:style>
  <w:style w:type="character" w:customStyle="1" w:styleId="SubtleEmphasis1">
    <w:name w:val="Subtle Emphasis1"/>
    <w:basedOn w:val="DefaultParagraphFont"/>
    <w:uiPriority w:val="19"/>
    <w:qFormat/>
    <w:rsid w:val="00A546DF"/>
    <w:rPr>
      <w:i/>
      <w:iCs/>
      <w:color w:val="404040"/>
    </w:rPr>
  </w:style>
  <w:style w:type="character" w:styleId="Emphasis">
    <w:name w:val="Emphasis"/>
    <w:basedOn w:val="DefaultParagraphFont"/>
    <w:uiPriority w:val="20"/>
    <w:qFormat/>
    <w:rsid w:val="00A546DF"/>
    <w:rPr>
      <w:i/>
      <w:iCs/>
    </w:rPr>
  </w:style>
  <w:style w:type="character" w:styleId="Strong">
    <w:name w:val="Strong"/>
    <w:basedOn w:val="DefaultParagraphFont"/>
    <w:uiPriority w:val="22"/>
    <w:qFormat/>
    <w:rsid w:val="00A546DF"/>
    <w:rPr>
      <w:b/>
      <w:bCs/>
    </w:rPr>
  </w:style>
  <w:style w:type="character" w:customStyle="1" w:styleId="SubtleReference1">
    <w:name w:val="Subtle Reference1"/>
    <w:basedOn w:val="DefaultParagraphFont"/>
    <w:uiPriority w:val="31"/>
    <w:qFormat/>
    <w:rsid w:val="00A546DF"/>
    <w:rPr>
      <w:smallCaps/>
      <w:color w:val="5A5A5A"/>
    </w:rPr>
  </w:style>
  <w:style w:type="character" w:styleId="BookTitle">
    <w:name w:val="Book Title"/>
    <w:basedOn w:val="DefaultParagraphFont"/>
    <w:uiPriority w:val="33"/>
    <w:qFormat/>
    <w:rsid w:val="00A546DF"/>
    <w:rPr>
      <w:b/>
      <w:bCs/>
      <w:i/>
      <w:iCs/>
      <w:spacing w:val="5"/>
    </w:rPr>
  </w:style>
  <w:style w:type="character" w:customStyle="1" w:styleId="Hyperlink1">
    <w:name w:val="Hyperlink1"/>
    <w:basedOn w:val="DefaultParagraphFont"/>
    <w:uiPriority w:val="99"/>
    <w:unhideWhenUsed/>
    <w:rsid w:val="00A546DF"/>
    <w:rPr>
      <w:color w:val="1F4E79"/>
      <w:u w:val="single"/>
    </w:rPr>
  </w:style>
  <w:style w:type="character" w:customStyle="1" w:styleId="FollowedHyperlink1">
    <w:name w:val="FollowedHyperlink1"/>
    <w:basedOn w:val="DefaultParagraphFont"/>
    <w:uiPriority w:val="99"/>
    <w:unhideWhenUsed/>
    <w:rsid w:val="00A546DF"/>
    <w:rPr>
      <w:color w:val="954F72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A546DF"/>
    <w:pPr>
      <w:spacing w:after="200" w:line="240" w:lineRule="auto"/>
    </w:pPr>
    <w:rPr>
      <w:rFonts w:ascii="Calibri" w:hAnsi="Calibri"/>
      <w:i/>
      <w:iCs/>
      <w:color w:val="44546A"/>
      <w:kern w:val="0"/>
      <w:sz w:val="22"/>
      <w:szCs w:val="18"/>
      <w14:ligatures w14:val="none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A546DF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pacing w:line="240" w:lineRule="auto"/>
      <w:ind w:left="1152" w:right="1152"/>
    </w:pPr>
    <w:rPr>
      <w:rFonts w:ascii="Calibri" w:eastAsia="Times New Roman" w:hAnsi="Calibri"/>
      <w:i/>
      <w:iCs/>
      <w:color w:val="1F4E79"/>
      <w:kern w:val="0"/>
      <w:sz w:val="22"/>
      <w14:ligatures w14:val="none"/>
    </w:rPr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A546DF"/>
    <w:rPr>
      <w:szCs w:val="16"/>
    </w:r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unhideWhenUsed/>
    <w:rsid w:val="00A546DF"/>
    <w:pPr>
      <w:spacing w:line="240" w:lineRule="auto"/>
      <w:ind w:left="360"/>
    </w:pPr>
    <w:rPr>
      <w:rFonts w:asciiTheme="minorHAnsi" w:hAnsiTheme="minorHAnsi"/>
      <w:color w:val="auto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A546D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46DF"/>
    <w:rPr>
      <w:sz w:val="22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A546DF"/>
    <w:rPr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DF"/>
    <w:rPr>
      <w:rFonts w:ascii="Calibri" w:hAnsi="Calibri"/>
      <w:b/>
      <w:bCs/>
      <w:kern w:val="0"/>
      <w:sz w:val="22"/>
      <w14:ligatures w14:val="none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546DF"/>
    <w:rPr>
      <w:rFonts w:ascii="Calibri" w:hAnsi="Calibri"/>
      <w:b/>
      <w:bCs/>
      <w:color w:val="000000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6DF"/>
    <w:pPr>
      <w:spacing w:line="240" w:lineRule="auto"/>
    </w:pPr>
    <w:rPr>
      <w:rFonts w:ascii="Segoe UI" w:hAnsi="Segoe UI" w:cs="Segoe UI"/>
      <w:kern w:val="0"/>
      <w:sz w:val="22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6DF"/>
    <w:rPr>
      <w:rFonts w:ascii="Segoe UI" w:hAnsi="Segoe UI" w:cs="Segoe UI"/>
      <w:color w:val="000000"/>
      <w:kern w:val="0"/>
      <w:szCs w:val="16"/>
      <w14:ligatures w14:val="none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A546DF"/>
    <w:rPr>
      <w:szCs w:val="20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A546DF"/>
    <w:pPr>
      <w:spacing w:line="240" w:lineRule="auto"/>
    </w:pPr>
    <w:rPr>
      <w:rFonts w:ascii="Calibri Light" w:eastAsia="Times New Roman" w:hAnsi="Calibri Light" w:cs="Times New Roman"/>
      <w:kern w:val="0"/>
      <w:sz w:val="22"/>
      <w:szCs w:val="20"/>
      <w14:ligatures w14:val="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A546DF"/>
    <w:pPr>
      <w:spacing w:line="240" w:lineRule="auto"/>
    </w:pPr>
    <w:rPr>
      <w:rFonts w:asciiTheme="minorHAnsi" w:hAnsiTheme="minorHAnsi"/>
      <w:color w:val="auto"/>
      <w:sz w:val="22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546D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6DF"/>
    <w:pPr>
      <w:spacing w:line="240" w:lineRule="auto"/>
    </w:pPr>
    <w:rPr>
      <w:rFonts w:ascii="Consolas" w:hAnsi="Consolas"/>
      <w:kern w:val="0"/>
      <w:sz w:val="22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6DF"/>
    <w:rPr>
      <w:rFonts w:ascii="Consolas" w:hAnsi="Consolas"/>
      <w:color w:val="000000"/>
      <w:kern w:val="0"/>
      <w:szCs w:val="20"/>
      <w14:ligatures w14:val="none"/>
    </w:rPr>
  </w:style>
  <w:style w:type="character" w:styleId="HTMLTypewriter">
    <w:name w:val="HTML Typewriter"/>
    <w:basedOn w:val="DefaultParagraphFont"/>
    <w:uiPriority w:val="99"/>
    <w:semiHidden/>
    <w:unhideWhenUsed/>
    <w:rsid w:val="00A546D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546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46DF"/>
    <w:rPr>
      <w:rFonts w:ascii="Consolas" w:hAnsi="Consolas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6DF"/>
    <w:pPr>
      <w:spacing w:line="240" w:lineRule="auto"/>
    </w:pPr>
    <w:rPr>
      <w:rFonts w:ascii="Consolas" w:hAnsi="Consolas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46DF"/>
    <w:rPr>
      <w:rFonts w:ascii="Consolas" w:hAnsi="Consolas"/>
      <w:color w:val="000000"/>
      <w:kern w:val="0"/>
      <w:szCs w:val="21"/>
      <w14:ligatures w14:val="none"/>
    </w:rPr>
  </w:style>
  <w:style w:type="character" w:customStyle="1" w:styleId="PlaceholderText1">
    <w:name w:val="Placeholder Text1"/>
    <w:basedOn w:val="DefaultParagraphFont"/>
    <w:uiPriority w:val="99"/>
    <w:semiHidden/>
    <w:rsid w:val="00A546DF"/>
    <w:rPr>
      <w:color w:val="3B3838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A546DF"/>
    <w:pPr>
      <w:spacing w:line="240" w:lineRule="auto"/>
      <w:ind w:left="1757"/>
    </w:pPr>
    <w:rPr>
      <w:rFonts w:ascii="Calibri" w:hAnsi="Calibri"/>
      <w:kern w:val="0"/>
      <w:sz w:val="22"/>
      <w14:ligatures w14:val="none"/>
    </w:rPr>
  </w:style>
  <w:style w:type="paragraph" w:customStyle="1" w:styleId="Normal1">
    <w:name w:val="Normal_1"/>
    <w:qFormat/>
    <w:rsid w:val="00A546D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YoungMixTable1">
    <w:name w:val="YoungMix_Table1"/>
    <w:rsid w:val="00A546DF"/>
    <w:rPr>
      <w:rFonts w:ascii="Times New Roman" w:hAnsi="Times New Roman"/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A546D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546DF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546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6DF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A546D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A546DF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A546DF"/>
    <w:rPr>
      <w:rFonts w:ascii="Times New Roman" w:hAnsi="Times New Roman"/>
      <w:color w:val="000000"/>
      <w:sz w:val="16"/>
      <w:szCs w:val="16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A546DF"/>
    <w:pPr>
      <w:spacing w:after="120"/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546DF"/>
    <w:rPr>
      <w:rFonts w:ascii="Times New Roman" w:hAnsi="Times New Roman"/>
      <w:color w:val="000000"/>
      <w:sz w:val="16"/>
      <w:szCs w:val="16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546D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546DF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546DF"/>
    <w:rPr>
      <w:rFonts w:ascii="Times New Roman" w:hAnsi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4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png" Type="http://schemas.openxmlformats.org/officeDocument/2006/relationships/image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png" Type="http://schemas.openxmlformats.org/officeDocument/2006/relationships/image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1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5.bin" Type="http://schemas.openxmlformats.org/officeDocument/2006/relationships/oleObject"/><Relationship Id="rId32" Target="media/image13.wmf" Type="http://schemas.openxmlformats.org/officeDocument/2006/relationships/image"/><Relationship Id="rId320" Target="media/image158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0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3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6.png" Type="http://schemas.openxmlformats.org/officeDocument/2006/relationships/image"/><Relationship Id="rId337" Target="media/image167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8.wmf" Type="http://schemas.openxmlformats.org/officeDocument/2006/relationships/image"/><Relationship Id="rId34" Target="media/image14.wmf" Type="http://schemas.openxmlformats.org/officeDocument/2006/relationships/image"/><Relationship Id="rId340" Target="embeddings/oleObject165.bin" Type="http://schemas.openxmlformats.org/officeDocument/2006/relationships/oleObject"/><Relationship Id="rId341" Target="media/image169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0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1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2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3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0.bin" Type="http://schemas.openxmlformats.org/officeDocument/2006/relationships/oleObject"/><Relationship Id="rId351" Target="media/image174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5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6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7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8.wmf" Type="http://schemas.openxmlformats.org/officeDocument/2006/relationships/image"/><Relationship Id="rId36" Target="media/image15.wmf" Type="http://schemas.openxmlformats.org/officeDocument/2006/relationships/image"/><Relationship Id="rId360" Target="embeddings/oleObject175.bin" Type="http://schemas.openxmlformats.org/officeDocument/2006/relationships/oleObject"/><Relationship Id="rId361" Target="media/image179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0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1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2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3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0.bin" Type="http://schemas.openxmlformats.org/officeDocument/2006/relationships/oleObject"/><Relationship Id="rId371" Target="media/image184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5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6.emf" Type="http://schemas.openxmlformats.org/officeDocument/2006/relationships/image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media/image16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8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7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8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19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4.wmf" Type="http://schemas.openxmlformats.org/officeDocument/2006/relationships/image"/><Relationship Id="rId411" Target="embeddings/oleObject200.bin" Type="http://schemas.openxmlformats.org/officeDocument/2006/relationships/oleObject"/><Relationship Id="rId412" Target="media/image205.wmf" Type="http://schemas.openxmlformats.org/officeDocument/2006/relationships/image"/><Relationship Id="rId413" Target="embeddings/oleObject201.bin" Type="http://schemas.openxmlformats.org/officeDocument/2006/relationships/oleObject"/><Relationship Id="rId414" Target="media/image206.wmf" Type="http://schemas.openxmlformats.org/officeDocument/2006/relationships/image"/><Relationship Id="rId415" Target="embeddings/oleObject202.bin" Type="http://schemas.openxmlformats.org/officeDocument/2006/relationships/oleObject"/><Relationship Id="rId416" Target="media/image207.wmf" Type="http://schemas.openxmlformats.org/officeDocument/2006/relationships/image"/><Relationship Id="rId417" Target="embeddings/oleObject203.bin" Type="http://schemas.openxmlformats.org/officeDocument/2006/relationships/oleObject"/><Relationship Id="rId418" Target="media/image208.wmf" Type="http://schemas.openxmlformats.org/officeDocument/2006/relationships/image"/><Relationship Id="rId419" Target="embeddings/oleObject204.bin" Type="http://schemas.openxmlformats.org/officeDocument/2006/relationships/oleObject"/><Relationship Id="rId42" Target="media/image18.wmf" Type="http://schemas.openxmlformats.org/officeDocument/2006/relationships/image"/><Relationship Id="rId420" Target="media/image209.wmf" Type="http://schemas.openxmlformats.org/officeDocument/2006/relationships/image"/><Relationship Id="rId421" Target="embeddings/oleObject205.bin" Type="http://schemas.openxmlformats.org/officeDocument/2006/relationships/oleObject"/><Relationship Id="rId422" Target="media/image210.wmf" Type="http://schemas.openxmlformats.org/officeDocument/2006/relationships/image"/><Relationship Id="rId423" Target="embeddings/oleObject206.bin" Type="http://schemas.openxmlformats.org/officeDocument/2006/relationships/oleObject"/><Relationship Id="rId424" Target="media/image211.wmf" Type="http://schemas.openxmlformats.org/officeDocument/2006/relationships/image"/><Relationship Id="rId425" Target="embeddings/oleObject207.bin" Type="http://schemas.openxmlformats.org/officeDocument/2006/relationships/oleObject"/><Relationship Id="rId426" Target="media/image212.wmf" Type="http://schemas.openxmlformats.org/officeDocument/2006/relationships/image"/><Relationship Id="rId427" Target="embeddings/oleObject208.bin" Type="http://schemas.openxmlformats.org/officeDocument/2006/relationships/oleObject"/><Relationship Id="rId428" Target="media/image213.wmf" Type="http://schemas.openxmlformats.org/officeDocument/2006/relationships/image"/><Relationship Id="rId429" Target="embeddings/oleObject209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4.wmf" Type="http://schemas.openxmlformats.org/officeDocument/2006/relationships/image"/><Relationship Id="rId431" Target="embeddings/oleObject210.bin" Type="http://schemas.openxmlformats.org/officeDocument/2006/relationships/oleObject"/><Relationship Id="rId432" Target="media/image215.wmf" Type="http://schemas.openxmlformats.org/officeDocument/2006/relationships/image"/><Relationship Id="rId433" Target="embeddings/oleObject211.bin" Type="http://schemas.openxmlformats.org/officeDocument/2006/relationships/oleObject"/><Relationship Id="rId434" Target="media/image216.wmf" Type="http://schemas.openxmlformats.org/officeDocument/2006/relationships/image"/><Relationship Id="rId435" Target="embeddings/oleObject212.bin" Type="http://schemas.openxmlformats.org/officeDocument/2006/relationships/oleObject"/><Relationship Id="rId436" Target="media/image217.wmf" Type="http://schemas.openxmlformats.org/officeDocument/2006/relationships/image"/><Relationship Id="rId437" Target="embeddings/oleObject213.bin" Type="http://schemas.openxmlformats.org/officeDocument/2006/relationships/oleObject"/><Relationship Id="rId438" Target="media/image218.wmf" Type="http://schemas.openxmlformats.org/officeDocument/2006/relationships/image"/><Relationship Id="rId439" Target="embeddings/oleObject214.bin" Type="http://schemas.openxmlformats.org/officeDocument/2006/relationships/oleObject"/><Relationship Id="rId44" Target="media/image19.wmf" Type="http://schemas.openxmlformats.org/officeDocument/2006/relationships/image"/><Relationship Id="rId440" Target="media/image219.wmf" Type="http://schemas.openxmlformats.org/officeDocument/2006/relationships/image"/><Relationship Id="rId441" Target="embeddings/oleObject215.bin" Type="http://schemas.openxmlformats.org/officeDocument/2006/relationships/oleObject"/><Relationship Id="rId442" Target="media/image220.wmf" Type="http://schemas.openxmlformats.org/officeDocument/2006/relationships/image"/><Relationship Id="rId443" Target="embeddings/oleObject216.bin" Type="http://schemas.openxmlformats.org/officeDocument/2006/relationships/oleObject"/><Relationship Id="rId444" Target="media/image221.wmf" Type="http://schemas.openxmlformats.org/officeDocument/2006/relationships/image"/><Relationship Id="rId445" Target="embeddings/oleObject217.bin" Type="http://schemas.openxmlformats.org/officeDocument/2006/relationships/oleObject"/><Relationship Id="rId446" Target="media/image222.wmf" Type="http://schemas.openxmlformats.org/officeDocument/2006/relationships/image"/><Relationship Id="rId447" Target="embeddings/oleObject218.bin" Type="http://schemas.openxmlformats.org/officeDocument/2006/relationships/oleObject"/><Relationship Id="rId448" Target="media/image223.wmf" Type="http://schemas.openxmlformats.org/officeDocument/2006/relationships/image"/><Relationship Id="rId449" Target="embeddings/oleObject219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4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225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226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227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228.wmf" Type="http://schemas.openxmlformats.org/officeDocument/2006/relationships/image"/><Relationship Id="rId459" Target="embeddings/oleObject224.bin" Type="http://schemas.openxmlformats.org/officeDocument/2006/relationships/oleObject"/><Relationship Id="rId46" Target="media/image20.wmf" Type="http://schemas.openxmlformats.org/officeDocument/2006/relationships/image"/><Relationship Id="rId460" Target="media/image229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232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233.wmf" Type="http://schemas.openxmlformats.org/officeDocument/2006/relationships/image"/><Relationship Id="rId469" Target="embeddings/oleObject229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4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235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236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237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238.wmf" Type="http://schemas.openxmlformats.org/officeDocument/2006/relationships/image"/><Relationship Id="rId479" Target="embeddings/oleObject234.bin" Type="http://schemas.openxmlformats.org/officeDocument/2006/relationships/oleObject"/><Relationship Id="rId48" Target="media/image21.wmf" Type="http://schemas.openxmlformats.org/officeDocument/2006/relationships/image"/><Relationship Id="rId480" Target="media/image239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240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241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242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243.wmf" Type="http://schemas.openxmlformats.org/officeDocument/2006/relationships/image"/><Relationship Id="rId489" Target="embeddings/oleObject23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4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245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246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247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248.wmf" Type="http://schemas.openxmlformats.org/officeDocument/2006/relationships/image"/><Relationship Id="rId499" Target="embeddings/oleObject24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9.wmf" Type="http://schemas.openxmlformats.org/officeDocument/2006/relationships/image"/><Relationship Id="rId501" Target="embeddings/oleObject245.bin" Type="http://schemas.openxmlformats.org/officeDocument/2006/relationships/oleObject"/><Relationship Id="rId502" Target="media/image250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251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252.wmf" Type="http://schemas.openxmlformats.org/officeDocument/2006/relationships/image"/><Relationship Id="rId507" Target="embeddings/oleObject248.bin" Type="http://schemas.openxmlformats.org/officeDocument/2006/relationships/oleObject"/><Relationship Id="rId508" Target="media/image253.wmf" Type="http://schemas.openxmlformats.org/officeDocument/2006/relationships/image"/><Relationship Id="rId509" Target="embeddings/oleObject249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4.wmf" Type="http://schemas.openxmlformats.org/officeDocument/2006/relationships/image"/><Relationship Id="rId511" Target="embeddings/oleObject250.bin" Type="http://schemas.openxmlformats.org/officeDocument/2006/relationships/oleObject"/><Relationship Id="rId512" Target="media/image255.wmf" Type="http://schemas.openxmlformats.org/officeDocument/2006/relationships/image"/><Relationship Id="rId513" Target="embeddings/oleObject251.bin" Type="http://schemas.openxmlformats.org/officeDocument/2006/relationships/oleObject"/><Relationship Id="rId514" Target="media/image256.wmf" Type="http://schemas.openxmlformats.org/officeDocument/2006/relationships/image"/><Relationship Id="rId515" Target="embeddings/oleObject252.bin" Type="http://schemas.openxmlformats.org/officeDocument/2006/relationships/oleObject"/><Relationship Id="rId516" Target="media/image257.wmf" Type="http://schemas.openxmlformats.org/officeDocument/2006/relationships/image"/><Relationship Id="rId517" Target="embeddings/oleObject253.bin" Type="http://schemas.openxmlformats.org/officeDocument/2006/relationships/oleObject"/><Relationship Id="rId518" Target="media/image258.wmf" Type="http://schemas.openxmlformats.org/officeDocument/2006/relationships/image"/><Relationship Id="rId519" Target="embeddings/oleObject254.bin" Type="http://schemas.openxmlformats.org/officeDocument/2006/relationships/oleObject"/><Relationship Id="rId52" Target="media/image23.wmf" Type="http://schemas.openxmlformats.org/officeDocument/2006/relationships/image"/><Relationship Id="rId520" Target="media/image259.wmf" Type="http://schemas.openxmlformats.org/officeDocument/2006/relationships/image"/><Relationship Id="rId521" Target="embeddings/oleObject255.bin" Type="http://schemas.openxmlformats.org/officeDocument/2006/relationships/oleObject"/><Relationship Id="rId522" Target="media/image260.wmf" Type="http://schemas.openxmlformats.org/officeDocument/2006/relationships/image"/><Relationship Id="rId523" Target="embeddings/oleObject256.bin" Type="http://schemas.openxmlformats.org/officeDocument/2006/relationships/oleObject"/><Relationship Id="rId524" Target="media/image261.wmf" Type="http://schemas.openxmlformats.org/officeDocument/2006/relationships/image"/><Relationship Id="rId525" Target="embeddings/oleObject257.bin" Type="http://schemas.openxmlformats.org/officeDocument/2006/relationships/oleObject"/><Relationship Id="rId526" Target="media/image262.wmf" Type="http://schemas.openxmlformats.org/officeDocument/2006/relationships/image"/><Relationship Id="rId527" Target="embeddings/oleObject258.bin" Type="http://schemas.openxmlformats.org/officeDocument/2006/relationships/oleObject"/><Relationship Id="rId528" Target="media/image263.wmf" Type="http://schemas.openxmlformats.org/officeDocument/2006/relationships/image"/><Relationship Id="rId529" Target="embeddings/oleObject259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4.wmf" Type="http://schemas.openxmlformats.org/officeDocument/2006/relationships/image"/><Relationship Id="rId531" Target="embeddings/oleObject260.bin" Type="http://schemas.openxmlformats.org/officeDocument/2006/relationships/oleObject"/><Relationship Id="rId532" Target="media/image265.wmf" Type="http://schemas.openxmlformats.org/officeDocument/2006/relationships/image"/><Relationship Id="rId533" Target="embeddings/oleObject261.bin" Type="http://schemas.openxmlformats.org/officeDocument/2006/relationships/oleObject"/><Relationship Id="rId534" Target="media/image266.wmf" Type="http://schemas.openxmlformats.org/officeDocument/2006/relationships/image"/><Relationship Id="rId535" Target="embeddings/oleObject262.bin" Type="http://schemas.openxmlformats.org/officeDocument/2006/relationships/oleObject"/><Relationship Id="rId536" Target="media/image267.wmf" Type="http://schemas.openxmlformats.org/officeDocument/2006/relationships/image"/><Relationship Id="rId537" Target="embeddings/oleObject263.bin" Type="http://schemas.openxmlformats.org/officeDocument/2006/relationships/oleObject"/><Relationship Id="rId538" Target="media/image268.wmf" Type="http://schemas.openxmlformats.org/officeDocument/2006/relationships/image"/><Relationship Id="rId539" Target="embeddings/oleObject264.bin" Type="http://schemas.openxmlformats.org/officeDocument/2006/relationships/oleObject"/><Relationship Id="rId54" Target="media/image24.wmf" Type="http://schemas.openxmlformats.org/officeDocument/2006/relationships/image"/><Relationship Id="rId540" Target="media/image269.wmf" Type="http://schemas.openxmlformats.org/officeDocument/2006/relationships/image"/><Relationship Id="rId541" Target="embeddings/oleObject265.bin" Type="http://schemas.openxmlformats.org/officeDocument/2006/relationships/oleObject"/><Relationship Id="rId542" Target="media/image270.wmf" Type="http://schemas.openxmlformats.org/officeDocument/2006/relationships/image"/><Relationship Id="rId543" Target="embeddings/oleObject266.bin" Type="http://schemas.openxmlformats.org/officeDocument/2006/relationships/oleObject"/><Relationship Id="rId544" Target="media/image271.wmf" Type="http://schemas.openxmlformats.org/officeDocument/2006/relationships/image"/><Relationship Id="rId545" Target="embeddings/oleObject267.bin" Type="http://schemas.openxmlformats.org/officeDocument/2006/relationships/oleObject"/><Relationship Id="rId546" Target="media/image272.wmf" Type="http://schemas.openxmlformats.org/officeDocument/2006/relationships/image"/><Relationship Id="rId547" Target="embeddings/oleObject268.bin" Type="http://schemas.openxmlformats.org/officeDocument/2006/relationships/oleObject"/><Relationship Id="rId548" Target="media/image273.wmf" Type="http://schemas.openxmlformats.org/officeDocument/2006/relationships/image"/><Relationship Id="rId549" Target="embeddings/oleObject269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4.wmf" Type="http://schemas.openxmlformats.org/officeDocument/2006/relationships/image"/><Relationship Id="rId551" Target="embeddings/oleObject270.bin" Type="http://schemas.openxmlformats.org/officeDocument/2006/relationships/oleObject"/><Relationship Id="rId552" Target="media/image275.wmf" Type="http://schemas.openxmlformats.org/officeDocument/2006/relationships/image"/><Relationship Id="rId553" Target="embeddings/oleObject271.bin" Type="http://schemas.openxmlformats.org/officeDocument/2006/relationships/oleObject"/><Relationship Id="rId554" Target="media/image276.wmf" Type="http://schemas.openxmlformats.org/officeDocument/2006/relationships/image"/><Relationship Id="rId555" Target="embeddings/oleObject272.bin" Type="http://schemas.openxmlformats.org/officeDocument/2006/relationships/oleObject"/><Relationship Id="rId556" Target="media/image277.wmf" Type="http://schemas.openxmlformats.org/officeDocument/2006/relationships/image"/><Relationship Id="rId557" Target="embeddings/oleObject273.bin" Type="http://schemas.openxmlformats.org/officeDocument/2006/relationships/oleObject"/><Relationship Id="rId558" Target="media/image278.wmf" Type="http://schemas.openxmlformats.org/officeDocument/2006/relationships/image"/><Relationship Id="rId559" Target="embeddings/oleObject274.bin" Type="http://schemas.openxmlformats.org/officeDocument/2006/relationships/oleObject"/><Relationship Id="rId56" Target="media/image25.wmf" Type="http://schemas.openxmlformats.org/officeDocument/2006/relationships/image"/><Relationship Id="rId560" Target="media/image279.wmf" Type="http://schemas.openxmlformats.org/officeDocument/2006/relationships/image"/><Relationship Id="rId561" Target="embeddings/oleObject275.bin" Type="http://schemas.openxmlformats.org/officeDocument/2006/relationships/oleObject"/><Relationship Id="rId562" Target="media/image280.wmf" Type="http://schemas.openxmlformats.org/officeDocument/2006/relationships/image"/><Relationship Id="rId563" Target="embeddings/oleObject276.bin" Type="http://schemas.openxmlformats.org/officeDocument/2006/relationships/oleObject"/><Relationship Id="rId564" Target="media/image281.wmf" Type="http://schemas.openxmlformats.org/officeDocument/2006/relationships/image"/><Relationship Id="rId565" Target="embeddings/oleObject277.bin" Type="http://schemas.openxmlformats.org/officeDocument/2006/relationships/oleObject"/><Relationship Id="rId566" Target="media/image282.wmf" Type="http://schemas.openxmlformats.org/officeDocument/2006/relationships/image"/><Relationship Id="rId567" Target="embeddings/oleObject278.bin" Type="http://schemas.openxmlformats.org/officeDocument/2006/relationships/oleObject"/><Relationship Id="rId568" Target="media/image283.wmf" Type="http://schemas.openxmlformats.org/officeDocument/2006/relationships/image"/><Relationship Id="rId569" Target="embeddings/oleObject279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4.wmf" Type="http://schemas.openxmlformats.org/officeDocument/2006/relationships/image"/><Relationship Id="rId571" Target="embeddings/oleObject280.bin" Type="http://schemas.openxmlformats.org/officeDocument/2006/relationships/oleObject"/><Relationship Id="rId572" Target="media/image285.wmf" Type="http://schemas.openxmlformats.org/officeDocument/2006/relationships/image"/><Relationship Id="rId573" Target="embeddings/oleObject281.bin" Type="http://schemas.openxmlformats.org/officeDocument/2006/relationships/oleObject"/><Relationship Id="rId574" Target="media/image286.wmf" Type="http://schemas.openxmlformats.org/officeDocument/2006/relationships/image"/><Relationship Id="rId575" Target="embeddings/oleObject282.bin" Type="http://schemas.openxmlformats.org/officeDocument/2006/relationships/oleObject"/><Relationship Id="rId576" Target="media/image287.wmf" Type="http://schemas.openxmlformats.org/officeDocument/2006/relationships/image"/><Relationship Id="rId577" Target="embeddings/oleObject283.bin" Type="http://schemas.openxmlformats.org/officeDocument/2006/relationships/oleObject"/><Relationship Id="rId578" Target="media/image288.wmf" Type="http://schemas.openxmlformats.org/officeDocument/2006/relationships/image"/><Relationship Id="rId579" Target="embeddings/oleObject284.bin" Type="http://schemas.openxmlformats.org/officeDocument/2006/relationships/oleObject"/><Relationship Id="rId58" Target="media/image26.wmf" Type="http://schemas.openxmlformats.org/officeDocument/2006/relationships/image"/><Relationship Id="rId580" Target="media/image289.wmf" Type="http://schemas.openxmlformats.org/officeDocument/2006/relationships/image"/><Relationship Id="rId581" Target="embeddings/oleObject285.bin" Type="http://schemas.openxmlformats.org/officeDocument/2006/relationships/oleObject"/><Relationship Id="rId582" Target="media/image290.wmf" Type="http://schemas.openxmlformats.org/officeDocument/2006/relationships/image"/><Relationship Id="rId583" Target="embeddings/oleObject286.bin" Type="http://schemas.openxmlformats.org/officeDocument/2006/relationships/oleObject"/><Relationship Id="rId584" Target="media/image291.wmf" Type="http://schemas.openxmlformats.org/officeDocument/2006/relationships/image"/><Relationship Id="rId585" Target="embeddings/oleObject287.bin" Type="http://schemas.openxmlformats.org/officeDocument/2006/relationships/oleObject"/><Relationship Id="rId586" Target="media/image292.wmf" Type="http://schemas.openxmlformats.org/officeDocument/2006/relationships/image"/><Relationship Id="rId587" Target="embeddings/oleObject288.bin" Type="http://schemas.openxmlformats.org/officeDocument/2006/relationships/oleObject"/><Relationship Id="rId588" Target="media/image293.wmf" Type="http://schemas.openxmlformats.org/officeDocument/2006/relationships/image"/><Relationship Id="rId589" Target="embeddings/oleObject289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4.wmf" Type="http://schemas.openxmlformats.org/officeDocument/2006/relationships/image"/><Relationship Id="rId591" Target="embeddings/oleObject290.bin" Type="http://schemas.openxmlformats.org/officeDocument/2006/relationships/oleObject"/><Relationship Id="rId592" Target="media/image295.wmf" Type="http://schemas.openxmlformats.org/officeDocument/2006/relationships/image"/><Relationship Id="rId593" Target="embeddings/oleObject291.bin" Type="http://schemas.openxmlformats.org/officeDocument/2006/relationships/oleObject"/><Relationship Id="rId594" Target="media/image296.wmf" Type="http://schemas.openxmlformats.org/officeDocument/2006/relationships/image"/><Relationship Id="rId595" Target="embeddings/oleObject292.bin" Type="http://schemas.openxmlformats.org/officeDocument/2006/relationships/oleObject"/><Relationship Id="rId596" Target="media/image297.wmf" Type="http://schemas.openxmlformats.org/officeDocument/2006/relationships/image"/><Relationship Id="rId597" Target="embeddings/oleObject293.bin" Type="http://schemas.openxmlformats.org/officeDocument/2006/relationships/oleObject"/><Relationship Id="rId598" Target="media/image298.wmf" Type="http://schemas.openxmlformats.org/officeDocument/2006/relationships/image"/><Relationship Id="rId599" Target="embeddings/oleObject294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9.wmf" Type="http://schemas.openxmlformats.org/officeDocument/2006/relationships/image"/><Relationship Id="rId601" Target="embeddings/oleObject295.bin" Type="http://schemas.openxmlformats.org/officeDocument/2006/relationships/oleObject"/><Relationship Id="rId602" Target="media/image300.wmf" Type="http://schemas.openxmlformats.org/officeDocument/2006/relationships/image"/><Relationship Id="rId603" Target="embeddings/oleObject296.bin" Type="http://schemas.openxmlformats.org/officeDocument/2006/relationships/oleObject"/><Relationship Id="rId604" Target="media/image301.wmf" Type="http://schemas.openxmlformats.org/officeDocument/2006/relationships/image"/><Relationship Id="rId605" Target="embeddings/oleObject297.bin" Type="http://schemas.openxmlformats.org/officeDocument/2006/relationships/oleObject"/><Relationship Id="rId606" Target="media/image302.wmf" Type="http://schemas.openxmlformats.org/officeDocument/2006/relationships/image"/><Relationship Id="rId607" Target="embeddings/oleObject298.bin" Type="http://schemas.openxmlformats.org/officeDocument/2006/relationships/oleObject"/><Relationship Id="rId608" Target="media/image303.wmf" Type="http://schemas.openxmlformats.org/officeDocument/2006/relationships/image"/><Relationship Id="rId609" Target="embeddings/oleObject299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4.wmf" Type="http://schemas.openxmlformats.org/officeDocument/2006/relationships/image"/><Relationship Id="rId611" Target="embeddings/oleObject300.bin" Type="http://schemas.openxmlformats.org/officeDocument/2006/relationships/oleObject"/><Relationship Id="rId612" Target="media/image305.wmf" Type="http://schemas.openxmlformats.org/officeDocument/2006/relationships/image"/><Relationship Id="rId613" Target="embeddings/oleObject301.bin" Type="http://schemas.openxmlformats.org/officeDocument/2006/relationships/oleObject"/><Relationship Id="rId614" Target="media/image306.wmf" Type="http://schemas.openxmlformats.org/officeDocument/2006/relationships/image"/><Relationship Id="rId615" Target="embeddings/oleObject302.bin" Type="http://schemas.openxmlformats.org/officeDocument/2006/relationships/oleObject"/><Relationship Id="rId616" Target="media/image307.wmf" Type="http://schemas.openxmlformats.org/officeDocument/2006/relationships/image"/><Relationship Id="rId617" Target="embeddings/oleObject303.bin" Type="http://schemas.openxmlformats.org/officeDocument/2006/relationships/oleObject"/><Relationship Id="rId618" Target="media/image308.wmf" Type="http://schemas.openxmlformats.org/officeDocument/2006/relationships/image"/><Relationship Id="rId619" Target="embeddings/oleObject304.bin" Type="http://schemas.openxmlformats.org/officeDocument/2006/relationships/oleObject"/><Relationship Id="rId62" Target="media/image28.wmf" Type="http://schemas.openxmlformats.org/officeDocument/2006/relationships/image"/><Relationship Id="rId620" Target="media/image309.wmf" Type="http://schemas.openxmlformats.org/officeDocument/2006/relationships/image"/><Relationship Id="rId621" Target="embeddings/oleObject305.bin" Type="http://schemas.openxmlformats.org/officeDocument/2006/relationships/oleObject"/><Relationship Id="rId622" Target="media/image310.wmf" Type="http://schemas.openxmlformats.org/officeDocument/2006/relationships/image"/><Relationship Id="rId623" Target="embeddings/oleObject306.bin" Type="http://schemas.openxmlformats.org/officeDocument/2006/relationships/oleObject"/><Relationship Id="rId624" Target="media/image311.wmf" Type="http://schemas.openxmlformats.org/officeDocument/2006/relationships/image"/><Relationship Id="rId625" Target="embeddings/oleObject307.bin" Type="http://schemas.openxmlformats.org/officeDocument/2006/relationships/oleObject"/><Relationship Id="rId626" Target="media/image312.wmf" Type="http://schemas.openxmlformats.org/officeDocument/2006/relationships/image"/><Relationship Id="rId627" Target="embeddings/oleObject308.bin" Type="http://schemas.openxmlformats.org/officeDocument/2006/relationships/oleObject"/><Relationship Id="rId628" Target="media/image313.wmf" Type="http://schemas.openxmlformats.org/officeDocument/2006/relationships/image"/><Relationship Id="rId629" Target="embeddings/oleObject309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4.wmf" Type="http://schemas.openxmlformats.org/officeDocument/2006/relationships/image"/><Relationship Id="rId631" Target="embeddings/oleObject310.bin" Type="http://schemas.openxmlformats.org/officeDocument/2006/relationships/oleObject"/><Relationship Id="rId632" Target="media/image315.wmf" Type="http://schemas.openxmlformats.org/officeDocument/2006/relationships/image"/><Relationship Id="rId633" Target="embeddings/oleObject311.bin" Type="http://schemas.openxmlformats.org/officeDocument/2006/relationships/oleObject"/><Relationship Id="rId634" Target="media/image316.wmf" Type="http://schemas.openxmlformats.org/officeDocument/2006/relationships/image"/><Relationship Id="rId635" Target="embeddings/oleObject312.bin" Type="http://schemas.openxmlformats.org/officeDocument/2006/relationships/oleObject"/><Relationship Id="rId636" Target="media/image317.wmf" Type="http://schemas.openxmlformats.org/officeDocument/2006/relationships/image"/><Relationship Id="rId637" Target="embeddings/oleObject313.bin" Type="http://schemas.openxmlformats.org/officeDocument/2006/relationships/oleObject"/><Relationship Id="rId638" Target="media/image318.wmf" Type="http://schemas.openxmlformats.org/officeDocument/2006/relationships/image"/><Relationship Id="rId639" Target="embeddings/oleObject314.bin" Type="http://schemas.openxmlformats.org/officeDocument/2006/relationships/oleObject"/><Relationship Id="rId64" Target="media/image29.wmf" Type="http://schemas.openxmlformats.org/officeDocument/2006/relationships/image"/><Relationship Id="rId640" Target="media/image319.png" Type="http://schemas.openxmlformats.org/officeDocument/2006/relationships/image"/><Relationship Id="rId641" Target="media/image320.wmf" Type="http://schemas.openxmlformats.org/officeDocument/2006/relationships/image"/><Relationship Id="rId642" Target="embeddings/oleObject315.bin" Type="http://schemas.openxmlformats.org/officeDocument/2006/relationships/oleObject"/><Relationship Id="rId643" Target="media/image321.wmf" Type="http://schemas.openxmlformats.org/officeDocument/2006/relationships/image"/><Relationship Id="rId644" Target="embeddings/oleObject316.bin" Type="http://schemas.openxmlformats.org/officeDocument/2006/relationships/oleObject"/><Relationship Id="rId645" Target="media/image322.wmf" Type="http://schemas.openxmlformats.org/officeDocument/2006/relationships/image"/><Relationship Id="rId646" Target="embeddings/oleObject317.bin" Type="http://schemas.openxmlformats.org/officeDocument/2006/relationships/oleObject"/><Relationship Id="rId647" Target="media/image323.wmf" Type="http://schemas.openxmlformats.org/officeDocument/2006/relationships/image"/><Relationship Id="rId648" Target="embeddings/oleObject318.bin" Type="http://schemas.openxmlformats.org/officeDocument/2006/relationships/oleObject"/><Relationship Id="rId649" Target="media/image324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19.bin" Type="http://schemas.openxmlformats.org/officeDocument/2006/relationships/oleObject"/><Relationship Id="rId651" Target="media/image325.wmf" Type="http://schemas.openxmlformats.org/officeDocument/2006/relationships/image"/><Relationship Id="rId652" Target="embeddings/oleObject320.bin" Type="http://schemas.openxmlformats.org/officeDocument/2006/relationships/oleObject"/><Relationship Id="rId653" Target="media/image326.wmf" Type="http://schemas.openxmlformats.org/officeDocument/2006/relationships/image"/><Relationship Id="rId654" Target="embeddings/oleObject321.bin" Type="http://schemas.openxmlformats.org/officeDocument/2006/relationships/oleObject"/><Relationship Id="rId655" Target="media/image327.wmf" Type="http://schemas.openxmlformats.org/officeDocument/2006/relationships/image"/><Relationship Id="rId656" Target="embeddings/oleObject322.bin" Type="http://schemas.openxmlformats.org/officeDocument/2006/relationships/oleObject"/><Relationship Id="rId657" Target="media/image328.wmf" Type="http://schemas.openxmlformats.org/officeDocument/2006/relationships/image"/><Relationship Id="rId658" Target="embeddings/oleObject323.bin" Type="http://schemas.openxmlformats.org/officeDocument/2006/relationships/oleObject"/><Relationship Id="rId659" Target="media/image329.wmf" Type="http://schemas.openxmlformats.org/officeDocument/2006/relationships/image"/><Relationship Id="rId66" Target="media/image30.wmf" Type="http://schemas.openxmlformats.org/officeDocument/2006/relationships/image"/><Relationship Id="rId660" Target="embeddings/oleObject324.bin" Type="http://schemas.openxmlformats.org/officeDocument/2006/relationships/oleObject"/><Relationship Id="rId661" Target="media/image330.wmf" Type="http://schemas.openxmlformats.org/officeDocument/2006/relationships/image"/><Relationship Id="rId662" Target="embeddings/oleObject325.bin" Type="http://schemas.openxmlformats.org/officeDocument/2006/relationships/oleObject"/><Relationship Id="rId663" Target="media/image331.wmf" Type="http://schemas.openxmlformats.org/officeDocument/2006/relationships/image"/><Relationship Id="rId664" Target="embeddings/oleObject326.bin" Type="http://schemas.openxmlformats.org/officeDocument/2006/relationships/oleObject"/><Relationship Id="rId665" Target="media/image332.wmf" Type="http://schemas.openxmlformats.org/officeDocument/2006/relationships/image"/><Relationship Id="rId666" Target="embeddings/oleObject327.bin" Type="http://schemas.openxmlformats.org/officeDocument/2006/relationships/oleObject"/><Relationship Id="rId667" Target="media/image333.wmf" Type="http://schemas.openxmlformats.org/officeDocument/2006/relationships/image"/><Relationship Id="rId668" Target="embeddings/oleObject328.bin" Type="http://schemas.openxmlformats.org/officeDocument/2006/relationships/oleObject"/><Relationship Id="rId669" Target="media/image334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29.bin" Type="http://schemas.openxmlformats.org/officeDocument/2006/relationships/oleObject"/><Relationship Id="rId671" Target="media/image335.wmf" Type="http://schemas.openxmlformats.org/officeDocument/2006/relationships/image"/><Relationship Id="rId672" Target="embeddings/oleObject330.bin" Type="http://schemas.openxmlformats.org/officeDocument/2006/relationships/oleObject"/><Relationship Id="rId673" Target="media/image336.wmf" Type="http://schemas.openxmlformats.org/officeDocument/2006/relationships/image"/><Relationship Id="rId674" Target="embeddings/oleObject331.bin" Type="http://schemas.openxmlformats.org/officeDocument/2006/relationships/oleObject"/><Relationship Id="rId675" Target="media/image337.wmf" Type="http://schemas.openxmlformats.org/officeDocument/2006/relationships/image"/><Relationship Id="rId676" Target="embeddings/oleObject332.bin" Type="http://schemas.openxmlformats.org/officeDocument/2006/relationships/oleObject"/><Relationship Id="rId677" Target="media/image338.wmf" Type="http://schemas.openxmlformats.org/officeDocument/2006/relationships/image"/><Relationship Id="rId678" Target="embeddings/oleObject333.bin" Type="http://schemas.openxmlformats.org/officeDocument/2006/relationships/oleObject"/><Relationship Id="rId679" Target="header1.xml" Type="http://schemas.openxmlformats.org/officeDocument/2006/relationships/header"/><Relationship Id="rId68" Target="media/image31.wmf" Type="http://schemas.openxmlformats.org/officeDocument/2006/relationships/image"/><Relationship Id="rId680" Target="footer1.xml" Type="http://schemas.openxmlformats.org/officeDocument/2006/relationships/footer"/><Relationship Id="rId681" Target="fontTable.xml" Type="http://schemas.openxmlformats.org/officeDocument/2006/relationships/fontTable"/><Relationship Id="rId682" Target="theme/theme1.xml" Type="http://schemas.openxmlformats.org/officeDocument/2006/relationships/them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2025-03-23T02:25:00Z</dcterms:created>
  <dc:creator>tailieu123.edu.vn</dc:creator>
  <dc:description>Đề kiểm tra giữa học kỳ 2 Toán 12 cánh diều 2024-2025 có đáp án được soạn dưới dạng file word và PDF gồm 7 trang. Các bạn xem và tải về ở dưới.</dc:description>
  <dcterms:modified xsi:type="dcterms:W3CDTF">2025-03-23T02:46:00Z</dcterms:modified>
  <cp:revision>1</cp:revision>
  <dc:title>Đề Kiểm Tra Giữa Học Kỳ 2 Toán 12 Cánh Diều 2024-2025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