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A40" w:rsidRPr="00683A40" w:rsidRDefault="00683A40" w:rsidP="00EB34D3">
      <w:pPr>
        <w:keepNext/>
        <w:keepLines/>
        <w:tabs>
          <w:tab w:val="center" w:pos="5874"/>
          <w:tab w:val="left" w:pos="9670"/>
        </w:tabs>
        <w:spacing w:line="276" w:lineRule="auto"/>
        <w:ind w:left="992"/>
        <w:outlineLvl w:val="0"/>
        <w:rPr>
          <w:rFonts w:ascii="Times New Roman" w:hAnsi="Times New Roman"/>
          <w:b/>
          <w:color w:val="FF0000"/>
          <w:sz w:val="24"/>
          <w:szCs w:val="24"/>
        </w:rPr>
      </w:pPr>
      <w:r w:rsidRPr="00683A40">
        <w:rPr>
          <w:rFonts w:ascii="Times New Roman" w:hAnsi="Times New Roman"/>
          <w:b/>
          <w:color w:val="FF0000"/>
          <w:sz w:val="24"/>
          <w:szCs w:val="24"/>
          <w:highlight w:val="yellow"/>
        </w:rPr>
        <w:t xml:space="preserve">ĐỀ THI THỬ THPT MÔN </w:t>
      </w:r>
      <w:r>
        <w:rPr>
          <w:rFonts w:ascii="Times New Roman" w:hAnsi="Times New Roman"/>
          <w:b/>
          <w:color w:val="FF0000"/>
          <w:sz w:val="24"/>
          <w:szCs w:val="24"/>
          <w:highlight w:val="yellow"/>
        </w:rPr>
        <w:t>HÓA</w:t>
      </w:r>
      <w:r w:rsidRPr="00683A40">
        <w:rPr>
          <w:rFonts w:ascii="Times New Roman" w:hAnsi="Times New Roman"/>
          <w:b/>
          <w:color w:val="FF0000"/>
          <w:sz w:val="24"/>
          <w:szCs w:val="24"/>
          <w:highlight w:val="yellow"/>
        </w:rPr>
        <w:t xml:space="preserve"> 2023 PHÁT TRIỂN TỪ ĐỀ MINH HỌA-ĐỀ </w:t>
      </w:r>
      <w:r>
        <w:rPr>
          <w:rFonts w:ascii="Times New Roman" w:hAnsi="Times New Roman"/>
          <w:b/>
          <w:color w:val="FF0000"/>
          <w:sz w:val="24"/>
          <w:szCs w:val="24"/>
        </w:rPr>
        <w:t>4</w:t>
      </w:r>
    </w:p>
    <w:p w:rsidR="008F78A0" w:rsidRPr="006C3EA0" w:rsidRDefault="007F038E" w:rsidP="00EB34D3">
      <w:pPr>
        <w:tabs>
          <w:tab w:val="left" w:pos="270"/>
        </w:tabs>
        <w:spacing w:line="276" w:lineRule="auto"/>
        <w:jc w:val="both"/>
        <w:rPr>
          <w:rFonts w:ascii="Times New Roman" w:hAnsi="Times New Roman"/>
          <w:sz w:val="24"/>
          <w:szCs w:val="24"/>
        </w:rPr>
      </w:pPr>
      <w:r w:rsidRPr="006C3EA0">
        <w:rPr>
          <w:rFonts w:ascii="Times New Roman" w:hAnsi="Times New Roman"/>
          <w:sz w:val="24"/>
          <w:szCs w:val="24"/>
        </w:rPr>
        <w:t xml:space="preserve">Cho biết nguyên tử khối của các nguyên tố: </w:t>
      </w:r>
    </w:p>
    <w:p w:rsidR="007F038E" w:rsidRPr="006C3EA0" w:rsidRDefault="007F038E" w:rsidP="00EB34D3">
      <w:pPr>
        <w:tabs>
          <w:tab w:val="left" w:pos="270"/>
        </w:tabs>
        <w:spacing w:line="276" w:lineRule="auto"/>
        <w:jc w:val="both"/>
        <w:rPr>
          <w:rFonts w:ascii="Times New Roman" w:hAnsi="Times New Roman"/>
          <w:sz w:val="24"/>
          <w:szCs w:val="24"/>
        </w:rPr>
      </w:pPr>
      <w:r w:rsidRPr="006C3EA0">
        <w:rPr>
          <w:rFonts w:ascii="Times New Roman" w:hAnsi="Times New Roman"/>
          <w:sz w:val="24"/>
          <w:szCs w:val="24"/>
        </w:rPr>
        <w:t>H = 1; He = 4; C = 12; N = 14; O = 16; Na = 23; Mg = 24; Al = 27; P = 31; S = 32; Cl = 35,5; K = 39; Ca = 40; Cr = 52; Fe = 56; Cu = 64; Zn = 65; Ag = 108; Ba = 137.</w:t>
      </w:r>
    </w:p>
    <w:p w:rsidR="007F038E" w:rsidRPr="006C3EA0" w:rsidRDefault="007F038E" w:rsidP="00EB34D3">
      <w:pPr>
        <w:tabs>
          <w:tab w:val="left" w:pos="270"/>
        </w:tabs>
        <w:spacing w:line="276" w:lineRule="auto"/>
        <w:jc w:val="both"/>
        <w:rPr>
          <w:rFonts w:ascii="Times New Roman" w:hAnsi="Times New Roman"/>
          <w:sz w:val="24"/>
          <w:szCs w:val="24"/>
        </w:rPr>
      </w:pPr>
      <w:r w:rsidRPr="006C3EA0">
        <w:rPr>
          <w:rFonts w:ascii="Times New Roman" w:hAnsi="Times New Roman"/>
          <w:sz w:val="24"/>
          <w:szCs w:val="24"/>
        </w:rPr>
        <w:t>Các thể tích khí đều đo ở điều kiện tiêu chuẩn, giả thiết các khí sinh ra không tan trong nước.</w:t>
      </w:r>
    </w:p>
    <w:p w:rsidR="007736C0" w:rsidRPr="006C3EA0" w:rsidRDefault="007736C0" w:rsidP="00EB34D3">
      <w:pPr>
        <w:tabs>
          <w:tab w:val="left" w:pos="283"/>
          <w:tab w:val="left" w:pos="2880"/>
          <w:tab w:val="left" w:pos="5310"/>
          <w:tab w:val="left" w:pos="7830"/>
        </w:tabs>
        <w:spacing w:line="276" w:lineRule="auto"/>
        <w:jc w:val="both"/>
        <w:rPr>
          <w:rFonts w:ascii="Times New Roman" w:hAnsi="Times New Roman"/>
          <w:sz w:val="24"/>
          <w:szCs w:val="24"/>
        </w:rPr>
      </w:pPr>
    </w:p>
    <w:p w:rsidR="00F979D2" w:rsidRPr="006C3EA0" w:rsidRDefault="00F979D2" w:rsidP="00EB34D3">
      <w:pPr>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41. </w:t>
      </w:r>
      <w:r w:rsidR="005A0E13" w:rsidRPr="006C3EA0">
        <w:rPr>
          <w:rFonts w:ascii="Times New Roman" w:hAnsi="Times New Roman"/>
          <w:kern w:val="2"/>
          <w:sz w:val="24"/>
          <w:szCs w:val="24"/>
        </w:rPr>
        <w:t>Magie</w:t>
      </w:r>
      <w:r w:rsidRPr="006C3EA0">
        <w:rPr>
          <w:rFonts w:ascii="Times New Roman" w:hAnsi="Times New Roman"/>
          <w:kern w:val="2"/>
          <w:sz w:val="24"/>
          <w:szCs w:val="24"/>
        </w:rPr>
        <w:t xml:space="preserve"> </w:t>
      </w:r>
      <w:r w:rsidR="005A0E13" w:rsidRPr="006C3EA0">
        <w:rPr>
          <w:rFonts w:ascii="Times New Roman" w:hAnsi="Times New Roman"/>
          <w:kern w:val="2"/>
          <w:sz w:val="24"/>
          <w:szCs w:val="24"/>
        </w:rPr>
        <w:t xml:space="preserve">tác dụng với khí </w:t>
      </w:r>
      <w:r w:rsidRPr="006C3EA0">
        <w:rPr>
          <w:rFonts w:ascii="Times New Roman" w:hAnsi="Times New Roman"/>
          <w:kern w:val="2"/>
          <w:sz w:val="24"/>
          <w:szCs w:val="24"/>
        </w:rPr>
        <w:t xml:space="preserve">clo sinh </w:t>
      </w:r>
      <w:r w:rsidR="005A0E13" w:rsidRPr="006C3EA0">
        <w:rPr>
          <w:rFonts w:ascii="Times New Roman" w:hAnsi="Times New Roman"/>
          <w:kern w:val="2"/>
          <w:sz w:val="24"/>
          <w:szCs w:val="24"/>
        </w:rPr>
        <w:t>tạo thành sản phẩm là</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5A0E13" w:rsidRPr="006C3EA0">
        <w:rPr>
          <w:rFonts w:ascii="Times New Roman" w:hAnsi="Times New Roman"/>
          <w:kern w:val="2"/>
          <w:sz w:val="24"/>
          <w:szCs w:val="24"/>
        </w:rPr>
        <w:t>Mg</w:t>
      </w:r>
      <w:r w:rsidRPr="006C3EA0">
        <w:rPr>
          <w:rFonts w:ascii="Times New Roman" w:hAnsi="Times New Roman"/>
          <w:kern w:val="2"/>
          <w:sz w:val="24"/>
          <w:szCs w:val="24"/>
        </w:rPr>
        <w:t>Cl.</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5A0E13" w:rsidRPr="006C3EA0">
        <w:rPr>
          <w:rFonts w:ascii="Times New Roman" w:hAnsi="Times New Roman"/>
          <w:kern w:val="2"/>
          <w:sz w:val="24"/>
          <w:szCs w:val="24"/>
        </w:rPr>
        <w:t>MgCl</w:t>
      </w:r>
      <w:r w:rsidR="005A0E13" w:rsidRPr="006C3EA0">
        <w:rPr>
          <w:rFonts w:ascii="Times New Roman" w:hAnsi="Times New Roman"/>
          <w:kern w:val="2"/>
          <w:sz w:val="24"/>
          <w:szCs w:val="24"/>
          <w:vertAlign w:val="subscript"/>
        </w:rPr>
        <w:t>2</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5A0E13" w:rsidRPr="006C3EA0">
        <w:rPr>
          <w:rFonts w:ascii="Times New Roman" w:hAnsi="Times New Roman"/>
          <w:kern w:val="2"/>
          <w:sz w:val="24"/>
          <w:szCs w:val="24"/>
        </w:rPr>
        <w:t>Mg</w:t>
      </w:r>
      <w:r w:rsidR="005A0E13" w:rsidRPr="006C3EA0">
        <w:rPr>
          <w:rFonts w:ascii="Times New Roman" w:hAnsi="Times New Roman"/>
          <w:kern w:val="2"/>
          <w:sz w:val="24"/>
          <w:szCs w:val="24"/>
          <w:vertAlign w:val="subscript"/>
        </w:rPr>
        <w:t>2</w:t>
      </w:r>
      <w:r w:rsidR="005A0E13" w:rsidRPr="006C3EA0">
        <w:rPr>
          <w:rFonts w:ascii="Times New Roman" w:hAnsi="Times New Roman"/>
          <w:kern w:val="2"/>
          <w:sz w:val="24"/>
          <w:szCs w:val="24"/>
        </w:rPr>
        <w:t>Cl.</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5A0E13" w:rsidRPr="006C3EA0">
        <w:rPr>
          <w:rFonts w:ascii="Times New Roman" w:hAnsi="Times New Roman"/>
          <w:kern w:val="2"/>
          <w:sz w:val="24"/>
          <w:szCs w:val="24"/>
        </w:rPr>
        <w:t>Mg(ClO)</w:t>
      </w:r>
      <w:r w:rsidR="005A0E13" w:rsidRPr="006C3EA0">
        <w:rPr>
          <w:rFonts w:ascii="Times New Roman" w:hAnsi="Times New Roman"/>
          <w:kern w:val="2"/>
          <w:sz w:val="24"/>
          <w:szCs w:val="24"/>
          <w:vertAlign w:val="subscript"/>
        </w:rPr>
        <w:t>2</w:t>
      </w:r>
      <w:r w:rsidR="005A0E13"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42. </w:t>
      </w:r>
      <w:r w:rsidR="005A0E13" w:rsidRPr="006C3EA0">
        <w:rPr>
          <w:rFonts w:ascii="Times New Roman" w:hAnsi="Times New Roman"/>
          <w:kern w:val="2"/>
          <w:sz w:val="24"/>
          <w:szCs w:val="24"/>
        </w:rPr>
        <w:t>Nhôm hiđroxit là chất rắn, màu trắng, kết tủa ở dạng keo. Công thức của nhôm hiđroxit là</w:t>
      </w:r>
    </w:p>
    <w:p w:rsidR="005A0E13" w:rsidRPr="006C3EA0" w:rsidRDefault="005A0E13"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AlCl</w:t>
      </w:r>
      <w:r w:rsidRPr="006C3EA0">
        <w:rPr>
          <w:rFonts w:ascii="Times New Roman" w:hAnsi="Times New Roman"/>
          <w:kern w:val="2"/>
          <w:sz w:val="24"/>
          <w:szCs w:val="24"/>
          <w:vertAlign w:val="subscript"/>
        </w:rPr>
        <w:t>3</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Al</w:t>
      </w:r>
      <w:r w:rsidRPr="006C3EA0">
        <w:rPr>
          <w:rFonts w:ascii="Times New Roman" w:hAnsi="Times New Roman"/>
          <w:kern w:val="2"/>
          <w:sz w:val="24"/>
          <w:szCs w:val="24"/>
          <w:vertAlign w:val="subscript"/>
        </w:rPr>
        <w:t>2</w:t>
      </w:r>
      <w:r w:rsidRPr="006C3EA0">
        <w:rPr>
          <w:rFonts w:ascii="Times New Roman" w:hAnsi="Times New Roman"/>
          <w:kern w:val="2"/>
          <w:sz w:val="24"/>
          <w:szCs w:val="24"/>
        </w:rPr>
        <w:t>O</w:t>
      </w:r>
      <w:r w:rsidRPr="006C3EA0">
        <w:rPr>
          <w:rFonts w:ascii="Times New Roman" w:hAnsi="Times New Roman"/>
          <w:kern w:val="2"/>
          <w:sz w:val="24"/>
          <w:szCs w:val="24"/>
          <w:vertAlign w:val="subscript"/>
        </w:rPr>
        <w:t>3</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Al(OH)</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Al(NO</w:t>
      </w:r>
      <w:r w:rsidRPr="006C3EA0">
        <w:rPr>
          <w:rFonts w:ascii="Times New Roman" w:hAnsi="Times New Roman"/>
          <w:kern w:val="2"/>
          <w:sz w:val="24"/>
          <w:szCs w:val="24"/>
          <w:vertAlign w:val="subscript"/>
        </w:rPr>
        <w:t>3</w:t>
      </w:r>
      <w:r w:rsidRPr="006C3EA0">
        <w:rPr>
          <w:rFonts w:ascii="Times New Roman" w:hAnsi="Times New Roman"/>
          <w:kern w:val="2"/>
          <w:sz w:val="24"/>
          <w:szCs w:val="24"/>
        </w:rPr>
        <w:t>)</w:t>
      </w:r>
      <w:r w:rsidRPr="006C3EA0">
        <w:rPr>
          <w:rFonts w:ascii="Times New Roman" w:hAnsi="Times New Roman"/>
          <w:kern w:val="2"/>
          <w:sz w:val="24"/>
          <w:szCs w:val="24"/>
          <w:vertAlign w:val="subscript"/>
        </w:rPr>
        <w:t>3</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43. </w:t>
      </w:r>
      <w:r w:rsidRPr="006C3EA0">
        <w:rPr>
          <w:rFonts w:ascii="Times New Roman" w:hAnsi="Times New Roman"/>
          <w:kern w:val="2"/>
          <w:sz w:val="24"/>
          <w:szCs w:val="24"/>
        </w:rPr>
        <w:t>Ở điều kiện thường, chất nào sau đây là chất rắn?</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5A0E13" w:rsidRPr="006C3EA0">
        <w:rPr>
          <w:rFonts w:ascii="Times New Roman" w:hAnsi="Times New Roman"/>
          <w:kern w:val="2"/>
          <w:sz w:val="24"/>
          <w:szCs w:val="24"/>
        </w:rPr>
        <w:t>Anilin</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5A0E13" w:rsidRPr="006C3EA0">
        <w:rPr>
          <w:rFonts w:ascii="Times New Roman" w:hAnsi="Times New Roman"/>
          <w:kern w:val="2"/>
          <w:sz w:val="24"/>
          <w:szCs w:val="24"/>
        </w:rPr>
        <w:t>Etanamin</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5A0E13" w:rsidRPr="006C3EA0">
        <w:rPr>
          <w:rFonts w:ascii="Times New Roman" w:hAnsi="Times New Roman"/>
          <w:kern w:val="2"/>
          <w:sz w:val="24"/>
          <w:szCs w:val="24"/>
        </w:rPr>
        <w:t>Glyxin</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5A0E13" w:rsidRPr="006C3EA0">
        <w:rPr>
          <w:rFonts w:ascii="Times New Roman" w:hAnsi="Times New Roman"/>
          <w:kern w:val="2"/>
          <w:sz w:val="24"/>
          <w:szCs w:val="24"/>
        </w:rPr>
        <w:t>Metanamin</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44. </w:t>
      </w:r>
      <w:r w:rsidRPr="006C3EA0">
        <w:rPr>
          <w:rFonts w:ascii="Times New Roman" w:hAnsi="Times New Roman"/>
          <w:kern w:val="2"/>
          <w:sz w:val="24"/>
          <w:szCs w:val="24"/>
        </w:rPr>
        <w:t xml:space="preserve">Cho thanh kim loại Zn vào dung dịch chất nào sau đây </w:t>
      </w:r>
      <w:r w:rsidR="005A0E13" w:rsidRPr="006C3EA0">
        <w:rPr>
          <w:rFonts w:ascii="Times New Roman" w:hAnsi="Times New Roman"/>
          <w:kern w:val="2"/>
          <w:sz w:val="24"/>
          <w:szCs w:val="24"/>
        </w:rPr>
        <w:t>chỉ</w:t>
      </w:r>
      <w:r w:rsidRPr="006C3EA0">
        <w:rPr>
          <w:rFonts w:ascii="Times New Roman" w:hAnsi="Times New Roman"/>
          <w:kern w:val="2"/>
          <w:sz w:val="24"/>
          <w:szCs w:val="24"/>
        </w:rPr>
        <w:t xml:space="preserve"> xảy ra hiện tượng ăn mòn hóa học?</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5A0E13" w:rsidRPr="006C3EA0">
        <w:rPr>
          <w:rFonts w:ascii="Times New Roman" w:hAnsi="Times New Roman"/>
          <w:kern w:val="2"/>
          <w:sz w:val="24"/>
          <w:szCs w:val="24"/>
        </w:rPr>
        <w:t>NiSO</w:t>
      </w:r>
      <w:r w:rsidR="005A0E13" w:rsidRPr="006C3EA0">
        <w:rPr>
          <w:rFonts w:ascii="Times New Roman" w:hAnsi="Times New Roman"/>
          <w:kern w:val="2"/>
          <w:sz w:val="24"/>
          <w:szCs w:val="24"/>
          <w:vertAlign w:val="subscript"/>
        </w:rPr>
        <w:t>4</w:t>
      </w:r>
      <w:r w:rsidR="005A0E13"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HCl.</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CuSO</w:t>
      </w:r>
      <w:r w:rsidRPr="006C3EA0">
        <w:rPr>
          <w:rFonts w:ascii="Times New Roman" w:hAnsi="Times New Roman"/>
          <w:kern w:val="2"/>
          <w:sz w:val="24"/>
          <w:szCs w:val="24"/>
          <w:vertAlign w:val="subscript"/>
        </w:rPr>
        <w:t>4</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5A0E13" w:rsidRPr="006C3EA0">
        <w:rPr>
          <w:rFonts w:ascii="Times New Roman" w:hAnsi="Times New Roman"/>
          <w:kern w:val="2"/>
          <w:sz w:val="24"/>
          <w:szCs w:val="24"/>
        </w:rPr>
        <w:t>AgNO</w:t>
      </w:r>
      <w:r w:rsidR="005A0E13" w:rsidRPr="006C3EA0">
        <w:rPr>
          <w:rFonts w:ascii="Times New Roman" w:hAnsi="Times New Roman"/>
          <w:kern w:val="2"/>
          <w:sz w:val="24"/>
          <w:szCs w:val="24"/>
          <w:vertAlign w:val="subscript"/>
        </w:rPr>
        <w:t>3</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45. </w:t>
      </w:r>
      <w:r w:rsidRPr="006C3EA0">
        <w:rPr>
          <w:rFonts w:ascii="Times New Roman" w:hAnsi="Times New Roman"/>
          <w:kern w:val="2"/>
          <w:sz w:val="24"/>
          <w:szCs w:val="24"/>
        </w:rPr>
        <w:t xml:space="preserve">Nước cứng </w:t>
      </w:r>
      <w:r w:rsidR="005A0E13" w:rsidRPr="006C3EA0">
        <w:rPr>
          <w:rFonts w:ascii="Times New Roman" w:hAnsi="Times New Roman"/>
          <w:kern w:val="2"/>
          <w:sz w:val="24"/>
          <w:szCs w:val="24"/>
        </w:rPr>
        <w:t>tạm thời</w:t>
      </w:r>
      <w:r w:rsidRPr="006C3EA0">
        <w:rPr>
          <w:rFonts w:ascii="Times New Roman" w:hAnsi="Times New Roman"/>
          <w:kern w:val="2"/>
          <w:sz w:val="24"/>
          <w:szCs w:val="24"/>
        </w:rPr>
        <w:t xml:space="preserve"> tác dụng với chất nào sau đây thu được kết tủa?</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NaNO</w:t>
      </w:r>
      <w:r w:rsidRPr="006C3EA0">
        <w:rPr>
          <w:rFonts w:ascii="Times New Roman" w:hAnsi="Times New Roman"/>
          <w:kern w:val="2"/>
          <w:sz w:val="24"/>
          <w:szCs w:val="24"/>
          <w:vertAlign w:val="subscript"/>
        </w:rPr>
        <w:t>3</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5A0E13" w:rsidRPr="006C3EA0">
        <w:rPr>
          <w:rFonts w:ascii="Times New Roman" w:hAnsi="Times New Roman"/>
          <w:kern w:val="2"/>
          <w:sz w:val="24"/>
          <w:szCs w:val="24"/>
        </w:rPr>
        <w:t>KNO</w:t>
      </w:r>
      <w:r w:rsidR="005A0E13" w:rsidRPr="006C3EA0">
        <w:rPr>
          <w:rFonts w:ascii="Times New Roman" w:hAnsi="Times New Roman"/>
          <w:kern w:val="2"/>
          <w:sz w:val="24"/>
          <w:szCs w:val="24"/>
          <w:vertAlign w:val="subscript"/>
        </w:rPr>
        <w:t>3</w:t>
      </w:r>
      <w:r w:rsidR="005A0E13" w:rsidRPr="006C3EA0">
        <w:rPr>
          <w:rFonts w:ascii="Times New Roman" w:hAnsi="Times New Roman"/>
          <w:kern w:val="2"/>
          <w:sz w:val="24"/>
          <w:szCs w:val="24"/>
        </w:rPr>
        <w:t>.</w:t>
      </w:r>
      <w:r w:rsidRPr="006C3EA0">
        <w:rPr>
          <w:rFonts w:ascii="Times New Roman" w:hAnsi="Times New Roman"/>
          <w:kern w:val="2"/>
          <w:sz w:val="24"/>
          <w:szCs w:val="24"/>
        </w:rPr>
        <w:t xml:space="preserve"> </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NaCl.</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5A0E13" w:rsidRPr="006C3EA0">
        <w:rPr>
          <w:rFonts w:ascii="Times New Roman" w:hAnsi="Times New Roman"/>
          <w:kern w:val="2"/>
          <w:sz w:val="24"/>
          <w:szCs w:val="24"/>
        </w:rPr>
        <w:t>K</w:t>
      </w:r>
      <w:r w:rsidR="005A0E13" w:rsidRPr="006C3EA0">
        <w:rPr>
          <w:rFonts w:ascii="Times New Roman" w:hAnsi="Times New Roman"/>
          <w:kern w:val="2"/>
          <w:sz w:val="24"/>
          <w:szCs w:val="24"/>
          <w:vertAlign w:val="subscript"/>
        </w:rPr>
        <w:t>3</w:t>
      </w:r>
      <w:r w:rsidR="005A0E13" w:rsidRPr="006C3EA0">
        <w:rPr>
          <w:rFonts w:ascii="Times New Roman" w:hAnsi="Times New Roman"/>
          <w:kern w:val="2"/>
          <w:sz w:val="24"/>
          <w:szCs w:val="24"/>
        </w:rPr>
        <w:t>PO</w:t>
      </w:r>
      <w:r w:rsidR="005A0E13" w:rsidRPr="006C3EA0">
        <w:rPr>
          <w:rFonts w:ascii="Times New Roman" w:hAnsi="Times New Roman"/>
          <w:kern w:val="2"/>
          <w:sz w:val="24"/>
          <w:szCs w:val="24"/>
          <w:vertAlign w:val="subscript"/>
        </w:rPr>
        <w:t>4</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46. </w:t>
      </w:r>
      <w:r w:rsidRPr="006C3EA0">
        <w:rPr>
          <w:rFonts w:ascii="Times New Roman" w:hAnsi="Times New Roman"/>
          <w:kern w:val="2"/>
          <w:sz w:val="24"/>
          <w:szCs w:val="24"/>
        </w:rPr>
        <w:t>Trong điều kiện không có oxi, sắt phản ứng với lượng dư dung dịch nào sau đây sinh ra muối sắt(III)?</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H</w:t>
      </w:r>
      <w:r w:rsidRPr="006C3EA0">
        <w:rPr>
          <w:rFonts w:ascii="Times New Roman" w:hAnsi="Times New Roman"/>
          <w:kern w:val="2"/>
          <w:sz w:val="24"/>
          <w:szCs w:val="24"/>
          <w:vertAlign w:val="subscript"/>
        </w:rPr>
        <w:t>2</w:t>
      </w:r>
      <w:r w:rsidRPr="006C3EA0">
        <w:rPr>
          <w:rFonts w:ascii="Times New Roman" w:hAnsi="Times New Roman"/>
          <w:kern w:val="2"/>
          <w:sz w:val="24"/>
          <w:szCs w:val="24"/>
        </w:rPr>
        <w:t>SO</w:t>
      </w:r>
      <w:r w:rsidRPr="006C3EA0">
        <w:rPr>
          <w:rFonts w:ascii="Times New Roman" w:hAnsi="Times New Roman"/>
          <w:kern w:val="2"/>
          <w:sz w:val="24"/>
          <w:szCs w:val="24"/>
          <w:vertAlign w:val="subscript"/>
        </w:rPr>
        <w:t>4</w:t>
      </w:r>
      <w:r w:rsidRPr="006C3EA0">
        <w:rPr>
          <w:rFonts w:ascii="Times New Roman" w:hAnsi="Times New Roman"/>
          <w:kern w:val="2"/>
          <w:sz w:val="24"/>
          <w:szCs w:val="24"/>
        </w:rPr>
        <w:t xml:space="preserve"> </w:t>
      </w:r>
      <w:r w:rsidR="0014468A" w:rsidRPr="006C3EA0">
        <w:rPr>
          <w:rFonts w:ascii="Times New Roman" w:hAnsi="Times New Roman"/>
          <w:kern w:val="2"/>
          <w:sz w:val="24"/>
          <w:szCs w:val="24"/>
        </w:rPr>
        <w:t>loãng</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HNO</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đặc, </w:t>
      </w:r>
      <w:r w:rsidR="0014468A" w:rsidRPr="006C3EA0">
        <w:rPr>
          <w:rFonts w:ascii="Times New Roman" w:hAnsi="Times New Roman"/>
          <w:kern w:val="2"/>
          <w:sz w:val="24"/>
          <w:szCs w:val="24"/>
        </w:rPr>
        <w:t>nóng</w:t>
      </w:r>
      <w:r w:rsidRPr="006C3EA0">
        <w:rPr>
          <w:rFonts w:ascii="Times New Roman" w:hAnsi="Times New Roman"/>
          <w:kern w:val="2"/>
          <w:sz w:val="24"/>
          <w:szCs w:val="24"/>
        </w:rPr>
        <w:t>.</w:t>
      </w:r>
      <w:r w:rsidRPr="006C3EA0">
        <w:rPr>
          <w:rFonts w:ascii="Times New Roman" w:hAnsi="Times New Roman"/>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14468A" w:rsidRPr="006C3EA0">
        <w:rPr>
          <w:rFonts w:ascii="Times New Roman" w:hAnsi="Times New Roman"/>
          <w:kern w:val="2"/>
          <w:sz w:val="24"/>
          <w:szCs w:val="24"/>
        </w:rPr>
        <w:t>CuSO</w:t>
      </w:r>
      <w:r w:rsidR="0014468A" w:rsidRPr="006C3EA0">
        <w:rPr>
          <w:rFonts w:ascii="Times New Roman" w:hAnsi="Times New Roman"/>
          <w:kern w:val="2"/>
          <w:sz w:val="24"/>
          <w:szCs w:val="24"/>
          <w:vertAlign w:val="subscript"/>
        </w:rPr>
        <w:t>4</w:t>
      </w:r>
      <w:r w:rsidR="0014468A"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HCl loãng.</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47. </w:t>
      </w:r>
      <w:r w:rsidR="0014468A" w:rsidRPr="006C3EA0">
        <w:rPr>
          <w:rStyle w:val="Emphasis"/>
          <w:rFonts w:ascii="Times New Roman" w:hAnsi="Times New Roman"/>
          <w:i w:val="0"/>
          <w:iCs w:val="0"/>
          <w:sz w:val="24"/>
          <w:szCs w:val="24"/>
          <w:shd w:val="clear" w:color="auto" w:fill="FFFFFF"/>
        </w:rPr>
        <w:t>Trong bảng tuần hoàn</w:t>
      </w:r>
      <w:r w:rsidR="0014468A" w:rsidRPr="006C3EA0">
        <w:rPr>
          <w:rFonts w:ascii="Times New Roman" w:hAnsi="Times New Roman"/>
          <w:sz w:val="24"/>
          <w:szCs w:val="24"/>
          <w:shd w:val="clear" w:color="auto" w:fill="FFFFFF"/>
        </w:rPr>
        <w:t> các nguyên tố hóa học, </w:t>
      </w:r>
      <w:r w:rsidR="0014468A" w:rsidRPr="006C3EA0">
        <w:rPr>
          <w:rStyle w:val="Emphasis"/>
          <w:rFonts w:ascii="Times New Roman" w:hAnsi="Times New Roman"/>
          <w:i w:val="0"/>
          <w:iCs w:val="0"/>
          <w:sz w:val="24"/>
          <w:szCs w:val="24"/>
          <w:shd w:val="clear" w:color="auto" w:fill="FFFFFF"/>
        </w:rPr>
        <w:t>kim loại Xesi (Cs) thuộc nhóm</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14468A" w:rsidRPr="006C3EA0">
        <w:rPr>
          <w:rFonts w:ascii="Times New Roman" w:hAnsi="Times New Roman"/>
          <w:kern w:val="2"/>
          <w:sz w:val="24"/>
          <w:szCs w:val="24"/>
        </w:rPr>
        <w:t>II</w:t>
      </w:r>
      <w:r w:rsidR="0014468A" w:rsidRPr="00ED5DFD">
        <w:rPr>
          <w:rFonts w:ascii="Times New Roman" w:hAnsi="Times New Roman"/>
          <w:b/>
          <w:color w:val="0066FF"/>
          <w:kern w:val="2"/>
          <w:sz w:val="24"/>
          <w:szCs w:val="24"/>
        </w:rPr>
        <w:t>A</w:t>
      </w:r>
      <w:r w:rsidRPr="00ED5DFD">
        <w:rPr>
          <w:rFonts w:ascii="Times New Roman" w:hAnsi="Times New Roman"/>
          <w:b/>
          <w:color w:val="0066FF"/>
          <w:kern w:val="2"/>
          <w:sz w:val="24"/>
          <w:szCs w:val="24"/>
        </w:rPr>
        <w:t>.</w:t>
      </w:r>
      <w:r w:rsidRPr="006C3EA0">
        <w:rPr>
          <w:rFonts w:ascii="Times New Roman" w:hAnsi="Times New Roman"/>
          <w:kern w:val="2"/>
          <w:sz w:val="24"/>
          <w:szCs w:val="24"/>
        </w:rPr>
        <w:t xml:space="preserve"> </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14468A" w:rsidRPr="006C3EA0">
        <w:rPr>
          <w:rFonts w:ascii="Times New Roman" w:hAnsi="Times New Roman"/>
          <w:kern w:val="2"/>
          <w:sz w:val="24"/>
          <w:szCs w:val="24"/>
        </w:rPr>
        <w:t>III</w:t>
      </w:r>
      <w:r w:rsidR="0014468A" w:rsidRPr="00ED5DFD">
        <w:rPr>
          <w:rFonts w:ascii="Times New Roman" w:hAnsi="Times New Roman"/>
          <w:b/>
          <w:color w:val="0066FF"/>
          <w:kern w:val="2"/>
          <w:sz w:val="24"/>
          <w:szCs w:val="24"/>
        </w:rPr>
        <w:t>A</w:t>
      </w:r>
      <w:r w:rsidRPr="00ED5DFD">
        <w:rPr>
          <w:rFonts w:ascii="Times New Roman" w:hAnsi="Times New Roman"/>
          <w:b/>
          <w:color w:val="0066FF"/>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14468A" w:rsidRPr="006C3EA0">
        <w:rPr>
          <w:rFonts w:ascii="Times New Roman" w:hAnsi="Times New Roman"/>
          <w:kern w:val="2"/>
          <w:sz w:val="24"/>
          <w:szCs w:val="24"/>
        </w:rPr>
        <w:t>VII</w:t>
      </w:r>
      <w:r w:rsidR="0014468A" w:rsidRPr="00ED5DFD">
        <w:rPr>
          <w:rFonts w:ascii="Times New Roman" w:hAnsi="Times New Roman"/>
          <w:b/>
          <w:color w:val="0066FF"/>
          <w:kern w:val="2"/>
          <w:sz w:val="24"/>
          <w:szCs w:val="24"/>
        </w:rPr>
        <w:t>A</w:t>
      </w:r>
      <w:r w:rsidRPr="00ED5DFD">
        <w:rPr>
          <w:rFonts w:ascii="Times New Roman" w:hAnsi="Times New Roman"/>
          <w:b/>
          <w:color w:val="0066FF"/>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14468A" w:rsidRPr="006C3EA0">
        <w:rPr>
          <w:rFonts w:ascii="Times New Roman" w:hAnsi="Times New Roman"/>
          <w:kern w:val="2"/>
          <w:sz w:val="24"/>
          <w:szCs w:val="24"/>
        </w:rPr>
        <w:t>I</w:t>
      </w:r>
      <w:r w:rsidR="0014468A" w:rsidRPr="00ED5DFD">
        <w:rPr>
          <w:rFonts w:ascii="Times New Roman" w:hAnsi="Times New Roman"/>
          <w:b/>
          <w:color w:val="0066FF"/>
          <w:kern w:val="2"/>
          <w:sz w:val="24"/>
          <w:szCs w:val="24"/>
        </w:rPr>
        <w:t>A</w:t>
      </w:r>
      <w:r w:rsidRPr="00ED5DFD">
        <w:rPr>
          <w:rFonts w:ascii="Times New Roman" w:hAnsi="Times New Roman"/>
          <w:b/>
          <w:color w:val="0066FF"/>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48. </w:t>
      </w:r>
      <w:r w:rsidR="0014468A" w:rsidRPr="006C3EA0">
        <w:rPr>
          <w:rFonts w:ascii="Times New Roman" w:hAnsi="Times New Roman"/>
          <w:kern w:val="2"/>
          <w:sz w:val="24"/>
          <w:szCs w:val="24"/>
        </w:rPr>
        <w:t>Este nào sau đây có ba nguyên tử cacbon trong phân tử?</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14468A" w:rsidRPr="006C3EA0">
        <w:rPr>
          <w:rFonts w:ascii="Times New Roman" w:hAnsi="Times New Roman"/>
          <w:kern w:val="2"/>
          <w:sz w:val="24"/>
          <w:szCs w:val="24"/>
        </w:rPr>
        <w:t>Etyl axetat</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14468A" w:rsidRPr="006C3EA0">
        <w:rPr>
          <w:rFonts w:ascii="Times New Roman" w:hAnsi="Times New Roman"/>
          <w:kern w:val="2"/>
          <w:sz w:val="24"/>
          <w:szCs w:val="24"/>
        </w:rPr>
        <w:t>Etyl propionat</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14468A" w:rsidRPr="006C3EA0">
        <w:rPr>
          <w:rFonts w:ascii="Times New Roman" w:hAnsi="Times New Roman"/>
          <w:kern w:val="2"/>
          <w:sz w:val="24"/>
          <w:szCs w:val="24"/>
        </w:rPr>
        <w:t>Metyl axetat</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14468A" w:rsidRPr="006C3EA0">
        <w:rPr>
          <w:rFonts w:ascii="Times New Roman" w:hAnsi="Times New Roman"/>
          <w:kern w:val="2"/>
          <w:sz w:val="24"/>
          <w:szCs w:val="24"/>
        </w:rPr>
        <w:t>Propyl fomat</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49. </w:t>
      </w:r>
      <w:r w:rsidRPr="006C3EA0">
        <w:rPr>
          <w:rFonts w:ascii="Times New Roman" w:hAnsi="Times New Roman"/>
          <w:kern w:val="2"/>
          <w:sz w:val="24"/>
          <w:szCs w:val="24"/>
        </w:rPr>
        <w:t xml:space="preserve">Điện phân nóng chảy NaCl, ở </w:t>
      </w:r>
      <w:r w:rsidR="0014468A" w:rsidRPr="006C3EA0">
        <w:rPr>
          <w:rFonts w:ascii="Times New Roman" w:hAnsi="Times New Roman"/>
          <w:kern w:val="2"/>
          <w:sz w:val="24"/>
          <w:szCs w:val="24"/>
        </w:rPr>
        <w:t>anot</w:t>
      </w:r>
      <w:r w:rsidRPr="006C3EA0">
        <w:rPr>
          <w:rFonts w:ascii="Times New Roman" w:hAnsi="Times New Roman"/>
          <w:kern w:val="2"/>
          <w:sz w:val="24"/>
          <w:szCs w:val="24"/>
        </w:rPr>
        <w:t xml:space="preserve"> thu được chất nào sau đây?</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HCl.</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Cl</w:t>
      </w:r>
      <w:r w:rsidRPr="006C3EA0">
        <w:rPr>
          <w:rFonts w:ascii="Times New Roman" w:hAnsi="Times New Roman"/>
          <w:kern w:val="2"/>
          <w:sz w:val="24"/>
          <w:szCs w:val="24"/>
          <w:vertAlign w:val="subscript"/>
        </w:rPr>
        <w:t>2</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Na.</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NaOH.</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50. </w:t>
      </w:r>
      <w:r w:rsidRPr="006C3EA0">
        <w:rPr>
          <w:rFonts w:ascii="Times New Roman" w:hAnsi="Times New Roman"/>
          <w:kern w:val="2"/>
          <w:sz w:val="24"/>
          <w:szCs w:val="24"/>
        </w:rPr>
        <w:t xml:space="preserve">Trùng hợp </w:t>
      </w:r>
      <w:r w:rsidR="0014468A" w:rsidRPr="006C3EA0">
        <w:rPr>
          <w:rFonts w:ascii="Times New Roman" w:hAnsi="Times New Roman"/>
          <w:kern w:val="2"/>
          <w:sz w:val="24"/>
          <w:szCs w:val="24"/>
        </w:rPr>
        <w:t>propilen</w:t>
      </w:r>
      <w:r w:rsidRPr="006C3EA0">
        <w:rPr>
          <w:rFonts w:ascii="Times New Roman" w:hAnsi="Times New Roman"/>
          <w:kern w:val="2"/>
          <w:sz w:val="24"/>
          <w:szCs w:val="24"/>
        </w:rPr>
        <w:t xml:space="preserve"> tạo thành polime nào sau đây?</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Polibutađien.</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Polietilen.</w:t>
      </w:r>
      <w:r w:rsidRPr="006C3EA0">
        <w:rPr>
          <w:rFonts w:ascii="Times New Roman" w:hAnsi="Times New Roman"/>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14468A" w:rsidRPr="006C3EA0">
        <w:rPr>
          <w:rFonts w:ascii="Times New Roman" w:hAnsi="Times New Roman"/>
          <w:kern w:val="2"/>
          <w:sz w:val="24"/>
          <w:szCs w:val="24"/>
        </w:rPr>
        <w:t>Poliisopren</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14468A" w:rsidRPr="006C3EA0">
        <w:rPr>
          <w:rFonts w:ascii="Times New Roman" w:hAnsi="Times New Roman"/>
          <w:kern w:val="2"/>
          <w:sz w:val="24"/>
          <w:szCs w:val="24"/>
        </w:rPr>
        <w:t>Polipropilen</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51. </w:t>
      </w:r>
      <w:r w:rsidRPr="006C3EA0">
        <w:rPr>
          <w:rFonts w:ascii="Times New Roman" w:hAnsi="Times New Roman"/>
          <w:kern w:val="2"/>
          <w:sz w:val="24"/>
          <w:szCs w:val="24"/>
        </w:rPr>
        <w:t>Chất nào sau đây là muối axit?</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14468A" w:rsidRPr="006C3EA0">
        <w:rPr>
          <w:rFonts w:ascii="Times New Roman" w:hAnsi="Times New Roman"/>
          <w:kern w:val="2"/>
          <w:sz w:val="24"/>
          <w:szCs w:val="24"/>
        </w:rPr>
        <w:t>KH</w:t>
      </w:r>
      <w:r w:rsidR="0014468A" w:rsidRPr="006C3EA0">
        <w:rPr>
          <w:rFonts w:ascii="Times New Roman" w:hAnsi="Times New Roman"/>
          <w:kern w:val="2"/>
          <w:sz w:val="24"/>
          <w:szCs w:val="24"/>
          <w:vertAlign w:val="subscript"/>
        </w:rPr>
        <w:t>2</w:t>
      </w:r>
      <w:r w:rsidR="0014468A" w:rsidRPr="006C3EA0">
        <w:rPr>
          <w:rFonts w:ascii="Times New Roman" w:hAnsi="Times New Roman"/>
          <w:kern w:val="2"/>
          <w:sz w:val="24"/>
          <w:szCs w:val="24"/>
        </w:rPr>
        <w:t>PO</w:t>
      </w:r>
      <w:r w:rsidR="0014468A" w:rsidRPr="006C3EA0">
        <w:rPr>
          <w:rFonts w:ascii="Times New Roman" w:hAnsi="Times New Roman"/>
          <w:kern w:val="2"/>
          <w:sz w:val="24"/>
          <w:szCs w:val="24"/>
          <w:vertAlign w:val="subscript"/>
        </w:rPr>
        <w:t>4</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14468A" w:rsidRPr="006C3EA0">
        <w:rPr>
          <w:rFonts w:ascii="Times New Roman" w:hAnsi="Times New Roman"/>
          <w:kern w:val="2"/>
          <w:sz w:val="24"/>
          <w:szCs w:val="24"/>
        </w:rPr>
        <w:t>K</w:t>
      </w:r>
      <w:r w:rsidRPr="006C3EA0">
        <w:rPr>
          <w:rFonts w:ascii="Times New Roman" w:hAnsi="Times New Roman"/>
          <w:kern w:val="2"/>
          <w:sz w:val="24"/>
          <w:szCs w:val="24"/>
          <w:vertAlign w:val="subscript"/>
        </w:rPr>
        <w:t>2</w:t>
      </w:r>
      <w:r w:rsidRPr="006C3EA0">
        <w:rPr>
          <w:rFonts w:ascii="Times New Roman" w:hAnsi="Times New Roman"/>
          <w:kern w:val="2"/>
          <w:sz w:val="24"/>
          <w:szCs w:val="24"/>
        </w:rPr>
        <w:t>SO</w:t>
      </w:r>
      <w:r w:rsidRPr="006C3EA0">
        <w:rPr>
          <w:rFonts w:ascii="Times New Roman" w:hAnsi="Times New Roman"/>
          <w:kern w:val="2"/>
          <w:sz w:val="24"/>
          <w:szCs w:val="24"/>
          <w:vertAlign w:val="subscript"/>
        </w:rPr>
        <w:t>4</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14468A" w:rsidRPr="006C3EA0">
        <w:rPr>
          <w:rFonts w:ascii="Times New Roman" w:hAnsi="Times New Roman"/>
          <w:kern w:val="2"/>
          <w:sz w:val="24"/>
          <w:szCs w:val="24"/>
        </w:rPr>
        <w:t>K</w:t>
      </w:r>
      <w:r w:rsidRPr="006C3EA0">
        <w:rPr>
          <w:rFonts w:ascii="Times New Roman" w:hAnsi="Times New Roman"/>
          <w:kern w:val="2"/>
          <w:sz w:val="24"/>
          <w:szCs w:val="24"/>
          <w:vertAlign w:val="subscript"/>
        </w:rPr>
        <w:t>2</w:t>
      </w:r>
      <w:r w:rsidRPr="006C3EA0">
        <w:rPr>
          <w:rFonts w:ascii="Times New Roman" w:hAnsi="Times New Roman"/>
          <w:kern w:val="2"/>
          <w:sz w:val="24"/>
          <w:szCs w:val="24"/>
        </w:rPr>
        <w:t>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14468A" w:rsidRPr="006C3EA0">
        <w:rPr>
          <w:rFonts w:ascii="Times New Roman" w:hAnsi="Times New Roman"/>
          <w:kern w:val="2"/>
          <w:sz w:val="24"/>
          <w:szCs w:val="24"/>
        </w:rPr>
        <w:t>K</w:t>
      </w:r>
      <w:r w:rsidRPr="006C3EA0">
        <w:rPr>
          <w:rFonts w:ascii="Times New Roman" w:hAnsi="Times New Roman"/>
          <w:kern w:val="2"/>
          <w:sz w:val="24"/>
          <w:szCs w:val="24"/>
        </w:rPr>
        <w:t>Cl.</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52. </w:t>
      </w:r>
      <w:r w:rsidR="0014468A" w:rsidRPr="006C3EA0">
        <w:rPr>
          <w:rFonts w:ascii="Times New Roman" w:hAnsi="Times New Roman"/>
          <w:kern w:val="2"/>
          <w:sz w:val="24"/>
          <w:szCs w:val="24"/>
        </w:rPr>
        <w:t>Tính chất vật lí nào sau đây mô tả đúng về kim loại nhôm?</w:t>
      </w:r>
    </w:p>
    <w:p w:rsidR="0014468A"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14468A" w:rsidRPr="006C3EA0">
        <w:rPr>
          <w:rFonts w:ascii="Times New Roman" w:hAnsi="Times New Roman"/>
          <w:kern w:val="2"/>
          <w:sz w:val="24"/>
          <w:szCs w:val="24"/>
        </w:rPr>
        <w:t>Kim loại nặng.</w:t>
      </w:r>
      <w:r w:rsidRPr="006C3EA0">
        <w:rPr>
          <w:rFonts w:ascii="Times New Roman" w:hAnsi="Times New Roman"/>
          <w:b/>
          <w:kern w:val="2"/>
          <w:sz w:val="24"/>
          <w:szCs w:val="24"/>
        </w:rPr>
        <w:tab/>
      </w:r>
      <w:r w:rsidR="0014468A"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14468A" w:rsidRPr="006C3EA0">
        <w:rPr>
          <w:rFonts w:ascii="Times New Roman" w:hAnsi="Times New Roman"/>
          <w:kern w:val="2"/>
          <w:sz w:val="24"/>
          <w:szCs w:val="24"/>
        </w:rPr>
        <w:t>Dẫn nhiệt, dẫn điện kém</w:t>
      </w:r>
      <w:r w:rsidRPr="006C3EA0">
        <w:rPr>
          <w:rFonts w:ascii="Times New Roman" w:hAnsi="Times New Roman"/>
          <w:kern w:val="2"/>
          <w:sz w:val="24"/>
          <w:szCs w:val="24"/>
        </w:rPr>
        <w:t>.</w:t>
      </w:r>
      <w:r w:rsidRPr="006C3EA0">
        <w:rPr>
          <w:rFonts w:ascii="Times New Roman" w:hAnsi="Times New Roman"/>
          <w:b/>
          <w:kern w:val="2"/>
          <w:sz w:val="24"/>
          <w:szCs w:val="24"/>
        </w:rPr>
        <w:tab/>
      </w:r>
    </w:p>
    <w:p w:rsidR="00F979D2" w:rsidRPr="006C3EA0" w:rsidRDefault="0014468A"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00F979D2" w:rsidRPr="00ED5DFD">
        <w:rPr>
          <w:rFonts w:ascii="Times New Roman" w:hAnsi="Times New Roman"/>
          <w:b/>
          <w:color w:val="0066FF"/>
          <w:kern w:val="2"/>
          <w:sz w:val="24"/>
          <w:szCs w:val="24"/>
        </w:rPr>
        <w:t>C.</w:t>
      </w:r>
      <w:r w:rsidR="00F979D2" w:rsidRPr="006C3EA0">
        <w:rPr>
          <w:rFonts w:ascii="Times New Roman" w:hAnsi="Times New Roman"/>
          <w:b/>
          <w:kern w:val="2"/>
          <w:sz w:val="24"/>
          <w:szCs w:val="24"/>
        </w:rPr>
        <w:t xml:space="preserve"> </w:t>
      </w:r>
      <w:r w:rsidRPr="006C3EA0">
        <w:rPr>
          <w:rFonts w:ascii="Times New Roman" w:hAnsi="Times New Roman"/>
          <w:kern w:val="2"/>
          <w:sz w:val="24"/>
          <w:szCs w:val="24"/>
        </w:rPr>
        <w:t>Dễ dát mỏng, kéo sợi</w:t>
      </w:r>
      <w:r w:rsidR="00F979D2" w:rsidRPr="006C3EA0">
        <w:rPr>
          <w:rFonts w:ascii="Times New Roman" w:hAnsi="Times New Roman"/>
          <w:kern w:val="2"/>
          <w:sz w:val="24"/>
          <w:szCs w:val="24"/>
        </w:rPr>
        <w:t xml:space="preserve">. </w:t>
      </w:r>
      <w:r w:rsidR="00F979D2" w:rsidRPr="006C3EA0">
        <w:rPr>
          <w:rFonts w:ascii="Times New Roman" w:hAnsi="Times New Roman"/>
          <w:b/>
          <w:kern w:val="2"/>
          <w:sz w:val="24"/>
          <w:szCs w:val="24"/>
        </w:rPr>
        <w:tab/>
      </w:r>
      <w:r w:rsidRPr="006C3EA0">
        <w:rPr>
          <w:rFonts w:ascii="Times New Roman" w:hAnsi="Times New Roman"/>
          <w:b/>
          <w:kern w:val="2"/>
          <w:sz w:val="24"/>
          <w:szCs w:val="24"/>
        </w:rPr>
        <w:tab/>
      </w:r>
      <w:r w:rsidR="00F979D2" w:rsidRPr="00ED5DFD">
        <w:rPr>
          <w:rFonts w:ascii="Times New Roman" w:hAnsi="Times New Roman"/>
          <w:b/>
          <w:color w:val="0066FF"/>
          <w:kern w:val="2"/>
          <w:sz w:val="24"/>
          <w:szCs w:val="24"/>
        </w:rPr>
        <w:t>D.</w:t>
      </w:r>
      <w:r w:rsidR="00F979D2" w:rsidRPr="006C3EA0">
        <w:rPr>
          <w:rFonts w:ascii="Times New Roman" w:hAnsi="Times New Roman"/>
          <w:b/>
          <w:kern w:val="2"/>
          <w:sz w:val="24"/>
          <w:szCs w:val="24"/>
        </w:rPr>
        <w:t xml:space="preserve"> </w:t>
      </w:r>
      <w:r w:rsidRPr="006C3EA0">
        <w:rPr>
          <w:rFonts w:ascii="Times New Roman" w:hAnsi="Times New Roman"/>
          <w:kern w:val="2"/>
          <w:sz w:val="24"/>
          <w:szCs w:val="24"/>
        </w:rPr>
        <w:t>Có màu nâu đỏ.</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53. </w:t>
      </w:r>
      <w:r w:rsidR="003335BB" w:rsidRPr="006C3EA0">
        <w:rPr>
          <w:rFonts w:ascii="Times New Roman" w:hAnsi="Times New Roman"/>
          <w:kern w:val="2"/>
          <w:sz w:val="24"/>
          <w:szCs w:val="24"/>
        </w:rPr>
        <w:t>Khí CO</w:t>
      </w:r>
      <w:r w:rsidR="003335BB" w:rsidRPr="006C3EA0">
        <w:rPr>
          <w:rFonts w:ascii="Times New Roman" w:hAnsi="Times New Roman"/>
          <w:kern w:val="2"/>
          <w:sz w:val="24"/>
          <w:szCs w:val="24"/>
          <w:vertAlign w:val="subscript"/>
        </w:rPr>
        <w:t>2</w:t>
      </w:r>
      <w:r w:rsidR="003335BB" w:rsidRPr="006C3EA0">
        <w:rPr>
          <w:rFonts w:ascii="Times New Roman" w:hAnsi="Times New Roman"/>
          <w:kern w:val="2"/>
          <w:sz w:val="24"/>
          <w:szCs w:val="24"/>
        </w:rPr>
        <w:t xml:space="preserve"> là tác nhân chủ yếu gây ra hiện tượng </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3335BB" w:rsidRPr="006C3EA0">
        <w:rPr>
          <w:rFonts w:ascii="Times New Roman" w:hAnsi="Times New Roman"/>
          <w:kern w:val="2"/>
          <w:sz w:val="24"/>
          <w:szCs w:val="24"/>
        </w:rPr>
        <w:t>ô nhiễm sông, biển</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3335BB" w:rsidRPr="006C3EA0">
        <w:rPr>
          <w:rFonts w:ascii="Times New Roman" w:hAnsi="Times New Roman"/>
          <w:kern w:val="2"/>
          <w:sz w:val="24"/>
          <w:szCs w:val="24"/>
        </w:rPr>
        <w:t>thủng tầng ozon</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mưa axit</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hiệu ứng nhà kính</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54. </w:t>
      </w:r>
      <w:r w:rsidRPr="006C3EA0">
        <w:rPr>
          <w:rFonts w:ascii="Times New Roman" w:hAnsi="Times New Roman"/>
          <w:kern w:val="2"/>
          <w:sz w:val="24"/>
          <w:szCs w:val="24"/>
        </w:rPr>
        <w:t>Chất nào sau đây là chất béo?</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3335BB" w:rsidRPr="006C3EA0">
        <w:rPr>
          <w:rFonts w:ascii="Times New Roman" w:hAnsi="Times New Roman"/>
          <w:kern w:val="2"/>
          <w:sz w:val="24"/>
          <w:szCs w:val="24"/>
        </w:rPr>
        <w:t>Glucozơ</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3335BB" w:rsidRPr="006C3EA0">
        <w:rPr>
          <w:rFonts w:ascii="Times New Roman" w:hAnsi="Times New Roman"/>
          <w:kern w:val="2"/>
          <w:sz w:val="24"/>
          <w:szCs w:val="24"/>
        </w:rPr>
        <w:t>Axit oleic</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Glixerol.</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Tripanmitin</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55. </w:t>
      </w:r>
      <w:r w:rsidRPr="006C3EA0">
        <w:rPr>
          <w:rFonts w:ascii="Times New Roman" w:hAnsi="Times New Roman"/>
          <w:kern w:val="2"/>
          <w:sz w:val="24"/>
          <w:szCs w:val="24"/>
        </w:rPr>
        <w:t xml:space="preserve">Kim loại nào sau đây có khối lượng riêng </w:t>
      </w:r>
      <w:r w:rsidR="003335BB" w:rsidRPr="006C3EA0">
        <w:rPr>
          <w:rFonts w:ascii="Times New Roman" w:hAnsi="Times New Roman"/>
          <w:kern w:val="2"/>
          <w:sz w:val="24"/>
          <w:szCs w:val="24"/>
        </w:rPr>
        <w:t>lớn</w:t>
      </w:r>
      <w:r w:rsidRPr="006C3EA0">
        <w:rPr>
          <w:rFonts w:ascii="Times New Roman" w:hAnsi="Times New Roman"/>
          <w:kern w:val="2"/>
          <w:sz w:val="24"/>
          <w:szCs w:val="24"/>
        </w:rPr>
        <w:t xml:space="preserve"> nhất?</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Fe.</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003335BB" w:rsidRPr="006C3EA0">
        <w:rPr>
          <w:rFonts w:ascii="Times New Roman" w:hAnsi="Times New Roman"/>
          <w:kern w:val="2"/>
          <w:sz w:val="24"/>
          <w:szCs w:val="24"/>
        </w:rPr>
        <w:t xml:space="preserve"> Os.</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Pb.</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Ag</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56. </w:t>
      </w:r>
      <w:r w:rsidR="003335BB" w:rsidRPr="006C3EA0">
        <w:rPr>
          <w:rFonts w:ascii="Times New Roman" w:hAnsi="Times New Roman"/>
          <w:kern w:val="2"/>
          <w:sz w:val="24"/>
          <w:szCs w:val="24"/>
        </w:rPr>
        <w:t>Hợp chất C</w:t>
      </w:r>
      <w:r w:rsidR="003335BB" w:rsidRPr="006C3EA0">
        <w:rPr>
          <w:rFonts w:ascii="Times New Roman" w:hAnsi="Times New Roman"/>
          <w:kern w:val="2"/>
          <w:sz w:val="24"/>
          <w:szCs w:val="24"/>
          <w:vertAlign w:val="subscript"/>
        </w:rPr>
        <w:t>2</w:t>
      </w:r>
      <w:r w:rsidR="003335BB" w:rsidRPr="006C3EA0">
        <w:rPr>
          <w:rFonts w:ascii="Times New Roman" w:hAnsi="Times New Roman"/>
          <w:kern w:val="2"/>
          <w:sz w:val="24"/>
          <w:szCs w:val="24"/>
        </w:rPr>
        <w:t>H</w:t>
      </w:r>
      <w:r w:rsidR="003335BB" w:rsidRPr="006C3EA0">
        <w:rPr>
          <w:rFonts w:ascii="Times New Roman" w:hAnsi="Times New Roman"/>
          <w:kern w:val="2"/>
          <w:sz w:val="24"/>
          <w:szCs w:val="24"/>
          <w:vertAlign w:val="subscript"/>
        </w:rPr>
        <w:t>5</w:t>
      </w:r>
      <w:r w:rsidR="003335BB" w:rsidRPr="006C3EA0">
        <w:rPr>
          <w:rFonts w:ascii="Times New Roman" w:hAnsi="Times New Roman"/>
          <w:kern w:val="2"/>
          <w:sz w:val="24"/>
          <w:szCs w:val="24"/>
        </w:rPr>
        <w:t>OH có</w:t>
      </w:r>
      <w:r w:rsidR="0019187C" w:rsidRPr="006C3EA0">
        <w:rPr>
          <w:rFonts w:ascii="Times New Roman" w:hAnsi="Times New Roman"/>
          <w:kern w:val="2"/>
          <w:sz w:val="24"/>
          <w:szCs w:val="24"/>
        </w:rPr>
        <w:t xml:space="preserve"> tên</w:t>
      </w:r>
      <w:r w:rsidR="003335BB" w:rsidRPr="006C3EA0">
        <w:rPr>
          <w:rFonts w:ascii="Times New Roman" w:hAnsi="Times New Roman"/>
          <w:kern w:val="2"/>
          <w:sz w:val="24"/>
          <w:szCs w:val="24"/>
        </w:rPr>
        <w:t xml:space="preserve"> thông thường là</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19187C" w:rsidRPr="006C3EA0">
        <w:rPr>
          <w:rFonts w:ascii="Times New Roman" w:hAnsi="Times New Roman"/>
          <w:kern w:val="2"/>
          <w:sz w:val="24"/>
          <w:szCs w:val="24"/>
        </w:rPr>
        <w:t>e</w:t>
      </w:r>
      <w:r w:rsidR="003335BB" w:rsidRPr="006C3EA0">
        <w:rPr>
          <w:rFonts w:ascii="Times New Roman" w:hAnsi="Times New Roman"/>
          <w:kern w:val="2"/>
          <w:sz w:val="24"/>
          <w:szCs w:val="24"/>
        </w:rPr>
        <w:t>tanol</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3335BB" w:rsidRPr="006C3EA0">
        <w:rPr>
          <w:rFonts w:ascii="Times New Roman" w:hAnsi="Times New Roman"/>
          <w:kern w:val="2"/>
          <w:sz w:val="24"/>
          <w:szCs w:val="24"/>
        </w:rPr>
        <w:t>a</w:t>
      </w:r>
      <w:r w:rsidRPr="006C3EA0">
        <w:rPr>
          <w:rFonts w:ascii="Times New Roman" w:hAnsi="Times New Roman"/>
          <w:kern w:val="2"/>
          <w:sz w:val="24"/>
          <w:szCs w:val="24"/>
        </w:rPr>
        <w:t>ncol metylic.</w:t>
      </w:r>
      <w:r w:rsidRPr="006C3EA0">
        <w:rPr>
          <w:rFonts w:ascii="Times New Roman" w:hAnsi="Times New Roman"/>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a</w:t>
      </w:r>
      <w:r w:rsidRPr="006C3EA0">
        <w:rPr>
          <w:rFonts w:ascii="Times New Roman" w:hAnsi="Times New Roman"/>
          <w:kern w:val="2"/>
          <w:sz w:val="24"/>
          <w:szCs w:val="24"/>
        </w:rPr>
        <w:t>ncol etylic.</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metanol</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57. </w:t>
      </w:r>
      <w:r w:rsidRPr="006C3EA0">
        <w:rPr>
          <w:rFonts w:ascii="Times New Roman" w:hAnsi="Times New Roman"/>
          <w:kern w:val="2"/>
          <w:sz w:val="24"/>
          <w:szCs w:val="24"/>
        </w:rPr>
        <w:t xml:space="preserve">Chất nào sau đây là amin bậc </w:t>
      </w:r>
      <w:r w:rsidR="003335BB" w:rsidRPr="006C3EA0">
        <w:rPr>
          <w:rFonts w:ascii="Times New Roman" w:hAnsi="Times New Roman"/>
          <w:kern w:val="2"/>
          <w:sz w:val="24"/>
          <w:szCs w:val="24"/>
        </w:rPr>
        <w:t>hai</w:t>
      </w:r>
      <w:r w:rsidRPr="006C3EA0">
        <w:rPr>
          <w:rFonts w:ascii="Times New Roman" w:hAnsi="Times New Roman"/>
          <w:kern w:val="2"/>
          <w:sz w:val="24"/>
          <w:szCs w:val="24"/>
        </w:rPr>
        <w:t>?</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CH</w:t>
      </w:r>
      <w:r w:rsidRPr="006C3EA0">
        <w:rPr>
          <w:rFonts w:ascii="Times New Roman" w:hAnsi="Times New Roman"/>
          <w:kern w:val="2"/>
          <w:sz w:val="24"/>
          <w:szCs w:val="24"/>
          <w:vertAlign w:val="subscript"/>
        </w:rPr>
        <w:t>3</w:t>
      </w:r>
      <w:r w:rsidRPr="006C3EA0">
        <w:rPr>
          <w:rFonts w:ascii="Times New Roman" w:hAnsi="Times New Roman"/>
          <w:kern w:val="2"/>
          <w:sz w:val="24"/>
          <w:szCs w:val="24"/>
        </w:rPr>
        <w:t>NHC</w:t>
      </w:r>
      <w:r w:rsidRPr="006C3EA0">
        <w:rPr>
          <w:rFonts w:ascii="Times New Roman" w:hAnsi="Times New Roman"/>
          <w:kern w:val="2"/>
          <w:sz w:val="24"/>
          <w:szCs w:val="24"/>
          <w:vertAlign w:val="subscript"/>
        </w:rPr>
        <w:t>2</w:t>
      </w:r>
      <w:r w:rsidRPr="006C3EA0">
        <w:rPr>
          <w:rFonts w:ascii="Times New Roman" w:hAnsi="Times New Roman"/>
          <w:kern w:val="2"/>
          <w:sz w:val="24"/>
          <w:szCs w:val="24"/>
        </w:rPr>
        <w:t>H</w:t>
      </w:r>
      <w:r w:rsidRPr="006C3EA0">
        <w:rPr>
          <w:rFonts w:ascii="Times New Roman" w:hAnsi="Times New Roman"/>
          <w:kern w:val="2"/>
          <w:sz w:val="24"/>
          <w:szCs w:val="24"/>
          <w:vertAlign w:val="subscript"/>
        </w:rPr>
        <w:t>5</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CH</w:t>
      </w:r>
      <w:r w:rsidRPr="006C3EA0">
        <w:rPr>
          <w:rFonts w:ascii="Times New Roman" w:hAnsi="Times New Roman"/>
          <w:kern w:val="2"/>
          <w:sz w:val="24"/>
          <w:szCs w:val="24"/>
          <w:vertAlign w:val="subscript"/>
        </w:rPr>
        <w:t>3</w:t>
      </w:r>
      <w:r w:rsidRPr="006C3EA0">
        <w:rPr>
          <w:rFonts w:ascii="Times New Roman" w:hAnsi="Times New Roman"/>
          <w:kern w:val="2"/>
          <w:sz w:val="24"/>
          <w:szCs w:val="24"/>
        </w:rPr>
        <w:t>NH</w:t>
      </w:r>
      <w:r w:rsidR="003335BB" w:rsidRPr="006C3EA0">
        <w:rPr>
          <w:rFonts w:ascii="Times New Roman" w:hAnsi="Times New Roman"/>
          <w:kern w:val="2"/>
          <w:sz w:val="24"/>
          <w:szCs w:val="24"/>
          <w:vertAlign w:val="subscript"/>
        </w:rPr>
        <w:t>2</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(C</w:t>
      </w:r>
      <w:r w:rsidRPr="006C3EA0">
        <w:rPr>
          <w:rFonts w:ascii="Times New Roman" w:hAnsi="Times New Roman"/>
          <w:kern w:val="2"/>
          <w:sz w:val="24"/>
          <w:szCs w:val="24"/>
          <w:vertAlign w:val="subscript"/>
        </w:rPr>
        <w:t>2</w:t>
      </w:r>
      <w:r w:rsidRPr="006C3EA0">
        <w:rPr>
          <w:rFonts w:ascii="Times New Roman" w:hAnsi="Times New Roman"/>
          <w:kern w:val="2"/>
          <w:sz w:val="24"/>
          <w:szCs w:val="24"/>
        </w:rPr>
        <w:t>H</w:t>
      </w:r>
      <w:r w:rsidRPr="006C3EA0">
        <w:rPr>
          <w:rFonts w:ascii="Times New Roman" w:hAnsi="Times New Roman"/>
          <w:kern w:val="2"/>
          <w:sz w:val="24"/>
          <w:szCs w:val="24"/>
          <w:vertAlign w:val="subscript"/>
        </w:rPr>
        <w:t>5</w:t>
      </w:r>
      <w:r w:rsidRPr="006C3EA0">
        <w:rPr>
          <w:rFonts w:ascii="Times New Roman" w:hAnsi="Times New Roman"/>
          <w:kern w:val="2"/>
          <w:sz w:val="24"/>
          <w:szCs w:val="24"/>
        </w:rPr>
        <w:t>)</w:t>
      </w:r>
      <w:r w:rsidRPr="006C3EA0">
        <w:rPr>
          <w:rFonts w:ascii="Times New Roman" w:hAnsi="Times New Roman"/>
          <w:kern w:val="2"/>
          <w:sz w:val="24"/>
          <w:szCs w:val="24"/>
          <w:vertAlign w:val="subscript"/>
        </w:rPr>
        <w:t>3</w:t>
      </w:r>
      <w:r w:rsidRPr="006C3EA0">
        <w:rPr>
          <w:rFonts w:ascii="Times New Roman" w:hAnsi="Times New Roman"/>
          <w:kern w:val="2"/>
          <w:sz w:val="24"/>
          <w:szCs w:val="24"/>
        </w:rPr>
        <w:t>N.</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C</w:t>
      </w:r>
      <w:r w:rsidRPr="006C3EA0">
        <w:rPr>
          <w:rFonts w:ascii="Times New Roman" w:hAnsi="Times New Roman"/>
          <w:kern w:val="2"/>
          <w:sz w:val="24"/>
          <w:szCs w:val="24"/>
          <w:vertAlign w:val="subscript"/>
        </w:rPr>
        <w:t>6</w:t>
      </w:r>
      <w:r w:rsidRPr="006C3EA0">
        <w:rPr>
          <w:rFonts w:ascii="Times New Roman" w:hAnsi="Times New Roman"/>
          <w:kern w:val="2"/>
          <w:sz w:val="24"/>
          <w:szCs w:val="24"/>
        </w:rPr>
        <w:t>H</w:t>
      </w:r>
      <w:r w:rsidRPr="006C3EA0">
        <w:rPr>
          <w:rFonts w:ascii="Times New Roman" w:hAnsi="Times New Roman"/>
          <w:kern w:val="2"/>
          <w:sz w:val="24"/>
          <w:szCs w:val="24"/>
          <w:vertAlign w:val="subscript"/>
        </w:rPr>
        <w:t>5</w:t>
      </w:r>
      <w:r w:rsidRPr="006C3EA0">
        <w:rPr>
          <w:rFonts w:ascii="Times New Roman" w:hAnsi="Times New Roman"/>
          <w:kern w:val="2"/>
          <w:sz w:val="24"/>
          <w:szCs w:val="24"/>
        </w:rPr>
        <w:t>NH</w:t>
      </w:r>
      <w:r w:rsidRPr="006C3EA0">
        <w:rPr>
          <w:rFonts w:ascii="Times New Roman" w:hAnsi="Times New Roman"/>
          <w:kern w:val="2"/>
          <w:sz w:val="24"/>
          <w:szCs w:val="24"/>
          <w:vertAlign w:val="subscript"/>
        </w:rPr>
        <w:t>2</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58. </w:t>
      </w:r>
      <w:r w:rsidR="003335BB" w:rsidRPr="006C3EA0">
        <w:rPr>
          <w:rFonts w:ascii="Times New Roman" w:hAnsi="Times New Roman"/>
          <w:bCs/>
          <w:kern w:val="2"/>
          <w:sz w:val="24"/>
          <w:szCs w:val="24"/>
        </w:rPr>
        <w:t>N</w:t>
      </w:r>
      <w:r w:rsidR="003335BB" w:rsidRPr="006C3EA0">
        <w:rPr>
          <w:rFonts w:ascii="Times New Roman" w:hAnsi="Times New Roman"/>
          <w:kern w:val="2"/>
          <w:sz w:val="24"/>
          <w:szCs w:val="24"/>
        </w:rPr>
        <w:t>atri cromat (Na</w:t>
      </w:r>
      <w:r w:rsidR="003335BB" w:rsidRPr="006C3EA0">
        <w:rPr>
          <w:rFonts w:ascii="Times New Roman" w:hAnsi="Times New Roman"/>
          <w:kern w:val="2"/>
          <w:sz w:val="24"/>
          <w:szCs w:val="24"/>
          <w:vertAlign w:val="subscript"/>
        </w:rPr>
        <w:t>2</w:t>
      </w:r>
      <w:r w:rsidR="003335BB" w:rsidRPr="006C3EA0">
        <w:rPr>
          <w:rFonts w:ascii="Times New Roman" w:hAnsi="Times New Roman"/>
          <w:kern w:val="2"/>
          <w:sz w:val="24"/>
          <w:szCs w:val="24"/>
        </w:rPr>
        <w:t>CrO</w:t>
      </w:r>
      <w:r w:rsidR="003335BB" w:rsidRPr="006C3EA0">
        <w:rPr>
          <w:rFonts w:ascii="Times New Roman" w:hAnsi="Times New Roman"/>
          <w:kern w:val="2"/>
          <w:sz w:val="24"/>
          <w:szCs w:val="24"/>
          <w:vertAlign w:val="subscript"/>
        </w:rPr>
        <w:t>4</w:t>
      </w:r>
      <w:r w:rsidR="003335BB" w:rsidRPr="006C3EA0">
        <w:rPr>
          <w:rFonts w:ascii="Times New Roman" w:hAnsi="Times New Roman"/>
          <w:kern w:val="2"/>
          <w:sz w:val="24"/>
          <w:szCs w:val="24"/>
        </w:rPr>
        <w:t>) là chất rắn có màu</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3335BB" w:rsidRPr="006C3EA0">
        <w:rPr>
          <w:rFonts w:ascii="Times New Roman" w:hAnsi="Times New Roman"/>
          <w:kern w:val="2"/>
          <w:sz w:val="24"/>
          <w:szCs w:val="24"/>
        </w:rPr>
        <w:t>đỏ thẫm</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3335BB" w:rsidRPr="006C3EA0">
        <w:rPr>
          <w:rFonts w:ascii="Times New Roman" w:hAnsi="Times New Roman"/>
          <w:kern w:val="2"/>
          <w:sz w:val="24"/>
          <w:szCs w:val="24"/>
        </w:rPr>
        <w:t>lục thẫm</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da cam</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vàng</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59. </w:t>
      </w:r>
      <w:r w:rsidRPr="006C3EA0">
        <w:rPr>
          <w:rFonts w:ascii="Times New Roman" w:hAnsi="Times New Roman"/>
          <w:kern w:val="2"/>
          <w:sz w:val="24"/>
          <w:szCs w:val="24"/>
        </w:rPr>
        <w:t>Kim loại nào sau đây tác dụng với H</w:t>
      </w:r>
      <w:r w:rsidRPr="006C3EA0">
        <w:rPr>
          <w:rFonts w:ascii="Times New Roman" w:hAnsi="Times New Roman"/>
          <w:kern w:val="2"/>
          <w:sz w:val="24"/>
          <w:szCs w:val="24"/>
          <w:vertAlign w:val="subscript"/>
        </w:rPr>
        <w:t>2</w:t>
      </w:r>
      <w:r w:rsidRPr="006C3EA0">
        <w:rPr>
          <w:rFonts w:ascii="Times New Roman" w:hAnsi="Times New Roman"/>
          <w:kern w:val="2"/>
          <w:sz w:val="24"/>
          <w:szCs w:val="24"/>
        </w:rPr>
        <w:t>O (dư) tạo thành dung dịch kiềm?</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3335BB" w:rsidRPr="006C3EA0">
        <w:rPr>
          <w:rFonts w:ascii="Times New Roman" w:hAnsi="Times New Roman"/>
          <w:kern w:val="2"/>
          <w:sz w:val="24"/>
          <w:szCs w:val="24"/>
        </w:rPr>
        <w:t>Be</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Cu.</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Na</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Ag.</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60. </w:t>
      </w:r>
      <w:r w:rsidRPr="006C3EA0">
        <w:rPr>
          <w:rFonts w:ascii="Times New Roman" w:hAnsi="Times New Roman"/>
          <w:kern w:val="2"/>
          <w:sz w:val="24"/>
          <w:szCs w:val="24"/>
        </w:rPr>
        <w:t xml:space="preserve">Chất nào sau đây </w:t>
      </w:r>
      <w:r w:rsidR="003335BB" w:rsidRPr="006C3EA0">
        <w:rPr>
          <w:rFonts w:ascii="Times New Roman" w:hAnsi="Times New Roman"/>
          <w:kern w:val="2"/>
          <w:sz w:val="24"/>
          <w:szCs w:val="24"/>
        </w:rPr>
        <w:t xml:space="preserve">không </w:t>
      </w:r>
      <w:r w:rsidRPr="006C3EA0">
        <w:rPr>
          <w:rFonts w:ascii="Times New Roman" w:hAnsi="Times New Roman"/>
          <w:kern w:val="2"/>
          <w:sz w:val="24"/>
          <w:szCs w:val="24"/>
        </w:rPr>
        <w:t>có phản ứng tráng bạc?</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3335BB" w:rsidRPr="006C3EA0">
        <w:rPr>
          <w:rFonts w:ascii="Times New Roman" w:hAnsi="Times New Roman"/>
          <w:kern w:val="2"/>
          <w:sz w:val="24"/>
          <w:szCs w:val="24"/>
        </w:rPr>
        <w:t>Fructozơ</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Xenlulozơ.</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3335BB" w:rsidRPr="006C3EA0">
        <w:rPr>
          <w:rFonts w:ascii="Times New Roman" w:hAnsi="Times New Roman"/>
          <w:kern w:val="2"/>
          <w:sz w:val="24"/>
          <w:szCs w:val="24"/>
        </w:rPr>
        <w:t>Anđehit fomic</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Glucozơ.</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lastRenderedPageBreak/>
        <w:t xml:space="preserve">Câu 61. </w:t>
      </w:r>
      <w:r w:rsidRPr="006C3EA0">
        <w:rPr>
          <w:rFonts w:ascii="Times New Roman" w:hAnsi="Times New Roman"/>
          <w:kern w:val="2"/>
          <w:sz w:val="24"/>
          <w:szCs w:val="24"/>
        </w:rPr>
        <w:t xml:space="preserve">Hòa tan hết </w:t>
      </w:r>
      <w:r w:rsidR="00125036" w:rsidRPr="006C3EA0">
        <w:rPr>
          <w:rFonts w:ascii="Times New Roman" w:hAnsi="Times New Roman"/>
          <w:kern w:val="2"/>
          <w:sz w:val="24"/>
          <w:szCs w:val="24"/>
        </w:rPr>
        <w:t>4</w:t>
      </w:r>
      <w:r w:rsidRPr="006C3EA0">
        <w:rPr>
          <w:rFonts w:ascii="Times New Roman" w:hAnsi="Times New Roman"/>
          <w:kern w:val="2"/>
          <w:sz w:val="24"/>
          <w:szCs w:val="24"/>
        </w:rPr>
        <w:t xml:space="preserve"> gam hỗn hợp gồm MgO và </w:t>
      </w:r>
      <w:r w:rsidR="00125036" w:rsidRPr="006C3EA0">
        <w:rPr>
          <w:rFonts w:ascii="Times New Roman" w:hAnsi="Times New Roman"/>
          <w:kern w:val="2"/>
          <w:sz w:val="24"/>
          <w:szCs w:val="24"/>
        </w:rPr>
        <w:t>Ca</w:t>
      </w:r>
      <w:r w:rsidRPr="006C3EA0">
        <w:rPr>
          <w:rFonts w:ascii="Times New Roman" w:hAnsi="Times New Roman"/>
          <w:kern w:val="2"/>
          <w:sz w:val="24"/>
          <w:szCs w:val="24"/>
        </w:rPr>
        <w:t xml:space="preserve"> cần vừa đủ </w:t>
      </w:r>
      <w:r w:rsidR="00125036" w:rsidRPr="006C3EA0">
        <w:rPr>
          <w:rFonts w:ascii="Times New Roman" w:hAnsi="Times New Roman"/>
          <w:kern w:val="2"/>
          <w:sz w:val="24"/>
          <w:szCs w:val="24"/>
        </w:rPr>
        <w:t>V</w:t>
      </w:r>
      <w:r w:rsidRPr="006C3EA0">
        <w:rPr>
          <w:rFonts w:ascii="Times New Roman" w:hAnsi="Times New Roman"/>
          <w:kern w:val="2"/>
          <w:sz w:val="24"/>
          <w:szCs w:val="24"/>
        </w:rPr>
        <w:t xml:space="preserve"> ml dung dịch HCl 1M. Giá trị của </w:t>
      </w:r>
      <w:r w:rsidR="00125036" w:rsidRPr="006C3EA0">
        <w:rPr>
          <w:rFonts w:ascii="Times New Roman" w:hAnsi="Times New Roman"/>
          <w:kern w:val="2"/>
          <w:sz w:val="24"/>
          <w:szCs w:val="24"/>
        </w:rPr>
        <w:t>V</w:t>
      </w:r>
      <w:r w:rsidRPr="006C3EA0">
        <w:rPr>
          <w:rFonts w:ascii="Times New Roman" w:hAnsi="Times New Roman"/>
          <w:kern w:val="2"/>
          <w:sz w:val="24"/>
          <w:szCs w:val="24"/>
        </w:rPr>
        <w:t xml:space="preserve"> là</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125036" w:rsidRPr="006C3EA0">
        <w:rPr>
          <w:rFonts w:ascii="Times New Roman" w:hAnsi="Times New Roman"/>
          <w:kern w:val="2"/>
          <w:sz w:val="24"/>
          <w:szCs w:val="24"/>
        </w:rPr>
        <w:t>100</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125036" w:rsidRPr="006C3EA0">
        <w:rPr>
          <w:rFonts w:ascii="Times New Roman" w:hAnsi="Times New Roman"/>
          <w:kern w:val="2"/>
          <w:sz w:val="24"/>
          <w:szCs w:val="24"/>
        </w:rPr>
        <w:t>200</w:t>
      </w:r>
      <w:r w:rsidRPr="006C3EA0">
        <w:rPr>
          <w:rFonts w:ascii="Times New Roman" w:hAnsi="Times New Roman"/>
          <w:kern w:val="2"/>
          <w:sz w:val="24"/>
          <w:szCs w:val="24"/>
        </w:rPr>
        <w:t xml:space="preserve">. </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125036" w:rsidRPr="006C3EA0">
        <w:rPr>
          <w:rFonts w:ascii="Times New Roman" w:hAnsi="Times New Roman"/>
          <w:kern w:val="2"/>
          <w:sz w:val="24"/>
          <w:szCs w:val="24"/>
        </w:rPr>
        <w:t>300</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125036" w:rsidRPr="006C3EA0">
        <w:rPr>
          <w:rFonts w:ascii="Times New Roman" w:hAnsi="Times New Roman"/>
          <w:kern w:val="2"/>
          <w:sz w:val="24"/>
          <w:szCs w:val="24"/>
        </w:rPr>
        <w:t>400</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62. </w:t>
      </w:r>
      <w:r w:rsidRPr="006C3EA0">
        <w:rPr>
          <w:rFonts w:ascii="Times New Roman" w:hAnsi="Times New Roman"/>
          <w:kern w:val="2"/>
          <w:sz w:val="24"/>
          <w:szCs w:val="24"/>
        </w:rPr>
        <w:t>Phát biểu nào sau đây đúng?</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Trùng </w:t>
      </w:r>
      <w:r w:rsidR="00125036" w:rsidRPr="006C3EA0">
        <w:rPr>
          <w:rFonts w:ascii="Times New Roman" w:hAnsi="Times New Roman"/>
          <w:kern w:val="2"/>
          <w:sz w:val="24"/>
          <w:szCs w:val="24"/>
        </w:rPr>
        <w:t>ngưng</w:t>
      </w:r>
      <w:r w:rsidRPr="006C3EA0">
        <w:rPr>
          <w:rFonts w:ascii="Times New Roman" w:hAnsi="Times New Roman"/>
          <w:kern w:val="2"/>
          <w:sz w:val="24"/>
          <w:szCs w:val="24"/>
        </w:rPr>
        <w:t xml:space="preserve"> </w:t>
      </w:r>
      <w:r w:rsidR="00125036" w:rsidRPr="006C3EA0">
        <w:rPr>
          <w:rFonts w:ascii="Times New Roman" w:hAnsi="Times New Roman"/>
          <w:kern w:val="2"/>
          <w:sz w:val="24"/>
          <w:szCs w:val="24"/>
        </w:rPr>
        <w:t>metyl metacrylat</w:t>
      </w:r>
      <w:r w:rsidRPr="006C3EA0">
        <w:rPr>
          <w:rFonts w:ascii="Times New Roman" w:hAnsi="Times New Roman"/>
          <w:kern w:val="2"/>
          <w:sz w:val="24"/>
          <w:szCs w:val="24"/>
        </w:rPr>
        <w:t xml:space="preserve"> thu được </w:t>
      </w:r>
      <w:r w:rsidR="00125036" w:rsidRPr="006C3EA0">
        <w:rPr>
          <w:rFonts w:ascii="Times New Roman" w:hAnsi="Times New Roman"/>
          <w:kern w:val="2"/>
          <w:sz w:val="24"/>
          <w:szCs w:val="24"/>
        </w:rPr>
        <w:t>poli(metyl metacrylat)</w:t>
      </w:r>
      <w:r w:rsidRPr="006C3EA0">
        <w:rPr>
          <w:rFonts w:ascii="Times New Roman" w:hAnsi="Times New Roman"/>
          <w:kern w:val="2"/>
          <w:sz w:val="24"/>
          <w:szCs w:val="24"/>
        </w:rPr>
        <w:t>.</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125036" w:rsidRPr="006C3EA0">
        <w:rPr>
          <w:rFonts w:ascii="Times New Roman" w:hAnsi="Times New Roman"/>
          <w:kern w:val="2"/>
          <w:sz w:val="24"/>
          <w:szCs w:val="24"/>
        </w:rPr>
        <w:t>Tinh bột thuộc loại polime thiên nhiên.</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125036" w:rsidRPr="006C3EA0">
        <w:rPr>
          <w:rFonts w:ascii="Times New Roman" w:hAnsi="Times New Roman"/>
          <w:bCs/>
          <w:kern w:val="2"/>
          <w:sz w:val="24"/>
          <w:szCs w:val="24"/>
        </w:rPr>
        <w:t>Đa số polime tan tốt trong các dung môi thông thường.</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kern w:val="2"/>
          <w:sz w:val="24"/>
          <w:szCs w:val="24"/>
        </w:rPr>
        <w:t>.</w:t>
      </w:r>
      <w:r w:rsidR="00125036" w:rsidRPr="006C3EA0">
        <w:rPr>
          <w:rFonts w:ascii="Times New Roman" w:hAnsi="Times New Roman"/>
          <w:kern w:val="2"/>
          <w:sz w:val="24"/>
          <w:szCs w:val="24"/>
        </w:rPr>
        <w:t xml:space="preserve"> Tơ xenlulozơ axetat và tơ visco đều là tơ tổng hợp.</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63. </w:t>
      </w:r>
      <w:r w:rsidRPr="006C3EA0">
        <w:rPr>
          <w:rFonts w:ascii="Times New Roman" w:hAnsi="Times New Roman"/>
          <w:kern w:val="2"/>
          <w:sz w:val="24"/>
          <w:szCs w:val="24"/>
        </w:rPr>
        <w:t>Thí nghiệm nào sau đây</w:t>
      </w:r>
      <w:r w:rsidR="00125036" w:rsidRPr="006C3EA0">
        <w:rPr>
          <w:rFonts w:ascii="Times New Roman" w:hAnsi="Times New Roman"/>
          <w:kern w:val="2"/>
          <w:sz w:val="24"/>
          <w:szCs w:val="24"/>
        </w:rPr>
        <w:t xml:space="preserve"> có sự tạo thành kết tủa sau phản ứng?</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125036" w:rsidRPr="006C3EA0">
        <w:rPr>
          <w:rFonts w:ascii="Times New Roman" w:hAnsi="Times New Roman"/>
          <w:kern w:val="2"/>
          <w:sz w:val="24"/>
          <w:szCs w:val="24"/>
        </w:rPr>
        <w:t>Cho dung dịch Ba(OH)</w:t>
      </w:r>
      <w:r w:rsidR="00125036" w:rsidRPr="006C3EA0">
        <w:rPr>
          <w:rFonts w:ascii="Times New Roman" w:hAnsi="Times New Roman"/>
          <w:kern w:val="2"/>
          <w:sz w:val="24"/>
          <w:szCs w:val="24"/>
          <w:vertAlign w:val="subscript"/>
        </w:rPr>
        <w:t>2</w:t>
      </w:r>
      <w:r w:rsidR="00125036" w:rsidRPr="006C3EA0">
        <w:rPr>
          <w:rFonts w:ascii="Times New Roman" w:hAnsi="Times New Roman"/>
          <w:kern w:val="2"/>
          <w:sz w:val="24"/>
          <w:szCs w:val="24"/>
        </w:rPr>
        <w:t xml:space="preserve"> vào dung dịch HCl.</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Cho dung dịch KHSO</w:t>
      </w:r>
      <w:r w:rsidRPr="006C3EA0">
        <w:rPr>
          <w:rFonts w:ascii="Times New Roman" w:hAnsi="Times New Roman"/>
          <w:kern w:val="2"/>
          <w:sz w:val="24"/>
          <w:szCs w:val="24"/>
          <w:vertAlign w:val="subscript"/>
        </w:rPr>
        <w:t>4</w:t>
      </w:r>
      <w:r w:rsidRPr="006C3EA0">
        <w:rPr>
          <w:rFonts w:ascii="Times New Roman" w:hAnsi="Times New Roman"/>
          <w:kern w:val="2"/>
          <w:sz w:val="24"/>
          <w:szCs w:val="24"/>
        </w:rPr>
        <w:t xml:space="preserve"> vào dung dịch </w:t>
      </w:r>
      <w:r w:rsidR="00125036" w:rsidRPr="006C3EA0">
        <w:rPr>
          <w:rFonts w:ascii="Times New Roman" w:hAnsi="Times New Roman"/>
          <w:kern w:val="2"/>
          <w:sz w:val="24"/>
          <w:szCs w:val="24"/>
        </w:rPr>
        <w:t>NaHCO</w:t>
      </w:r>
      <w:r w:rsidR="00125036" w:rsidRPr="006C3EA0">
        <w:rPr>
          <w:rFonts w:ascii="Times New Roman" w:hAnsi="Times New Roman"/>
          <w:kern w:val="2"/>
          <w:sz w:val="24"/>
          <w:szCs w:val="24"/>
          <w:vertAlign w:val="subscript"/>
        </w:rPr>
        <w:t>3</w:t>
      </w:r>
      <w:r w:rsidRPr="006C3EA0">
        <w:rPr>
          <w:rFonts w:ascii="Times New Roman" w:hAnsi="Times New Roman"/>
          <w:kern w:val="2"/>
          <w:sz w:val="24"/>
          <w:szCs w:val="24"/>
        </w:rPr>
        <w:t>.</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 xml:space="preserve">Cho </w:t>
      </w:r>
      <w:r w:rsidR="00125036" w:rsidRPr="006C3EA0">
        <w:rPr>
          <w:rFonts w:ascii="Times New Roman" w:hAnsi="Times New Roman"/>
          <w:kern w:val="2"/>
          <w:sz w:val="24"/>
          <w:szCs w:val="24"/>
        </w:rPr>
        <w:t>Na vào dung dịch CuSO</w:t>
      </w:r>
      <w:r w:rsidR="00125036" w:rsidRPr="006C3EA0">
        <w:rPr>
          <w:rFonts w:ascii="Times New Roman" w:hAnsi="Times New Roman"/>
          <w:kern w:val="2"/>
          <w:sz w:val="24"/>
          <w:szCs w:val="24"/>
          <w:vertAlign w:val="subscript"/>
        </w:rPr>
        <w:t>4</w:t>
      </w:r>
      <w:r w:rsidR="00125036" w:rsidRPr="006C3EA0">
        <w:rPr>
          <w:rFonts w:ascii="Times New Roman" w:hAnsi="Times New Roman"/>
          <w:kern w:val="2"/>
          <w:sz w:val="24"/>
          <w:szCs w:val="24"/>
        </w:rPr>
        <w:t>.</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Cho Al</w:t>
      </w:r>
      <w:r w:rsidR="00125036" w:rsidRPr="006C3EA0">
        <w:rPr>
          <w:rFonts w:ascii="Times New Roman" w:hAnsi="Times New Roman"/>
          <w:kern w:val="2"/>
          <w:sz w:val="24"/>
          <w:szCs w:val="24"/>
          <w:vertAlign w:val="subscript"/>
        </w:rPr>
        <w:t>2</w:t>
      </w:r>
      <w:r w:rsidR="00125036" w:rsidRPr="006C3EA0">
        <w:rPr>
          <w:rFonts w:ascii="Times New Roman" w:hAnsi="Times New Roman"/>
          <w:kern w:val="2"/>
          <w:sz w:val="24"/>
          <w:szCs w:val="24"/>
        </w:rPr>
        <w:t>O</w:t>
      </w:r>
      <w:r w:rsidR="00125036"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vào dung dịch </w:t>
      </w:r>
      <w:r w:rsidR="00125036" w:rsidRPr="006C3EA0">
        <w:rPr>
          <w:rFonts w:ascii="Times New Roman" w:hAnsi="Times New Roman"/>
          <w:kern w:val="2"/>
          <w:sz w:val="24"/>
          <w:szCs w:val="24"/>
        </w:rPr>
        <w:t>NaOH</w:t>
      </w:r>
      <w:r w:rsidRPr="006C3EA0">
        <w:rPr>
          <w:rFonts w:ascii="Times New Roman" w:hAnsi="Times New Roman"/>
          <w:kern w:val="2"/>
          <w:sz w:val="24"/>
          <w:szCs w:val="24"/>
        </w:rPr>
        <w:t xml:space="preserve"> loãng</w:t>
      </w:r>
      <w:r w:rsidR="00125036" w:rsidRPr="006C3EA0">
        <w:rPr>
          <w:rFonts w:ascii="Times New Roman" w:hAnsi="Times New Roman"/>
          <w:kern w:val="2"/>
          <w:sz w:val="24"/>
          <w:szCs w:val="24"/>
        </w:rPr>
        <w:t>, dư</w:t>
      </w:r>
      <w:r w:rsidRPr="006C3EA0">
        <w:rPr>
          <w:rFonts w:ascii="Times New Roman" w:hAnsi="Times New Roman"/>
          <w:kern w:val="2"/>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64. </w:t>
      </w:r>
      <w:r w:rsidRPr="006C3EA0">
        <w:rPr>
          <w:rFonts w:ascii="Times New Roman" w:hAnsi="Times New Roman"/>
          <w:kern w:val="2"/>
          <w:sz w:val="24"/>
          <w:szCs w:val="24"/>
        </w:rPr>
        <w:t xml:space="preserve">Trong công nghiệp, saccarozơ là nguyên liệu để thủy phân thành glucozơ và fructozơ dùng trong kĩ thuật tráng gương, ruột phích. Để thu được </w:t>
      </w:r>
      <w:r w:rsidR="00125036" w:rsidRPr="006C3EA0">
        <w:rPr>
          <w:rFonts w:ascii="Times New Roman" w:hAnsi="Times New Roman"/>
          <w:kern w:val="2"/>
          <w:sz w:val="24"/>
          <w:szCs w:val="24"/>
        </w:rPr>
        <w:t>1,8 tấn</w:t>
      </w:r>
      <w:r w:rsidRPr="006C3EA0">
        <w:rPr>
          <w:rFonts w:ascii="Times New Roman" w:hAnsi="Times New Roman"/>
          <w:kern w:val="2"/>
          <w:sz w:val="24"/>
          <w:szCs w:val="24"/>
        </w:rPr>
        <w:t xml:space="preserve"> glucozơ cần thủy phân m </w:t>
      </w:r>
      <w:r w:rsidR="00125036" w:rsidRPr="006C3EA0">
        <w:rPr>
          <w:rFonts w:ascii="Times New Roman" w:hAnsi="Times New Roman"/>
          <w:kern w:val="2"/>
          <w:sz w:val="24"/>
          <w:szCs w:val="24"/>
        </w:rPr>
        <w:t xml:space="preserve">tấn </w:t>
      </w:r>
      <w:r w:rsidRPr="006C3EA0">
        <w:rPr>
          <w:rFonts w:ascii="Times New Roman" w:hAnsi="Times New Roman"/>
          <w:kern w:val="2"/>
          <w:sz w:val="24"/>
          <w:szCs w:val="24"/>
        </w:rPr>
        <w:t>saccarozơ với hiệu suất phản ứng là 60%. Giá trị của m là</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282F42" w:rsidRPr="006C3EA0">
        <w:rPr>
          <w:rFonts w:ascii="Times New Roman" w:hAnsi="Times New Roman"/>
          <w:kern w:val="2"/>
          <w:sz w:val="24"/>
          <w:szCs w:val="24"/>
        </w:rPr>
        <w:t>4,104</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282F42" w:rsidRPr="006C3EA0">
        <w:rPr>
          <w:rFonts w:ascii="Times New Roman" w:hAnsi="Times New Roman"/>
          <w:kern w:val="2"/>
          <w:sz w:val="24"/>
          <w:szCs w:val="24"/>
        </w:rPr>
        <w:t>2,052</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125036" w:rsidRPr="006C3EA0">
        <w:rPr>
          <w:rFonts w:ascii="Times New Roman" w:hAnsi="Times New Roman"/>
          <w:kern w:val="2"/>
          <w:sz w:val="24"/>
          <w:szCs w:val="24"/>
        </w:rPr>
        <w:t>2,85</w:t>
      </w:r>
      <w:r w:rsidR="00282F42" w:rsidRPr="006C3EA0">
        <w:rPr>
          <w:rFonts w:ascii="Times New Roman" w:hAnsi="Times New Roman"/>
          <w:kern w:val="2"/>
          <w:sz w:val="24"/>
          <w:szCs w:val="24"/>
        </w:rPr>
        <w:t>0</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5</w:t>
      </w:r>
      <w:r w:rsidR="00125036" w:rsidRPr="006C3EA0">
        <w:rPr>
          <w:rFonts w:ascii="Times New Roman" w:hAnsi="Times New Roman"/>
          <w:kern w:val="2"/>
          <w:sz w:val="24"/>
          <w:szCs w:val="24"/>
        </w:rPr>
        <w:t>,7</w:t>
      </w:r>
      <w:r w:rsidR="00282F42" w:rsidRPr="006C3EA0">
        <w:rPr>
          <w:rFonts w:ascii="Times New Roman" w:hAnsi="Times New Roman"/>
          <w:kern w:val="2"/>
          <w:sz w:val="24"/>
          <w:szCs w:val="24"/>
        </w:rPr>
        <w:t>0</w:t>
      </w:r>
      <w:r w:rsidR="00125036" w:rsidRPr="006C3EA0">
        <w:rPr>
          <w:rFonts w:ascii="Times New Roman" w:hAnsi="Times New Roman"/>
          <w:kern w:val="2"/>
          <w:sz w:val="24"/>
          <w:szCs w:val="24"/>
        </w:rPr>
        <w:t>0</w:t>
      </w:r>
      <w:r w:rsidRPr="006C3EA0">
        <w:rPr>
          <w:rFonts w:ascii="Times New Roman" w:hAnsi="Times New Roman"/>
          <w:kern w:val="2"/>
          <w:sz w:val="24"/>
          <w:szCs w:val="24"/>
        </w:rPr>
        <w:t>.</w:t>
      </w:r>
    </w:p>
    <w:p w:rsidR="00282F42" w:rsidRPr="006C3EA0" w:rsidRDefault="00F979D2" w:rsidP="00EB34D3">
      <w:pPr>
        <w:pStyle w:val="BodyText"/>
        <w:tabs>
          <w:tab w:val="left" w:pos="180"/>
          <w:tab w:val="left" w:pos="270"/>
          <w:tab w:val="left" w:pos="2880"/>
          <w:tab w:val="left" w:pos="5310"/>
          <w:tab w:val="left" w:pos="7830"/>
        </w:tabs>
        <w:spacing w:line="276" w:lineRule="auto"/>
        <w:ind w:left="0"/>
        <w:jc w:val="both"/>
        <w:rPr>
          <w:spacing w:val="4"/>
        </w:rPr>
      </w:pPr>
      <w:r w:rsidRPr="00ED5DFD">
        <w:rPr>
          <w:b/>
          <w:color w:val="0066FF"/>
          <w:kern w:val="2"/>
        </w:rPr>
        <w:t xml:space="preserve">Câu 65. </w:t>
      </w:r>
      <w:r w:rsidR="00282F42" w:rsidRPr="006C3EA0">
        <w:rPr>
          <w:spacing w:val="4"/>
        </w:rPr>
        <w:t>Đốt cháy hoàn toàn a mol hỗn hợp X gồm hai amin no, đơn chức, mạch hở thu được 5,6 lít CO</w:t>
      </w:r>
      <w:r w:rsidR="00282F42" w:rsidRPr="006C3EA0">
        <w:rPr>
          <w:spacing w:val="4"/>
          <w:vertAlign w:val="subscript"/>
        </w:rPr>
        <w:t>2</w:t>
      </w:r>
      <w:r w:rsidR="00282F42" w:rsidRPr="006C3EA0">
        <w:rPr>
          <w:spacing w:val="4"/>
        </w:rPr>
        <w:t xml:space="preserve"> (đktc) và 7,2 gam H</w:t>
      </w:r>
      <w:r w:rsidR="00282F42" w:rsidRPr="006C3EA0">
        <w:rPr>
          <w:spacing w:val="4"/>
          <w:vertAlign w:val="subscript"/>
        </w:rPr>
        <w:t>2</w:t>
      </w:r>
      <w:r w:rsidR="00282F42" w:rsidRPr="006C3EA0">
        <w:rPr>
          <w:spacing w:val="4"/>
        </w:rPr>
        <w:t>O. Giá trị của a là</w:t>
      </w:r>
    </w:p>
    <w:p w:rsidR="00F979D2" w:rsidRPr="006C3EA0" w:rsidRDefault="00282F42" w:rsidP="00EB34D3">
      <w:pPr>
        <w:tabs>
          <w:tab w:val="left" w:pos="270"/>
          <w:tab w:val="left" w:pos="2880"/>
          <w:tab w:val="left" w:pos="5310"/>
          <w:tab w:val="left" w:pos="7830"/>
        </w:tabs>
        <w:spacing w:line="276" w:lineRule="auto"/>
        <w:jc w:val="both"/>
        <w:rPr>
          <w:rFonts w:ascii="Times New Roman" w:hAnsi="Times New Roman"/>
          <w:spacing w:val="4"/>
          <w:sz w:val="24"/>
          <w:szCs w:val="24"/>
        </w:rPr>
      </w:pPr>
      <w:r w:rsidRPr="006C3EA0">
        <w:rPr>
          <w:rFonts w:ascii="Times New Roman" w:hAnsi="Times New Roman"/>
          <w:b/>
          <w:spacing w:val="4"/>
          <w:sz w:val="24"/>
          <w:szCs w:val="24"/>
        </w:rPr>
        <w:tab/>
      </w:r>
      <w:r w:rsidRPr="00ED5DFD">
        <w:rPr>
          <w:rFonts w:ascii="Times New Roman" w:hAnsi="Times New Roman"/>
          <w:b/>
          <w:color w:val="0066FF"/>
          <w:spacing w:val="4"/>
          <w:sz w:val="24"/>
          <w:szCs w:val="24"/>
        </w:rPr>
        <w:t>A.</w:t>
      </w:r>
      <w:r w:rsidRPr="006C3EA0">
        <w:rPr>
          <w:rFonts w:ascii="Times New Roman" w:hAnsi="Times New Roman"/>
          <w:b/>
          <w:spacing w:val="4"/>
          <w:sz w:val="24"/>
          <w:szCs w:val="24"/>
        </w:rPr>
        <w:t xml:space="preserve"> </w:t>
      </w:r>
      <w:r w:rsidRPr="006C3EA0">
        <w:rPr>
          <w:rFonts w:ascii="Times New Roman" w:hAnsi="Times New Roman"/>
          <w:spacing w:val="4"/>
          <w:sz w:val="24"/>
          <w:szCs w:val="24"/>
        </w:rPr>
        <w:t>0,05.</w:t>
      </w:r>
      <w:r w:rsidRPr="006C3EA0">
        <w:rPr>
          <w:rFonts w:ascii="Times New Roman" w:hAnsi="Times New Roman"/>
          <w:b/>
          <w:spacing w:val="4"/>
          <w:sz w:val="24"/>
          <w:szCs w:val="24"/>
        </w:rPr>
        <w:tab/>
      </w:r>
      <w:r w:rsidRPr="00ED5DFD">
        <w:rPr>
          <w:rFonts w:ascii="Times New Roman" w:hAnsi="Times New Roman"/>
          <w:b/>
          <w:color w:val="0066FF"/>
          <w:spacing w:val="4"/>
          <w:sz w:val="24"/>
          <w:szCs w:val="24"/>
        </w:rPr>
        <w:t>B.</w:t>
      </w:r>
      <w:r w:rsidRPr="006C3EA0">
        <w:rPr>
          <w:rFonts w:ascii="Times New Roman" w:hAnsi="Times New Roman"/>
          <w:b/>
          <w:spacing w:val="4"/>
          <w:sz w:val="24"/>
          <w:szCs w:val="24"/>
        </w:rPr>
        <w:t xml:space="preserve"> </w:t>
      </w:r>
      <w:r w:rsidRPr="006C3EA0">
        <w:rPr>
          <w:rFonts w:ascii="Times New Roman" w:hAnsi="Times New Roman"/>
          <w:spacing w:val="4"/>
          <w:sz w:val="24"/>
          <w:szCs w:val="24"/>
        </w:rPr>
        <w:t>0,10.</w:t>
      </w:r>
      <w:r w:rsidRPr="006C3EA0">
        <w:rPr>
          <w:rFonts w:ascii="Times New Roman" w:hAnsi="Times New Roman"/>
          <w:b/>
          <w:spacing w:val="4"/>
          <w:sz w:val="24"/>
          <w:szCs w:val="24"/>
        </w:rPr>
        <w:tab/>
      </w:r>
      <w:r w:rsidRPr="00ED5DFD">
        <w:rPr>
          <w:rFonts w:ascii="Times New Roman" w:hAnsi="Times New Roman"/>
          <w:b/>
          <w:color w:val="0066FF"/>
          <w:spacing w:val="4"/>
          <w:sz w:val="24"/>
          <w:szCs w:val="24"/>
        </w:rPr>
        <w:t>C.</w:t>
      </w:r>
      <w:r w:rsidRPr="006C3EA0">
        <w:rPr>
          <w:rFonts w:ascii="Times New Roman" w:hAnsi="Times New Roman"/>
          <w:b/>
          <w:spacing w:val="4"/>
          <w:sz w:val="24"/>
          <w:szCs w:val="24"/>
        </w:rPr>
        <w:t xml:space="preserve"> </w:t>
      </w:r>
      <w:r w:rsidRPr="006C3EA0">
        <w:rPr>
          <w:rFonts w:ascii="Times New Roman" w:hAnsi="Times New Roman"/>
          <w:spacing w:val="4"/>
          <w:sz w:val="24"/>
          <w:szCs w:val="24"/>
        </w:rPr>
        <w:t>0,15.</w:t>
      </w:r>
      <w:r w:rsidRPr="006C3EA0">
        <w:rPr>
          <w:rFonts w:ascii="Times New Roman" w:hAnsi="Times New Roman"/>
          <w:b/>
          <w:spacing w:val="4"/>
          <w:sz w:val="24"/>
          <w:szCs w:val="24"/>
        </w:rPr>
        <w:tab/>
      </w:r>
      <w:r w:rsidRPr="00ED5DFD">
        <w:rPr>
          <w:rFonts w:ascii="Times New Roman" w:hAnsi="Times New Roman"/>
          <w:b/>
          <w:color w:val="0066FF"/>
          <w:spacing w:val="4"/>
          <w:sz w:val="24"/>
          <w:szCs w:val="24"/>
        </w:rPr>
        <w:t>D.</w:t>
      </w:r>
      <w:r w:rsidRPr="006C3EA0">
        <w:rPr>
          <w:rFonts w:ascii="Times New Roman" w:hAnsi="Times New Roman"/>
          <w:spacing w:val="4"/>
          <w:sz w:val="24"/>
          <w:szCs w:val="24"/>
        </w:rPr>
        <w:t xml:space="preserve"> 0,30.</w:t>
      </w:r>
    </w:p>
    <w:p w:rsidR="00282F42" w:rsidRPr="006C3EA0" w:rsidRDefault="00F979D2" w:rsidP="00EB34D3">
      <w:pPr>
        <w:pStyle w:val="Default"/>
        <w:spacing w:line="276" w:lineRule="auto"/>
        <w:jc w:val="both"/>
        <w:rPr>
          <w:color w:val="auto"/>
        </w:rPr>
      </w:pPr>
      <w:r w:rsidRPr="00ED5DFD">
        <w:rPr>
          <w:b/>
          <w:color w:val="0066FF"/>
          <w:kern w:val="2"/>
        </w:rPr>
        <w:t xml:space="preserve">Câu 66. </w:t>
      </w:r>
      <w:r w:rsidR="00282F42" w:rsidRPr="006C3EA0">
        <w:rPr>
          <w:color w:val="auto"/>
        </w:rPr>
        <w:t xml:space="preserve">Polisaccarit X là chất rắn, màu trắng, dạng sợi. Trong bông nõn có gần 98% chất X. Thủy phân X, thu được monosaccarit Y. Phát biểu nào sau đây đúng? </w:t>
      </w:r>
    </w:p>
    <w:p w:rsidR="00282F42" w:rsidRPr="006C3EA0" w:rsidRDefault="00282F42" w:rsidP="00EB34D3">
      <w:pPr>
        <w:pStyle w:val="Default"/>
        <w:tabs>
          <w:tab w:val="left" w:pos="270"/>
          <w:tab w:val="left" w:pos="2880"/>
          <w:tab w:val="left" w:pos="5310"/>
          <w:tab w:val="left" w:pos="7830"/>
        </w:tabs>
        <w:spacing w:line="276" w:lineRule="auto"/>
        <w:jc w:val="both"/>
        <w:rPr>
          <w:color w:val="auto"/>
        </w:rPr>
      </w:pPr>
      <w:r w:rsidRPr="006C3EA0">
        <w:rPr>
          <w:b/>
          <w:color w:val="auto"/>
        </w:rPr>
        <w:tab/>
      </w:r>
      <w:r w:rsidRPr="00ED5DFD">
        <w:rPr>
          <w:b/>
          <w:color w:val="0066FF"/>
        </w:rPr>
        <w:t>A.</w:t>
      </w:r>
      <w:r w:rsidRPr="006C3EA0">
        <w:rPr>
          <w:color w:val="auto"/>
        </w:rPr>
        <w:t xml:space="preserve"> </w:t>
      </w:r>
      <w:r w:rsidRPr="006C3EA0">
        <w:rPr>
          <w:bCs/>
          <w:color w:val="auto"/>
        </w:rPr>
        <w:t>Y có tính chất của một poliancol.</w:t>
      </w:r>
      <w:r w:rsidRPr="006C3EA0">
        <w:rPr>
          <w:color w:val="auto"/>
        </w:rPr>
        <w:t xml:space="preserve"> </w:t>
      </w:r>
      <w:r w:rsidRPr="006C3EA0">
        <w:rPr>
          <w:color w:val="auto"/>
        </w:rPr>
        <w:tab/>
      </w:r>
      <w:r w:rsidRPr="00ED5DFD">
        <w:rPr>
          <w:b/>
          <w:color w:val="0066FF"/>
        </w:rPr>
        <w:t>B.</w:t>
      </w:r>
      <w:r w:rsidRPr="006C3EA0">
        <w:rPr>
          <w:color w:val="auto"/>
        </w:rPr>
        <w:t xml:space="preserve"> </w:t>
      </w:r>
      <w:r w:rsidRPr="006C3EA0">
        <w:rPr>
          <w:bCs/>
          <w:color w:val="auto"/>
        </w:rPr>
        <w:t>X có phản ứng tráng bạc.</w:t>
      </w:r>
    </w:p>
    <w:p w:rsidR="00F979D2" w:rsidRPr="006C3EA0" w:rsidRDefault="00282F42" w:rsidP="00EB34D3">
      <w:pPr>
        <w:pStyle w:val="Default"/>
        <w:tabs>
          <w:tab w:val="left" w:pos="270"/>
          <w:tab w:val="left" w:pos="2880"/>
          <w:tab w:val="left" w:pos="5310"/>
          <w:tab w:val="left" w:pos="7830"/>
        </w:tabs>
        <w:spacing w:line="276" w:lineRule="auto"/>
        <w:jc w:val="both"/>
        <w:rPr>
          <w:color w:val="auto"/>
        </w:rPr>
      </w:pPr>
      <w:r w:rsidRPr="006C3EA0">
        <w:rPr>
          <w:b/>
          <w:color w:val="auto"/>
        </w:rPr>
        <w:tab/>
      </w:r>
      <w:r w:rsidRPr="00ED5DFD">
        <w:rPr>
          <w:b/>
          <w:color w:val="0066FF"/>
        </w:rPr>
        <w:t>C.</w:t>
      </w:r>
      <w:r w:rsidRPr="006C3EA0">
        <w:rPr>
          <w:color w:val="auto"/>
        </w:rPr>
        <w:t xml:space="preserve"> </w:t>
      </w:r>
      <w:r w:rsidRPr="006C3EA0">
        <w:rPr>
          <w:bCs/>
          <w:color w:val="auto"/>
        </w:rPr>
        <w:t>Phân tử khối của Y bằng 162.</w:t>
      </w:r>
      <w:r w:rsidRPr="006C3EA0">
        <w:rPr>
          <w:color w:val="auto"/>
        </w:rPr>
        <w:t xml:space="preserve"> </w:t>
      </w:r>
      <w:r w:rsidRPr="006C3EA0">
        <w:rPr>
          <w:color w:val="auto"/>
        </w:rPr>
        <w:tab/>
      </w:r>
      <w:r w:rsidRPr="00ED5DFD">
        <w:rPr>
          <w:b/>
          <w:color w:val="0066FF"/>
        </w:rPr>
        <w:t>D.</w:t>
      </w:r>
      <w:r w:rsidRPr="006C3EA0">
        <w:rPr>
          <w:color w:val="auto"/>
        </w:rPr>
        <w:t xml:space="preserve"> </w:t>
      </w:r>
      <w:r w:rsidRPr="006C3EA0">
        <w:rPr>
          <w:bCs/>
          <w:color w:val="auto"/>
        </w:rPr>
        <w:t>X dễ tan trong nước.</w:t>
      </w:r>
      <w:r w:rsidRPr="006C3EA0">
        <w:rPr>
          <w:color w:val="auto"/>
        </w:rPr>
        <w:t xml:space="preserve"> </w:t>
      </w:r>
    </w:p>
    <w:p w:rsidR="00DA2811" w:rsidRPr="006C3EA0" w:rsidRDefault="00F979D2" w:rsidP="00EB34D3">
      <w:pPr>
        <w:tabs>
          <w:tab w:val="left" w:pos="270"/>
          <w:tab w:val="left" w:pos="2880"/>
          <w:tab w:val="left" w:pos="5310"/>
          <w:tab w:val="left" w:pos="7830"/>
        </w:tabs>
        <w:spacing w:line="276" w:lineRule="auto"/>
        <w:jc w:val="both"/>
        <w:rPr>
          <w:rFonts w:ascii="Times New Roman" w:hAnsi="Times New Roman"/>
          <w:sz w:val="24"/>
          <w:szCs w:val="24"/>
        </w:rPr>
      </w:pPr>
      <w:r w:rsidRPr="00ED5DFD">
        <w:rPr>
          <w:rFonts w:ascii="Times New Roman" w:hAnsi="Times New Roman"/>
          <w:b/>
          <w:color w:val="0066FF"/>
          <w:kern w:val="2"/>
          <w:sz w:val="24"/>
          <w:szCs w:val="24"/>
        </w:rPr>
        <w:t xml:space="preserve">Câu 67. </w:t>
      </w:r>
      <w:r w:rsidR="00DA2811" w:rsidRPr="006C3EA0">
        <w:rPr>
          <w:rFonts w:ascii="Times New Roman" w:hAnsi="Times New Roman"/>
          <w:sz w:val="24"/>
          <w:szCs w:val="24"/>
          <w:lang w:val="pt-BR"/>
        </w:rPr>
        <w:t>Nung 21,6 gam hỗn hợp Mg và Fe trong không khí, thu được 27,2 gam hỗn hợp rắn X. Hòa tan hết X cần vừa đủ 550 ml dung dịch HCl 2M, thu được V lít khí H</w:t>
      </w:r>
      <w:r w:rsidR="00DA2811" w:rsidRPr="006C3EA0">
        <w:rPr>
          <w:rFonts w:ascii="Times New Roman" w:hAnsi="Times New Roman"/>
          <w:sz w:val="24"/>
          <w:szCs w:val="24"/>
          <w:vertAlign w:val="subscript"/>
          <w:lang w:val="pt-BR"/>
        </w:rPr>
        <w:t xml:space="preserve">2 </w:t>
      </w:r>
      <w:r w:rsidR="00DA2811" w:rsidRPr="006C3EA0">
        <w:rPr>
          <w:rFonts w:ascii="Times New Roman" w:hAnsi="Times New Roman"/>
          <w:sz w:val="24"/>
          <w:szCs w:val="24"/>
          <w:lang w:val="pt-BR"/>
        </w:rPr>
        <w:t>(đktc). Giá trị của V là</w:t>
      </w:r>
    </w:p>
    <w:p w:rsidR="00F979D2" w:rsidRPr="006C3EA0" w:rsidRDefault="00DA2811" w:rsidP="00EB34D3">
      <w:pPr>
        <w:tabs>
          <w:tab w:val="left" w:pos="270"/>
          <w:tab w:val="left" w:pos="2880"/>
          <w:tab w:val="left" w:pos="5310"/>
          <w:tab w:val="left" w:pos="7830"/>
        </w:tabs>
        <w:spacing w:line="276" w:lineRule="auto"/>
        <w:jc w:val="both"/>
        <w:rPr>
          <w:rFonts w:ascii="Times New Roman" w:hAnsi="Times New Roman"/>
          <w:sz w:val="24"/>
          <w:szCs w:val="24"/>
          <w:lang w:val="pt-BR"/>
        </w:rPr>
      </w:pPr>
      <w:r w:rsidRPr="006C3EA0">
        <w:rPr>
          <w:rFonts w:ascii="Times New Roman" w:hAnsi="Times New Roman"/>
          <w:sz w:val="24"/>
          <w:szCs w:val="24"/>
        </w:rPr>
        <w:tab/>
      </w:r>
      <w:r w:rsidRPr="00ED5DFD">
        <w:rPr>
          <w:rFonts w:ascii="Times New Roman" w:hAnsi="Times New Roman"/>
          <w:b/>
          <w:color w:val="0066FF"/>
          <w:sz w:val="24"/>
          <w:szCs w:val="24"/>
        </w:rPr>
        <w:t>A.</w:t>
      </w:r>
      <w:r w:rsidRPr="006C3EA0">
        <w:rPr>
          <w:rFonts w:ascii="Times New Roman" w:hAnsi="Times New Roman"/>
          <w:b/>
          <w:sz w:val="24"/>
          <w:szCs w:val="24"/>
        </w:rPr>
        <w:t xml:space="preserve"> </w:t>
      </w:r>
      <w:r w:rsidRPr="006C3EA0">
        <w:rPr>
          <w:rFonts w:ascii="Times New Roman" w:hAnsi="Times New Roman"/>
          <w:sz w:val="24"/>
          <w:szCs w:val="24"/>
          <w:lang w:val="pt-BR"/>
        </w:rPr>
        <w:t>6,72.</w:t>
      </w:r>
      <w:r w:rsidRPr="006C3EA0">
        <w:rPr>
          <w:rFonts w:ascii="Times New Roman" w:hAnsi="Times New Roman"/>
          <w:sz w:val="24"/>
          <w:szCs w:val="24"/>
        </w:rPr>
        <w:tab/>
      </w:r>
      <w:r w:rsidRPr="00ED5DFD">
        <w:rPr>
          <w:rFonts w:ascii="Times New Roman" w:hAnsi="Times New Roman"/>
          <w:b/>
          <w:color w:val="0066FF"/>
          <w:sz w:val="24"/>
          <w:szCs w:val="24"/>
        </w:rPr>
        <w:t>B.</w:t>
      </w:r>
      <w:r w:rsidRPr="006C3EA0">
        <w:rPr>
          <w:rFonts w:ascii="Times New Roman" w:hAnsi="Times New Roman"/>
          <w:b/>
          <w:sz w:val="24"/>
          <w:szCs w:val="24"/>
        </w:rPr>
        <w:t xml:space="preserve"> </w:t>
      </w:r>
      <w:r w:rsidRPr="006C3EA0">
        <w:rPr>
          <w:rFonts w:ascii="Times New Roman" w:hAnsi="Times New Roman"/>
          <w:sz w:val="24"/>
          <w:szCs w:val="24"/>
          <w:lang w:val="pt-BR"/>
        </w:rPr>
        <w:t>5,60.</w:t>
      </w:r>
      <w:r w:rsidRPr="006C3EA0">
        <w:rPr>
          <w:rFonts w:ascii="Times New Roman" w:hAnsi="Times New Roman"/>
          <w:sz w:val="24"/>
          <w:szCs w:val="24"/>
        </w:rPr>
        <w:tab/>
      </w:r>
      <w:r w:rsidRPr="00ED5DFD">
        <w:rPr>
          <w:rFonts w:ascii="Times New Roman" w:hAnsi="Times New Roman"/>
          <w:b/>
          <w:color w:val="0066FF"/>
          <w:sz w:val="24"/>
          <w:szCs w:val="24"/>
        </w:rPr>
        <w:t>C.</w:t>
      </w:r>
      <w:r w:rsidRPr="006C3EA0">
        <w:rPr>
          <w:rFonts w:ascii="Times New Roman" w:hAnsi="Times New Roman"/>
          <w:b/>
          <w:sz w:val="24"/>
          <w:szCs w:val="24"/>
        </w:rPr>
        <w:t xml:space="preserve"> </w:t>
      </w:r>
      <w:r w:rsidRPr="006C3EA0">
        <w:rPr>
          <w:rFonts w:ascii="Times New Roman" w:hAnsi="Times New Roman"/>
          <w:sz w:val="24"/>
          <w:szCs w:val="24"/>
          <w:lang w:val="pt-BR"/>
        </w:rPr>
        <w:t>3,36.</w:t>
      </w:r>
      <w:r w:rsidRPr="006C3EA0">
        <w:rPr>
          <w:rFonts w:ascii="Times New Roman" w:hAnsi="Times New Roman"/>
          <w:sz w:val="24"/>
          <w:szCs w:val="24"/>
        </w:rPr>
        <w:tab/>
      </w:r>
      <w:r w:rsidRPr="00ED5DFD">
        <w:rPr>
          <w:rFonts w:ascii="Times New Roman" w:hAnsi="Times New Roman"/>
          <w:b/>
          <w:color w:val="0066FF"/>
          <w:sz w:val="24"/>
          <w:szCs w:val="24"/>
        </w:rPr>
        <w:t>D.</w:t>
      </w:r>
      <w:r w:rsidRPr="006C3EA0">
        <w:rPr>
          <w:rFonts w:ascii="Times New Roman" w:hAnsi="Times New Roman"/>
          <w:b/>
          <w:sz w:val="24"/>
          <w:szCs w:val="24"/>
        </w:rPr>
        <w:t xml:space="preserve"> </w:t>
      </w:r>
      <w:r w:rsidRPr="006C3EA0">
        <w:rPr>
          <w:rFonts w:ascii="Times New Roman" w:hAnsi="Times New Roman"/>
          <w:sz w:val="24"/>
          <w:szCs w:val="24"/>
          <w:lang w:val="pt-BR"/>
        </w:rPr>
        <w:t>4,48.</w:t>
      </w:r>
    </w:p>
    <w:p w:rsidR="00282F42" w:rsidRPr="006C3EA0" w:rsidRDefault="00F979D2" w:rsidP="00EB34D3">
      <w:pPr>
        <w:tabs>
          <w:tab w:val="left" w:pos="270"/>
          <w:tab w:val="left" w:pos="2880"/>
          <w:tab w:val="left" w:pos="5310"/>
          <w:tab w:val="left" w:pos="7830"/>
        </w:tabs>
        <w:spacing w:line="276" w:lineRule="auto"/>
        <w:jc w:val="both"/>
        <w:rPr>
          <w:rFonts w:ascii="Times New Roman" w:hAnsi="Times New Roman"/>
          <w:spacing w:val="4"/>
          <w:sz w:val="24"/>
          <w:szCs w:val="24"/>
          <w:lang w:val="pl-PL"/>
        </w:rPr>
      </w:pPr>
      <w:r w:rsidRPr="00ED5DFD">
        <w:rPr>
          <w:rFonts w:ascii="Times New Roman" w:hAnsi="Times New Roman"/>
          <w:b/>
          <w:color w:val="0066FF"/>
          <w:kern w:val="2"/>
          <w:sz w:val="24"/>
          <w:szCs w:val="24"/>
        </w:rPr>
        <w:t>Câu 68.</w:t>
      </w:r>
      <w:r w:rsidR="00282F42" w:rsidRPr="00ED5DFD">
        <w:rPr>
          <w:rFonts w:ascii="Times New Roman" w:hAnsi="Times New Roman"/>
          <w:b/>
          <w:color w:val="0066FF"/>
          <w:sz w:val="24"/>
          <w:szCs w:val="24"/>
          <w:lang w:val="fr-FR"/>
        </w:rPr>
        <w:t xml:space="preserve"> </w:t>
      </w:r>
      <w:r w:rsidR="00282F42" w:rsidRPr="006C3EA0">
        <w:rPr>
          <w:rFonts w:ascii="Times New Roman" w:hAnsi="Times New Roman"/>
          <w:spacing w:val="4"/>
          <w:sz w:val="24"/>
          <w:szCs w:val="24"/>
        </w:rPr>
        <w:t>Thuỷ phân este X (C</w:t>
      </w:r>
      <w:r w:rsidR="00282F42" w:rsidRPr="006C3EA0">
        <w:rPr>
          <w:rFonts w:ascii="Times New Roman" w:hAnsi="Times New Roman"/>
          <w:spacing w:val="4"/>
          <w:sz w:val="24"/>
          <w:szCs w:val="24"/>
          <w:vertAlign w:val="subscript"/>
        </w:rPr>
        <w:t>4</w:t>
      </w:r>
      <w:r w:rsidR="00282F42" w:rsidRPr="006C3EA0">
        <w:rPr>
          <w:rFonts w:ascii="Times New Roman" w:hAnsi="Times New Roman"/>
          <w:spacing w:val="4"/>
          <w:sz w:val="24"/>
          <w:szCs w:val="24"/>
        </w:rPr>
        <w:t>H</w:t>
      </w:r>
      <w:r w:rsidR="00282F42" w:rsidRPr="006C3EA0">
        <w:rPr>
          <w:rFonts w:ascii="Times New Roman" w:hAnsi="Times New Roman"/>
          <w:spacing w:val="4"/>
          <w:sz w:val="24"/>
          <w:szCs w:val="24"/>
          <w:vertAlign w:val="subscript"/>
        </w:rPr>
        <w:t>8</w:t>
      </w:r>
      <w:r w:rsidR="00282F42" w:rsidRPr="006C3EA0">
        <w:rPr>
          <w:rFonts w:ascii="Times New Roman" w:hAnsi="Times New Roman"/>
          <w:spacing w:val="4"/>
          <w:sz w:val="24"/>
          <w:szCs w:val="24"/>
        </w:rPr>
        <w:t>O</w:t>
      </w:r>
      <w:r w:rsidR="00282F42" w:rsidRPr="006C3EA0">
        <w:rPr>
          <w:rFonts w:ascii="Times New Roman" w:hAnsi="Times New Roman"/>
          <w:spacing w:val="4"/>
          <w:sz w:val="24"/>
          <w:szCs w:val="24"/>
          <w:vertAlign w:val="subscript"/>
        </w:rPr>
        <w:t>2</w:t>
      </w:r>
      <w:r w:rsidR="00282F42" w:rsidRPr="006C3EA0">
        <w:rPr>
          <w:rFonts w:ascii="Times New Roman" w:hAnsi="Times New Roman"/>
          <w:spacing w:val="4"/>
          <w:sz w:val="24"/>
          <w:szCs w:val="24"/>
        </w:rPr>
        <w:t>, mạch hở) trong dung dịch NaOH, thu được hỗn hợp hai chất hữu cơ Y và Z; trong đó Y có tỉ khối hơi so với hiđro là 16. Công thức cấu tạo của X là</w:t>
      </w:r>
    </w:p>
    <w:p w:rsidR="00282F42" w:rsidRPr="006C3EA0" w:rsidRDefault="00282F42" w:rsidP="00EB34D3">
      <w:pPr>
        <w:tabs>
          <w:tab w:val="left" w:pos="270"/>
          <w:tab w:val="left" w:pos="2880"/>
          <w:tab w:val="left" w:pos="5310"/>
          <w:tab w:val="left" w:pos="7830"/>
        </w:tabs>
        <w:spacing w:line="276" w:lineRule="auto"/>
        <w:jc w:val="both"/>
        <w:rPr>
          <w:rFonts w:ascii="Times New Roman" w:hAnsi="Times New Roman"/>
          <w:spacing w:val="4"/>
          <w:sz w:val="24"/>
          <w:szCs w:val="24"/>
          <w:lang w:val="pl-PL"/>
        </w:rPr>
      </w:pPr>
      <w:r w:rsidRPr="006C3EA0">
        <w:rPr>
          <w:rFonts w:ascii="Times New Roman" w:hAnsi="Times New Roman"/>
          <w:b/>
          <w:spacing w:val="4"/>
          <w:sz w:val="24"/>
          <w:szCs w:val="24"/>
          <w:lang w:val="pl-PL"/>
        </w:rPr>
        <w:tab/>
      </w:r>
      <w:r w:rsidRPr="00ED5DFD">
        <w:rPr>
          <w:rFonts w:ascii="Times New Roman" w:hAnsi="Times New Roman"/>
          <w:b/>
          <w:color w:val="0066FF"/>
          <w:spacing w:val="4"/>
          <w:sz w:val="24"/>
          <w:szCs w:val="24"/>
          <w:lang w:val="pl-PL"/>
        </w:rPr>
        <w:t>A.</w:t>
      </w:r>
      <w:r w:rsidRPr="006C3EA0">
        <w:rPr>
          <w:rFonts w:ascii="Times New Roman" w:hAnsi="Times New Roman"/>
          <w:spacing w:val="4"/>
          <w:sz w:val="24"/>
          <w:szCs w:val="24"/>
        </w:rPr>
        <w:t xml:space="preserve"> HCOOCH(CH</w:t>
      </w:r>
      <w:r w:rsidRPr="006C3EA0">
        <w:rPr>
          <w:rFonts w:ascii="Times New Roman" w:hAnsi="Times New Roman"/>
          <w:spacing w:val="4"/>
          <w:sz w:val="24"/>
          <w:szCs w:val="24"/>
          <w:vertAlign w:val="subscript"/>
        </w:rPr>
        <w:t>3</w:t>
      </w:r>
      <w:r w:rsidRPr="006C3EA0">
        <w:rPr>
          <w:rFonts w:ascii="Times New Roman" w:hAnsi="Times New Roman"/>
          <w:spacing w:val="4"/>
          <w:sz w:val="24"/>
          <w:szCs w:val="24"/>
        </w:rPr>
        <w:t>)</w:t>
      </w:r>
      <w:r w:rsidRPr="006C3EA0">
        <w:rPr>
          <w:rFonts w:ascii="Times New Roman" w:hAnsi="Times New Roman"/>
          <w:spacing w:val="4"/>
          <w:sz w:val="24"/>
          <w:szCs w:val="24"/>
          <w:vertAlign w:val="subscript"/>
        </w:rPr>
        <w:t>2</w:t>
      </w:r>
      <w:r w:rsidRPr="006C3EA0">
        <w:rPr>
          <w:rFonts w:ascii="Times New Roman" w:hAnsi="Times New Roman"/>
          <w:spacing w:val="4"/>
          <w:sz w:val="24"/>
          <w:szCs w:val="24"/>
        </w:rPr>
        <w:t>.</w:t>
      </w:r>
      <w:r w:rsidRPr="006C3EA0">
        <w:rPr>
          <w:rFonts w:ascii="Times New Roman" w:hAnsi="Times New Roman"/>
          <w:spacing w:val="4"/>
          <w:sz w:val="24"/>
          <w:szCs w:val="24"/>
          <w:lang w:val="pl-PL"/>
        </w:rPr>
        <w:tab/>
      </w:r>
      <w:r w:rsidRPr="006C3EA0">
        <w:rPr>
          <w:rFonts w:ascii="Times New Roman" w:hAnsi="Times New Roman"/>
          <w:spacing w:val="4"/>
          <w:sz w:val="24"/>
          <w:szCs w:val="24"/>
          <w:lang w:val="pl-PL"/>
        </w:rPr>
        <w:tab/>
      </w:r>
      <w:r w:rsidRPr="00ED5DFD">
        <w:rPr>
          <w:rFonts w:ascii="Times New Roman" w:hAnsi="Times New Roman"/>
          <w:b/>
          <w:color w:val="0066FF"/>
          <w:spacing w:val="4"/>
          <w:sz w:val="24"/>
          <w:szCs w:val="24"/>
          <w:lang w:val="pl-PL"/>
        </w:rPr>
        <w:t>B.</w:t>
      </w:r>
      <w:r w:rsidRPr="006C3EA0">
        <w:rPr>
          <w:rFonts w:ascii="Times New Roman" w:hAnsi="Times New Roman"/>
          <w:spacing w:val="4"/>
          <w:sz w:val="24"/>
          <w:szCs w:val="24"/>
        </w:rPr>
        <w:t xml:space="preserve"> CH</w:t>
      </w:r>
      <w:r w:rsidRPr="006C3EA0">
        <w:rPr>
          <w:rFonts w:ascii="Times New Roman" w:hAnsi="Times New Roman"/>
          <w:spacing w:val="4"/>
          <w:sz w:val="24"/>
          <w:szCs w:val="24"/>
          <w:vertAlign w:val="subscript"/>
        </w:rPr>
        <w:t>3</w:t>
      </w:r>
      <w:r w:rsidRPr="006C3EA0">
        <w:rPr>
          <w:rFonts w:ascii="Times New Roman" w:hAnsi="Times New Roman"/>
          <w:spacing w:val="4"/>
          <w:sz w:val="24"/>
          <w:szCs w:val="24"/>
        </w:rPr>
        <w:t>COOCH</w:t>
      </w:r>
      <w:r w:rsidRPr="006C3EA0">
        <w:rPr>
          <w:rFonts w:ascii="Times New Roman" w:hAnsi="Times New Roman"/>
          <w:spacing w:val="4"/>
          <w:sz w:val="24"/>
          <w:szCs w:val="24"/>
          <w:vertAlign w:val="subscript"/>
        </w:rPr>
        <w:t>2</w:t>
      </w:r>
      <w:r w:rsidRPr="006C3EA0">
        <w:rPr>
          <w:rFonts w:ascii="Times New Roman" w:hAnsi="Times New Roman"/>
          <w:spacing w:val="4"/>
          <w:sz w:val="24"/>
          <w:szCs w:val="24"/>
        </w:rPr>
        <w:t>CH</w:t>
      </w:r>
      <w:r w:rsidRPr="006C3EA0">
        <w:rPr>
          <w:rFonts w:ascii="Times New Roman" w:hAnsi="Times New Roman"/>
          <w:spacing w:val="4"/>
          <w:sz w:val="24"/>
          <w:szCs w:val="24"/>
          <w:vertAlign w:val="subscript"/>
        </w:rPr>
        <w:t>3</w:t>
      </w:r>
      <w:r w:rsidRPr="006C3EA0">
        <w:rPr>
          <w:rFonts w:ascii="Times New Roman" w:hAnsi="Times New Roman"/>
          <w:spacing w:val="4"/>
          <w:sz w:val="24"/>
          <w:szCs w:val="24"/>
        </w:rPr>
        <w:t>.</w:t>
      </w:r>
      <w:r w:rsidRPr="006C3EA0">
        <w:rPr>
          <w:rFonts w:ascii="Times New Roman" w:hAnsi="Times New Roman"/>
          <w:spacing w:val="4"/>
          <w:sz w:val="24"/>
          <w:szCs w:val="24"/>
          <w:lang w:val="pl-PL"/>
        </w:rPr>
        <w:tab/>
      </w:r>
    </w:p>
    <w:p w:rsidR="00F979D2" w:rsidRPr="006C3EA0" w:rsidRDefault="00282F42" w:rsidP="00EB34D3">
      <w:pPr>
        <w:tabs>
          <w:tab w:val="left" w:pos="270"/>
          <w:tab w:val="left" w:pos="2880"/>
          <w:tab w:val="left" w:pos="5310"/>
          <w:tab w:val="left" w:pos="7830"/>
        </w:tabs>
        <w:spacing w:line="276" w:lineRule="auto"/>
        <w:jc w:val="both"/>
        <w:rPr>
          <w:rFonts w:ascii="Times New Roman" w:hAnsi="Times New Roman"/>
          <w:spacing w:val="4"/>
          <w:sz w:val="24"/>
          <w:szCs w:val="24"/>
          <w:lang w:val="pl-PL"/>
        </w:rPr>
      </w:pPr>
      <w:r w:rsidRPr="006C3EA0">
        <w:rPr>
          <w:rFonts w:ascii="Times New Roman" w:hAnsi="Times New Roman"/>
          <w:spacing w:val="4"/>
          <w:sz w:val="24"/>
          <w:szCs w:val="24"/>
          <w:lang w:val="pl-PL"/>
        </w:rPr>
        <w:tab/>
      </w:r>
      <w:r w:rsidRPr="00ED5DFD">
        <w:rPr>
          <w:rFonts w:ascii="Times New Roman" w:hAnsi="Times New Roman"/>
          <w:b/>
          <w:color w:val="0066FF"/>
          <w:spacing w:val="4"/>
          <w:sz w:val="24"/>
          <w:szCs w:val="24"/>
          <w:lang w:val="pl-PL"/>
        </w:rPr>
        <w:t>C.</w:t>
      </w:r>
      <w:r w:rsidRPr="006C3EA0">
        <w:rPr>
          <w:rFonts w:ascii="Times New Roman" w:hAnsi="Times New Roman"/>
          <w:spacing w:val="4"/>
          <w:sz w:val="24"/>
          <w:szCs w:val="24"/>
        </w:rPr>
        <w:t xml:space="preserve"> HCOOCH</w:t>
      </w:r>
      <w:r w:rsidRPr="006C3EA0">
        <w:rPr>
          <w:rFonts w:ascii="Times New Roman" w:hAnsi="Times New Roman"/>
          <w:spacing w:val="4"/>
          <w:sz w:val="24"/>
          <w:szCs w:val="24"/>
          <w:vertAlign w:val="subscript"/>
        </w:rPr>
        <w:t>2</w:t>
      </w:r>
      <w:r w:rsidRPr="006C3EA0">
        <w:rPr>
          <w:rFonts w:ascii="Times New Roman" w:hAnsi="Times New Roman"/>
          <w:spacing w:val="4"/>
          <w:sz w:val="24"/>
          <w:szCs w:val="24"/>
        </w:rPr>
        <w:t>CH</w:t>
      </w:r>
      <w:r w:rsidRPr="006C3EA0">
        <w:rPr>
          <w:rFonts w:ascii="Times New Roman" w:hAnsi="Times New Roman"/>
          <w:spacing w:val="4"/>
          <w:sz w:val="24"/>
          <w:szCs w:val="24"/>
          <w:vertAlign w:val="subscript"/>
        </w:rPr>
        <w:t>2</w:t>
      </w:r>
      <w:r w:rsidRPr="006C3EA0">
        <w:rPr>
          <w:rFonts w:ascii="Times New Roman" w:hAnsi="Times New Roman"/>
          <w:spacing w:val="4"/>
          <w:sz w:val="24"/>
          <w:szCs w:val="24"/>
        </w:rPr>
        <w:t>CH</w:t>
      </w:r>
      <w:r w:rsidRPr="006C3EA0">
        <w:rPr>
          <w:rFonts w:ascii="Times New Roman" w:hAnsi="Times New Roman"/>
          <w:spacing w:val="4"/>
          <w:sz w:val="24"/>
          <w:szCs w:val="24"/>
          <w:vertAlign w:val="subscript"/>
        </w:rPr>
        <w:t>3</w:t>
      </w:r>
      <w:r w:rsidRPr="006C3EA0">
        <w:rPr>
          <w:rFonts w:ascii="Times New Roman" w:hAnsi="Times New Roman"/>
          <w:spacing w:val="4"/>
          <w:sz w:val="24"/>
          <w:szCs w:val="24"/>
        </w:rPr>
        <w:t>.</w:t>
      </w:r>
      <w:r w:rsidRPr="006C3EA0">
        <w:rPr>
          <w:rFonts w:ascii="Times New Roman" w:hAnsi="Times New Roman"/>
          <w:spacing w:val="4"/>
          <w:sz w:val="24"/>
          <w:szCs w:val="24"/>
          <w:lang w:val="pl-PL"/>
        </w:rPr>
        <w:tab/>
      </w:r>
      <w:r w:rsidRPr="006C3EA0">
        <w:rPr>
          <w:rFonts w:ascii="Times New Roman" w:hAnsi="Times New Roman"/>
          <w:spacing w:val="4"/>
          <w:sz w:val="24"/>
          <w:szCs w:val="24"/>
          <w:lang w:val="pl-PL"/>
        </w:rPr>
        <w:tab/>
      </w:r>
      <w:r w:rsidRPr="00ED5DFD">
        <w:rPr>
          <w:rFonts w:ascii="Times New Roman" w:hAnsi="Times New Roman"/>
          <w:b/>
          <w:color w:val="0066FF"/>
          <w:spacing w:val="4"/>
          <w:sz w:val="24"/>
          <w:szCs w:val="24"/>
          <w:lang w:val="pl-PL"/>
        </w:rPr>
        <w:t>D.</w:t>
      </w:r>
      <w:r w:rsidRPr="006C3EA0">
        <w:rPr>
          <w:rFonts w:ascii="Times New Roman" w:hAnsi="Times New Roman"/>
          <w:b/>
          <w:spacing w:val="4"/>
          <w:sz w:val="24"/>
          <w:szCs w:val="24"/>
          <w:lang w:val="pl-PL"/>
        </w:rPr>
        <w:t xml:space="preserve"> </w:t>
      </w:r>
      <w:r w:rsidRPr="006C3EA0">
        <w:rPr>
          <w:rFonts w:ascii="Times New Roman" w:hAnsi="Times New Roman"/>
          <w:spacing w:val="4"/>
          <w:sz w:val="24"/>
          <w:szCs w:val="24"/>
        </w:rPr>
        <w:t>CH</w:t>
      </w:r>
      <w:r w:rsidRPr="006C3EA0">
        <w:rPr>
          <w:rFonts w:ascii="Times New Roman" w:hAnsi="Times New Roman"/>
          <w:spacing w:val="4"/>
          <w:sz w:val="24"/>
          <w:szCs w:val="24"/>
          <w:vertAlign w:val="subscript"/>
        </w:rPr>
        <w:t>3</w:t>
      </w:r>
      <w:r w:rsidRPr="006C3EA0">
        <w:rPr>
          <w:rFonts w:ascii="Times New Roman" w:hAnsi="Times New Roman"/>
          <w:spacing w:val="4"/>
          <w:sz w:val="24"/>
          <w:szCs w:val="24"/>
        </w:rPr>
        <w:t>CH</w:t>
      </w:r>
      <w:r w:rsidRPr="006C3EA0">
        <w:rPr>
          <w:rFonts w:ascii="Times New Roman" w:hAnsi="Times New Roman"/>
          <w:spacing w:val="4"/>
          <w:sz w:val="24"/>
          <w:szCs w:val="24"/>
          <w:vertAlign w:val="subscript"/>
        </w:rPr>
        <w:t>2</w:t>
      </w:r>
      <w:r w:rsidRPr="006C3EA0">
        <w:rPr>
          <w:rFonts w:ascii="Times New Roman" w:hAnsi="Times New Roman"/>
          <w:spacing w:val="4"/>
          <w:sz w:val="24"/>
          <w:szCs w:val="24"/>
        </w:rPr>
        <w:t>COOCH</w:t>
      </w:r>
      <w:r w:rsidRPr="006C3EA0">
        <w:rPr>
          <w:rFonts w:ascii="Times New Roman" w:hAnsi="Times New Roman"/>
          <w:spacing w:val="4"/>
          <w:sz w:val="24"/>
          <w:szCs w:val="24"/>
          <w:vertAlign w:val="subscript"/>
        </w:rPr>
        <w:t>3</w:t>
      </w:r>
      <w:r w:rsidRPr="006C3EA0">
        <w:rPr>
          <w:rFonts w:ascii="Times New Roman" w:hAnsi="Times New Roman"/>
          <w:spacing w:val="4"/>
          <w:sz w:val="24"/>
          <w:szCs w:val="24"/>
        </w:rPr>
        <w:t>.</w:t>
      </w:r>
    </w:p>
    <w:p w:rsidR="00F979D2" w:rsidRPr="006C3EA0" w:rsidRDefault="00F979D2" w:rsidP="00EB34D3">
      <w:pPr>
        <w:tabs>
          <w:tab w:val="left" w:pos="2880"/>
          <w:tab w:val="left" w:pos="5310"/>
          <w:tab w:val="left" w:pos="7830"/>
        </w:tabs>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69. </w:t>
      </w:r>
      <w:r w:rsidRPr="006C3EA0">
        <w:rPr>
          <w:rFonts w:ascii="Times New Roman" w:hAnsi="Times New Roman"/>
          <w:kern w:val="2"/>
          <w:sz w:val="24"/>
          <w:szCs w:val="24"/>
        </w:rPr>
        <w:t xml:space="preserve">Cho 4 dung dịch riêng biệt: </w:t>
      </w:r>
      <w:r w:rsidR="00282F42" w:rsidRPr="006C3EA0">
        <w:rPr>
          <w:rFonts w:ascii="Times New Roman" w:hAnsi="Times New Roman"/>
          <w:kern w:val="2"/>
          <w:sz w:val="24"/>
          <w:szCs w:val="24"/>
        </w:rPr>
        <w:t>NaCl, KHSO</w:t>
      </w:r>
      <w:r w:rsidR="00282F42" w:rsidRPr="006C3EA0">
        <w:rPr>
          <w:rFonts w:ascii="Times New Roman" w:hAnsi="Times New Roman"/>
          <w:kern w:val="2"/>
          <w:sz w:val="24"/>
          <w:szCs w:val="24"/>
          <w:vertAlign w:val="subscript"/>
        </w:rPr>
        <w:t>4</w:t>
      </w:r>
      <w:r w:rsidRPr="006C3EA0">
        <w:rPr>
          <w:rFonts w:ascii="Times New Roman" w:hAnsi="Times New Roman"/>
          <w:kern w:val="2"/>
          <w:sz w:val="24"/>
          <w:szCs w:val="24"/>
        </w:rPr>
        <w:t xml:space="preserve">, </w:t>
      </w:r>
      <w:r w:rsidR="00282F42" w:rsidRPr="006C3EA0">
        <w:rPr>
          <w:rFonts w:ascii="Times New Roman" w:hAnsi="Times New Roman"/>
          <w:kern w:val="2"/>
          <w:sz w:val="24"/>
          <w:szCs w:val="24"/>
        </w:rPr>
        <w:t>AgNO</w:t>
      </w:r>
      <w:r w:rsidR="00282F42" w:rsidRPr="006C3EA0">
        <w:rPr>
          <w:rFonts w:ascii="Times New Roman" w:hAnsi="Times New Roman"/>
          <w:kern w:val="2"/>
          <w:sz w:val="24"/>
          <w:szCs w:val="24"/>
          <w:vertAlign w:val="subscript"/>
        </w:rPr>
        <w:t>3</w:t>
      </w:r>
      <w:r w:rsidR="00282F42" w:rsidRPr="006C3EA0">
        <w:rPr>
          <w:rFonts w:ascii="Times New Roman" w:hAnsi="Times New Roman"/>
          <w:kern w:val="2"/>
          <w:sz w:val="24"/>
          <w:szCs w:val="24"/>
        </w:rPr>
        <w:t>,</w:t>
      </w:r>
      <w:r w:rsidRPr="006C3EA0">
        <w:rPr>
          <w:rFonts w:ascii="Times New Roman" w:hAnsi="Times New Roman"/>
          <w:kern w:val="2"/>
          <w:sz w:val="24"/>
          <w:szCs w:val="24"/>
        </w:rPr>
        <w:t xml:space="preserve"> và NaOH. Số dung dịch có khả năng phản ứng được với </w:t>
      </w:r>
      <w:r w:rsidR="00282F42" w:rsidRPr="006C3EA0">
        <w:rPr>
          <w:rFonts w:ascii="Times New Roman" w:hAnsi="Times New Roman"/>
          <w:kern w:val="2"/>
          <w:sz w:val="24"/>
          <w:szCs w:val="24"/>
        </w:rPr>
        <w:t>Fe(NO</w:t>
      </w:r>
      <w:r w:rsidR="00282F42" w:rsidRPr="006C3EA0">
        <w:rPr>
          <w:rFonts w:ascii="Times New Roman" w:hAnsi="Times New Roman"/>
          <w:kern w:val="2"/>
          <w:sz w:val="24"/>
          <w:szCs w:val="24"/>
          <w:vertAlign w:val="subscript"/>
        </w:rPr>
        <w:t>3</w:t>
      </w:r>
      <w:r w:rsidR="00282F42" w:rsidRPr="006C3EA0">
        <w:rPr>
          <w:rFonts w:ascii="Times New Roman" w:hAnsi="Times New Roman"/>
          <w:kern w:val="2"/>
          <w:sz w:val="24"/>
          <w:szCs w:val="24"/>
        </w:rPr>
        <w:t>)</w:t>
      </w:r>
      <w:r w:rsidR="00282F42"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là</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3. </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4.</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2.</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1.</w:t>
      </w:r>
    </w:p>
    <w:p w:rsidR="00DA2811" w:rsidRPr="006C3EA0" w:rsidRDefault="00F979D2" w:rsidP="00EB34D3">
      <w:pPr>
        <w:pStyle w:val="p3"/>
        <w:shd w:val="clear" w:color="auto" w:fill="FFFFFF"/>
        <w:spacing w:before="0" w:beforeAutospacing="0" w:after="0" w:afterAutospacing="0" w:line="276" w:lineRule="auto"/>
        <w:jc w:val="both"/>
        <w:textAlignment w:val="baseline"/>
      </w:pPr>
      <w:r w:rsidRPr="00ED5DFD">
        <w:rPr>
          <w:b/>
          <w:color w:val="0066FF"/>
          <w:kern w:val="2"/>
        </w:rPr>
        <w:t xml:space="preserve">Câu 70. </w:t>
      </w:r>
      <w:r w:rsidR="00DA2811" w:rsidRPr="006C3EA0">
        <w:rPr>
          <w:rStyle w:val="t7"/>
          <w:bdr w:val="none" w:sz="0" w:space="0" w:color="auto" w:frame="1"/>
        </w:rPr>
        <w:t>Khi cho 0,15 mol este đơn chức X tác dụng với dung dịch NaOH dư, sau khi phản ứng kết thúc thì lượng NaOH phản ứng là 12 gam và tổng khối lượng sản phẩm hữu cơ thu được là 29,7 gam. Số nguyên tử hiđro trong phân tử chất X là</w:t>
      </w:r>
    </w:p>
    <w:p w:rsidR="008A48D7" w:rsidRPr="006C3EA0" w:rsidRDefault="00DA2811" w:rsidP="00EB34D3">
      <w:pPr>
        <w:pStyle w:val="p3"/>
        <w:shd w:val="clear" w:color="auto" w:fill="FFFFFF"/>
        <w:tabs>
          <w:tab w:val="left" w:pos="270"/>
          <w:tab w:val="left" w:pos="2880"/>
          <w:tab w:val="left" w:pos="5310"/>
          <w:tab w:val="left" w:pos="7830"/>
        </w:tabs>
        <w:spacing w:before="0" w:beforeAutospacing="0" w:after="0" w:afterAutospacing="0" w:line="276" w:lineRule="auto"/>
        <w:jc w:val="both"/>
        <w:textAlignment w:val="baseline"/>
        <w:rPr>
          <w:bdr w:val="none" w:sz="0" w:space="0" w:color="auto" w:frame="1"/>
        </w:rPr>
      </w:pPr>
      <w:r w:rsidRPr="006C3EA0">
        <w:rPr>
          <w:rStyle w:val="t7"/>
          <w:bdr w:val="none" w:sz="0" w:space="0" w:color="auto" w:frame="1"/>
        </w:rPr>
        <w:tab/>
      </w:r>
      <w:r w:rsidRPr="00ED5DFD">
        <w:rPr>
          <w:rStyle w:val="t7"/>
          <w:b/>
          <w:color w:val="0066FF"/>
          <w:bdr w:val="none" w:sz="0" w:space="0" w:color="auto" w:frame="1"/>
        </w:rPr>
        <w:t>A.</w:t>
      </w:r>
      <w:r w:rsidRPr="006C3EA0">
        <w:rPr>
          <w:rStyle w:val="t7"/>
          <w:bdr w:val="none" w:sz="0" w:space="0" w:color="auto" w:frame="1"/>
        </w:rPr>
        <w:t xml:space="preserve"> 8.</w:t>
      </w:r>
      <w:r w:rsidRPr="006C3EA0">
        <w:rPr>
          <w:rStyle w:val="t7"/>
          <w:bdr w:val="none" w:sz="0" w:space="0" w:color="auto" w:frame="1"/>
        </w:rPr>
        <w:t> </w:t>
      </w:r>
      <w:r w:rsidRPr="006C3EA0">
        <w:rPr>
          <w:rStyle w:val="t7"/>
          <w:bdr w:val="none" w:sz="0" w:space="0" w:color="auto" w:frame="1"/>
        </w:rPr>
        <w:tab/>
      </w:r>
      <w:r w:rsidRPr="00ED5DFD">
        <w:rPr>
          <w:rStyle w:val="t7"/>
          <w:b/>
          <w:color w:val="0066FF"/>
          <w:bdr w:val="none" w:sz="0" w:space="0" w:color="auto" w:frame="1"/>
        </w:rPr>
        <w:t>B.</w:t>
      </w:r>
      <w:r w:rsidRPr="006C3EA0">
        <w:rPr>
          <w:rStyle w:val="t7"/>
          <w:bdr w:val="none" w:sz="0" w:space="0" w:color="auto" w:frame="1"/>
        </w:rPr>
        <w:t xml:space="preserve"> 6.</w:t>
      </w:r>
      <w:r w:rsidRPr="006C3EA0">
        <w:rPr>
          <w:rStyle w:val="t7"/>
          <w:bdr w:val="none" w:sz="0" w:space="0" w:color="auto" w:frame="1"/>
        </w:rPr>
        <w:t> </w:t>
      </w:r>
      <w:r w:rsidRPr="006C3EA0">
        <w:rPr>
          <w:rStyle w:val="t7"/>
          <w:bdr w:val="none" w:sz="0" w:space="0" w:color="auto" w:frame="1"/>
        </w:rPr>
        <w:tab/>
      </w:r>
      <w:r w:rsidRPr="00ED5DFD">
        <w:rPr>
          <w:rStyle w:val="t7"/>
          <w:b/>
          <w:color w:val="0066FF"/>
          <w:bdr w:val="none" w:sz="0" w:space="0" w:color="auto" w:frame="1"/>
        </w:rPr>
        <w:t>C.</w:t>
      </w:r>
      <w:r w:rsidRPr="006C3EA0">
        <w:rPr>
          <w:rStyle w:val="t7"/>
          <w:bdr w:val="none" w:sz="0" w:space="0" w:color="auto" w:frame="1"/>
        </w:rPr>
        <w:t xml:space="preserve"> 10.</w:t>
      </w:r>
      <w:r w:rsidRPr="006C3EA0">
        <w:rPr>
          <w:rStyle w:val="t7"/>
          <w:bdr w:val="none" w:sz="0" w:space="0" w:color="auto" w:frame="1"/>
        </w:rPr>
        <w:t> </w:t>
      </w:r>
      <w:r w:rsidRPr="006C3EA0">
        <w:rPr>
          <w:rStyle w:val="t7"/>
          <w:bdr w:val="none" w:sz="0" w:space="0" w:color="auto" w:frame="1"/>
        </w:rPr>
        <w:tab/>
      </w:r>
      <w:r w:rsidRPr="00ED5DFD">
        <w:rPr>
          <w:rStyle w:val="t7"/>
          <w:b/>
          <w:color w:val="0066FF"/>
          <w:bdr w:val="none" w:sz="0" w:space="0" w:color="auto" w:frame="1"/>
        </w:rPr>
        <w:t>D.</w:t>
      </w:r>
      <w:r w:rsidRPr="006C3EA0">
        <w:rPr>
          <w:rStyle w:val="t7"/>
          <w:bdr w:val="none" w:sz="0" w:space="0" w:color="auto" w:frame="1"/>
        </w:rPr>
        <w:t xml:space="preserve"> 12.</w:t>
      </w:r>
    </w:p>
    <w:p w:rsidR="00F979D2" w:rsidRPr="006C3EA0" w:rsidRDefault="00F979D2" w:rsidP="00EB34D3">
      <w:pPr>
        <w:tabs>
          <w:tab w:val="left" w:pos="2880"/>
          <w:tab w:val="left" w:pos="5310"/>
          <w:tab w:val="left" w:pos="7830"/>
        </w:tabs>
        <w:spacing w:line="276" w:lineRule="auto"/>
        <w:jc w:val="both"/>
        <w:rPr>
          <w:rFonts w:ascii="Times New Roman" w:hAnsi="Times New Roman"/>
          <w:kern w:val="2"/>
          <w:sz w:val="24"/>
          <w:szCs w:val="24"/>
        </w:rPr>
      </w:pPr>
      <w:r w:rsidRPr="00ED5DFD">
        <w:rPr>
          <w:rFonts w:ascii="Times New Roman" w:hAnsi="Times New Roman"/>
          <w:b/>
          <w:color w:val="0066FF"/>
          <w:kern w:val="2"/>
          <w:sz w:val="24"/>
          <w:szCs w:val="24"/>
        </w:rPr>
        <w:t xml:space="preserve">Câu 71. </w:t>
      </w:r>
      <w:r w:rsidRPr="006C3EA0">
        <w:rPr>
          <w:rFonts w:ascii="Times New Roman" w:hAnsi="Times New Roman"/>
          <w:kern w:val="2"/>
          <w:sz w:val="24"/>
          <w:szCs w:val="24"/>
        </w:rPr>
        <w:t>Cho các phát biểu sau:</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t xml:space="preserve">(a) </w:t>
      </w:r>
      <w:r w:rsidR="00833F64" w:rsidRPr="006C3EA0">
        <w:rPr>
          <w:rFonts w:ascii="Times New Roman" w:hAnsi="Times New Roman"/>
          <w:kern w:val="2"/>
          <w:sz w:val="24"/>
          <w:szCs w:val="24"/>
        </w:rPr>
        <w:t>Etyl butirat</w:t>
      </w:r>
      <w:r w:rsidRPr="006C3EA0">
        <w:rPr>
          <w:rFonts w:ascii="Times New Roman" w:hAnsi="Times New Roman"/>
          <w:kern w:val="2"/>
          <w:sz w:val="24"/>
          <w:szCs w:val="24"/>
        </w:rPr>
        <w:t xml:space="preserve"> có mùi thơm của </w:t>
      </w:r>
      <w:r w:rsidR="00833F64" w:rsidRPr="006C3EA0">
        <w:rPr>
          <w:rFonts w:ascii="Times New Roman" w:hAnsi="Times New Roman"/>
          <w:kern w:val="2"/>
          <w:sz w:val="24"/>
          <w:szCs w:val="24"/>
        </w:rPr>
        <w:t>dứa</w:t>
      </w:r>
      <w:r w:rsidRPr="006C3EA0">
        <w:rPr>
          <w:rFonts w:ascii="Times New Roman" w:hAnsi="Times New Roman"/>
          <w:kern w:val="2"/>
          <w:sz w:val="24"/>
          <w:szCs w:val="24"/>
        </w:rPr>
        <w:t>.</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t xml:space="preserve">(b) </w:t>
      </w:r>
      <w:r w:rsidR="00833F64" w:rsidRPr="006C3EA0">
        <w:rPr>
          <w:rFonts w:ascii="Times New Roman" w:hAnsi="Times New Roman"/>
          <w:kern w:val="2"/>
          <w:sz w:val="24"/>
          <w:szCs w:val="24"/>
        </w:rPr>
        <w:t>Cao su thiên nhiên không tan trong dung môi xăng, benzen.</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t xml:space="preserve">(c) </w:t>
      </w:r>
      <w:r w:rsidR="00833F64" w:rsidRPr="006C3EA0">
        <w:rPr>
          <w:rFonts w:ascii="Times New Roman" w:hAnsi="Times New Roman"/>
          <w:kern w:val="2"/>
          <w:sz w:val="24"/>
          <w:szCs w:val="24"/>
        </w:rPr>
        <w:t>Chất béo là trieste của axit béo có mạch cacbon dài với glixerol.</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t xml:space="preserve">(d) </w:t>
      </w:r>
      <w:r w:rsidR="00833F64" w:rsidRPr="006C3EA0">
        <w:rPr>
          <w:rFonts w:ascii="Times New Roman" w:hAnsi="Times New Roman"/>
          <w:kern w:val="2"/>
          <w:sz w:val="24"/>
          <w:szCs w:val="24"/>
        </w:rPr>
        <w:t>Trong công nghiệp, tinh bột được dùng để sản xuất bánh kẹo, hồ dán.</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t>(</w:t>
      </w:r>
      <w:r w:rsidR="005B1EA7" w:rsidRPr="006C3EA0">
        <w:rPr>
          <w:rFonts w:ascii="Times New Roman" w:hAnsi="Times New Roman"/>
          <w:kern w:val="2"/>
          <w:sz w:val="24"/>
          <w:szCs w:val="24"/>
        </w:rPr>
        <w:t>e</w:t>
      </w:r>
      <w:r w:rsidRPr="006C3EA0">
        <w:rPr>
          <w:rFonts w:ascii="Times New Roman" w:hAnsi="Times New Roman"/>
          <w:kern w:val="2"/>
          <w:sz w:val="24"/>
          <w:szCs w:val="24"/>
        </w:rPr>
        <w:t xml:space="preserve">) </w:t>
      </w:r>
      <w:r w:rsidR="00833F64" w:rsidRPr="006C3EA0">
        <w:rPr>
          <w:rFonts w:ascii="Times New Roman" w:hAnsi="Times New Roman"/>
          <w:kern w:val="2"/>
          <w:sz w:val="24"/>
          <w:szCs w:val="24"/>
        </w:rPr>
        <w:t>Đipeptit Glu-Val có 6 nguyên tử oxi trong phân tử.</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kern w:val="2"/>
          <w:sz w:val="24"/>
          <w:szCs w:val="24"/>
        </w:rPr>
        <w:t>Số phát biểu đúng là</w:t>
      </w:r>
    </w:p>
    <w:p w:rsidR="00833F64"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5.</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4.</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2.</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3.</w:t>
      </w:r>
    </w:p>
    <w:p w:rsidR="00F979D2" w:rsidRPr="006C3EA0" w:rsidRDefault="00F979D2" w:rsidP="00EB34D3">
      <w:pPr>
        <w:tabs>
          <w:tab w:val="left" w:pos="2880"/>
          <w:tab w:val="left" w:pos="5310"/>
          <w:tab w:val="left" w:pos="7830"/>
        </w:tabs>
        <w:spacing w:line="276" w:lineRule="auto"/>
        <w:jc w:val="both"/>
        <w:rPr>
          <w:rFonts w:ascii="Times New Roman" w:hAnsi="Times New Roman"/>
          <w:kern w:val="2"/>
          <w:sz w:val="24"/>
          <w:szCs w:val="24"/>
        </w:rPr>
      </w:pPr>
      <w:r w:rsidRPr="00ED5DFD">
        <w:rPr>
          <w:rFonts w:ascii="Times New Roman" w:hAnsi="Times New Roman"/>
          <w:b/>
          <w:color w:val="0066FF"/>
          <w:kern w:val="2"/>
          <w:sz w:val="24"/>
          <w:szCs w:val="24"/>
        </w:rPr>
        <w:t xml:space="preserve">Câu 72. </w:t>
      </w:r>
      <w:r w:rsidRPr="006C3EA0">
        <w:rPr>
          <w:rFonts w:ascii="Times New Roman" w:hAnsi="Times New Roman"/>
          <w:kern w:val="2"/>
          <w:sz w:val="24"/>
          <w:szCs w:val="24"/>
        </w:rPr>
        <w:t>Thực hiện các thí nghiệm sau:</w:t>
      </w:r>
    </w:p>
    <w:p w:rsidR="00F979D2" w:rsidRPr="006C3EA0" w:rsidRDefault="005A0E13"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r>
      <w:r w:rsidR="00F979D2" w:rsidRPr="006C3EA0">
        <w:rPr>
          <w:rFonts w:ascii="Times New Roman" w:hAnsi="Times New Roman"/>
          <w:kern w:val="2"/>
          <w:sz w:val="24"/>
          <w:szCs w:val="24"/>
        </w:rPr>
        <w:t xml:space="preserve">(a) Cho kim loại </w:t>
      </w:r>
      <w:r w:rsidR="00833F64" w:rsidRPr="006C3EA0">
        <w:rPr>
          <w:rFonts w:ascii="Times New Roman" w:hAnsi="Times New Roman"/>
          <w:kern w:val="2"/>
          <w:sz w:val="24"/>
          <w:szCs w:val="24"/>
        </w:rPr>
        <w:t>Mg</w:t>
      </w:r>
      <w:r w:rsidR="00F979D2" w:rsidRPr="006C3EA0">
        <w:rPr>
          <w:rFonts w:ascii="Times New Roman" w:hAnsi="Times New Roman"/>
          <w:kern w:val="2"/>
          <w:sz w:val="24"/>
          <w:szCs w:val="24"/>
        </w:rPr>
        <w:t xml:space="preserve"> vào dung dịch </w:t>
      </w:r>
      <w:r w:rsidR="00833F64" w:rsidRPr="006C3EA0">
        <w:rPr>
          <w:rFonts w:ascii="Times New Roman" w:hAnsi="Times New Roman"/>
          <w:kern w:val="2"/>
          <w:sz w:val="24"/>
          <w:szCs w:val="24"/>
        </w:rPr>
        <w:t>FeSO</w:t>
      </w:r>
      <w:r w:rsidR="00833F64" w:rsidRPr="006C3EA0">
        <w:rPr>
          <w:rFonts w:ascii="Times New Roman" w:hAnsi="Times New Roman"/>
          <w:kern w:val="2"/>
          <w:sz w:val="24"/>
          <w:szCs w:val="24"/>
          <w:vertAlign w:val="subscript"/>
        </w:rPr>
        <w:t>4</w:t>
      </w:r>
      <w:r w:rsidR="00F979D2" w:rsidRPr="006C3EA0">
        <w:rPr>
          <w:rFonts w:ascii="Times New Roman" w:hAnsi="Times New Roman"/>
          <w:kern w:val="2"/>
          <w:sz w:val="24"/>
          <w:szCs w:val="24"/>
        </w:rPr>
        <w:t>.</w:t>
      </w:r>
    </w:p>
    <w:p w:rsidR="00F979D2" w:rsidRPr="006C3EA0" w:rsidRDefault="005A0E13"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r>
      <w:r w:rsidR="00F979D2" w:rsidRPr="006C3EA0">
        <w:rPr>
          <w:rFonts w:ascii="Times New Roman" w:hAnsi="Times New Roman"/>
          <w:kern w:val="2"/>
          <w:sz w:val="24"/>
          <w:szCs w:val="24"/>
        </w:rPr>
        <w:t>(b) Cho kim loại A</w:t>
      </w:r>
      <w:r w:rsidR="00833F64" w:rsidRPr="006C3EA0">
        <w:rPr>
          <w:rFonts w:ascii="Times New Roman" w:hAnsi="Times New Roman"/>
          <w:kern w:val="2"/>
          <w:sz w:val="24"/>
          <w:szCs w:val="24"/>
        </w:rPr>
        <w:t>g</w:t>
      </w:r>
      <w:r w:rsidR="00F979D2" w:rsidRPr="006C3EA0">
        <w:rPr>
          <w:rFonts w:ascii="Times New Roman" w:hAnsi="Times New Roman"/>
          <w:kern w:val="2"/>
          <w:sz w:val="24"/>
          <w:szCs w:val="24"/>
        </w:rPr>
        <w:t xml:space="preserve"> vào dung dịch </w:t>
      </w:r>
      <w:r w:rsidR="00833F64" w:rsidRPr="006C3EA0">
        <w:rPr>
          <w:rFonts w:ascii="Times New Roman" w:hAnsi="Times New Roman"/>
          <w:kern w:val="2"/>
          <w:sz w:val="24"/>
          <w:szCs w:val="24"/>
        </w:rPr>
        <w:t>HCl</w:t>
      </w:r>
      <w:r w:rsidR="00F979D2" w:rsidRPr="006C3EA0">
        <w:rPr>
          <w:rFonts w:ascii="Times New Roman" w:hAnsi="Times New Roman"/>
          <w:kern w:val="2"/>
          <w:sz w:val="24"/>
          <w:szCs w:val="24"/>
        </w:rPr>
        <w:t>.</w:t>
      </w:r>
    </w:p>
    <w:p w:rsidR="00F979D2" w:rsidRPr="006C3EA0" w:rsidRDefault="005A0E13"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lastRenderedPageBreak/>
        <w:tab/>
      </w:r>
      <w:r w:rsidR="00F979D2" w:rsidRPr="006C3EA0">
        <w:rPr>
          <w:rFonts w:ascii="Times New Roman" w:hAnsi="Times New Roman"/>
          <w:kern w:val="2"/>
          <w:sz w:val="24"/>
          <w:szCs w:val="24"/>
        </w:rPr>
        <w:t xml:space="preserve">(c) </w:t>
      </w:r>
      <w:r w:rsidR="00591286" w:rsidRPr="006C3EA0">
        <w:rPr>
          <w:rFonts w:ascii="Times New Roman" w:hAnsi="Times New Roman"/>
          <w:kern w:val="2"/>
          <w:sz w:val="24"/>
          <w:szCs w:val="24"/>
        </w:rPr>
        <w:t>Cho mẫu phèn chua vào dung dịch Ba(OH)</w:t>
      </w:r>
      <w:r w:rsidR="00591286" w:rsidRPr="006C3EA0">
        <w:rPr>
          <w:rFonts w:ascii="Times New Roman" w:hAnsi="Times New Roman"/>
          <w:kern w:val="2"/>
          <w:sz w:val="24"/>
          <w:szCs w:val="24"/>
          <w:vertAlign w:val="subscript"/>
        </w:rPr>
        <w:t>2</w:t>
      </w:r>
      <w:r w:rsidR="00591286" w:rsidRPr="006C3EA0">
        <w:rPr>
          <w:rFonts w:ascii="Times New Roman" w:hAnsi="Times New Roman"/>
          <w:kern w:val="2"/>
          <w:sz w:val="24"/>
          <w:szCs w:val="24"/>
        </w:rPr>
        <w:t xml:space="preserve"> dư.</w:t>
      </w:r>
    </w:p>
    <w:p w:rsidR="00F979D2" w:rsidRPr="006C3EA0" w:rsidRDefault="005A0E13"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r>
      <w:r w:rsidR="00F979D2" w:rsidRPr="006C3EA0">
        <w:rPr>
          <w:rFonts w:ascii="Times New Roman" w:hAnsi="Times New Roman"/>
          <w:kern w:val="2"/>
          <w:sz w:val="24"/>
          <w:szCs w:val="24"/>
        </w:rPr>
        <w:t xml:space="preserve">(d) </w:t>
      </w:r>
      <w:r w:rsidR="00591286" w:rsidRPr="006C3EA0">
        <w:rPr>
          <w:rFonts w:ascii="Times New Roman" w:hAnsi="Times New Roman"/>
          <w:kern w:val="2"/>
          <w:sz w:val="24"/>
          <w:szCs w:val="24"/>
        </w:rPr>
        <w:t>Cho NH</w:t>
      </w:r>
      <w:r w:rsidR="00591286" w:rsidRPr="006C3EA0">
        <w:rPr>
          <w:rFonts w:ascii="Times New Roman" w:hAnsi="Times New Roman"/>
          <w:kern w:val="2"/>
          <w:sz w:val="24"/>
          <w:szCs w:val="24"/>
          <w:vertAlign w:val="subscript"/>
        </w:rPr>
        <w:t>4</w:t>
      </w:r>
      <w:r w:rsidR="00591286" w:rsidRPr="006C3EA0">
        <w:rPr>
          <w:rFonts w:ascii="Times New Roman" w:hAnsi="Times New Roman"/>
          <w:kern w:val="2"/>
          <w:sz w:val="24"/>
          <w:szCs w:val="24"/>
        </w:rPr>
        <w:t>HCO</w:t>
      </w:r>
      <w:r w:rsidR="00591286" w:rsidRPr="006C3EA0">
        <w:rPr>
          <w:rFonts w:ascii="Times New Roman" w:hAnsi="Times New Roman"/>
          <w:kern w:val="2"/>
          <w:sz w:val="24"/>
          <w:szCs w:val="24"/>
          <w:vertAlign w:val="subscript"/>
        </w:rPr>
        <w:t>3</w:t>
      </w:r>
      <w:r w:rsidR="00591286" w:rsidRPr="006C3EA0">
        <w:rPr>
          <w:rFonts w:ascii="Times New Roman" w:hAnsi="Times New Roman"/>
          <w:kern w:val="2"/>
          <w:sz w:val="24"/>
          <w:szCs w:val="24"/>
        </w:rPr>
        <w:t xml:space="preserve"> vào dung dịch Ca(OH)</w:t>
      </w:r>
      <w:r w:rsidR="00591286" w:rsidRPr="006C3EA0">
        <w:rPr>
          <w:rFonts w:ascii="Times New Roman" w:hAnsi="Times New Roman"/>
          <w:kern w:val="2"/>
          <w:sz w:val="24"/>
          <w:szCs w:val="24"/>
          <w:vertAlign w:val="subscript"/>
        </w:rPr>
        <w:t>2</w:t>
      </w:r>
      <w:r w:rsidR="00591286" w:rsidRPr="006C3EA0">
        <w:rPr>
          <w:rFonts w:ascii="Times New Roman" w:hAnsi="Times New Roman"/>
          <w:kern w:val="2"/>
          <w:sz w:val="24"/>
          <w:szCs w:val="24"/>
        </w:rPr>
        <w:t xml:space="preserve"> dư.</w:t>
      </w:r>
    </w:p>
    <w:p w:rsidR="00F979D2" w:rsidRPr="006C3EA0" w:rsidRDefault="005A0E13"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r>
      <w:r w:rsidR="00F979D2" w:rsidRPr="006C3EA0">
        <w:rPr>
          <w:rFonts w:ascii="Times New Roman" w:hAnsi="Times New Roman"/>
          <w:kern w:val="2"/>
          <w:sz w:val="24"/>
          <w:szCs w:val="24"/>
        </w:rPr>
        <w:t>(</w:t>
      </w:r>
      <w:r w:rsidR="005B1EA7" w:rsidRPr="006C3EA0">
        <w:rPr>
          <w:rFonts w:ascii="Times New Roman" w:hAnsi="Times New Roman"/>
          <w:kern w:val="2"/>
          <w:sz w:val="24"/>
          <w:szCs w:val="24"/>
        </w:rPr>
        <w:t>e</w:t>
      </w:r>
      <w:r w:rsidR="00F979D2" w:rsidRPr="006C3EA0">
        <w:rPr>
          <w:rFonts w:ascii="Times New Roman" w:hAnsi="Times New Roman"/>
          <w:kern w:val="2"/>
          <w:sz w:val="24"/>
          <w:szCs w:val="24"/>
        </w:rPr>
        <w:t xml:space="preserve">) </w:t>
      </w:r>
      <w:r w:rsidR="00591286" w:rsidRPr="006C3EA0">
        <w:rPr>
          <w:rFonts w:ascii="Times New Roman" w:hAnsi="Times New Roman"/>
          <w:kern w:val="2"/>
          <w:sz w:val="24"/>
          <w:szCs w:val="24"/>
        </w:rPr>
        <w:t>Đun nóng nước cứng tạm thời.</w:t>
      </w:r>
    </w:p>
    <w:p w:rsidR="00F979D2" w:rsidRPr="006C3EA0" w:rsidRDefault="00F979D2"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kern w:val="2"/>
          <w:sz w:val="24"/>
          <w:szCs w:val="24"/>
        </w:rPr>
        <w:t>Sau khi các phản ứng kết thúc, số thí nghiệm vừa thu được kết tủa vừa thu được chất khí là</w:t>
      </w:r>
    </w:p>
    <w:p w:rsidR="00833F64"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5.</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3.</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2.</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4.</w:t>
      </w:r>
    </w:p>
    <w:p w:rsidR="000C5AD3" w:rsidRPr="006C3EA0" w:rsidRDefault="000C5AD3" w:rsidP="00EB34D3">
      <w:pPr>
        <w:spacing w:line="276" w:lineRule="auto"/>
        <w:jc w:val="both"/>
        <w:rPr>
          <w:rFonts w:ascii="Times New Roman" w:hAnsi="Times New Roman"/>
          <w:b/>
          <w:kern w:val="2"/>
          <w:sz w:val="24"/>
          <w:szCs w:val="24"/>
        </w:rPr>
      </w:pPr>
      <w:r w:rsidRPr="00ED5DFD">
        <w:rPr>
          <w:rFonts w:ascii="Times New Roman" w:hAnsi="Times New Roman"/>
          <w:b/>
          <w:color w:val="0066FF"/>
          <w:kern w:val="2"/>
          <w:sz w:val="24"/>
          <w:szCs w:val="24"/>
        </w:rPr>
        <w:t xml:space="preserve">Câu 73. </w:t>
      </w:r>
      <w:r w:rsidR="00677B4E" w:rsidRPr="006C3EA0">
        <w:rPr>
          <w:rFonts w:ascii="Times New Roman" w:hAnsi="Times New Roman"/>
          <w:bCs/>
          <w:kern w:val="2"/>
          <w:sz w:val="24"/>
          <w:szCs w:val="24"/>
        </w:rPr>
        <w:t xml:space="preserve">Trong y học, </w:t>
      </w:r>
      <w:hyperlink r:id="rId9" w:history="1">
        <w:r w:rsidR="00677B4E" w:rsidRPr="006C3EA0">
          <w:rPr>
            <w:rStyle w:val="pnChar"/>
            <w:szCs w:val="24"/>
          </w:rPr>
          <w:t>glucozơ</w:t>
        </w:r>
      </w:hyperlink>
      <w:r w:rsidR="00677B4E" w:rsidRPr="006C3EA0">
        <w:rPr>
          <w:rStyle w:val="pnChar"/>
          <w:szCs w:val="24"/>
        </w:rPr>
        <w:t xml:space="preserve"> </w:t>
      </w:r>
      <w:r w:rsidR="00955001" w:rsidRPr="006C3EA0">
        <w:rPr>
          <w:rFonts w:ascii="Times New Roman" w:hAnsi="Times New Roman"/>
          <w:sz w:val="24"/>
          <w:szCs w:val="24"/>
          <w:shd w:val="clear" w:color="auto" w:fill="FFFFFF"/>
        </w:rPr>
        <w:t xml:space="preserve">làm thuốc tăng lực cho người bệnh, dễ hấp thu và cung cấp khá nhiều năng lượng. </w:t>
      </w:r>
      <w:r w:rsidRPr="006C3EA0">
        <w:rPr>
          <w:rFonts w:ascii="Times New Roman" w:hAnsi="Times New Roman"/>
          <w:sz w:val="24"/>
          <w:szCs w:val="24"/>
          <w:shd w:val="clear" w:color="auto" w:fill="FFFFFF"/>
        </w:rPr>
        <w:t>Dung dịch glucozơ (C</w:t>
      </w:r>
      <w:r w:rsidRPr="006C3EA0">
        <w:rPr>
          <w:rFonts w:ascii="Times New Roman" w:hAnsi="Times New Roman"/>
          <w:sz w:val="24"/>
          <w:szCs w:val="24"/>
          <w:vertAlign w:val="subscript"/>
        </w:rPr>
        <w:t>6</w:t>
      </w:r>
      <w:r w:rsidRPr="006C3EA0">
        <w:rPr>
          <w:rFonts w:ascii="Times New Roman" w:hAnsi="Times New Roman"/>
          <w:sz w:val="24"/>
          <w:szCs w:val="24"/>
          <w:shd w:val="clear" w:color="auto" w:fill="FFFFFF"/>
        </w:rPr>
        <w:t>H</w:t>
      </w:r>
      <w:r w:rsidRPr="006C3EA0">
        <w:rPr>
          <w:rFonts w:ascii="Times New Roman" w:hAnsi="Times New Roman"/>
          <w:sz w:val="24"/>
          <w:szCs w:val="24"/>
          <w:shd w:val="clear" w:color="auto" w:fill="FFFFFF"/>
        </w:rPr>
        <w:softHyphen/>
      </w:r>
      <w:r w:rsidRPr="006C3EA0">
        <w:rPr>
          <w:rFonts w:ascii="Times New Roman" w:hAnsi="Times New Roman"/>
          <w:sz w:val="24"/>
          <w:szCs w:val="24"/>
          <w:vertAlign w:val="subscript"/>
        </w:rPr>
        <w:t>12</w:t>
      </w:r>
      <w:r w:rsidRPr="006C3EA0">
        <w:rPr>
          <w:rFonts w:ascii="Times New Roman" w:hAnsi="Times New Roman"/>
          <w:sz w:val="24"/>
          <w:szCs w:val="24"/>
          <w:shd w:val="clear" w:color="auto" w:fill="FFFFFF"/>
        </w:rPr>
        <w:t>O</w:t>
      </w:r>
      <w:r w:rsidRPr="006C3EA0">
        <w:rPr>
          <w:rFonts w:ascii="Times New Roman" w:hAnsi="Times New Roman"/>
          <w:sz w:val="24"/>
          <w:szCs w:val="24"/>
          <w:vertAlign w:val="subscript"/>
        </w:rPr>
        <w:t>6</w:t>
      </w:r>
      <w:r w:rsidRPr="006C3EA0">
        <w:rPr>
          <w:rFonts w:ascii="Times New Roman" w:hAnsi="Times New Roman"/>
          <w:sz w:val="24"/>
          <w:szCs w:val="24"/>
          <w:shd w:val="clear" w:color="auto" w:fill="FFFFFF"/>
        </w:rPr>
        <w:t>) 5% có khối lượng riêng là 1,02 g/m</w:t>
      </w:r>
      <w:r w:rsidR="00955001" w:rsidRPr="006C3EA0">
        <w:rPr>
          <w:rFonts w:ascii="Times New Roman" w:hAnsi="Times New Roman"/>
          <w:sz w:val="24"/>
          <w:szCs w:val="24"/>
          <w:shd w:val="clear" w:color="auto" w:fill="FFFFFF"/>
        </w:rPr>
        <w:t>l</w:t>
      </w:r>
      <w:r w:rsidRPr="006C3EA0">
        <w:rPr>
          <w:rFonts w:ascii="Times New Roman" w:hAnsi="Times New Roman"/>
          <w:sz w:val="24"/>
          <w:szCs w:val="24"/>
          <w:shd w:val="clear" w:color="auto" w:fill="FFFFFF"/>
        </w:rPr>
        <w:t>, phản ứng oxi hóa 1 mol gluco</w:t>
      </w:r>
      <w:r w:rsidR="00955001" w:rsidRPr="006C3EA0">
        <w:rPr>
          <w:rFonts w:ascii="Times New Roman" w:hAnsi="Times New Roman"/>
          <w:sz w:val="24"/>
          <w:szCs w:val="24"/>
          <w:shd w:val="clear" w:color="auto" w:fill="FFFFFF"/>
        </w:rPr>
        <w:t>zơ</w:t>
      </w:r>
      <w:r w:rsidRPr="006C3EA0">
        <w:rPr>
          <w:rFonts w:ascii="Times New Roman" w:hAnsi="Times New Roman"/>
          <w:sz w:val="24"/>
          <w:szCs w:val="24"/>
          <w:shd w:val="clear" w:color="auto" w:fill="FFFFFF"/>
        </w:rPr>
        <w:t xml:space="preserve"> tạo thành CO</w:t>
      </w:r>
      <w:r w:rsidRPr="006C3EA0">
        <w:rPr>
          <w:rFonts w:ascii="Times New Roman" w:hAnsi="Times New Roman"/>
          <w:sz w:val="24"/>
          <w:szCs w:val="24"/>
          <w:vertAlign w:val="subscript"/>
        </w:rPr>
        <w:t>2</w:t>
      </w:r>
      <w:r w:rsidRPr="006C3EA0">
        <w:rPr>
          <w:rFonts w:ascii="Times New Roman" w:hAnsi="Times New Roman"/>
          <w:sz w:val="24"/>
          <w:szCs w:val="24"/>
          <w:shd w:val="clear" w:color="auto" w:fill="FFFFFF"/>
        </w:rPr>
        <w:t xml:space="preserve"> và H</w:t>
      </w:r>
      <w:r w:rsidRPr="006C3EA0">
        <w:rPr>
          <w:rFonts w:ascii="Times New Roman" w:hAnsi="Times New Roman"/>
          <w:sz w:val="24"/>
          <w:szCs w:val="24"/>
          <w:vertAlign w:val="subscript"/>
        </w:rPr>
        <w:t>2</w:t>
      </w:r>
      <w:r w:rsidRPr="006C3EA0">
        <w:rPr>
          <w:rFonts w:ascii="Times New Roman" w:hAnsi="Times New Roman"/>
          <w:sz w:val="24"/>
          <w:szCs w:val="24"/>
          <w:shd w:val="clear" w:color="auto" w:fill="FFFFFF"/>
        </w:rPr>
        <w:t>O tỏa ra</w:t>
      </w:r>
      <w:r w:rsidR="00955001" w:rsidRPr="006C3EA0">
        <w:rPr>
          <w:rFonts w:ascii="Times New Roman" w:hAnsi="Times New Roman"/>
          <w:sz w:val="24"/>
          <w:szCs w:val="24"/>
          <w:shd w:val="clear" w:color="auto" w:fill="FFFFFF"/>
        </w:rPr>
        <w:t xml:space="preserve"> một</w:t>
      </w:r>
      <w:r w:rsidRPr="006C3EA0">
        <w:rPr>
          <w:rFonts w:ascii="Times New Roman" w:hAnsi="Times New Roman"/>
          <w:sz w:val="24"/>
          <w:szCs w:val="24"/>
          <w:shd w:val="clear" w:color="auto" w:fill="FFFFFF"/>
        </w:rPr>
        <w:t xml:space="preserve"> nhiệt lượng là 2803,0 kJ. Một người bệnh được truyền một chai chứa 500 ml dung dịch gluco</w:t>
      </w:r>
      <w:r w:rsidR="00997655" w:rsidRPr="006C3EA0">
        <w:rPr>
          <w:rFonts w:ascii="Times New Roman" w:hAnsi="Times New Roman"/>
          <w:sz w:val="24"/>
          <w:szCs w:val="24"/>
          <w:shd w:val="clear" w:color="auto" w:fill="FFFFFF"/>
        </w:rPr>
        <w:t>z</w:t>
      </w:r>
      <w:r w:rsidRPr="006C3EA0">
        <w:rPr>
          <w:rFonts w:ascii="Times New Roman" w:hAnsi="Times New Roman"/>
          <w:sz w:val="24"/>
          <w:szCs w:val="24"/>
          <w:shd w:val="clear" w:color="auto" w:fill="FFFFFF"/>
        </w:rPr>
        <w:t>e 5%. Năng lượng tối đa từ phản ứng oxi hó</w:t>
      </w:r>
      <w:r w:rsidR="00955001" w:rsidRPr="006C3EA0">
        <w:rPr>
          <w:rFonts w:ascii="Times New Roman" w:hAnsi="Times New Roman"/>
          <w:sz w:val="24"/>
          <w:szCs w:val="24"/>
          <w:shd w:val="clear" w:color="auto" w:fill="FFFFFF"/>
        </w:rPr>
        <w:t xml:space="preserve">a hoàn toàn </w:t>
      </w:r>
      <w:r w:rsidRPr="006C3EA0">
        <w:rPr>
          <w:rFonts w:ascii="Times New Roman" w:hAnsi="Times New Roman"/>
          <w:sz w:val="24"/>
          <w:szCs w:val="24"/>
          <w:shd w:val="clear" w:color="auto" w:fill="FFFFFF"/>
        </w:rPr>
        <w:t>glucozơ mà bệnh nhân đó có thể nhận được là</w:t>
      </w:r>
    </w:p>
    <w:p w:rsidR="00591286" w:rsidRPr="006C3EA0" w:rsidRDefault="000C5AD3" w:rsidP="00EB34D3">
      <w:pPr>
        <w:pStyle w:val="NormalWeb"/>
        <w:tabs>
          <w:tab w:val="left" w:pos="270"/>
          <w:tab w:val="left" w:pos="2880"/>
          <w:tab w:val="left" w:pos="5310"/>
          <w:tab w:val="left" w:pos="7830"/>
        </w:tabs>
        <w:spacing w:before="0" w:beforeAutospacing="0" w:after="0" w:afterAutospacing="0" w:line="276" w:lineRule="auto"/>
        <w:jc w:val="both"/>
      </w:pPr>
      <w:r w:rsidRPr="006C3EA0">
        <w:tab/>
      </w:r>
      <w:r w:rsidRPr="00ED5DFD">
        <w:rPr>
          <w:b/>
          <w:bCs/>
          <w:color w:val="0066FF"/>
        </w:rPr>
        <w:t>A.</w:t>
      </w:r>
      <w:r w:rsidRPr="006C3EA0">
        <w:t xml:space="preserve"> 397,09 kJ.    </w:t>
      </w:r>
      <w:r w:rsidRPr="006C3EA0">
        <w:tab/>
      </w:r>
      <w:r w:rsidRPr="00ED5DFD">
        <w:rPr>
          <w:b/>
          <w:bCs/>
          <w:color w:val="0066FF"/>
        </w:rPr>
        <w:t>B.</w:t>
      </w:r>
      <w:r w:rsidRPr="006C3EA0">
        <w:t xml:space="preserve"> 381,67 kJ.          </w:t>
      </w:r>
      <w:r w:rsidRPr="006C3EA0">
        <w:tab/>
      </w:r>
      <w:r w:rsidRPr="00ED5DFD">
        <w:rPr>
          <w:b/>
          <w:bCs/>
          <w:color w:val="0066FF"/>
        </w:rPr>
        <w:t>C.</w:t>
      </w:r>
      <w:r w:rsidRPr="006C3EA0">
        <w:t xml:space="preserve"> 389,30 kJ. </w:t>
      </w:r>
      <w:r w:rsidRPr="006C3EA0">
        <w:tab/>
      </w:r>
      <w:r w:rsidRPr="00ED5DFD">
        <w:rPr>
          <w:b/>
          <w:bCs/>
          <w:color w:val="0066FF"/>
        </w:rPr>
        <w:t>D.</w:t>
      </w:r>
      <w:r w:rsidRPr="006C3EA0">
        <w:t xml:space="preserve"> 416,02 kJ.</w:t>
      </w:r>
    </w:p>
    <w:p w:rsidR="004A6B40" w:rsidRPr="006C3EA0" w:rsidRDefault="00F979D2" w:rsidP="00EB34D3">
      <w:pPr>
        <w:pStyle w:val="NormalWeb"/>
        <w:shd w:val="clear" w:color="auto" w:fill="FFFFFF"/>
        <w:spacing w:before="0" w:beforeAutospacing="0" w:after="0" w:afterAutospacing="0" w:line="276" w:lineRule="auto"/>
        <w:jc w:val="both"/>
        <w:rPr>
          <w:lang w:val="vi-VN"/>
        </w:rPr>
      </w:pPr>
      <w:r w:rsidRPr="00ED5DFD">
        <w:rPr>
          <w:b/>
          <w:color w:val="0066FF"/>
          <w:kern w:val="2"/>
        </w:rPr>
        <w:t xml:space="preserve">Câu 74. </w:t>
      </w:r>
      <w:r w:rsidR="004A6B40" w:rsidRPr="006C3EA0">
        <w:rPr>
          <w:lang w:val="vi-VN"/>
        </w:rPr>
        <w:t xml:space="preserve">Hỗn hợp E chứa đồng thời các triglixerit và axit béo tự do (không có tạp chất khác), trong E nguyên tố oxi chiếm 10,9777% theo khối lượng. Xà phòng hóa hoàn toàn m gam E bằng dung dịch NaOH dư đun nóng, sau phản ứng thu được dung dịch chứa 133,38 gam hỗn hợp muối </w:t>
      </w:r>
      <w:r w:rsidR="004A6B40" w:rsidRPr="006C3EA0">
        <w:t>(</w:t>
      </w:r>
      <w:r w:rsidR="004A6B40" w:rsidRPr="006C3EA0">
        <w:rPr>
          <w:lang w:val="vi-VN"/>
        </w:rPr>
        <w:t>C</w:t>
      </w:r>
      <w:r w:rsidR="004A6B40" w:rsidRPr="006C3EA0">
        <w:rPr>
          <w:vertAlign w:val="subscript"/>
          <w:lang w:val="vi-VN"/>
        </w:rPr>
        <w:t>15</w:t>
      </w:r>
      <w:r w:rsidR="004A6B40" w:rsidRPr="006C3EA0">
        <w:rPr>
          <w:lang w:val="vi-VN"/>
        </w:rPr>
        <w:t>H</w:t>
      </w:r>
      <w:r w:rsidR="004A6B40" w:rsidRPr="006C3EA0">
        <w:rPr>
          <w:vertAlign w:val="subscript"/>
          <w:lang w:val="vi-VN"/>
        </w:rPr>
        <w:t>31</w:t>
      </w:r>
      <w:r w:rsidR="004A6B40" w:rsidRPr="006C3EA0">
        <w:rPr>
          <w:lang w:val="vi-VN"/>
        </w:rPr>
        <w:t>COONa, C</w:t>
      </w:r>
      <w:r w:rsidR="004A6B40" w:rsidRPr="006C3EA0">
        <w:rPr>
          <w:vertAlign w:val="subscript"/>
          <w:lang w:val="vi-VN"/>
        </w:rPr>
        <w:t>17</w:t>
      </w:r>
      <w:r w:rsidR="004A6B40" w:rsidRPr="006C3EA0">
        <w:rPr>
          <w:lang w:val="vi-VN"/>
        </w:rPr>
        <w:t>H</w:t>
      </w:r>
      <w:r w:rsidR="004A6B40" w:rsidRPr="006C3EA0">
        <w:rPr>
          <w:vertAlign w:val="subscript"/>
          <w:lang w:val="vi-VN"/>
        </w:rPr>
        <w:t>35</w:t>
      </w:r>
      <w:r w:rsidR="004A6B40" w:rsidRPr="006C3EA0">
        <w:rPr>
          <w:lang w:val="vi-VN"/>
        </w:rPr>
        <w:t>COONa, C</w:t>
      </w:r>
      <w:r w:rsidR="004A6B40" w:rsidRPr="006C3EA0">
        <w:rPr>
          <w:vertAlign w:val="subscript"/>
          <w:lang w:val="vi-VN"/>
        </w:rPr>
        <w:t>17</w:t>
      </w:r>
      <w:r w:rsidR="004A6B40" w:rsidRPr="006C3EA0">
        <w:rPr>
          <w:lang w:val="vi-VN"/>
        </w:rPr>
        <w:t>H</w:t>
      </w:r>
      <w:r w:rsidR="004A6B40" w:rsidRPr="006C3EA0">
        <w:rPr>
          <w:vertAlign w:val="subscript"/>
          <w:lang w:val="vi-VN"/>
        </w:rPr>
        <w:t>33</w:t>
      </w:r>
      <w:r w:rsidR="004A6B40" w:rsidRPr="006C3EA0">
        <w:rPr>
          <w:lang w:val="vi-VN"/>
        </w:rPr>
        <w:t>COONa, C</w:t>
      </w:r>
      <w:r w:rsidR="004A6B40" w:rsidRPr="006C3EA0">
        <w:rPr>
          <w:vertAlign w:val="subscript"/>
          <w:lang w:val="vi-VN"/>
        </w:rPr>
        <w:t>17</w:t>
      </w:r>
      <w:r w:rsidR="004A6B40" w:rsidRPr="006C3EA0">
        <w:rPr>
          <w:lang w:val="vi-VN"/>
        </w:rPr>
        <w:t>H</w:t>
      </w:r>
      <w:r w:rsidR="004A6B40" w:rsidRPr="006C3EA0">
        <w:rPr>
          <w:vertAlign w:val="subscript"/>
          <w:lang w:val="vi-VN"/>
        </w:rPr>
        <w:t>31</w:t>
      </w:r>
      <w:r w:rsidR="004A6B40" w:rsidRPr="006C3EA0">
        <w:rPr>
          <w:lang w:val="vi-VN"/>
        </w:rPr>
        <w:t>COONa</w:t>
      </w:r>
      <w:r w:rsidR="004A6B40" w:rsidRPr="006C3EA0">
        <w:t>)</w:t>
      </w:r>
      <w:r w:rsidR="004A6B40" w:rsidRPr="006C3EA0">
        <w:rPr>
          <w:lang w:val="vi-VN"/>
        </w:rPr>
        <w:t xml:space="preserve"> và 11,04 gam glixerol. </w:t>
      </w:r>
      <w:r w:rsidR="004A6B40" w:rsidRPr="006C3EA0">
        <w:t xml:space="preserve">Đốt </w:t>
      </w:r>
      <w:r w:rsidR="004A6B40" w:rsidRPr="006C3EA0">
        <w:rPr>
          <w:lang w:val="vi-VN"/>
        </w:rPr>
        <w:t>cháy hoàn toàn m gam E cần dùng 11,625 mol O</w:t>
      </w:r>
      <w:r w:rsidR="004A6B40" w:rsidRPr="006C3EA0">
        <w:rPr>
          <w:vertAlign w:val="subscript"/>
          <w:lang w:val="vi-VN"/>
        </w:rPr>
        <w:t>2</w:t>
      </w:r>
      <w:r w:rsidR="004A6B40" w:rsidRPr="006C3EA0">
        <w:rPr>
          <w:lang w:val="vi-VN"/>
        </w:rPr>
        <w:t>. Mặt khác, m gam E phản ứng tối đa với a mol Br</w:t>
      </w:r>
      <w:r w:rsidR="004A6B40" w:rsidRPr="006C3EA0">
        <w:rPr>
          <w:vertAlign w:val="subscript"/>
          <w:lang w:val="vi-VN"/>
        </w:rPr>
        <w:t>2</w:t>
      </w:r>
      <w:r w:rsidR="004A6B40" w:rsidRPr="006C3EA0">
        <w:rPr>
          <w:lang w:val="vi-VN"/>
        </w:rPr>
        <w:t xml:space="preserve"> trong dung dịch. Giá trị của a là</w:t>
      </w:r>
    </w:p>
    <w:p w:rsidR="004A6B40" w:rsidRPr="006C3EA0" w:rsidRDefault="004A6B40"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sz w:val="24"/>
          <w:szCs w:val="24"/>
          <w:lang w:val="vi-VN"/>
        </w:rPr>
        <w:tab/>
      </w:r>
      <w:r w:rsidRPr="00ED5DFD">
        <w:rPr>
          <w:rFonts w:ascii="Times New Roman" w:hAnsi="Times New Roman"/>
          <w:b/>
          <w:bCs/>
          <w:color w:val="0066FF"/>
          <w:sz w:val="24"/>
          <w:szCs w:val="24"/>
          <w:lang w:val="vi-VN"/>
        </w:rPr>
        <w:t>A.</w:t>
      </w:r>
      <w:r w:rsidRPr="006C3EA0">
        <w:rPr>
          <w:rFonts w:ascii="Times New Roman" w:hAnsi="Times New Roman"/>
          <w:sz w:val="24"/>
          <w:szCs w:val="24"/>
          <w:lang w:val="vi-VN"/>
        </w:rPr>
        <w:t xml:space="preserve"> 0,36.       </w:t>
      </w:r>
      <w:r w:rsidRPr="006C3EA0">
        <w:rPr>
          <w:rFonts w:ascii="Times New Roman" w:hAnsi="Times New Roman"/>
          <w:sz w:val="24"/>
          <w:szCs w:val="24"/>
          <w:lang w:val="vi-VN"/>
        </w:rPr>
        <w:tab/>
      </w:r>
      <w:r w:rsidRPr="00ED5DFD">
        <w:rPr>
          <w:rFonts w:ascii="Times New Roman" w:hAnsi="Times New Roman"/>
          <w:b/>
          <w:bCs/>
          <w:color w:val="0066FF"/>
          <w:sz w:val="24"/>
          <w:szCs w:val="24"/>
          <w:lang w:val="vi-VN"/>
        </w:rPr>
        <w:t>B.</w:t>
      </w:r>
      <w:r w:rsidRPr="006C3EA0">
        <w:rPr>
          <w:rFonts w:ascii="Times New Roman" w:hAnsi="Times New Roman"/>
          <w:sz w:val="24"/>
          <w:szCs w:val="24"/>
          <w:lang w:val="vi-VN"/>
        </w:rPr>
        <w:t xml:space="preserve"> 0,33.       </w:t>
      </w:r>
      <w:r w:rsidRPr="006C3EA0">
        <w:rPr>
          <w:rFonts w:ascii="Times New Roman" w:hAnsi="Times New Roman"/>
          <w:sz w:val="24"/>
          <w:szCs w:val="24"/>
          <w:lang w:val="vi-VN"/>
        </w:rPr>
        <w:tab/>
      </w:r>
      <w:r w:rsidRPr="00ED5DFD">
        <w:rPr>
          <w:rFonts w:ascii="Times New Roman" w:hAnsi="Times New Roman"/>
          <w:b/>
          <w:bCs/>
          <w:color w:val="0066FF"/>
          <w:sz w:val="24"/>
          <w:szCs w:val="24"/>
          <w:lang w:val="vi-VN"/>
        </w:rPr>
        <w:t>C.</w:t>
      </w:r>
      <w:r w:rsidRPr="006C3EA0">
        <w:rPr>
          <w:rFonts w:ascii="Times New Roman" w:hAnsi="Times New Roman"/>
          <w:sz w:val="24"/>
          <w:szCs w:val="24"/>
          <w:lang w:val="vi-VN"/>
        </w:rPr>
        <w:t xml:space="preserve"> 0,34.       </w:t>
      </w:r>
      <w:r w:rsidRPr="006C3EA0">
        <w:rPr>
          <w:rFonts w:ascii="Times New Roman" w:hAnsi="Times New Roman"/>
          <w:sz w:val="24"/>
          <w:szCs w:val="24"/>
          <w:lang w:val="vi-VN"/>
        </w:rPr>
        <w:tab/>
      </w:r>
      <w:r w:rsidRPr="00ED5DFD">
        <w:rPr>
          <w:rFonts w:ascii="Times New Roman" w:hAnsi="Times New Roman"/>
          <w:b/>
          <w:bCs/>
          <w:color w:val="0066FF"/>
          <w:sz w:val="24"/>
          <w:szCs w:val="24"/>
          <w:lang w:val="vi-VN"/>
        </w:rPr>
        <w:t>D.</w:t>
      </w:r>
      <w:r w:rsidRPr="006C3EA0">
        <w:rPr>
          <w:rFonts w:ascii="Times New Roman" w:hAnsi="Times New Roman"/>
          <w:sz w:val="24"/>
          <w:szCs w:val="24"/>
          <w:lang w:val="vi-VN"/>
        </w:rPr>
        <w:t xml:space="preserve"> 0,35.</w:t>
      </w:r>
    </w:p>
    <w:p w:rsidR="00E57F24" w:rsidRPr="006C3EA0" w:rsidRDefault="00B73CE5" w:rsidP="00EB34D3">
      <w:pPr>
        <w:tabs>
          <w:tab w:val="left" w:pos="283"/>
          <w:tab w:val="left" w:pos="2880"/>
          <w:tab w:val="left" w:pos="5310"/>
          <w:tab w:val="left" w:pos="7830"/>
        </w:tabs>
        <w:spacing w:line="276" w:lineRule="auto"/>
        <w:jc w:val="both"/>
        <w:rPr>
          <w:rFonts w:ascii="Times New Roman" w:hAnsi="Times New Roman"/>
          <w:kern w:val="2"/>
          <w:sz w:val="24"/>
          <w:szCs w:val="24"/>
        </w:rPr>
      </w:pPr>
      <w:r>
        <w:rPr>
          <w:noProof/>
        </w:rPr>
        <w:drawing>
          <wp:anchor distT="0" distB="0" distL="114300" distR="114300" simplePos="0" relativeHeight="251658752" behindDoc="0" locked="0" layoutInCell="1" allowOverlap="1" wp14:anchorId="3BAA1193" wp14:editId="067100C2">
            <wp:simplePos x="0" y="0"/>
            <wp:positionH relativeFrom="column">
              <wp:posOffset>5541645</wp:posOffset>
            </wp:positionH>
            <wp:positionV relativeFrom="paragraph">
              <wp:posOffset>34290</wp:posOffset>
            </wp:positionV>
            <wp:extent cx="952500" cy="811530"/>
            <wp:effectExtent l="0" t="0" r="0" b="7620"/>
            <wp:wrapSquare wrapText="bothSides"/>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E57F24" w:rsidRPr="00ED5DFD">
        <w:rPr>
          <w:rFonts w:ascii="Times New Roman" w:hAnsi="Times New Roman"/>
          <w:b/>
          <w:color w:val="0066FF"/>
          <w:kern w:val="2"/>
          <w:sz w:val="24"/>
          <w:szCs w:val="24"/>
        </w:rPr>
        <w:t xml:space="preserve">Câu 75. </w:t>
      </w:r>
      <w:r w:rsidR="00E57F24" w:rsidRPr="006C3EA0">
        <w:rPr>
          <w:rFonts w:ascii="Times New Roman" w:eastAsia="TimesNewRomanPSMT" w:hAnsi="Times New Roman"/>
          <w:sz w:val="24"/>
          <w:szCs w:val="24"/>
        </w:rPr>
        <w:t>Để đảm bảo năng suất lúa vụ hè thu tại đồng bằng sông Cửu Long, với mỗi hecta đất trồng lúa, người nông dân cần cung cấp 70 kg N; 35,5 kg P</w:t>
      </w:r>
      <w:r w:rsidR="00E57F24" w:rsidRPr="006C3EA0">
        <w:rPr>
          <w:rFonts w:ascii="Times New Roman" w:eastAsia="TimesNewRomanPSMT" w:hAnsi="Times New Roman"/>
          <w:sz w:val="24"/>
          <w:szCs w:val="24"/>
          <w:vertAlign w:val="subscript"/>
        </w:rPr>
        <w:t>2</w:t>
      </w:r>
      <w:r w:rsidR="00E57F24" w:rsidRPr="006C3EA0">
        <w:rPr>
          <w:rFonts w:ascii="Times New Roman" w:eastAsia="TimesNewRomanPSMT" w:hAnsi="Times New Roman"/>
          <w:sz w:val="24"/>
          <w:szCs w:val="24"/>
        </w:rPr>
        <w:t>O</w:t>
      </w:r>
      <w:r w:rsidR="00E57F24" w:rsidRPr="006C3EA0">
        <w:rPr>
          <w:rFonts w:ascii="Times New Roman" w:eastAsia="TimesNewRomanPSMT" w:hAnsi="Times New Roman"/>
          <w:sz w:val="24"/>
          <w:szCs w:val="24"/>
          <w:vertAlign w:val="subscript"/>
        </w:rPr>
        <w:t>5</w:t>
      </w:r>
      <w:r w:rsidR="00E57F24" w:rsidRPr="006C3EA0">
        <w:rPr>
          <w:rFonts w:ascii="Times New Roman" w:eastAsia="TimesNewRomanPSMT" w:hAnsi="Times New Roman"/>
          <w:sz w:val="24"/>
          <w:szCs w:val="24"/>
        </w:rPr>
        <w:t xml:space="preserve"> và 30 kg K</w:t>
      </w:r>
      <w:r w:rsidR="00E57F24" w:rsidRPr="006C3EA0">
        <w:rPr>
          <w:rFonts w:ascii="Times New Roman" w:eastAsia="TimesNewRomanPSMT" w:hAnsi="Times New Roman"/>
          <w:sz w:val="24"/>
          <w:szCs w:val="24"/>
          <w:vertAlign w:val="subscript"/>
        </w:rPr>
        <w:t>2</w:t>
      </w:r>
      <w:r w:rsidR="00E57F24" w:rsidRPr="006C3EA0">
        <w:rPr>
          <w:rFonts w:ascii="Times New Roman" w:eastAsia="TimesNewRomanPSMT" w:hAnsi="Times New Roman"/>
          <w:sz w:val="24"/>
          <w:szCs w:val="24"/>
        </w:rPr>
        <w:t>O. Loại phân mà người nông dân sử dụng là phân NPK (ở hình bên) trộn với phân kali (độ dinh dưỡng 60%) và phân ure (độ dinh dưỡng 46%). Tổng khối lượng phân bón đã sử dụng cho một hecta</w:t>
      </w:r>
      <w:r w:rsidR="00814EB0" w:rsidRPr="006C3EA0">
        <w:rPr>
          <w:rFonts w:ascii="Times New Roman" w:eastAsia="TimesNewRomanPSMT" w:hAnsi="Times New Roman"/>
          <w:sz w:val="24"/>
          <w:szCs w:val="24"/>
        </w:rPr>
        <w:t xml:space="preserve"> </w:t>
      </w:r>
      <w:r w:rsidR="00814EB0" w:rsidRPr="006C3EA0">
        <w:rPr>
          <w:rFonts w:ascii="Times New Roman" w:hAnsi="Times New Roman"/>
          <w:sz w:val="24"/>
          <w:szCs w:val="24"/>
          <w:lang w:val="vi-VN"/>
        </w:rPr>
        <w:t>(1 hecta = 10.000</w:t>
      </w:r>
      <w:r w:rsidR="00814EB0" w:rsidRPr="006C3EA0">
        <w:rPr>
          <w:rFonts w:ascii="Times New Roman" w:hAnsi="Times New Roman"/>
          <w:sz w:val="24"/>
          <w:szCs w:val="24"/>
        </w:rPr>
        <w:t xml:space="preserve"> </w:t>
      </w:r>
      <w:r w:rsidR="00814EB0" w:rsidRPr="006C3EA0">
        <w:rPr>
          <w:rFonts w:ascii="Times New Roman" w:hAnsi="Times New Roman"/>
          <w:sz w:val="24"/>
          <w:szCs w:val="24"/>
          <w:lang w:val="vi-VN"/>
        </w:rPr>
        <w:t>m</w:t>
      </w:r>
      <w:r w:rsidR="00814EB0" w:rsidRPr="006C3EA0">
        <w:rPr>
          <w:rFonts w:ascii="Times New Roman" w:hAnsi="Times New Roman"/>
          <w:sz w:val="24"/>
          <w:szCs w:val="24"/>
          <w:vertAlign w:val="superscript"/>
          <w:lang w:val="vi-VN"/>
        </w:rPr>
        <w:t>2</w:t>
      </w:r>
      <w:r w:rsidR="00814EB0" w:rsidRPr="006C3EA0">
        <w:rPr>
          <w:rFonts w:ascii="Times New Roman" w:hAnsi="Times New Roman"/>
          <w:sz w:val="24"/>
          <w:szCs w:val="24"/>
          <w:lang w:val="vi-VN"/>
        </w:rPr>
        <w:t>)</w:t>
      </w:r>
      <w:r w:rsidR="00E57F24" w:rsidRPr="006C3EA0">
        <w:rPr>
          <w:rFonts w:ascii="Times New Roman" w:eastAsia="TimesNewRomanPSMT" w:hAnsi="Times New Roman"/>
          <w:sz w:val="24"/>
          <w:szCs w:val="24"/>
        </w:rPr>
        <w:t xml:space="preserve"> đất trên </w:t>
      </w:r>
      <w:r w:rsidR="00E57F24" w:rsidRPr="006C3EA0">
        <w:rPr>
          <w:rFonts w:ascii="Times New Roman" w:hAnsi="Times New Roman"/>
          <w:b/>
          <w:bCs/>
          <w:sz w:val="24"/>
          <w:szCs w:val="24"/>
        </w:rPr>
        <w:t xml:space="preserve">gần nhất </w:t>
      </w:r>
      <w:r w:rsidR="00E57F24" w:rsidRPr="006C3EA0">
        <w:rPr>
          <w:rFonts w:ascii="Times New Roman" w:eastAsia="TimesNewRomanPSMT" w:hAnsi="Times New Roman"/>
          <w:sz w:val="24"/>
          <w:szCs w:val="24"/>
        </w:rPr>
        <w:t>với giá trị nào sau đây?</w:t>
      </w:r>
    </w:p>
    <w:p w:rsidR="004A6B40" w:rsidRPr="006C3EA0" w:rsidRDefault="00E57F24" w:rsidP="00EB34D3">
      <w:pPr>
        <w:tabs>
          <w:tab w:val="left" w:pos="270"/>
          <w:tab w:val="left" w:pos="2880"/>
          <w:tab w:val="left" w:pos="5310"/>
          <w:tab w:val="left" w:pos="7830"/>
        </w:tabs>
        <w:spacing w:line="276" w:lineRule="auto"/>
        <w:jc w:val="both"/>
        <w:rPr>
          <w:rFonts w:ascii="Times New Roman" w:eastAsia="TimesNewRomanPSMT" w:hAnsi="Times New Roman"/>
          <w:sz w:val="24"/>
          <w:szCs w:val="24"/>
        </w:rPr>
      </w:pPr>
      <w:r w:rsidRPr="006C3EA0">
        <w:rPr>
          <w:rFonts w:ascii="Times New Roman" w:hAnsi="Times New Roman"/>
          <w:b/>
          <w:bCs/>
          <w:sz w:val="24"/>
          <w:szCs w:val="24"/>
        </w:rPr>
        <w:tab/>
      </w:r>
      <w:r w:rsidRPr="00ED5DFD">
        <w:rPr>
          <w:rFonts w:ascii="Times New Roman" w:hAnsi="Times New Roman"/>
          <w:b/>
          <w:bCs/>
          <w:color w:val="0066FF"/>
          <w:sz w:val="24"/>
          <w:szCs w:val="24"/>
        </w:rPr>
        <w:t>A.</w:t>
      </w:r>
      <w:r w:rsidRPr="006C3EA0">
        <w:rPr>
          <w:rFonts w:ascii="Times New Roman" w:hAnsi="Times New Roman"/>
          <w:b/>
          <w:bCs/>
          <w:sz w:val="24"/>
          <w:szCs w:val="24"/>
        </w:rPr>
        <w:t xml:space="preserve"> </w:t>
      </w:r>
      <w:r w:rsidRPr="006C3EA0">
        <w:rPr>
          <w:rFonts w:ascii="Times New Roman" w:eastAsia="TimesNewRomanPSMT" w:hAnsi="Times New Roman"/>
          <w:sz w:val="24"/>
          <w:szCs w:val="24"/>
        </w:rPr>
        <w:t xml:space="preserve">261 kg. </w:t>
      </w:r>
      <w:r w:rsidRPr="006C3EA0">
        <w:rPr>
          <w:rFonts w:ascii="Times New Roman" w:eastAsia="TimesNewRomanPSMT" w:hAnsi="Times New Roman"/>
          <w:sz w:val="24"/>
          <w:szCs w:val="24"/>
        </w:rPr>
        <w:tab/>
      </w:r>
      <w:r w:rsidRPr="00ED5DFD">
        <w:rPr>
          <w:rFonts w:ascii="Times New Roman" w:hAnsi="Times New Roman"/>
          <w:b/>
          <w:bCs/>
          <w:color w:val="0066FF"/>
          <w:sz w:val="24"/>
          <w:szCs w:val="24"/>
        </w:rPr>
        <w:t>B.</w:t>
      </w:r>
      <w:r w:rsidRPr="006C3EA0">
        <w:rPr>
          <w:rFonts w:ascii="Times New Roman" w:hAnsi="Times New Roman"/>
          <w:b/>
          <w:bCs/>
          <w:sz w:val="24"/>
          <w:szCs w:val="24"/>
        </w:rPr>
        <w:t xml:space="preserve"> </w:t>
      </w:r>
      <w:r w:rsidRPr="006C3EA0">
        <w:rPr>
          <w:rFonts w:ascii="Times New Roman" w:eastAsia="TimesNewRomanPSMT" w:hAnsi="Times New Roman"/>
          <w:sz w:val="24"/>
          <w:szCs w:val="24"/>
        </w:rPr>
        <w:t xml:space="preserve">217 kg. </w:t>
      </w:r>
      <w:r w:rsidRPr="006C3EA0">
        <w:rPr>
          <w:rFonts w:ascii="Times New Roman" w:eastAsia="TimesNewRomanPSMT" w:hAnsi="Times New Roman"/>
          <w:sz w:val="24"/>
          <w:szCs w:val="24"/>
        </w:rPr>
        <w:tab/>
      </w:r>
      <w:r w:rsidRPr="00ED5DFD">
        <w:rPr>
          <w:rFonts w:ascii="Times New Roman" w:hAnsi="Times New Roman"/>
          <w:b/>
          <w:bCs/>
          <w:color w:val="0066FF"/>
          <w:sz w:val="24"/>
          <w:szCs w:val="24"/>
        </w:rPr>
        <w:t>C.</w:t>
      </w:r>
      <w:r w:rsidRPr="006C3EA0">
        <w:rPr>
          <w:rFonts w:ascii="Times New Roman" w:hAnsi="Times New Roman"/>
          <w:b/>
          <w:bCs/>
          <w:sz w:val="24"/>
          <w:szCs w:val="24"/>
        </w:rPr>
        <w:t xml:space="preserve"> </w:t>
      </w:r>
      <w:r w:rsidRPr="006C3EA0">
        <w:rPr>
          <w:rFonts w:ascii="Times New Roman" w:eastAsia="TimesNewRomanPSMT" w:hAnsi="Times New Roman"/>
          <w:sz w:val="24"/>
          <w:szCs w:val="24"/>
        </w:rPr>
        <w:t xml:space="preserve">258 kg. </w:t>
      </w:r>
      <w:r w:rsidRPr="006C3EA0">
        <w:rPr>
          <w:rFonts w:ascii="Times New Roman" w:eastAsia="TimesNewRomanPSMT" w:hAnsi="Times New Roman"/>
          <w:sz w:val="24"/>
          <w:szCs w:val="24"/>
        </w:rPr>
        <w:tab/>
      </w:r>
      <w:r w:rsidRPr="006C3EA0">
        <w:rPr>
          <w:rFonts w:ascii="Times New Roman" w:eastAsia="TimesNewRomanPSMT" w:hAnsi="Times New Roman"/>
          <w:sz w:val="24"/>
          <w:szCs w:val="24"/>
        </w:rPr>
        <w:tab/>
      </w:r>
      <w:r w:rsidRPr="00ED5DFD">
        <w:rPr>
          <w:rFonts w:ascii="Times New Roman" w:hAnsi="Times New Roman"/>
          <w:b/>
          <w:bCs/>
          <w:color w:val="0066FF"/>
          <w:sz w:val="24"/>
          <w:szCs w:val="24"/>
        </w:rPr>
        <w:t>D.</w:t>
      </w:r>
      <w:r w:rsidRPr="006C3EA0">
        <w:rPr>
          <w:rFonts w:ascii="Times New Roman" w:hAnsi="Times New Roman"/>
          <w:b/>
          <w:bCs/>
          <w:sz w:val="24"/>
          <w:szCs w:val="24"/>
        </w:rPr>
        <w:t xml:space="preserve"> </w:t>
      </w:r>
      <w:r w:rsidRPr="006C3EA0">
        <w:rPr>
          <w:rFonts w:ascii="Times New Roman" w:eastAsia="TimesNewRomanPSMT" w:hAnsi="Times New Roman"/>
          <w:sz w:val="24"/>
          <w:szCs w:val="24"/>
        </w:rPr>
        <w:t>282 kg.</w:t>
      </w:r>
    </w:p>
    <w:p w:rsidR="00B22ADA" w:rsidRPr="006C3EA0" w:rsidRDefault="00F979D2"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ED5DFD">
        <w:rPr>
          <w:rFonts w:ascii="Times New Roman" w:hAnsi="Times New Roman"/>
          <w:b/>
          <w:color w:val="0066FF"/>
          <w:kern w:val="2"/>
          <w:sz w:val="24"/>
          <w:szCs w:val="24"/>
        </w:rPr>
        <w:t xml:space="preserve">Câu 76. </w:t>
      </w:r>
      <w:r w:rsidR="00B22ADA" w:rsidRPr="006C3EA0">
        <w:rPr>
          <w:rFonts w:ascii="Times New Roman" w:hAnsi="Times New Roman"/>
          <w:sz w:val="24"/>
          <w:szCs w:val="24"/>
        </w:rPr>
        <w:t>Hỗn hợp E gồm Fe, Fe</w:t>
      </w:r>
      <w:r w:rsidR="00B22ADA" w:rsidRPr="006C3EA0">
        <w:rPr>
          <w:rFonts w:ascii="Times New Roman" w:hAnsi="Times New Roman"/>
          <w:sz w:val="24"/>
          <w:szCs w:val="24"/>
          <w:vertAlign w:val="subscript"/>
        </w:rPr>
        <w:t>3</w:t>
      </w:r>
      <w:r w:rsidR="00B22ADA" w:rsidRPr="006C3EA0">
        <w:rPr>
          <w:rFonts w:ascii="Times New Roman" w:hAnsi="Times New Roman"/>
          <w:sz w:val="24"/>
          <w:szCs w:val="24"/>
        </w:rPr>
        <w:t>O</w:t>
      </w:r>
      <w:r w:rsidR="00B22ADA" w:rsidRPr="006C3EA0">
        <w:rPr>
          <w:rFonts w:ascii="Times New Roman" w:hAnsi="Times New Roman"/>
          <w:sz w:val="24"/>
          <w:szCs w:val="24"/>
          <w:vertAlign w:val="subscript"/>
        </w:rPr>
        <w:t>4</w:t>
      </w:r>
      <w:r w:rsidR="00B22ADA" w:rsidRPr="006C3EA0">
        <w:rPr>
          <w:rFonts w:ascii="Times New Roman" w:hAnsi="Times New Roman"/>
          <w:sz w:val="24"/>
          <w:szCs w:val="24"/>
        </w:rPr>
        <w:t>, Fe</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O</w:t>
      </w:r>
      <w:r w:rsidR="00B22ADA" w:rsidRPr="006C3EA0">
        <w:rPr>
          <w:rFonts w:ascii="Times New Roman" w:hAnsi="Times New Roman"/>
          <w:sz w:val="24"/>
          <w:szCs w:val="24"/>
          <w:vertAlign w:val="subscript"/>
        </w:rPr>
        <w:t>3</w:t>
      </w:r>
      <w:r w:rsidR="00B22ADA" w:rsidRPr="006C3EA0">
        <w:rPr>
          <w:rFonts w:ascii="Times New Roman" w:hAnsi="Times New Roman"/>
          <w:sz w:val="24"/>
          <w:szCs w:val="24"/>
        </w:rPr>
        <w:t xml:space="preserve"> và FeS</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 Nung 19,36 gam E trong bình kín chứa 0,245 mol O</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 xml:space="preserve"> thu được chất rắn X (chỉ gồm Fe và các oxit) và 0,15 mol khí SO</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 Hòa tan hết X trong dung dịch HCl nồng độ 5,84% thu được 1,68 lít khí H</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 xml:space="preserve"> và dung dịch Y chỉ chứa muối. Cho tiếp dung dịch AgNO</w:t>
      </w:r>
      <w:r w:rsidR="00B22ADA" w:rsidRPr="006C3EA0">
        <w:rPr>
          <w:rFonts w:ascii="Times New Roman" w:hAnsi="Times New Roman"/>
          <w:sz w:val="24"/>
          <w:szCs w:val="24"/>
          <w:vertAlign w:val="subscript"/>
        </w:rPr>
        <w:t>3</w:t>
      </w:r>
      <w:r w:rsidR="00B22ADA" w:rsidRPr="006C3EA0">
        <w:rPr>
          <w:rFonts w:ascii="Times New Roman" w:hAnsi="Times New Roman"/>
          <w:sz w:val="24"/>
          <w:szCs w:val="24"/>
        </w:rPr>
        <w:t xml:space="preserve"> dư vào Y thu được 102,3 gam kết tủa gồm Ag và AgCl. Biết các phản ứng xảy ra hoàn toàn. Nồng độ phần trăm của muối FeCl</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 xml:space="preserve"> trong Y </w:t>
      </w:r>
      <w:r w:rsidR="00B22ADA" w:rsidRPr="006C3EA0">
        <w:rPr>
          <w:rFonts w:ascii="Times New Roman" w:hAnsi="Times New Roman"/>
          <w:b/>
          <w:bCs/>
          <w:sz w:val="24"/>
          <w:szCs w:val="24"/>
        </w:rPr>
        <w:t>gần nhất</w:t>
      </w:r>
      <w:r w:rsidR="00B22ADA" w:rsidRPr="006C3EA0">
        <w:rPr>
          <w:rFonts w:ascii="Times New Roman" w:hAnsi="Times New Roman"/>
          <w:sz w:val="24"/>
          <w:szCs w:val="24"/>
        </w:rPr>
        <w:t xml:space="preserve"> với giá trị nào sau đây?</w:t>
      </w:r>
    </w:p>
    <w:p w:rsidR="00B22ADA" w:rsidRPr="006C3EA0" w:rsidRDefault="00B22ADA" w:rsidP="00EB34D3">
      <w:pPr>
        <w:tabs>
          <w:tab w:val="left" w:pos="284"/>
          <w:tab w:val="left" w:pos="2880"/>
          <w:tab w:val="left" w:pos="5310"/>
          <w:tab w:val="left" w:pos="7830"/>
        </w:tabs>
        <w:spacing w:line="276" w:lineRule="auto"/>
        <w:jc w:val="both"/>
        <w:rPr>
          <w:rFonts w:ascii="Times New Roman" w:hAnsi="Times New Roman"/>
          <w:sz w:val="24"/>
          <w:szCs w:val="24"/>
        </w:rPr>
      </w:pPr>
      <w:r w:rsidRPr="006C3EA0">
        <w:rPr>
          <w:rFonts w:ascii="Times New Roman" w:hAnsi="Times New Roman"/>
          <w:sz w:val="24"/>
          <w:szCs w:val="24"/>
        </w:rPr>
        <w:tab/>
      </w:r>
      <w:r w:rsidRPr="00ED5DFD">
        <w:rPr>
          <w:rFonts w:ascii="Times New Roman" w:hAnsi="Times New Roman"/>
          <w:b/>
          <w:color w:val="0066FF"/>
          <w:sz w:val="24"/>
          <w:szCs w:val="24"/>
        </w:rPr>
        <w:t>A.</w:t>
      </w:r>
      <w:r w:rsidRPr="006C3EA0">
        <w:rPr>
          <w:rFonts w:ascii="Times New Roman" w:hAnsi="Times New Roman"/>
          <w:sz w:val="24"/>
          <w:szCs w:val="24"/>
        </w:rPr>
        <w:t xml:space="preserve"> 3,82%.</w:t>
      </w:r>
      <w:r w:rsidRPr="006C3EA0">
        <w:rPr>
          <w:rFonts w:ascii="Times New Roman" w:hAnsi="Times New Roman"/>
          <w:sz w:val="24"/>
          <w:szCs w:val="24"/>
        </w:rPr>
        <w:tab/>
      </w:r>
      <w:r w:rsidRPr="00ED5DFD">
        <w:rPr>
          <w:rFonts w:ascii="Times New Roman" w:hAnsi="Times New Roman"/>
          <w:b/>
          <w:color w:val="0066FF"/>
          <w:sz w:val="24"/>
          <w:szCs w:val="24"/>
        </w:rPr>
        <w:t>B.</w:t>
      </w:r>
      <w:r w:rsidRPr="006C3EA0">
        <w:rPr>
          <w:rFonts w:ascii="Times New Roman" w:hAnsi="Times New Roman"/>
          <w:sz w:val="24"/>
          <w:szCs w:val="24"/>
        </w:rPr>
        <w:t xml:space="preserve"> 3,54%.</w:t>
      </w:r>
      <w:r w:rsidRPr="006C3EA0">
        <w:rPr>
          <w:rFonts w:ascii="Times New Roman" w:hAnsi="Times New Roman"/>
          <w:sz w:val="24"/>
          <w:szCs w:val="24"/>
        </w:rPr>
        <w:tab/>
      </w:r>
      <w:r w:rsidRPr="00ED5DFD">
        <w:rPr>
          <w:rFonts w:ascii="Times New Roman" w:hAnsi="Times New Roman"/>
          <w:b/>
          <w:color w:val="0066FF"/>
          <w:sz w:val="24"/>
          <w:szCs w:val="24"/>
        </w:rPr>
        <w:t>C.</w:t>
      </w:r>
      <w:r w:rsidRPr="006C3EA0">
        <w:rPr>
          <w:rFonts w:ascii="Times New Roman" w:hAnsi="Times New Roman"/>
          <w:b/>
          <w:sz w:val="24"/>
          <w:szCs w:val="24"/>
        </w:rPr>
        <w:t xml:space="preserve"> </w:t>
      </w:r>
      <w:r w:rsidRPr="006C3EA0">
        <w:rPr>
          <w:rFonts w:ascii="Times New Roman" w:hAnsi="Times New Roman"/>
          <w:sz w:val="24"/>
          <w:szCs w:val="24"/>
        </w:rPr>
        <w:t>4,14%.</w:t>
      </w:r>
      <w:r w:rsidRPr="006C3EA0">
        <w:rPr>
          <w:rFonts w:ascii="Times New Roman" w:hAnsi="Times New Roman"/>
          <w:sz w:val="24"/>
          <w:szCs w:val="24"/>
        </w:rPr>
        <w:tab/>
      </w:r>
      <w:r w:rsidRPr="00ED5DFD">
        <w:rPr>
          <w:rFonts w:ascii="Times New Roman" w:hAnsi="Times New Roman"/>
          <w:b/>
          <w:color w:val="0066FF"/>
          <w:sz w:val="24"/>
          <w:szCs w:val="24"/>
        </w:rPr>
        <w:t>D.</w:t>
      </w:r>
      <w:r w:rsidRPr="006C3EA0">
        <w:rPr>
          <w:rFonts w:ascii="Times New Roman" w:hAnsi="Times New Roman"/>
          <w:b/>
          <w:sz w:val="24"/>
          <w:szCs w:val="24"/>
        </w:rPr>
        <w:t xml:space="preserve"> </w:t>
      </w:r>
      <w:r w:rsidRPr="006C3EA0">
        <w:rPr>
          <w:rFonts w:ascii="Times New Roman" w:hAnsi="Times New Roman"/>
          <w:sz w:val="24"/>
          <w:szCs w:val="24"/>
        </w:rPr>
        <w:t>4,85%.</w:t>
      </w:r>
    </w:p>
    <w:p w:rsidR="00350BBE" w:rsidRPr="006C3EA0" w:rsidRDefault="00F979D2" w:rsidP="00EB34D3">
      <w:pPr>
        <w:spacing w:line="276" w:lineRule="auto"/>
        <w:jc w:val="both"/>
        <w:rPr>
          <w:rFonts w:ascii="Times New Roman" w:hAnsi="Times New Roman"/>
          <w:kern w:val="2"/>
          <w:sz w:val="24"/>
          <w:szCs w:val="24"/>
        </w:rPr>
      </w:pPr>
      <w:r w:rsidRPr="00ED5DFD">
        <w:rPr>
          <w:rFonts w:ascii="Times New Roman" w:hAnsi="Times New Roman"/>
          <w:b/>
          <w:color w:val="0066FF"/>
          <w:kern w:val="2"/>
          <w:sz w:val="24"/>
          <w:szCs w:val="24"/>
        </w:rPr>
        <w:t>Câu 77.</w:t>
      </w:r>
      <w:r w:rsidR="00350BBE" w:rsidRPr="00ED5DFD">
        <w:rPr>
          <w:rFonts w:ascii="Times New Roman" w:hAnsi="Times New Roman"/>
          <w:b/>
          <w:color w:val="0066FF"/>
          <w:kern w:val="2"/>
          <w:sz w:val="24"/>
          <w:szCs w:val="24"/>
        </w:rPr>
        <w:t xml:space="preserve"> </w:t>
      </w:r>
      <w:r w:rsidR="00350BBE" w:rsidRPr="006C3EA0">
        <w:rPr>
          <w:rFonts w:ascii="Times New Roman" w:hAnsi="Times New Roman"/>
          <w:kern w:val="2"/>
          <w:sz w:val="24"/>
          <w:szCs w:val="24"/>
        </w:rPr>
        <w:t>Hỗn hợp E gồm axit cacboxylic đơn chức X, ancol no đa chức Y và chất Z là sản phẩm của phản ứng este hóa giữa X với Y. Trong E, số mol của X lớn hơn số mol của Y. Tiến hành các thí nghiệm sau:</w:t>
      </w:r>
    </w:p>
    <w:p w:rsidR="00350BBE" w:rsidRPr="006C3EA0" w:rsidRDefault="00350BBE" w:rsidP="00EB34D3">
      <w:pPr>
        <w:tabs>
          <w:tab w:val="left" w:pos="283"/>
          <w:tab w:val="left" w:pos="2835"/>
          <w:tab w:val="left" w:pos="5386"/>
          <w:tab w:val="left" w:pos="7937"/>
        </w:tabs>
        <w:spacing w:line="276" w:lineRule="auto"/>
        <w:jc w:val="both"/>
        <w:rPr>
          <w:rFonts w:ascii="Times New Roman" w:hAnsi="Times New Roman"/>
          <w:kern w:val="2"/>
          <w:sz w:val="24"/>
          <w:szCs w:val="24"/>
        </w:rPr>
      </w:pPr>
      <w:r w:rsidRPr="006C3EA0">
        <w:rPr>
          <w:rFonts w:ascii="Times New Roman" w:hAnsi="Times New Roman"/>
          <w:kern w:val="2"/>
          <w:sz w:val="24"/>
          <w:szCs w:val="24"/>
        </w:rPr>
        <w:t>Thí nghiệm 1: Cho 0,5 mol E phản ứng với dung dịch NaHCO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dư thu được 3,36 lít khí CO</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(ở đktc).</w:t>
      </w:r>
    </w:p>
    <w:p w:rsidR="00350BBE" w:rsidRPr="006C3EA0" w:rsidRDefault="00350BBE" w:rsidP="00EB34D3">
      <w:pPr>
        <w:tabs>
          <w:tab w:val="left" w:pos="283"/>
          <w:tab w:val="left" w:pos="2835"/>
          <w:tab w:val="left" w:pos="5386"/>
          <w:tab w:val="left" w:pos="7937"/>
        </w:tabs>
        <w:spacing w:line="276" w:lineRule="auto"/>
        <w:jc w:val="both"/>
        <w:rPr>
          <w:rFonts w:ascii="Times New Roman" w:hAnsi="Times New Roman"/>
          <w:kern w:val="2"/>
          <w:sz w:val="24"/>
          <w:szCs w:val="24"/>
        </w:rPr>
      </w:pPr>
      <w:r w:rsidRPr="006C3EA0">
        <w:rPr>
          <w:rFonts w:ascii="Times New Roman" w:hAnsi="Times New Roman"/>
          <w:kern w:val="2"/>
          <w:sz w:val="24"/>
          <w:szCs w:val="24"/>
        </w:rPr>
        <w:t>Thí nghiệm 2: Cho 0,5 mol E vào dung dịch NaOH dư, đun nóng thì có 0,65 mol NaOH phản ứng và thu được 32,2 gam ancol Y.</w:t>
      </w:r>
    </w:p>
    <w:p w:rsidR="00350BBE" w:rsidRPr="006C3EA0" w:rsidRDefault="00350BBE" w:rsidP="00EB34D3">
      <w:pPr>
        <w:tabs>
          <w:tab w:val="left" w:pos="283"/>
          <w:tab w:val="left" w:pos="2835"/>
          <w:tab w:val="left" w:pos="5386"/>
          <w:tab w:val="left" w:pos="7937"/>
        </w:tabs>
        <w:spacing w:line="276" w:lineRule="auto"/>
        <w:jc w:val="both"/>
        <w:rPr>
          <w:rFonts w:ascii="Times New Roman" w:hAnsi="Times New Roman"/>
          <w:kern w:val="2"/>
          <w:sz w:val="24"/>
          <w:szCs w:val="24"/>
        </w:rPr>
      </w:pPr>
      <w:r w:rsidRPr="006C3EA0">
        <w:rPr>
          <w:rFonts w:ascii="Times New Roman" w:hAnsi="Times New Roman"/>
          <w:kern w:val="2"/>
          <w:sz w:val="24"/>
          <w:szCs w:val="24"/>
        </w:rPr>
        <w:t>Thí nghiệm 3: Đốt cháy 1 mol E bằng O</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dư thu được 7,3 mol CO</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và 5,7 mol H</w:t>
      </w:r>
      <w:r w:rsidRPr="006C3EA0">
        <w:rPr>
          <w:rFonts w:ascii="Times New Roman" w:hAnsi="Times New Roman"/>
          <w:kern w:val="2"/>
          <w:sz w:val="24"/>
          <w:szCs w:val="24"/>
          <w:vertAlign w:val="subscript"/>
        </w:rPr>
        <w:t>2</w:t>
      </w:r>
      <w:r w:rsidRPr="006C3EA0">
        <w:rPr>
          <w:rFonts w:ascii="Times New Roman" w:hAnsi="Times New Roman"/>
          <w:kern w:val="2"/>
          <w:sz w:val="24"/>
          <w:szCs w:val="24"/>
        </w:rPr>
        <w:t>O.</w:t>
      </w:r>
    </w:p>
    <w:p w:rsidR="00350BBE" w:rsidRPr="006C3EA0" w:rsidRDefault="00350BBE" w:rsidP="00EB34D3">
      <w:pPr>
        <w:tabs>
          <w:tab w:val="left" w:pos="283"/>
          <w:tab w:val="left" w:pos="2835"/>
          <w:tab w:val="left" w:pos="5386"/>
          <w:tab w:val="left" w:pos="7937"/>
        </w:tabs>
        <w:spacing w:line="276" w:lineRule="auto"/>
        <w:jc w:val="both"/>
        <w:rPr>
          <w:rFonts w:ascii="Times New Roman" w:hAnsi="Times New Roman"/>
          <w:b/>
          <w:kern w:val="2"/>
          <w:sz w:val="24"/>
          <w:szCs w:val="24"/>
        </w:rPr>
      </w:pPr>
      <w:r w:rsidRPr="006C3EA0">
        <w:rPr>
          <w:rFonts w:ascii="Times New Roman" w:hAnsi="Times New Roman"/>
          <w:kern w:val="2"/>
          <w:sz w:val="24"/>
          <w:szCs w:val="24"/>
        </w:rPr>
        <w:t>Biết các phản ứng xảy ra hoàn toàn. Phần trăm khối lượng của Z trong hỗn hợp E là</w:t>
      </w:r>
    </w:p>
    <w:p w:rsidR="003C43F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73,86%.</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71,24%.</w:t>
      </w:r>
      <w:r w:rsidRPr="006C3EA0">
        <w:rPr>
          <w:rFonts w:ascii="Times New Roman" w:hAnsi="Times New Roman"/>
          <w:b/>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Pr="006C3EA0">
        <w:rPr>
          <w:rFonts w:ascii="Times New Roman" w:hAnsi="Times New Roman"/>
          <w:kern w:val="2"/>
          <w:sz w:val="24"/>
          <w:szCs w:val="24"/>
        </w:rPr>
        <w:t>72,06%.</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Pr="006C3EA0">
        <w:rPr>
          <w:rFonts w:ascii="Times New Roman" w:hAnsi="Times New Roman"/>
          <w:kern w:val="2"/>
          <w:sz w:val="24"/>
          <w:szCs w:val="24"/>
        </w:rPr>
        <w:t>74,68%.</w:t>
      </w:r>
    </w:p>
    <w:p w:rsidR="00F979D2" w:rsidRPr="006C3EA0" w:rsidRDefault="00F979D2" w:rsidP="00EB34D3">
      <w:pPr>
        <w:tabs>
          <w:tab w:val="left" w:pos="2880"/>
          <w:tab w:val="left" w:pos="5310"/>
          <w:tab w:val="left" w:pos="7830"/>
        </w:tabs>
        <w:spacing w:line="276" w:lineRule="auto"/>
        <w:jc w:val="both"/>
        <w:rPr>
          <w:rFonts w:ascii="Times New Roman" w:hAnsi="Times New Roman"/>
          <w:kern w:val="2"/>
          <w:sz w:val="24"/>
          <w:szCs w:val="24"/>
        </w:rPr>
      </w:pPr>
      <w:r w:rsidRPr="00ED5DFD">
        <w:rPr>
          <w:rFonts w:ascii="Times New Roman" w:hAnsi="Times New Roman"/>
          <w:b/>
          <w:color w:val="0066FF"/>
          <w:kern w:val="2"/>
          <w:sz w:val="24"/>
          <w:szCs w:val="24"/>
        </w:rPr>
        <w:t>Câu 7</w:t>
      </w:r>
      <w:r w:rsidR="00350BBE" w:rsidRPr="00ED5DFD">
        <w:rPr>
          <w:rFonts w:ascii="Times New Roman" w:hAnsi="Times New Roman"/>
          <w:b/>
          <w:color w:val="0066FF"/>
          <w:kern w:val="2"/>
          <w:sz w:val="24"/>
          <w:szCs w:val="24"/>
        </w:rPr>
        <w:t>8</w:t>
      </w:r>
      <w:r w:rsidRPr="00ED5DFD">
        <w:rPr>
          <w:rFonts w:ascii="Times New Roman" w:hAnsi="Times New Roman"/>
          <w:b/>
          <w:color w:val="0066FF"/>
          <w:kern w:val="2"/>
          <w:sz w:val="24"/>
          <w:szCs w:val="24"/>
        </w:rPr>
        <w:t xml:space="preserve">. </w:t>
      </w:r>
      <w:r w:rsidRPr="006C3EA0">
        <w:rPr>
          <w:rFonts w:ascii="Times New Roman" w:hAnsi="Times New Roman"/>
          <w:kern w:val="2"/>
          <w:sz w:val="24"/>
          <w:szCs w:val="24"/>
        </w:rPr>
        <w:t>Cho sơ đồ các phản ứng sau</w:t>
      </w:r>
      <w:r w:rsidR="005B1EA7" w:rsidRPr="006C3EA0">
        <w:rPr>
          <w:rFonts w:ascii="Times New Roman" w:hAnsi="Times New Roman"/>
          <w:kern w:val="2"/>
          <w:sz w:val="24"/>
          <w:szCs w:val="24"/>
        </w:rPr>
        <w:t xml:space="preserve"> (theo đúng tỉ lệ mol)</w:t>
      </w:r>
      <w:r w:rsidRPr="006C3EA0">
        <w:rPr>
          <w:rFonts w:ascii="Times New Roman" w:hAnsi="Times New Roman"/>
          <w:kern w:val="2"/>
          <w:sz w:val="24"/>
          <w:szCs w:val="24"/>
        </w:rPr>
        <w:t>:</w:t>
      </w:r>
    </w:p>
    <w:p w:rsidR="00F979D2" w:rsidRPr="006C3EA0" w:rsidRDefault="005A0E13"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r>
      <w:r w:rsidR="00F979D2" w:rsidRPr="006C3EA0">
        <w:rPr>
          <w:rFonts w:ascii="Times New Roman" w:hAnsi="Times New Roman"/>
          <w:kern w:val="2"/>
          <w:sz w:val="24"/>
          <w:szCs w:val="24"/>
        </w:rPr>
        <w:t>(1) NaAlO</w:t>
      </w:r>
      <w:r w:rsidR="00F979D2" w:rsidRPr="006C3EA0">
        <w:rPr>
          <w:rFonts w:ascii="Times New Roman" w:hAnsi="Times New Roman"/>
          <w:kern w:val="2"/>
          <w:sz w:val="24"/>
          <w:szCs w:val="24"/>
          <w:vertAlign w:val="subscript"/>
        </w:rPr>
        <w:t>2</w:t>
      </w:r>
      <w:r w:rsidR="00F979D2" w:rsidRPr="006C3EA0">
        <w:rPr>
          <w:rFonts w:ascii="Times New Roman" w:hAnsi="Times New Roman"/>
          <w:kern w:val="2"/>
          <w:sz w:val="24"/>
          <w:szCs w:val="24"/>
        </w:rPr>
        <w:t xml:space="preserve"> + CO</w:t>
      </w:r>
      <w:r w:rsidR="00F979D2" w:rsidRPr="006C3EA0">
        <w:rPr>
          <w:rFonts w:ascii="Times New Roman" w:hAnsi="Times New Roman"/>
          <w:kern w:val="2"/>
          <w:sz w:val="24"/>
          <w:szCs w:val="24"/>
          <w:vertAlign w:val="subscript"/>
        </w:rPr>
        <w:t>2</w:t>
      </w:r>
      <w:r w:rsidR="00F979D2" w:rsidRPr="006C3EA0">
        <w:rPr>
          <w:rFonts w:ascii="Times New Roman" w:hAnsi="Times New Roman"/>
          <w:kern w:val="2"/>
          <w:sz w:val="24"/>
          <w:szCs w:val="24"/>
        </w:rPr>
        <w:t xml:space="preserve"> + H</w:t>
      </w:r>
      <w:r w:rsidR="00F979D2" w:rsidRPr="006C3EA0">
        <w:rPr>
          <w:rFonts w:ascii="Times New Roman" w:hAnsi="Times New Roman"/>
          <w:kern w:val="2"/>
          <w:sz w:val="24"/>
          <w:szCs w:val="24"/>
          <w:vertAlign w:val="subscript"/>
        </w:rPr>
        <w:t>2</w:t>
      </w:r>
      <w:r w:rsidR="00F979D2" w:rsidRPr="006C3EA0">
        <w:rPr>
          <w:rFonts w:ascii="Times New Roman" w:hAnsi="Times New Roman"/>
          <w:kern w:val="2"/>
          <w:sz w:val="24"/>
          <w:szCs w:val="24"/>
        </w:rPr>
        <w:t xml:space="preserve">O → </w:t>
      </w:r>
      <w:r w:rsidR="002738F4" w:rsidRPr="006C3EA0">
        <w:rPr>
          <w:rFonts w:ascii="Times New Roman" w:hAnsi="Times New Roman"/>
          <w:kern w:val="2"/>
          <w:sz w:val="24"/>
          <w:szCs w:val="24"/>
        </w:rPr>
        <w:t>Al(OH)</w:t>
      </w:r>
      <w:r w:rsidR="002738F4" w:rsidRPr="006C3EA0">
        <w:rPr>
          <w:rFonts w:ascii="Times New Roman" w:hAnsi="Times New Roman"/>
          <w:kern w:val="2"/>
          <w:sz w:val="24"/>
          <w:szCs w:val="24"/>
          <w:vertAlign w:val="subscript"/>
        </w:rPr>
        <w:t>3</w:t>
      </w:r>
      <w:r w:rsidR="002738F4" w:rsidRPr="006C3EA0">
        <w:rPr>
          <w:rFonts w:ascii="Times New Roman" w:hAnsi="Times New Roman"/>
          <w:kern w:val="2"/>
          <w:sz w:val="24"/>
          <w:szCs w:val="24"/>
        </w:rPr>
        <w:t xml:space="preserve"> </w:t>
      </w:r>
      <w:r w:rsidR="00F979D2" w:rsidRPr="006C3EA0">
        <w:rPr>
          <w:rFonts w:ascii="Times New Roman" w:hAnsi="Times New Roman"/>
          <w:kern w:val="2"/>
          <w:sz w:val="24"/>
          <w:szCs w:val="24"/>
        </w:rPr>
        <w:t xml:space="preserve">+ </w:t>
      </w:r>
      <w:r w:rsidR="002738F4" w:rsidRPr="006C3EA0">
        <w:rPr>
          <w:rFonts w:ascii="Times New Roman" w:hAnsi="Times New Roman"/>
          <w:kern w:val="2"/>
          <w:sz w:val="24"/>
          <w:szCs w:val="24"/>
        </w:rPr>
        <w:t>X</w:t>
      </w:r>
    </w:p>
    <w:p w:rsidR="00F979D2" w:rsidRPr="006C3EA0" w:rsidRDefault="005A0E13"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r>
      <w:r w:rsidR="00F979D2" w:rsidRPr="006C3EA0">
        <w:rPr>
          <w:rFonts w:ascii="Times New Roman" w:hAnsi="Times New Roman"/>
          <w:kern w:val="2"/>
          <w:sz w:val="24"/>
          <w:szCs w:val="24"/>
        </w:rPr>
        <w:t xml:space="preserve">(2) </w:t>
      </w:r>
      <w:r w:rsidR="002F68E1" w:rsidRPr="006C3EA0">
        <w:rPr>
          <w:rFonts w:ascii="Times New Roman" w:hAnsi="Times New Roman"/>
          <w:kern w:val="2"/>
          <w:sz w:val="24"/>
          <w:szCs w:val="24"/>
        </w:rPr>
        <w:t>2</w:t>
      </w:r>
      <w:r w:rsidR="002738F4" w:rsidRPr="006C3EA0">
        <w:rPr>
          <w:rFonts w:ascii="Times New Roman" w:hAnsi="Times New Roman"/>
          <w:kern w:val="2"/>
          <w:sz w:val="24"/>
          <w:szCs w:val="24"/>
        </w:rPr>
        <w:t xml:space="preserve">X + Y </w:t>
      </w:r>
      <w:r w:rsidR="002738F4" w:rsidRPr="006C3EA0">
        <w:rPr>
          <w:rFonts w:ascii="Times New Roman" w:hAnsi="Times New Roman"/>
          <w:kern w:val="2"/>
          <w:sz w:val="24"/>
          <w:szCs w:val="24"/>
        </w:rPr>
        <w:sym w:font="Symbol" w:char="F0AE"/>
      </w:r>
      <w:r w:rsidR="002738F4" w:rsidRPr="006C3EA0">
        <w:rPr>
          <w:rFonts w:ascii="Times New Roman" w:hAnsi="Times New Roman"/>
          <w:kern w:val="2"/>
          <w:sz w:val="24"/>
          <w:szCs w:val="24"/>
        </w:rPr>
        <w:t xml:space="preserve"> </w:t>
      </w:r>
      <w:r w:rsidR="002F68E1" w:rsidRPr="006C3EA0">
        <w:rPr>
          <w:rFonts w:ascii="Times New Roman" w:hAnsi="Times New Roman"/>
          <w:kern w:val="2"/>
          <w:sz w:val="24"/>
          <w:szCs w:val="24"/>
        </w:rPr>
        <w:t>CaCO</w:t>
      </w:r>
      <w:r w:rsidR="002F68E1" w:rsidRPr="006C3EA0">
        <w:rPr>
          <w:rFonts w:ascii="Times New Roman" w:hAnsi="Times New Roman"/>
          <w:kern w:val="2"/>
          <w:sz w:val="24"/>
          <w:szCs w:val="24"/>
          <w:vertAlign w:val="subscript"/>
        </w:rPr>
        <w:t>3</w:t>
      </w:r>
      <w:r w:rsidR="002F68E1" w:rsidRPr="006C3EA0">
        <w:rPr>
          <w:rFonts w:ascii="Times New Roman" w:hAnsi="Times New Roman"/>
          <w:kern w:val="2"/>
          <w:sz w:val="24"/>
          <w:szCs w:val="24"/>
        </w:rPr>
        <w:t xml:space="preserve"> + Z + 2H</w:t>
      </w:r>
      <w:r w:rsidR="002F68E1" w:rsidRPr="006C3EA0">
        <w:rPr>
          <w:rFonts w:ascii="Times New Roman" w:hAnsi="Times New Roman"/>
          <w:kern w:val="2"/>
          <w:sz w:val="24"/>
          <w:szCs w:val="24"/>
          <w:vertAlign w:val="subscript"/>
        </w:rPr>
        <w:t>2</w:t>
      </w:r>
      <w:r w:rsidR="002F68E1" w:rsidRPr="006C3EA0">
        <w:rPr>
          <w:rFonts w:ascii="Times New Roman" w:hAnsi="Times New Roman"/>
          <w:kern w:val="2"/>
          <w:sz w:val="24"/>
          <w:szCs w:val="24"/>
        </w:rPr>
        <w:t>O</w:t>
      </w:r>
    </w:p>
    <w:p w:rsidR="00F979D2" w:rsidRPr="006C3EA0" w:rsidRDefault="005A0E13"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b/>
      </w:r>
      <w:r w:rsidR="00F979D2" w:rsidRPr="006C3EA0">
        <w:rPr>
          <w:rFonts w:ascii="Times New Roman" w:hAnsi="Times New Roman"/>
          <w:kern w:val="2"/>
          <w:sz w:val="24"/>
          <w:szCs w:val="24"/>
        </w:rPr>
        <w:t xml:space="preserve">(3) </w:t>
      </w:r>
      <w:r w:rsidR="002F68E1" w:rsidRPr="006C3EA0">
        <w:rPr>
          <w:rFonts w:ascii="Times New Roman" w:hAnsi="Times New Roman"/>
          <w:kern w:val="2"/>
          <w:sz w:val="24"/>
          <w:szCs w:val="24"/>
        </w:rPr>
        <w:t>X + Y</w:t>
      </w:r>
      <w:r w:rsidR="00F979D2" w:rsidRPr="006C3EA0">
        <w:rPr>
          <w:rFonts w:ascii="Times New Roman" w:hAnsi="Times New Roman"/>
          <w:kern w:val="2"/>
          <w:sz w:val="24"/>
          <w:szCs w:val="24"/>
        </w:rPr>
        <w:t xml:space="preserve"> → </w:t>
      </w:r>
      <w:r w:rsidR="002F68E1" w:rsidRPr="006C3EA0">
        <w:rPr>
          <w:rFonts w:ascii="Times New Roman" w:hAnsi="Times New Roman"/>
          <w:kern w:val="2"/>
          <w:sz w:val="24"/>
          <w:szCs w:val="24"/>
        </w:rPr>
        <w:t>CaCO</w:t>
      </w:r>
      <w:r w:rsidR="002F68E1" w:rsidRPr="006C3EA0">
        <w:rPr>
          <w:rFonts w:ascii="Times New Roman" w:hAnsi="Times New Roman"/>
          <w:kern w:val="2"/>
          <w:sz w:val="24"/>
          <w:szCs w:val="24"/>
          <w:vertAlign w:val="subscript"/>
        </w:rPr>
        <w:t>3</w:t>
      </w:r>
      <w:r w:rsidR="00F979D2" w:rsidRPr="006C3EA0">
        <w:rPr>
          <w:rFonts w:ascii="Times New Roman" w:hAnsi="Times New Roman"/>
          <w:kern w:val="2"/>
          <w:sz w:val="24"/>
          <w:szCs w:val="24"/>
        </w:rPr>
        <w:t xml:space="preserve"> +</w:t>
      </w:r>
      <w:r w:rsidR="002F68E1" w:rsidRPr="006C3EA0">
        <w:rPr>
          <w:rFonts w:ascii="Times New Roman" w:hAnsi="Times New Roman"/>
          <w:kern w:val="2"/>
          <w:sz w:val="24"/>
          <w:szCs w:val="24"/>
        </w:rPr>
        <w:t xml:space="preserve"> T +</w:t>
      </w:r>
      <w:r w:rsidR="00F979D2" w:rsidRPr="006C3EA0">
        <w:rPr>
          <w:rFonts w:ascii="Times New Roman" w:hAnsi="Times New Roman"/>
          <w:kern w:val="2"/>
          <w:sz w:val="24"/>
          <w:szCs w:val="24"/>
        </w:rPr>
        <w:t xml:space="preserve"> H</w:t>
      </w:r>
      <w:r w:rsidR="00F979D2" w:rsidRPr="006C3EA0">
        <w:rPr>
          <w:rFonts w:ascii="Times New Roman" w:hAnsi="Times New Roman"/>
          <w:kern w:val="2"/>
          <w:sz w:val="24"/>
          <w:szCs w:val="24"/>
          <w:vertAlign w:val="subscript"/>
        </w:rPr>
        <w:t>2</w:t>
      </w:r>
      <w:r w:rsidR="00F979D2" w:rsidRPr="006C3EA0">
        <w:rPr>
          <w:rFonts w:ascii="Times New Roman" w:hAnsi="Times New Roman"/>
          <w:kern w:val="2"/>
          <w:sz w:val="24"/>
          <w:szCs w:val="24"/>
        </w:rPr>
        <w:t>O</w:t>
      </w:r>
    </w:p>
    <w:p w:rsidR="00F979D2" w:rsidRPr="006C3EA0" w:rsidRDefault="00C7407B" w:rsidP="00EB34D3">
      <w:pPr>
        <w:tabs>
          <w:tab w:val="left" w:pos="283"/>
          <w:tab w:val="left" w:pos="2880"/>
          <w:tab w:val="left" w:pos="5310"/>
          <w:tab w:val="left" w:pos="7830"/>
        </w:tabs>
        <w:spacing w:line="276" w:lineRule="auto"/>
        <w:jc w:val="both"/>
        <w:rPr>
          <w:rFonts w:ascii="Times New Roman" w:hAnsi="Times New Roman"/>
          <w:b/>
          <w:kern w:val="2"/>
          <w:sz w:val="24"/>
          <w:szCs w:val="24"/>
        </w:rPr>
      </w:pPr>
      <w:r w:rsidRPr="006C3EA0">
        <w:rPr>
          <w:rFonts w:ascii="Times New Roman" w:hAnsi="Times New Roman"/>
          <w:kern w:val="2"/>
          <w:sz w:val="24"/>
          <w:szCs w:val="24"/>
        </w:rPr>
        <w:t xml:space="preserve">Các chất </w:t>
      </w:r>
      <w:r w:rsidR="005B1EA7" w:rsidRPr="006C3EA0">
        <w:rPr>
          <w:rFonts w:ascii="Times New Roman" w:hAnsi="Times New Roman"/>
          <w:kern w:val="2"/>
          <w:sz w:val="24"/>
          <w:szCs w:val="24"/>
        </w:rPr>
        <w:t>Y, T lần lượt là</w:t>
      </w:r>
    </w:p>
    <w:p w:rsidR="00C7407B" w:rsidRPr="006C3EA0" w:rsidRDefault="00F979D2"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b/>
          <w:kern w:val="2"/>
          <w:sz w:val="24"/>
          <w:szCs w:val="24"/>
        </w:rPr>
        <w:tab/>
      </w:r>
      <w:r w:rsidRPr="00ED5DFD">
        <w:rPr>
          <w:rFonts w:ascii="Times New Roman" w:hAnsi="Times New Roman"/>
          <w:b/>
          <w:color w:val="0066FF"/>
          <w:kern w:val="2"/>
          <w:sz w:val="24"/>
          <w:szCs w:val="24"/>
        </w:rPr>
        <w:t>A.</w:t>
      </w:r>
      <w:r w:rsidRPr="006C3EA0">
        <w:rPr>
          <w:rFonts w:ascii="Times New Roman" w:hAnsi="Times New Roman"/>
          <w:kern w:val="2"/>
          <w:sz w:val="24"/>
          <w:szCs w:val="24"/>
        </w:rPr>
        <w:t xml:space="preserve"> </w:t>
      </w:r>
      <w:r w:rsidR="005B1EA7" w:rsidRPr="006C3EA0">
        <w:rPr>
          <w:rFonts w:ascii="Times New Roman" w:hAnsi="Times New Roman"/>
          <w:kern w:val="2"/>
          <w:sz w:val="24"/>
          <w:szCs w:val="24"/>
        </w:rPr>
        <w:t>Ca(OH)</w:t>
      </w:r>
      <w:r w:rsidR="005B1EA7" w:rsidRPr="006C3EA0">
        <w:rPr>
          <w:rFonts w:ascii="Times New Roman" w:hAnsi="Times New Roman"/>
          <w:kern w:val="2"/>
          <w:sz w:val="24"/>
          <w:szCs w:val="24"/>
          <w:vertAlign w:val="subscript"/>
        </w:rPr>
        <w:t>2</w:t>
      </w:r>
      <w:r w:rsidR="005B1EA7" w:rsidRPr="006C3EA0">
        <w:rPr>
          <w:rFonts w:ascii="Times New Roman" w:hAnsi="Times New Roman"/>
          <w:kern w:val="2"/>
          <w:sz w:val="24"/>
          <w:szCs w:val="24"/>
        </w:rPr>
        <w:t>, NaOH.</w:t>
      </w:r>
      <w:r w:rsidRPr="006C3EA0">
        <w:rPr>
          <w:rFonts w:ascii="Times New Roman" w:hAnsi="Times New Roman"/>
          <w:b/>
          <w:kern w:val="2"/>
          <w:sz w:val="24"/>
          <w:szCs w:val="24"/>
        </w:rPr>
        <w:tab/>
      </w:r>
      <w:r w:rsidRPr="00ED5DFD">
        <w:rPr>
          <w:rFonts w:ascii="Times New Roman" w:hAnsi="Times New Roman"/>
          <w:b/>
          <w:color w:val="0066FF"/>
          <w:kern w:val="2"/>
          <w:sz w:val="24"/>
          <w:szCs w:val="24"/>
        </w:rPr>
        <w:t>B.</w:t>
      </w:r>
      <w:r w:rsidRPr="006C3EA0">
        <w:rPr>
          <w:rFonts w:ascii="Times New Roman" w:hAnsi="Times New Roman"/>
          <w:kern w:val="2"/>
          <w:sz w:val="24"/>
          <w:szCs w:val="24"/>
        </w:rPr>
        <w:t xml:space="preserve"> </w:t>
      </w:r>
      <w:r w:rsidR="005B1EA7" w:rsidRPr="006C3EA0">
        <w:rPr>
          <w:rFonts w:ascii="Times New Roman" w:hAnsi="Times New Roman"/>
          <w:kern w:val="2"/>
          <w:sz w:val="24"/>
          <w:szCs w:val="24"/>
        </w:rPr>
        <w:t>NaHCO</w:t>
      </w:r>
      <w:r w:rsidR="005B1EA7" w:rsidRPr="006C3EA0">
        <w:rPr>
          <w:rFonts w:ascii="Times New Roman" w:hAnsi="Times New Roman"/>
          <w:kern w:val="2"/>
          <w:sz w:val="24"/>
          <w:szCs w:val="24"/>
          <w:vertAlign w:val="subscript"/>
        </w:rPr>
        <w:t>3</w:t>
      </w:r>
      <w:r w:rsidR="005B1EA7" w:rsidRPr="006C3EA0">
        <w:rPr>
          <w:rFonts w:ascii="Times New Roman" w:hAnsi="Times New Roman"/>
          <w:kern w:val="2"/>
          <w:sz w:val="24"/>
          <w:szCs w:val="24"/>
        </w:rPr>
        <w:t>, Na</w:t>
      </w:r>
      <w:r w:rsidR="005B1EA7" w:rsidRPr="006C3EA0">
        <w:rPr>
          <w:rFonts w:ascii="Times New Roman" w:hAnsi="Times New Roman"/>
          <w:kern w:val="2"/>
          <w:sz w:val="24"/>
          <w:szCs w:val="24"/>
          <w:vertAlign w:val="subscript"/>
        </w:rPr>
        <w:t>2</w:t>
      </w:r>
      <w:r w:rsidR="005B1EA7" w:rsidRPr="006C3EA0">
        <w:rPr>
          <w:rFonts w:ascii="Times New Roman" w:hAnsi="Times New Roman"/>
          <w:kern w:val="2"/>
          <w:sz w:val="24"/>
          <w:szCs w:val="24"/>
        </w:rPr>
        <w:t>CO</w:t>
      </w:r>
      <w:r w:rsidR="005B1EA7" w:rsidRPr="006C3EA0">
        <w:rPr>
          <w:rFonts w:ascii="Times New Roman" w:hAnsi="Times New Roman"/>
          <w:kern w:val="2"/>
          <w:sz w:val="24"/>
          <w:szCs w:val="24"/>
          <w:vertAlign w:val="subscript"/>
        </w:rPr>
        <w:t>3</w:t>
      </w:r>
      <w:r w:rsidRPr="006C3EA0">
        <w:rPr>
          <w:rFonts w:ascii="Times New Roman" w:hAnsi="Times New Roman"/>
          <w:kern w:val="2"/>
          <w:sz w:val="24"/>
          <w:szCs w:val="24"/>
        </w:rPr>
        <w:t>.</w:t>
      </w:r>
      <w:r w:rsidRPr="006C3EA0">
        <w:rPr>
          <w:rFonts w:ascii="Times New Roman" w:hAnsi="Times New Roman"/>
          <w:kern w:val="2"/>
          <w:sz w:val="24"/>
          <w:szCs w:val="24"/>
        </w:rPr>
        <w:tab/>
      </w:r>
      <w:r w:rsidRPr="00ED5DFD">
        <w:rPr>
          <w:rFonts w:ascii="Times New Roman" w:hAnsi="Times New Roman"/>
          <w:b/>
          <w:color w:val="0066FF"/>
          <w:kern w:val="2"/>
          <w:sz w:val="24"/>
          <w:szCs w:val="24"/>
        </w:rPr>
        <w:t>C.</w:t>
      </w:r>
      <w:r w:rsidRPr="006C3EA0">
        <w:rPr>
          <w:rFonts w:ascii="Times New Roman" w:hAnsi="Times New Roman"/>
          <w:b/>
          <w:kern w:val="2"/>
          <w:sz w:val="24"/>
          <w:szCs w:val="24"/>
        </w:rPr>
        <w:t xml:space="preserve"> </w:t>
      </w:r>
      <w:r w:rsidR="005B1EA7" w:rsidRPr="006C3EA0">
        <w:rPr>
          <w:rFonts w:ascii="Times New Roman" w:hAnsi="Times New Roman"/>
          <w:kern w:val="2"/>
          <w:sz w:val="24"/>
          <w:szCs w:val="24"/>
        </w:rPr>
        <w:t>Ca(OH)</w:t>
      </w:r>
      <w:r w:rsidR="005B1EA7" w:rsidRPr="006C3EA0">
        <w:rPr>
          <w:rFonts w:ascii="Times New Roman" w:hAnsi="Times New Roman"/>
          <w:kern w:val="2"/>
          <w:sz w:val="24"/>
          <w:szCs w:val="24"/>
          <w:vertAlign w:val="subscript"/>
        </w:rPr>
        <w:t>2</w:t>
      </w:r>
      <w:r w:rsidR="005B1EA7" w:rsidRPr="006C3EA0">
        <w:rPr>
          <w:rFonts w:ascii="Times New Roman" w:hAnsi="Times New Roman"/>
          <w:kern w:val="2"/>
          <w:sz w:val="24"/>
          <w:szCs w:val="24"/>
        </w:rPr>
        <w:t>, Na</w:t>
      </w:r>
      <w:r w:rsidR="005B1EA7" w:rsidRPr="006C3EA0">
        <w:rPr>
          <w:rFonts w:ascii="Times New Roman" w:hAnsi="Times New Roman"/>
          <w:kern w:val="2"/>
          <w:sz w:val="24"/>
          <w:szCs w:val="24"/>
          <w:vertAlign w:val="subscript"/>
        </w:rPr>
        <w:t>2</w:t>
      </w:r>
      <w:r w:rsidR="005B1EA7" w:rsidRPr="006C3EA0">
        <w:rPr>
          <w:rFonts w:ascii="Times New Roman" w:hAnsi="Times New Roman"/>
          <w:kern w:val="2"/>
          <w:sz w:val="24"/>
          <w:szCs w:val="24"/>
        </w:rPr>
        <w:t>CO</w:t>
      </w:r>
      <w:r w:rsidR="005B1EA7" w:rsidRPr="006C3EA0">
        <w:rPr>
          <w:rFonts w:ascii="Times New Roman" w:hAnsi="Times New Roman"/>
          <w:kern w:val="2"/>
          <w:sz w:val="24"/>
          <w:szCs w:val="24"/>
          <w:vertAlign w:val="subscript"/>
        </w:rPr>
        <w:t>3</w:t>
      </w:r>
      <w:r w:rsidRPr="006C3EA0">
        <w:rPr>
          <w:rFonts w:ascii="Times New Roman" w:hAnsi="Times New Roman"/>
          <w:kern w:val="2"/>
          <w:sz w:val="24"/>
          <w:szCs w:val="24"/>
        </w:rPr>
        <w:t>.</w:t>
      </w:r>
      <w:r w:rsidRPr="006C3EA0">
        <w:rPr>
          <w:rFonts w:ascii="Times New Roman" w:hAnsi="Times New Roman"/>
          <w:b/>
          <w:kern w:val="2"/>
          <w:sz w:val="24"/>
          <w:szCs w:val="24"/>
        </w:rPr>
        <w:tab/>
      </w:r>
      <w:r w:rsidRPr="00ED5DFD">
        <w:rPr>
          <w:rFonts w:ascii="Times New Roman" w:hAnsi="Times New Roman"/>
          <w:b/>
          <w:color w:val="0066FF"/>
          <w:kern w:val="2"/>
          <w:sz w:val="24"/>
          <w:szCs w:val="24"/>
        </w:rPr>
        <w:t>D.</w:t>
      </w:r>
      <w:r w:rsidRPr="006C3EA0">
        <w:rPr>
          <w:rFonts w:ascii="Times New Roman" w:hAnsi="Times New Roman"/>
          <w:b/>
          <w:kern w:val="2"/>
          <w:sz w:val="24"/>
          <w:szCs w:val="24"/>
        </w:rPr>
        <w:t xml:space="preserve"> </w:t>
      </w:r>
      <w:r w:rsidR="005B1EA7" w:rsidRPr="006C3EA0">
        <w:rPr>
          <w:rFonts w:ascii="Times New Roman" w:hAnsi="Times New Roman"/>
          <w:kern w:val="2"/>
          <w:sz w:val="24"/>
          <w:szCs w:val="24"/>
        </w:rPr>
        <w:t>Na</w:t>
      </w:r>
      <w:r w:rsidR="005B1EA7" w:rsidRPr="006C3EA0">
        <w:rPr>
          <w:rFonts w:ascii="Times New Roman" w:hAnsi="Times New Roman"/>
          <w:kern w:val="2"/>
          <w:sz w:val="24"/>
          <w:szCs w:val="24"/>
          <w:vertAlign w:val="subscript"/>
        </w:rPr>
        <w:t>2</w:t>
      </w:r>
      <w:r w:rsidR="005B1EA7" w:rsidRPr="006C3EA0">
        <w:rPr>
          <w:rFonts w:ascii="Times New Roman" w:hAnsi="Times New Roman"/>
          <w:kern w:val="2"/>
          <w:sz w:val="24"/>
          <w:szCs w:val="24"/>
        </w:rPr>
        <w:t>CO</w:t>
      </w:r>
      <w:r w:rsidR="005B1EA7" w:rsidRPr="006C3EA0">
        <w:rPr>
          <w:rFonts w:ascii="Times New Roman" w:hAnsi="Times New Roman"/>
          <w:kern w:val="2"/>
          <w:sz w:val="24"/>
          <w:szCs w:val="24"/>
          <w:vertAlign w:val="subscript"/>
        </w:rPr>
        <w:t>3</w:t>
      </w:r>
      <w:r w:rsidR="005B1EA7" w:rsidRPr="006C3EA0">
        <w:rPr>
          <w:rFonts w:ascii="Times New Roman" w:hAnsi="Times New Roman"/>
          <w:kern w:val="2"/>
          <w:sz w:val="24"/>
          <w:szCs w:val="24"/>
        </w:rPr>
        <w:t>, Ca(OH)</w:t>
      </w:r>
      <w:r w:rsidR="005B1EA7" w:rsidRPr="006C3EA0">
        <w:rPr>
          <w:rFonts w:ascii="Times New Roman" w:hAnsi="Times New Roman"/>
          <w:kern w:val="2"/>
          <w:sz w:val="24"/>
          <w:szCs w:val="24"/>
          <w:vertAlign w:val="subscript"/>
        </w:rPr>
        <w:t>2</w:t>
      </w:r>
      <w:r w:rsidR="005B1EA7" w:rsidRPr="006C3EA0">
        <w:rPr>
          <w:rFonts w:ascii="Times New Roman" w:hAnsi="Times New Roman"/>
          <w:kern w:val="2"/>
          <w:sz w:val="24"/>
          <w:szCs w:val="24"/>
        </w:rPr>
        <w:t>.</w:t>
      </w:r>
    </w:p>
    <w:p w:rsidR="00350BBE" w:rsidRPr="006C3EA0" w:rsidRDefault="00350BBE" w:rsidP="00EB34D3">
      <w:pPr>
        <w:tabs>
          <w:tab w:val="left" w:pos="283"/>
          <w:tab w:val="left" w:pos="907"/>
          <w:tab w:val="left" w:pos="2880"/>
          <w:tab w:val="left" w:pos="5126"/>
          <w:tab w:val="left" w:pos="7387"/>
        </w:tabs>
        <w:spacing w:line="276" w:lineRule="auto"/>
        <w:jc w:val="both"/>
        <w:rPr>
          <w:rFonts w:ascii="Times New Roman" w:hAnsi="Times New Roman"/>
          <w:sz w:val="24"/>
          <w:szCs w:val="24"/>
          <w:lang w:val="vi-VN"/>
        </w:rPr>
      </w:pPr>
      <w:r w:rsidRPr="00ED5DFD">
        <w:rPr>
          <w:rFonts w:ascii="Times New Roman" w:hAnsi="Times New Roman"/>
          <w:b/>
          <w:color w:val="0066FF"/>
          <w:kern w:val="2"/>
          <w:sz w:val="24"/>
          <w:szCs w:val="24"/>
        </w:rPr>
        <w:t xml:space="preserve">Câu 79. </w:t>
      </w:r>
      <w:r w:rsidRPr="006C3EA0">
        <w:rPr>
          <w:rFonts w:ascii="Times New Roman" w:hAnsi="Times New Roman"/>
          <w:sz w:val="24"/>
          <w:szCs w:val="24"/>
          <w:lang w:val="vi-VN"/>
        </w:rPr>
        <w:t>Tiến hành điện phân 400 ml dung dịch chứa CuSO</w:t>
      </w:r>
      <w:r w:rsidRPr="006C3EA0">
        <w:rPr>
          <w:rFonts w:ascii="Times New Roman" w:hAnsi="Times New Roman"/>
          <w:sz w:val="24"/>
          <w:szCs w:val="24"/>
          <w:vertAlign w:val="subscript"/>
          <w:lang w:val="vi-VN"/>
        </w:rPr>
        <w:t>4</w:t>
      </w:r>
      <w:r w:rsidRPr="006C3EA0">
        <w:rPr>
          <w:rFonts w:ascii="Times New Roman" w:hAnsi="Times New Roman"/>
          <w:sz w:val="24"/>
          <w:szCs w:val="24"/>
          <w:lang w:val="vi-VN"/>
        </w:rPr>
        <w:t xml:space="preserve"> xM và NaCl yM bằng điện cực trơ, màng ngăn xốp với cường độ dòng điện không đổi. Quá trình điện phân được ghi nhận theo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772"/>
        <w:gridCol w:w="2107"/>
        <w:gridCol w:w="2160"/>
      </w:tblGrid>
      <w:tr w:rsidR="008A48D7" w:rsidRPr="006C3EA0" w:rsidTr="005E3A8F">
        <w:trPr>
          <w:jc w:val="center"/>
        </w:trPr>
        <w:tc>
          <w:tcPr>
            <w:tcW w:w="1620"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lang w:val="vi-VN"/>
              </w:rPr>
            </w:pPr>
            <w:r w:rsidRPr="006C3EA0">
              <w:rPr>
                <w:rFonts w:ascii="Times New Roman" w:hAnsi="Times New Roman"/>
                <w:sz w:val="24"/>
                <w:szCs w:val="24"/>
              </w:rPr>
              <w:t>Thời gian điện phân (s)</w:t>
            </w:r>
          </w:p>
        </w:tc>
        <w:tc>
          <w:tcPr>
            <w:tcW w:w="1772"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lang w:val="vi-VN"/>
              </w:rPr>
            </w:pPr>
            <w:r w:rsidRPr="006C3EA0">
              <w:rPr>
                <w:rFonts w:ascii="Times New Roman" w:hAnsi="Times New Roman"/>
                <w:sz w:val="24"/>
                <w:szCs w:val="24"/>
              </w:rPr>
              <w:t>Khổi lượng catot tăng (g)</w:t>
            </w:r>
          </w:p>
        </w:tc>
        <w:tc>
          <w:tcPr>
            <w:tcW w:w="2107"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lang w:val="vi-VN"/>
              </w:rPr>
            </w:pPr>
            <w:r w:rsidRPr="006C3EA0">
              <w:rPr>
                <w:rFonts w:ascii="Times New Roman" w:hAnsi="Times New Roman"/>
                <w:sz w:val="24"/>
                <w:szCs w:val="24"/>
              </w:rPr>
              <w:t>Số đơn khí thoát ra ở hai điện cực</w:t>
            </w:r>
          </w:p>
        </w:tc>
        <w:tc>
          <w:tcPr>
            <w:tcW w:w="2160"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lang w:val="vi-VN"/>
              </w:rPr>
            </w:pPr>
            <w:r w:rsidRPr="006C3EA0">
              <w:rPr>
                <w:rFonts w:ascii="Times New Roman" w:hAnsi="Times New Roman"/>
                <w:sz w:val="24"/>
                <w:szCs w:val="24"/>
              </w:rPr>
              <w:t>Khối lượng dung dịch giảm (g)</w:t>
            </w:r>
          </w:p>
        </w:tc>
      </w:tr>
      <w:tr w:rsidR="008A48D7" w:rsidRPr="006C3EA0" w:rsidTr="005E3A8F">
        <w:trPr>
          <w:jc w:val="center"/>
        </w:trPr>
        <w:tc>
          <w:tcPr>
            <w:tcW w:w="1620"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rPr>
            </w:pPr>
            <w:r w:rsidRPr="006C3EA0">
              <w:rPr>
                <w:rFonts w:ascii="Times New Roman" w:hAnsi="Times New Roman"/>
                <w:sz w:val="24"/>
                <w:szCs w:val="24"/>
              </w:rPr>
              <w:t>t</w:t>
            </w:r>
          </w:p>
        </w:tc>
        <w:tc>
          <w:tcPr>
            <w:tcW w:w="1772"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rPr>
            </w:pPr>
            <w:r w:rsidRPr="006C3EA0">
              <w:rPr>
                <w:rFonts w:ascii="Times New Roman" w:hAnsi="Times New Roman"/>
                <w:sz w:val="24"/>
                <w:szCs w:val="24"/>
              </w:rPr>
              <w:t>m</w:t>
            </w:r>
          </w:p>
        </w:tc>
        <w:tc>
          <w:tcPr>
            <w:tcW w:w="2107"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lang w:val="vi-VN"/>
              </w:rPr>
            </w:pPr>
            <w:r w:rsidRPr="006C3EA0">
              <w:rPr>
                <w:rFonts w:ascii="Times New Roman" w:hAnsi="Times New Roman"/>
                <w:sz w:val="24"/>
                <w:szCs w:val="24"/>
              </w:rPr>
              <w:t>2</w:t>
            </w:r>
          </w:p>
        </w:tc>
        <w:tc>
          <w:tcPr>
            <w:tcW w:w="2160"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lang w:val="vi-VN"/>
              </w:rPr>
            </w:pPr>
            <w:r w:rsidRPr="006C3EA0">
              <w:rPr>
                <w:rFonts w:ascii="Times New Roman" w:hAnsi="Times New Roman"/>
                <w:sz w:val="24"/>
                <w:szCs w:val="24"/>
              </w:rPr>
              <w:t>a</w:t>
            </w:r>
          </w:p>
        </w:tc>
      </w:tr>
      <w:tr w:rsidR="008A48D7" w:rsidRPr="006C3EA0" w:rsidTr="005E3A8F">
        <w:trPr>
          <w:jc w:val="center"/>
        </w:trPr>
        <w:tc>
          <w:tcPr>
            <w:tcW w:w="1620"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rPr>
            </w:pPr>
            <w:r w:rsidRPr="006C3EA0">
              <w:rPr>
                <w:rFonts w:ascii="Times New Roman" w:hAnsi="Times New Roman"/>
                <w:sz w:val="24"/>
                <w:szCs w:val="24"/>
              </w:rPr>
              <w:lastRenderedPageBreak/>
              <w:t>1,5t</w:t>
            </w:r>
          </w:p>
        </w:tc>
        <w:tc>
          <w:tcPr>
            <w:tcW w:w="1772"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rPr>
            </w:pPr>
            <w:r w:rsidRPr="006C3EA0">
              <w:rPr>
                <w:rFonts w:ascii="Times New Roman" w:hAnsi="Times New Roman"/>
                <w:sz w:val="24"/>
                <w:szCs w:val="24"/>
              </w:rPr>
              <w:t>1,5m</w:t>
            </w:r>
          </w:p>
        </w:tc>
        <w:tc>
          <w:tcPr>
            <w:tcW w:w="2107"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rPr>
            </w:pPr>
            <w:r w:rsidRPr="006C3EA0">
              <w:rPr>
                <w:rFonts w:ascii="Times New Roman" w:hAnsi="Times New Roman"/>
                <w:sz w:val="24"/>
                <w:szCs w:val="24"/>
              </w:rPr>
              <w:t>2</w:t>
            </w:r>
          </w:p>
        </w:tc>
        <w:tc>
          <w:tcPr>
            <w:tcW w:w="2160"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lang w:val="vi-VN"/>
              </w:rPr>
            </w:pPr>
            <w:r w:rsidRPr="006C3EA0">
              <w:rPr>
                <w:rFonts w:ascii="Times New Roman" w:hAnsi="Times New Roman"/>
                <w:sz w:val="24"/>
                <w:szCs w:val="24"/>
              </w:rPr>
              <w:t>a + 5,6</w:t>
            </w:r>
          </w:p>
        </w:tc>
      </w:tr>
      <w:tr w:rsidR="008A48D7" w:rsidRPr="006C3EA0" w:rsidTr="005E3A8F">
        <w:trPr>
          <w:jc w:val="center"/>
        </w:trPr>
        <w:tc>
          <w:tcPr>
            <w:tcW w:w="1620"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rPr>
            </w:pPr>
            <w:r w:rsidRPr="006C3EA0">
              <w:rPr>
                <w:rFonts w:ascii="Times New Roman" w:hAnsi="Times New Roman"/>
                <w:sz w:val="24"/>
                <w:szCs w:val="24"/>
              </w:rPr>
              <w:t>2t</w:t>
            </w:r>
          </w:p>
        </w:tc>
        <w:tc>
          <w:tcPr>
            <w:tcW w:w="1772"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rPr>
            </w:pPr>
            <w:r w:rsidRPr="006C3EA0">
              <w:rPr>
                <w:rFonts w:ascii="Times New Roman" w:hAnsi="Times New Roman"/>
                <w:sz w:val="24"/>
                <w:szCs w:val="24"/>
              </w:rPr>
              <w:t>1,5m</w:t>
            </w:r>
          </w:p>
        </w:tc>
        <w:tc>
          <w:tcPr>
            <w:tcW w:w="2107"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rPr>
            </w:pPr>
            <w:r w:rsidRPr="006C3EA0">
              <w:rPr>
                <w:rFonts w:ascii="Times New Roman" w:hAnsi="Times New Roman"/>
                <w:sz w:val="24"/>
                <w:szCs w:val="24"/>
              </w:rPr>
              <w:t>3</w:t>
            </w:r>
          </w:p>
        </w:tc>
        <w:tc>
          <w:tcPr>
            <w:tcW w:w="2160" w:type="dxa"/>
            <w:shd w:val="clear" w:color="auto" w:fill="auto"/>
          </w:tcPr>
          <w:p w:rsidR="00350BBE" w:rsidRPr="006C3EA0" w:rsidRDefault="00350BBE" w:rsidP="00EB34D3">
            <w:pPr>
              <w:tabs>
                <w:tab w:val="left" w:pos="283"/>
                <w:tab w:val="left" w:pos="907"/>
                <w:tab w:val="left" w:pos="2880"/>
                <w:tab w:val="left" w:pos="5126"/>
                <w:tab w:val="left" w:pos="7387"/>
              </w:tabs>
              <w:spacing w:line="276" w:lineRule="auto"/>
              <w:jc w:val="center"/>
              <w:rPr>
                <w:rFonts w:ascii="Times New Roman" w:hAnsi="Times New Roman"/>
                <w:sz w:val="24"/>
                <w:szCs w:val="24"/>
                <w:lang w:val="vi-VN"/>
              </w:rPr>
            </w:pPr>
            <w:r w:rsidRPr="006C3EA0">
              <w:rPr>
                <w:rFonts w:ascii="Times New Roman" w:hAnsi="Times New Roman"/>
                <w:sz w:val="24"/>
                <w:szCs w:val="24"/>
              </w:rPr>
              <w:t>2a – 7,64</w:t>
            </w:r>
          </w:p>
        </w:tc>
      </w:tr>
    </w:tbl>
    <w:p w:rsidR="00350BBE" w:rsidRPr="006C3EA0" w:rsidRDefault="00350BBE" w:rsidP="00EB34D3">
      <w:pPr>
        <w:tabs>
          <w:tab w:val="left" w:pos="283"/>
          <w:tab w:val="left" w:pos="907"/>
          <w:tab w:val="left" w:pos="2880"/>
          <w:tab w:val="left" w:pos="5126"/>
          <w:tab w:val="left" w:pos="7387"/>
        </w:tabs>
        <w:spacing w:line="276" w:lineRule="auto"/>
        <w:jc w:val="both"/>
        <w:rPr>
          <w:rFonts w:ascii="Times New Roman" w:hAnsi="Times New Roman"/>
          <w:sz w:val="24"/>
          <w:szCs w:val="24"/>
          <w:lang w:val="vi-VN"/>
        </w:rPr>
      </w:pPr>
      <w:r w:rsidRPr="006C3EA0">
        <w:rPr>
          <w:rFonts w:ascii="Times New Roman" w:hAnsi="Times New Roman"/>
          <w:sz w:val="24"/>
          <w:szCs w:val="24"/>
        </w:rPr>
        <w:t xml:space="preserve">Biết các khí sinh ra không tan trong dung dịch và </w:t>
      </w:r>
      <w:r w:rsidRPr="006C3EA0">
        <w:rPr>
          <w:rFonts w:ascii="Times New Roman" w:hAnsi="Times New Roman"/>
          <w:sz w:val="24"/>
          <w:szCs w:val="24"/>
          <w:lang w:val="vi-VN"/>
        </w:rPr>
        <w:t>hiệu suất</w:t>
      </w:r>
      <w:r w:rsidRPr="006C3EA0">
        <w:rPr>
          <w:rFonts w:ascii="Times New Roman" w:hAnsi="Times New Roman"/>
          <w:sz w:val="24"/>
          <w:szCs w:val="24"/>
        </w:rPr>
        <w:t xml:space="preserve"> của</w:t>
      </w:r>
      <w:r w:rsidRPr="006C3EA0">
        <w:rPr>
          <w:rFonts w:ascii="Times New Roman" w:hAnsi="Times New Roman"/>
          <w:sz w:val="24"/>
          <w:szCs w:val="24"/>
          <w:lang w:val="vi-VN"/>
        </w:rPr>
        <w:t xml:space="preserve"> quá trình điện phân </w:t>
      </w:r>
      <w:r w:rsidRPr="006C3EA0">
        <w:rPr>
          <w:rFonts w:ascii="Times New Roman" w:hAnsi="Times New Roman"/>
          <w:sz w:val="24"/>
          <w:szCs w:val="24"/>
        </w:rPr>
        <w:t>đạt được</w:t>
      </w:r>
      <w:r w:rsidRPr="006C3EA0">
        <w:rPr>
          <w:rFonts w:ascii="Times New Roman" w:hAnsi="Times New Roman"/>
          <w:sz w:val="24"/>
          <w:szCs w:val="24"/>
          <w:lang w:val="vi-VN"/>
        </w:rPr>
        <w:t xml:space="preserve"> 100%. </w:t>
      </w:r>
      <w:r w:rsidRPr="006C3EA0">
        <w:rPr>
          <w:rFonts w:ascii="Times New Roman" w:hAnsi="Times New Roman"/>
          <w:sz w:val="24"/>
          <w:szCs w:val="24"/>
        </w:rPr>
        <w:t>Tổng giá trị (x + y)</w:t>
      </w:r>
      <w:r w:rsidRPr="006C3EA0">
        <w:rPr>
          <w:rFonts w:ascii="Times New Roman" w:hAnsi="Times New Roman"/>
          <w:sz w:val="24"/>
          <w:szCs w:val="24"/>
          <w:lang w:val="vi-VN"/>
        </w:rPr>
        <w:t xml:space="preserve"> là</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sz w:val="24"/>
          <w:szCs w:val="24"/>
        </w:rPr>
      </w:pPr>
      <w:r w:rsidRPr="006C3EA0">
        <w:rPr>
          <w:rFonts w:ascii="Times New Roman" w:hAnsi="Times New Roman"/>
          <w:sz w:val="24"/>
          <w:szCs w:val="24"/>
          <w:lang w:val="vi-VN"/>
        </w:rPr>
        <w:tab/>
      </w:r>
      <w:r w:rsidRPr="00ED5DFD">
        <w:rPr>
          <w:rFonts w:ascii="Times New Roman" w:hAnsi="Times New Roman"/>
          <w:b/>
          <w:bCs/>
          <w:color w:val="0066FF"/>
          <w:sz w:val="24"/>
          <w:szCs w:val="24"/>
          <w:lang w:val="vi-VN"/>
        </w:rPr>
        <w:t>A.</w:t>
      </w:r>
      <w:r w:rsidRPr="006C3EA0">
        <w:rPr>
          <w:rFonts w:ascii="Times New Roman" w:hAnsi="Times New Roman"/>
          <w:sz w:val="24"/>
          <w:szCs w:val="24"/>
          <w:lang w:val="vi-VN"/>
        </w:rPr>
        <w:t xml:space="preserve"> </w:t>
      </w:r>
      <w:r w:rsidRPr="006C3EA0">
        <w:rPr>
          <w:rFonts w:ascii="Times New Roman" w:hAnsi="Times New Roman"/>
          <w:sz w:val="24"/>
          <w:szCs w:val="24"/>
        </w:rPr>
        <w:t>0,875</w:t>
      </w:r>
      <w:r w:rsidRPr="006C3EA0">
        <w:rPr>
          <w:rFonts w:ascii="Times New Roman" w:hAnsi="Times New Roman"/>
          <w:sz w:val="24"/>
          <w:szCs w:val="24"/>
          <w:lang w:val="vi-VN"/>
        </w:rPr>
        <w:t xml:space="preserve">.       </w:t>
      </w:r>
      <w:r w:rsidRPr="006C3EA0">
        <w:rPr>
          <w:rFonts w:ascii="Times New Roman" w:hAnsi="Times New Roman"/>
          <w:sz w:val="24"/>
          <w:szCs w:val="24"/>
          <w:lang w:val="vi-VN"/>
        </w:rPr>
        <w:tab/>
      </w:r>
      <w:r w:rsidRPr="00ED5DFD">
        <w:rPr>
          <w:rFonts w:ascii="Times New Roman" w:hAnsi="Times New Roman"/>
          <w:b/>
          <w:bCs/>
          <w:color w:val="0066FF"/>
          <w:sz w:val="24"/>
          <w:szCs w:val="24"/>
          <w:lang w:val="vi-VN"/>
        </w:rPr>
        <w:t>B.</w:t>
      </w:r>
      <w:r w:rsidRPr="006C3EA0">
        <w:rPr>
          <w:rFonts w:ascii="Times New Roman" w:hAnsi="Times New Roman"/>
          <w:sz w:val="24"/>
          <w:szCs w:val="24"/>
          <w:lang w:val="vi-VN"/>
        </w:rPr>
        <w:t xml:space="preserve"> </w:t>
      </w:r>
      <w:r w:rsidRPr="006C3EA0">
        <w:rPr>
          <w:rFonts w:ascii="Times New Roman" w:hAnsi="Times New Roman"/>
          <w:sz w:val="24"/>
          <w:szCs w:val="24"/>
        </w:rPr>
        <w:t>0,825</w:t>
      </w:r>
      <w:r w:rsidRPr="006C3EA0">
        <w:rPr>
          <w:rFonts w:ascii="Times New Roman" w:hAnsi="Times New Roman"/>
          <w:sz w:val="24"/>
          <w:szCs w:val="24"/>
          <w:lang w:val="vi-VN"/>
        </w:rPr>
        <w:t xml:space="preserve">.       </w:t>
      </w:r>
      <w:r w:rsidRPr="006C3EA0">
        <w:rPr>
          <w:rFonts w:ascii="Times New Roman" w:hAnsi="Times New Roman"/>
          <w:sz w:val="24"/>
          <w:szCs w:val="24"/>
          <w:lang w:val="vi-VN"/>
        </w:rPr>
        <w:tab/>
      </w:r>
      <w:r w:rsidRPr="00ED5DFD">
        <w:rPr>
          <w:rFonts w:ascii="Times New Roman" w:hAnsi="Times New Roman"/>
          <w:b/>
          <w:bCs/>
          <w:color w:val="0066FF"/>
          <w:sz w:val="24"/>
          <w:szCs w:val="24"/>
          <w:lang w:val="vi-VN"/>
        </w:rPr>
        <w:t>C.</w:t>
      </w:r>
      <w:r w:rsidRPr="006C3EA0">
        <w:rPr>
          <w:rFonts w:ascii="Times New Roman" w:hAnsi="Times New Roman"/>
          <w:sz w:val="24"/>
          <w:szCs w:val="24"/>
          <w:lang w:val="vi-VN"/>
        </w:rPr>
        <w:t xml:space="preserve"> </w:t>
      </w:r>
      <w:r w:rsidRPr="006C3EA0">
        <w:rPr>
          <w:rFonts w:ascii="Times New Roman" w:hAnsi="Times New Roman"/>
          <w:sz w:val="24"/>
          <w:szCs w:val="24"/>
        </w:rPr>
        <w:t>0,945</w:t>
      </w:r>
      <w:r w:rsidRPr="006C3EA0">
        <w:rPr>
          <w:rFonts w:ascii="Times New Roman" w:hAnsi="Times New Roman"/>
          <w:sz w:val="24"/>
          <w:szCs w:val="24"/>
          <w:lang w:val="vi-VN"/>
        </w:rPr>
        <w:t xml:space="preserve">.       </w:t>
      </w:r>
      <w:r w:rsidRPr="006C3EA0">
        <w:rPr>
          <w:rFonts w:ascii="Times New Roman" w:hAnsi="Times New Roman"/>
          <w:sz w:val="24"/>
          <w:szCs w:val="24"/>
          <w:lang w:val="vi-VN"/>
        </w:rPr>
        <w:tab/>
      </w:r>
      <w:r w:rsidRPr="00ED5DFD">
        <w:rPr>
          <w:rFonts w:ascii="Times New Roman" w:hAnsi="Times New Roman"/>
          <w:b/>
          <w:bCs/>
          <w:color w:val="0066FF"/>
          <w:sz w:val="24"/>
          <w:szCs w:val="24"/>
          <w:lang w:val="vi-VN"/>
        </w:rPr>
        <w:t>D.</w:t>
      </w:r>
      <w:r w:rsidRPr="006C3EA0">
        <w:rPr>
          <w:rFonts w:ascii="Times New Roman" w:hAnsi="Times New Roman"/>
          <w:sz w:val="24"/>
          <w:szCs w:val="24"/>
          <w:lang w:val="vi-VN"/>
        </w:rPr>
        <w:t xml:space="preserve"> </w:t>
      </w:r>
      <w:r w:rsidRPr="006C3EA0">
        <w:rPr>
          <w:rFonts w:ascii="Times New Roman" w:hAnsi="Times New Roman"/>
          <w:sz w:val="24"/>
          <w:szCs w:val="24"/>
        </w:rPr>
        <w:t>0,785</w:t>
      </w:r>
      <w:r w:rsidRPr="006C3EA0">
        <w:rPr>
          <w:rFonts w:ascii="Times New Roman" w:hAnsi="Times New Roman"/>
          <w:sz w:val="24"/>
          <w:szCs w:val="24"/>
          <w:lang w:val="vi-VN"/>
        </w:rPr>
        <w:t>.</w:t>
      </w:r>
    </w:p>
    <w:p w:rsidR="005B1EA7" w:rsidRPr="006C3EA0" w:rsidRDefault="00F979D2"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ED5DFD">
        <w:rPr>
          <w:rFonts w:ascii="Times New Roman" w:hAnsi="Times New Roman"/>
          <w:b/>
          <w:color w:val="0066FF"/>
          <w:kern w:val="2"/>
          <w:sz w:val="24"/>
          <w:szCs w:val="24"/>
        </w:rPr>
        <w:t xml:space="preserve">Câu 80. </w:t>
      </w:r>
      <w:r w:rsidR="005B1EA7" w:rsidRPr="006C3EA0">
        <w:rPr>
          <w:rFonts w:ascii="Times New Roman" w:hAnsi="Times New Roman"/>
          <w:sz w:val="24"/>
          <w:szCs w:val="24"/>
        </w:rPr>
        <w:t>Cho E (C</w:t>
      </w:r>
      <w:r w:rsidR="005B1EA7" w:rsidRPr="006C3EA0">
        <w:rPr>
          <w:rFonts w:ascii="Times New Roman" w:hAnsi="Times New Roman"/>
          <w:sz w:val="24"/>
          <w:szCs w:val="24"/>
          <w:vertAlign w:val="subscript"/>
        </w:rPr>
        <w:t>3</w:t>
      </w:r>
      <w:r w:rsidR="005B1EA7" w:rsidRPr="006C3EA0">
        <w:rPr>
          <w:rFonts w:ascii="Times New Roman" w:hAnsi="Times New Roman"/>
          <w:sz w:val="24"/>
          <w:szCs w:val="24"/>
        </w:rPr>
        <w:t>H</w:t>
      </w:r>
      <w:r w:rsidR="005B1EA7" w:rsidRPr="006C3EA0">
        <w:rPr>
          <w:rFonts w:ascii="Times New Roman" w:hAnsi="Times New Roman"/>
          <w:sz w:val="24"/>
          <w:szCs w:val="24"/>
          <w:vertAlign w:val="subscript"/>
        </w:rPr>
        <w:t>6</w:t>
      </w:r>
      <w:r w:rsidR="005B1EA7" w:rsidRPr="006C3EA0">
        <w:rPr>
          <w:rFonts w:ascii="Times New Roman" w:hAnsi="Times New Roman"/>
          <w:sz w:val="24"/>
          <w:szCs w:val="24"/>
        </w:rPr>
        <w:t>O</w:t>
      </w:r>
      <w:r w:rsidR="005B1EA7" w:rsidRPr="006C3EA0">
        <w:rPr>
          <w:rFonts w:ascii="Times New Roman" w:hAnsi="Times New Roman"/>
          <w:sz w:val="24"/>
          <w:szCs w:val="24"/>
          <w:vertAlign w:val="subscript"/>
        </w:rPr>
        <w:t>3</w:t>
      </w:r>
      <w:r w:rsidR="005B1EA7" w:rsidRPr="006C3EA0">
        <w:rPr>
          <w:rFonts w:ascii="Times New Roman" w:hAnsi="Times New Roman"/>
          <w:sz w:val="24"/>
          <w:szCs w:val="24"/>
        </w:rPr>
        <w:t>) và F (C</w:t>
      </w:r>
      <w:r w:rsidR="005B1EA7" w:rsidRPr="006C3EA0">
        <w:rPr>
          <w:rFonts w:ascii="Times New Roman" w:hAnsi="Times New Roman"/>
          <w:sz w:val="24"/>
          <w:szCs w:val="24"/>
          <w:vertAlign w:val="subscript"/>
        </w:rPr>
        <w:t>4</w:t>
      </w:r>
      <w:r w:rsidR="005B1EA7" w:rsidRPr="006C3EA0">
        <w:rPr>
          <w:rFonts w:ascii="Times New Roman" w:hAnsi="Times New Roman"/>
          <w:sz w:val="24"/>
          <w:szCs w:val="24"/>
        </w:rPr>
        <w:t>H</w:t>
      </w:r>
      <w:r w:rsidR="005B1EA7" w:rsidRPr="006C3EA0">
        <w:rPr>
          <w:rFonts w:ascii="Times New Roman" w:hAnsi="Times New Roman"/>
          <w:sz w:val="24"/>
          <w:szCs w:val="24"/>
          <w:vertAlign w:val="subscript"/>
        </w:rPr>
        <w:t>6</w:t>
      </w:r>
      <w:r w:rsidR="005B1EA7" w:rsidRPr="006C3EA0">
        <w:rPr>
          <w:rFonts w:ascii="Times New Roman" w:hAnsi="Times New Roman"/>
          <w:sz w:val="24"/>
          <w:szCs w:val="24"/>
        </w:rPr>
        <w:t>O</w:t>
      </w:r>
      <w:r w:rsidR="005B1EA7" w:rsidRPr="006C3EA0">
        <w:rPr>
          <w:rFonts w:ascii="Times New Roman" w:hAnsi="Times New Roman"/>
          <w:sz w:val="24"/>
          <w:szCs w:val="24"/>
          <w:vertAlign w:val="subscript"/>
        </w:rPr>
        <w:t>4</w:t>
      </w:r>
      <w:r w:rsidR="005B1EA7" w:rsidRPr="006C3EA0">
        <w:rPr>
          <w:rFonts w:ascii="Times New Roman" w:hAnsi="Times New Roman"/>
          <w:sz w:val="24"/>
          <w:szCs w:val="24"/>
        </w:rPr>
        <w:t>) là hai chất hữu cơ mạch hở đều tạo từ axit cacboxylic và ancol. Từ E và F thực hiện sơ đồ các phản ứng sau:</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ab/>
      </w:r>
      <w:r w:rsidRPr="006C3EA0">
        <w:rPr>
          <w:rFonts w:ascii="Times New Roman" w:hAnsi="Times New Roman"/>
          <w:sz w:val="24"/>
          <w:szCs w:val="24"/>
        </w:rPr>
        <w:tab/>
        <w:t xml:space="preserve">(1) E + NaOH </w:t>
      </w:r>
      <w:r w:rsidRPr="006C3EA0">
        <w:rPr>
          <w:rFonts w:ascii="Times New Roman" w:hAnsi="Times New Roman"/>
          <w:position w:val="-12"/>
          <w:sz w:val="24"/>
          <w:szCs w:val="24"/>
        </w:rPr>
        <w:object w:dxaOrig="63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pt;height:19.4pt" o:ole="">
            <v:imagedata r:id="rId11" o:title=""/>
          </v:shape>
          <o:OLEObject Type="Embed" ProgID="Equation.DSMT4" ShapeID="_x0000_i1025" DrawAspect="Content" ObjectID="_1741358585" r:id="rId12"/>
        </w:object>
      </w:r>
      <w:r w:rsidRPr="006C3EA0">
        <w:rPr>
          <w:rFonts w:ascii="Times New Roman" w:hAnsi="Times New Roman"/>
          <w:sz w:val="24"/>
          <w:szCs w:val="24"/>
        </w:rPr>
        <w:t xml:space="preserve"> X + Y</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ab/>
      </w:r>
      <w:r w:rsidRPr="006C3EA0">
        <w:rPr>
          <w:rFonts w:ascii="Times New Roman" w:hAnsi="Times New Roman"/>
          <w:sz w:val="24"/>
          <w:szCs w:val="24"/>
        </w:rPr>
        <w:tab/>
        <w:t xml:space="preserve">(2) F + NaOH </w:t>
      </w:r>
      <w:r w:rsidRPr="006C3EA0">
        <w:rPr>
          <w:rFonts w:ascii="Times New Roman" w:hAnsi="Times New Roman"/>
          <w:position w:val="-12"/>
          <w:sz w:val="24"/>
          <w:szCs w:val="24"/>
        </w:rPr>
        <w:object w:dxaOrig="639" w:dyaOrig="400">
          <v:shape id="_x0000_i1026" type="#_x0000_t75" style="width:31.3pt;height:19.4pt" o:ole="">
            <v:imagedata r:id="rId13" o:title=""/>
          </v:shape>
          <o:OLEObject Type="Embed" ProgID="Equation.DSMT4" ShapeID="_x0000_i1026" DrawAspect="Content" ObjectID="_1741358586" r:id="rId14"/>
        </w:object>
      </w:r>
      <w:r w:rsidRPr="006C3EA0">
        <w:rPr>
          <w:rFonts w:ascii="Times New Roman" w:hAnsi="Times New Roman"/>
          <w:sz w:val="24"/>
          <w:szCs w:val="24"/>
        </w:rPr>
        <w:t xml:space="preserve"> X + Y</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ab/>
      </w:r>
      <w:r w:rsidRPr="006C3EA0">
        <w:rPr>
          <w:rFonts w:ascii="Times New Roman" w:hAnsi="Times New Roman"/>
          <w:sz w:val="24"/>
          <w:szCs w:val="24"/>
        </w:rPr>
        <w:tab/>
        <w:t xml:space="preserve">(3) X + HCl </w:t>
      </w:r>
      <w:r w:rsidRPr="006C3EA0">
        <w:rPr>
          <w:rFonts w:ascii="Times New Roman" w:hAnsi="Times New Roman"/>
          <w:position w:val="-12"/>
          <w:sz w:val="24"/>
          <w:szCs w:val="24"/>
        </w:rPr>
        <w:object w:dxaOrig="639" w:dyaOrig="400">
          <v:shape id="_x0000_i1027" type="#_x0000_t75" style="width:31.3pt;height:19.4pt" o:ole="">
            <v:imagedata r:id="rId15" o:title=""/>
          </v:shape>
          <o:OLEObject Type="Embed" ProgID="Equation.DSMT4" ShapeID="_x0000_i1027" DrawAspect="Content" ObjectID="_1741358587" r:id="rId16"/>
        </w:object>
      </w:r>
      <w:r w:rsidRPr="006C3EA0">
        <w:rPr>
          <w:rFonts w:ascii="Times New Roman" w:hAnsi="Times New Roman"/>
          <w:sz w:val="24"/>
          <w:szCs w:val="24"/>
        </w:rPr>
        <w:t xml:space="preserve"> Z + NaCl</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Biết X, Y, Z là các chất hữu cơ, trong đó phân tử Y không có nhóm -CH</w:t>
      </w:r>
      <w:r w:rsidRPr="006C3EA0">
        <w:rPr>
          <w:rFonts w:ascii="Times New Roman" w:hAnsi="Times New Roman"/>
          <w:sz w:val="24"/>
          <w:szCs w:val="24"/>
          <w:vertAlign w:val="subscript"/>
        </w:rPr>
        <w:t>3</w:t>
      </w:r>
      <w:r w:rsidRPr="006C3EA0">
        <w:rPr>
          <w:rFonts w:ascii="Times New Roman" w:hAnsi="Times New Roman"/>
          <w:sz w:val="24"/>
          <w:szCs w:val="24"/>
        </w:rPr>
        <w:t>. Cho các phát biểu sau:</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ab/>
        <w:t xml:space="preserve">(a) Chất </w:t>
      </w:r>
      <w:r w:rsidR="00B22ADA" w:rsidRPr="006C3EA0">
        <w:rPr>
          <w:rFonts w:ascii="Times New Roman" w:hAnsi="Times New Roman"/>
          <w:sz w:val="24"/>
          <w:szCs w:val="24"/>
        </w:rPr>
        <w:t>E</w:t>
      </w:r>
      <w:r w:rsidRPr="006C3EA0">
        <w:rPr>
          <w:rFonts w:ascii="Times New Roman" w:hAnsi="Times New Roman"/>
          <w:sz w:val="24"/>
          <w:szCs w:val="24"/>
        </w:rPr>
        <w:t xml:space="preserve"> là hợp chất hữu cơ đa chức.</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ab/>
        <w:t xml:space="preserve">(b) Chất </w:t>
      </w:r>
      <w:r w:rsidR="00B22ADA" w:rsidRPr="006C3EA0">
        <w:rPr>
          <w:rFonts w:ascii="Times New Roman" w:hAnsi="Times New Roman"/>
          <w:sz w:val="24"/>
          <w:szCs w:val="24"/>
        </w:rPr>
        <w:t>F</w:t>
      </w:r>
      <w:r w:rsidRPr="006C3EA0">
        <w:rPr>
          <w:rFonts w:ascii="Times New Roman" w:hAnsi="Times New Roman"/>
          <w:sz w:val="24"/>
          <w:szCs w:val="24"/>
        </w:rPr>
        <w:t xml:space="preserve"> có khả năng tham gia phản ứng tráng bạc.</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ab/>
        <w:t>(c) Chất Y có số nguyên tử cacbon bằng số nguyên tử oxi.</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ab/>
        <w:t xml:space="preserve">(d) </w:t>
      </w:r>
      <w:r w:rsidR="00B22ADA" w:rsidRPr="006C3EA0">
        <w:rPr>
          <w:rFonts w:ascii="Times New Roman" w:hAnsi="Times New Roman"/>
          <w:sz w:val="24"/>
          <w:szCs w:val="24"/>
        </w:rPr>
        <w:t xml:space="preserve">Trong tự nhiên, chất Z được tìm thấy trong nộc độc của ong và vòi đốt của kiến. </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ab/>
        <w:t xml:space="preserve">(e) </w:t>
      </w:r>
      <w:r w:rsidR="00B22ADA" w:rsidRPr="006C3EA0">
        <w:rPr>
          <w:rFonts w:ascii="Times New Roman" w:hAnsi="Times New Roman"/>
          <w:sz w:val="24"/>
          <w:szCs w:val="24"/>
        </w:rPr>
        <w:t>Đốt cháy hoàn toàn chất X bằng O</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 xml:space="preserve"> dư thu được Na</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CO</w:t>
      </w:r>
      <w:r w:rsidR="00B22ADA" w:rsidRPr="006C3EA0">
        <w:rPr>
          <w:rFonts w:ascii="Times New Roman" w:hAnsi="Times New Roman"/>
          <w:sz w:val="24"/>
          <w:szCs w:val="24"/>
          <w:vertAlign w:val="subscript"/>
        </w:rPr>
        <w:t>3</w:t>
      </w:r>
      <w:r w:rsidR="00B22ADA" w:rsidRPr="006C3EA0">
        <w:rPr>
          <w:rFonts w:ascii="Times New Roman" w:hAnsi="Times New Roman"/>
          <w:sz w:val="24"/>
          <w:szCs w:val="24"/>
        </w:rPr>
        <w:t>, CO</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 xml:space="preserve"> và H</w:t>
      </w:r>
      <w:r w:rsidR="00B22ADA" w:rsidRPr="006C3EA0">
        <w:rPr>
          <w:rFonts w:ascii="Times New Roman" w:hAnsi="Times New Roman"/>
          <w:sz w:val="24"/>
          <w:szCs w:val="24"/>
          <w:vertAlign w:val="subscript"/>
        </w:rPr>
        <w:t>2</w:t>
      </w:r>
      <w:r w:rsidR="00B22ADA" w:rsidRPr="006C3EA0">
        <w:rPr>
          <w:rFonts w:ascii="Times New Roman" w:hAnsi="Times New Roman"/>
          <w:sz w:val="24"/>
          <w:szCs w:val="24"/>
        </w:rPr>
        <w:t>O.</w:t>
      </w:r>
    </w:p>
    <w:p w:rsidR="005B1EA7" w:rsidRPr="006C3EA0" w:rsidRDefault="005B1EA7"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Số phát biểu đúng là</w:t>
      </w:r>
    </w:p>
    <w:p w:rsidR="00C76E22" w:rsidRPr="006C3EA0" w:rsidRDefault="005B1EA7" w:rsidP="00EB34D3">
      <w:pPr>
        <w:tabs>
          <w:tab w:val="left" w:pos="284"/>
          <w:tab w:val="left" w:pos="2880"/>
          <w:tab w:val="left" w:pos="5310"/>
          <w:tab w:val="left" w:pos="7830"/>
        </w:tabs>
        <w:spacing w:line="276" w:lineRule="auto"/>
        <w:jc w:val="both"/>
        <w:rPr>
          <w:rFonts w:ascii="Times New Roman" w:hAnsi="Times New Roman"/>
          <w:sz w:val="24"/>
          <w:szCs w:val="24"/>
        </w:rPr>
      </w:pPr>
      <w:r w:rsidRPr="006C3EA0">
        <w:rPr>
          <w:rFonts w:ascii="Times New Roman" w:hAnsi="Times New Roman"/>
          <w:sz w:val="24"/>
          <w:szCs w:val="24"/>
        </w:rPr>
        <w:tab/>
      </w:r>
      <w:r w:rsidRPr="00ED5DFD">
        <w:rPr>
          <w:rFonts w:ascii="Times New Roman" w:hAnsi="Times New Roman"/>
          <w:b/>
          <w:color w:val="0066FF"/>
          <w:sz w:val="24"/>
          <w:szCs w:val="24"/>
        </w:rPr>
        <w:t>A.</w:t>
      </w:r>
      <w:r w:rsidRPr="006C3EA0">
        <w:rPr>
          <w:rFonts w:ascii="Times New Roman" w:hAnsi="Times New Roman"/>
          <w:sz w:val="24"/>
          <w:szCs w:val="24"/>
        </w:rPr>
        <w:t xml:space="preserve"> 2.</w:t>
      </w:r>
      <w:r w:rsidRPr="006C3EA0">
        <w:rPr>
          <w:rFonts w:ascii="Times New Roman" w:hAnsi="Times New Roman"/>
          <w:sz w:val="24"/>
          <w:szCs w:val="24"/>
        </w:rPr>
        <w:tab/>
      </w:r>
      <w:r w:rsidRPr="00ED5DFD">
        <w:rPr>
          <w:rFonts w:ascii="Times New Roman" w:hAnsi="Times New Roman"/>
          <w:b/>
          <w:color w:val="0066FF"/>
          <w:sz w:val="24"/>
          <w:szCs w:val="24"/>
        </w:rPr>
        <w:t>B.</w:t>
      </w:r>
      <w:r w:rsidRPr="006C3EA0">
        <w:rPr>
          <w:rFonts w:ascii="Times New Roman" w:hAnsi="Times New Roman"/>
          <w:sz w:val="24"/>
          <w:szCs w:val="24"/>
        </w:rPr>
        <w:t xml:space="preserve"> 5.</w:t>
      </w:r>
      <w:r w:rsidRPr="006C3EA0">
        <w:rPr>
          <w:rFonts w:ascii="Times New Roman" w:hAnsi="Times New Roman"/>
          <w:sz w:val="24"/>
          <w:szCs w:val="24"/>
        </w:rPr>
        <w:tab/>
      </w:r>
      <w:r w:rsidRPr="00ED5DFD">
        <w:rPr>
          <w:rFonts w:ascii="Times New Roman" w:hAnsi="Times New Roman"/>
          <w:b/>
          <w:color w:val="0066FF"/>
          <w:sz w:val="24"/>
          <w:szCs w:val="24"/>
        </w:rPr>
        <w:t>C.</w:t>
      </w:r>
      <w:r w:rsidRPr="006C3EA0">
        <w:rPr>
          <w:rFonts w:ascii="Times New Roman" w:hAnsi="Times New Roman"/>
          <w:b/>
          <w:sz w:val="24"/>
          <w:szCs w:val="24"/>
        </w:rPr>
        <w:t xml:space="preserve"> </w:t>
      </w:r>
      <w:r w:rsidRPr="006C3EA0">
        <w:rPr>
          <w:rFonts w:ascii="Times New Roman" w:hAnsi="Times New Roman"/>
          <w:sz w:val="24"/>
          <w:szCs w:val="24"/>
        </w:rPr>
        <w:t>4.</w:t>
      </w:r>
      <w:r w:rsidRPr="006C3EA0">
        <w:rPr>
          <w:rFonts w:ascii="Times New Roman" w:hAnsi="Times New Roman"/>
          <w:sz w:val="24"/>
          <w:szCs w:val="24"/>
        </w:rPr>
        <w:tab/>
      </w:r>
      <w:r w:rsidRPr="00ED5DFD">
        <w:rPr>
          <w:rFonts w:ascii="Times New Roman" w:hAnsi="Times New Roman"/>
          <w:b/>
          <w:color w:val="0066FF"/>
          <w:sz w:val="24"/>
          <w:szCs w:val="24"/>
        </w:rPr>
        <w:t>D.</w:t>
      </w:r>
      <w:r w:rsidRPr="006C3EA0">
        <w:rPr>
          <w:rFonts w:ascii="Times New Roman" w:hAnsi="Times New Roman"/>
          <w:b/>
          <w:sz w:val="24"/>
          <w:szCs w:val="24"/>
        </w:rPr>
        <w:t xml:space="preserve"> </w:t>
      </w:r>
      <w:r w:rsidRPr="006C3EA0">
        <w:rPr>
          <w:rFonts w:ascii="Times New Roman" w:hAnsi="Times New Roman"/>
          <w:sz w:val="24"/>
          <w:szCs w:val="24"/>
        </w:rPr>
        <w:t>3.</w:t>
      </w:r>
    </w:p>
    <w:p w:rsidR="00B22ADA" w:rsidRPr="006C3EA0" w:rsidRDefault="00B22ADA" w:rsidP="00EB34D3">
      <w:pPr>
        <w:widowControl w:val="0"/>
        <w:tabs>
          <w:tab w:val="left" w:pos="284"/>
          <w:tab w:val="left" w:pos="851"/>
          <w:tab w:val="left" w:pos="2880"/>
          <w:tab w:val="left" w:pos="5310"/>
          <w:tab w:val="left" w:pos="7830"/>
        </w:tabs>
        <w:spacing w:line="276" w:lineRule="auto"/>
        <w:jc w:val="both"/>
        <w:rPr>
          <w:rFonts w:ascii="Times New Roman" w:hAnsi="Times New Roman"/>
          <w:sz w:val="24"/>
          <w:szCs w:val="24"/>
        </w:rPr>
      </w:pPr>
    </w:p>
    <w:p w:rsidR="003349C0" w:rsidRPr="006C3EA0" w:rsidRDefault="003349C0" w:rsidP="00EB34D3">
      <w:pPr>
        <w:tabs>
          <w:tab w:val="left" w:pos="283"/>
          <w:tab w:val="left" w:pos="850"/>
          <w:tab w:val="left" w:pos="2835"/>
          <w:tab w:val="left" w:pos="5102"/>
          <w:tab w:val="left" w:pos="7370"/>
        </w:tabs>
        <w:spacing w:line="276" w:lineRule="auto"/>
        <w:jc w:val="center"/>
        <w:rPr>
          <w:rFonts w:ascii="Palatino Linotype" w:hAnsi="Palatino Linotype"/>
        </w:rPr>
      </w:pPr>
      <w:r w:rsidRPr="006C3EA0">
        <w:rPr>
          <w:rFonts w:ascii="Palatino Linotype" w:hAnsi="Palatino Linotype"/>
        </w:rPr>
        <w:t>-------------------HẾT-------------------</w:t>
      </w:r>
    </w:p>
    <w:p w:rsidR="007C4C41" w:rsidRPr="005B4C52" w:rsidRDefault="007C4C41" w:rsidP="00EB34D3">
      <w:pPr>
        <w:widowControl w:val="0"/>
        <w:tabs>
          <w:tab w:val="left" w:pos="270"/>
          <w:tab w:val="left" w:pos="2880"/>
          <w:tab w:val="left" w:pos="5310"/>
          <w:tab w:val="left" w:pos="7830"/>
        </w:tabs>
        <w:spacing w:line="276" w:lineRule="auto"/>
        <w:jc w:val="both"/>
        <w:rPr>
          <w:rFonts w:ascii="Times New Roman" w:hAnsi="Times New Roman"/>
          <w:color w:val="FF0000"/>
          <w:sz w:val="24"/>
          <w:szCs w:val="24"/>
          <w:lang w:val="pt-BR"/>
        </w:rPr>
      </w:pPr>
    </w:p>
    <w:p w:rsidR="003349C0" w:rsidRPr="005B4C52" w:rsidRDefault="003349C0" w:rsidP="005B4C52">
      <w:pPr>
        <w:pStyle w:val="BodyText"/>
        <w:spacing w:line="276" w:lineRule="auto"/>
        <w:ind w:left="0"/>
        <w:jc w:val="center"/>
        <w:rPr>
          <w:b/>
          <w:color w:val="FF0000"/>
          <w:sz w:val="26"/>
          <w:szCs w:val="26"/>
        </w:rPr>
      </w:pPr>
      <w:r w:rsidRPr="005B4C52">
        <w:rPr>
          <w:b/>
          <w:color w:val="FF0000"/>
          <w:w w:val="105"/>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2"/>
        <w:gridCol w:w="1042"/>
        <w:gridCol w:w="1042"/>
        <w:gridCol w:w="1042"/>
        <w:gridCol w:w="1042"/>
        <w:gridCol w:w="1042"/>
        <w:gridCol w:w="1042"/>
        <w:gridCol w:w="1043"/>
        <w:gridCol w:w="1043"/>
      </w:tblGrid>
      <w:tr w:rsidR="005B4C52" w:rsidRPr="005B4C52" w:rsidTr="005E3A8F">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41-B</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42-C</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43-C</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44-B</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45-D</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46-B</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47-D</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48-C</w:t>
            </w:r>
          </w:p>
        </w:tc>
        <w:tc>
          <w:tcPr>
            <w:tcW w:w="1043"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49-B</w:t>
            </w:r>
          </w:p>
        </w:tc>
        <w:tc>
          <w:tcPr>
            <w:tcW w:w="1043"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50-D</w:t>
            </w:r>
          </w:p>
        </w:tc>
      </w:tr>
      <w:tr w:rsidR="005B4C52" w:rsidRPr="005B4C52" w:rsidTr="005E3A8F">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51-A</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52-C</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53-D</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54-D</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55-B</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56-C</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57-A</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58-D</w:t>
            </w:r>
          </w:p>
        </w:tc>
        <w:tc>
          <w:tcPr>
            <w:tcW w:w="1043"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59-C</w:t>
            </w:r>
          </w:p>
        </w:tc>
        <w:tc>
          <w:tcPr>
            <w:tcW w:w="1043"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60-B</w:t>
            </w:r>
          </w:p>
        </w:tc>
      </w:tr>
      <w:tr w:rsidR="005B4C52" w:rsidRPr="005B4C52" w:rsidTr="005E3A8F">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61-B</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62-B</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63-C</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64-D</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65-B</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66-A</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67-D</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68-D</w:t>
            </w:r>
          </w:p>
        </w:tc>
        <w:tc>
          <w:tcPr>
            <w:tcW w:w="1043"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69-A</w:t>
            </w:r>
          </w:p>
        </w:tc>
        <w:tc>
          <w:tcPr>
            <w:tcW w:w="1043"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70-A</w:t>
            </w:r>
          </w:p>
        </w:tc>
      </w:tr>
      <w:tr w:rsidR="005B4C52" w:rsidRPr="005B4C52" w:rsidTr="005E3A8F">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71-D</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72-C</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73-A</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74-D</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75-C</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76-D</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77-C</w:t>
            </w:r>
          </w:p>
        </w:tc>
        <w:tc>
          <w:tcPr>
            <w:tcW w:w="1042"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78-A</w:t>
            </w:r>
          </w:p>
        </w:tc>
        <w:tc>
          <w:tcPr>
            <w:tcW w:w="1043"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79-B</w:t>
            </w:r>
          </w:p>
        </w:tc>
        <w:tc>
          <w:tcPr>
            <w:tcW w:w="1043" w:type="dxa"/>
            <w:shd w:val="clear" w:color="auto" w:fill="auto"/>
          </w:tcPr>
          <w:p w:rsidR="008A48D7" w:rsidRPr="005B4C52" w:rsidRDefault="008A48D7" w:rsidP="00EB34D3">
            <w:pPr>
              <w:pStyle w:val="BodyText"/>
              <w:spacing w:line="276" w:lineRule="auto"/>
              <w:ind w:left="0"/>
              <w:jc w:val="center"/>
              <w:rPr>
                <w:b/>
                <w:color w:val="0066FF"/>
                <w:w w:val="105"/>
              </w:rPr>
            </w:pPr>
            <w:r w:rsidRPr="005B4C52">
              <w:rPr>
                <w:b/>
                <w:color w:val="0066FF"/>
                <w:w w:val="105"/>
              </w:rPr>
              <w:t>80-C</w:t>
            </w:r>
          </w:p>
        </w:tc>
      </w:tr>
    </w:tbl>
    <w:p w:rsidR="003349C0" w:rsidRPr="006C3EA0" w:rsidRDefault="003349C0" w:rsidP="00EB34D3">
      <w:pPr>
        <w:pStyle w:val="BodyText"/>
        <w:spacing w:line="276" w:lineRule="auto"/>
        <w:ind w:left="0"/>
        <w:rPr>
          <w:b/>
          <w:w w:val="105"/>
        </w:rPr>
      </w:pPr>
    </w:p>
    <w:p w:rsidR="003349C0" w:rsidRPr="005B4C52" w:rsidRDefault="003349C0" w:rsidP="00EB34D3">
      <w:pPr>
        <w:pStyle w:val="BodyText"/>
        <w:spacing w:line="276" w:lineRule="auto"/>
        <w:ind w:left="0"/>
        <w:jc w:val="center"/>
        <w:rPr>
          <w:b/>
          <w:color w:val="FF0000"/>
          <w:w w:val="105"/>
        </w:rPr>
      </w:pPr>
      <w:r w:rsidRPr="005B4C52">
        <w:rPr>
          <w:b/>
          <w:color w:val="FF0000"/>
          <w:w w:val="105"/>
        </w:rPr>
        <w:t>HƯỚNG DẪN GIẢI CHI TIẾT</w:t>
      </w:r>
    </w:p>
    <w:p w:rsidR="008A48D7" w:rsidRPr="006C3EA0" w:rsidRDefault="008A48D7" w:rsidP="00EB34D3">
      <w:pPr>
        <w:pStyle w:val="p3"/>
        <w:shd w:val="clear" w:color="auto" w:fill="FFFFFF"/>
        <w:tabs>
          <w:tab w:val="left" w:pos="270"/>
          <w:tab w:val="left" w:pos="2880"/>
          <w:tab w:val="left" w:pos="5310"/>
          <w:tab w:val="left" w:pos="7830"/>
        </w:tabs>
        <w:spacing w:before="0" w:beforeAutospacing="0" w:after="0" w:afterAutospacing="0" w:line="276" w:lineRule="auto"/>
        <w:jc w:val="both"/>
        <w:textAlignment w:val="baseline"/>
        <w:rPr>
          <w:rStyle w:val="t7"/>
          <w:bdr w:val="none" w:sz="0" w:space="0" w:color="auto" w:frame="1"/>
        </w:rPr>
      </w:pPr>
      <w:r w:rsidRPr="00ED5DFD">
        <w:rPr>
          <w:b/>
          <w:color w:val="0066FF"/>
          <w:kern w:val="2"/>
        </w:rPr>
        <w:t xml:space="preserve">Câu 70. </w:t>
      </w:r>
      <w:r w:rsidRPr="005B4C52">
        <w:rPr>
          <w:b/>
          <w:color w:val="0066FF"/>
          <w:kern w:val="2"/>
        </w:rPr>
        <w:t>Chọn A.</w:t>
      </w:r>
    </w:p>
    <w:p w:rsidR="008A48D7" w:rsidRPr="006C3EA0" w:rsidRDefault="008A48D7" w:rsidP="00EB34D3">
      <w:pPr>
        <w:pStyle w:val="pn"/>
        <w:spacing w:line="276" w:lineRule="auto"/>
        <w:jc w:val="both"/>
      </w:pPr>
      <w:r w:rsidRPr="006C3EA0">
        <w:t>Ta có: </w:t>
      </w:r>
      <w:r w:rsidRPr="006C3EA0">
        <w:rPr>
          <w:bdr w:val="none" w:sz="0" w:space="0" w:color="auto" w:frame="1"/>
        </w:rPr>
        <w:t>n</w:t>
      </w:r>
      <w:r w:rsidRPr="006C3EA0">
        <w:rPr>
          <w:bdr w:val="none" w:sz="0" w:space="0" w:color="auto" w:frame="1"/>
          <w:vertAlign w:val="subscript"/>
        </w:rPr>
        <w:t>NaOH</w:t>
      </w:r>
      <w:r w:rsidRPr="006C3EA0">
        <w:rPr>
          <w:bdr w:val="none" w:sz="0" w:space="0" w:color="auto" w:frame="1"/>
        </w:rPr>
        <w:t xml:space="preserve"> = 0,3 mol = 2n</w:t>
      </w:r>
      <w:r w:rsidRPr="006C3EA0">
        <w:rPr>
          <w:bdr w:val="none" w:sz="0" w:space="0" w:color="auto" w:frame="1"/>
          <w:vertAlign w:val="subscript"/>
        </w:rPr>
        <w:t>este</w:t>
      </w:r>
    </w:p>
    <w:p w:rsidR="008A48D7" w:rsidRPr="006C3EA0" w:rsidRDefault="008A48D7" w:rsidP="00EB34D3">
      <w:pPr>
        <w:pStyle w:val="pn"/>
        <w:spacing w:line="276" w:lineRule="auto"/>
        <w:jc w:val="both"/>
      </w:pPr>
      <w:r w:rsidRPr="006C3EA0">
        <w:t xml:space="preserve">Mà X đơn chức, nên X là este của phenol </w:t>
      </w:r>
      <w:r w:rsidRPr="006C3EA0">
        <w:sym w:font="Symbol" w:char="F0DE"/>
      </w:r>
      <w:r w:rsidRPr="006C3EA0">
        <w:t xml:space="preserve"> n</w:t>
      </w:r>
      <w:r w:rsidRPr="006C3EA0">
        <w:rPr>
          <w:vertAlign w:val="subscript"/>
        </w:rPr>
        <w:t>nước</w:t>
      </w:r>
      <w:r w:rsidRPr="006C3EA0">
        <w:t> = n</w:t>
      </w:r>
      <w:r w:rsidRPr="006C3EA0">
        <w:rPr>
          <w:vertAlign w:val="subscript"/>
        </w:rPr>
        <w:t>este</w:t>
      </w:r>
      <w:r w:rsidRPr="006C3EA0">
        <w:t> = 0,15 mol</w:t>
      </w:r>
      <w:bookmarkStart w:id="0" w:name="_GoBack"/>
      <w:bookmarkEnd w:id="0"/>
    </w:p>
    <w:p w:rsidR="008A48D7" w:rsidRPr="006C3EA0" w:rsidRDefault="008A48D7" w:rsidP="00EB34D3">
      <w:pPr>
        <w:pStyle w:val="pn"/>
        <w:spacing w:line="276" w:lineRule="auto"/>
        <w:jc w:val="both"/>
      </w:pPr>
      <w:r w:rsidRPr="006C3EA0">
        <w:t>Bảo toàn khối lượng: m</w:t>
      </w:r>
      <w:r w:rsidRPr="006C3EA0">
        <w:rPr>
          <w:vertAlign w:val="subscript"/>
        </w:rPr>
        <w:t>X</w:t>
      </w:r>
      <w:r w:rsidRPr="006C3EA0">
        <w:t> = 29,7 + 0,15.18 – 12 = 20,4g</w:t>
      </w:r>
    </w:p>
    <w:p w:rsidR="008A48D7" w:rsidRPr="006C3EA0" w:rsidRDefault="008A48D7" w:rsidP="00EB34D3">
      <w:pPr>
        <w:pStyle w:val="pn"/>
        <w:spacing w:line="276" w:lineRule="auto"/>
        <w:jc w:val="both"/>
      </w:pPr>
      <w:r w:rsidRPr="006C3EA0">
        <w:rPr>
          <w:rFonts w:ascii="Cambria Math" w:hAnsi="Cambria Math" w:cs="Cambria Math"/>
        </w:rPr>
        <w:t>⟹</w:t>
      </w:r>
      <w:r w:rsidRPr="006C3EA0">
        <w:t> </w:t>
      </w:r>
      <w:r w:rsidRPr="006C3EA0">
        <w:rPr>
          <w:bdr w:val="none" w:sz="0" w:space="0" w:color="auto" w:frame="1"/>
        </w:rPr>
        <w:t>MX = 136</w:t>
      </w:r>
      <w:r w:rsidRPr="006C3EA0">
        <w:t xml:space="preserve"> đvC </w:t>
      </w:r>
      <w:r w:rsidRPr="006C3EA0">
        <w:rPr>
          <w:rFonts w:ascii="Cambria Math" w:hAnsi="Cambria Math" w:cs="Cambria Math"/>
          <w:shd w:val="clear" w:color="auto" w:fill="FFFFFF"/>
        </w:rPr>
        <w:t>⟹</w:t>
      </w:r>
      <w:r w:rsidRPr="006C3EA0">
        <w:rPr>
          <w:shd w:val="clear" w:color="auto" w:fill="FFFFFF"/>
        </w:rPr>
        <w:t xml:space="preserve"> X là C</w:t>
      </w:r>
      <w:r w:rsidRPr="006C3EA0">
        <w:rPr>
          <w:shd w:val="clear" w:color="auto" w:fill="FFFFFF"/>
          <w:vertAlign w:val="subscript"/>
        </w:rPr>
        <w:t>8</w:t>
      </w:r>
      <w:r w:rsidRPr="006C3EA0">
        <w:rPr>
          <w:shd w:val="clear" w:color="auto" w:fill="FFFFFF"/>
        </w:rPr>
        <w:t>H</w:t>
      </w:r>
      <w:r w:rsidRPr="006C3EA0">
        <w:rPr>
          <w:shd w:val="clear" w:color="auto" w:fill="FFFFFF"/>
          <w:vertAlign w:val="subscript"/>
        </w:rPr>
        <w:t>8</w:t>
      </w:r>
      <w:r w:rsidRPr="006C3EA0">
        <w:rPr>
          <w:shd w:val="clear" w:color="auto" w:fill="FFFFFF"/>
        </w:rPr>
        <w:t>O</w:t>
      </w:r>
      <w:r w:rsidRPr="006C3EA0">
        <w:rPr>
          <w:shd w:val="clear" w:color="auto" w:fill="FFFFFF"/>
          <w:vertAlign w:val="subscript"/>
        </w:rPr>
        <w:t>2</w:t>
      </w:r>
      <w:r w:rsidRPr="006C3EA0">
        <w:rPr>
          <w:shd w:val="clear" w:color="auto" w:fill="FFFFFF"/>
        </w:rPr>
        <w:t>.</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ED5DFD">
        <w:rPr>
          <w:rFonts w:ascii="Times New Roman" w:hAnsi="Times New Roman"/>
          <w:b/>
          <w:color w:val="0066FF"/>
          <w:kern w:val="2"/>
          <w:sz w:val="24"/>
          <w:szCs w:val="24"/>
        </w:rPr>
        <w:t xml:space="preserve">Câu 71. </w:t>
      </w:r>
      <w:r w:rsidRPr="005B4C52">
        <w:rPr>
          <w:rFonts w:ascii="Times New Roman" w:hAnsi="Times New Roman"/>
          <w:b/>
          <w:color w:val="0066FF"/>
          <w:kern w:val="2"/>
          <w:sz w:val="24"/>
          <w:szCs w:val="24"/>
        </w:rPr>
        <w:t>Chọn D.</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(b) Sai, cao su thiên nhiên tan trong dung môi xăng, benzen.</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(e) Sai, đipeptit Glu-Val có 5 nguyên tử oxi trong phân tử.</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ED5DFD">
        <w:rPr>
          <w:rFonts w:ascii="Times New Roman" w:hAnsi="Times New Roman"/>
          <w:b/>
          <w:color w:val="0066FF"/>
          <w:kern w:val="2"/>
          <w:sz w:val="24"/>
          <w:szCs w:val="24"/>
        </w:rPr>
        <w:t xml:space="preserve">Câu 72. </w:t>
      </w:r>
      <w:r w:rsidRPr="005B4C52">
        <w:rPr>
          <w:rFonts w:ascii="Times New Roman" w:hAnsi="Times New Roman"/>
          <w:b/>
          <w:color w:val="0066FF"/>
          <w:kern w:val="2"/>
          <w:sz w:val="24"/>
          <w:szCs w:val="24"/>
        </w:rPr>
        <w:t>Chọn C.</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(a) Mg + FeSO</w:t>
      </w:r>
      <w:r w:rsidRPr="006C3EA0">
        <w:rPr>
          <w:rFonts w:ascii="Times New Roman" w:hAnsi="Times New Roman"/>
          <w:kern w:val="2"/>
          <w:sz w:val="24"/>
          <w:szCs w:val="24"/>
          <w:vertAlign w:val="subscript"/>
        </w:rPr>
        <w:t>4</w:t>
      </w:r>
      <w:r w:rsidRPr="006C3EA0">
        <w:rPr>
          <w:rFonts w:ascii="Times New Roman" w:hAnsi="Times New Roman"/>
          <w:kern w:val="2"/>
          <w:sz w:val="24"/>
          <w:szCs w:val="24"/>
        </w:rPr>
        <w:t xml:space="preserve"> </w:t>
      </w:r>
      <w:r w:rsidRPr="006C3EA0">
        <w:rPr>
          <w:rFonts w:ascii="Times New Roman" w:hAnsi="Times New Roman"/>
          <w:kern w:val="2"/>
          <w:sz w:val="24"/>
          <w:szCs w:val="24"/>
        </w:rPr>
        <w:sym w:font="Symbol" w:char="F0AE"/>
      </w:r>
      <w:r w:rsidRPr="006C3EA0">
        <w:rPr>
          <w:rFonts w:ascii="Times New Roman" w:hAnsi="Times New Roman"/>
          <w:kern w:val="2"/>
          <w:sz w:val="24"/>
          <w:szCs w:val="24"/>
        </w:rPr>
        <w:t xml:space="preserve"> MgSO</w:t>
      </w:r>
      <w:r w:rsidRPr="006C3EA0">
        <w:rPr>
          <w:rFonts w:ascii="Times New Roman" w:hAnsi="Times New Roman"/>
          <w:kern w:val="2"/>
          <w:sz w:val="24"/>
          <w:szCs w:val="24"/>
          <w:vertAlign w:val="subscript"/>
        </w:rPr>
        <w:t>4</w:t>
      </w:r>
      <w:r w:rsidRPr="006C3EA0">
        <w:rPr>
          <w:rFonts w:ascii="Times New Roman" w:hAnsi="Times New Roman"/>
          <w:kern w:val="2"/>
          <w:sz w:val="24"/>
          <w:szCs w:val="24"/>
        </w:rPr>
        <w:t xml:space="preserve"> + Fe</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(b) Không có phản ứng.</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(c) K</w:t>
      </w:r>
      <w:r w:rsidRPr="006C3EA0">
        <w:rPr>
          <w:rFonts w:ascii="Times New Roman" w:hAnsi="Times New Roman"/>
          <w:kern w:val="2"/>
          <w:sz w:val="24"/>
          <w:szCs w:val="24"/>
          <w:vertAlign w:val="subscript"/>
        </w:rPr>
        <w:t>2</w:t>
      </w:r>
      <w:r w:rsidRPr="006C3EA0">
        <w:rPr>
          <w:rFonts w:ascii="Times New Roman" w:hAnsi="Times New Roman"/>
          <w:kern w:val="2"/>
          <w:sz w:val="24"/>
          <w:szCs w:val="24"/>
        </w:rPr>
        <w:t>SO</w:t>
      </w:r>
      <w:r w:rsidRPr="006C3EA0">
        <w:rPr>
          <w:rFonts w:ascii="Times New Roman" w:hAnsi="Times New Roman"/>
          <w:kern w:val="2"/>
          <w:sz w:val="24"/>
          <w:szCs w:val="24"/>
          <w:vertAlign w:val="subscript"/>
        </w:rPr>
        <w:t>4</w:t>
      </w:r>
      <w:r w:rsidRPr="006C3EA0">
        <w:rPr>
          <w:rFonts w:ascii="Times New Roman" w:hAnsi="Times New Roman"/>
          <w:kern w:val="2"/>
          <w:sz w:val="24"/>
          <w:szCs w:val="24"/>
        </w:rPr>
        <w:t>.Al</w:t>
      </w:r>
      <w:r w:rsidRPr="006C3EA0">
        <w:rPr>
          <w:rFonts w:ascii="Times New Roman" w:hAnsi="Times New Roman"/>
          <w:kern w:val="2"/>
          <w:sz w:val="24"/>
          <w:szCs w:val="24"/>
          <w:vertAlign w:val="subscript"/>
        </w:rPr>
        <w:t>2</w:t>
      </w:r>
      <w:r w:rsidRPr="006C3EA0">
        <w:rPr>
          <w:rFonts w:ascii="Times New Roman" w:hAnsi="Times New Roman"/>
          <w:kern w:val="2"/>
          <w:sz w:val="24"/>
          <w:szCs w:val="24"/>
        </w:rPr>
        <w:t>(SO</w:t>
      </w:r>
      <w:r w:rsidRPr="006C3EA0">
        <w:rPr>
          <w:rFonts w:ascii="Times New Roman" w:hAnsi="Times New Roman"/>
          <w:kern w:val="2"/>
          <w:sz w:val="24"/>
          <w:szCs w:val="24"/>
          <w:vertAlign w:val="subscript"/>
        </w:rPr>
        <w:t>4</w:t>
      </w:r>
      <w:r w:rsidRPr="006C3EA0">
        <w:rPr>
          <w:rFonts w:ascii="Times New Roman" w:hAnsi="Times New Roman"/>
          <w:kern w:val="2"/>
          <w:sz w:val="24"/>
          <w:szCs w:val="24"/>
        </w:rPr>
        <w:t>)</w:t>
      </w:r>
      <w:r w:rsidRPr="006C3EA0">
        <w:rPr>
          <w:rFonts w:ascii="Times New Roman" w:hAnsi="Times New Roman"/>
          <w:kern w:val="2"/>
          <w:sz w:val="24"/>
          <w:szCs w:val="24"/>
          <w:vertAlign w:val="subscript"/>
        </w:rPr>
        <w:t>3</w:t>
      </w:r>
      <w:r w:rsidRPr="006C3EA0">
        <w:rPr>
          <w:rFonts w:ascii="Times New Roman" w:hAnsi="Times New Roman"/>
          <w:kern w:val="2"/>
          <w:sz w:val="24"/>
          <w:szCs w:val="24"/>
        </w:rPr>
        <w:t>.24H</w:t>
      </w:r>
      <w:r w:rsidRPr="006C3EA0">
        <w:rPr>
          <w:rFonts w:ascii="Times New Roman" w:hAnsi="Times New Roman"/>
          <w:kern w:val="2"/>
          <w:sz w:val="24"/>
          <w:szCs w:val="24"/>
          <w:vertAlign w:val="subscript"/>
        </w:rPr>
        <w:t>2</w:t>
      </w:r>
      <w:r w:rsidRPr="006C3EA0">
        <w:rPr>
          <w:rFonts w:ascii="Times New Roman" w:hAnsi="Times New Roman"/>
          <w:kern w:val="2"/>
          <w:sz w:val="24"/>
          <w:szCs w:val="24"/>
        </w:rPr>
        <w:t>O + Ba(OH)</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w:t>
      </w:r>
      <w:r w:rsidRPr="006C3EA0">
        <w:rPr>
          <w:rFonts w:ascii="Times New Roman" w:hAnsi="Times New Roman"/>
          <w:kern w:val="2"/>
          <w:sz w:val="24"/>
          <w:szCs w:val="24"/>
        </w:rPr>
        <w:sym w:font="Symbol" w:char="F0AE"/>
      </w:r>
      <w:r w:rsidRPr="006C3EA0">
        <w:rPr>
          <w:rFonts w:ascii="Times New Roman" w:hAnsi="Times New Roman"/>
          <w:kern w:val="2"/>
          <w:sz w:val="24"/>
          <w:szCs w:val="24"/>
        </w:rPr>
        <w:t xml:space="preserve"> BaSO</w:t>
      </w:r>
      <w:r w:rsidRPr="006C3EA0">
        <w:rPr>
          <w:rFonts w:ascii="Times New Roman" w:hAnsi="Times New Roman"/>
          <w:kern w:val="2"/>
          <w:sz w:val="24"/>
          <w:szCs w:val="24"/>
          <w:vertAlign w:val="subscript"/>
        </w:rPr>
        <w:t>4</w:t>
      </w:r>
      <w:r w:rsidRPr="006C3EA0">
        <w:rPr>
          <w:rFonts w:ascii="Times New Roman" w:hAnsi="Times New Roman"/>
          <w:kern w:val="2"/>
          <w:sz w:val="24"/>
          <w:szCs w:val="24"/>
        </w:rPr>
        <w:sym w:font="Symbol" w:char="F0AF"/>
      </w:r>
      <w:r w:rsidRPr="006C3EA0">
        <w:rPr>
          <w:rFonts w:ascii="Times New Roman" w:hAnsi="Times New Roman"/>
          <w:kern w:val="2"/>
          <w:sz w:val="24"/>
          <w:szCs w:val="24"/>
        </w:rPr>
        <w:t xml:space="preserve"> + Ba(AlO</w:t>
      </w:r>
      <w:r w:rsidRPr="006C3EA0">
        <w:rPr>
          <w:rFonts w:ascii="Times New Roman" w:hAnsi="Times New Roman"/>
          <w:kern w:val="2"/>
          <w:sz w:val="24"/>
          <w:szCs w:val="24"/>
          <w:vertAlign w:val="subscript"/>
        </w:rPr>
        <w:t>2</w:t>
      </w:r>
      <w:r w:rsidRPr="006C3EA0">
        <w:rPr>
          <w:rFonts w:ascii="Times New Roman" w:hAnsi="Times New Roman"/>
          <w:kern w:val="2"/>
          <w:sz w:val="24"/>
          <w:szCs w:val="24"/>
        </w:rPr>
        <w:t>)</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 KOH + H</w:t>
      </w:r>
      <w:r w:rsidRPr="006C3EA0">
        <w:rPr>
          <w:rFonts w:ascii="Times New Roman" w:hAnsi="Times New Roman"/>
          <w:kern w:val="2"/>
          <w:sz w:val="24"/>
          <w:szCs w:val="24"/>
          <w:vertAlign w:val="subscript"/>
        </w:rPr>
        <w:t>2</w:t>
      </w:r>
      <w:r w:rsidRPr="006C3EA0">
        <w:rPr>
          <w:rFonts w:ascii="Times New Roman" w:hAnsi="Times New Roman"/>
          <w:kern w:val="2"/>
          <w:sz w:val="24"/>
          <w:szCs w:val="24"/>
        </w:rPr>
        <w:t>O</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(d) NH</w:t>
      </w:r>
      <w:r w:rsidRPr="006C3EA0">
        <w:rPr>
          <w:rFonts w:ascii="Times New Roman" w:hAnsi="Times New Roman"/>
          <w:kern w:val="2"/>
          <w:sz w:val="24"/>
          <w:szCs w:val="24"/>
          <w:vertAlign w:val="subscript"/>
        </w:rPr>
        <w:t>4</w:t>
      </w:r>
      <w:r w:rsidRPr="006C3EA0">
        <w:rPr>
          <w:rFonts w:ascii="Times New Roman" w:hAnsi="Times New Roman"/>
          <w:kern w:val="2"/>
          <w:sz w:val="24"/>
          <w:szCs w:val="24"/>
        </w:rPr>
        <w:t>HCO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 Ca(OH)</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w:t>
      </w:r>
      <w:r w:rsidRPr="006C3EA0">
        <w:rPr>
          <w:rFonts w:ascii="Times New Roman" w:hAnsi="Times New Roman"/>
          <w:kern w:val="2"/>
          <w:sz w:val="24"/>
          <w:szCs w:val="24"/>
        </w:rPr>
        <w:sym w:font="Symbol" w:char="F0AE"/>
      </w:r>
      <w:r w:rsidRPr="006C3EA0">
        <w:rPr>
          <w:rFonts w:ascii="Times New Roman" w:hAnsi="Times New Roman"/>
          <w:kern w:val="2"/>
          <w:sz w:val="24"/>
          <w:szCs w:val="24"/>
        </w:rPr>
        <w:t xml:space="preserve"> CaCO</w:t>
      </w:r>
      <w:r w:rsidRPr="006C3EA0">
        <w:rPr>
          <w:rFonts w:ascii="Times New Roman" w:hAnsi="Times New Roman"/>
          <w:kern w:val="2"/>
          <w:sz w:val="24"/>
          <w:szCs w:val="24"/>
          <w:vertAlign w:val="subscript"/>
        </w:rPr>
        <w:t>3</w:t>
      </w:r>
      <w:r w:rsidRPr="006C3EA0">
        <w:rPr>
          <w:rFonts w:ascii="Times New Roman" w:hAnsi="Times New Roman"/>
          <w:kern w:val="2"/>
          <w:sz w:val="24"/>
          <w:szCs w:val="24"/>
        </w:rPr>
        <w:sym w:font="Symbol" w:char="F0AF"/>
      </w:r>
      <w:r w:rsidRPr="006C3EA0">
        <w:rPr>
          <w:rFonts w:ascii="Times New Roman" w:hAnsi="Times New Roman"/>
          <w:kern w:val="2"/>
          <w:sz w:val="24"/>
          <w:szCs w:val="24"/>
        </w:rPr>
        <w:t xml:space="preserve"> + NH</w:t>
      </w:r>
      <w:r w:rsidRPr="006C3EA0">
        <w:rPr>
          <w:rFonts w:ascii="Times New Roman" w:hAnsi="Times New Roman"/>
          <w:kern w:val="2"/>
          <w:sz w:val="24"/>
          <w:szCs w:val="24"/>
          <w:vertAlign w:val="subscript"/>
        </w:rPr>
        <w:t>3</w:t>
      </w:r>
      <w:r w:rsidRPr="006C3EA0">
        <w:rPr>
          <w:rFonts w:ascii="Times New Roman" w:hAnsi="Times New Roman"/>
          <w:kern w:val="2"/>
          <w:sz w:val="24"/>
          <w:szCs w:val="24"/>
        </w:rPr>
        <w:sym w:font="Symbol" w:char="F0AD"/>
      </w:r>
      <w:r w:rsidRPr="006C3EA0">
        <w:rPr>
          <w:rFonts w:ascii="Times New Roman" w:hAnsi="Times New Roman"/>
          <w:kern w:val="2"/>
          <w:sz w:val="24"/>
          <w:szCs w:val="24"/>
        </w:rPr>
        <w:t xml:space="preserve"> + H</w:t>
      </w:r>
      <w:r w:rsidRPr="006C3EA0">
        <w:rPr>
          <w:rFonts w:ascii="Times New Roman" w:hAnsi="Times New Roman"/>
          <w:kern w:val="2"/>
          <w:sz w:val="24"/>
          <w:szCs w:val="24"/>
          <w:vertAlign w:val="subscript"/>
        </w:rPr>
        <w:t>2</w:t>
      </w:r>
      <w:r w:rsidRPr="006C3EA0">
        <w:rPr>
          <w:rFonts w:ascii="Times New Roman" w:hAnsi="Times New Roman"/>
          <w:kern w:val="2"/>
          <w:sz w:val="24"/>
          <w:szCs w:val="24"/>
        </w:rPr>
        <w:t>O</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(e) Ca(HCO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w:t>
      </w:r>
      <w:r w:rsidRPr="006C3EA0">
        <w:rPr>
          <w:rFonts w:ascii="Times New Roman" w:hAnsi="Times New Roman"/>
          <w:kern w:val="2"/>
          <w:sz w:val="24"/>
          <w:szCs w:val="24"/>
          <w:vertAlign w:val="subscript"/>
        </w:rPr>
        <w:t>2</w:t>
      </w:r>
      <w:r w:rsidRPr="006C3EA0">
        <w:rPr>
          <w:rFonts w:ascii="Times New Roman" w:hAnsi="Times New Roman"/>
          <w:kern w:val="2"/>
          <w:sz w:val="24"/>
          <w:szCs w:val="24"/>
        </w:rPr>
        <w:t>, Mg(HCO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w:t>
      </w:r>
      <w:r w:rsidRPr="006C3EA0">
        <w:rPr>
          <w:rFonts w:ascii="Times New Roman" w:hAnsi="Times New Roman"/>
          <w:kern w:val="2"/>
          <w:sz w:val="24"/>
          <w:szCs w:val="24"/>
        </w:rPr>
        <w:sym w:font="Symbol" w:char="F0AE"/>
      </w:r>
      <w:r w:rsidRPr="006C3EA0">
        <w:rPr>
          <w:rFonts w:ascii="Times New Roman" w:hAnsi="Times New Roman"/>
          <w:kern w:val="2"/>
          <w:sz w:val="24"/>
          <w:szCs w:val="24"/>
        </w:rPr>
        <w:t xml:space="preserve"> CaCO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 MgCO</w:t>
      </w:r>
      <w:r w:rsidRPr="006C3EA0">
        <w:rPr>
          <w:rFonts w:ascii="Times New Roman" w:hAnsi="Times New Roman"/>
          <w:kern w:val="2"/>
          <w:sz w:val="24"/>
          <w:szCs w:val="24"/>
          <w:vertAlign w:val="subscript"/>
        </w:rPr>
        <w:t>3</w:t>
      </w:r>
      <w:r w:rsidRPr="006C3EA0">
        <w:rPr>
          <w:rFonts w:ascii="Times New Roman" w:hAnsi="Times New Roman"/>
          <w:kern w:val="2"/>
          <w:sz w:val="24"/>
          <w:szCs w:val="24"/>
        </w:rPr>
        <w:sym w:font="Symbol" w:char="F0AF"/>
      </w:r>
      <w:r w:rsidRPr="006C3EA0">
        <w:rPr>
          <w:rFonts w:ascii="Times New Roman" w:hAnsi="Times New Roman"/>
          <w:kern w:val="2"/>
          <w:sz w:val="24"/>
          <w:szCs w:val="24"/>
        </w:rPr>
        <w:t xml:space="preserve"> + CO</w:t>
      </w:r>
      <w:r w:rsidRPr="006C3EA0">
        <w:rPr>
          <w:rFonts w:ascii="Times New Roman" w:hAnsi="Times New Roman"/>
          <w:kern w:val="2"/>
          <w:sz w:val="24"/>
          <w:szCs w:val="24"/>
          <w:vertAlign w:val="subscript"/>
        </w:rPr>
        <w:t>2</w:t>
      </w:r>
      <w:r w:rsidRPr="006C3EA0">
        <w:rPr>
          <w:rFonts w:ascii="Times New Roman" w:hAnsi="Times New Roman"/>
          <w:kern w:val="2"/>
          <w:sz w:val="24"/>
          <w:szCs w:val="24"/>
        </w:rPr>
        <w:sym w:font="Symbol" w:char="F0AD"/>
      </w:r>
      <w:r w:rsidRPr="006C3EA0">
        <w:rPr>
          <w:rFonts w:ascii="Times New Roman" w:hAnsi="Times New Roman"/>
          <w:kern w:val="2"/>
          <w:sz w:val="24"/>
          <w:szCs w:val="24"/>
        </w:rPr>
        <w:t xml:space="preserve"> + H</w:t>
      </w:r>
      <w:r w:rsidRPr="006C3EA0">
        <w:rPr>
          <w:rFonts w:ascii="Times New Roman" w:hAnsi="Times New Roman"/>
          <w:kern w:val="2"/>
          <w:sz w:val="24"/>
          <w:szCs w:val="24"/>
          <w:vertAlign w:val="subscript"/>
        </w:rPr>
        <w:t>2</w:t>
      </w:r>
      <w:r w:rsidRPr="006C3EA0">
        <w:rPr>
          <w:rFonts w:ascii="Times New Roman" w:hAnsi="Times New Roman"/>
          <w:kern w:val="2"/>
          <w:sz w:val="24"/>
          <w:szCs w:val="24"/>
        </w:rPr>
        <w:t>O</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ED5DFD">
        <w:rPr>
          <w:rFonts w:ascii="Times New Roman" w:hAnsi="Times New Roman"/>
          <w:b/>
          <w:color w:val="0066FF"/>
          <w:kern w:val="2"/>
          <w:sz w:val="24"/>
          <w:szCs w:val="24"/>
        </w:rPr>
        <w:t xml:space="preserve">Câu 73. </w:t>
      </w:r>
      <w:r w:rsidRPr="005B4C52">
        <w:rPr>
          <w:rFonts w:ascii="Times New Roman" w:hAnsi="Times New Roman"/>
          <w:b/>
          <w:color w:val="0066FF"/>
          <w:kern w:val="2"/>
          <w:sz w:val="24"/>
          <w:szCs w:val="24"/>
        </w:rPr>
        <w:t>Chọn A.</w:t>
      </w:r>
    </w:p>
    <w:p w:rsidR="00350BBE" w:rsidRPr="006C3EA0" w:rsidRDefault="00350BBE" w:rsidP="00EB34D3">
      <w:pPr>
        <w:pStyle w:val="pn"/>
        <w:spacing w:line="276" w:lineRule="auto"/>
        <w:jc w:val="both"/>
        <w:rPr>
          <w:shd w:val="clear" w:color="auto" w:fill="FFFFFF"/>
        </w:rPr>
      </w:pPr>
      <w:r w:rsidRPr="006C3EA0">
        <w:rPr>
          <w:shd w:val="clear" w:color="auto" w:fill="FFFFFF"/>
        </w:rPr>
        <w:t xml:space="preserve">Khối lượng của glucozơ trong 500 mL dung dịch glucose 5% là m = </w:t>
      </w:r>
      <w:r w:rsidRPr="006C3EA0">
        <w:rPr>
          <w:position w:val="-24"/>
          <w:shd w:val="clear" w:color="auto" w:fill="FFFFFF"/>
        </w:rPr>
        <w:object w:dxaOrig="1540" w:dyaOrig="620">
          <v:shape id="_x0000_i1028" type="#_x0000_t75" style="width:76.4pt;height:31.3pt" o:ole="">
            <v:imagedata r:id="rId17" o:title=""/>
          </v:shape>
          <o:OLEObject Type="Embed" ProgID="Equation.DSMT4" ShapeID="_x0000_i1028" DrawAspect="Content" ObjectID="_1741358588" r:id="rId18"/>
        </w:object>
      </w:r>
      <w:r w:rsidRPr="006C3EA0">
        <w:rPr>
          <w:shd w:val="clear" w:color="auto" w:fill="FFFFFF"/>
        </w:rPr>
        <w:t xml:space="preserve"> 25,5 gam</w:t>
      </w:r>
    </w:p>
    <w:p w:rsidR="00350BBE" w:rsidRPr="006C3EA0" w:rsidRDefault="00350BBE" w:rsidP="00EB34D3">
      <w:pPr>
        <w:pStyle w:val="pn"/>
        <w:spacing w:line="276" w:lineRule="auto"/>
        <w:jc w:val="both"/>
      </w:pPr>
      <w:r w:rsidRPr="006C3EA0">
        <w:rPr>
          <w:shd w:val="clear" w:color="auto" w:fill="FFFFFF"/>
        </w:rPr>
        <w:t>Oxi hóa 180 gam (1mol) glucozơ toả ra nhiệt lượng là 2803,0 kJ.</w:t>
      </w:r>
    </w:p>
    <w:p w:rsidR="00350BBE" w:rsidRPr="006C3EA0" w:rsidRDefault="00350BBE" w:rsidP="00EB34D3">
      <w:pPr>
        <w:pStyle w:val="pn"/>
        <w:spacing w:line="276" w:lineRule="auto"/>
        <w:jc w:val="both"/>
      </w:pPr>
      <w:r w:rsidRPr="006C3EA0">
        <w:rPr>
          <w:rFonts w:ascii="Cambria Math" w:hAnsi="Cambria Math" w:cs="Cambria Math"/>
          <w:shd w:val="clear" w:color="auto" w:fill="FFFFFF"/>
        </w:rPr>
        <w:lastRenderedPageBreak/>
        <w:t>⇒</w:t>
      </w:r>
      <w:r w:rsidRPr="006C3EA0">
        <w:rPr>
          <w:shd w:val="clear" w:color="auto" w:fill="FFFFFF"/>
        </w:rPr>
        <w:t xml:space="preserve"> Oxi hóa 25,5 gam glucose toả ra nhiệt lượng là </w:t>
      </w:r>
      <w:r w:rsidRPr="006C3EA0">
        <w:rPr>
          <w:position w:val="-24"/>
          <w:shd w:val="clear" w:color="auto" w:fill="FFFFFF"/>
        </w:rPr>
        <w:object w:dxaOrig="2299" w:dyaOrig="620">
          <v:shape id="_x0000_i1029" type="#_x0000_t75" style="width:115.85pt;height:31.3pt" o:ole="">
            <v:imagedata r:id="rId19" o:title=""/>
          </v:shape>
          <o:OLEObject Type="Embed" ProgID="Equation.DSMT4" ShapeID="_x0000_i1029" DrawAspect="Content" ObjectID="_1741358589" r:id="rId20"/>
        </w:objec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ED5DFD">
        <w:rPr>
          <w:rFonts w:ascii="Times New Roman" w:hAnsi="Times New Roman"/>
          <w:b/>
          <w:color w:val="0066FF"/>
          <w:kern w:val="2"/>
          <w:sz w:val="24"/>
          <w:szCs w:val="24"/>
        </w:rPr>
        <w:t xml:space="preserve">Câu 74. </w:t>
      </w:r>
      <w:r w:rsidRPr="005B4C52">
        <w:rPr>
          <w:rFonts w:ascii="Times New Roman" w:hAnsi="Times New Roman"/>
          <w:b/>
          <w:color w:val="0066FF"/>
          <w:kern w:val="2"/>
          <w:sz w:val="24"/>
          <w:szCs w:val="24"/>
        </w:rPr>
        <w:t>Chọn D.</w:t>
      </w:r>
    </w:p>
    <w:p w:rsidR="00350BBE" w:rsidRPr="006C3EA0" w:rsidRDefault="00350BBE" w:rsidP="00EB34D3">
      <w:pPr>
        <w:pStyle w:val="pn"/>
        <w:spacing w:line="276" w:lineRule="auto"/>
        <w:jc w:val="both"/>
        <w:rPr>
          <w:szCs w:val="24"/>
          <w:lang w:val="vi-VN"/>
        </w:rPr>
      </w:pPr>
      <w:r w:rsidRPr="006C3EA0">
        <w:rPr>
          <w:szCs w:val="24"/>
          <w:lang w:val="vi-VN"/>
        </w:rPr>
        <w:t>Quy đổi E thành HCOOH (x</w:t>
      </w:r>
      <w:r w:rsidRPr="006C3EA0">
        <w:rPr>
          <w:szCs w:val="24"/>
        </w:rPr>
        <w:t xml:space="preserve"> mol</w:t>
      </w:r>
      <w:r w:rsidRPr="006C3EA0">
        <w:rPr>
          <w:szCs w:val="24"/>
          <w:lang w:val="vi-VN"/>
        </w:rPr>
        <w:t>), CH</w:t>
      </w:r>
      <w:r w:rsidRPr="006C3EA0">
        <w:rPr>
          <w:szCs w:val="24"/>
          <w:vertAlign w:val="subscript"/>
          <w:lang w:val="vi-VN"/>
        </w:rPr>
        <w:t>2</w:t>
      </w:r>
      <w:r w:rsidRPr="006C3EA0">
        <w:rPr>
          <w:szCs w:val="24"/>
          <w:lang w:val="vi-VN"/>
        </w:rPr>
        <w:t xml:space="preserve"> (y</w:t>
      </w:r>
      <w:r w:rsidRPr="006C3EA0">
        <w:rPr>
          <w:szCs w:val="24"/>
        </w:rPr>
        <w:t xml:space="preserve"> mol</w:t>
      </w:r>
      <w:r w:rsidRPr="006C3EA0">
        <w:rPr>
          <w:szCs w:val="24"/>
          <w:lang w:val="vi-VN"/>
        </w:rPr>
        <w:t>), H</w:t>
      </w:r>
      <w:r w:rsidRPr="006C3EA0">
        <w:rPr>
          <w:szCs w:val="24"/>
          <w:vertAlign w:val="subscript"/>
          <w:lang w:val="vi-VN"/>
        </w:rPr>
        <w:t>2</w:t>
      </w:r>
      <w:r w:rsidRPr="006C3EA0">
        <w:rPr>
          <w:szCs w:val="24"/>
          <w:lang w:val="vi-VN"/>
        </w:rPr>
        <w:t xml:space="preserve"> (z</w:t>
      </w:r>
      <w:r w:rsidRPr="006C3EA0">
        <w:rPr>
          <w:szCs w:val="24"/>
        </w:rPr>
        <w:t xml:space="preserve"> mol</w:t>
      </w:r>
      <w:r w:rsidRPr="006C3EA0">
        <w:rPr>
          <w:szCs w:val="24"/>
          <w:lang w:val="vi-VN"/>
        </w:rPr>
        <w:t>), C</w:t>
      </w:r>
      <w:r w:rsidRPr="006C3EA0">
        <w:rPr>
          <w:szCs w:val="24"/>
          <w:vertAlign w:val="subscript"/>
          <w:lang w:val="vi-VN"/>
        </w:rPr>
        <w:t>3</w:t>
      </w:r>
      <w:r w:rsidRPr="006C3EA0">
        <w:rPr>
          <w:szCs w:val="24"/>
          <w:lang w:val="vi-VN"/>
        </w:rPr>
        <w:t>H</w:t>
      </w:r>
      <w:r w:rsidRPr="006C3EA0">
        <w:rPr>
          <w:szCs w:val="24"/>
          <w:vertAlign w:val="subscript"/>
          <w:lang w:val="vi-VN"/>
        </w:rPr>
        <w:t>5</w:t>
      </w:r>
      <w:r w:rsidRPr="006C3EA0">
        <w:rPr>
          <w:szCs w:val="24"/>
          <w:lang w:val="vi-VN"/>
        </w:rPr>
        <w:t>(OH)</w:t>
      </w:r>
      <w:r w:rsidRPr="006C3EA0">
        <w:rPr>
          <w:szCs w:val="24"/>
          <w:vertAlign w:val="subscript"/>
          <w:lang w:val="vi-VN"/>
        </w:rPr>
        <w:t>3</w:t>
      </w:r>
      <w:r w:rsidRPr="006C3EA0">
        <w:rPr>
          <w:szCs w:val="24"/>
          <w:lang w:val="vi-VN"/>
        </w:rPr>
        <w:t xml:space="preserve"> (0,12</w:t>
      </w:r>
      <w:r w:rsidRPr="006C3EA0">
        <w:rPr>
          <w:szCs w:val="24"/>
        </w:rPr>
        <w:t xml:space="preserve"> mol</w:t>
      </w:r>
      <w:r w:rsidRPr="006C3EA0">
        <w:rPr>
          <w:szCs w:val="24"/>
          <w:lang w:val="vi-VN"/>
        </w:rPr>
        <w:t>) và H</w:t>
      </w:r>
      <w:r w:rsidRPr="006C3EA0">
        <w:rPr>
          <w:szCs w:val="24"/>
          <w:vertAlign w:val="subscript"/>
          <w:lang w:val="vi-VN"/>
        </w:rPr>
        <w:t>2</w:t>
      </w:r>
      <w:r w:rsidRPr="006C3EA0">
        <w:rPr>
          <w:szCs w:val="24"/>
          <w:lang w:val="vi-VN"/>
        </w:rPr>
        <w:t xml:space="preserve">O (-0,12.3 = </w:t>
      </w:r>
      <w:r w:rsidRPr="006C3EA0">
        <w:rPr>
          <w:szCs w:val="24"/>
        </w:rPr>
        <w:t>-</w:t>
      </w:r>
      <w:r w:rsidRPr="006C3EA0">
        <w:rPr>
          <w:szCs w:val="24"/>
          <w:lang w:val="vi-VN"/>
        </w:rPr>
        <w:t>0,36</w:t>
      </w:r>
      <w:r w:rsidRPr="006C3EA0">
        <w:rPr>
          <w:szCs w:val="24"/>
        </w:rPr>
        <w:t xml:space="preserve"> mol</w:t>
      </w:r>
      <w:r w:rsidRPr="006C3EA0">
        <w:rPr>
          <w:szCs w:val="24"/>
          <w:lang w:val="vi-VN"/>
        </w:rPr>
        <w:t>)</w:t>
      </w:r>
    </w:p>
    <w:p w:rsidR="00350BBE" w:rsidRPr="006C3EA0" w:rsidRDefault="00350BBE" w:rsidP="00EB34D3">
      <w:pPr>
        <w:pStyle w:val="pn"/>
        <w:spacing w:line="276" w:lineRule="auto"/>
        <w:jc w:val="both"/>
        <w:rPr>
          <w:szCs w:val="24"/>
          <w:lang w:val="vi-VN"/>
        </w:rPr>
      </w:pPr>
      <w:r w:rsidRPr="006C3EA0">
        <w:rPr>
          <w:szCs w:val="24"/>
        </w:rPr>
        <w:t>Muối gồm HCOONa, CH</w:t>
      </w:r>
      <w:r w:rsidRPr="006C3EA0">
        <w:rPr>
          <w:szCs w:val="24"/>
          <w:vertAlign w:val="subscript"/>
        </w:rPr>
        <w:t>2</w:t>
      </w:r>
      <w:r w:rsidRPr="006C3EA0">
        <w:rPr>
          <w:szCs w:val="24"/>
        </w:rPr>
        <w:t>, H</w:t>
      </w:r>
      <w:r w:rsidRPr="006C3EA0">
        <w:rPr>
          <w:szCs w:val="24"/>
          <w:vertAlign w:val="subscript"/>
        </w:rPr>
        <w:t>2</w:t>
      </w:r>
      <w:r w:rsidRPr="006C3EA0">
        <w:rPr>
          <w:szCs w:val="24"/>
        </w:rPr>
        <w:t xml:space="preserve"> </w:t>
      </w:r>
      <w:r w:rsidRPr="006C3EA0">
        <w:rPr>
          <w:szCs w:val="24"/>
        </w:rPr>
        <w:sym w:font="Symbol" w:char="F0DE"/>
      </w:r>
      <w:r w:rsidRPr="006C3EA0">
        <w:rPr>
          <w:szCs w:val="24"/>
        </w:rPr>
        <w:t xml:space="preserve"> </w:t>
      </w:r>
      <w:r w:rsidRPr="006C3EA0">
        <w:rPr>
          <w:szCs w:val="24"/>
          <w:lang w:val="vi-VN"/>
        </w:rPr>
        <w:t>68x + 14y + 2z = 133,38</w:t>
      </w:r>
    </w:p>
    <w:p w:rsidR="00350BBE" w:rsidRPr="006C3EA0" w:rsidRDefault="00350BBE" w:rsidP="00EB34D3">
      <w:pPr>
        <w:pStyle w:val="pn"/>
        <w:spacing w:line="276" w:lineRule="auto"/>
        <w:jc w:val="both"/>
        <w:rPr>
          <w:szCs w:val="24"/>
          <w:lang w:val="vi-VN"/>
        </w:rPr>
      </w:pPr>
      <w:r w:rsidRPr="006C3EA0">
        <w:rPr>
          <w:position w:val="-16"/>
          <w:szCs w:val="24"/>
          <w:lang w:val="vi-VN"/>
        </w:rPr>
        <w:object w:dxaOrig="400" w:dyaOrig="400">
          <v:shape id="_x0000_i1030" type="#_x0000_t75" style="width:19.4pt;height:19.4pt" o:ole="">
            <v:imagedata r:id="rId21" o:title=""/>
          </v:shape>
          <o:OLEObject Type="Embed" ProgID="Equation.DSMT4" ShapeID="_x0000_i1030" DrawAspect="Content" ObjectID="_1741358590" r:id="rId22"/>
        </w:object>
      </w:r>
      <w:r w:rsidRPr="006C3EA0">
        <w:rPr>
          <w:szCs w:val="24"/>
          <w:lang w:val="vi-VN"/>
        </w:rPr>
        <w:t xml:space="preserve"> = 0,5x + 1,5y + 0,5z + 3,5.0,12 = 11,625</w:t>
      </w:r>
    </w:p>
    <w:p w:rsidR="00350BBE" w:rsidRPr="006C3EA0" w:rsidRDefault="00350BBE" w:rsidP="00EB34D3">
      <w:pPr>
        <w:pStyle w:val="pn"/>
        <w:spacing w:line="276" w:lineRule="auto"/>
        <w:jc w:val="both"/>
        <w:rPr>
          <w:szCs w:val="24"/>
          <w:lang w:val="vi-VN"/>
        </w:rPr>
      </w:pPr>
      <w:r w:rsidRPr="006C3EA0">
        <w:rPr>
          <w:szCs w:val="24"/>
          <w:lang w:val="vi-VN"/>
        </w:rPr>
        <w:t>m</w:t>
      </w:r>
      <w:r w:rsidRPr="006C3EA0">
        <w:rPr>
          <w:szCs w:val="24"/>
          <w:vertAlign w:val="subscript"/>
          <w:lang w:val="vi-VN"/>
        </w:rPr>
        <w:t>O</w:t>
      </w:r>
      <w:r w:rsidRPr="006C3EA0">
        <w:rPr>
          <w:szCs w:val="24"/>
          <w:lang w:val="vi-VN"/>
        </w:rPr>
        <w:t xml:space="preserve"> = 16.2x = 10,9777%</w:t>
      </w:r>
      <w:r w:rsidRPr="006C3EA0">
        <w:rPr>
          <w:szCs w:val="24"/>
        </w:rPr>
        <w:t>.</w:t>
      </w:r>
      <w:r w:rsidRPr="006C3EA0">
        <w:rPr>
          <w:szCs w:val="24"/>
          <w:lang w:val="vi-VN"/>
        </w:rPr>
        <w:t>(46x + 14y + 2z + 0,12.92 – 0,36.18)</w:t>
      </w:r>
    </w:p>
    <w:p w:rsidR="00350BBE" w:rsidRPr="006C3EA0" w:rsidRDefault="00350BBE" w:rsidP="00EB34D3">
      <w:pPr>
        <w:pStyle w:val="pn"/>
        <w:spacing w:line="276" w:lineRule="auto"/>
        <w:jc w:val="both"/>
        <w:rPr>
          <w:szCs w:val="24"/>
          <w:lang w:val="vi-VN"/>
        </w:rPr>
      </w:pPr>
      <w:r w:rsidRPr="006C3EA0">
        <w:rPr>
          <w:szCs w:val="24"/>
          <w:lang w:val="vi-VN"/>
        </w:rPr>
        <w:sym w:font="Symbol" w:char="F0DE"/>
      </w:r>
      <w:r w:rsidRPr="006C3EA0">
        <w:rPr>
          <w:szCs w:val="24"/>
        </w:rPr>
        <w:t xml:space="preserve"> </w:t>
      </w:r>
      <w:r w:rsidRPr="006C3EA0">
        <w:rPr>
          <w:szCs w:val="24"/>
          <w:lang w:val="vi-VN"/>
        </w:rPr>
        <w:t>x = 0,44; y = 7,44; z = -0,35</w:t>
      </w:r>
    </w:p>
    <w:p w:rsidR="00350BBE" w:rsidRPr="006C3EA0" w:rsidRDefault="00350BBE" w:rsidP="00EB34D3">
      <w:pPr>
        <w:pStyle w:val="pn"/>
        <w:spacing w:line="276" w:lineRule="auto"/>
        <w:jc w:val="both"/>
        <w:rPr>
          <w:szCs w:val="24"/>
          <w:lang w:val="vi-VN"/>
        </w:rPr>
      </w:pPr>
      <w:r w:rsidRPr="006C3EA0">
        <w:rPr>
          <w:szCs w:val="24"/>
          <w:lang w:val="vi-VN"/>
        </w:rPr>
        <w:sym w:font="Symbol" w:char="F0DE"/>
      </w:r>
      <w:r w:rsidRPr="006C3EA0">
        <w:rPr>
          <w:szCs w:val="24"/>
          <w:lang w:val="vi-VN"/>
        </w:rPr>
        <w:t xml:space="preserve"> a = -z = 0,35</w:t>
      </w:r>
    </w:p>
    <w:p w:rsidR="00350BBE" w:rsidRPr="006C3EA0" w:rsidRDefault="00350BBE" w:rsidP="00EB34D3">
      <w:pPr>
        <w:pStyle w:val="NormalWeb"/>
        <w:shd w:val="clear" w:color="auto" w:fill="FFFFFF"/>
        <w:spacing w:before="0" w:beforeAutospacing="0" w:after="0" w:afterAutospacing="0" w:line="276" w:lineRule="auto"/>
        <w:jc w:val="both"/>
        <w:rPr>
          <w:rFonts w:cs="Helvetica"/>
          <w:lang w:val="vi-VN"/>
        </w:rPr>
      </w:pPr>
      <w:r w:rsidRPr="00ED5DFD">
        <w:rPr>
          <w:b/>
          <w:color w:val="0066FF"/>
        </w:rPr>
        <w:t xml:space="preserve">Câu 75. </w:t>
      </w:r>
      <w:r w:rsidRPr="005B4C52">
        <w:rPr>
          <w:b/>
          <w:color w:val="0066FF"/>
        </w:rPr>
        <w:t>Chọn C.</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Các chỉ số từ loại phân bón NPK trên là các chỉ số dinh dưỡng được tính bằng %N = 20%, %P</w:t>
      </w:r>
      <w:r w:rsidRPr="006C3EA0">
        <w:rPr>
          <w:rFonts w:ascii="Times New Roman" w:hAnsi="Times New Roman"/>
          <w:sz w:val="24"/>
          <w:szCs w:val="24"/>
          <w:vertAlign w:val="subscript"/>
        </w:rPr>
        <w:t>2</w:t>
      </w:r>
      <w:r w:rsidRPr="006C3EA0">
        <w:rPr>
          <w:rFonts w:ascii="Times New Roman" w:hAnsi="Times New Roman"/>
          <w:sz w:val="24"/>
          <w:szCs w:val="24"/>
        </w:rPr>
        <w:t>O</w:t>
      </w:r>
      <w:r w:rsidRPr="006C3EA0">
        <w:rPr>
          <w:rFonts w:ascii="Times New Roman" w:hAnsi="Times New Roman"/>
          <w:sz w:val="24"/>
          <w:szCs w:val="24"/>
          <w:vertAlign w:val="subscript"/>
        </w:rPr>
        <w:t>5</w:t>
      </w:r>
      <w:r w:rsidRPr="006C3EA0">
        <w:rPr>
          <w:rFonts w:ascii="Times New Roman" w:hAnsi="Times New Roman"/>
          <w:sz w:val="24"/>
          <w:szCs w:val="24"/>
        </w:rPr>
        <w:t xml:space="preserve"> = 20% và %K</w:t>
      </w:r>
      <w:r w:rsidRPr="006C3EA0">
        <w:rPr>
          <w:rFonts w:ascii="Times New Roman" w:hAnsi="Times New Roman"/>
          <w:sz w:val="24"/>
          <w:szCs w:val="24"/>
          <w:vertAlign w:val="subscript"/>
        </w:rPr>
        <w:t>2</w:t>
      </w:r>
      <w:r w:rsidRPr="006C3EA0">
        <w:rPr>
          <w:rFonts w:ascii="Times New Roman" w:hAnsi="Times New Roman"/>
          <w:sz w:val="24"/>
          <w:szCs w:val="24"/>
        </w:rPr>
        <w:t>O = 15%</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Đặt m phân hỗn hợp NPK = a kg, m phân kali = b kg và m phân urê = c kg</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m</w:t>
      </w:r>
      <w:r w:rsidRPr="006C3EA0">
        <w:rPr>
          <w:rFonts w:ascii="Times New Roman" w:hAnsi="Times New Roman"/>
          <w:sz w:val="24"/>
          <w:szCs w:val="24"/>
          <w:vertAlign w:val="subscript"/>
        </w:rPr>
        <w:t>N</w:t>
      </w:r>
      <w:r w:rsidRPr="006C3EA0">
        <w:rPr>
          <w:rFonts w:ascii="Times New Roman" w:hAnsi="Times New Roman"/>
          <w:sz w:val="24"/>
          <w:szCs w:val="24"/>
        </w:rPr>
        <w:t xml:space="preserve"> = 20%a + 46%c = 70</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position w:val="-14"/>
          <w:sz w:val="24"/>
          <w:szCs w:val="24"/>
        </w:rPr>
        <w:object w:dxaOrig="560" w:dyaOrig="380">
          <v:shape id="_x0000_i1031" type="#_x0000_t75" style="width:28.8pt;height:19.4pt" o:ole="">
            <v:imagedata r:id="rId23" o:title=""/>
          </v:shape>
          <o:OLEObject Type="Embed" ProgID="Equation.DSMT4" ShapeID="_x0000_i1031" DrawAspect="Content" ObjectID="_1741358591" r:id="rId24"/>
        </w:object>
      </w:r>
      <w:r w:rsidRPr="006C3EA0">
        <w:rPr>
          <w:rFonts w:ascii="Times New Roman" w:hAnsi="Times New Roman"/>
          <w:sz w:val="24"/>
          <w:szCs w:val="24"/>
        </w:rPr>
        <w:t xml:space="preserve"> = 20%a = 35,5</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position w:val="-14"/>
          <w:sz w:val="24"/>
          <w:szCs w:val="24"/>
        </w:rPr>
        <w:object w:dxaOrig="540" w:dyaOrig="380">
          <v:shape id="_x0000_i1032" type="#_x0000_t75" style="width:26.9pt;height:19.4pt" o:ole="">
            <v:imagedata r:id="rId25" o:title=""/>
          </v:shape>
          <o:OLEObject Type="Embed" ProgID="Equation.DSMT4" ShapeID="_x0000_i1032" DrawAspect="Content" ObjectID="_1741358592" r:id="rId26"/>
        </w:object>
      </w:r>
      <w:r w:rsidRPr="006C3EA0">
        <w:rPr>
          <w:rFonts w:ascii="Times New Roman" w:hAnsi="Times New Roman"/>
          <w:sz w:val="24"/>
          <w:szCs w:val="24"/>
        </w:rPr>
        <w:t xml:space="preserve"> = 15%a + 60%b = 30</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sym w:font="Symbol" w:char="F0DE"/>
      </w:r>
      <w:r w:rsidRPr="006C3EA0">
        <w:rPr>
          <w:rFonts w:ascii="Times New Roman" w:hAnsi="Times New Roman"/>
          <w:sz w:val="24"/>
          <w:szCs w:val="24"/>
        </w:rPr>
        <w:t xml:space="preserve"> a = 177,5; b = 5,625; c = 75</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Vậy a + b + c = 258,125 kg.</w:t>
      </w:r>
    </w:p>
    <w:p w:rsidR="00350BBE" w:rsidRPr="006C3EA0" w:rsidRDefault="00350BBE" w:rsidP="00EB34D3">
      <w:pPr>
        <w:pStyle w:val="NormalWeb"/>
        <w:shd w:val="clear" w:color="auto" w:fill="FFFFFF"/>
        <w:spacing w:before="0" w:beforeAutospacing="0" w:after="0" w:afterAutospacing="0" w:line="276" w:lineRule="auto"/>
        <w:jc w:val="both"/>
        <w:rPr>
          <w:rFonts w:cs="Helvetica"/>
          <w:lang w:val="vi-VN"/>
        </w:rPr>
      </w:pPr>
      <w:r w:rsidRPr="00ED5DFD">
        <w:rPr>
          <w:b/>
          <w:color w:val="0066FF"/>
        </w:rPr>
        <w:t xml:space="preserve">Câu 76. </w:t>
      </w:r>
      <w:r w:rsidRPr="005B4C52">
        <w:rPr>
          <w:b/>
          <w:color w:val="0066FF"/>
        </w:rPr>
        <w:t>Chọn D.</w:t>
      </w:r>
    </w:p>
    <w:p w:rsidR="00350BBE" w:rsidRPr="006C3EA0" w:rsidRDefault="00350BBE" w:rsidP="00EB34D3">
      <w:pPr>
        <w:pStyle w:val="pn"/>
        <w:spacing w:line="276" w:lineRule="auto"/>
      </w:pPr>
      <w:r w:rsidRPr="006C3EA0">
        <w:rPr>
          <w:position w:val="-90"/>
        </w:rPr>
        <w:object w:dxaOrig="10219" w:dyaOrig="1920">
          <v:shape id="_x0000_i1033" type="#_x0000_t75" style="width:497.1pt;height:93.3pt" o:ole="">
            <v:imagedata r:id="rId27" o:title=""/>
          </v:shape>
          <o:OLEObject Type="Embed" ProgID="Equation.DSMT4" ShapeID="_x0000_i1033" DrawAspect="Content" ObjectID="_1741358593" r:id="rId28"/>
        </w:object>
      </w:r>
      <w:r w:rsidRPr="006C3EA0">
        <w:rPr>
          <w:position w:val="-54"/>
        </w:rPr>
        <w:object w:dxaOrig="9880" w:dyaOrig="1200">
          <v:shape id="_x0000_i1034" type="#_x0000_t75" style="width:492.75pt;height:59.5pt" o:ole="">
            <v:imagedata r:id="rId29" o:title=""/>
          </v:shape>
          <o:OLEObject Type="Embed" ProgID="Equation.DSMT4" ShapeID="_x0000_i1034" DrawAspect="Content" ObjectID="_1741358594" r:id="rId30"/>
        </w:object>
      </w:r>
    </w:p>
    <w:p w:rsidR="00350BBE" w:rsidRPr="006C3EA0" w:rsidRDefault="00350BBE" w:rsidP="00EB34D3">
      <w:pPr>
        <w:pStyle w:val="pn"/>
        <w:spacing w:line="276" w:lineRule="auto"/>
      </w:pPr>
      <w:r w:rsidRPr="006C3EA0">
        <w:rPr>
          <w:position w:val="-26"/>
        </w:rPr>
        <w:object w:dxaOrig="9060" w:dyaOrig="680">
          <v:shape id="_x0000_i1035" type="#_x0000_t75" style="width:453.9pt;height:33.8pt" o:ole="">
            <v:imagedata r:id="rId31" o:title=""/>
          </v:shape>
          <o:OLEObject Type="Embed" ProgID="Equation.DSMT4" ShapeID="_x0000_i1035" DrawAspect="Content" ObjectID="_1741358595" r:id="rId32"/>
        </w:object>
      </w:r>
    </w:p>
    <w:p w:rsidR="00350BBE" w:rsidRPr="006C3EA0" w:rsidRDefault="00350BBE" w:rsidP="00EB34D3">
      <w:pPr>
        <w:pStyle w:val="NormalWeb"/>
        <w:shd w:val="clear" w:color="auto" w:fill="FFFFFF"/>
        <w:spacing w:before="0" w:beforeAutospacing="0" w:after="0" w:afterAutospacing="0" w:line="276" w:lineRule="auto"/>
        <w:jc w:val="both"/>
        <w:rPr>
          <w:rFonts w:cs="Helvetica"/>
          <w:lang w:val="vi-VN"/>
        </w:rPr>
      </w:pPr>
      <w:r w:rsidRPr="00ED5DFD">
        <w:rPr>
          <w:b/>
          <w:color w:val="0066FF"/>
        </w:rPr>
        <w:t xml:space="preserve">Câu 77. </w:t>
      </w:r>
      <w:r w:rsidRPr="005B4C52">
        <w:rPr>
          <w:b/>
          <w:color w:val="0066FF"/>
        </w:rPr>
        <w:t>Chọn C.</w:t>
      </w:r>
    </w:p>
    <w:p w:rsidR="00350BBE" w:rsidRPr="006C3EA0" w:rsidRDefault="00350BBE" w:rsidP="00EB34D3">
      <w:pPr>
        <w:pStyle w:val="pn"/>
        <w:spacing w:line="276" w:lineRule="auto"/>
        <w:jc w:val="both"/>
      </w:pPr>
      <w:r w:rsidRPr="006C3EA0">
        <w:t xml:space="preserve">Hỗn hợp E gồm </w:t>
      </w:r>
      <w:r w:rsidRPr="006C3EA0">
        <w:rPr>
          <w:position w:val="-12"/>
        </w:rPr>
        <w:object w:dxaOrig="6160" w:dyaOrig="380">
          <v:shape id="_x0000_i1036" type="#_x0000_t75" style="width:306.8pt;height:19.4pt" o:ole="">
            <v:imagedata r:id="rId33" o:title=""/>
          </v:shape>
          <o:OLEObject Type="Embed" ProgID="Equation.DSMT4" ShapeID="_x0000_i1036" DrawAspect="Content" ObjectID="_1741358596" r:id="rId34"/>
        </w:object>
      </w:r>
    </w:p>
    <w:p w:rsidR="00350BBE" w:rsidRPr="006C3EA0" w:rsidRDefault="00350BBE" w:rsidP="00EB34D3">
      <w:pPr>
        <w:pStyle w:val="pn"/>
        <w:spacing w:line="276" w:lineRule="auto"/>
        <w:jc w:val="both"/>
        <w:rPr>
          <w:szCs w:val="24"/>
        </w:rPr>
      </w:pPr>
      <w:r w:rsidRPr="006C3EA0">
        <w:rPr>
          <w:szCs w:val="24"/>
        </w:rPr>
        <w:t xml:space="preserve">TN1: x = </w:t>
      </w:r>
      <w:r w:rsidRPr="006C3EA0">
        <w:rPr>
          <w:position w:val="-18"/>
          <w:szCs w:val="24"/>
        </w:rPr>
        <w:object w:dxaOrig="480" w:dyaOrig="440">
          <v:shape id="_x0000_i1037" type="#_x0000_t75" style="width:23.8pt;height:22.55pt" o:ole="">
            <v:imagedata r:id="rId35" o:title=""/>
          </v:shape>
          <o:OLEObject Type="Embed" ProgID="Equation.DSMT4" ShapeID="_x0000_i1037" DrawAspect="Content" ObjectID="_1741358597" r:id="rId36"/>
        </w:object>
      </w:r>
      <w:r w:rsidRPr="006C3EA0">
        <w:rPr>
          <w:szCs w:val="24"/>
        </w:rPr>
        <w:t xml:space="preserve">= 0,15 mol </w:t>
      </w:r>
      <w:r w:rsidRPr="006C3EA0">
        <w:rPr>
          <w:position w:val="-6"/>
          <w:szCs w:val="24"/>
        </w:rPr>
        <w:object w:dxaOrig="300" w:dyaOrig="240">
          <v:shape id="_x0000_i1038" type="#_x0000_t75" style="width:15.65pt;height:11.9pt" o:ole="">
            <v:imagedata r:id="rId37" o:title=""/>
          </v:shape>
          <o:OLEObject Type="Embed" ProgID="Equation.DSMT4" ShapeID="_x0000_i1038" DrawAspect="Content" ObjectID="_1741358598" r:id="rId38"/>
        </w:object>
      </w:r>
      <w:r w:rsidRPr="006C3EA0">
        <w:rPr>
          <w:szCs w:val="24"/>
        </w:rPr>
        <w:t xml:space="preserve"> y + z = 0,5 – 0,15 = 0,35 mol</w:t>
      </w:r>
    </w:p>
    <w:p w:rsidR="00350BBE" w:rsidRPr="006C3EA0" w:rsidRDefault="00350BBE" w:rsidP="00EB34D3">
      <w:pPr>
        <w:pStyle w:val="pn"/>
        <w:spacing w:line="276" w:lineRule="auto"/>
        <w:jc w:val="both"/>
        <w:rPr>
          <w:szCs w:val="24"/>
        </w:rPr>
      </w:pPr>
      <w:r w:rsidRPr="006C3EA0">
        <w:rPr>
          <w:kern w:val="2"/>
          <w:szCs w:val="24"/>
        </w:rPr>
        <w:t>TN2: n</w:t>
      </w:r>
      <w:r w:rsidRPr="006C3EA0">
        <w:rPr>
          <w:kern w:val="2"/>
          <w:szCs w:val="24"/>
          <w:vertAlign w:val="subscript"/>
        </w:rPr>
        <w:t>ancol</w:t>
      </w:r>
      <w:r w:rsidRPr="006C3EA0">
        <w:rPr>
          <w:szCs w:val="24"/>
          <w:vertAlign w:val="subscript"/>
        </w:rPr>
        <w:t xml:space="preserve"> Y thu được</w:t>
      </w:r>
      <w:r w:rsidRPr="006C3EA0">
        <w:rPr>
          <w:szCs w:val="24"/>
        </w:rPr>
        <w:t xml:space="preserve"> = y + z = 0,35 mol </w:t>
      </w:r>
      <w:r w:rsidRPr="006C3EA0">
        <w:rPr>
          <w:position w:val="-6"/>
          <w:szCs w:val="24"/>
        </w:rPr>
        <w:object w:dxaOrig="300" w:dyaOrig="240">
          <v:shape id="_x0000_i1039" type="#_x0000_t75" style="width:15.65pt;height:11.9pt" o:ole="">
            <v:imagedata r:id="rId37" o:title=""/>
          </v:shape>
          <o:OLEObject Type="Embed" ProgID="Equation.DSMT4" ShapeID="_x0000_i1039" DrawAspect="Content" ObjectID="_1741358599" r:id="rId39"/>
        </w:object>
      </w:r>
      <w:r w:rsidRPr="006C3EA0">
        <w:rPr>
          <w:szCs w:val="24"/>
        </w:rPr>
        <w:t xml:space="preserve"> M</w:t>
      </w:r>
      <w:r w:rsidRPr="006C3EA0">
        <w:rPr>
          <w:szCs w:val="24"/>
          <w:vertAlign w:val="subscript"/>
        </w:rPr>
        <w:t>Y</w:t>
      </w:r>
      <w:r w:rsidRPr="006C3EA0">
        <w:rPr>
          <w:szCs w:val="24"/>
        </w:rPr>
        <w:t xml:space="preserve"> = </w:t>
      </w:r>
      <w:r w:rsidRPr="006C3EA0">
        <w:rPr>
          <w:position w:val="-26"/>
          <w:szCs w:val="24"/>
        </w:rPr>
        <w:object w:dxaOrig="1040" w:dyaOrig="680">
          <v:shape id="_x0000_i1040" type="#_x0000_t75" style="width:52.6pt;height:34.45pt" o:ole="">
            <v:imagedata r:id="rId40" o:title=""/>
          </v:shape>
          <o:OLEObject Type="Embed" ProgID="Equation.DSMT4" ShapeID="_x0000_i1040" DrawAspect="Content" ObjectID="_1741358600" r:id="rId41"/>
        </w:object>
      </w:r>
      <w:r w:rsidRPr="006C3EA0">
        <w:rPr>
          <w:szCs w:val="24"/>
        </w:rPr>
        <w:t xml:space="preserve"> </w:t>
      </w:r>
      <w:r w:rsidRPr="006C3EA0">
        <w:rPr>
          <w:position w:val="-6"/>
          <w:szCs w:val="24"/>
        </w:rPr>
        <w:object w:dxaOrig="300" w:dyaOrig="240">
          <v:shape id="_x0000_i1041" type="#_x0000_t75" style="width:15.65pt;height:11.9pt" o:ole="">
            <v:imagedata r:id="rId37" o:title=""/>
          </v:shape>
          <o:OLEObject Type="Embed" ProgID="Equation.DSMT4" ShapeID="_x0000_i1041" DrawAspect="Content" ObjectID="_1741358601" r:id="rId42"/>
        </w:object>
      </w:r>
      <w:r w:rsidRPr="006C3EA0">
        <w:rPr>
          <w:szCs w:val="24"/>
        </w:rPr>
        <w:t xml:space="preserve"> Y phù hợp là C</w:t>
      </w:r>
      <w:r w:rsidRPr="006C3EA0">
        <w:rPr>
          <w:szCs w:val="24"/>
          <w:vertAlign w:val="subscript"/>
        </w:rPr>
        <w:t>3</w:t>
      </w:r>
      <w:r w:rsidRPr="006C3EA0">
        <w:rPr>
          <w:szCs w:val="24"/>
        </w:rPr>
        <w:t>H</w:t>
      </w:r>
      <w:r w:rsidRPr="006C3EA0">
        <w:rPr>
          <w:szCs w:val="24"/>
          <w:vertAlign w:val="subscript"/>
        </w:rPr>
        <w:t>5</w:t>
      </w:r>
      <w:r w:rsidRPr="006C3EA0">
        <w:rPr>
          <w:szCs w:val="24"/>
        </w:rPr>
        <w:t>(OH)</w:t>
      </w:r>
      <w:r w:rsidRPr="006C3EA0">
        <w:rPr>
          <w:szCs w:val="24"/>
          <w:vertAlign w:val="subscript"/>
        </w:rPr>
        <w:t>3</w:t>
      </w:r>
    </w:p>
    <w:p w:rsidR="00350BBE" w:rsidRPr="006C3EA0" w:rsidRDefault="00350BBE" w:rsidP="00EB34D3">
      <w:pPr>
        <w:pStyle w:val="pn"/>
        <w:spacing w:line="276" w:lineRule="auto"/>
        <w:jc w:val="both"/>
      </w:pPr>
      <w:r w:rsidRPr="006C3EA0">
        <w:rPr>
          <w:szCs w:val="24"/>
        </w:rPr>
        <w:t>n</w:t>
      </w:r>
      <w:r w:rsidRPr="006C3EA0">
        <w:rPr>
          <w:szCs w:val="24"/>
          <w:vertAlign w:val="subscript"/>
        </w:rPr>
        <w:t>NaOH</w:t>
      </w:r>
      <w:r w:rsidRPr="006C3EA0">
        <w:rPr>
          <w:szCs w:val="24"/>
        </w:rPr>
        <w:t xml:space="preserve"> = 0,15 + m.z = 0,65 </w:t>
      </w:r>
      <w:r w:rsidRPr="006C3EA0">
        <w:rPr>
          <w:position w:val="-46"/>
        </w:rPr>
        <w:object w:dxaOrig="5300" w:dyaOrig="1040">
          <v:shape id="_x0000_i1042" type="#_x0000_t75" style="width:264.85pt;height:52.6pt" o:ole="">
            <v:imagedata r:id="rId43" o:title=""/>
          </v:shape>
          <o:OLEObject Type="Embed" ProgID="Equation.DSMT4" ShapeID="_x0000_i1042" DrawAspect="Content" ObjectID="_1741358602" r:id="rId44"/>
        </w:object>
      </w:r>
    </w:p>
    <w:p w:rsidR="00350BBE" w:rsidRPr="006C3EA0" w:rsidRDefault="00350BBE" w:rsidP="00EB34D3">
      <w:pPr>
        <w:pStyle w:val="pn"/>
        <w:spacing w:line="276" w:lineRule="auto"/>
        <w:jc w:val="both"/>
        <w:rPr>
          <w:kern w:val="2"/>
          <w:szCs w:val="24"/>
        </w:rPr>
      </w:pPr>
      <w:r w:rsidRPr="006C3EA0">
        <w:rPr>
          <w:kern w:val="2"/>
          <w:szCs w:val="24"/>
        </w:rPr>
        <w:t>TN3: Vì TN3 dùng 1 mol nên ta quy về 0,5 mol cho giống các TN còn lại.</w:t>
      </w:r>
    </w:p>
    <w:p w:rsidR="00350BBE" w:rsidRPr="006C3EA0" w:rsidRDefault="00350BBE" w:rsidP="00EB34D3">
      <w:pPr>
        <w:pStyle w:val="pn"/>
        <w:spacing w:line="276" w:lineRule="auto"/>
        <w:jc w:val="both"/>
      </w:pPr>
      <w:r w:rsidRPr="006C3EA0">
        <w:rPr>
          <w:position w:val="-12"/>
        </w:rPr>
        <w:object w:dxaOrig="7540" w:dyaOrig="380">
          <v:shape id="_x0000_i1043" type="#_x0000_t75" style="width:376.9pt;height:19.4pt" o:ole="">
            <v:imagedata r:id="rId45" o:title=""/>
          </v:shape>
          <o:OLEObject Type="Embed" ProgID="Equation.DSMT4" ShapeID="_x0000_i1043" DrawAspect="Content" ObjectID="_1741358603" r:id="rId46"/>
        </w:object>
      </w:r>
    </w:p>
    <w:p w:rsidR="00350BBE" w:rsidRPr="006C3EA0" w:rsidRDefault="00350BBE" w:rsidP="00EB34D3">
      <w:pPr>
        <w:pStyle w:val="pn"/>
        <w:spacing w:line="276" w:lineRule="auto"/>
        <w:jc w:val="both"/>
      </w:pPr>
      <w:r w:rsidRPr="006C3EA0">
        <w:rPr>
          <w:position w:val="-32"/>
        </w:rPr>
        <w:object w:dxaOrig="6060" w:dyaOrig="760">
          <v:shape id="_x0000_i1044" type="#_x0000_t75" style="width:295.5pt;height:37.55pt" o:ole="">
            <v:imagedata r:id="rId47" o:title=""/>
          </v:shape>
          <o:OLEObject Type="Embed" ProgID="Equation.DSMT4" ShapeID="_x0000_i1044" DrawAspect="Content" ObjectID="_1741358604" r:id="rId48"/>
        </w:object>
      </w:r>
    </w:p>
    <w:p w:rsidR="0067724C" w:rsidRPr="006C3EA0" w:rsidRDefault="00350BBE" w:rsidP="00EB34D3">
      <w:pPr>
        <w:pStyle w:val="pn"/>
        <w:spacing w:line="276" w:lineRule="auto"/>
        <w:jc w:val="both"/>
      </w:pPr>
      <w:r w:rsidRPr="006C3EA0">
        <w:rPr>
          <w:position w:val="-12"/>
        </w:rPr>
        <w:object w:dxaOrig="5300" w:dyaOrig="380">
          <v:shape id="_x0000_i1045" type="#_x0000_t75" style="width:265.45pt;height:19.4pt" o:ole="">
            <v:imagedata r:id="rId49" o:title=""/>
          </v:shape>
          <o:OLEObject Type="Embed" ProgID="Equation.DSMT4" ShapeID="_x0000_i1045" DrawAspect="Content" ObjectID="_1741358605" r:id="rId50"/>
        </w:object>
      </w:r>
      <w:r w:rsidRPr="006C3EA0">
        <w:t>.</w:t>
      </w:r>
    </w:p>
    <w:p w:rsidR="00350BBE" w:rsidRPr="006C3EA0" w:rsidRDefault="00350BBE" w:rsidP="00EB34D3">
      <w:pPr>
        <w:pStyle w:val="NormalWeb"/>
        <w:shd w:val="clear" w:color="auto" w:fill="FFFFFF"/>
        <w:spacing w:before="0" w:beforeAutospacing="0" w:after="0" w:afterAutospacing="0" w:line="276" w:lineRule="auto"/>
        <w:jc w:val="both"/>
        <w:rPr>
          <w:rFonts w:cs="Helvetica"/>
          <w:lang w:val="vi-VN"/>
        </w:rPr>
      </w:pPr>
      <w:r w:rsidRPr="00ED5DFD">
        <w:rPr>
          <w:b/>
          <w:color w:val="0066FF"/>
        </w:rPr>
        <w:t xml:space="preserve">Câu 78. </w:t>
      </w:r>
      <w:r w:rsidRPr="005B4C52">
        <w:rPr>
          <w:b/>
          <w:color w:val="0066FF"/>
        </w:rPr>
        <w:t>Chọn A.</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(1) NaAlO</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 CO</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 H</w:t>
      </w:r>
      <w:r w:rsidRPr="006C3EA0">
        <w:rPr>
          <w:rFonts w:ascii="Times New Roman" w:hAnsi="Times New Roman"/>
          <w:kern w:val="2"/>
          <w:sz w:val="24"/>
          <w:szCs w:val="24"/>
          <w:vertAlign w:val="subscript"/>
        </w:rPr>
        <w:t>2</w:t>
      </w:r>
      <w:r w:rsidRPr="006C3EA0">
        <w:rPr>
          <w:rFonts w:ascii="Times New Roman" w:hAnsi="Times New Roman"/>
          <w:kern w:val="2"/>
          <w:sz w:val="24"/>
          <w:szCs w:val="24"/>
        </w:rPr>
        <w:t>O → Al(OH)</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 X: NaHCO</w:t>
      </w:r>
      <w:r w:rsidRPr="006C3EA0">
        <w:rPr>
          <w:rFonts w:ascii="Times New Roman" w:hAnsi="Times New Roman"/>
          <w:kern w:val="2"/>
          <w:sz w:val="24"/>
          <w:szCs w:val="24"/>
          <w:vertAlign w:val="subscript"/>
        </w:rPr>
        <w:t>3</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(2) 2NaHCO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 Y: Ca(OH)</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w:t>
      </w:r>
      <w:r w:rsidRPr="006C3EA0">
        <w:rPr>
          <w:rFonts w:ascii="Times New Roman" w:hAnsi="Times New Roman"/>
          <w:kern w:val="2"/>
          <w:sz w:val="24"/>
          <w:szCs w:val="24"/>
        </w:rPr>
        <w:sym w:font="Symbol" w:char="F0AE"/>
      </w:r>
      <w:r w:rsidRPr="006C3EA0">
        <w:rPr>
          <w:rFonts w:ascii="Times New Roman" w:hAnsi="Times New Roman"/>
          <w:kern w:val="2"/>
          <w:sz w:val="24"/>
          <w:szCs w:val="24"/>
        </w:rPr>
        <w:t xml:space="preserve"> CaCO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 Z: Na</w:t>
      </w:r>
      <w:r w:rsidRPr="006C3EA0">
        <w:rPr>
          <w:rFonts w:ascii="Times New Roman" w:hAnsi="Times New Roman"/>
          <w:kern w:val="2"/>
          <w:sz w:val="24"/>
          <w:szCs w:val="24"/>
          <w:vertAlign w:val="subscript"/>
        </w:rPr>
        <w:t>2</w:t>
      </w:r>
      <w:r w:rsidRPr="006C3EA0">
        <w:rPr>
          <w:rFonts w:ascii="Times New Roman" w:hAnsi="Times New Roman"/>
          <w:kern w:val="2"/>
          <w:sz w:val="24"/>
          <w:szCs w:val="24"/>
        </w:rPr>
        <w:t>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+ 2H</w:t>
      </w:r>
      <w:r w:rsidRPr="006C3EA0">
        <w:rPr>
          <w:rFonts w:ascii="Times New Roman" w:hAnsi="Times New Roman"/>
          <w:kern w:val="2"/>
          <w:sz w:val="24"/>
          <w:szCs w:val="24"/>
          <w:vertAlign w:val="subscript"/>
        </w:rPr>
        <w:t>2</w:t>
      </w:r>
      <w:r w:rsidRPr="006C3EA0">
        <w:rPr>
          <w:rFonts w:ascii="Times New Roman" w:hAnsi="Times New Roman"/>
          <w:kern w:val="2"/>
          <w:sz w:val="24"/>
          <w:szCs w:val="24"/>
        </w:rPr>
        <w:t>O</w:t>
      </w:r>
    </w:p>
    <w:p w:rsidR="00350BBE" w:rsidRPr="006C3EA0" w:rsidRDefault="00350BBE" w:rsidP="00EB34D3">
      <w:pPr>
        <w:tabs>
          <w:tab w:val="left" w:pos="283"/>
          <w:tab w:val="left" w:pos="2880"/>
          <w:tab w:val="left" w:pos="5310"/>
          <w:tab w:val="left" w:pos="7830"/>
        </w:tabs>
        <w:spacing w:line="276" w:lineRule="auto"/>
        <w:jc w:val="both"/>
        <w:rPr>
          <w:rFonts w:ascii="Times New Roman" w:hAnsi="Times New Roman"/>
          <w:kern w:val="2"/>
          <w:sz w:val="24"/>
          <w:szCs w:val="24"/>
        </w:rPr>
      </w:pPr>
      <w:r w:rsidRPr="006C3EA0">
        <w:rPr>
          <w:rFonts w:ascii="Times New Roman" w:hAnsi="Times New Roman"/>
          <w:kern w:val="2"/>
          <w:sz w:val="24"/>
          <w:szCs w:val="24"/>
        </w:rPr>
        <w:t>(3) NaHCO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 Y: Ca(OH)</w:t>
      </w:r>
      <w:r w:rsidRPr="006C3EA0">
        <w:rPr>
          <w:rFonts w:ascii="Times New Roman" w:hAnsi="Times New Roman"/>
          <w:kern w:val="2"/>
          <w:sz w:val="24"/>
          <w:szCs w:val="24"/>
          <w:vertAlign w:val="subscript"/>
        </w:rPr>
        <w:t>2</w:t>
      </w:r>
      <w:r w:rsidRPr="006C3EA0">
        <w:rPr>
          <w:rFonts w:ascii="Times New Roman" w:hAnsi="Times New Roman"/>
          <w:kern w:val="2"/>
          <w:sz w:val="24"/>
          <w:szCs w:val="24"/>
        </w:rPr>
        <w:t xml:space="preserve"> → CaCO</w:t>
      </w:r>
      <w:r w:rsidRPr="006C3EA0">
        <w:rPr>
          <w:rFonts w:ascii="Times New Roman" w:hAnsi="Times New Roman"/>
          <w:kern w:val="2"/>
          <w:sz w:val="24"/>
          <w:szCs w:val="24"/>
          <w:vertAlign w:val="subscript"/>
        </w:rPr>
        <w:t>3</w:t>
      </w:r>
      <w:r w:rsidRPr="006C3EA0">
        <w:rPr>
          <w:rFonts w:ascii="Times New Roman" w:hAnsi="Times New Roman"/>
          <w:kern w:val="2"/>
          <w:sz w:val="24"/>
          <w:szCs w:val="24"/>
        </w:rPr>
        <w:t xml:space="preserve"> + T: NaOH + H</w:t>
      </w:r>
      <w:r w:rsidRPr="006C3EA0">
        <w:rPr>
          <w:rFonts w:ascii="Times New Roman" w:hAnsi="Times New Roman"/>
          <w:kern w:val="2"/>
          <w:sz w:val="24"/>
          <w:szCs w:val="24"/>
          <w:vertAlign w:val="subscript"/>
        </w:rPr>
        <w:t>2</w:t>
      </w:r>
      <w:r w:rsidRPr="006C3EA0">
        <w:rPr>
          <w:rFonts w:ascii="Times New Roman" w:hAnsi="Times New Roman"/>
          <w:kern w:val="2"/>
          <w:sz w:val="24"/>
          <w:szCs w:val="24"/>
        </w:rPr>
        <w:t>O</w:t>
      </w:r>
    </w:p>
    <w:p w:rsidR="00350BBE" w:rsidRPr="006C3EA0" w:rsidRDefault="00350BBE" w:rsidP="00EB34D3">
      <w:pPr>
        <w:pStyle w:val="NormalWeb"/>
        <w:shd w:val="clear" w:color="auto" w:fill="FFFFFF"/>
        <w:spacing w:before="0" w:beforeAutospacing="0" w:after="0" w:afterAutospacing="0" w:line="276" w:lineRule="auto"/>
        <w:jc w:val="both"/>
        <w:rPr>
          <w:rFonts w:cs="Helvetica"/>
          <w:lang w:val="vi-VN"/>
        </w:rPr>
      </w:pPr>
      <w:r w:rsidRPr="00ED5DFD">
        <w:rPr>
          <w:b/>
          <w:color w:val="0066FF"/>
        </w:rPr>
        <w:t xml:space="preserve">Câu 79. </w:t>
      </w:r>
      <w:r w:rsidRPr="005B4C52">
        <w:rPr>
          <w:b/>
          <w:color w:val="0066FF"/>
        </w:rPr>
        <w:t>Chọn B.</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Dung dịch chứa CuSO</w:t>
      </w:r>
      <w:r w:rsidRPr="006C3EA0">
        <w:rPr>
          <w:rFonts w:ascii="Times New Roman" w:hAnsi="Times New Roman"/>
          <w:sz w:val="24"/>
          <w:szCs w:val="24"/>
          <w:vertAlign w:val="subscript"/>
        </w:rPr>
        <w:t>4</w:t>
      </w:r>
      <w:r w:rsidRPr="006C3EA0">
        <w:rPr>
          <w:rFonts w:ascii="Times New Roman" w:hAnsi="Times New Roman"/>
          <w:sz w:val="24"/>
          <w:szCs w:val="24"/>
        </w:rPr>
        <w:t>: 0,4x mol và NaCl: 0,4y mol</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Trong khoảng thời gian 0,5t giây (tính từ t đến 1,5t), catot thoát ra 0,5m gam Cu còn anot thoát khí O</w:t>
      </w:r>
      <w:r w:rsidRPr="006C3EA0">
        <w:rPr>
          <w:rFonts w:ascii="Times New Roman" w:hAnsi="Times New Roman"/>
          <w:sz w:val="24"/>
          <w:szCs w:val="24"/>
          <w:vertAlign w:val="subscript"/>
        </w:rPr>
        <w:t>2</w:t>
      </w:r>
      <w:r w:rsidRPr="006C3EA0">
        <w:rPr>
          <w:rFonts w:ascii="Times New Roman" w:hAnsi="Times New Roman"/>
          <w:sz w:val="24"/>
          <w:szCs w:val="24"/>
        </w:rPr>
        <w:t xml:space="preserve"> với </w:t>
      </w:r>
      <w:r w:rsidRPr="006C3EA0">
        <w:rPr>
          <w:rFonts w:ascii="Times New Roman" w:hAnsi="Times New Roman"/>
          <w:position w:val="-14"/>
          <w:sz w:val="24"/>
          <w:szCs w:val="24"/>
        </w:rPr>
        <w:object w:dxaOrig="1440" w:dyaOrig="380">
          <v:shape id="_x0000_i1046" type="#_x0000_t75" style="width:1in;height:19.4pt" o:ole="">
            <v:imagedata r:id="rId51" o:title=""/>
          </v:shape>
          <o:OLEObject Type="Embed" ProgID="Equation.DSMT4" ShapeID="_x0000_i1046" DrawAspect="Content" ObjectID="_1741358606" r:id="rId52"/>
        </w:object>
      </w:r>
      <w:r w:rsidRPr="006C3EA0">
        <w:rPr>
          <w:rFonts w:ascii="Times New Roman" w:hAnsi="Times New Roman"/>
          <w:sz w:val="24"/>
          <w:szCs w:val="24"/>
        </w:rPr>
        <w:t xml:space="preserve"> = m/256 </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m</w:t>
      </w:r>
      <w:r w:rsidRPr="006C3EA0">
        <w:rPr>
          <w:rFonts w:ascii="Times New Roman" w:hAnsi="Times New Roman"/>
          <w:sz w:val="24"/>
          <w:szCs w:val="24"/>
          <w:vertAlign w:val="subscript"/>
        </w:rPr>
        <w:t>dd giảm</w:t>
      </w:r>
      <w:r w:rsidRPr="006C3EA0">
        <w:rPr>
          <w:rFonts w:ascii="Times New Roman" w:hAnsi="Times New Roman"/>
          <w:sz w:val="24"/>
          <w:szCs w:val="24"/>
        </w:rPr>
        <w:t xml:space="preserve"> = 0,5m + 32m/256 = 5,6 </w:t>
      </w:r>
      <w:r w:rsidRPr="006C3EA0">
        <w:rPr>
          <w:rFonts w:ascii="Times New Roman" w:hAnsi="Times New Roman"/>
          <w:sz w:val="24"/>
          <w:szCs w:val="24"/>
        </w:rPr>
        <w:sym w:font="Symbol" w:char="F0DE"/>
      </w:r>
      <w:r w:rsidRPr="006C3EA0">
        <w:rPr>
          <w:rFonts w:ascii="Times New Roman" w:hAnsi="Times New Roman"/>
          <w:sz w:val="24"/>
          <w:szCs w:val="24"/>
        </w:rPr>
        <w:t xml:space="preserve"> m = 8,96</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position w:val="-14"/>
          <w:sz w:val="24"/>
          <w:szCs w:val="24"/>
        </w:rPr>
        <w:object w:dxaOrig="620" w:dyaOrig="380">
          <v:shape id="_x0000_i1047" type="#_x0000_t75" style="width:31.3pt;height:19.4pt" o:ole="">
            <v:imagedata r:id="rId53" o:title=""/>
          </v:shape>
          <o:OLEObject Type="Embed" ProgID="Equation.DSMT4" ShapeID="_x0000_i1047" DrawAspect="Content" ObjectID="_1741358607" r:id="rId54"/>
        </w:object>
      </w:r>
      <w:r w:rsidRPr="006C3EA0">
        <w:rPr>
          <w:rFonts w:ascii="Times New Roman" w:hAnsi="Times New Roman"/>
          <w:sz w:val="24"/>
          <w:szCs w:val="24"/>
        </w:rPr>
        <w:t xml:space="preserve"> = 0,4x = 1,5m/64 </w:t>
      </w:r>
      <w:r w:rsidRPr="006C3EA0">
        <w:rPr>
          <w:rFonts w:ascii="Times New Roman" w:hAnsi="Times New Roman"/>
          <w:sz w:val="24"/>
          <w:szCs w:val="24"/>
        </w:rPr>
        <w:sym w:font="Symbol" w:char="F0DE"/>
      </w:r>
      <w:r w:rsidRPr="006C3EA0">
        <w:rPr>
          <w:rFonts w:ascii="Times New Roman" w:hAnsi="Times New Roman"/>
          <w:sz w:val="24"/>
          <w:szCs w:val="24"/>
        </w:rPr>
        <w:t xml:space="preserve"> x = 0,525</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n</w:t>
      </w:r>
      <w:r w:rsidRPr="006C3EA0">
        <w:rPr>
          <w:rFonts w:ascii="Times New Roman" w:hAnsi="Times New Roman"/>
          <w:sz w:val="24"/>
          <w:szCs w:val="24"/>
          <w:vertAlign w:val="subscript"/>
        </w:rPr>
        <w:t>e</w:t>
      </w:r>
      <w:r w:rsidRPr="006C3EA0">
        <w:rPr>
          <w:rFonts w:ascii="Times New Roman" w:hAnsi="Times New Roman"/>
          <w:sz w:val="24"/>
          <w:szCs w:val="24"/>
        </w:rPr>
        <w:t xml:space="preserve"> trong t giây = 2m/64 = 0,28 = It/F </w:t>
      </w:r>
      <w:r w:rsidRPr="006C3EA0">
        <w:rPr>
          <w:rFonts w:ascii="Times New Roman" w:hAnsi="Times New Roman"/>
          <w:sz w:val="24"/>
          <w:szCs w:val="24"/>
        </w:rPr>
        <w:sym w:font="Symbol" w:char="F0DE"/>
      </w:r>
      <w:r w:rsidRPr="006C3EA0">
        <w:rPr>
          <w:rFonts w:ascii="Times New Roman" w:hAnsi="Times New Roman"/>
          <w:sz w:val="24"/>
          <w:szCs w:val="24"/>
        </w:rPr>
        <w:t xml:space="preserve"> t = 5404 s</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Tại thời điểm t giây: catot có Cu: 0,14 mol và anot: Cl</w:t>
      </w:r>
      <w:r w:rsidRPr="006C3EA0">
        <w:rPr>
          <w:rFonts w:ascii="Times New Roman" w:hAnsi="Times New Roman"/>
          <w:sz w:val="24"/>
          <w:szCs w:val="24"/>
          <w:vertAlign w:val="subscript"/>
        </w:rPr>
        <w:t>2</w:t>
      </w:r>
      <w:r w:rsidRPr="006C3EA0">
        <w:rPr>
          <w:rFonts w:ascii="Times New Roman" w:hAnsi="Times New Roman"/>
          <w:sz w:val="24"/>
          <w:szCs w:val="24"/>
        </w:rPr>
        <w:t>: 0,2y mol</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 xml:space="preserve">Bảo toàn e </w:t>
      </w:r>
      <w:r w:rsidRPr="006C3EA0">
        <w:rPr>
          <w:rFonts w:ascii="Times New Roman" w:hAnsi="Times New Roman"/>
          <w:sz w:val="24"/>
          <w:szCs w:val="24"/>
        </w:rPr>
        <w:sym w:font="Symbol" w:char="F0DE"/>
      </w:r>
      <w:r w:rsidRPr="006C3EA0">
        <w:rPr>
          <w:rFonts w:ascii="Times New Roman" w:hAnsi="Times New Roman"/>
          <w:sz w:val="24"/>
          <w:szCs w:val="24"/>
        </w:rPr>
        <w:t xml:space="preserve"> </w:t>
      </w:r>
      <w:r w:rsidRPr="006C3EA0">
        <w:rPr>
          <w:rFonts w:ascii="Times New Roman" w:hAnsi="Times New Roman"/>
          <w:position w:val="-14"/>
          <w:sz w:val="24"/>
          <w:szCs w:val="24"/>
        </w:rPr>
        <w:object w:dxaOrig="380" w:dyaOrig="380">
          <v:shape id="_x0000_i1048" type="#_x0000_t75" style="width:19.4pt;height:19.4pt" o:ole="">
            <v:imagedata r:id="rId55" o:title=""/>
          </v:shape>
          <o:OLEObject Type="Embed" ProgID="Equation.DSMT4" ShapeID="_x0000_i1048" DrawAspect="Content" ObjectID="_1741358608" r:id="rId56"/>
        </w:object>
      </w:r>
      <w:r w:rsidRPr="006C3EA0">
        <w:rPr>
          <w:rFonts w:ascii="Times New Roman" w:hAnsi="Times New Roman"/>
          <w:sz w:val="24"/>
          <w:szCs w:val="24"/>
        </w:rPr>
        <w:t xml:space="preserve"> = 0,07 – 0,1y</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m</w:t>
      </w:r>
      <w:r w:rsidRPr="006C3EA0">
        <w:rPr>
          <w:rFonts w:ascii="Times New Roman" w:hAnsi="Times New Roman"/>
          <w:sz w:val="24"/>
          <w:szCs w:val="24"/>
          <w:vertAlign w:val="subscript"/>
        </w:rPr>
        <w:t>dd giảm</w:t>
      </w:r>
      <w:r w:rsidRPr="006C3EA0">
        <w:rPr>
          <w:rFonts w:ascii="Times New Roman" w:hAnsi="Times New Roman"/>
          <w:sz w:val="24"/>
          <w:szCs w:val="24"/>
        </w:rPr>
        <w:t xml:space="preserve"> = 8,96 + 71.0,2y + 32(0,07 – 0,1y) = a (1)</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Tại thời điểm 2t giây (n</w:t>
      </w:r>
      <w:r w:rsidRPr="006C3EA0">
        <w:rPr>
          <w:rFonts w:ascii="Times New Roman" w:hAnsi="Times New Roman"/>
          <w:sz w:val="24"/>
          <w:szCs w:val="24"/>
          <w:vertAlign w:val="subscript"/>
        </w:rPr>
        <w:t>e</w:t>
      </w:r>
      <w:r w:rsidRPr="006C3EA0">
        <w:rPr>
          <w:rFonts w:ascii="Times New Roman" w:hAnsi="Times New Roman"/>
          <w:sz w:val="24"/>
          <w:szCs w:val="24"/>
        </w:rPr>
        <w:t xml:space="preserve"> = 0,56 mol): catot có Cu: 0,21 mol và H</w:t>
      </w:r>
      <w:r w:rsidRPr="006C3EA0">
        <w:rPr>
          <w:rFonts w:ascii="Times New Roman" w:hAnsi="Times New Roman"/>
          <w:sz w:val="24"/>
          <w:szCs w:val="24"/>
          <w:vertAlign w:val="subscript"/>
        </w:rPr>
        <w:t>2</w:t>
      </w:r>
      <w:r w:rsidRPr="006C3EA0">
        <w:rPr>
          <w:rFonts w:ascii="Times New Roman" w:hAnsi="Times New Roman"/>
          <w:sz w:val="24"/>
          <w:szCs w:val="24"/>
        </w:rPr>
        <w:t>: 0,07 mol</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Anot có Cl</w:t>
      </w:r>
      <w:r w:rsidRPr="006C3EA0">
        <w:rPr>
          <w:rFonts w:ascii="Times New Roman" w:hAnsi="Times New Roman"/>
          <w:sz w:val="24"/>
          <w:szCs w:val="24"/>
          <w:vertAlign w:val="subscript"/>
        </w:rPr>
        <w:t>2</w:t>
      </w:r>
      <w:r w:rsidRPr="006C3EA0">
        <w:rPr>
          <w:rFonts w:ascii="Times New Roman" w:hAnsi="Times New Roman"/>
          <w:sz w:val="24"/>
          <w:szCs w:val="24"/>
        </w:rPr>
        <w:t xml:space="preserve">: 0,2y mol </w:t>
      </w:r>
      <w:r w:rsidRPr="006C3EA0">
        <w:rPr>
          <w:rFonts w:ascii="Times New Roman" w:hAnsi="Times New Roman"/>
          <w:sz w:val="24"/>
          <w:szCs w:val="24"/>
        </w:rPr>
        <w:sym w:font="Symbol" w:char="F0DE"/>
      </w:r>
      <w:r w:rsidRPr="006C3EA0">
        <w:rPr>
          <w:rFonts w:ascii="Times New Roman" w:hAnsi="Times New Roman"/>
          <w:sz w:val="24"/>
          <w:szCs w:val="24"/>
        </w:rPr>
        <w:t xml:space="preserve"> BT e: </w:t>
      </w:r>
      <w:r w:rsidRPr="006C3EA0">
        <w:rPr>
          <w:rFonts w:ascii="Times New Roman" w:hAnsi="Times New Roman"/>
          <w:position w:val="-14"/>
          <w:sz w:val="24"/>
          <w:szCs w:val="24"/>
        </w:rPr>
        <w:object w:dxaOrig="380" w:dyaOrig="380">
          <v:shape id="_x0000_i1049" type="#_x0000_t75" style="width:19.4pt;height:19.4pt" o:ole="">
            <v:imagedata r:id="rId55" o:title=""/>
          </v:shape>
          <o:OLEObject Type="Embed" ProgID="Equation.DSMT4" ShapeID="_x0000_i1049" DrawAspect="Content" ObjectID="_1741358609" r:id="rId57"/>
        </w:object>
      </w:r>
      <w:r w:rsidRPr="006C3EA0">
        <w:rPr>
          <w:rFonts w:ascii="Times New Roman" w:hAnsi="Times New Roman"/>
          <w:sz w:val="24"/>
          <w:szCs w:val="24"/>
        </w:rPr>
        <w:t>= 0,14 – 0,1y</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m</w:t>
      </w:r>
      <w:r w:rsidRPr="006C3EA0">
        <w:rPr>
          <w:rFonts w:ascii="Times New Roman" w:hAnsi="Times New Roman"/>
          <w:sz w:val="24"/>
          <w:szCs w:val="24"/>
          <w:vertAlign w:val="subscript"/>
        </w:rPr>
        <w:t>dd giảm</w:t>
      </w:r>
      <w:r w:rsidRPr="006C3EA0">
        <w:rPr>
          <w:rFonts w:ascii="Times New Roman" w:hAnsi="Times New Roman"/>
          <w:sz w:val="24"/>
          <w:szCs w:val="24"/>
        </w:rPr>
        <w:t xml:space="preserve"> = 0,21.64 + 0,07.2 + 71.0,2y + 32(0,14 – 0,1y) = 2a – 7,64 (2)</w:t>
      </w:r>
    </w:p>
    <w:p w:rsidR="00350BBE" w:rsidRPr="006C3EA0" w:rsidRDefault="00350BBE" w:rsidP="00EB34D3">
      <w:pPr>
        <w:spacing w:line="276" w:lineRule="auto"/>
        <w:jc w:val="both"/>
        <w:rPr>
          <w:rFonts w:ascii="Times New Roman" w:hAnsi="Times New Roman"/>
          <w:sz w:val="24"/>
          <w:szCs w:val="24"/>
        </w:rPr>
      </w:pPr>
      <w:r w:rsidRPr="006C3EA0">
        <w:rPr>
          <w:rFonts w:ascii="Times New Roman" w:hAnsi="Times New Roman"/>
          <w:sz w:val="24"/>
          <w:szCs w:val="24"/>
        </w:rPr>
        <w:t>Từ (1), (2) suy ra y = 0,3; a = 14,5, Vậy x + y = 0,825.</w:t>
      </w:r>
    </w:p>
    <w:p w:rsidR="00350BBE" w:rsidRPr="006C3EA0" w:rsidRDefault="00350BBE" w:rsidP="00EB34D3">
      <w:pPr>
        <w:pStyle w:val="NormalWeb"/>
        <w:shd w:val="clear" w:color="auto" w:fill="FFFFFF"/>
        <w:spacing w:before="0" w:beforeAutospacing="0" w:after="0" w:afterAutospacing="0" w:line="276" w:lineRule="auto"/>
        <w:jc w:val="both"/>
        <w:rPr>
          <w:rFonts w:cs="Helvetica"/>
          <w:lang w:val="vi-VN"/>
        </w:rPr>
      </w:pPr>
      <w:r w:rsidRPr="00ED5DFD">
        <w:rPr>
          <w:b/>
          <w:color w:val="0066FF"/>
        </w:rPr>
        <w:t xml:space="preserve">Câu 80. </w:t>
      </w:r>
      <w:r w:rsidRPr="005B4C52">
        <w:rPr>
          <w:b/>
          <w:color w:val="0066FF"/>
        </w:rPr>
        <w:t>Chọn C.</w:t>
      </w:r>
    </w:p>
    <w:p w:rsidR="00350BBE" w:rsidRPr="006C3EA0" w:rsidRDefault="00350BBE"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Công thức cấu tạo của các chất:</w:t>
      </w:r>
    </w:p>
    <w:p w:rsidR="00350BBE" w:rsidRPr="006C3EA0" w:rsidRDefault="00350BBE"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E: HCOOCH</w:t>
      </w:r>
      <w:r w:rsidRPr="006C3EA0">
        <w:rPr>
          <w:rFonts w:ascii="Times New Roman" w:hAnsi="Times New Roman"/>
          <w:sz w:val="24"/>
          <w:szCs w:val="24"/>
          <w:vertAlign w:val="subscript"/>
        </w:rPr>
        <w:t>2</w:t>
      </w:r>
      <w:r w:rsidRPr="006C3EA0">
        <w:rPr>
          <w:rFonts w:ascii="Times New Roman" w:hAnsi="Times New Roman"/>
          <w:sz w:val="24"/>
          <w:szCs w:val="24"/>
        </w:rPr>
        <w:t>CH</w:t>
      </w:r>
      <w:r w:rsidRPr="006C3EA0">
        <w:rPr>
          <w:rFonts w:ascii="Times New Roman" w:hAnsi="Times New Roman"/>
          <w:sz w:val="24"/>
          <w:szCs w:val="24"/>
          <w:vertAlign w:val="subscript"/>
        </w:rPr>
        <w:t>2</w:t>
      </w:r>
      <w:r w:rsidRPr="006C3EA0">
        <w:rPr>
          <w:rFonts w:ascii="Times New Roman" w:hAnsi="Times New Roman"/>
          <w:sz w:val="24"/>
          <w:szCs w:val="24"/>
        </w:rPr>
        <w:t>OH</w:t>
      </w:r>
      <w:r w:rsidRPr="006C3EA0">
        <w:rPr>
          <w:rFonts w:ascii="Times New Roman" w:hAnsi="Times New Roman"/>
          <w:sz w:val="24"/>
          <w:szCs w:val="24"/>
        </w:rPr>
        <w:tab/>
        <w:t>X: HCOONa</w:t>
      </w:r>
      <w:r w:rsidRPr="006C3EA0">
        <w:rPr>
          <w:rFonts w:ascii="Times New Roman" w:hAnsi="Times New Roman"/>
          <w:sz w:val="24"/>
          <w:szCs w:val="24"/>
        </w:rPr>
        <w:tab/>
        <w:t>Z: HCOOH</w:t>
      </w:r>
    </w:p>
    <w:p w:rsidR="00350BBE" w:rsidRPr="006C3EA0" w:rsidRDefault="00350BBE"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F: (HCOO)</w:t>
      </w:r>
      <w:r w:rsidRPr="006C3EA0">
        <w:rPr>
          <w:rFonts w:ascii="Times New Roman" w:hAnsi="Times New Roman"/>
          <w:sz w:val="24"/>
          <w:szCs w:val="24"/>
          <w:vertAlign w:val="subscript"/>
        </w:rPr>
        <w:t>2</w:t>
      </w:r>
      <w:r w:rsidRPr="006C3EA0">
        <w:rPr>
          <w:rFonts w:ascii="Times New Roman" w:hAnsi="Times New Roman"/>
          <w:sz w:val="24"/>
          <w:szCs w:val="24"/>
        </w:rPr>
        <w:t>C</w:t>
      </w:r>
      <w:r w:rsidRPr="006C3EA0">
        <w:rPr>
          <w:rFonts w:ascii="Times New Roman" w:hAnsi="Times New Roman"/>
          <w:sz w:val="24"/>
          <w:szCs w:val="24"/>
          <w:vertAlign w:val="subscript"/>
        </w:rPr>
        <w:t>2</w:t>
      </w:r>
      <w:r w:rsidRPr="006C3EA0">
        <w:rPr>
          <w:rFonts w:ascii="Times New Roman" w:hAnsi="Times New Roman"/>
          <w:sz w:val="24"/>
          <w:szCs w:val="24"/>
        </w:rPr>
        <w:t>H</w:t>
      </w:r>
      <w:r w:rsidRPr="006C3EA0">
        <w:rPr>
          <w:rFonts w:ascii="Times New Roman" w:hAnsi="Times New Roman"/>
          <w:sz w:val="24"/>
          <w:szCs w:val="24"/>
          <w:vertAlign w:val="subscript"/>
        </w:rPr>
        <w:t>4</w:t>
      </w:r>
      <w:r w:rsidRPr="006C3EA0">
        <w:rPr>
          <w:rFonts w:ascii="Times New Roman" w:hAnsi="Times New Roman"/>
          <w:sz w:val="24"/>
          <w:szCs w:val="24"/>
        </w:rPr>
        <w:tab/>
        <w:t>Y: C</w:t>
      </w:r>
      <w:r w:rsidRPr="006C3EA0">
        <w:rPr>
          <w:rFonts w:ascii="Times New Roman" w:hAnsi="Times New Roman"/>
          <w:sz w:val="24"/>
          <w:szCs w:val="24"/>
          <w:vertAlign w:val="subscript"/>
        </w:rPr>
        <w:t>2</w:t>
      </w:r>
      <w:r w:rsidRPr="006C3EA0">
        <w:rPr>
          <w:rFonts w:ascii="Times New Roman" w:hAnsi="Times New Roman"/>
          <w:sz w:val="24"/>
          <w:szCs w:val="24"/>
        </w:rPr>
        <w:t>H</w:t>
      </w:r>
      <w:r w:rsidRPr="006C3EA0">
        <w:rPr>
          <w:rFonts w:ascii="Times New Roman" w:hAnsi="Times New Roman"/>
          <w:sz w:val="24"/>
          <w:szCs w:val="24"/>
          <w:vertAlign w:val="subscript"/>
        </w:rPr>
        <w:t>4</w:t>
      </w:r>
      <w:r w:rsidRPr="006C3EA0">
        <w:rPr>
          <w:rFonts w:ascii="Times New Roman" w:hAnsi="Times New Roman"/>
          <w:sz w:val="24"/>
          <w:szCs w:val="24"/>
        </w:rPr>
        <w:t>(OH)</w:t>
      </w:r>
      <w:r w:rsidRPr="006C3EA0">
        <w:rPr>
          <w:rFonts w:ascii="Times New Roman" w:hAnsi="Times New Roman"/>
          <w:sz w:val="24"/>
          <w:szCs w:val="24"/>
          <w:vertAlign w:val="subscript"/>
        </w:rPr>
        <w:t>2</w:t>
      </w:r>
    </w:p>
    <w:p w:rsidR="00350BBE" w:rsidRPr="006C3EA0" w:rsidRDefault="00350BBE"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(a) Sai, chất E là hợp chất hữu cơ tạp chức.</w:t>
      </w:r>
    </w:p>
    <w:p w:rsidR="00350BBE" w:rsidRPr="006C3EA0" w:rsidRDefault="00350BBE"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(b) Đúng.</w:t>
      </w:r>
    </w:p>
    <w:p w:rsidR="00350BBE" w:rsidRPr="006C3EA0" w:rsidRDefault="00350BBE"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(c) Đúng.</w:t>
      </w:r>
    </w:p>
    <w:p w:rsidR="00350BBE" w:rsidRPr="006C3EA0" w:rsidRDefault="00350BBE"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(d) Đúng.</w:t>
      </w:r>
    </w:p>
    <w:p w:rsidR="00C76E22" w:rsidRPr="006C3EA0" w:rsidRDefault="00350BBE"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r w:rsidRPr="006C3EA0">
        <w:rPr>
          <w:rFonts w:ascii="Times New Roman" w:hAnsi="Times New Roman"/>
          <w:sz w:val="24"/>
          <w:szCs w:val="24"/>
        </w:rPr>
        <w:t>(e) Đúng.</w:t>
      </w:r>
    </w:p>
    <w:p w:rsidR="00350BBE" w:rsidRPr="006C3EA0" w:rsidRDefault="00350BBE" w:rsidP="00EB34D3">
      <w:pPr>
        <w:tabs>
          <w:tab w:val="left" w:pos="284"/>
          <w:tab w:val="left" w:pos="851"/>
          <w:tab w:val="left" w:pos="2835"/>
          <w:tab w:val="left" w:pos="5387"/>
          <w:tab w:val="left" w:pos="7938"/>
        </w:tabs>
        <w:spacing w:line="276" w:lineRule="auto"/>
        <w:jc w:val="both"/>
        <w:rPr>
          <w:rFonts w:ascii="Times New Roman" w:hAnsi="Times New Roman"/>
          <w:sz w:val="24"/>
          <w:szCs w:val="24"/>
        </w:rPr>
      </w:pPr>
    </w:p>
    <w:p w:rsidR="006C0E88" w:rsidRPr="008A48D7" w:rsidRDefault="00CA254E" w:rsidP="00EB34D3">
      <w:pPr>
        <w:tabs>
          <w:tab w:val="left" w:pos="283"/>
          <w:tab w:val="left" w:pos="850"/>
          <w:tab w:val="left" w:pos="2835"/>
          <w:tab w:val="left" w:pos="5102"/>
          <w:tab w:val="left" w:pos="7370"/>
        </w:tabs>
        <w:spacing w:line="276" w:lineRule="auto"/>
        <w:jc w:val="center"/>
        <w:rPr>
          <w:rFonts w:ascii="Times New Roman" w:hAnsi="Times New Roman"/>
          <w:sz w:val="24"/>
          <w:szCs w:val="24"/>
        </w:rPr>
      </w:pPr>
      <w:r w:rsidRPr="006C3EA0">
        <w:rPr>
          <w:rFonts w:ascii="Palatino Linotype" w:hAnsi="Palatino Linotype"/>
        </w:rPr>
        <w:t>-------------------HẾT-------------------</w:t>
      </w:r>
    </w:p>
    <w:sectPr w:rsidR="006C0E88" w:rsidRPr="008A48D7" w:rsidSect="00EB34D3">
      <w:headerReference w:type="default" r:id="rId58"/>
      <w:footerReference w:type="default" r:id="rId59"/>
      <w:pgSz w:w="11909" w:h="16834" w:code="9"/>
      <w:pgMar w:top="450" w:right="710" w:bottom="540" w:left="993" w:header="144" w:footer="2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B56" w:rsidRDefault="00903B56" w:rsidP="00E61475">
      <w:r>
        <w:separator/>
      </w:r>
    </w:p>
  </w:endnote>
  <w:endnote w:type="continuationSeparator" w:id="0">
    <w:p w:rsidR="00903B56" w:rsidRDefault="00903B56" w:rsidP="00E61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Aptima">
    <w:panose1 w:val="00000000000000000000"/>
    <w:charset w:val="00"/>
    <w:family w:val="auto"/>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imes-Bold">
    <w:altName w:val="Times New Roman"/>
    <w:panose1 w:val="00000000000000000000"/>
    <w:charset w:val="00"/>
    <w:family w:val="roman"/>
    <w:notTrueType/>
    <w:pitch w:val="default"/>
  </w:font>
  <w:font w:name="TimesNewRomanPSMT">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D3" w:rsidRPr="00EB34D3" w:rsidRDefault="00EB34D3" w:rsidP="00EB34D3">
    <w:pPr>
      <w:widowControl w:val="0"/>
      <w:tabs>
        <w:tab w:val="center" w:pos="4680"/>
        <w:tab w:val="right" w:pos="9360"/>
        <w:tab w:val="right" w:pos="10348"/>
      </w:tabs>
      <w:spacing w:before="120" w:after="120"/>
      <w:rPr>
        <w:rFonts w:ascii="Times New Roman" w:eastAsia="SimSun" w:hAnsi="Times New Roman"/>
        <w:color w:val="000000"/>
        <w:kern w:val="2"/>
        <w:sz w:val="24"/>
        <w:szCs w:val="24"/>
        <w:lang w:eastAsia="zh-CN"/>
      </w:rPr>
    </w:pPr>
    <w:r w:rsidRPr="00EB34D3">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EB34D3">
      <w:rPr>
        <w:rFonts w:ascii="Times New Roman" w:eastAsia="SimSun" w:hAnsi="Times New Roman"/>
        <w:b/>
        <w:color w:val="00B0F0"/>
        <w:kern w:val="2"/>
        <w:sz w:val="24"/>
        <w:szCs w:val="24"/>
        <w:lang w:val="nl-NL" w:eastAsia="zh-CN"/>
      </w:rPr>
      <w:t/>
    </w:r>
    <w:r w:rsidRPr="00EB34D3">
      <w:rPr>
        <w:rFonts w:ascii="Times New Roman" w:eastAsia="SimSun" w:hAnsi="Times New Roman"/>
        <w:b/>
        <w:color w:val="FF0000"/>
        <w:kern w:val="2"/>
        <w:sz w:val="24"/>
        <w:szCs w:val="24"/>
        <w:lang w:val="nl-NL" w:eastAsia="zh-CN"/>
      </w:rPr>
      <w:t xml:space="preserve"/>
    </w:r>
    <w:r w:rsidRPr="00EB34D3">
      <w:rPr>
        <w:rFonts w:ascii="Times New Roman" w:eastAsia="SimSun" w:hAnsi="Times New Roman"/>
        <w:b/>
        <w:color w:val="000000"/>
        <w:kern w:val="2"/>
        <w:sz w:val="24"/>
        <w:szCs w:val="24"/>
        <w:lang w:eastAsia="zh-CN"/>
      </w:rPr>
      <w:t xml:space="preserve">                                </w:t>
    </w:r>
    <w:r w:rsidRPr="00EB34D3">
      <w:rPr>
        <w:rFonts w:ascii="Times New Roman" w:eastAsia="SimSun" w:hAnsi="Times New Roman"/>
        <w:b/>
        <w:color w:val="FF0000"/>
        <w:kern w:val="2"/>
        <w:sz w:val="24"/>
        <w:szCs w:val="24"/>
        <w:lang w:eastAsia="zh-CN"/>
      </w:rPr>
      <w:t>Trang</w:t>
    </w:r>
    <w:r w:rsidRPr="00EB34D3">
      <w:rPr>
        <w:rFonts w:ascii="Times New Roman" w:eastAsia="SimSun" w:hAnsi="Times New Roman"/>
        <w:b/>
        <w:color w:val="0070C0"/>
        <w:kern w:val="2"/>
        <w:sz w:val="24"/>
        <w:szCs w:val="24"/>
        <w:lang w:eastAsia="zh-CN"/>
      </w:rPr>
      <w:t xml:space="preserve"> </w:t>
    </w:r>
    <w:r w:rsidRPr="00EB34D3">
      <w:rPr>
        <w:rFonts w:ascii="Times New Roman" w:eastAsia="SimSun" w:hAnsi="Times New Roman"/>
        <w:b/>
        <w:color w:val="0070C0"/>
        <w:kern w:val="2"/>
        <w:sz w:val="24"/>
        <w:szCs w:val="24"/>
        <w:lang w:eastAsia="zh-CN"/>
      </w:rPr>
      <w:fldChar w:fldCharType="begin"/>
    </w:r>
    <w:r w:rsidRPr="00EB34D3">
      <w:rPr>
        <w:rFonts w:ascii="Times New Roman" w:eastAsia="SimSun" w:hAnsi="Times New Roman"/>
        <w:b/>
        <w:color w:val="0070C0"/>
        <w:kern w:val="2"/>
        <w:sz w:val="24"/>
        <w:szCs w:val="24"/>
        <w:lang w:eastAsia="zh-CN"/>
      </w:rPr>
      <w:instrText xml:space="preserve"> PAGE   \* MERGEFORMAT </w:instrText>
    </w:r>
    <w:r w:rsidRPr="00EB34D3">
      <w:rPr>
        <w:rFonts w:ascii="Times New Roman" w:eastAsia="SimSun" w:hAnsi="Times New Roman"/>
        <w:b/>
        <w:color w:val="0070C0"/>
        <w:kern w:val="2"/>
        <w:sz w:val="24"/>
        <w:szCs w:val="24"/>
        <w:lang w:eastAsia="zh-CN"/>
      </w:rPr>
      <w:fldChar w:fldCharType="separate"/>
    </w:r>
    <w:r w:rsidR="005B4C52">
      <w:rPr>
        <w:rFonts w:ascii="Times New Roman" w:eastAsia="SimSun" w:hAnsi="Times New Roman"/>
        <w:b/>
        <w:noProof/>
        <w:color w:val="0070C0"/>
        <w:kern w:val="2"/>
        <w:sz w:val="24"/>
        <w:szCs w:val="24"/>
        <w:lang w:eastAsia="zh-CN"/>
      </w:rPr>
      <w:t>1</w:t>
    </w:r>
    <w:r w:rsidRPr="00EB34D3">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B56" w:rsidRDefault="00903B56" w:rsidP="00E61475">
      <w:r>
        <w:separator/>
      </w:r>
    </w:p>
  </w:footnote>
  <w:footnote w:type="continuationSeparator" w:id="0">
    <w:p w:rsidR="00903B56" w:rsidRDefault="00903B56" w:rsidP="00E61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4D3" w:rsidRPr="00EB34D3" w:rsidRDefault="00EB34D3" w:rsidP="00EB34D3">
    <w:pPr>
      <w:tabs>
        <w:tab w:val="center" w:pos="4680"/>
        <w:tab w:val="right" w:pos="9360"/>
      </w:tabs>
      <w:jc w:val="center"/>
      <w:rPr>
        <w:rFonts w:ascii="Times New Roman" w:eastAsia="Calibri" w:hAnsi="Times New Roman"/>
      </w:rPr>
    </w:pPr>
    <w:r w:rsidRPr="00EB34D3">
      <w:rPr>
        <w:rFonts w:ascii="Times New Roman" w:eastAsia="Calibri" w:hAnsi="Times New Roman"/>
        <w:b/>
        <w:color w:val="00B0F0"/>
        <w:sz w:val="24"/>
        <w:lang w:val="nl-NL"/>
      </w:rPr>
      <w:t/>
    </w:r>
    <w:r w:rsidRPr="00EB34D3">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suff w:val="space"/>
      <w:lvlText w:val="Câu %1."/>
      <w:lvlJc w:val="left"/>
      <w:pPr>
        <w:tabs>
          <w:tab w:val="num" w:pos="-360"/>
        </w:tabs>
        <w:ind w:left="360" w:hanging="360"/>
      </w:pPr>
      <w:rPr>
        <w:rFonts w:cs="Times New Roman"/>
        <w:b/>
        <w:bCs/>
        <w:i w:val="0"/>
        <w:iCs w:val="0"/>
        <w:position w:val="0"/>
        <w:sz w:val="24"/>
        <w:szCs w:val="24"/>
        <w:vertAlign w:val="baseline"/>
      </w:rPr>
    </w:lvl>
    <w:lvl w:ilvl="1">
      <w:start w:val="1"/>
      <w:numFmt w:val="lowerLetter"/>
      <w:lvlText w:val="(%2)"/>
      <w:lvlJc w:val="left"/>
      <w:pPr>
        <w:tabs>
          <w:tab w:val="num" w:pos="-2127"/>
        </w:tabs>
        <w:ind w:left="-1047" w:hanging="360"/>
      </w:pPr>
    </w:lvl>
    <w:lvl w:ilvl="2">
      <w:start w:val="1"/>
      <w:numFmt w:val="decimal"/>
      <w:lvlText w:val="%3."/>
      <w:lvlJc w:val="left"/>
      <w:pPr>
        <w:tabs>
          <w:tab w:val="num" w:pos="-2127"/>
        </w:tabs>
        <w:ind w:left="-147" w:hanging="360"/>
      </w:pPr>
    </w:lvl>
    <w:lvl w:ilvl="3">
      <w:start w:val="1"/>
      <w:numFmt w:val="decimal"/>
      <w:lvlText w:val="%4."/>
      <w:lvlJc w:val="left"/>
      <w:pPr>
        <w:tabs>
          <w:tab w:val="num" w:pos="-2127"/>
        </w:tabs>
        <w:ind w:left="393" w:hanging="360"/>
      </w:pPr>
    </w:lvl>
    <w:lvl w:ilvl="4">
      <w:start w:val="1"/>
      <w:numFmt w:val="lowerLetter"/>
      <w:lvlText w:val="%5."/>
      <w:lvlJc w:val="left"/>
      <w:pPr>
        <w:tabs>
          <w:tab w:val="num" w:pos="-2127"/>
        </w:tabs>
        <w:ind w:left="1113" w:hanging="360"/>
      </w:pPr>
    </w:lvl>
    <w:lvl w:ilvl="5">
      <w:start w:val="1"/>
      <w:numFmt w:val="lowerRoman"/>
      <w:lvlText w:val="%6."/>
      <w:lvlJc w:val="right"/>
      <w:pPr>
        <w:tabs>
          <w:tab w:val="num" w:pos="-2127"/>
        </w:tabs>
        <w:ind w:left="1833" w:hanging="180"/>
      </w:pPr>
    </w:lvl>
    <w:lvl w:ilvl="6">
      <w:start w:val="1"/>
      <w:numFmt w:val="decimal"/>
      <w:lvlText w:val="%7."/>
      <w:lvlJc w:val="left"/>
      <w:pPr>
        <w:tabs>
          <w:tab w:val="num" w:pos="-2127"/>
        </w:tabs>
        <w:ind w:left="2553" w:hanging="360"/>
      </w:pPr>
    </w:lvl>
    <w:lvl w:ilvl="7">
      <w:start w:val="1"/>
      <w:numFmt w:val="lowerLetter"/>
      <w:lvlText w:val="%8."/>
      <w:lvlJc w:val="left"/>
      <w:pPr>
        <w:tabs>
          <w:tab w:val="num" w:pos="-2127"/>
        </w:tabs>
        <w:ind w:left="3273" w:hanging="360"/>
      </w:pPr>
    </w:lvl>
    <w:lvl w:ilvl="8">
      <w:start w:val="1"/>
      <w:numFmt w:val="lowerRoman"/>
      <w:lvlText w:val="%9."/>
      <w:lvlJc w:val="right"/>
      <w:pPr>
        <w:tabs>
          <w:tab w:val="num" w:pos="-2127"/>
        </w:tabs>
        <w:ind w:left="3993" w:hanging="180"/>
      </w:pPr>
    </w:lvl>
  </w:abstractNum>
  <w:abstractNum w:abstractNumId="1">
    <w:nsid w:val="00000002"/>
    <w:multiLevelType w:val="singleLevel"/>
    <w:tmpl w:val="00000002"/>
    <w:name w:val="WW8Num1"/>
    <w:lvl w:ilvl="0">
      <w:start w:val="3"/>
      <w:numFmt w:val="bullet"/>
      <w:lvlText w:val=""/>
      <w:lvlJc w:val="left"/>
      <w:pPr>
        <w:tabs>
          <w:tab w:val="num" w:pos="1431"/>
        </w:tabs>
        <w:ind w:left="1431" w:hanging="975"/>
      </w:pPr>
      <w:rPr>
        <w:rFonts w:ascii="Symbol" w:hAnsi="Symbol" w:cs="Times New Roman"/>
      </w:rPr>
    </w:lvl>
  </w:abstractNum>
  <w:abstractNum w:abstractNumId="2">
    <w:nsid w:val="00000003"/>
    <w:multiLevelType w:val="singleLevel"/>
    <w:tmpl w:val="00000003"/>
    <w:name w:val="WW8Num2"/>
    <w:lvl w:ilvl="0">
      <w:start w:val="1"/>
      <w:numFmt w:val="bullet"/>
      <w:lvlText w:val=""/>
      <w:lvlJc w:val="left"/>
      <w:pPr>
        <w:tabs>
          <w:tab w:val="num" w:pos="816"/>
        </w:tabs>
        <w:ind w:left="816" w:hanging="360"/>
      </w:pPr>
      <w:rPr>
        <w:rFonts w:ascii="Symbol" w:hAnsi="Symbol" w:cs="Times New Roman"/>
      </w:rPr>
    </w:lvl>
  </w:abstractNum>
  <w:abstractNum w:abstractNumId="3">
    <w:nsid w:val="00000004"/>
    <w:multiLevelType w:val="singleLevel"/>
    <w:tmpl w:val="00000004"/>
    <w:name w:val="WW8Num4"/>
    <w:lvl w:ilvl="0">
      <w:start w:val="2"/>
      <w:numFmt w:val="bullet"/>
      <w:lvlText w:val=""/>
      <w:lvlJc w:val="left"/>
      <w:pPr>
        <w:tabs>
          <w:tab w:val="num" w:pos="1431"/>
        </w:tabs>
        <w:ind w:left="1431" w:hanging="975"/>
      </w:pPr>
      <w:rPr>
        <w:rFonts w:ascii="Symbol" w:hAnsi="Symbol" w:cs="Times New Roman"/>
      </w:rPr>
    </w:lvl>
  </w:abstractNum>
  <w:abstractNum w:abstractNumId="4">
    <w:nsid w:val="00000005"/>
    <w:multiLevelType w:val="singleLevel"/>
    <w:tmpl w:val="00000005"/>
    <w:name w:val="WW8Num5"/>
    <w:lvl w:ilvl="0">
      <w:start w:val="2"/>
      <w:numFmt w:val="bullet"/>
      <w:lvlText w:val=""/>
      <w:lvlJc w:val="left"/>
      <w:pPr>
        <w:tabs>
          <w:tab w:val="num" w:pos="816"/>
        </w:tabs>
        <w:ind w:left="816" w:hanging="360"/>
      </w:pPr>
      <w:rPr>
        <w:rFonts w:ascii="Symbol" w:hAnsi="Symbol" w:cs="Times New Roman"/>
      </w:rPr>
    </w:lvl>
  </w:abstractNum>
  <w:abstractNum w:abstractNumId="5">
    <w:nsid w:val="00000006"/>
    <w:multiLevelType w:val="singleLevel"/>
    <w:tmpl w:val="00000006"/>
    <w:name w:val="WW8Num6"/>
    <w:lvl w:ilvl="0">
      <w:start w:val="3"/>
      <w:numFmt w:val="bullet"/>
      <w:lvlText w:val=""/>
      <w:lvlJc w:val="left"/>
      <w:pPr>
        <w:tabs>
          <w:tab w:val="num" w:pos="840"/>
        </w:tabs>
        <w:ind w:left="840" w:hanging="480"/>
      </w:pPr>
      <w:rPr>
        <w:rFonts w:ascii="Symbol" w:hAnsi="Symbol" w:cs="Times New Roman"/>
      </w:rPr>
    </w:lvl>
  </w:abstractNum>
  <w:abstractNum w:abstractNumId="6">
    <w:nsid w:val="00000007"/>
    <w:multiLevelType w:val="singleLevel"/>
    <w:tmpl w:val="00000007"/>
    <w:name w:val="WW8Num7"/>
    <w:lvl w:ilvl="0">
      <w:start w:val="1"/>
      <w:numFmt w:val="decimal"/>
      <w:lvlText w:val="%1."/>
      <w:lvlJc w:val="left"/>
      <w:pPr>
        <w:tabs>
          <w:tab w:val="num" w:pos="397"/>
        </w:tabs>
        <w:ind w:left="397" w:hanging="340"/>
      </w:pPr>
      <w:rPr>
        <w:rFonts w:ascii="Times New Roman" w:hAnsi="Times New Roman"/>
        <w:b/>
        <w:i w:val="0"/>
        <w:sz w:val="24"/>
        <w:szCs w:val="24"/>
      </w:rPr>
    </w:lvl>
  </w:abstractNum>
  <w:abstractNum w:abstractNumId="7">
    <w:nsid w:val="00000008"/>
    <w:multiLevelType w:val="singleLevel"/>
    <w:tmpl w:val="00000008"/>
    <w:name w:val="WW8Num8"/>
    <w:lvl w:ilvl="0">
      <w:start w:val="1"/>
      <w:numFmt w:val="bullet"/>
      <w:lvlText w:val=""/>
      <w:lvlJc w:val="left"/>
      <w:pPr>
        <w:tabs>
          <w:tab w:val="num" w:pos="1446"/>
        </w:tabs>
        <w:ind w:left="1446" w:hanging="990"/>
      </w:pPr>
      <w:rPr>
        <w:rFonts w:ascii="Symbol" w:hAnsi="Symbol" w:cs="Times New Roman"/>
      </w:rPr>
    </w:lvl>
  </w:abstractNum>
  <w:abstractNum w:abstractNumId="8">
    <w:nsid w:val="00000009"/>
    <w:multiLevelType w:val="singleLevel"/>
    <w:tmpl w:val="00000009"/>
    <w:name w:val="WW8Num9"/>
    <w:lvl w:ilvl="0">
      <w:numFmt w:val="bullet"/>
      <w:lvlText w:val=""/>
      <w:lvlJc w:val="left"/>
      <w:pPr>
        <w:tabs>
          <w:tab w:val="num" w:pos="1431"/>
        </w:tabs>
        <w:ind w:left="1431" w:hanging="975"/>
      </w:pPr>
      <w:rPr>
        <w:rFonts w:ascii="Symbol" w:hAnsi="Symbol" w:cs="Times New Roman"/>
      </w:rPr>
    </w:lvl>
  </w:abstractNum>
  <w:abstractNum w:abstractNumId="9">
    <w:nsid w:val="0000002F"/>
    <w:multiLevelType w:val="multilevel"/>
    <w:tmpl w:val="0000002F"/>
    <w:name w:val="WWNum47"/>
    <w:lvl w:ilvl="0">
      <w:start w:val="1"/>
      <w:numFmt w:val="upperLetter"/>
      <w:lvlText w:val="%1."/>
      <w:lvlJc w:val="left"/>
      <w:pPr>
        <w:tabs>
          <w:tab w:val="num" w:pos="397"/>
        </w:tabs>
        <w:ind w:left="397" w:hanging="397"/>
      </w:pPr>
      <w:rPr>
        <w:rFonts w:cs="Times New Roman"/>
        <w:b/>
        <w:bCs/>
        <w:i w:val="0"/>
        <w:iCs w:val="0"/>
        <w:color w:val="000000"/>
        <w:position w:val="0"/>
        <w:sz w:val="24"/>
        <w:szCs w:val="24"/>
        <w:vertAlign w:val="baseli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nsid w:val="04655820"/>
    <w:multiLevelType w:val="hybridMultilevel"/>
    <w:tmpl w:val="4B3A6EE0"/>
    <w:lvl w:ilvl="0" w:tplc="EA9AAACE">
      <w:start w:val="1"/>
      <w:numFmt w:val="decimal"/>
      <w:pStyle w:val="Cu"/>
      <w:suff w:val="space"/>
      <w:lvlText w:val="Câu %1."/>
      <w:lvlJc w:val="left"/>
      <w:pPr>
        <w:ind w:left="0" w:firstLine="0"/>
      </w:pPr>
      <w:rPr>
        <w:rFonts w:ascii="Times New Roman" w:hAnsi="Times New Roman"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503797"/>
    <w:multiLevelType w:val="hybridMultilevel"/>
    <w:tmpl w:val="A1A019F6"/>
    <w:lvl w:ilvl="0" w:tplc="614E448A">
      <w:start w:val="1"/>
      <w:numFmt w:val="upperLetter"/>
      <w:lvlText w:val="%1."/>
      <w:lvlJc w:val="left"/>
      <w:pPr>
        <w:ind w:left="293" w:hanging="293"/>
      </w:pPr>
      <w:rPr>
        <w:rFonts w:ascii="Times New Roman" w:eastAsia="Times New Roman" w:hAnsi="Times New Roman" w:cs="Times New Roman" w:hint="default"/>
        <w:b/>
        <w:bCs/>
        <w:w w:val="99"/>
        <w:sz w:val="24"/>
        <w:szCs w:val="24"/>
        <w:lang w:val="vi" w:eastAsia="en-US" w:bidi="ar-SA"/>
      </w:rPr>
    </w:lvl>
    <w:lvl w:ilvl="1" w:tplc="B52CE8D0">
      <w:numFmt w:val="bullet"/>
      <w:lvlText w:val="•"/>
      <w:lvlJc w:val="left"/>
      <w:pPr>
        <w:ind w:left="1259" w:hanging="293"/>
      </w:pPr>
      <w:rPr>
        <w:rFonts w:hint="default"/>
        <w:lang w:val="vi" w:eastAsia="en-US" w:bidi="ar-SA"/>
      </w:rPr>
    </w:lvl>
    <w:lvl w:ilvl="2" w:tplc="13BEA330">
      <w:numFmt w:val="bullet"/>
      <w:lvlText w:val="•"/>
      <w:lvlJc w:val="left"/>
      <w:pPr>
        <w:ind w:left="2216" w:hanging="293"/>
      </w:pPr>
      <w:rPr>
        <w:rFonts w:hint="default"/>
        <w:lang w:val="vi" w:eastAsia="en-US" w:bidi="ar-SA"/>
      </w:rPr>
    </w:lvl>
    <w:lvl w:ilvl="3" w:tplc="08608A04">
      <w:numFmt w:val="bullet"/>
      <w:lvlText w:val="•"/>
      <w:lvlJc w:val="left"/>
      <w:pPr>
        <w:ind w:left="3172" w:hanging="293"/>
      </w:pPr>
      <w:rPr>
        <w:rFonts w:hint="default"/>
        <w:lang w:val="vi" w:eastAsia="en-US" w:bidi="ar-SA"/>
      </w:rPr>
    </w:lvl>
    <w:lvl w:ilvl="4" w:tplc="293EA966">
      <w:numFmt w:val="bullet"/>
      <w:lvlText w:val="•"/>
      <w:lvlJc w:val="left"/>
      <w:pPr>
        <w:ind w:left="4129" w:hanging="293"/>
      </w:pPr>
      <w:rPr>
        <w:rFonts w:hint="default"/>
        <w:lang w:val="vi" w:eastAsia="en-US" w:bidi="ar-SA"/>
      </w:rPr>
    </w:lvl>
    <w:lvl w:ilvl="5" w:tplc="4950E47E">
      <w:numFmt w:val="bullet"/>
      <w:lvlText w:val="•"/>
      <w:lvlJc w:val="left"/>
      <w:pPr>
        <w:ind w:left="5086" w:hanging="293"/>
      </w:pPr>
      <w:rPr>
        <w:rFonts w:hint="default"/>
        <w:lang w:val="vi" w:eastAsia="en-US" w:bidi="ar-SA"/>
      </w:rPr>
    </w:lvl>
    <w:lvl w:ilvl="6" w:tplc="4FDAE618">
      <w:numFmt w:val="bullet"/>
      <w:lvlText w:val="•"/>
      <w:lvlJc w:val="left"/>
      <w:pPr>
        <w:ind w:left="6042" w:hanging="293"/>
      </w:pPr>
      <w:rPr>
        <w:rFonts w:hint="default"/>
        <w:lang w:val="vi" w:eastAsia="en-US" w:bidi="ar-SA"/>
      </w:rPr>
    </w:lvl>
    <w:lvl w:ilvl="7" w:tplc="E9A4BD3C">
      <w:numFmt w:val="bullet"/>
      <w:lvlText w:val="•"/>
      <w:lvlJc w:val="left"/>
      <w:pPr>
        <w:ind w:left="6999" w:hanging="293"/>
      </w:pPr>
      <w:rPr>
        <w:rFonts w:hint="default"/>
        <w:lang w:val="vi" w:eastAsia="en-US" w:bidi="ar-SA"/>
      </w:rPr>
    </w:lvl>
    <w:lvl w:ilvl="8" w:tplc="35845136">
      <w:numFmt w:val="bullet"/>
      <w:lvlText w:val="•"/>
      <w:lvlJc w:val="left"/>
      <w:pPr>
        <w:ind w:left="7956" w:hanging="293"/>
      </w:pPr>
      <w:rPr>
        <w:rFonts w:hint="default"/>
        <w:lang w:val="vi" w:eastAsia="en-US" w:bidi="ar-SA"/>
      </w:rPr>
    </w:lvl>
  </w:abstractNum>
  <w:abstractNum w:abstractNumId="12">
    <w:nsid w:val="188424AD"/>
    <w:multiLevelType w:val="multilevel"/>
    <w:tmpl w:val="83C4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463811"/>
    <w:multiLevelType w:val="hybridMultilevel"/>
    <w:tmpl w:val="2AC67254"/>
    <w:lvl w:ilvl="0" w:tplc="85A2308C">
      <w:start w:val="1"/>
      <w:numFmt w:val="upperLetter"/>
      <w:lvlText w:val="%1."/>
      <w:lvlJc w:val="left"/>
      <w:pPr>
        <w:ind w:left="750" w:hanging="293"/>
      </w:pPr>
      <w:rPr>
        <w:rFonts w:ascii="Times New Roman" w:eastAsia="Times New Roman" w:hAnsi="Times New Roman" w:cs="Times New Roman" w:hint="default"/>
        <w:b/>
        <w:bCs/>
        <w:w w:val="99"/>
        <w:sz w:val="24"/>
        <w:szCs w:val="24"/>
        <w:lang w:val="vi" w:eastAsia="en-US" w:bidi="ar-SA"/>
      </w:rPr>
    </w:lvl>
    <w:lvl w:ilvl="1" w:tplc="FB58132A">
      <w:start w:val="1"/>
      <w:numFmt w:val="lowerLetter"/>
      <w:lvlText w:val="(%2)"/>
      <w:lvlJc w:val="left"/>
      <w:pPr>
        <w:ind w:left="325" w:hanging="325"/>
      </w:pPr>
      <w:rPr>
        <w:rFonts w:ascii="Times New Roman" w:eastAsia="Times New Roman" w:hAnsi="Times New Roman" w:cs="Times New Roman" w:hint="default"/>
        <w:spacing w:val="-3"/>
        <w:w w:val="97"/>
        <w:sz w:val="24"/>
        <w:szCs w:val="24"/>
        <w:lang w:val="vi" w:eastAsia="en-US" w:bidi="ar-SA"/>
      </w:rPr>
    </w:lvl>
    <w:lvl w:ilvl="2" w:tplc="B4082AB0">
      <w:numFmt w:val="bullet"/>
      <w:lvlText w:val="•"/>
      <w:lvlJc w:val="left"/>
      <w:pPr>
        <w:ind w:left="1911" w:hanging="325"/>
      </w:pPr>
      <w:rPr>
        <w:rFonts w:hint="default"/>
        <w:lang w:val="vi" w:eastAsia="en-US" w:bidi="ar-SA"/>
      </w:rPr>
    </w:lvl>
    <w:lvl w:ilvl="3" w:tplc="FF868296">
      <w:numFmt w:val="bullet"/>
      <w:lvlText w:val="•"/>
      <w:lvlJc w:val="left"/>
      <w:pPr>
        <w:ind w:left="2963" w:hanging="325"/>
      </w:pPr>
      <w:rPr>
        <w:rFonts w:hint="default"/>
        <w:lang w:val="vi" w:eastAsia="en-US" w:bidi="ar-SA"/>
      </w:rPr>
    </w:lvl>
    <w:lvl w:ilvl="4" w:tplc="2AA8CC8E">
      <w:numFmt w:val="bullet"/>
      <w:lvlText w:val="•"/>
      <w:lvlJc w:val="left"/>
      <w:pPr>
        <w:ind w:left="4015" w:hanging="325"/>
      </w:pPr>
      <w:rPr>
        <w:rFonts w:hint="default"/>
        <w:lang w:val="vi" w:eastAsia="en-US" w:bidi="ar-SA"/>
      </w:rPr>
    </w:lvl>
    <w:lvl w:ilvl="5" w:tplc="EB56ED9C">
      <w:numFmt w:val="bullet"/>
      <w:lvlText w:val="•"/>
      <w:lvlJc w:val="left"/>
      <w:pPr>
        <w:ind w:left="5067" w:hanging="325"/>
      </w:pPr>
      <w:rPr>
        <w:rFonts w:hint="default"/>
        <w:lang w:val="vi" w:eastAsia="en-US" w:bidi="ar-SA"/>
      </w:rPr>
    </w:lvl>
    <w:lvl w:ilvl="6" w:tplc="3D86C8E2">
      <w:numFmt w:val="bullet"/>
      <w:lvlText w:val="•"/>
      <w:lvlJc w:val="left"/>
      <w:pPr>
        <w:ind w:left="6119" w:hanging="325"/>
      </w:pPr>
      <w:rPr>
        <w:rFonts w:hint="default"/>
        <w:lang w:val="vi" w:eastAsia="en-US" w:bidi="ar-SA"/>
      </w:rPr>
    </w:lvl>
    <w:lvl w:ilvl="7" w:tplc="1B4EEBA2">
      <w:numFmt w:val="bullet"/>
      <w:lvlText w:val="•"/>
      <w:lvlJc w:val="left"/>
      <w:pPr>
        <w:ind w:left="7170" w:hanging="325"/>
      </w:pPr>
      <w:rPr>
        <w:rFonts w:hint="default"/>
        <w:lang w:val="vi" w:eastAsia="en-US" w:bidi="ar-SA"/>
      </w:rPr>
    </w:lvl>
    <w:lvl w:ilvl="8" w:tplc="26F4DD52">
      <w:numFmt w:val="bullet"/>
      <w:lvlText w:val="•"/>
      <w:lvlJc w:val="left"/>
      <w:pPr>
        <w:ind w:left="8222" w:hanging="325"/>
      </w:pPr>
      <w:rPr>
        <w:rFonts w:hint="default"/>
        <w:lang w:val="vi" w:eastAsia="en-US" w:bidi="ar-SA"/>
      </w:rPr>
    </w:lvl>
  </w:abstractNum>
  <w:abstractNum w:abstractNumId="16">
    <w:nsid w:val="2CBE2E9C"/>
    <w:multiLevelType w:val="multilevel"/>
    <w:tmpl w:val="868E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DE4A67"/>
    <w:multiLevelType w:val="hybridMultilevel"/>
    <w:tmpl w:val="4B7894D0"/>
    <w:lvl w:ilvl="0" w:tplc="65A4D2B0">
      <w:start w:val="1"/>
      <w:numFmt w:val="lowerLetter"/>
      <w:lvlText w:val="(%1)"/>
      <w:lvlJc w:val="left"/>
      <w:pPr>
        <w:ind w:left="317" w:hanging="317"/>
      </w:pPr>
      <w:rPr>
        <w:rFonts w:ascii="Times New Roman" w:eastAsia="Times New Roman" w:hAnsi="Times New Roman" w:cs="Times New Roman" w:hint="default"/>
        <w:spacing w:val="-4"/>
        <w:w w:val="99"/>
        <w:sz w:val="24"/>
        <w:szCs w:val="24"/>
        <w:lang w:val="vi" w:eastAsia="en-US" w:bidi="ar-SA"/>
      </w:rPr>
    </w:lvl>
    <w:lvl w:ilvl="1" w:tplc="4640863E">
      <w:numFmt w:val="bullet"/>
      <w:lvlText w:val="•"/>
      <w:lvlJc w:val="left"/>
      <w:pPr>
        <w:ind w:left="1265" w:hanging="317"/>
      </w:pPr>
      <w:rPr>
        <w:rFonts w:hint="default"/>
        <w:lang w:val="vi" w:eastAsia="en-US" w:bidi="ar-SA"/>
      </w:rPr>
    </w:lvl>
    <w:lvl w:ilvl="2" w:tplc="96AEF7B6">
      <w:numFmt w:val="bullet"/>
      <w:lvlText w:val="•"/>
      <w:lvlJc w:val="left"/>
      <w:pPr>
        <w:ind w:left="2212" w:hanging="317"/>
      </w:pPr>
      <w:rPr>
        <w:rFonts w:hint="default"/>
        <w:lang w:val="vi" w:eastAsia="en-US" w:bidi="ar-SA"/>
      </w:rPr>
    </w:lvl>
    <w:lvl w:ilvl="3" w:tplc="A01E31FC">
      <w:numFmt w:val="bullet"/>
      <w:lvlText w:val="•"/>
      <w:lvlJc w:val="left"/>
      <w:pPr>
        <w:ind w:left="3158" w:hanging="317"/>
      </w:pPr>
      <w:rPr>
        <w:rFonts w:hint="default"/>
        <w:lang w:val="vi" w:eastAsia="en-US" w:bidi="ar-SA"/>
      </w:rPr>
    </w:lvl>
    <w:lvl w:ilvl="4" w:tplc="FCE0E124">
      <w:numFmt w:val="bullet"/>
      <w:lvlText w:val="•"/>
      <w:lvlJc w:val="left"/>
      <w:pPr>
        <w:ind w:left="4105" w:hanging="317"/>
      </w:pPr>
      <w:rPr>
        <w:rFonts w:hint="default"/>
        <w:lang w:val="vi" w:eastAsia="en-US" w:bidi="ar-SA"/>
      </w:rPr>
    </w:lvl>
    <w:lvl w:ilvl="5" w:tplc="B1BE5274">
      <w:numFmt w:val="bullet"/>
      <w:lvlText w:val="•"/>
      <w:lvlJc w:val="left"/>
      <w:pPr>
        <w:ind w:left="5052" w:hanging="317"/>
      </w:pPr>
      <w:rPr>
        <w:rFonts w:hint="default"/>
        <w:lang w:val="vi" w:eastAsia="en-US" w:bidi="ar-SA"/>
      </w:rPr>
    </w:lvl>
    <w:lvl w:ilvl="6" w:tplc="7DEC35C0">
      <w:numFmt w:val="bullet"/>
      <w:lvlText w:val="•"/>
      <w:lvlJc w:val="left"/>
      <w:pPr>
        <w:ind w:left="5998" w:hanging="317"/>
      </w:pPr>
      <w:rPr>
        <w:rFonts w:hint="default"/>
        <w:lang w:val="vi" w:eastAsia="en-US" w:bidi="ar-SA"/>
      </w:rPr>
    </w:lvl>
    <w:lvl w:ilvl="7" w:tplc="76DA19FE">
      <w:numFmt w:val="bullet"/>
      <w:lvlText w:val="•"/>
      <w:lvlJc w:val="left"/>
      <w:pPr>
        <w:ind w:left="6945" w:hanging="317"/>
      </w:pPr>
      <w:rPr>
        <w:rFonts w:hint="default"/>
        <w:lang w:val="vi" w:eastAsia="en-US" w:bidi="ar-SA"/>
      </w:rPr>
    </w:lvl>
    <w:lvl w:ilvl="8" w:tplc="6786F012">
      <w:numFmt w:val="bullet"/>
      <w:lvlText w:val="•"/>
      <w:lvlJc w:val="left"/>
      <w:pPr>
        <w:ind w:left="7892" w:hanging="317"/>
      </w:pPr>
      <w:rPr>
        <w:rFonts w:hint="default"/>
        <w:lang w:val="vi" w:eastAsia="en-US" w:bidi="ar-SA"/>
      </w:rPr>
    </w:lvl>
  </w:abstractNum>
  <w:abstractNum w:abstractNumId="18">
    <w:nsid w:val="46014710"/>
    <w:multiLevelType w:val="hybridMultilevel"/>
    <w:tmpl w:val="C9AA19A6"/>
    <w:lvl w:ilvl="0" w:tplc="4ABEBE90">
      <w:start w:val="1"/>
      <w:numFmt w:val="lowerLetter"/>
      <w:lvlText w:val="(%1)"/>
      <w:lvlJc w:val="left"/>
      <w:pPr>
        <w:ind w:left="865" w:hanging="325"/>
      </w:pPr>
      <w:rPr>
        <w:rFonts w:ascii="Times New Roman" w:eastAsia="Times New Roman" w:hAnsi="Times New Roman" w:cs="Times New Roman" w:hint="default"/>
        <w:spacing w:val="-3"/>
        <w:w w:val="100"/>
        <w:sz w:val="24"/>
        <w:szCs w:val="24"/>
        <w:lang w:val="vi" w:eastAsia="en-US" w:bidi="ar-SA"/>
      </w:rPr>
    </w:lvl>
    <w:lvl w:ilvl="1" w:tplc="1D0258A0">
      <w:numFmt w:val="bullet"/>
      <w:lvlText w:val="•"/>
      <w:lvlJc w:val="left"/>
      <w:pPr>
        <w:ind w:left="1806" w:hanging="325"/>
      </w:pPr>
      <w:rPr>
        <w:rFonts w:hint="default"/>
        <w:lang w:val="vi" w:eastAsia="en-US" w:bidi="ar-SA"/>
      </w:rPr>
    </w:lvl>
    <w:lvl w:ilvl="2" w:tplc="433E0EF2">
      <w:numFmt w:val="bullet"/>
      <w:lvlText w:val="•"/>
      <w:lvlJc w:val="left"/>
      <w:pPr>
        <w:ind w:left="2753" w:hanging="325"/>
      </w:pPr>
      <w:rPr>
        <w:rFonts w:hint="default"/>
        <w:lang w:val="vi" w:eastAsia="en-US" w:bidi="ar-SA"/>
      </w:rPr>
    </w:lvl>
    <w:lvl w:ilvl="3" w:tplc="C9AA2B3E">
      <w:numFmt w:val="bullet"/>
      <w:lvlText w:val="•"/>
      <w:lvlJc w:val="left"/>
      <w:pPr>
        <w:ind w:left="3699" w:hanging="325"/>
      </w:pPr>
      <w:rPr>
        <w:rFonts w:hint="default"/>
        <w:lang w:val="vi" w:eastAsia="en-US" w:bidi="ar-SA"/>
      </w:rPr>
    </w:lvl>
    <w:lvl w:ilvl="4" w:tplc="428EA36A">
      <w:numFmt w:val="bullet"/>
      <w:lvlText w:val="•"/>
      <w:lvlJc w:val="left"/>
      <w:pPr>
        <w:ind w:left="4646" w:hanging="325"/>
      </w:pPr>
      <w:rPr>
        <w:rFonts w:hint="default"/>
        <w:lang w:val="vi" w:eastAsia="en-US" w:bidi="ar-SA"/>
      </w:rPr>
    </w:lvl>
    <w:lvl w:ilvl="5" w:tplc="A2644E02">
      <w:numFmt w:val="bullet"/>
      <w:lvlText w:val="•"/>
      <w:lvlJc w:val="left"/>
      <w:pPr>
        <w:ind w:left="5593" w:hanging="325"/>
      </w:pPr>
      <w:rPr>
        <w:rFonts w:hint="default"/>
        <w:lang w:val="vi" w:eastAsia="en-US" w:bidi="ar-SA"/>
      </w:rPr>
    </w:lvl>
    <w:lvl w:ilvl="6" w:tplc="081A4082">
      <w:numFmt w:val="bullet"/>
      <w:lvlText w:val="•"/>
      <w:lvlJc w:val="left"/>
      <w:pPr>
        <w:ind w:left="6539" w:hanging="325"/>
      </w:pPr>
      <w:rPr>
        <w:rFonts w:hint="default"/>
        <w:lang w:val="vi" w:eastAsia="en-US" w:bidi="ar-SA"/>
      </w:rPr>
    </w:lvl>
    <w:lvl w:ilvl="7" w:tplc="47283872">
      <w:numFmt w:val="bullet"/>
      <w:lvlText w:val="•"/>
      <w:lvlJc w:val="left"/>
      <w:pPr>
        <w:ind w:left="7486" w:hanging="325"/>
      </w:pPr>
      <w:rPr>
        <w:rFonts w:hint="default"/>
        <w:lang w:val="vi" w:eastAsia="en-US" w:bidi="ar-SA"/>
      </w:rPr>
    </w:lvl>
    <w:lvl w:ilvl="8" w:tplc="FDAA2A62">
      <w:numFmt w:val="bullet"/>
      <w:lvlText w:val="•"/>
      <w:lvlJc w:val="left"/>
      <w:pPr>
        <w:ind w:left="8433" w:hanging="325"/>
      </w:pPr>
      <w:rPr>
        <w:rFonts w:hint="default"/>
        <w:lang w:val="vi" w:eastAsia="en-US" w:bidi="ar-SA"/>
      </w:rPr>
    </w:lvl>
  </w:abstractNum>
  <w:abstractNum w:abstractNumId="19">
    <w:nsid w:val="49655ED7"/>
    <w:multiLevelType w:val="hybridMultilevel"/>
    <w:tmpl w:val="4C18AAB4"/>
    <w:lvl w:ilvl="0" w:tplc="36A0F59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8D3A57"/>
    <w:multiLevelType w:val="multilevel"/>
    <w:tmpl w:val="09D21E5E"/>
    <w:styleLink w:val="111111"/>
    <w:lvl w:ilvl="0">
      <w:start w:val="1"/>
      <w:numFmt w:val="decimal"/>
      <w:lvlText w:val="Câu %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5C062093"/>
    <w:multiLevelType w:val="multilevel"/>
    <w:tmpl w:val="DE16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4">
    <w:nsid w:val="734B6347"/>
    <w:multiLevelType w:val="multilevel"/>
    <w:tmpl w:val="E2F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13"/>
  </w:num>
  <w:num w:numId="4">
    <w:abstractNumId w:val="23"/>
  </w:num>
  <w:num w:numId="5">
    <w:abstractNumId w:val="10"/>
  </w:num>
  <w:num w:numId="6">
    <w:abstractNumId w:val="21"/>
  </w:num>
  <w:num w:numId="7">
    <w:abstractNumId w:val="12"/>
  </w:num>
  <w:num w:numId="8">
    <w:abstractNumId w:val="16"/>
  </w:num>
  <w:num w:numId="9">
    <w:abstractNumId w:val="15"/>
  </w:num>
  <w:num w:numId="10">
    <w:abstractNumId w:val="11"/>
  </w:num>
  <w:num w:numId="11">
    <w:abstractNumId w:val="17"/>
  </w:num>
  <w:num w:numId="12">
    <w:abstractNumId w:val="18"/>
  </w:num>
  <w:num w:numId="13">
    <w:abstractNumId w:val="22"/>
  </w:num>
  <w:num w:numId="14">
    <w:abstractNumId w:val="24"/>
  </w:num>
  <w:num w:numId="15">
    <w:abstractNumId w:val="16"/>
    <w:lvlOverride w:ilvl="0">
      <w:lvl w:ilvl="0">
        <w:start w:val="1"/>
        <w:numFmt w:val="decimal"/>
        <w:lvlText w:val="Câu %1."/>
        <w:lvlJc w:val="left"/>
        <w:pPr>
          <w:ind w:left="5322" w:hanging="360"/>
        </w:pPr>
        <w:rPr>
          <w:rFonts w:ascii="Times New Roman" w:hAnsi="Times New Roman" w:hint="default"/>
          <w:b/>
          <w:i w:val="0"/>
          <w:color w:val="auto"/>
          <w:sz w:val="24"/>
          <w:szCs w:val="22"/>
          <w:vertAlign w:val="baseline"/>
        </w:rPr>
      </w:lvl>
    </w:lvlOverride>
  </w:num>
  <w:num w:numId="16">
    <w:abstractNumId w:val="16"/>
    <w:lvlOverride w:ilvl="0">
      <w:lvl w:ilvl="0">
        <w:start w:val="1"/>
        <w:numFmt w:val="decimal"/>
        <w:lvlText w:val="Câu %1."/>
        <w:lvlJc w:val="left"/>
        <w:pPr>
          <w:ind w:left="5322" w:hanging="360"/>
        </w:pPr>
        <w:rPr>
          <w:rFonts w:ascii="Times New Roman" w:hAnsi="Times New Roman" w:hint="default"/>
          <w:b/>
          <w:i w:val="0"/>
          <w:color w:val="auto"/>
          <w:sz w:val="24"/>
          <w:szCs w:val="22"/>
          <w:vertAlign w:val="baseline"/>
        </w:rPr>
      </w:lvl>
    </w:lvlOverride>
  </w:num>
  <w:num w:numId="17">
    <w:abstractNumId w:val="16"/>
    <w:lvlOverride w:ilvl="0">
      <w:lvl w:ilvl="0">
        <w:start w:val="1"/>
        <w:numFmt w:val="decimal"/>
        <w:lvlText w:val="Câu %1."/>
        <w:lvlJc w:val="left"/>
        <w:pPr>
          <w:ind w:left="5322" w:hanging="360"/>
        </w:pPr>
        <w:rPr>
          <w:rFonts w:ascii="Times New Roman" w:hAnsi="Times New Roman" w:hint="default"/>
          <w:b/>
          <w:i w:val="0"/>
          <w:color w:val="auto"/>
          <w:sz w:val="24"/>
          <w:szCs w:val="22"/>
          <w:vertAlign w:val="baseline"/>
        </w:rPr>
      </w:lvl>
    </w:lvlOverride>
  </w:num>
  <w:num w:numId="18">
    <w:abstractNumId w:val="19"/>
  </w:num>
  <w:num w:numId="19">
    <w:abstractNumId w:val="16"/>
    <w:lvlOverride w:ilvl="0">
      <w:lvl w:ilvl="0">
        <w:start w:val="1"/>
        <w:numFmt w:val="decimal"/>
        <w:lvlText w:val="Câu %1."/>
        <w:lvlJc w:val="left"/>
        <w:pPr>
          <w:ind w:left="5322" w:hanging="360"/>
        </w:pPr>
        <w:rPr>
          <w:rFonts w:ascii="Times New Roman" w:hAnsi="Times New Roman" w:hint="default"/>
          <w:b/>
          <w:i w:val="0"/>
          <w:color w:val="000000" w:themeColor="text1"/>
          <w:sz w:val="24"/>
          <w:szCs w:val="22"/>
          <w:vertAlign w:val="baseline"/>
        </w:rPr>
      </w:lvl>
    </w:lvlOverride>
  </w:num>
  <w:num w:numId="20">
    <w:abstractNumId w:val="16"/>
    <w:lvlOverride w:ilvl="0">
      <w:lvl w:ilvl="0">
        <w:start w:val="1"/>
        <w:numFmt w:val="decimal"/>
        <w:lvlText w:val="Câu %1."/>
        <w:lvlJc w:val="left"/>
        <w:pPr>
          <w:ind w:left="5322" w:hanging="360"/>
        </w:pPr>
        <w:rPr>
          <w:rFonts w:ascii="Times New Roman" w:hAnsi="Times New Roman" w:hint="default"/>
          <w:b/>
          <w:i w:val="0"/>
          <w:color w:val="auto"/>
          <w:sz w:val="24"/>
          <w:szCs w:val="22"/>
          <w:vertAlign w:val="baseline"/>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475"/>
    <w:rsid w:val="000013BF"/>
    <w:rsid w:val="00003787"/>
    <w:rsid w:val="00003A85"/>
    <w:rsid w:val="000053F2"/>
    <w:rsid w:val="00005D7D"/>
    <w:rsid w:val="0000799D"/>
    <w:rsid w:val="00007AD7"/>
    <w:rsid w:val="00015A0E"/>
    <w:rsid w:val="000165CF"/>
    <w:rsid w:val="00017A83"/>
    <w:rsid w:val="00020C6A"/>
    <w:rsid w:val="000222B6"/>
    <w:rsid w:val="00022452"/>
    <w:rsid w:val="000226D3"/>
    <w:rsid w:val="00023565"/>
    <w:rsid w:val="00023603"/>
    <w:rsid w:val="00023BDD"/>
    <w:rsid w:val="00023D48"/>
    <w:rsid w:val="00024416"/>
    <w:rsid w:val="0002484A"/>
    <w:rsid w:val="00025A32"/>
    <w:rsid w:val="0002759C"/>
    <w:rsid w:val="00031935"/>
    <w:rsid w:val="00032ABD"/>
    <w:rsid w:val="000331EC"/>
    <w:rsid w:val="0003370F"/>
    <w:rsid w:val="0003376C"/>
    <w:rsid w:val="00035120"/>
    <w:rsid w:val="00036DB5"/>
    <w:rsid w:val="000377FB"/>
    <w:rsid w:val="000378F3"/>
    <w:rsid w:val="00037D7A"/>
    <w:rsid w:val="00041C23"/>
    <w:rsid w:val="00041EE6"/>
    <w:rsid w:val="000438C9"/>
    <w:rsid w:val="0004416D"/>
    <w:rsid w:val="0004446F"/>
    <w:rsid w:val="000446F0"/>
    <w:rsid w:val="00044D24"/>
    <w:rsid w:val="00044E7C"/>
    <w:rsid w:val="00046FFE"/>
    <w:rsid w:val="000510A7"/>
    <w:rsid w:val="000518F8"/>
    <w:rsid w:val="00052BD8"/>
    <w:rsid w:val="0005305A"/>
    <w:rsid w:val="00056075"/>
    <w:rsid w:val="000571C5"/>
    <w:rsid w:val="000577DB"/>
    <w:rsid w:val="000578DA"/>
    <w:rsid w:val="00060845"/>
    <w:rsid w:val="000608A2"/>
    <w:rsid w:val="00061DA7"/>
    <w:rsid w:val="00062000"/>
    <w:rsid w:val="00063A4C"/>
    <w:rsid w:val="00065F8C"/>
    <w:rsid w:val="000672D6"/>
    <w:rsid w:val="00067311"/>
    <w:rsid w:val="000675E6"/>
    <w:rsid w:val="0006796E"/>
    <w:rsid w:val="00067AF5"/>
    <w:rsid w:val="00067ED7"/>
    <w:rsid w:val="000705A1"/>
    <w:rsid w:val="000707E1"/>
    <w:rsid w:val="0007178A"/>
    <w:rsid w:val="0007477A"/>
    <w:rsid w:val="00075F1B"/>
    <w:rsid w:val="000762E7"/>
    <w:rsid w:val="000763F5"/>
    <w:rsid w:val="00076CB5"/>
    <w:rsid w:val="00076DFC"/>
    <w:rsid w:val="00077D67"/>
    <w:rsid w:val="00080309"/>
    <w:rsid w:val="000806B5"/>
    <w:rsid w:val="00082D0E"/>
    <w:rsid w:val="00083AB6"/>
    <w:rsid w:val="00084EB0"/>
    <w:rsid w:val="000855FE"/>
    <w:rsid w:val="00090B55"/>
    <w:rsid w:val="0009135A"/>
    <w:rsid w:val="0009279A"/>
    <w:rsid w:val="00093CD7"/>
    <w:rsid w:val="000943DB"/>
    <w:rsid w:val="00094F7B"/>
    <w:rsid w:val="000979FC"/>
    <w:rsid w:val="00097D74"/>
    <w:rsid w:val="000A0846"/>
    <w:rsid w:val="000A1283"/>
    <w:rsid w:val="000A1665"/>
    <w:rsid w:val="000A2DB7"/>
    <w:rsid w:val="000A39BF"/>
    <w:rsid w:val="000A427C"/>
    <w:rsid w:val="000A4789"/>
    <w:rsid w:val="000A4FA2"/>
    <w:rsid w:val="000A6026"/>
    <w:rsid w:val="000A6F44"/>
    <w:rsid w:val="000A7148"/>
    <w:rsid w:val="000B0356"/>
    <w:rsid w:val="000B0CC2"/>
    <w:rsid w:val="000B13FF"/>
    <w:rsid w:val="000B1508"/>
    <w:rsid w:val="000B2861"/>
    <w:rsid w:val="000B356C"/>
    <w:rsid w:val="000B3774"/>
    <w:rsid w:val="000B54BA"/>
    <w:rsid w:val="000B5B04"/>
    <w:rsid w:val="000B7F7A"/>
    <w:rsid w:val="000C0622"/>
    <w:rsid w:val="000C0EB8"/>
    <w:rsid w:val="000C33CF"/>
    <w:rsid w:val="000C4235"/>
    <w:rsid w:val="000C4A02"/>
    <w:rsid w:val="000C5AD3"/>
    <w:rsid w:val="000C6AC2"/>
    <w:rsid w:val="000C6BA5"/>
    <w:rsid w:val="000C6E34"/>
    <w:rsid w:val="000C6F1A"/>
    <w:rsid w:val="000C70CE"/>
    <w:rsid w:val="000C7B8F"/>
    <w:rsid w:val="000D0339"/>
    <w:rsid w:val="000D044B"/>
    <w:rsid w:val="000D118B"/>
    <w:rsid w:val="000D257D"/>
    <w:rsid w:val="000D2D90"/>
    <w:rsid w:val="000D378B"/>
    <w:rsid w:val="000D420B"/>
    <w:rsid w:val="000D56DA"/>
    <w:rsid w:val="000D734E"/>
    <w:rsid w:val="000D74E0"/>
    <w:rsid w:val="000D7678"/>
    <w:rsid w:val="000D77D8"/>
    <w:rsid w:val="000D7A39"/>
    <w:rsid w:val="000E0D9E"/>
    <w:rsid w:val="000E21E6"/>
    <w:rsid w:val="000E23E5"/>
    <w:rsid w:val="000E25F3"/>
    <w:rsid w:val="000E45AA"/>
    <w:rsid w:val="000E54FA"/>
    <w:rsid w:val="000F0336"/>
    <w:rsid w:val="000F33A5"/>
    <w:rsid w:val="000F3C0B"/>
    <w:rsid w:val="000F3C97"/>
    <w:rsid w:val="000F4B4E"/>
    <w:rsid w:val="000F51EE"/>
    <w:rsid w:val="000F5C78"/>
    <w:rsid w:val="000F7BDF"/>
    <w:rsid w:val="001008F6"/>
    <w:rsid w:val="001027DA"/>
    <w:rsid w:val="001027EE"/>
    <w:rsid w:val="00102B7C"/>
    <w:rsid w:val="0010359B"/>
    <w:rsid w:val="00103682"/>
    <w:rsid w:val="00103BDE"/>
    <w:rsid w:val="00103F2F"/>
    <w:rsid w:val="00104FEB"/>
    <w:rsid w:val="00105239"/>
    <w:rsid w:val="0010527C"/>
    <w:rsid w:val="00105EAD"/>
    <w:rsid w:val="00107C69"/>
    <w:rsid w:val="00110C54"/>
    <w:rsid w:val="00110D3F"/>
    <w:rsid w:val="001116E9"/>
    <w:rsid w:val="00112BA7"/>
    <w:rsid w:val="00113C5A"/>
    <w:rsid w:val="00113DD4"/>
    <w:rsid w:val="001141B7"/>
    <w:rsid w:val="0011482F"/>
    <w:rsid w:val="00115949"/>
    <w:rsid w:val="00116837"/>
    <w:rsid w:val="001226FA"/>
    <w:rsid w:val="00122755"/>
    <w:rsid w:val="001242CB"/>
    <w:rsid w:val="00125036"/>
    <w:rsid w:val="0012752E"/>
    <w:rsid w:val="00127E69"/>
    <w:rsid w:val="00130052"/>
    <w:rsid w:val="00130734"/>
    <w:rsid w:val="00130799"/>
    <w:rsid w:val="0013090C"/>
    <w:rsid w:val="001309BD"/>
    <w:rsid w:val="00131450"/>
    <w:rsid w:val="00131896"/>
    <w:rsid w:val="00132705"/>
    <w:rsid w:val="0013314D"/>
    <w:rsid w:val="00133565"/>
    <w:rsid w:val="00133AED"/>
    <w:rsid w:val="00133DD5"/>
    <w:rsid w:val="00134804"/>
    <w:rsid w:val="00134BFB"/>
    <w:rsid w:val="00134D21"/>
    <w:rsid w:val="00134EF0"/>
    <w:rsid w:val="00136AAB"/>
    <w:rsid w:val="0013710A"/>
    <w:rsid w:val="001401F7"/>
    <w:rsid w:val="001416D5"/>
    <w:rsid w:val="001425B5"/>
    <w:rsid w:val="00142D7A"/>
    <w:rsid w:val="00143295"/>
    <w:rsid w:val="001432FE"/>
    <w:rsid w:val="00143566"/>
    <w:rsid w:val="0014468A"/>
    <w:rsid w:val="0014540D"/>
    <w:rsid w:val="001461A3"/>
    <w:rsid w:val="00146334"/>
    <w:rsid w:val="0015001E"/>
    <w:rsid w:val="00150BE3"/>
    <w:rsid w:val="00150CD8"/>
    <w:rsid w:val="001510CB"/>
    <w:rsid w:val="00152FCE"/>
    <w:rsid w:val="00153387"/>
    <w:rsid w:val="00153DCE"/>
    <w:rsid w:val="00154CFD"/>
    <w:rsid w:val="001556FC"/>
    <w:rsid w:val="00156A51"/>
    <w:rsid w:val="001610D8"/>
    <w:rsid w:val="00162E6E"/>
    <w:rsid w:val="001632EC"/>
    <w:rsid w:val="00164157"/>
    <w:rsid w:val="0016493F"/>
    <w:rsid w:val="00164A7A"/>
    <w:rsid w:val="0016712C"/>
    <w:rsid w:val="00167A93"/>
    <w:rsid w:val="00170C5A"/>
    <w:rsid w:val="00170F20"/>
    <w:rsid w:val="00171865"/>
    <w:rsid w:val="001719D1"/>
    <w:rsid w:val="00173814"/>
    <w:rsid w:val="00173A32"/>
    <w:rsid w:val="001749DF"/>
    <w:rsid w:val="00174DBC"/>
    <w:rsid w:val="00175446"/>
    <w:rsid w:val="0017569C"/>
    <w:rsid w:val="00175770"/>
    <w:rsid w:val="0017626B"/>
    <w:rsid w:val="00176648"/>
    <w:rsid w:val="001767F4"/>
    <w:rsid w:val="00176BA8"/>
    <w:rsid w:val="00177695"/>
    <w:rsid w:val="00177C33"/>
    <w:rsid w:val="0018272B"/>
    <w:rsid w:val="001834CD"/>
    <w:rsid w:val="0018358B"/>
    <w:rsid w:val="0018415C"/>
    <w:rsid w:val="0018604B"/>
    <w:rsid w:val="00186306"/>
    <w:rsid w:val="00186EB9"/>
    <w:rsid w:val="0018793D"/>
    <w:rsid w:val="00187F0F"/>
    <w:rsid w:val="001911C1"/>
    <w:rsid w:val="001912FC"/>
    <w:rsid w:val="0019187C"/>
    <w:rsid w:val="00191D78"/>
    <w:rsid w:val="001924B3"/>
    <w:rsid w:val="00192985"/>
    <w:rsid w:val="00193BFF"/>
    <w:rsid w:val="00194A8B"/>
    <w:rsid w:val="00195642"/>
    <w:rsid w:val="00196D35"/>
    <w:rsid w:val="001978EF"/>
    <w:rsid w:val="00197D41"/>
    <w:rsid w:val="001A06CE"/>
    <w:rsid w:val="001A1BAF"/>
    <w:rsid w:val="001A261D"/>
    <w:rsid w:val="001A3D57"/>
    <w:rsid w:val="001A47BE"/>
    <w:rsid w:val="001A5618"/>
    <w:rsid w:val="001A6B35"/>
    <w:rsid w:val="001A7C14"/>
    <w:rsid w:val="001A7E29"/>
    <w:rsid w:val="001B2331"/>
    <w:rsid w:val="001B3C9A"/>
    <w:rsid w:val="001B50E9"/>
    <w:rsid w:val="001B5E65"/>
    <w:rsid w:val="001B722E"/>
    <w:rsid w:val="001B7475"/>
    <w:rsid w:val="001B75AC"/>
    <w:rsid w:val="001B7AF3"/>
    <w:rsid w:val="001C0639"/>
    <w:rsid w:val="001C067A"/>
    <w:rsid w:val="001C06AE"/>
    <w:rsid w:val="001C0711"/>
    <w:rsid w:val="001C07FA"/>
    <w:rsid w:val="001C0C9F"/>
    <w:rsid w:val="001C1916"/>
    <w:rsid w:val="001C1CBF"/>
    <w:rsid w:val="001C2BE1"/>
    <w:rsid w:val="001C4DAC"/>
    <w:rsid w:val="001C5B7D"/>
    <w:rsid w:val="001C7048"/>
    <w:rsid w:val="001D150F"/>
    <w:rsid w:val="001D172B"/>
    <w:rsid w:val="001D3BA1"/>
    <w:rsid w:val="001D4898"/>
    <w:rsid w:val="001D55FE"/>
    <w:rsid w:val="001D5C04"/>
    <w:rsid w:val="001D5F36"/>
    <w:rsid w:val="001D667A"/>
    <w:rsid w:val="001D6984"/>
    <w:rsid w:val="001D7FAA"/>
    <w:rsid w:val="001E02FF"/>
    <w:rsid w:val="001E14A3"/>
    <w:rsid w:val="001E1709"/>
    <w:rsid w:val="001E255B"/>
    <w:rsid w:val="001E2964"/>
    <w:rsid w:val="001E2988"/>
    <w:rsid w:val="001E321E"/>
    <w:rsid w:val="001E3A19"/>
    <w:rsid w:val="001E42BE"/>
    <w:rsid w:val="001E4C70"/>
    <w:rsid w:val="001F04FE"/>
    <w:rsid w:val="001F1422"/>
    <w:rsid w:val="001F2339"/>
    <w:rsid w:val="001F237F"/>
    <w:rsid w:val="001F24DF"/>
    <w:rsid w:val="001F3004"/>
    <w:rsid w:val="001F3DB6"/>
    <w:rsid w:val="001F44EC"/>
    <w:rsid w:val="001F45A4"/>
    <w:rsid w:val="001F5BFF"/>
    <w:rsid w:val="001F6C7D"/>
    <w:rsid w:val="001F6E21"/>
    <w:rsid w:val="0020040A"/>
    <w:rsid w:val="0020102D"/>
    <w:rsid w:val="00201485"/>
    <w:rsid w:val="00202364"/>
    <w:rsid w:val="002028C8"/>
    <w:rsid w:val="00203836"/>
    <w:rsid w:val="00203F61"/>
    <w:rsid w:val="00203F73"/>
    <w:rsid w:val="00204EA1"/>
    <w:rsid w:val="00205191"/>
    <w:rsid w:val="002058DA"/>
    <w:rsid w:val="0020700C"/>
    <w:rsid w:val="0020751C"/>
    <w:rsid w:val="00210457"/>
    <w:rsid w:val="00211FD0"/>
    <w:rsid w:val="00214294"/>
    <w:rsid w:val="0021511B"/>
    <w:rsid w:val="00215135"/>
    <w:rsid w:val="002155CC"/>
    <w:rsid w:val="00216586"/>
    <w:rsid w:val="00217E56"/>
    <w:rsid w:val="00220159"/>
    <w:rsid w:val="00221230"/>
    <w:rsid w:val="002212ED"/>
    <w:rsid w:val="00222DD4"/>
    <w:rsid w:val="00223DC7"/>
    <w:rsid w:val="00224349"/>
    <w:rsid w:val="00225795"/>
    <w:rsid w:val="002259D4"/>
    <w:rsid w:val="00225BD6"/>
    <w:rsid w:val="00226A88"/>
    <w:rsid w:val="00226F41"/>
    <w:rsid w:val="002274BC"/>
    <w:rsid w:val="00227EBF"/>
    <w:rsid w:val="0023015C"/>
    <w:rsid w:val="00231847"/>
    <w:rsid w:val="00232069"/>
    <w:rsid w:val="00232A8E"/>
    <w:rsid w:val="00232ACC"/>
    <w:rsid w:val="0023332A"/>
    <w:rsid w:val="0023352A"/>
    <w:rsid w:val="00233B8A"/>
    <w:rsid w:val="00234C82"/>
    <w:rsid w:val="0023733A"/>
    <w:rsid w:val="00237A5A"/>
    <w:rsid w:val="00237F59"/>
    <w:rsid w:val="00242164"/>
    <w:rsid w:val="00242466"/>
    <w:rsid w:val="002435BD"/>
    <w:rsid w:val="002436AA"/>
    <w:rsid w:val="002447B3"/>
    <w:rsid w:val="0024743B"/>
    <w:rsid w:val="002502EE"/>
    <w:rsid w:val="00251D96"/>
    <w:rsid w:val="00252B10"/>
    <w:rsid w:val="00254401"/>
    <w:rsid w:val="00254F38"/>
    <w:rsid w:val="0025666E"/>
    <w:rsid w:val="0025789B"/>
    <w:rsid w:val="00260ECE"/>
    <w:rsid w:val="00262250"/>
    <w:rsid w:val="00263D1F"/>
    <w:rsid w:val="00264D28"/>
    <w:rsid w:val="00264FEA"/>
    <w:rsid w:val="00265AC3"/>
    <w:rsid w:val="00270D2E"/>
    <w:rsid w:val="002722AF"/>
    <w:rsid w:val="0027293A"/>
    <w:rsid w:val="00272ADE"/>
    <w:rsid w:val="0027360A"/>
    <w:rsid w:val="002738F4"/>
    <w:rsid w:val="00277EA3"/>
    <w:rsid w:val="00280465"/>
    <w:rsid w:val="00281DA0"/>
    <w:rsid w:val="002827FA"/>
    <w:rsid w:val="00282F42"/>
    <w:rsid w:val="00282FF0"/>
    <w:rsid w:val="0028447B"/>
    <w:rsid w:val="00284AAA"/>
    <w:rsid w:val="00284D68"/>
    <w:rsid w:val="002908E3"/>
    <w:rsid w:val="0029181B"/>
    <w:rsid w:val="00291D24"/>
    <w:rsid w:val="00293592"/>
    <w:rsid w:val="00296419"/>
    <w:rsid w:val="002A23BA"/>
    <w:rsid w:val="002A2E67"/>
    <w:rsid w:val="002A353F"/>
    <w:rsid w:val="002A37CE"/>
    <w:rsid w:val="002A5461"/>
    <w:rsid w:val="002A55DC"/>
    <w:rsid w:val="002A639D"/>
    <w:rsid w:val="002A65DE"/>
    <w:rsid w:val="002A6B36"/>
    <w:rsid w:val="002A7A3D"/>
    <w:rsid w:val="002B0920"/>
    <w:rsid w:val="002B229A"/>
    <w:rsid w:val="002B3E57"/>
    <w:rsid w:val="002B422C"/>
    <w:rsid w:val="002B4AED"/>
    <w:rsid w:val="002B4C48"/>
    <w:rsid w:val="002B5260"/>
    <w:rsid w:val="002B56B1"/>
    <w:rsid w:val="002B57F5"/>
    <w:rsid w:val="002B5C92"/>
    <w:rsid w:val="002B70C5"/>
    <w:rsid w:val="002C119E"/>
    <w:rsid w:val="002C3044"/>
    <w:rsid w:val="002C458E"/>
    <w:rsid w:val="002C45A6"/>
    <w:rsid w:val="002C55C4"/>
    <w:rsid w:val="002D019D"/>
    <w:rsid w:val="002D0F0E"/>
    <w:rsid w:val="002D16F4"/>
    <w:rsid w:val="002D17CD"/>
    <w:rsid w:val="002D1A53"/>
    <w:rsid w:val="002D2559"/>
    <w:rsid w:val="002D3408"/>
    <w:rsid w:val="002D34DD"/>
    <w:rsid w:val="002D3B29"/>
    <w:rsid w:val="002D5E2E"/>
    <w:rsid w:val="002D5E30"/>
    <w:rsid w:val="002D73FA"/>
    <w:rsid w:val="002D7A85"/>
    <w:rsid w:val="002E033B"/>
    <w:rsid w:val="002E263A"/>
    <w:rsid w:val="002E5F5A"/>
    <w:rsid w:val="002E7736"/>
    <w:rsid w:val="002F0730"/>
    <w:rsid w:val="002F1FCF"/>
    <w:rsid w:val="002F47E8"/>
    <w:rsid w:val="002F5E1E"/>
    <w:rsid w:val="002F6092"/>
    <w:rsid w:val="002F68E1"/>
    <w:rsid w:val="00300878"/>
    <w:rsid w:val="00300CED"/>
    <w:rsid w:val="003017C6"/>
    <w:rsid w:val="00301BA8"/>
    <w:rsid w:val="00301C8B"/>
    <w:rsid w:val="00301EC7"/>
    <w:rsid w:val="00303C5D"/>
    <w:rsid w:val="00305481"/>
    <w:rsid w:val="00307754"/>
    <w:rsid w:val="003108B8"/>
    <w:rsid w:val="003109E9"/>
    <w:rsid w:val="00310F9A"/>
    <w:rsid w:val="003110A7"/>
    <w:rsid w:val="00311ABA"/>
    <w:rsid w:val="003123C1"/>
    <w:rsid w:val="00312507"/>
    <w:rsid w:val="00312FD2"/>
    <w:rsid w:val="00313E1D"/>
    <w:rsid w:val="00313E78"/>
    <w:rsid w:val="003158A0"/>
    <w:rsid w:val="00316A40"/>
    <w:rsid w:val="00316CB0"/>
    <w:rsid w:val="0032018D"/>
    <w:rsid w:val="0032075A"/>
    <w:rsid w:val="00321D44"/>
    <w:rsid w:val="00322182"/>
    <w:rsid w:val="00322827"/>
    <w:rsid w:val="00322872"/>
    <w:rsid w:val="003239D2"/>
    <w:rsid w:val="00323D47"/>
    <w:rsid w:val="003263FD"/>
    <w:rsid w:val="00326702"/>
    <w:rsid w:val="00326B85"/>
    <w:rsid w:val="00327A44"/>
    <w:rsid w:val="0033027A"/>
    <w:rsid w:val="00330F1A"/>
    <w:rsid w:val="003333E7"/>
    <w:rsid w:val="003335BB"/>
    <w:rsid w:val="003349C0"/>
    <w:rsid w:val="00335EEF"/>
    <w:rsid w:val="00337D7D"/>
    <w:rsid w:val="00342168"/>
    <w:rsid w:val="003429BB"/>
    <w:rsid w:val="00344BB2"/>
    <w:rsid w:val="00345A05"/>
    <w:rsid w:val="00345EA6"/>
    <w:rsid w:val="00346558"/>
    <w:rsid w:val="0034658C"/>
    <w:rsid w:val="003469F0"/>
    <w:rsid w:val="00347933"/>
    <w:rsid w:val="00350683"/>
    <w:rsid w:val="00350BBE"/>
    <w:rsid w:val="00351DE9"/>
    <w:rsid w:val="00353754"/>
    <w:rsid w:val="00354CD6"/>
    <w:rsid w:val="00354E81"/>
    <w:rsid w:val="00355966"/>
    <w:rsid w:val="00355CDA"/>
    <w:rsid w:val="00355FE3"/>
    <w:rsid w:val="003562D4"/>
    <w:rsid w:val="003579B8"/>
    <w:rsid w:val="003600AB"/>
    <w:rsid w:val="00360B81"/>
    <w:rsid w:val="003617C3"/>
    <w:rsid w:val="003638E3"/>
    <w:rsid w:val="003639EC"/>
    <w:rsid w:val="0036461E"/>
    <w:rsid w:val="00364C9D"/>
    <w:rsid w:val="0036534C"/>
    <w:rsid w:val="0036564D"/>
    <w:rsid w:val="00365B21"/>
    <w:rsid w:val="00367530"/>
    <w:rsid w:val="00370B47"/>
    <w:rsid w:val="00371561"/>
    <w:rsid w:val="003719F4"/>
    <w:rsid w:val="00373320"/>
    <w:rsid w:val="003748A3"/>
    <w:rsid w:val="003759AB"/>
    <w:rsid w:val="003810D2"/>
    <w:rsid w:val="003812B4"/>
    <w:rsid w:val="00381323"/>
    <w:rsid w:val="003818FC"/>
    <w:rsid w:val="00381F5E"/>
    <w:rsid w:val="003835BB"/>
    <w:rsid w:val="00383A4D"/>
    <w:rsid w:val="00383BF7"/>
    <w:rsid w:val="0038495E"/>
    <w:rsid w:val="00385A37"/>
    <w:rsid w:val="00390B67"/>
    <w:rsid w:val="003912AA"/>
    <w:rsid w:val="003926AD"/>
    <w:rsid w:val="00392D15"/>
    <w:rsid w:val="00392E2A"/>
    <w:rsid w:val="003940EB"/>
    <w:rsid w:val="00394C99"/>
    <w:rsid w:val="00394EC5"/>
    <w:rsid w:val="00395022"/>
    <w:rsid w:val="00396B57"/>
    <w:rsid w:val="00397E96"/>
    <w:rsid w:val="003A01B6"/>
    <w:rsid w:val="003A092E"/>
    <w:rsid w:val="003A2E34"/>
    <w:rsid w:val="003A3E9E"/>
    <w:rsid w:val="003A4B3C"/>
    <w:rsid w:val="003A4D91"/>
    <w:rsid w:val="003A4FAA"/>
    <w:rsid w:val="003A5000"/>
    <w:rsid w:val="003A5E20"/>
    <w:rsid w:val="003B0AE3"/>
    <w:rsid w:val="003B0E9E"/>
    <w:rsid w:val="003B1E00"/>
    <w:rsid w:val="003B3BF1"/>
    <w:rsid w:val="003B4A2F"/>
    <w:rsid w:val="003B4C57"/>
    <w:rsid w:val="003B4D05"/>
    <w:rsid w:val="003B5620"/>
    <w:rsid w:val="003B7304"/>
    <w:rsid w:val="003B781C"/>
    <w:rsid w:val="003C188D"/>
    <w:rsid w:val="003C288D"/>
    <w:rsid w:val="003C386C"/>
    <w:rsid w:val="003C3EA0"/>
    <w:rsid w:val="003C43FE"/>
    <w:rsid w:val="003C58C7"/>
    <w:rsid w:val="003C5A72"/>
    <w:rsid w:val="003C67BE"/>
    <w:rsid w:val="003C768E"/>
    <w:rsid w:val="003C7B26"/>
    <w:rsid w:val="003D0063"/>
    <w:rsid w:val="003D01B1"/>
    <w:rsid w:val="003D029D"/>
    <w:rsid w:val="003D05FE"/>
    <w:rsid w:val="003D1647"/>
    <w:rsid w:val="003D2275"/>
    <w:rsid w:val="003D3D79"/>
    <w:rsid w:val="003D416C"/>
    <w:rsid w:val="003D46D9"/>
    <w:rsid w:val="003D4BB6"/>
    <w:rsid w:val="003D4E76"/>
    <w:rsid w:val="003D52CF"/>
    <w:rsid w:val="003D5600"/>
    <w:rsid w:val="003D5DE9"/>
    <w:rsid w:val="003D7737"/>
    <w:rsid w:val="003E35C1"/>
    <w:rsid w:val="003E587C"/>
    <w:rsid w:val="003E593B"/>
    <w:rsid w:val="003F0010"/>
    <w:rsid w:val="003F0175"/>
    <w:rsid w:val="003F0D42"/>
    <w:rsid w:val="003F37D8"/>
    <w:rsid w:val="003F408A"/>
    <w:rsid w:val="003F4EB3"/>
    <w:rsid w:val="003F539C"/>
    <w:rsid w:val="0040074A"/>
    <w:rsid w:val="004008E6"/>
    <w:rsid w:val="00400D66"/>
    <w:rsid w:val="00401BE4"/>
    <w:rsid w:val="00402A08"/>
    <w:rsid w:val="004036C8"/>
    <w:rsid w:val="00403939"/>
    <w:rsid w:val="00403C12"/>
    <w:rsid w:val="00403FD6"/>
    <w:rsid w:val="00404E60"/>
    <w:rsid w:val="00405932"/>
    <w:rsid w:val="004066D7"/>
    <w:rsid w:val="004103D0"/>
    <w:rsid w:val="00414514"/>
    <w:rsid w:val="004155FC"/>
    <w:rsid w:val="0041587C"/>
    <w:rsid w:val="0041678B"/>
    <w:rsid w:val="00417059"/>
    <w:rsid w:val="0041728C"/>
    <w:rsid w:val="0042007D"/>
    <w:rsid w:val="0042270B"/>
    <w:rsid w:val="00422978"/>
    <w:rsid w:val="00422D6C"/>
    <w:rsid w:val="004230C8"/>
    <w:rsid w:val="004231A8"/>
    <w:rsid w:val="004232A9"/>
    <w:rsid w:val="00424D5F"/>
    <w:rsid w:val="004255EE"/>
    <w:rsid w:val="00426ACF"/>
    <w:rsid w:val="0042796F"/>
    <w:rsid w:val="00430972"/>
    <w:rsid w:val="00430BB3"/>
    <w:rsid w:val="00431F91"/>
    <w:rsid w:val="00432103"/>
    <w:rsid w:val="0043267B"/>
    <w:rsid w:val="00432986"/>
    <w:rsid w:val="00432BD5"/>
    <w:rsid w:val="00440CCA"/>
    <w:rsid w:val="0044149C"/>
    <w:rsid w:val="004419F9"/>
    <w:rsid w:val="00441E74"/>
    <w:rsid w:val="004430C3"/>
    <w:rsid w:val="0044374C"/>
    <w:rsid w:val="004437F1"/>
    <w:rsid w:val="00443AC0"/>
    <w:rsid w:val="00445116"/>
    <w:rsid w:val="004452A9"/>
    <w:rsid w:val="004462B4"/>
    <w:rsid w:val="00446C86"/>
    <w:rsid w:val="00447BFE"/>
    <w:rsid w:val="00450F4C"/>
    <w:rsid w:val="0045112E"/>
    <w:rsid w:val="00452175"/>
    <w:rsid w:val="00454141"/>
    <w:rsid w:val="004554D2"/>
    <w:rsid w:val="004561CF"/>
    <w:rsid w:val="00456691"/>
    <w:rsid w:val="00456BF6"/>
    <w:rsid w:val="004575F1"/>
    <w:rsid w:val="00457ED1"/>
    <w:rsid w:val="004616A2"/>
    <w:rsid w:val="0046217E"/>
    <w:rsid w:val="00462742"/>
    <w:rsid w:val="0046301D"/>
    <w:rsid w:val="0046315C"/>
    <w:rsid w:val="00463655"/>
    <w:rsid w:val="00463767"/>
    <w:rsid w:val="0046420E"/>
    <w:rsid w:val="004647EB"/>
    <w:rsid w:val="00466119"/>
    <w:rsid w:val="004670DF"/>
    <w:rsid w:val="004677B2"/>
    <w:rsid w:val="004711F9"/>
    <w:rsid w:val="00472643"/>
    <w:rsid w:val="0047353D"/>
    <w:rsid w:val="00474011"/>
    <w:rsid w:val="00474E27"/>
    <w:rsid w:val="00476418"/>
    <w:rsid w:val="00476437"/>
    <w:rsid w:val="00476B41"/>
    <w:rsid w:val="004774F8"/>
    <w:rsid w:val="00477637"/>
    <w:rsid w:val="004778D4"/>
    <w:rsid w:val="00477B8A"/>
    <w:rsid w:val="00480821"/>
    <w:rsid w:val="004814C8"/>
    <w:rsid w:val="0048259E"/>
    <w:rsid w:val="00482E1A"/>
    <w:rsid w:val="004832D3"/>
    <w:rsid w:val="00484E0D"/>
    <w:rsid w:val="00486729"/>
    <w:rsid w:val="00486DB1"/>
    <w:rsid w:val="00490B5C"/>
    <w:rsid w:val="00491798"/>
    <w:rsid w:val="00491DDF"/>
    <w:rsid w:val="00492DC7"/>
    <w:rsid w:val="00493725"/>
    <w:rsid w:val="004941FE"/>
    <w:rsid w:val="00494BC0"/>
    <w:rsid w:val="00494C2F"/>
    <w:rsid w:val="00494EBA"/>
    <w:rsid w:val="00497877"/>
    <w:rsid w:val="004A0618"/>
    <w:rsid w:val="004A0E90"/>
    <w:rsid w:val="004A1031"/>
    <w:rsid w:val="004A10EF"/>
    <w:rsid w:val="004A1DF3"/>
    <w:rsid w:val="004A1EA4"/>
    <w:rsid w:val="004A3024"/>
    <w:rsid w:val="004A3A66"/>
    <w:rsid w:val="004A456E"/>
    <w:rsid w:val="004A6B40"/>
    <w:rsid w:val="004A7856"/>
    <w:rsid w:val="004B0945"/>
    <w:rsid w:val="004B2433"/>
    <w:rsid w:val="004C0D3E"/>
    <w:rsid w:val="004C1505"/>
    <w:rsid w:val="004C1553"/>
    <w:rsid w:val="004C3775"/>
    <w:rsid w:val="004C39D3"/>
    <w:rsid w:val="004C7073"/>
    <w:rsid w:val="004D1D50"/>
    <w:rsid w:val="004D2489"/>
    <w:rsid w:val="004D2595"/>
    <w:rsid w:val="004D382E"/>
    <w:rsid w:val="004D436C"/>
    <w:rsid w:val="004D53B3"/>
    <w:rsid w:val="004D6597"/>
    <w:rsid w:val="004D676F"/>
    <w:rsid w:val="004D6B28"/>
    <w:rsid w:val="004D77FD"/>
    <w:rsid w:val="004E176B"/>
    <w:rsid w:val="004E1BBB"/>
    <w:rsid w:val="004E3A01"/>
    <w:rsid w:val="004E56F1"/>
    <w:rsid w:val="004E7477"/>
    <w:rsid w:val="004F1C16"/>
    <w:rsid w:val="004F29C7"/>
    <w:rsid w:val="004F427D"/>
    <w:rsid w:val="004F4D1F"/>
    <w:rsid w:val="004F5A9B"/>
    <w:rsid w:val="004F60AC"/>
    <w:rsid w:val="004F6A24"/>
    <w:rsid w:val="004F7A9C"/>
    <w:rsid w:val="0050047E"/>
    <w:rsid w:val="00500F80"/>
    <w:rsid w:val="0050114A"/>
    <w:rsid w:val="005012B2"/>
    <w:rsid w:val="00502467"/>
    <w:rsid w:val="00502DFC"/>
    <w:rsid w:val="00503668"/>
    <w:rsid w:val="00503E78"/>
    <w:rsid w:val="00505273"/>
    <w:rsid w:val="005067D8"/>
    <w:rsid w:val="00506AB5"/>
    <w:rsid w:val="00506E6A"/>
    <w:rsid w:val="00510696"/>
    <w:rsid w:val="00510CE9"/>
    <w:rsid w:val="00511C08"/>
    <w:rsid w:val="00512744"/>
    <w:rsid w:val="00513196"/>
    <w:rsid w:val="00513BD3"/>
    <w:rsid w:val="0051428C"/>
    <w:rsid w:val="00514FD8"/>
    <w:rsid w:val="005151FC"/>
    <w:rsid w:val="0051554C"/>
    <w:rsid w:val="005167DD"/>
    <w:rsid w:val="00517069"/>
    <w:rsid w:val="005207D3"/>
    <w:rsid w:val="005208ED"/>
    <w:rsid w:val="0052227F"/>
    <w:rsid w:val="005224DE"/>
    <w:rsid w:val="005229BC"/>
    <w:rsid w:val="00522C3C"/>
    <w:rsid w:val="00522FD1"/>
    <w:rsid w:val="005230EA"/>
    <w:rsid w:val="00523147"/>
    <w:rsid w:val="00523EFC"/>
    <w:rsid w:val="005246C8"/>
    <w:rsid w:val="00525DD4"/>
    <w:rsid w:val="005263E1"/>
    <w:rsid w:val="00526EAE"/>
    <w:rsid w:val="0052716C"/>
    <w:rsid w:val="005272D8"/>
    <w:rsid w:val="00527D78"/>
    <w:rsid w:val="00530621"/>
    <w:rsid w:val="00530C47"/>
    <w:rsid w:val="005317D7"/>
    <w:rsid w:val="00532455"/>
    <w:rsid w:val="005332E5"/>
    <w:rsid w:val="00533B5F"/>
    <w:rsid w:val="00535166"/>
    <w:rsid w:val="00535BDC"/>
    <w:rsid w:val="00535F24"/>
    <w:rsid w:val="0053691A"/>
    <w:rsid w:val="00536F44"/>
    <w:rsid w:val="00537956"/>
    <w:rsid w:val="00537A20"/>
    <w:rsid w:val="00540C0F"/>
    <w:rsid w:val="00542A18"/>
    <w:rsid w:val="0054337F"/>
    <w:rsid w:val="00543E50"/>
    <w:rsid w:val="0054402B"/>
    <w:rsid w:val="005453CC"/>
    <w:rsid w:val="00546AEC"/>
    <w:rsid w:val="00547366"/>
    <w:rsid w:val="005478AB"/>
    <w:rsid w:val="0055188D"/>
    <w:rsid w:val="00552AA9"/>
    <w:rsid w:val="00553F5E"/>
    <w:rsid w:val="00554179"/>
    <w:rsid w:val="00555603"/>
    <w:rsid w:val="005556E5"/>
    <w:rsid w:val="00555746"/>
    <w:rsid w:val="005612A6"/>
    <w:rsid w:val="005613B8"/>
    <w:rsid w:val="00562125"/>
    <w:rsid w:val="00562196"/>
    <w:rsid w:val="00562B36"/>
    <w:rsid w:val="00563A8C"/>
    <w:rsid w:val="00564151"/>
    <w:rsid w:val="005647F4"/>
    <w:rsid w:val="00565589"/>
    <w:rsid w:val="00565BAC"/>
    <w:rsid w:val="00565D70"/>
    <w:rsid w:val="00566181"/>
    <w:rsid w:val="00566CBC"/>
    <w:rsid w:val="0056712F"/>
    <w:rsid w:val="00570A54"/>
    <w:rsid w:val="00570A5A"/>
    <w:rsid w:val="0057222B"/>
    <w:rsid w:val="00573518"/>
    <w:rsid w:val="005738EF"/>
    <w:rsid w:val="005742B0"/>
    <w:rsid w:val="00577B45"/>
    <w:rsid w:val="00577CCC"/>
    <w:rsid w:val="00580993"/>
    <w:rsid w:val="005816AA"/>
    <w:rsid w:val="0058298A"/>
    <w:rsid w:val="005831FC"/>
    <w:rsid w:val="00585548"/>
    <w:rsid w:val="00585E0C"/>
    <w:rsid w:val="00586418"/>
    <w:rsid w:val="00586955"/>
    <w:rsid w:val="00586CD6"/>
    <w:rsid w:val="0058720A"/>
    <w:rsid w:val="005876D2"/>
    <w:rsid w:val="00587B3D"/>
    <w:rsid w:val="00590220"/>
    <w:rsid w:val="005903AA"/>
    <w:rsid w:val="00591286"/>
    <w:rsid w:val="00591BAE"/>
    <w:rsid w:val="00594DE7"/>
    <w:rsid w:val="0059636F"/>
    <w:rsid w:val="00596710"/>
    <w:rsid w:val="00597FF9"/>
    <w:rsid w:val="005A0E13"/>
    <w:rsid w:val="005A16D3"/>
    <w:rsid w:val="005A1D42"/>
    <w:rsid w:val="005A2DE8"/>
    <w:rsid w:val="005A402D"/>
    <w:rsid w:val="005A453E"/>
    <w:rsid w:val="005A546B"/>
    <w:rsid w:val="005A55AE"/>
    <w:rsid w:val="005A58F1"/>
    <w:rsid w:val="005A5E22"/>
    <w:rsid w:val="005A61B8"/>
    <w:rsid w:val="005A64F7"/>
    <w:rsid w:val="005A6B35"/>
    <w:rsid w:val="005B1AA8"/>
    <w:rsid w:val="005B1EA7"/>
    <w:rsid w:val="005B1F20"/>
    <w:rsid w:val="005B22A8"/>
    <w:rsid w:val="005B3151"/>
    <w:rsid w:val="005B369B"/>
    <w:rsid w:val="005B4C52"/>
    <w:rsid w:val="005B5103"/>
    <w:rsid w:val="005B55E0"/>
    <w:rsid w:val="005B74D1"/>
    <w:rsid w:val="005B752E"/>
    <w:rsid w:val="005C005D"/>
    <w:rsid w:val="005C1900"/>
    <w:rsid w:val="005C25E2"/>
    <w:rsid w:val="005C388E"/>
    <w:rsid w:val="005C3B6C"/>
    <w:rsid w:val="005C5BCB"/>
    <w:rsid w:val="005C7311"/>
    <w:rsid w:val="005C79DC"/>
    <w:rsid w:val="005D038E"/>
    <w:rsid w:val="005D1B90"/>
    <w:rsid w:val="005D3007"/>
    <w:rsid w:val="005D4D50"/>
    <w:rsid w:val="005D5A24"/>
    <w:rsid w:val="005D624F"/>
    <w:rsid w:val="005E019F"/>
    <w:rsid w:val="005E1B2D"/>
    <w:rsid w:val="005E1CE5"/>
    <w:rsid w:val="005E1CEB"/>
    <w:rsid w:val="005E2F4E"/>
    <w:rsid w:val="005E329E"/>
    <w:rsid w:val="005E3811"/>
    <w:rsid w:val="005E3A8F"/>
    <w:rsid w:val="005E4CAD"/>
    <w:rsid w:val="005E5287"/>
    <w:rsid w:val="005E5667"/>
    <w:rsid w:val="005E5713"/>
    <w:rsid w:val="005E742B"/>
    <w:rsid w:val="005F0013"/>
    <w:rsid w:val="005F01EE"/>
    <w:rsid w:val="005F14F8"/>
    <w:rsid w:val="005F46D5"/>
    <w:rsid w:val="005F50C5"/>
    <w:rsid w:val="005F54AB"/>
    <w:rsid w:val="005F562F"/>
    <w:rsid w:val="005F5975"/>
    <w:rsid w:val="005F6172"/>
    <w:rsid w:val="005F70CA"/>
    <w:rsid w:val="005F7278"/>
    <w:rsid w:val="005F74B3"/>
    <w:rsid w:val="00600C47"/>
    <w:rsid w:val="0060745D"/>
    <w:rsid w:val="0061069B"/>
    <w:rsid w:val="00611C41"/>
    <w:rsid w:val="00612E6B"/>
    <w:rsid w:val="006140BB"/>
    <w:rsid w:val="00614125"/>
    <w:rsid w:val="00617864"/>
    <w:rsid w:val="00617CE7"/>
    <w:rsid w:val="00620544"/>
    <w:rsid w:val="0062084C"/>
    <w:rsid w:val="00620C61"/>
    <w:rsid w:val="00620EE6"/>
    <w:rsid w:val="00621DE4"/>
    <w:rsid w:val="00622510"/>
    <w:rsid w:val="00622F57"/>
    <w:rsid w:val="00623818"/>
    <w:rsid w:val="00623833"/>
    <w:rsid w:val="00624E73"/>
    <w:rsid w:val="0062722F"/>
    <w:rsid w:val="006321FC"/>
    <w:rsid w:val="0063426B"/>
    <w:rsid w:val="0063476C"/>
    <w:rsid w:val="00635392"/>
    <w:rsid w:val="00635862"/>
    <w:rsid w:val="00636813"/>
    <w:rsid w:val="006372B4"/>
    <w:rsid w:val="00637D10"/>
    <w:rsid w:val="00641934"/>
    <w:rsid w:val="006422FD"/>
    <w:rsid w:val="00642B45"/>
    <w:rsid w:val="00642DF6"/>
    <w:rsid w:val="00645FD0"/>
    <w:rsid w:val="00647665"/>
    <w:rsid w:val="00647E21"/>
    <w:rsid w:val="00650262"/>
    <w:rsid w:val="0065252B"/>
    <w:rsid w:val="00652B3B"/>
    <w:rsid w:val="00652B80"/>
    <w:rsid w:val="00652DE9"/>
    <w:rsid w:val="0065310E"/>
    <w:rsid w:val="0065393C"/>
    <w:rsid w:val="00653CA8"/>
    <w:rsid w:val="00654872"/>
    <w:rsid w:val="00655C05"/>
    <w:rsid w:val="00656E64"/>
    <w:rsid w:val="00661778"/>
    <w:rsid w:val="00665C5D"/>
    <w:rsid w:val="00665E0E"/>
    <w:rsid w:val="00666C59"/>
    <w:rsid w:val="00667722"/>
    <w:rsid w:val="00670674"/>
    <w:rsid w:val="00672BE2"/>
    <w:rsid w:val="00673DF8"/>
    <w:rsid w:val="00674443"/>
    <w:rsid w:val="00674814"/>
    <w:rsid w:val="006759AE"/>
    <w:rsid w:val="00676C07"/>
    <w:rsid w:val="0067724C"/>
    <w:rsid w:val="006773D6"/>
    <w:rsid w:val="00677B4E"/>
    <w:rsid w:val="006828C6"/>
    <w:rsid w:val="006834FE"/>
    <w:rsid w:val="00683A40"/>
    <w:rsid w:val="0068490E"/>
    <w:rsid w:val="00684B3A"/>
    <w:rsid w:val="006862C2"/>
    <w:rsid w:val="00687A25"/>
    <w:rsid w:val="00687AB5"/>
    <w:rsid w:val="006903DC"/>
    <w:rsid w:val="00691121"/>
    <w:rsid w:val="00693778"/>
    <w:rsid w:val="00693EB3"/>
    <w:rsid w:val="00695695"/>
    <w:rsid w:val="006956A6"/>
    <w:rsid w:val="006970BC"/>
    <w:rsid w:val="00697717"/>
    <w:rsid w:val="006A3961"/>
    <w:rsid w:val="006A42CB"/>
    <w:rsid w:val="006A492F"/>
    <w:rsid w:val="006A4B66"/>
    <w:rsid w:val="006A5228"/>
    <w:rsid w:val="006A7E40"/>
    <w:rsid w:val="006B0D38"/>
    <w:rsid w:val="006B2020"/>
    <w:rsid w:val="006B2B7E"/>
    <w:rsid w:val="006B2E6C"/>
    <w:rsid w:val="006B3373"/>
    <w:rsid w:val="006B4613"/>
    <w:rsid w:val="006B47BF"/>
    <w:rsid w:val="006B503B"/>
    <w:rsid w:val="006B535E"/>
    <w:rsid w:val="006B5491"/>
    <w:rsid w:val="006B6A11"/>
    <w:rsid w:val="006B731E"/>
    <w:rsid w:val="006C0454"/>
    <w:rsid w:val="006C0E88"/>
    <w:rsid w:val="006C131F"/>
    <w:rsid w:val="006C16A6"/>
    <w:rsid w:val="006C247C"/>
    <w:rsid w:val="006C379F"/>
    <w:rsid w:val="006C3EA0"/>
    <w:rsid w:val="006C5036"/>
    <w:rsid w:val="006C52CF"/>
    <w:rsid w:val="006C6E29"/>
    <w:rsid w:val="006D0B55"/>
    <w:rsid w:val="006D1666"/>
    <w:rsid w:val="006D1BD3"/>
    <w:rsid w:val="006D2250"/>
    <w:rsid w:val="006D3117"/>
    <w:rsid w:val="006D37F0"/>
    <w:rsid w:val="006D3918"/>
    <w:rsid w:val="006D43DD"/>
    <w:rsid w:val="006D593E"/>
    <w:rsid w:val="006D65E1"/>
    <w:rsid w:val="006D79C8"/>
    <w:rsid w:val="006E0F39"/>
    <w:rsid w:val="006E16C5"/>
    <w:rsid w:val="006E1850"/>
    <w:rsid w:val="006E31E3"/>
    <w:rsid w:val="006E36F3"/>
    <w:rsid w:val="006E5073"/>
    <w:rsid w:val="006E5386"/>
    <w:rsid w:val="006E54CF"/>
    <w:rsid w:val="006E63A2"/>
    <w:rsid w:val="006E702E"/>
    <w:rsid w:val="006F097C"/>
    <w:rsid w:val="006F3009"/>
    <w:rsid w:val="006F32F8"/>
    <w:rsid w:val="006F350D"/>
    <w:rsid w:val="006F597D"/>
    <w:rsid w:val="006F67B2"/>
    <w:rsid w:val="006F6944"/>
    <w:rsid w:val="00700566"/>
    <w:rsid w:val="00700F8F"/>
    <w:rsid w:val="007028B5"/>
    <w:rsid w:val="00702C6A"/>
    <w:rsid w:val="007031DD"/>
    <w:rsid w:val="0070438E"/>
    <w:rsid w:val="007056E5"/>
    <w:rsid w:val="00705E74"/>
    <w:rsid w:val="007061F3"/>
    <w:rsid w:val="00706CE0"/>
    <w:rsid w:val="00707328"/>
    <w:rsid w:val="00711B78"/>
    <w:rsid w:val="007128C6"/>
    <w:rsid w:val="00712CC0"/>
    <w:rsid w:val="00713CC2"/>
    <w:rsid w:val="0071434C"/>
    <w:rsid w:val="00716601"/>
    <w:rsid w:val="00716D2B"/>
    <w:rsid w:val="007210CE"/>
    <w:rsid w:val="00721520"/>
    <w:rsid w:val="00721E4B"/>
    <w:rsid w:val="00722385"/>
    <w:rsid w:val="007267FE"/>
    <w:rsid w:val="007278BF"/>
    <w:rsid w:val="00730C0B"/>
    <w:rsid w:val="00730FA2"/>
    <w:rsid w:val="00730FBD"/>
    <w:rsid w:val="007317EE"/>
    <w:rsid w:val="00732628"/>
    <w:rsid w:val="00733F1B"/>
    <w:rsid w:val="007347A5"/>
    <w:rsid w:val="00734C5C"/>
    <w:rsid w:val="00734D8D"/>
    <w:rsid w:val="0073692A"/>
    <w:rsid w:val="0073799F"/>
    <w:rsid w:val="00737CF9"/>
    <w:rsid w:val="00742D3A"/>
    <w:rsid w:val="00743214"/>
    <w:rsid w:val="0074351E"/>
    <w:rsid w:val="007443CE"/>
    <w:rsid w:val="00744F4F"/>
    <w:rsid w:val="0074517C"/>
    <w:rsid w:val="00745383"/>
    <w:rsid w:val="00745BF3"/>
    <w:rsid w:val="00747374"/>
    <w:rsid w:val="00747B95"/>
    <w:rsid w:val="00751652"/>
    <w:rsid w:val="00751E0E"/>
    <w:rsid w:val="00751F84"/>
    <w:rsid w:val="00752C5D"/>
    <w:rsid w:val="007548C2"/>
    <w:rsid w:val="00754EB1"/>
    <w:rsid w:val="007558A6"/>
    <w:rsid w:val="00756D3E"/>
    <w:rsid w:val="007572CB"/>
    <w:rsid w:val="00760641"/>
    <w:rsid w:val="007621F9"/>
    <w:rsid w:val="00762653"/>
    <w:rsid w:val="0076354A"/>
    <w:rsid w:val="007644A1"/>
    <w:rsid w:val="007649A8"/>
    <w:rsid w:val="00764DEA"/>
    <w:rsid w:val="00764F5D"/>
    <w:rsid w:val="0077105C"/>
    <w:rsid w:val="00771625"/>
    <w:rsid w:val="007722F6"/>
    <w:rsid w:val="007728A4"/>
    <w:rsid w:val="0077318B"/>
    <w:rsid w:val="007732B7"/>
    <w:rsid w:val="007736C0"/>
    <w:rsid w:val="00773ABB"/>
    <w:rsid w:val="00773B50"/>
    <w:rsid w:val="00773D44"/>
    <w:rsid w:val="00775ED7"/>
    <w:rsid w:val="0077628C"/>
    <w:rsid w:val="00776911"/>
    <w:rsid w:val="00784083"/>
    <w:rsid w:val="007864FB"/>
    <w:rsid w:val="00786A75"/>
    <w:rsid w:val="00790E88"/>
    <w:rsid w:val="00791C2A"/>
    <w:rsid w:val="00792194"/>
    <w:rsid w:val="00793457"/>
    <w:rsid w:val="00794668"/>
    <w:rsid w:val="0079476E"/>
    <w:rsid w:val="00794C67"/>
    <w:rsid w:val="00794F34"/>
    <w:rsid w:val="0079676C"/>
    <w:rsid w:val="00797408"/>
    <w:rsid w:val="007977C1"/>
    <w:rsid w:val="007A00B2"/>
    <w:rsid w:val="007A0537"/>
    <w:rsid w:val="007A19AE"/>
    <w:rsid w:val="007A207D"/>
    <w:rsid w:val="007A21D1"/>
    <w:rsid w:val="007A23DD"/>
    <w:rsid w:val="007A6273"/>
    <w:rsid w:val="007A64AF"/>
    <w:rsid w:val="007A7E41"/>
    <w:rsid w:val="007B20BB"/>
    <w:rsid w:val="007B24D9"/>
    <w:rsid w:val="007B2E56"/>
    <w:rsid w:val="007B35DF"/>
    <w:rsid w:val="007B3BCC"/>
    <w:rsid w:val="007B4FDE"/>
    <w:rsid w:val="007B6F79"/>
    <w:rsid w:val="007C0D6D"/>
    <w:rsid w:val="007C136B"/>
    <w:rsid w:val="007C1E0E"/>
    <w:rsid w:val="007C26F1"/>
    <w:rsid w:val="007C299E"/>
    <w:rsid w:val="007C37ED"/>
    <w:rsid w:val="007C396A"/>
    <w:rsid w:val="007C3BF3"/>
    <w:rsid w:val="007C3E6D"/>
    <w:rsid w:val="007C453C"/>
    <w:rsid w:val="007C4C41"/>
    <w:rsid w:val="007C4D06"/>
    <w:rsid w:val="007C4E84"/>
    <w:rsid w:val="007C6963"/>
    <w:rsid w:val="007C699C"/>
    <w:rsid w:val="007C76A5"/>
    <w:rsid w:val="007C7C9E"/>
    <w:rsid w:val="007D09A6"/>
    <w:rsid w:val="007D2539"/>
    <w:rsid w:val="007D2730"/>
    <w:rsid w:val="007D3D31"/>
    <w:rsid w:val="007D4CE6"/>
    <w:rsid w:val="007D4F5C"/>
    <w:rsid w:val="007D586D"/>
    <w:rsid w:val="007D60DA"/>
    <w:rsid w:val="007D6374"/>
    <w:rsid w:val="007D63E2"/>
    <w:rsid w:val="007D640F"/>
    <w:rsid w:val="007D6FAF"/>
    <w:rsid w:val="007D6FF6"/>
    <w:rsid w:val="007D7CB1"/>
    <w:rsid w:val="007E1D84"/>
    <w:rsid w:val="007E20BE"/>
    <w:rsid w:val="007E27EF"/>
    <w:rsid w:val="007E3AB3"/>
    <w:rsid w:val="007E4964"/>
    <w:rsid w:val="007E54F1"/>
    <w:rsid w:val="007E5759"/>
    <w:rsid w:val="007E738D"/>
    <w:rsid w:val="007F0348"/>
    <w:rsid w:val="007F038E"/>
    <w:rsid w:val="007F06A0"/>
    <w:rsid w:val="007F0BE2"/>
    <w:rsid w:val="007F18BC"/>
    <w:rsid w:val="007F2487"/>
    <w:rsid w:val="007F2984"/>
    <w:rsid w:val="007F40A5"/>
    <w:rsid w:val="007F4D17"/>
    <w:rsid w:val="007F7C01"/>
    <w:rsid w:val="008015F3"/>
    <w:rsid w:val="00801F4C"/>
    <w:rsid w:val="008025DE"/>
    <w:rsid w:val="008036A0"/>
    <w:rsid w:val="008039E4"/>
    <w:rsid w:val="00803E54"/>
    <w:rsid w:val="00804736"/>
    <w:rsid w:val="0080660E"/>
    <w:rsid w:val="00807AEF"/>
    <w:rsid w:val="00810E2D"/>
    <w:rsid w:val="008118EC"/>
    <w:rsid w:val="00811C32"/>
    <w:rsid w:val="00812765"/>
    <w:rsid w:val="008134AC"/>
    <w:rsid w:val="008139A2"/>
    <w:rsid w:val="00814E0E"/>
    <w:rsid w:val="00814EB0"/>
    <w:rsid w:val="008154D0"/>
    <w:rsid w:val="00815740"/>
    <w:rsid w:val="00815E42"/>
    <w:rsid w:val="00816CF6"/>
    <w:rsid w:val="008230C2"/>
    <w:rsid w:val="00824884"/>
    <w:rsid w:val="00824B1D"/>
    <w:rsid w:val="00826ABC"/>
    <w:rsid w:val="008273F9"/>
    <w:rsid w:val="008321C7"/>
    <w:rsid w:val="00832314"/>
    <w:rsid w:val="00832AD8"/>
    <w:rsid w:val="008331C4"/>
    <w:rsid w:val="00833F64"/>
    <w:rsid w:val="00835557"/>
    <w:rsid w:val="008362A3"/>
    <w:rsid w:val="00842022"/>
    <w:rsid w:val="008434E5"/>
    <w:rsid w:val="00843ACE"/>
    <w:rsid w:val="00843CE6"/>
    <w:rsid w:val="00844170"/>
    <w:rsid w:val="00844D65"/>
    <w:rsid w:val="008451DC"/>
    <w:rsid w:val="008454DA"/>
    <w:rsid w:val="00845653"/>
    <w:rsid w:val="008456A4"/>
    <w:rsid w:val="00850011"/>
    <w:rsid w:val="008500F4"/>
    <w:rsid w:val="00851763"/>
    <w:rsid w:val="00851B51"/>
    <w:rsid w:val="00852224"/>
    <w:rsid w:val="00852712"/>
    <w:rsid w:val="00852B66"/>
    <w:rsid w:val="008542CD"/>
    <w:rsid w:val="00854743"/>
    <w:rsid w:val="00854BB9"/>
    <w:rsid w:val="00856C3C"/>
    <w:rsid w:val="00860617"/>
    <w:rsid w:val="00861E81"/>
    <w:rsid w:val="00861FD8"/>
    <w:rsid w:val="00862245"/>
    <w:rsid w:val="00862450"/>
    <w:rsid w:val="008633EB"/>
    <w:rsid w:val="00863AB4"/>
    <w:rsid w:val="0086480F"/>
    <w:rsid w:val="00867096"/>
    <w:rsid w:val="008670A8"/>
    <w:rsid w:val="008679F2"/>
    <w:rsid w:val="008708A6"/>
    <w:rsid w:val="00870AD8"/>
    <w:rsid w:val="00870BB2"/>
    <w:rsid w:val="00870FA9"/>
    <w:rsid w:val="00871511"/>
    <w:rsid w:val="00873CBB"/>
    <w:rsid w:val="008764B2"/>
    <w:rsid w:val="00876EA5"/>
    <w:rsid w:val="00877BA3"/>
    <w:rsid w:val="00877D5D"/>
    <w:rsid w:val="008801BC"/>
    <w:rsid w:val="00881582"/>
    <w:rsid w:val="00882157"/>
    <w:rsid w:val="00883BE6"/>
    <w:rsid w:val="00884B18"/>
    <w:rsid w:val="00885173"/>
    <w:rsid w:val="008869BF"/>
    <w:rsid w:val="00886D65"/>
    <w:rsid w:val="008870C8"/>
    <w:rsid w:val="00887A79"/>
    <w:rsid w:val="00891EB2"/>
    <w:rsid w:val="00892323"/>
    <w:rsid w:val="00894318"/>
    <w:rsid w:val="00894E69"/>
    <w:rsid w:val="00895027"/>
    <w:rsid w:val="008A0345"/>
    <w:rsid w:val="008A10EB"/>
    <w:rsid w:val="008A1864"/>
    <w:rsid w:val="008A2824"/>
    <w:rsid w:val="008A28B9"/>
    <w:rsid w:val="008A2C61"/>
    <w:rsid w:val="008A2C62"/>
    <w:rsid w:val="008A37D3"/>
    <w:rsid w:val="008A3C09"/>
    <w:rsid w:val="008A3EF3"/>
    <w:rsid w:val="008A424E"/>
    <w:rsid w:val="008A43D1"/>
    <w:rsid w:val="008A48D7"/>
    <w:rsid w:val="008A7751"/>
    <w:rsid w:val="008B06DC"/>
    <w:rsid w:val="008B0795"/>
    <w:rsid w:val="008B0EA2"/>
    <w:rsid w:val="008B29D9"/>
    <w:rsid w:val="008B469E"/>
    <w:rsid w:val="008B6A83"/>
    <w:rsid w:val="008B7FE1"/>
    <w:rsid w:val="008C04CF"/>
    <w:rsid w:val="008C1144"/>
    <w:rsid w:val="008C1CDC"/>
    <w:rsid w:val="008C1D1D"/>
    <w:rsid w:val="008C21BA"/>
    <w:rsid w:val="008C2A95"/>
    <w:rsid w:val="008C2B8E"/>
    <w:rsid w:val="008C6373"/>
    <w:rsid w:val="008D1C74"/>
    <w:rsid w:val="008D266F"/>
    <w:rsid w:val="008D6A56"/>
    <w:rsid w:val="008D7A00"/>
    <w:rsid w:val="008D7BE0"/>
    <w:rsid w:val="008E0A42"/>
    <w:rsid w:val="008E0AB0"/>
    <w:rsid w:val="008E0F54"/>
    <w:rsid w:val="008E4811"/>
    <w:rsid w:val="008E5317"/>
    <w:rsid w:val="008E61C8"/>
    <w:rsid w:val="008E682C"/>
    <w:rsid w:val="008E6F3A"/>
    <w:rsid w:val="008F03AB"/>
    <w:rsid w:val="008F1393"/>
    <w:rsid w:val="008F1D9E"/>
    <w:rsid w:val="008F2C9B"/>
    <w:rsid w:val="008F4A80"/>
    <w:rsid w:val="008F5010"/>
    <w:rsid w:val="008F5F5B"/>
    <w:rsid w:val="008F78A0"/>
    <w:rsid w:val="009003EF"/>
    <w:rsid w:val="009011BB"/>
    <w:rsid w:val="00901414"/>
    <w:rsid w:val="0090199C"/>
    <w:rsid w:val="00902896"/>
    <w:rsid w:val="009028FE"/>
    <w:rsid w:val="00903928"/>
    <w:rsid w:val="00903B56"/>
    <w:rsid w:val="00903F30"/>
    <w:rsid w:val="00904B27"/>
    <w:rsid w:val="00907222"/>
    <w:rsid w:val="00910A6E"/>
    <w:rsid w:val="00912AD7"/>
    <w:rsid w:val="0091391B"/>
    <w:rsid w:val="009140E2"/>
    <w:rsid w:val="0091456F"/>
    <w:rsid w:val="009148A8"/>
    <w:rsid w:val="0091509D"/>
    <w:rsid w:val="00916AED"/>
    <w:rsid w:val="00917941"/>
    <w:rsid w:val="00920795"/>
    <w:rsid w:val="0092157B"/>
    <w:rsid w:val="00921726"/>
    <w:rsid w:val="0092284C"/>
    <w:rsid w:val="00922E8C"/>
    <w:rsid w:val="00923598"/>
    <w:rsid w:val="00923D93"/>
    <w:rsid w:val="00923FE0"/>
    <w:rsid w:val="009256C2"/>
    <w:rsid w:val="00926000"/>
    <w:rsid w:val="00927780"/>
    <w:rsid w:val="009300B4"/>
    <w:rsid w:val="009304D3"/>
    <w:rsid w:val="00931479"/>
    <w:rsid w:val="009321A5"/>
    <w:rsid w:val="00934350"/>
    <w:rsid w:val="0093461E"/>
    <w:rsid w:val="0093611C"/>
    <w:rsid w:val="009363D1"/>
    <w:rsid w:val="009365AC"/>
    <w:rsid w:val="00936CAD"/>
    <w:rsid w:val="009370E4"/>
    <w:rsid w:val="00937672"/>
    <w:rsid w:val="009417C0"/>
    <w:rsid w:val="00941EBD"/>
    <w:rsid w:val="009423F8"/>
    <w:rsid w:val="00942F1A"/>
    <w:rsid w:val="0094320E"/>
    <w:rsid w:val="00943562"/>
    <w:rsid w:val="0094439B"/>
    <w:rsid w:val="00944E65"/>
    <w:rsid w:val="00945592"/>
    <w:rsid w:val="009456FB"/>
    <w:rsid w:val="0094794C"/>
    <w:rsid w:val="00947D07"/>
    <w:rsid w:val="00947FFC"/>
    <w:rsid w:val="00950E87"/>
    <w:rsid w:val="00951556"/>
    <w:rsid w:val="009527FB"/>
    <w:rsid w:val="00953BFA"/>
    <w:rsid w:val="00953C29"/>
    <w:rsid w:val="00954A50"/>
    <w:rsid w:val="00955001"/>
    <w:rsid w:val="00955A62"/>
    <w:rsid w:val="0095625C"/>
    <w:rsid w:val="009574F3"/>
    <w:rsid w:val="00961992"/>
    <w:rsid w:val="00961FE1"/>
    <w:rsid w:val="0096228E"/>
    <w:rsid w:val="00963233"/>
    <w:rsid w:val="0096402A"/>
    <w:rsid w:val="009649B6"/>
    <w:rsid w:val="00965ACB"/>
    <w:rsid w:val="00966895"/>
    <w:rsid w:val="009711F7"/>
    <w:rsid w:val="00972314"/>
    <w:rsid w:val="0097260F"/>
    <w:rsid w:val="00973755"/>
    <w:rsid w:val="0097397D"/>
    <w:rsid w:val="009739F2"/>
    <w:rsid w:val="00974D83"/>
    <w:rsid w:val="00977BC5"/>
    <w:rsid w:val="00977DE6"/>
    <w:rsid w:val="00980772"/>
    <w:rsid w:val="00980795"/>
    <w:rsid w:val="009812CD"/>
    <w:rsid w:val="0098232C"/>
    <w:rsid w:val="0098360E"/>
    <w:rsid w:val="00984614"/>
    <w:rsid w:val="0098476C"/>
    <w:rsid w:val="009858B2"/>
    <w:rsid w:val="00987283"/>
    <w:rsid w:val="00987D61"/>
    <w:rsid w:val="009907C9"/>
    <w:rsid w:val="00992B46"/>
    <w:rsid w:val="009938D0"/>
    <w:rsid w:val="00993F2E"/>
    <w:rsid w:val="00994045"/>
    <w:rsid w:val="009973F0"/>
    <w:rsid w:val="00997655"/>
    <w:rsid w:val="00997A7C"/>
    <w:rsid w:val="009A0125"/>
    <w:rsid w:val="009A0A4B"/>
    <w:rsid w:val="009A153A"/>
    <w:rsid w:val="009A1D40"/>
    <w:rsid w:val="009A2528"/>
    <w:rsid w:val="009A29B6"/>
    <w:rsid w:val="009A2D2D"/>
    <w:rsid w:val="009A3514"/>
    <w:rsid w:val="009A55B5"/>
    <w:rsid w:val="009A5BFD"/>
    <w:rsid w:val="009A7077"/>
    <w:rsid w:val="009A76A6"/>
    <w:rsid w:val="009B1634"/>
    <w:rsid w:val="009B20B2"/>
    <w:rsid w:val="009B40A9"/>
    <w:rsid w:val="009B4568"/>
    <w:rsid w:val="009B57D7"/>
    <w:rsid w:val="009B5CB6"/>
    <w:rsid w:val="009B6013"/>
    <w:rsid w:val="009B73C8"/>
    <w:rsid w:val="009B73F3"/>
    <w:rsid w:val="009B7531"/>
    <w:rsid w:val="009C086D"/>
    <w:rsid w:val="009C12CB"/>
    <w:rsid w:val="009C32FE"/>
    <w:rsid w:val="009C3EF6"/>
    <w:rsid w:val="009C3F68"/>
    <w:rsid w:val="009C5C83"/>
    <w:rsid w:val="009C68DF"/>
    <w:rsid w:val="009C6BF7"/>
    <w:rsid w:val="009D102A"/>
    <w:rsid w:val="009D1BFB"/>
    <w:rsid w:val="009D37A6"/>
    <w:rsid w:val="009D3819"/>
    <w:rsid w:val="009D389C"/>
    <w:rsid w:val="009D447A"/>
    <w:rsid w:val="009D591F"/>
    <w:rsid w:val="009D6066"/>
    <w:rsid w:val="009E16E6"/>
    <w:rsid w:val="009E1EF1"/>
    <w:rsid w:val="009E2BE7"/>
    <w:rsid w:val="009E2E3E"/>
    <w:rsid w:val="009E3911"/>
    <w:rsid w:val="009E43AE"/>
    <w:rsid w:val="009F1C42"/>
    <w:rsid w:val="009F23F2"/>
    <w:rsid w:val="009F29E8"/>
    <w:rsid w:val="009F2A3A"/>
    <w:rsid w:val="009F308B"/>
    <w:rsid w:val="009F3C83"/>
    <w:rsid w:val="009F4B6B"/>
    <w:rsid w:val="009F5BDA"/>
    <w:rsid w:val="009F5CB0"/>
    <w:rsid w:val="009F74D4"/>
    <w:rsid w:val="00A001D9"/>
    <w:rsid w:val="00A0026E"/>
    <w:rsid w:val="00A002A9"/>
    <w:rsid w:val="00A00448"/>
    <w:rsid w:val="00A00E7D"/>
    <w:rsid w:val="00A0141F"/>
    <w:rsid w:val="00A01D2E"/>
    <w:rsid w:val="00A02520"/>
    <w:rsid w:val="00A02712"/>
    <w:rsid w:val="00A027BD"/>
    <w:rsid w:val="00A03A84"/>
    <w:rsid w:val="00A04653"/>
    <w:rsid w:val="00A07546"/>
    <w:rsid w:val="00A10790"/>
    <w:rsid w:val="00A10B35"/>
    <w:rsid w:val="00A11BF2"/>
    <w:rsid w:val="00A12D8C"/>
    <w:rsid w:val="00A140FA"/>
    <w:rsid w:val="00A14608"/>
    <w:rsid w:val="00A154C3"/>
    <w:rsid w:val="00A16A17"/>
    <w:rsid w:val="00A16B0E"/>
    <w:rsid w:val="00A20B5A"/>
    <w:rsid w:val="00A2138B"/>
    <w:rsid w:val="00A21F56"/>
    <w:rsid w:val="00A232FE"/>
    <w:rsid w:val="00A233A8"/>
    <w:rsid w:val="00A23C4F"/>
    <w:rsid w:val="00A23E57"/>
    <w:rsid w:val="00A24370"/>
    <w:rsid w:val="00A26D9D"/>
    <w:rsid w:val="00A26FEE"/>
    <w:rsid w:val="00A27366"/>
    <w:rsid w:val="00A3069E"/>
    <w:rsid w:val="00A30E36"/>
    <w:rsid w:val="00A3200E"/>
    <w:rsid w:val="00A32728"/>
    <w:rsid w:val="00A33031"/>
    <w:rsid w:val="00A33121"/>
    <w:rsid w:val="00A33C74"/>
    <w:rsid w:val="00A3541F"/>
    <w:rsid w:val="00A354DA"/>
    <w:rsid w:val="00A35792"/>
    <w:rsid w:val="00A35CC4"/>
    <w:rsid w:val="00A35F33"/>
    <w:rsid w:val="00A37E64"/>
    <w:rsid w:val="00A40342"/>
    <w:rsid w:val="00A406D4"/>
    <w:rsid w:val="00A417AA"/>
    <w:rsid w:val="00A42ADB"/>
    <w:rsid w:val="00A435B4"/>
    <w:rsid w:val="00A43EBB"/>
    <w:rsid w:val="00A44317"/>
    <w:rsid w:val="00A4554A"/>
    <w:rsid w:val="00A45A0E"/>
    <w:rsid w:val="00A45A98"/>
    <w:rsid w:val="00A47257"/>
    <w:rsid w:val="00A4738A"/>
    <w:rsid w:val="00A47E00"/>
    <w:rsid w:val="00A506A2"/>
    <w:rsid w:val="00A50CF7"/>
    <w:rsid w:val="00A51E8C"/>
    <w:rsid w:val="00A51ED9"/>
    <w:rsid w:val="00A53386"/>
    <w:rsid w:val="00A53F04"/>
    <w:rsid w:val="00A5654F"/>
    <w:rsid w:val="00A618BC"/>
    <w:rsid w:val="00A622FB"/>
    <w:rsid w:val="00A63637"/>
    <w:rsid w:val="00A646A0"/>
    <w:rsid w:val="00A664C1"/>
    <w:rsid w:val="00A665C6"/>
    <w:rsid w:val="00A66723"/>
    <w:rsid w:val="00A66BA6"/>
    <w:rsid w:val="00A672B8"/>
    <w:rsid w:val="00A673FD"/>
    <w:rsid w:val="00A67998"/>
    <w:rsid w:val="00A70534"/>
    <w:rsid w:val="00A70CB8"/>
    <w:rsid w:val="00A7280D"/>
    <w:rsid w:val="00A72A6F"/>
    <w:rsid w:val="00A741EF"/>
    <w:rsid w:val="00A7532B"/>
    <w:rsid w:val="00A753AE"/>
    <w:rsid w:val="00A7777C"/>
    <w:rsid w:val="00A77DA5"/>
    <w:rsid w:val="00A80703"/>
    <w:rsid w:val="00A81298"/>
    <w:rsid w:val="00A823FD"/>
    <w:rsid w:val="00A8446F"/>
    <w:rsid w:val="00A8726C"/>
    <w:rsid w:val="00A90091"/>
    <w:rsid w:val="00A91088"/>
    <w:rsid w:val="00A927A0"/>
    <w:rsid w:val="00A93138"/>
    <w:rsid w:val="00A93538"/>
    <w:rsid w:val="00A937E3"/>
    <w:rsid w:val="00A940DE"/>
    <w:rsid w:val="00A9492C"/>
    <w:rsid w:val="00A966B9"/>
    <w:rsid w:val="00A96E43"/>
    <w:rsid w:val="00A975CD"/>
    <w:rsid w:val="00A97CAF"/>
    <w:rsid w:val="00AA061C"/>
    <w:rsid w:val="00AA0690"/>
    <w:rsid w:val="00AA276E"/>
    <w:rsid w:val="00AA3A8B"/>
    <w:rsid w:val="00AA3FC3"/>
    <w:rsid w:val="00AA45F2"/>
    <w:rsid w:val="00AA4B53"/>
    <w:rsid w:val="00AA4CAB"/>
    <w:rsid w:val="00AA5D5B"/>
    <w:rsid w:val="00AA72B7"/>
    <w:rsid w:val="00AB00A9"/>
    <w:rsid w:val="00AB107E"/>
    <w:rsid w:val="00AB1712"/>
    <w:rsid w:val="00AB1EDA"/>
    <w:rsid w:val="00AB281F"/>
    <w:rsid w:val="00AB2924"/>
    <w:rsid w:val="00AB4ABF"/>
    <w:rsid w:val="00AB5B00"/>
    <w:rsid w:val="00AB6AFF"/>
    <w:rsid w:val="00AB785B"/>
    <w:rsid w:val="00AB7A6E"/>
    <w:rsid w:val="00AC02B3"/>
    <w:rsid w:val="00AC0824"/>
    <w:rsid w:val="00AC109D"/>
    <w:rsid w:val="00AC1C39"/>
    <w:rsid w:val="00AC2C61"/>
    <w:rsid w:val="00AC2E8F"/>
    <w:rsid w:val="00AC46E8"/>
    <w:rsid w:val="00AC4946"/>
    <w:rsid w:val="00AC5C6D"/>
    <w:rsid w:val="00AC6376"/>
    <w:rsid w:val="00AC7B1F"/>
    <w:rsid w:val="00AD0CC8"/>
    <w:rsid w:val="00AD14CC"/>
    <w:rsid w:val="00AD3AB3"/>
    <w:rsid w:val="00AD5F4D"/>
    <w:rsid w:val="00AD6359"/>
    <w:rsid w:val="00AE216A"/>
    <w:rsid w:val="00AE21A2"/>
    <w:rsid w:val="00AE3420"/>
    <w:rsid w:val="00AE3D91"/>
    <w:rsid w:val="00AE6EB1"/>
    <w:rsid w:val="00AE72A0"/>
    <w:rsid w:val="00AF05E3"/>
    <w:rsid w:val="00AF0BDD"/>
    <w:rsid w:val="00AF0F69"/>
    <w:rsid w:val="00AF1816"/>
    <w:rsid w:val="00AF1D53"/>
    <w:rsid w:val="00AF2006"/>
    <w:rsid w:val="00AF247D"/>
    <w:rsid w:val="00AF271A"/>
    <w:rsid w:val="00AF311C"/>
    <w:rsid w:val="00AF384B"/>
    <w:rsid w:val="00AF5701"/>
    <w:rsid w:val="00AF571D"/>
    <w:rsid w:val="00AF683D"/>
    <w:rsid w:val="00AF7474"/>
    <w:rsid w:val="00B009B1"/>
    <w:rsid w:val="00B00B9A"/>
    <w:rsid w:val="00B019F1"/>
    <w:rsid w:val="00B022C6"/>
    <w:rsid w:val="00B0236B"/>
    <w:rsid w:val="00B05ABA"/>
    <w:rsid w:val="00B06192"/>
    <w:rsid w:val="00B06765"/>
    <w:rsid w:val="00B0683C"/>
    <w:rsid w:val="00B07BED"/>
    <w:rsid w:val="00B106DA"/>
    <w:rsid w:val="00B10EAE"/>
    <w:rsid w:val="00B113C7"/>
    <w:rsid w:val="00B138C8"/>
    <w:rsid w:val="00B15262"/>
    <w:rsid w:val="00B16325"/>
    <w:rsid w:val="00B164F2"/>
    <w:rsid w:val="00B1714B"/>
    <w:rsid w:val="00B17C9A"/>
    <w:rsid w:val="00B20601"/>
    <w:rsid w:val="00B20E16"/>
    <w:rsid w:val="00B21405"/>
    <w:rsid w:val="00B21D1B"/>
    <w:rsid w:val="00B22ADA"/>
    <w:rsid w:val="00B232C1"/>
    <w:rsid w:val="00B253CB"/>
    <w:rsid w:val="00B254CF"/>
    <w:rsid w:val="00B30957"/>
    <w:rsid w:val="00B30EC2"/>
    <w:rsid w:val="00B3109D"/>
    <w:rsid w:val="00B31CB3"/>
    <w:rsid w:val="00B32020"/>
    <w:rsid w:val="00B325BB"/>
    <w:rsid w:val="00B32C05"/>
    <w:rsid w:val="00B32C8E"/>
    <w:rsid w:val="00B33AA9"/>
    <w:rsid w:val="00B34AD0"/>
    <w:rsid w:val="00B34FF3"/>
    <w:rsid w:val="00B3580F"/>
    <w:rsid w:val="00B3691A"/>
    <w:rsid w:val="00B3749E"/>
    <w:rsid w:val="00B41804"/>
    <w:rsid w:val="00B41AAD"/>
    <w:rsid w:val="00B4361D"/>
    <w:rsid w:val="00B447CD"/>
    <w:rsid w:val="00B46511"/>
    <w:rsid w:val="00B47796"/>
    <w:rsid w:val="00B47F3F"/>
    <w:rsid w:val="00B52180"/>
    <w:rsid w:val="00B528E3"/>
    <w:rsid w:val="00B528EC"/>
    <w:rsid w:val="00B52E0E"/>
    <w:rsid w:val="00B532AB"/>
    <w:rsid w:val="00B545B7"/>
    <w:rsid w:val="00B54907"/>
    <w:rsid w:val="00B56968"/>
    <w:rsid w:val="00B56D2C"/>
    <w:rsid w:val="00B577A6"/>
    <w:rsid w:val="00B60263"/>
    <w:rsid w:val="00B602A0"/>
    <w:rsid w:val="00B61FC9"/>
    <w:rsid w:val="00B624C7"/>
    <w:rsid w:val="00B637F5"/>
    <w:rsid w:val="00B645B2"/>
    <w:rsid w:val="00B66187"/>
    <w:rsid w:val="00B66B71"/>
    <w:rsid w:val="00B67088"/>
    <w:rsid w:val="00B675E2"/>
    <w:rsid w:val="00B716B5"/>
    <w:rsid w:val="00B71C75"/>
    <w:rsid w:val="00B724B2"/>
    <w:rsid w:val="00B7353C"/>
    <w:rsid w:val="00B73CE5"/>
    <w:rsid w:val="00B744E6"/>
    <w:rsid w:val="00B751D9"/>
    <w:rsid w:val="00B75A03"/>
    <w:rsid w:val="00B76A19"/>
    <w:rsid w:val="00B77136"/>
    <w:rsid w:val="00B772D7"/>
    <w:rsid w:val="00B80299"/>
    <w:rsid w:val="00B82A89"/>
    <w:rsid w:val="00B8395F"/>
    <w:rsid w:val="00B83A07"/>
    <w:rsid w:val="00B85ACC"/>
    <w:rsid w:val="00B8646C"/>
    <w:rsid w:val="00B8658D"/>
    <w:rsid w:val="00B86F23"/>
    <w:rsid w:val="00B87806"/>
    <w:rsid w:val="00B912B3"/>
    <w:rsid w:val="00B92010"/>
    <w:rsid w:val="00B93C33"/>
    <w:rsid w:val="00B952AE"/>
    <w:rsid w:val="00B96D26"/>
    <w:rsid w:val="00BA02A8"/>
    <w:rsid w:val="00BA16F3"/>
    <w:rsid w:val="00BA350C"/>
    <w:rsid w:val="00BA3BCF"/>
    <w:rsid w:val="00BA407C"/>
    <w:rsid w:val="00BA5136"/>
    <w:rsid w:val="00BB00E4"/>
    <w:rsid w:val="00BB0725"/>
    <w:rsid w:val="00BB2B6D"/>
    <w:rsid w:val="00BB3374"/>
    <w:rsid w:val="00BB3A58"/>
    <w:rsid w:val="00BB3AEF"/>
    <w:rsid w:val="00BB451C"/>
    <w:rsid w:val="00BB5147"/>
    <w:rsid w:val="00BB52CB"/>
    <w:rsid w:val="00BB548E"/>
    <w:rsid w:val="00BB59B6"/>
    <w:rsid w:val="00BB5BDE"/>
    <w:rsid w:val="00BB5CB2"/>
    <w:rsid w:val="00BB616C"/>
    <w:rsid w:val="00BB65ED"/>
    <w:rsid w:val="00BB668B"/>
    <w:rsid w:val="00BB6801"/>
    <w:rsid w:val="00BC13FF"/>
    <w:rsid w:val="00BC6209"/>
    <w:rsid w:val="00BC6921"/>
    <w:rsid w:val="00BC7DC6"/>
    <w:rsid w:val="00BD01E4"/>
    <w:rsid w:val="00BD0287"/>
    <w:rsid w:val="00BD0E99"/>
    <w:rsid w:val="00BD21B7"/>
    <w:rsid w:val="00BD3051"/>
    <w:rsid w:val="00BD3628"/>
    <w:rsid w:val="00BD3E83"/>
    <w:rsid w:val="00BD6083"/>
    <w:rsid w:val="00BD62D4"/>
    <w:rsid w:val="00BD63E6"/>
    <w:rsid w:val="00BD7580"/>
    <w:rsid w:val="00BD7F1B"/>
    <w:rsid w:val="00BE0150"/>
    <w:rsid w:val="00BE02EF"/>
    <w:rsid w:val="00BE0476"/>
    <w:rsid w:val="00BE049A"/>
    <w:rsid w:val="00BE0847"/>
    <w:rsid w:val="00BE0D55"/>
    <w:rsid w:val="00BE3A6A"/>
    <w:rsid w:val="00BE3C33"/>
    <w:rsid w:val="00BE7509"/>
    <w:rsid w:val="00BF0926"/>
    <w:rsid w:val="00BF0B27"/>
    <w:rsid w:val="00BF3F7B"/>
    <w:rsid w:val="00BF49E9"/>
    <w:rsid w:val="00BF56EA"/>
    <w:rsid w:val="00C00671"/>
    <w:rsid w:val="00C00FBC"/>
    <w:rsid w:val="00C011AF"/>
    <w:rsid w:val="00C014BC"/>
    <w:rsid w:val="00C02D57"/>
    <w:rsid w:val="00C031BC"/>
    <w:rsid w:val="00C03ACD"/>
    <w:rsid w:val="00C04AC2"/>
    <w:rsid w:val="00C05566"/>
    <w:rsid w:val="00C05A46"/>
    <w:rsid w:val="00C06770"/>
    <w:rsid w:val="00C0796B"/>
    <w:rsid w:val="00C1129A"/>
    <w:rsid w:val="00C1320A"/>
    <w:rsid w:val="00C14320"/>
    <w:rsid w:val="00C1583F"/>
    <w:rsid w:val="00C16162"/>
    <w:rsid w:val="00C16BFF"/>
    <w:rsid w:val="00C16C9D"/>
    <w:rsid w:val="00C17A74"/>
    <w:rsid w:val="00C2003D"/>
    <w:rsid w:val="00C20467"/>
    <w:rsid w:val="00C20FBA"/>
    <w:rsid w:val="00C2143D"/>
    <w:rsid w:val="00C2154E"/>
    <w:rsid w:val="00C2355A"/>
    <w:rsid w:val="00C23AAB"/>
    <w:rsid w:val="00C24A0D"/>
    <w:rsid w:val="00C24BAB"/>
    <w:rsid w:val="00C25BA6"/>
    <w:rsid w:val="00C25F4F"/>
    <w:rsid w:val="00C273D0"/>
    <w:rsid w:val="00C274EB"/>
    <w:rsid w:val="00C31F92"/>
    <w:rsid w:val="00C31FD4"/>
    <w:rsid w:val="00C337F1"/>
    <w:rsid w:val="00C338E9"/>
    <w:rsid w:val="00C34D6D"/>
    <w:rsid w:val="00C36404"/>
    <w:rsid w:val="00C368DB"/>
    <w:rsid w:val="00C374F5"/>
    <w:rsid w:val="00C37F13"/>
    <w:rsid w:val="00C40A1A"/>
    <w:rsid w:val="00C4126E"/>
    <w:rsid w:val="00C42160"/>
    <w:rsid w:val="00C425A8"/>
    <w:rsid w:val="00C43C3F"/>
    <w:rsid w:val="00C45131"/>
    <w:rsid w:val="00C46CAC"/>
    <w:rsid w:val="00C505C3"/>
    <w:rsid w:val="00C51642"/>
    <w:rsid w:val="00C51B5D"/>
    <w:rsid w:val="00C51B92"/>
    <w:rsid w:val="00C52570"/>
    <w:rsid w:val="00C52A92"/>
    <w:rsid w:val="00C52B02"/>
    <w:rsid w:val="00C53162"/>
    <w:rsid w:val="00C5423A"/>
    <w:rsid w:val="00C5465E"/>
    <w:rsid w:val="00C54698"/>
    <w:rsid w:val="00C55D15"/>
    <w:rsid w:val="00C565BF"/>
    <w:rsid w:val="00C56FDE"/>
    <w:rsid w:val="00C60E9C"/>
    <w:rsid w:val="00C60FBC"/>
    <w:rsid w:val="00C620D4"/>
    <w:rsid w:val="00C6216F"/>
    <w:rsid w:val="00C6292F"/>
    <w:rsid w:val="00C6435B"/>
    <w:rsid w:val="00C67EBD"/>
    <w:rsid w:val="00C7122F"/>
    <w:rsid w:val="00C730CE"/>
    <w:rsid w:val="00C732CE"/>
    <w:rsid w:val="00C7407B"/>
    <w:rsid w:val="00C75135"/>
    <w:rsid w:val="00C7520B"/>
    <w:rsid w:val="00C75EA3"/>
    <w:rsid w:val="00C76E22"/>
    <w:rsid w:val="00C800C2"/>
    <w:rsid w:val="00C80808"/>
    <w:rsid w:val="00C811FA"/>
    <w:rsid w:val="00C81213"/>
    <w:rsid w:val="00C81C8F"/>
    <w:rsid w:val="00C83ED4"/>
    <w:rsid w:val="00C84BB2"/>
    <w:rsid w:val="00C84EBC"/>
    <w:rsid w:val="00C850C6"/>
    <w:rsid w:val="00C857BD"/>
    <w:rsid w:val="00C870F2"/>
    <w:rsid w:val="00C878F3"/>
    <w:rsid w:val="00C90D59"/>
    <w:rsid w:val="00C910CB"/>
    <w:rsid w:val="00C914B6"/>
    <w:rsid w:val="00C91A86"/>
    <w:rsid w:val="00C92AA2"/>
    <w:rsid w:val="00C936BE"/>
    <w:rsid w:val="00C9619E"/>
    <w:rsid w:val="00CA0578"/>
    <w:rsid w:val="00CA1041"/>
    <w:rsid w:val="00CA10E1"/>
    <w:rsid w:val="00CA1681"/>
    <w:rsid w:val="00CA1F4D"/>
    <w:rsid w:val="00CA254E"/>
    <w:rsid w:val="00CA26B7"/>
    <w:rsid w:val="00CA368C"/>
    <w:rsid w:val="00CA3E5B"/>
    <w:rsid w:val="00CA6F76"/>
    <w:rsid w:val="00CA7A7C"/>
    <w:rsid w:val="00CB1ED8"/>
    <w:rsid w:val="00CB38F6"/>
    <w:rsid w:val="00CB4C1A"/>
    <w:rsid w:val="00CB4F48"/>
    <w:rsid w:val="00CB5427"/>
    <w:rsid w:val="00CB57D9"/>
    <w:rsid w:val="00CB59D0"/>
    <w:rsid w:val="00CB5AF6"/>
    <w:rsid w:val="00CB5ECB"/>
    <w:rsid w:val="00CB6818"/>
    <w:rsid w:val="00CB725D"/>
    <w:rsid w:val="00CC0407"/>
    <w:rsid w:val="00CC11BF"/>
    <w:rsid w:val="00CC2101"/>
    <w:rsid w:val="00CC2D47"/>
    <w:rsid w:val="00CC369C"/>
    <w:rsid w:val="00CC4D65"/>
    <w:rsid w:val="00CC53AC"/>
    <w:rsid w:val="00CC785F"/>
    <w:rsid w:val="00CD072D"/>
    <w:rsid w:val="00CD1056"/>
    <w:rsid w:val="00CD106E"/>
    <w:rsid w:val="00CD19E3"/>
    <w:rsid w:val="00CD384F"/>
    <w:rsid w:val="00CD51EE"/>
    <w:rsid w:val="00CD5220"/>
    <w:rsid w:val="00CD750E"/>
    <w:rsid w:val="00CE002A"/>
    <w:rsid w:val="00CE051F"/>
    <w:rsid w:val="00CE1266"/>
    <w:rsid w:val="00CE2098"/>
    <w:rsid w:val="00CE3AB3"/>
    <w:rsid w:val="00CE7305"/>
    <w:rsid w:val="00CE7E41"/>
    <w:rsid w:val="00CF051D"/>
    <w:rsid w:val="00CF0DA9"/>
    <w:rsid w:val="00CF138B"/>
    <w:rsid w:val="00CF306D"/>
    <w:rsid w:val="00CF5B0A"/>
    <w:rsid w:val="00CF62B9"/>
    <w:rsid w:val="00CF646B"/>
    <w:rsid w:val="00CF76EE"/>
    <w:rsid w:val="00D013C8"/>
    <w:rsid w:val="00D01C9B"/>
    <w:rsid w:val="00D02C31"/>
    <w:rsid w:val="00D05FB9"/>
    <w:rsid w:val="00D101ED"/>
    <w:rsid w:val="00D10AE7"/>
    <w:rsid w:val="00D10BC3"/>
    <w:rsid w:val="00D1130E"/>
    <w:rsid w:val="00D14596"/>
    <w:rsid w:val="00D15822"/>
    <w:rsid w:val="00D15E71"/>
    <w:rsid w:val="00D16277"/>
    <w:rsid w:val="00D16EE3"/>
    <w:rsid w:val="00D21064"/>
    <w:rsid w:val="00D21144"/>
    <w:rsid w:val="00D22467"/>
    <w:rsid w:val="00D22C06"/>
    <w:rsid w:val="00D22E48"/>
    <w:rsid w:val="00D23227"/>
    <w:rsid w:val="00D24676"/>
    <w:rsid w:val="00D25297"/>
    <w:rsid w:val="00D2543D"/>
    <w:rsid w:val="00D261B6"/>
    <w:rsid w:val="00D30C26"/>
    <w:rsid w:val="00D30F28"/>
    <w:rsid w:val="00D31F2F"/>
    <w:rsid w:val="00D3208E"/>
    <w:rsid w:val="00D32473"/>
    <w:rsid w:val="00D32804"/>
    <w:rsid w:val="00D32918"/>
    <w:rsid w:val="00D32CA1"/>
    <w:rsid w:val="00D32D3F"/>
    <w:rsid w:val="00D32E13"/>
    <w:rsid w:val="00D32E2E"/>
    <w:rsid w:val="00D35717"/>
    <w:rsid w:val="00D36163"/>
    <w:rsid w:val="00D362DD"/>
    <w:rsid w:val="00D364B3"/>
    <w:rsid w:val="00D37218"/>
    <w:rsid w:val="00D378D3"/>
    <w:rsid w:val="00D4033E"/>
    <w:rsid w:val="00D4149C"/>
    <w:rsid w:val="00D41668"/>
    <w:rsid w:val="00D416D6"/>
    <w:rsid w:val="00D424D6"/>
    <w:rsid w:val="00D42FE9"/>
    <w:rsid w:val="00D434BE"/>
    <w:rsid w:val="00D4444F"/>
    <w:rsid w:val="00D44F13"/>
    <w:rsid w:val="00D450B4"/>
    <w:rsid w:val="00D45A77"/>
    <w:rsid w:val="00D50513"/>
    <w:rsid w:val="00D535DB"/>
    <w:rsid w:val="00D55F27"/>
    <w:rsid w:val="00D56032"/>
    <w:rsid w:val="00D5625B"/>
    <w:rsid w:val="00D61456"/>
    <w:rsid w:val="00D62BDF"/>
    <w:rsid w:val="00D6319A"/>
    <w:rsid w:val="00D636E5"/>
    <w:rsid w:val="00D64441"/>
    <w:rsid w:val="00D64F0D"/>
    <w:rsid w:val="00D657F1"/>
    <w:rsid w:val="00D6662D"/>
    <w:rsid w:val="00D66A43"/>
    <w:rsid w:val="00D66B69"/>
    <w:rsid w:val="00D70A09"/>
    <w:rsid w:val="00D71160"/>
    <w:rsid w:val="00D71D9E"/>
    <w:rsid w:val="00D72C6F"/>
    <w:rsid w:val="00D7323E"/>
    <w:rsid w:val="00D7345E"/>
    <w:rsid w:val="00D738F7"/>
    <w:rsid w:val="00D74222"/>
    <w:rsid w:val="00D742B1"/>
    <w:rsid w:val="00D75256"/>
    <w:rsid w:val="00D7539A"/>
    <w:rsid w:val="00D75DCF"/>
    <w:rsid w:val="00D76197"/>
    <w:rsid w:val="00D765B3"/>
    <w:rsid w:val="00D7688C"/>
    <w:rsid w:val="00D80CB1"/>
    <w:rsid w:val="00D80DD8"/>
    <w:rsid w:val="00D82D81"/>
    <w:rsid w:val="00D8474C"/>
    <w:rsid w:val="00D84E1A"/>
    <w:rsid w:val="00D85A8F"/>
    <w:rsid w:val="00D85D2E"/>
    <w:rsid w:val="00D85DDE"/>
    <w:rsid w:val="00D86185"/>
    <w:rsid w:val="00D86AA8"/>
    <w:rsid w:val="00D875A4"/>
    <w:rsid w:val="00D9160C"/>
    <w:rsid w:val="00D928EC"/>
    <w:rsid w:val="00D92C8B"/>
    <w:rsid w:val="00D92D21"/>
    <w:rsid w:val="00D97C1B"/>
    <w:rsid w:val="00DA06AE"/>
    <w:rsid w:val="00DA0B15"/>
    <w:rsid w:val="00DA110D"/>
    <w:rsid w:val="00DA1CFF"/>
    <w:rsid w:val="00DA2696"/>
    <w:rsid w:val="00DA2811"/>
    <w:rsid w:val="00DA3EE5"/>
    <w:rsid w:val="00DA4461"/>
    <w:rsid w:val="00DA5130"/>
    <w:rsid w:val="00DA565C"/>
    <w:rsid w:val="00DA6C6D"/>
    <w:rsid w:val="00DA71A7"/>
    <w:rsid w:val="00DA743C"/>
    <w:rsid w:val="00DB00DD"/>
    <w:rsid w:val="00DB12AF"/>
    <w:rsid w:val="00DB12B7"/>
    <w:rsid w:val="00DB1575"/>
    <w:rsid w:val="00DB28A4"/>
    <w:rsid w:val="00DB449E"/>
    <w:rsid w:val="00DB49DF"/>
    <w:rsid w:val="00DB70D7"/>
    <w:rsid w:val="00DB7A64"/>
    <w:rsid w:val="00DC09C5"/>
    <w:rsid w:val="00DC1510"/>
    <w:rsid w:val="00DC21AB"/>
    <w:rsid w:val="00DC28E7"/>
    <w:rsid w:val="00DC2901"/>
    <w:rsid w:val="00DC479F"/>
    <w:rsid w:val="00DC53DF"/>
    <w:rsid w:val="00DC5FC5"/>
    <w:rsid w:val="00DC6F69"/>
    <w:rsid w:val="00DC6FFE"/>
    <w:rsid w:val="00DC77D2"/>
    <w:rsid w:val="00DD031E"/>
    <w:rsid w:val="00DD0499"/>
    <w:rsid w:val="00DD0D6B"/>
    <w:rsid w:val="00DD34C6"/>
    <w:rsid w:val="00DD40A8"/>
    <w:rsid w:val="00DD48E4"/>
    <w:rsid w:val="00DD5D23"/>
    <w:rsid w:val="00DD68AC"/>
    <w:rsid w:val="00DD785E"/>
    <w:rsid w:val="00DE0ECB"/>
    <w:rsid w:val="00DE2EB9"/>
    <w:rsid w:val="00DE2ED2"/>
    <w:rsid w:val="00DE4093"/>
    <w:rsid w:val="00DE41FA"/>
    <w:rsid w:val="00DE490D"/>
    <w:rsid w:val="00DE49CC"/>
    <w:rsid w:val="00DE66D4"/>
    <w:rsid w:val="00DE75B6"/>
    <w:rsid w:val="00DE7942"/>
    <w:rsid w:val="00DF0EED"/>
    <w:rsid w:val="00DF164F"/>
    <w:rsid w:val="00DF1B70"/>
    <w:rsid w:val="00DF3EBD"/>
    <w:rsid w:val="00DF45F8"/>
    <w:rsid w:val="00DF59D0"/>
    <w:rsid w:val="00DF5DE7"/>
    <w:rsid w:val="00DF6232"/>
    <w:rsid w:val="00DF6E0F"/>
    <w:rsid w:val="00DF73B0"/>
    <w:rsid w:val="00DF779D"/>
    <w:rsid w:val="00DF7E90"/>
    <w:rsid w:val="00E00F3C"/>
    <w:rsid w:val="00E034C5"/>
    <w:rsid w:val="00E04EE4"/>
    <w:rsid w:val="00E053BF"/>
    <w:rsid w:val="00E058C9"/>
    <w:rsid w:val="00E06511"/>
    <w:rsid w:val="00E10593"/>
    <w:rsid w:val="00E11617"/>
    <w:rsid w:val="00E11678"/>
    <w:rsid w:val="00E11733"/>
    <w:rsid w:val="00E1235A"/>
    <w:rsid w:val="00E12368"/>
    <w:rsid w:val="00E125EA"/>
    <w:rsid w:val="00E13F7B"/>
    <w:rsid w:val="00E1636E"/>
    <w:rsid w:val="00E16CE9"/>
    <w:rsid w:val="00E1799B"/>
    <w:rsid w:val="00E2023F"/>
    <w:rsid w:val="00E20534"/>
    <w:rsid w:val="00E21CFD"/>
    <w:rsid w:val="00E2234A"/>
    <w:rsid w:val="00E22C45"/>
    <w:rsid w:val="00E235B8"/>
    <w:rsid w:val="00E24288"/>
    <w:rsid w:val="00E24BF3"/>
    <w:rsid w:val="00E24C16"/>
    <w:rsid w:val="00E27074"/>
    <w:rsid w:val="00E274D0"/>
    <w:rsid w:val="00E2751E"/>
    <w:rsid w:val="00E275CB"/>
    <w:rsid w:val="00E27839"/>
    <w:rsid w:val="00E27AE4"/>
    <w:rsid w:val="00E30D9B"/>
    <w:rsid w:val="00E333B5"/>
    <w:rsid w:val="00E33556"/>
    <w:rsid w:val="00E34170"/>
    <w:rsid w:val="00E3422A"/>
    <w:rsid w:val="00E34B6F"/>
    <w:rsid w:val="00E35026"/>
    <w:rsid w:val="00E35355"/>
    <w:rsid w:val="00E361FC"/>
    <w:rsid w:val="00E37D71"/>
    <w:rsid w:val="00E40416"/>
    <w:rsid w:val="00E4205E"/>
    <w:rsid w:val="00E42E8B"/>
    <w:rsid w:val="00E4304C"/>
    <w:rsid w:val="00E439AF"/>
    <w:rsid w:val="00E44284"/>
    <w:rsid w:val="00E443A6"/>
    <w:rsid w:val="00E445D0"/>
    <w:rsid w:val="00E44BB6"/>
    <w:rsid w:val="00E45835"/>
    <w:rsid w:val="00E458CA"/>
    <w:rsid w:val="00E45C2E"/>
    <w:rsid w:val="00E460A4"/>
    <w:rsid w:val="00E460F8"/>
    <w:rsid w:val="00E46224"/>
    <w:rsid w:val="00E46566"/>
    <w:rsid w:val="00E46687"/>
    <w:rsid w:val="00E47AAC"/>
    <w:rsid w:val="00E501E5"/>
    <w:rsid w:val="00E504CF"/>
    <w:rsid w:val="00E52AC5"/>
    <w:rsid w:val="00E53236"/>
    <w:rsid w:val="00E53ECD"/>
    <w:rsid w:val="00E55004"/>
    <w:rsid w:val="00E554EF"/>
    <w:rsid w:val="00E5613E"/>
    <w:rsid w:val="00E572D4"/>
    <w:rsid w:val="00E57F24"/>
    <w:rsid w:val="00E60C2C"/>
    <w:rsid w:val="00E6114D"/>
    <w:rsid w:val="00E611F7"/>
    <w:rsid w:val="00E61349"/>
    <w:rsid w:val="00E61475"/>
    <w:rsid w:val="00E61821"/>
    <w:rsid w:val="00E6198F"/>
    <w:rsid w:val="00E61F9B"/>
    <w:rsid w:val="00E67877"/>
    <w:rsid w:val="00E71835"/>
    <w:rsid w:val="00E7185F"/>
    <w:rsid w:val="00E721F5"/>
    <w:rsid w:val="00E751F2"/>
    <w:rsid w:val="00E75350"/>
    <w:rsid w:val="00E77575"/>
    <w:rsid w:val="00E77982"/>
    <w:rsid w:val="00E804D8"/>
    <w:rsid w:val="00E80993"/>
    <w:rsid w:val="00E814DE"/>
    <w:rsid w:val="00E819F1"/>
    <w:rsid w:val="00E840C0"/>
    <w:rsid w:val="00E850A6"/>
    <w:rsid w:val="00E851F1"/>
    <w:rsid w:val="00E85B53"/>
    <w:rsid w:val="00E85F12"/>
    <w:rsid w:val="00E87111"/>
    <w:rsid w:val="00E874CB"/>
    <w:rsid w:val="00E90687"/>
    <w:rsid w:val="00E90F1C"/>
    <w:rsid w:val="00E917BE"/>
    <w:rsid w:val="00E9335D"/>
    <w:rsid w:val="00E949E7"/>
    <w:rsid w:val="00E95887"/>
    <w:rsid w:val="00E95E7F"/>
    <w:rsid w:val="00E969C4"/>
    <w:rsid w:val="00E978D4"/>
    <w:rsid w:val="00E97F7A"/>
    <w:rsid w:val="00EA0257"/>
    <w:rsid w:val="00EA089C"/>
    <w:rsid w:val="00EA0EB1"/>
    <w:rsid w:val="00EA17AD"/>
    <w:rsid w:val="00EA203C"/>
    <w:rsid w:val="00EA4AE7"/>
    <w:rsid w:val="00EA4DA2"/>
    <w:rsid w:val="00EA6CD5"/>
    <w:rsid w:val="00EA70FC"/>
    <w:rsid w:val="00EB0C23"/>
    <w:rsid w:val="00EB0C4A"/>
    <w:rsid w:val="00EB34D3"/>
    <w:rsid w:val="00EB38CF"/>
    <w:rsid w:val="00EB48A0"/>
    <w:rsid w:val="00EB4E8C"/>
    <w:rsid w:val="00EB4F97"/>
    <w:rsid w:val="00EB58EF"/>
    <w:rsid w:val="00EB657D"/>
    <w:rsid w:val="00EB7138"/>
    <w:rsid w:val="00EB7BF1"/>
    <w:rsid w:val="00EC0885"/>
    <w:rsid w:val="00EC0B93"/>
    <w:rsid w:val="00EC0BB2"/>
    <w:rsid w:val="00EC11AF"/>
    <w:rsid w:val="00EC13DA"/>
    <w:rsid w:val="00EC18E8"/>
    <w:rsid w:val="00EC243E"/>
    <w:rsid w:val="00EC39D2"/>
    <w:rsid w:val="00EC4815"/>
    <w:rsid w:val="00EC4B31"/>
    <w:rsid w:val="00EC558C"/>
    <w:rsid w:val="00EC6AAE"/>
    <w:rsid w:val="00ED04E6"/>
    <w:rsid w:val="00ED1FC4"/>
    <w:rsid w:val="00ED20E2"/>
    <w:rsid w:val="00ED2AB0"/>
    <w:rsid w:val="00ED2AB4"/>
    <w:rsid w:val="00ED3ACC"/>
    <w:rsid w:val="00ED5346"/>
    <w:rsid w:val="00ED5DFD"/>
    <w:rsid w:val="00ED6912"/>
    <w:rsid w:val="00EE2291"/>
    <w:rsid w:val="00EE3525"/>
    <w:rsid w:val="00EE40E6"/>
    <w:rsid w:val="00EE5B41"/>
    <w:rsid w:val="00EE6269"/>
    <w:rsid w:val="00EE66F0"/>
    <w:rsid w:val="00EE79CA"/>
    <w:rsid w:val="00EE7DA8"/>
    <w:rsid w:val="00EF0120"/>
    <w:rsid w:val="00EF0E0B"/>
    <w:rsid w:val="00EF29EE"/>
    <w:rsid w:val="00EF2A7E"/>
    <w:rsid w:val="00EF2C91"/>
    <w:rsid w:val="00EF6203"/>
    <w:rsid w:val="00F00664"/>
    <w:rsid w:val="00F00D53"/>
    <w:rsid w:val="00F00FCA"/>
    <w:rsid w:val="00F02962"/>
    <w:rsid w:val="00F0471F"/>
    <w:rsid w:val="00F05E86"/>
    <w:rsid w:val="00F060A8"/>
    <w:rsid w:val="00F0717D"/>
    <w:rsid w:val="00F102F2"/>
    <w:rsid w:val="00F10CF7"/>
    <w:rsid w:val="00F11581"/>
    <w:rsid w:val="00F120D3"/>
    <w:rsid w:val="00F12448"/>
    <w:rsid w:val="00F13765"/>
    <w:rsid w:val="00F14287"/>
    <w:rsid w:val="00F15D91"/>
    <w:rsid w:val="00F1699B"/>
    <w:rsid w:val="00F17006"/>
    <w:rsid w:val="00F17CF5"/>
    <w:rsid w:val="00F2041B"/>
    <w:rsid w:val="00F204B4"/>
    <w:rsid w:val="00F21D3B"/>
    <w:rsid w:val="00F22DBC"/>
    <w:rsid w:val="00F2360B"/>
    <w:rsid w:val="00F23C70"/>
    <w:rsid w:val="00F25FD9"/>
    <w:rsid w:val="00F26858"/>
    <w:rsid w:val="00F26BA5"/>
    <w:rsid w:val="00F26F5A"/>
    <w:rsid w:val="00F271B4"/>
    <w:rsid w:val="00F27A39"/>
    <w:rsid w:val="00F30793"/>
    <w:rsid w:val="00F32E7C"/>
    <w:rsid w:val="00F33273"/>
    <w:rsid w:val="00F3366F"/>
    <w:rsid w:val="00F34B0A"/>
    <w:rsid w:val="00F34EF7"/>
    <w:rsid w:val="00F34F3E"/>
    <w:rsid w:val="00F35AB1"/>
    <w:rsid w:val="00F35BDF"/>
    <w:rsid w:val="00F36198"/>
    <w:rsid w:val="00F419DD"/>
    <w:rsid w:val="00F419FA"/>
    <w:rsid w:val="00F42ACD"/>
    <w:rsid w:val="00F42F5A"/>
    <w:rsid w:val="00F4380D"/>
    <w:rsid w:val="00F43CCD"/>
    <w:rsid w:val="00F45478"/>
    <w:rsid w:val="00F459A6"/>
    <w:rsid w:val="00F466F9"/>
    <w:rsid w:val="00F468F4"/>
    <w:rsid w:val="00F46C7A"/>
    <w:rsid w:val="00F46D41"/>
    <w:rsid w:val="00F507C3"/>
    <w:rsid w:val="00F5081B"/>
    <w:rsid w:val="00F523A7"/>
    <w:rsid w:val="00F52534"/>
    <w:rsid w:val="00F530B2"/>
    <w:rsid w:val="00F53331"/>
    <w:rsid w:val="00F63003"/>
    <w:rsid w:val="00F632A7"/>
    <w:rsid w:val="00F63592"/>
    <w:rsid w:val="00F64EF2"/>
    <w:rsid w:val="00F66D46"/>
    <w:rsid w:val="00F71AA3"/>
    <w:rsid w:val="00F749EF"/>
    <w:rsid w:val="00F75277"/>
    <w:rsid w:val="00F75F44"/>
    <w:rsid w:val="00F76149"/>
    <w:rsid w:val="00F7694C"/>
    <w:rsid w:val="00F777C5"/>
    <w:rsid w:val="00F77B54"/>
    <w:rsid w:val="00F81ED8"/>
    <w:rsid w:val="00F82042"/>
    <w:rsid w:val="00F82D04"/>
    <w:rsid w:val="00F83755"/>
    <w:rsid w:val="00F848F9"/>
    <w:rsid w:val="00F84B6C"/>
    <w:rsid w:val="00F8582E"/>
    <w:rsid w:val="00F85A23"/>
    <w:rsid w:val="00F86334"/>
    <w:rsid w:val="00F87455"/>
    <w:rsid w:val="00F90FE8"/>
    <w:rsid w:val="00F91500"/>
    <w:rsid w:val="00F9245F"/>
    <w:rsid w:val="00F93430"/>
    <w:rsid w:val="00F9442F"/>
    <w:rsid w:val="00F95F00"/>
    <w:rsid w:val="00F96E59"/>
    <w:rsid w:val="00F979D2"/>
    <w:rsid w:val="00FA3B34"/>
    <w:rsid w:val="00FA4874"/>
    <w:rsid w:val="00FA4C67"/>
    <w:rsid w:val="00FA4CD4"/>
    <w:rsid w:val="00FA5AF3"/>
    <w:rsid w:val="00FA6971"/>
    <w:rsid w:val="00FA6FB4"/>
    <w:rsid w:val="00FA764A"/>
    <w:rsid w:val="00FA7F46"/>
    <w:rsid w:val="00FB05D5"/>
    <w:rsid w:val="00FB0765"/>
    <w:rsid w:val="00FB17B0"/>
    <w:rsid w:val="00FB1E3C"/>
    <w:rsid w:val="00FB302A"/>
    <w:rsid w:val="00FB3FC3"/>
    <w:rsid w:val="00FB5BE8"/>
    <w:rsid w:val="00FB740D"/>
    <w:rsid w:val="00FC033A"/>
    <w:rsid w:val="00FC0363"/>
    <w:rsid w:val="00FC08CF"/>
    <w:rsid w:val="00FC1015"/>
    <w:rsid w:val="00FC394C"/>
    <w:rsid w:val="00FC4EB7"/>
    <w:rsid w:val="00FC5C5B"/>
    <w:rsid w:val="00FC6211"/>
    <w:rsid w:val="00FC6F7C"/>
    <w:rsid w:val="00FC7167"/>
    <w:rsid w:val="00FC7985"/>
    <w:rsid w:val="00FC7C0D"/>
    <w:rsid w:val="00FD1267"/>
    <w:rsid w:val="00FD1A32"/>
    <w:rsid w:val="00FD2D2F"/>
    <w:rsid w:val="00FD324C"/>
    <w:rsid w:val="00FD3781"/>
    <w:rsid w:val="00FD3E6F"/>
    <w:rsid w:val="00FD5CC2"/>
    <w:rsid w:val="00FD7055"/>
    <w:rsid w:val="00FD74B5"/>
    <w:rsid w:val="00FD7626"/>
    <w:rsid w:val="00FD799E"/>
    <w:rsid w:val="00FD7D71"/>
    <w:rsid w:val="00FE00FC"/>
    <w:rsid w:val="00FE06DD"/>
    <w:rsid w:val="00FE0B26"/>
    <w:rsid w:val="00FE127C"/>
    <w:rsid w:val="00FE19D6"/>
    <w:rsid w:val="00FE1B9F"/>
    <w:rsid w:val="00FE228B"/>
    <w:rsid w:val="00FE2B69"/>
    <w:rsid w:val="00FE33A0"/>
    <w:rsid w:val="00FE367E"/>
    <w:rsid w:val="00FE3A13"/>
    <w:rsid w:val="00FE604D"/>
    <w:rsid w:val="00FF1AAB"/>
    <w:rsid w:val="00FF2A3A"/>
    <w:rsid w:val="00FF60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BED"/>
    <w:rPr>
      <w:rFonts w:eastAsia="Times New Roman"/>
      <w:sz w:val="22"/>
      <w:szCs w:val="22"/>
    </w:rPr>
  </w:style>
  <w:style w:type="paragraph" w:styleId="Heading1">
    <w:name w:val="heading 1"/>
    <w:aliases w:val="Tieu_de1,TieuDe1ML1"/>
    <w:basedOn w:val="Normal"/>
    <w:link w:val="Heading1Char"/>
    <w:qFormat/>
    <w:rsid w:val="00E61475"/>
    <w:pPr>
      <w:widowControl w:val="0"/>
      <w:ind w:left="379" w:hanging="229"/>
      <w:outlineLvl w:val="0"/>
    </w:pPr>
    <w:rPr>
      <w:rFonts w:ascii="Times New Roman" w:hAnsi="Times New Roman"/>
      <w:b/>
      <w:bCs/>
    </w:rPr>
  </w:style>
  <w:style w:type="paragraph" w:styleId="Heading2">
    <w:name w:val="heading 2"/>
    <w:aliases w:val=" Char Char Char Char"/>
    <w:basedOn w:val="Normal"/>
    <w:link w:val="Heading2Char"/>
    <w:qFormat/>
    <w:rsid w:val="00E61475"/>
    <w:pPr>
      <w:widowControl w:val="0"/>
      <w:ind w:left="111"/>
      <w:outlineLvl w:val="1"/>
    </w:pPr>
    <w:rPr>
      <w:rFonts w:ascii="Times New Roman" w:hAnsi="Times New Roman"/>
      <w:b/>
      <w:bCs/>
      <w:sz w:val="24"/>
      <w:szCs w:val="24"/>
    </w:rPr>
  </w:style>
  <w:style w:type="paragraph" w:styleId="Heading3">
    <w:name w:val="heading 3"/>
    <w:basedOn w:val="Normal"/>
    <w:next w:val="Normal"/>
    <w:link w:val="Heading3Char"/>
    <w:unhideWhenUsed/>
    <w:qFormat/>
    <w:rsid w:val="002058DA"/>
    <w:pPr>
      <w:keepNext/>
      <w:suppressAutoHyphens/>
      <w:outlineLvl w:val="2"/>
    </w:pPr>
    <w:rPr>
      <w:rFonts w:ascii="Times New Roman" w:hAnsi="Times New Roman"/>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rFonts w:ascii="Times New Roman" w:hAnsi="Times New Roman"/>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rFonts w:ascii="Times New Roman" w:hAnsi="Times New Roman"/>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2058DA"/>
    <w:pPr>
      <w:suppressAutoHyphens/>
      <w:spacing w:before="240" w:after="60"/>
      <w:outlineLvl w:val="6"/>
    </w:pPr>
    <w:rPr>
      <w:rFonts w:ascii="Times New Roman" w:hAnsi="Times New Roman"/>
      <w:sz w:val="24"/>
      <w:szCs w:val="24"/>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rFonts w:ascii="Times New Roman" w:hAnsi="Times New Roman"/>
      <w:i/>
      <w:iCs/>
      <w:sz w:val="24"/>
      <w:szCs w:val="24"/>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475"/>
    <w:pPr>
      <w:tabs>
        <w:tab w:val="center" w:pos="4680"/>
        <w:tab w:val="right" w:pos="9360"/>
      </w:tabs>
    </w:pPr>
    <w:rPr>
      <w:rFonts w:eastAsia="Calibri"/>
    </w:rPr>
  </w:style>
  <w:style w:type="character" w:customStyle="1" w:styleId="HeaderChar">
    <w:name w:val="Header Char"/>
    <w:basedOn w:val="DefaultParagraphFont"/>
    <w:link w:val="Header"/>
    <w:rsid w:val="00E61475"/>
  </w:style>
  <w:style w:type="paragraph" w:styleId="Footer">
    <w:name w:val="footer"/>
    <w:basedOn w:val="Normal"/>
    <w:link w:val="FooterChar"/>
    <w:uiPriority w:val="99"/>
    <w:unhideWhenUsed/>
    <w:rsid w:val="00E61475"/>
    <w:pPr>
      <w:tabs>
        <w:tab w:val="center" w:pos="4680"/>
        <w:tab w:val="right" w:pos="9360"/>
      </w:tabs>
    </w:pPr>
    <w:rPr>
      <w:rFonts w:eastAsia="Calibr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nhideWhenUsed/>
    <w:rsid w:val="00E61475"/>
    <w:rPr>
      <w:rFonts w:ascii="Tahoma" w:eastAsia="Calibri" w:hAnsi="Tahoma" w:cs="Tahoma"/>
      <w:sz w:val="16"/>
      <w:szCs w:val="16"/>
    </w:rPr>
  </w:style>
  <w:style w:type="character" w:customStyle="1" w:styleId="BalloonTextChar">
    <w:name w:val="Balloon Text Char"/>
    <w:link w:val="BalloonText"/>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ascii="Times New Roman" w:hAnsi="Times New Roman"/>
      <w:sz w:val="24"/>
      <w:szCs w:val="24"/>
    </w:rPr>
  </w:style>
  <w:style w:type="character" w:customStyle="1" w:styleId="BodyTextChar">
    <w:name w:val="Body Text Char"/>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link w:val="Heading1"/>
    <w:rsid w:val="00E61475"/>
    <w:rPr>
      <w:rFonts w:ascii="Times New Roman" w:eastAsia="Times New Roman" w:hAnsi="Times New Roman"/>
      <w:b/>
      <w:bCs/>
    </w:rPr>
  </w:style>
  <w:style w:type="character" w:customStyle="1" w:styleId="Heading2Char">
    <w:name w:val="Heading 2 Char"/>
    <w:aliases w:val=" Char Char Char Char Char"/>
    <w:link w:val="Heading2"/>
    <w:rsid w:val="00E61475"/>
    <w:rPr>
      <w:rFonts w:ascii="Times New Roman" w:eastAsia="Times New Roman" w:hAnsi="Times New Roman"/>
      <w:b/>
      <w:bCs/>
      <w:sz w:val="24"/>
      <w:szCs w:val="24"/>
    </w:rPr>
  </w:style>
  <w:style w:type="character" w:customStyle="1" w:styleId="Heading6Char">
    <w:name w:val="Heading 6 Char"/>
    <w:link w:val="Heading6"/>
    <w:rsid w:val="00E61475"/>
    <w:rPr>
      <w:rFonts w:ascii="Cambria" w:eastAsia="Times New Roman" w:hAnsi="Cambria" w:cs="Times New Roman"/>
      <w:i/>
      <w:iCs/>
      <w:color w:val="243F60"/>
    </w:rPr>
  </w:style>
  <w:style w:type="paragraph" w:styleId="ListParagraph">
    <w:name w:val="List Paragraph"/>
    <w:aliases w:val="HPL01,chuẩn không cần chỉnh"/>
    <w:basedOn w:val="Normal"/>
    <w:link w:val="ListParagraphChar"/>
    <w:uiPriority w:val="34"/>
    <w:qFormat/>
    <w:rsid w:val="00E61475"/>
    <w:pPr>
      <w:widowControl w:val="0"/>
    </w:pPr>
    <w:rPr>
      <w:rFonts w:eastAsia="Calibri"/>
    </w:rPr>
  </w:style>
  <w:style w:type="paragraph" w:customStyle="1" w:styleId="TableParagraph">
    <w:name w:val="Table Paragraph"/>
    <w:basedOn w:val="Normal"/>
    <w:uiPriority w:val="1"/>
    <w:qFormat/>
    <w:rsid w:val="00E61475"/>
    <w:pPr>
      <w:widowControl w:val="0"/>
    </w:pPr>
    <w:rPr>
      <w:rFonts w:eastAsia="Calibri"/>
    </w:rPr>
  </w:style>
  <w:style w:type="character" w:styleId="Emphasis">
    <w:name w:val="Emphasis"/>
    <w:uiPriority w:val="20"/>
    <w:qFormat/>
    <w:rsid w:val="00E61475"/>
    <w:rPr>
      <w:i/>
      <w:iCs/>
    </w:rPr>
  </w:style>
  <w:style w:type="paragraph" w:styleId="NoSpacing">
    <w:name w:val="No Spacing"/>
    <w:qFormat/>
    <w:rsid w:val="00E61475"/>
    <w:rPr>
      <w:sz w:val="22"/>
      <w:szCs w:val="22"/>
    </w:rPr>
  </w:style>
  <w:style w:type="table" w:styleId="TableGrid">
    <w:name w:val="Table Grid"/>
    <w:aliases w:val="tham khao"/>
    <w:basedOn w:val="TableNormal"/>
    <w:uiPriority w:val="39"/>
    <w:rsid w:val="00E614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olor w:val="000000"/>
      <w:sz w:val="24"/>
      <w:szCs w:val="24"/>
    </w:rPr>
  </w:style>
  <w:style w:type="paragraph" w:customStyle="1" w:styleId="Body">
    <w:name w:val="Body"/>
    <w:basedOn w:val="Normal"/>
    <w:rsid w:val="00E61475"/>
    <w:pPr>
      <w:widowControl w:val="0"/>
      <w:autoSpaceDE w:val="0"/>
      <w:autoSpaceDN w:val="0"/>
      <w:adjustRightInd w:val="0"/>
    </w:pPr>
    <w:rPr>
      <w:rFonts w:ascii="Times New Roman" w:hAnsi="Times New Roman"/>
      <w:sz w:val="24"/>
      <w:szCs w:val="24"/>
    </w:rPr>
  </w:style>
  <w:style w:type="paragraph" w:styleId="NormalWeb">
    <w:name w:val="Normal (Web)"/>
    <w:basedOn w:val="Normal"/>
    <w:link w:val="NormalWebChar"/>
    <w:uiPriority w:val="99"/>
    <w:unhideWhenUsed/>
    <w:rsid w:val="00E61475"/>
    <w:pPr>
      <w:spacing w:before="100" w:beforeAutospacing="1" w:after="100" w:afterAutospacing="1"/>
    </w:pPr>
    <w:rPr>
      <w:rFonts w:ascii="Times New Roman" w:hAnsi="Times New Roman"/>
      <w:sz w:val="24"/>
      <w:szCs w:val="24"/>
    </w:rPr>
  </w:style>
  <w:style w:type="paragraph" w:customStyle="1" w:styleId="text-LG">
    <w:name w:val="text-LG"/>
    <w:basedOn w:val="Normal"/>
    <w:uiPriority w:val="99"/>
    <w:rsid w:val="00E61475"/>
    <w:pPr>
      <w:spacing w:before="120"/>
      <w:ind w:left="737"/>
      <w:jc w:val="both"/>
    </w:pPr>
    <w:rPr>
      <w:rFonts w:ascii="Times New Roman" w:hAnsi="Times New Roman"/>
      <w:sz w:val="24"/>
      <w:szCs w:val="24"/>
    </w:rPr>
  </w:style>
  <w:style w:type="paragraph" w:customStyle="1" w:styleId="Cau">
    <w:name w:val="Cau"/>
    <w:basedOn w:val="Normal"/>
    <w:link w:val="CauChar"/>
    <w:rsid w:val="00E61475"/>
    <w:pPr>
      <w:numPr>
        <w:numId w:val="1"/>
      </w:numPr>
      <w:spacing w:before="120" w:after="80" w:line="264" w:lineRule="auto"/>
      <w:jc w:val="both"/>
    </w:pPr>
    <w:rPr>
      <w:rFonts w:ascii="Times New Roman" w:hAnsi="Times New Roman"/>
      <w:sz w:val="24"/>
      <w:szCs w:val="24"/>
    </w:rPr>
  </w:style>
  <w:style w:type="character" w:customStyle="1" w:styleId="CauChar">
    <w:name w:val="Cau Char"/>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rPr>
      <w:rFonts w:ascii="Times New Roman" w:hAnsi="Times New Roman"/>
      <w:sz w:val="24"/>
      <w:szCs w:val="24"/>
    </w:r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rFonts w:ascii="Times New Roman" w:hAnsi="Times New Roman"/>
      <w:b/>
      <w:sz w:val="24"/>
      <w:szCs w:val="24"/>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rPr>
      <w:rFonts w:ascii="Times New Roman" w:hAnsi="Times New Roman"/>
      <w:sz w:val="24"/>
      <w:szCs w:val="24"/>
    </w:rPr>
  </w:style>
  <w:style w:type="character" w:styleId="FollowedHyperlink">
    <w:name w:val="FollowedHyperlink"/>
    <w:unhideWhenUsed/>
    <w:rsid w:val="005151FC"/>
    <w:rPr>
      <w:color w:val="800080"/>
      <w:u w:val="single"/>
    </w:rPr>
  </w:style>
  <w:style w:type="paragraph" w:customStyle="1" w:styleId="MTDisplayEquation">
    <w:name w:val="MTDisplayEquation"/>
    <w:basedOn w:val="Normal"/>
    <w:next w:val="Normal"/>
    <w:link w:val="MTDisplayEquationChar"/>
    <w:rsid w:val="00225795"/>
    <w:pPr>
      <w:tabs>
        <w:tab w:val="center" w:pos="5280"/>
        <w:tab w:val="right" w:pos="10540"/>
      </w:tabs>
    </w:pPr>
    <w:rPr>
      <w:rFonts w:ascii="Times New Roman" w:hAnsi="Times New Roman"/>
      <w:sz w:val="24"/>
      <w:szCs w:val="24"/>
    </w:r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uiPriority w:val="99"/>
    <w:rsid w:val="002D34DD"/>
    <w:rPr>
      <w:color w:val="808080"/>
    </w:rPr>
  </w:style>
  <w:style w:type="character" w:styleId="PageNumber">
    <w:name w:val="page number"/>
    <w:basedOn w:val="DefaultParagraphFont"/>
    <w:rsid w:val="005F01EE"/>
  </w:style>
  <w:style w:type="character" w:customStyle="1" w:styleId="Bodytext7">
    <w:name w:val="Body text (7)_"/>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eastAsia="Calibri"/>
      <w:b/>
      <w:bCs/>
    </w:rPr>
  </w:style>
  <w:style w:type="character" w:customStyle="1" w:styleId="Bodytext7NotBold">
    <w:name w:val="Body text (7) + Not Bold"/>
    <w:rsid w:val="005F01EE"/>
    <w:rPr>
      <w:b/>
      <w:bCs/>
      <w:shd w:val="clear" w:color="auto" w:fill="FFFFFF"/>
    </w:rPr>
  </w:style>
  <w:style w:type="character" w:customStyle="1" w:styleId="Bodytext7NotBold1">
    <w:name w:val="Body text (7) + Not Bold1"/>
    <w:aliases w:val="Italic13"/>
    <w:rsid w:val="005F01EE"/>
    <w:rPr>
      <w:b/>
      <w:bCs/>
      <w:i/>
      <w:iCs/>
      <w:shd w:val="clear" w:color="auto" w:fill="FFFFFF"/>
    </w:rPr>
  </w:style>
  <w:style w:type="character" w:customStyle="1" w:styleId="Bodytext7105pt1">
    <w:name w:val="Body text (7) + 10.5 pt1"/>
    <w:aliases w:val="Spacing 1 pt3"/>
    <w:rsid w:val="005F01EE"/>
    <w:rPr>
      <w:rFonts w:cs="Times New Roman"/>
      <w:b/>
      <w:bCs/>
      <w:spacing w:val="20"/>
      <w:sz w:val="21"/>
      <w:szCs w:val="21"/>
      <w:lang w:bidi="ar-SA"/>
    </w:rPr>
  </w:style>
  <w:style w:type="character" w:customStyle="1" w:styleId="Bodytext7105pt">
    <w:name w:val="Body text (7) + 10.5 pt"/>
    <w:rsid w:val="005F01EE"/>
    <w:rPr>
      <w:rFonts w:cs="Times New Roman"/>
      <w:b/>
      <w:bCs/>
      <w:sz w:val="21"/>
      <w:szCs w:val="21"/>
      <w:lang w:bidi="ar-SA"/>
    </w:rPr>
  </w:style>
  <w:style w:type="character" w:customStyle="1" w:styleId="mn">
    <w:name w:val="mn"/>
    <w:rsid w:val="005F01EE"/>
    <w:rPr>
      <w:rFonts w:cs="Times New Roman"/>
    </w:rPr>
  </w:style>
  <w:style w:type="character" w:customStyle="1" w:styleId="mi">
    <w:name w:val="mi"/>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eastAsia="Calibri"/>
      <w:color w:val="000000"/>
      <w:sz w:val="24"/>
    </w:rPr>
  </w:style>
  <w:style w:type="character" w:customStyle="1" w:styleId="Heading3Char">
    <w:name w:val="Heading 3 Char"/>
    <w:link w:val="Heading3"/>
    <w:rsid w:val="002058DA"/>
    <w:rPr>
      <w:rFonts w:ascii="Times New Roman" w:eastAsia="Times New Roman" w:hAnsi="Times New Roman" w:cs="Times New Roman"/>
      <w:sz w:val="28"/>
      <w:szCs w:val="28"/>
      <w:lang w:eastAsia="ar-SA"/>
    </w:rPr>
  </w:style>
  <w:style w:type="character" w:customStyle="1" w:styleId="Heading4Char">
    <w:name w:val="Heading 4 Char"/>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link w:val="Heading5"/>
    <w:rsid w:val="002058DA"/>
    <w:rPr>
      <w:rFonts w:ascii="Times New Roman" w:eastAsia="Times New Roman" w:hAnsi="Times New Roman" w:cs="Times New Roman"/>
      <w:sz w:val="28"/>
      <w:szCs w:val="28"/>
      <w:lang w:eastAsia="ar-SA"/>
    </w:rPr>
  </w:style>
  <w:style w:type="character" w:customStyle="1" w:styleId="Heading7Char">
    <w:name w:val="Heading 7 Char"/>
    <w:link w:val="Heading7"/>
    <w:rsid w:val="002058DA"/>
    <w:rPr>
      <w:rFonts w:ascii="Times New Roman" w:eastAsia="Times New Roman" w:hAnsi="Times New Roman" w:cs="Times New Roman"/>
      <w:sz w:val="24"/>
      <w:szCs w:val="24"/>
      <w:lang w:eastAsia="ar-SA"/>
    </w:rPr>
  </w:style>
  <w:style w:type="character" w:customStyle="1" w:styleId="Heading8Char">
    <w:name w:val="Heading 8 Char"/>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rFonts w:ascii="Times New Roman" w:hAnsi="Times New Roman"/>
      <w:bCs/>
      <w:sz w:val="24"/>
      <w:szCs w:val="24"/>
      <w:lang w:eastAsia="ar-SA"/>
    </w:rPr>
  </w:style>
  <w:style w:type="paragraph" w:customStyle="1" w:styleId="WW-Default">
    <w:name w:val="WW-Default"/>
    <w:rsid w:val="002058DA"/>
    <w:pPr>
      <w:suppressAutoHyphens/>
      <w:autoSpaceDE w:val="0"/>
    </w:pPr>
    <w:rPr>
      <w:rFonts w:ascii="Times New Roman" w:eastAsia="Arial" w:hAnsi="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rFonts w:ascii="Times New Roman" w:hAnsi="Times New Roman"/>
      <w:b/>
      <w:bCs/>
      <w:i/>
      <w:iCs/>
      <w:sz w:val="24"/>
      <w:szCs w:val="24"/>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sz w:val="24"/>
      <w:szCs w:val="24"/>
      <w:lang w:eastAsia="ar-SA"/>
    </w:rPr>
  </w:style>
  <w:style w:type="character" w:customStyle="1" w:styleId="SubtitleChar">
    <w:name w:val="Subtitle Char"/>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rFonts w:ascii="Times New Roman" w:hAnsi="Times New Roman"/>
      <w:b/>
      <w:bCs/>
      <w:sz w:val="28"/>
      <w:szCs w:val="28"/>
      <w:lang w:eastAsia="ar-SA"/>
    </w:rPr>
  </w:style>
  <w:style w:type="character" w:customStyle="1" w:styleId="TitleChar">
    <w:name w:val="Title Char"/>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rFonts w:ascii="Times New Roman" w:hAnsi="Times New Roman"/>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rFonts w:ascii="Times New Roman" w:hAnsi="Times New Roman"/>
      <w:b/>
      <w:bCs/>
      <w:sz w:val="24"/>
      <w:szCs w:val="24"/>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rFonts w:ascii="Times New Roman" w:hAnsi="Times New Roman"/>
      <w:b/>
      <w:bCs/>
      <w:color w:val="000000"/>
      <w:sz w:val="26"/>
      <w:szCs w:val="24"/>
      <w:lang w:eastAsia="ar-SA"/>
    </w:rPr>
  </w:style>
  <w:style w:type="paragraph" w:customStyle="1" w:styleId="Char">
    <w:name w:val="Char"/>
    <w:basedOn w:val="Normal"/>
    <w:rsid w:val="002058DA"/>
    <w:pPr>
      <w:suppressAutoHyphens/>
      <w:spacing w:after="160" w:line="240" w:lineRule="exact"/>
      <w:jc w:val="both"/>
    </w:pPr>
    <w:rPr>
      <w:rFonts w:ascii="Arial" w:hAnsi="Arial" w:cs="Arial"/>
      <w:sz w:val="24"/>
      <w:szCs w:val="24"/>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rFonts w:ascii="Times New Roman" w:hAnsi="Times New Roman"/>
      <w:sz w:val="16"/>
      <w:szCs w:val="16"/>
    </w:rPr>
  </w:style>
  <w:style w:type="character" w:customStyle="1" w:styleId="BodyTextIndent3Char">
    <w:name w:val="Body Text Indent 3 Char"/>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sz w:val="24"/>
      <w:szCs w:val="24"/>
      <w:lang w:eastAsia="ar-SA"/>
    </w:rPr>
  </w:style>
  <w:style w:type="paragraph" w:customStyle="1" w:styleId="tenb">
    <w:name w:val="tenb"/>
    <w:basedOn w:val="Normal"/>
    <w:rsid w:val="002058DA"/>
    <w:pPr>
      <w:spacing w:before="320" w:after="120"/>
    </w:pPr>
    <w:rPr>
      <w:rFonts w:ascii=".VnCentury Schoolbook" w:hAnsi=".VnCentury Schoolbook"/>
      <w:b/>
      <w:sz w:val="24"/>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rFonts w:ascii="Times New Roman" w:hAnsi="Times New Roman"/>
      <w:sz w:val="28"/>
      <w:szCs w:val="28"/>
    </w:rPr>
  </w:style>
  <w:style w:type="character" w:customStyle="1" w:styleId="BodyText2Char">
    <w:name w:val="Body Text 2 Char"/>
    <w:link w:val="BodyText2"/>
    <w:rsid w:val="002058DA"/>
    <w:rPr>
      <w:rFonts w:ascii="Times New Roman" w:eastAsia="Times New Roman" w:hAnsi="Times New Roman" w:cs="Times New Roman"/>
      <w:sz w:val="28"/>
      <w:szCs w:val="28"/>
    </w:rPr>
  </w:style>
  <w:style w:type="character" w:customStyle="1" w:styleId="Bodytext0">
    <w:name w:val="Body text_"/>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eastAsia="Calibr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39"/>
    <w:rsid w:val="002058DA"/>
    <w:rPr>
      <w:rFonts w:ascii=".VnTime" w:hAnsi=".VnTime"/>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sz w:val="24"/>
      <w:szCs w:val="24"/>
    </w:rPr>
  </w:style>
  <w:style w:type="paragraph" w:customStyle="1" w:styleId="default0">
    <w:name w:val="default"/>
    <w:basedOn w:val="Normal"/>
    <w:uiPriority w:val="99"/>
    <w:rsid w:val="002058DA"/>
    <w:pPr>
      <w:spacing w:before="100" w:beforeAutospacing="1" w:after="100" w:afterAutospacing="1"/>
    </w:pPr>
    <w:rPr>
      <w:rFonts w:ascii="Times New Roman" w:hAnsi="Times New Roman"/>
      <w:sz w:val="24"/>
      <w:szCs w:val="24"/>
    </w:rPr>
  </w:style>
  <w:style w:type="character" w:customStyle="1" w:styleId="ff3">
    <w:name w:val="ff3"/>
    <w:basedOn w:val="DefaultParagraphFont"/>
    <w:rsid w:val="002058DA"/>
  </w:style>
  <w:style w:type="character" w:customStyle="1" w:styleId="FooterChar1">
    <w:name w:val="Footer Char1"/>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sz w:val="24"/>
      <w:szCs w:val="24"/>
    </w:rPr>
  </w:style>
  <w:style w:type="paragraph" w:customStyle="1" w:styleId="Style3">
    <w:name w:val="Style3"/>
    <w:basedOn w:val="Normal"/>
    <w:uiPriority w:val="99"/>
    <w:rsid w:val="002058DA"/>
    <w:rPr>
      <w:rFonts w:ascii="Times New Roman" w:hAnsi="Times New Roman"/>
      <w:sz w:val="28"/>
      <w:szCs w:val="24"/>
    </w:rPr>
  </w:style>
  <w:style w:type="paragraph" w:customStyle="1" w:styleId="Style1">
    <w:name w:val="Style1"/>
    <w:basedOn w:val="Normal"/>
    <w:autoRedefine/>
    <w:rsid w:val="002058DA"/>
    <w:rPr>
      <w:rFonts w:ascii="Times New Roman" w:hAnsi="Times New Roman"/>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6"/>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szCs w:val="24"/>
    </w:rPr>
  </w:style>
  <w:style w:type="character" w:customStyle="1" w:styleId="BodyText3Char">
    <w:name w:val="Body Text 3 Char"/>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 w:val="24"/>
      <w:szCs w:val="20"/>
    </w:rPr>
  </w:style>
  <w:style w:type="character" w:customStyle="1" w:styleId="BodyText10">
    <w:name w:val="Body Text1"/>
    <w:rsid w:val="002058DA"/>
    <w:rPr>
      <w:spacing w:val="4"/>
      <w:sz w:val="21"/>
      <w:szCs w:val="21"/>
      <w:lang w:bidi="ar-SA"/>
    </w:rPr>
  </w:style>
  <w:style w:type="table" w:customStyle="1" w:styleId="TableGrid0">
    <w:name w:val="TableGrid"/>
    <w:rsid w:val="002058DA"/>
    <w:rPr>
      <w:rFonts w:eastAsia="Times New Roman"/>
      <w:sz w:val="22"/>
      <w:szCs w:val="22"/>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Normal"/>
    <w:rsid w:val="009C3EF6"/>
    <w:pPr>
      <w:spacing w:before="100" w:beforeAutospacing="1" w:after="100" w:afterAutospacing="1"/>
    </w:pPr>
    <w:rPr>
      <w:rFonts w:ascii="Times New Roman" w:hAnsi="Times New Roman"/>
      <w:sz w:val="24"/>
      <w:szCs w:val="24"/>
    </w:r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sz w:val="24"/>
      <w:szCs w:val="24"/>
      <w:lang w:eastAsia="ar-SA"/>
    </w:rPr>
  </w:style>
  <w:style w:type="paragraph" w:customStyle="1" w:styleId="EnvelopeAddress1">
    <w:name w:val="Envelope Address1"/>
    <w:basedOn w:val="Normal"/>
    <w:rsid w:val="000E54FA"/>
    <w:pPr>
      <w:suppressAutoHyphens/>
      <w:ind w:left="2880"/>
    </w:pPr>
    <w:rPr>
      <w:rFonts w:ascii=".VnTimeH" w:hAnsi=".VnTimeH"/>
      <w:color w:val="000000"/>
      <w:sz w:val="24"/>
      <w:szCs w:val="24"/>
      <w:lang w:eastAsia="ar-SA"/>
    </w:rPr>
  </w:style>
  <w:style w:type="character" w:customStyle="1" w:styleId="Heading9Char">
    <w:name w:val="Heading 9 Char"/>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rFonts w:ascii="Times New Roman" w:hAnsi="Times New Roman"/>
      <w:bCs/>
      <w:spacing w:val="4"/>
      <w:sz w:val="24"/>
      <w:szCs w:val="24"/>
    </w:rPr>
  </w:style>
  <w:style w:type="character" w:customStyle="1" w:styleId="15">
    <w:name w:val="15"/>
    <w:rsid w:val="00A77DA5"/>
    <w:rPr>
      <w:rFonts w:ascii="Times New Roman" w:hAnsi="Times New Roman" w:cs="Times New Roman" w:hint="default"/>
      <w:sz w:val="20"/>
      <w:szCs w:val="20"/>
    </w:rPr>
  </w:style>
  <w:style w:type="character" w:customStyle="1" w:styleId="16">
    <w:name w:val="16"/>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HPL01 Char,chuẩn không cần chỉnh Char"/>
    <w:link w:val="ListParagraph"/>
    <w:qFormat/>
    <w:locked/>
    <w:rsid w:val="00237A5A"/>
  </w:style>
  <w:style w:type="paragraph" w:customStyle="1" w:styleId="mab5">
    <w:name w:val="mab5"/>
    <w:basedOn w:val="Normal"/>
    <w:uiPriority w:val="99"/>
    <w:semiHidden/>
    <w:rsid w:val="006B503B"/>
    <w:pPr>
      <w:spacing w:before="100" w:beforeAutospacing="1" w:after="75"/>
    </w:pPr>
    <w:rPr>
      <w:rFonts w:ascii="Times New Roman" w:hAnsi="Times New Roman"/>
      <w:sz w:val="24"/>
      <w:szCs w:val="24"/>
    </w:rPr>
  </w:style>
  <w:style w:type="character" w:customStyle="1" w:styleId="NormalJustifiedChar">
    <w:name w:val="Normal+Justified Char"/>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rFonts w:ascii="Times New Roman" w:hAnsi="Times New Roman"/>
      <w:color w:val="000000"/>
      <w:sz w:val="24"/>
      <w:szCs w:val="24"/>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rsid w:val="006B503B"/>
    <w:rPr>
      <w:rFonts w:ascii="Bold" w:hAnsi="Bold" w:hint="default"/>
      <w:b/>
      <w:bCs/>
      <w:i w:val="0"/>
      <w:iCs w:val="0"/>
      <w:color w:val="0000FF"/>
      <w:sz w:val="24"/>
      <w:szCs w:val="24"/>
    </w:rPr>
  </w:style>
  <w:style w:type="character" w:customStyle="1" w:styleId="fontstyle21">
    <w:name w:val="fontstyle21"/>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sz w:val="24"/>
      <w:szCs w:val="24"/>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sz w:val="24"/>
      <w:szCs w:val="2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2"/>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rPr>
      <w:rFonts w:ascii="Times New Roman" w:hAnsi="Times New Roman"/>
      <w:sz w:val="24"/>
      <w:szCs w:val="24"/>
    </w:rPr>
  </w:style>
  <w:style w:type="paragraph" w:customStyle="1" w:styleId="CM1">
    <w:name w:val="CM1"/>
    <w:basedOn w:val="Normal"/>
    <w:next w:val="Normal"/>
    <w:rsid w:val="000A427C"/>
    <w:pPr>
      <w:widowControl w:val="0"/>
      <w:autoSpaceDE w:val="0"/>
      <w:autoSpaceDN w:val="0"/>
      <w:adjustRightInd w:val="0"/>
    </w:pPr>
    <w:rPr>
      <w:rFonts w:ascii="Times New Roman" w:hAnsi="Times New Roman"/>
      <w:sz w:val="24"/>
      <w:szCs w:val="24"/>
    </w:r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szCs w:val="24"/>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sz w:val="24"/>
      <w:szCs w:val="24"/>
    </w:rPr>
  </w:style>
  <w:style w:type="character" w:customStyle="1" w:styleId="BodyTextIndent2Char">
    <w:name w:val="Body Text Indent 2 Char"/>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b w:val="0"/>
      <w:bCs w:val="0"/>
      <w:sz w:val="24"/>
      <w:szCs w:val="24"/>
    </w:rPr>
  </w:style>
  <w:style w:type="paragraph" w:customStyle="1" w:styleId="1nho">
    <w:name w:val="1nho"/>
    <w:basedOn w:val="Normal"/>
    <w:link w:val="1nhoChar"/>
    <w:rsid w:val="000A427C"/>
    <w:pPr>
      <w:spacing w:before="60" w:after="40" w:line="264" w:lineRule="auto"/>
      <w:jc w:val="both"/>
    </w:pPr>
    <w:rPr>
      <w:rFonts w:ascii=".VnArial" w:hAnsi=".VnArial"/>
      <w:b/>
      <w:bCs/>
      <w:sz w:val="24"/>
      <w:szCs w:val="24"/>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sz w:val="24"/>
      <w:szCs w:val="2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b w:val="0"/>
      <w:bCs w:val="0"/>
      <w:sz w:val="28"/>
      <w:szCs w:val="28"/>
    </w:rPr>
  </w:style>
  <w:style w:type="paragraph" w:styleId="TOC6">
    <w:name w:val="toc 6"/>
    <w:basedOn w:val="Normal"/>
    <w:next w:val="Normal"/>
    <w:autoRedefine/>
    <w:semiHidden/>
    <w:rsid w:val="000A427C"/>
    <w:pPr>
      <w:ind w:left="1200"/>
    </w:pPr>
    <w:rPr>
      <w:rFonts w:ascii="Times New Roman" w:hAnsi="Times New Roman"/>
      <w:sz w:val="24"/>
      <w:szCs w:val="24"/>
    </w:rPr>
  </w:style>
  <w:style w:type="paragraph" w:customStyle="1" w:styleId="Char1">
    <w:name w:val="Char1"/>
    <w:basedOn w:val="Normal"/>
    <w:semiHidden/>
    <w:rsid w:val="000A427C"/>
    <w:pPr>
      <w:spacing w:after="160" w:line="240" w:lineRule="exact"/>
    </w:pPr>
    <w:rPr>
      <w:rFonts w:ascii="Arial" w:hAnsi="Arial"/>
      <w:sz w:val="24"/>
      <w:szCs w:val="24"/>
    </w:rPr>
  </w:style>
  <w:style w:type="paragraph" w:customStyle="1" w:styleId="bulet">
    <w:name w:val="bulet"/>
    <w:basedOn w:val="Normal"/>
    <w:rsid w:val="000A427C"/>
    <w:pPr>
      <w:numPr>
        <w:numId w:val="4"/>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0A427C"/>
    <w:pPr>
      <w:spacing w:line="360" w:lineRule="auto"/>
      <w:jc w:val="both"/>
    </w:pPr>
    <w:rPr>
      <w:rFonts w:ascii=".VnTime" w:eastAsia="Batang" w:hAnsi=".VnTime" w:cs=".VnTime"/>
      <w:sz w:val="24"/>
      <w:szCs w:val="24"/>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sz w:val="24"/>
      <w:szCs w:val="24"/>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sz w:val="24"/>
      <w:szCs w:val="24"/>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sz w:val="24"/>
      <w:szCs w:val="24"/>
    </w:rPr>
  </w:style>
  <w:style w:type="numbering" w:customStyle="1" w:styleId="Cu1">
    <w:name w:val="Cu 1"/>
    <w:rsid w:val="000A427C"/>
    <w:pPr>
      <w:numPr>
        <w:numId w:val="3"/>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sz w:val="24"/>
      <w:szCs w:val="24"/>
    </w:rPr>
  </w:style>
  <w:style w:type="paragraph" w:customStyle="1" w:styleId="yiv1417475869msonospacing">
    <w:name w:val="yiv1417475869msonospacing"/>
    <w:basedOn w:val="Normal"/>
    <w:rsid w:val="000A427C"/>
    <w:pPr>
      <w:spacing w:before="100" w:beforeAutospacing="1" w:after="100" w:afterAutospacing="1"/>
    </w:pPr>
    <w:rPr>
      <w:rFonts w:ascii="Times New Roman" w:hAnsi="Times New Roman"/>
      <w:sz w:val="24"/>
      <w:szCs w:val="24"/>
    </w:r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Calibri" w:hAnsi=".VnTime"/>
      <w:iCs/>
      <w:sz w:val="24"/>
      <w:szCs w:val="24"/>
    </w:rPr>
  </w:style>
  <w:style w:type="paragraph" w:customStyle="1" w:styleId="giai">
    <w:name w:val="giai"/>
    <w:basedOn w:val="Normal"/>
    <w:link w:val="giaiChar"/>
    <w:rsid w:val="000A427C"/>
    <w:pPr>
      <w:spacing w:before="180" w:after="40"/>
      <w:ind w:firstLine="567"/>
      <w:jc w:val="both"/>
    </w:pPr>
    <w:rPr>
      <w:rFonts w:ascii=".VnTime" w:hAnsi=".VnTime"/>
      <w:b/>
      <w:i/>
      <w:sz w:val="24"/>
      <w:szCs w:val="24"/>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 w:val="24"/>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rFonts w:ascii="Times New Roman" w:hAnsi="Times New Roman"/>
      <w:b/>
      <w:bCs/>
      <w:sz w:val="24"/>
      <w:szCs w:val="24"/>
    </w:rPr>
  </w:style>
  <w:style w:type="paragraph" w:customStyle="1" w:styleId="Style23">
    <w:name w:val="Style23"/>
    <w:basedOn w:val="Normal"/>
    <w:rsid w:val="000A427C"/>
    <w:pPr>
      <w:widowControl w:val="0"/>
      <w:autoSpaceDE w:val="0"/>
      <w:autoSpaceDN w:val="0"/>
      <w:adjustRightInd w:val="0"/>
      <w:spacing w:line="300" w:lineRule="exact"/>
      <w:ind w:firstLine="285"/>
    </w:pPr>
    <w:rPr>
      <w:rFonts w:ascii="Times New Roman" w:hAnsi="Times New Roman"/>
      <w:sz w:val="24"/>
      <w:szCs w:val="24"/>
    </w:r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rPr>
      <w:rFonts w:ascii="Times New Roman" w:hAnsi="Times New Roman"/>
      <w:sz w:val="24"/>
      <w:szCs w:val="24"/>
    </w:r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middle">
    <w:name w:val="listparagraphcxspmiddle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last">
    <w:name w:val="listparagraphcxspmiddlecxsplast"/>
    <w:basedOn w:val="Normal"/>
    <w:rsid w:val="000A427C"/>
    <w:pPr>
      <w:spacing w:before="100" w:beforeAutospacing="1" w:after="100" w:afterAutospacing="1"/>
    </w:pPr>
    <w:rPr>
      <w:rFonts w:ascii="Times New Roman" w:hAnsi="Times New Roman"/>
      <w:sz w:val="24"/>
      <w:szCs w:val="24"/>
    </w:rPr>
  </w:style>
  <w:style w:type="paragraph" w:customStyle="1" w:styleId="giua">
    <w:name w:val="giua"/>
    <w:basedOn w:val="Normal"/>
    <w:rsid w:val="000A427C"/>
    <w:pPr>
      <w:spacing w:after="80" w:line="252" w:lineRule="auto"/>
      <w:jc w:val="center"/>
    </w:pPr>
    <w:rPr>
      <w:rFonts w:ascii=".VnTime" w:hAnsi=".VnTime"/>
      <w:sz w:val="24"/>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 w:val="24"/>
      <w:szCs w:val="20"/>
    </w:rPr>
  </w:style>
  <w:style w:type="paragraph" w:customStyle="1" w:styleId="cauTN">
    <w:name w:val="cauTN"/>
    <w:basedOn w:val="Normal"/>
    <w:rsid w:val="000A427C"/>
    <w:pPr>
      <w:ind w:left="992" w:hanging="992"/>
      <w:jc w:val="both"/>
    </w:pPr>
    <w:rPr>
      <w:rFonts w:ascii=".VnTime" w:eastAsia=".VnTime" w:hAnsi=".VnTime"/>
      <w:color w:val="0000FF"/>
      <w:sz w:val="24"/>
      <w:szCs w:val="24"/>
    </w:rPr>
  </w:style>
  <w:style w:type="paragraph" w:customStyle="1" w:styleId="muclon">
    <w:name w:val="muc lon"/>
    <w:basedOn w:val="Normal"/>
    <w:rsid w:val="000A427C"/>
    <w:pPr>
      <w:tabs>
        <w:tab w:val="left" w:pos="284"/>
      </w:tabs>
      <w:spacing w:line="288" w:lineRule="auto"/>
    </w:pPr>
    <w:rPr>
      <w:rFonts w:ascii=".VnTimeH" w:hAnsi=".VnTimeH" w:cs=".VnTimeH"/>
      <w:sz w:val="24"/>
      <w:szCs w:val="24"/>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sz w:val="24"/>
      <w:szCs w:val="24"/>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sz w:val="24"/>
      <w:szCs w:val="24"/>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sz w:val="24"/>
      <w:szCs w:val="24"/>
    </w:rPr>
  </w:style>
  <w:style w:type="paragraph" w:customStyle="1" w:styleId="tch">
    <w:name w:val="tch"/>
    <w:basedOn w:val="Normal"/>
    <w:semiHidden/>
    <w:rsid w:val="000A427C"/>
    <w:pPr>
      <w:spacing w:after="60" w:line="360" w:lineRule="auto"/>
      <w:jc w:val="center"/>
    </w:pPr>
    <w:rPr>
      <w:rFonts w:ascii="Times New Roman" w:hAnsi="Times New Roman"/>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rPr>
      <w:rFonts w:ascii="Times New Roman" w:hAnsi="Times New Roman"/>
      <w:sz w:val="24"/>
      <w:szCs w:val="24"/>
    </w:rPr>
  </w:style>
  <w:style w:type="paragraph" w:styleId="TOC2">
    <w:name w:val="toc 2"/>
    <w:basedOn w:val="Normal"/>
    <w:next w:val="Normal"/>
    <w:autoRedefine/>
    <w:semiHidden/>
    <w:rsid w:val="000A427C"/>
    <w:pPr>
      <w:ind w:left="240"/>
    </w:pPr>
    <w:rPr>
      <w:rFonts w:ascii="Times New Roman" w:hAnsi="Times New Roman"/>
      <w:smallCaps/>
      <w:noProof/>
      <w:sz w:val="20"/>
      <w:szCs w:val="20"/>
    </w:rPr>
  </w:style>
  <w:style w:type="paragraph" w:styleId="TOC3">
    <w:name w:val="toc 3"/>
    <w:basedOn w:val="Normal"/>
    <w:next w:val="Normal"/>
    <w:autoRedefine/>
    <w:semiHidden/>
    <w:rsid w:val="000A427C"/>
    <w:pPr>
      <w:ind w:left="480"/>
    </w:pPr>
    <w:rPr>
      <w:rFonts w:ascii="Times New Roman" w:hAnsi="Times New Roman"/>
      <w:i/>
      <w:iCs/>
      <w:noProof/>
      <w:sz w:val="20"/>
      <w:szCs w:val="20"/>
    </w:rPr>
  </w:style>
  <w:style w:type="paragraph" w:styleId="TOC4">
    <w:name w:val="toc 4"/>
    <w:basedOn w:val="Normal"/>
    <w:next w:val="Normal"/>
    <w:autoRedefine/>
    <w:semiHidden/>
    <w:rsid w:val="000A427C"/>
    <w:pPr>
      <w:ind w:left="720"/>
    </w:pPr>
    <w:rPr>
      <w:rFonts w:ascii="Times New Roman" w:hAnsi="Times New Roman"/>
      <w:noProof/>
      <w:sz w:val="18"/>
      <w:szCs w:val="18"/>
    </w:rPr>
  </w:style>
  <w:style w:type="paragraph" w:styleId="TOC5">
    <w:name w:val="toc 5"/>
    <w:basedOn w:val="Normal"/>
    <w:next w:val="Normal"/>
    <w:autoRedefine/>
    <w:semiHidden/>
    <w:rsid w:val="000A427C"/>
    <w:pPr>
      <w:ind w:left="960"/>
    </w:pPr>
    <w:rPr>
      <w:rFonts w:ascii="Times New Roman" w:hAnsi="Times New Roman"/>
      <w:noProof/>
      <w:sz w:val="18"/>
      <w:szCs w:val="18"/>
    </w:rPr>
  </w:style>
  <w:style w:type="paragraph" w:styleId="TOC7">
    <w:name w:val="toc 7"/>
    <w:basedOn w:val="Normal"/>
    <w:next w:val="Normal"/>
    <w:autoRedefine/>
    <w:semiHidden/>
    <w:rsid w:val="000A427C"/>
    <w:pPr>
      <w:ind w:left="1440"/>
    </w:pPr>
    <w:rPr>
      <w:rFonts w:ascii="Times New Roman" w:hAnsi="Times New Roman"/>
      <w:noProof/>
      <w:sz w:val="18"/>
      <w:szCs w:val="18"/>
    </w:rPr>
  </w:style>
  <w:style w:type="paragraph" w:styleId="TOC8">
    <w:name w:val="toc 8"/>
    <w:basedOn w:val="Normal"/>
    <w:next w:val="Normal"/>
    <w:autoRedefine/>
    <w:semiHidden/>
    <w:rsid w:val="000A427C"/>
    <w:pPr>
      <w:ind w:left="1680"/>
    </w:pPr>
    <w:rPr>
      <w:rFonts w:ascii="Times New Roman" w:hAnsi="Times New Roman"/>
      <w:noProof/>
      <w:sz w:val="18"/>
      <w:szCs w:val="18"/>
    </w:rPr>
  </w:style>
  <w:style w:type="paragraph" w:styleId="TOC9">
    <w:name w:val="toc 9"/>
    <w:basedOn w:val="Normal"/>
    <w:next w:val="Normal"/>
    <w:autoRedefine/>
    <w:semiHidden/>
    <w:rsid w:val="000A427C"/>
    <w:pPr>
      <w:ind w:left="1920"/>
    </w:pPr>
    <w:rPr>
      <w:rFonts w:ascii="Times New Roman" w:hAnsi="Times New Roman"/>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rFonts w:ascii="Times New Roman" w:hAnsi="Times New Roman"/>
      <w:sz w:val="20"/>
      <w:szCs w:val="20"/>
    </w:rPr>
  </w:style>
  <w:style w:type="character" w:customStyle="1" w:styleId="CommentTextChar">
    <w:name w:val="Comment Text Char"/>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rPr>
      <w:rFonts w:ascii="Times New Roman" w:hAnsi="Times New Roman"/>
      <w:sz w:val="24"/>
      <w:szCs w:val="24"/>
    </w:r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rFonts w:ascii="Times New Roman" w:hAnsi="Times New Roman"/>
      <w:spacing w:val="-6"/>
      <w:sz w:val="24"/>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
    <w:semiHidden/>
    <w:rsid w:val="00945592"/>
    <w:rPr>
      <w:rFonts w:ascii="Cambria" w:eastAsia="Times New Roman" w:hAnsi="Cambria" w:cs="Times New Roman"/>
      <w:b/>
      <w:bCs/>
      <w:color w:val="4F81BD"/>
      <w:sz w:val="26"/>
      <w:szCs w:val="26"/>
    </w:rPr>
  </w:style>
  <w:style w:type="character" w:customStyle="1" w:styleId="1nhoChar">
    <w:name w:val="1nho Char"/>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szCs w:val="24"/>
    </w:rPr>
  </w:style>
  <w:style w:type="paragraph" w:customStyle="1" w:styleId="cen">
    <w:name w:val="cen"/>
    <w:basedOn w:val="Normal"/>
    <w:rsid w:val="00945592"/>
    <w:pPr>
      <w:spacing w:after="80" w:line="276" w:lineRule="auto"/>
      <w:ind w:firstLine="284"/>
      <w:jc w:val="center"/>
    </w:pPr>
    <w:rPr>
      <w:rFonts w:ascii=".VnTime" w:hAnsi=".VnTime"/>
      <w:sz w:val="24"/>
      <w:szCs w:val="24"/>
    </w:rPr>
  </w:style>
  <w:style w:type="paragraph" w:customStyle="1" w:styleId="text-bt">
    <w:name w:val="text-bt"/>
    <w:basedOn w:val="Normal"/>
    <w:rsid w:val="00945592"/>
    <w:pPr>
      <w:spacing w:after="80" w:line="264" w:lineRule="auto"/>
      <w:ind w:left="284" w:hanging="284"/>
      <w:jc w:val="both"/>
    </w:pPr>
    <w:rPr>
      <w:rFonts w:ascii=".VnArial" w:hAnsi=".VnArial"/>
      <w:sz w:val="20"/>
      <w:szCs w:val="24"/>
    </w:rPr>
  </w:style>
  <w:style w:type="character" w:customStyle="1" w:styleId="BalloonTextChar1">
    <w:name w:val="Balloon Text Char1"/>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 w:val="24"/>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rPr>
      <w:rFonts w:ascii="Times New Roman" w:hAnsi="Times New Roman"/>
      <w:sz w:val="24"/>
      <w:szCs w:val="24"/>
    </w:r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sz w:val="24"/>
      <w:szCs w:val="24"/>
      <w:lang w:val="vi-VN" w:eastAsia="vi-VN"/>
    </w:rPr>
  </w:style>
  <w:style w:type="paragraph" w:customStyle="1" w:styleId="Cu">
    <w:name w:val="Câu"/>
    <w:basedOn w:val="ListParagraph"/>
    <w:link w:val="CuChar"/>
    <w:qFormat/>
    <w:rsid w:val="0065252B"/>
    <w:pPr>
      <w:widowControl/>
      <w:numPr>
        <w:numId w:val="5"/>
      </w:numPr>
      <w:tabs>
        <w:tab w:val="left" w:pos="284"/>
        <w:tab w:val="left" w:pos="2552"/>
        <w:tab w:val="left" w:pos="4820"/>
        <w:tab w:val="left" w:pos="7088"/>
      </w:tabs>
      <w:spacing w:line="288" w:lineRule="auto"/>
      <w:contextualSpacing/>
    </w:pPr>
    <w:rPr>
      <w:rFonts w:ascii="Times New Roman" w:hAnsi="Times New Roman"/>
      <w:sz w:val="24"/>
    </w:rPr>
  </w:style>
  <w:style w:type="character" w:customStyle="1" w:styleId="CuChar">
    <w:name w:val="Câu Char"/>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ascii="Times New Roman" w:eastAsia="Calibri" w:hAnsi="Times New Roman"/>
      <w:sz w:val="24"/>
    </w:rPr>
  </w:style>
  <w:style w:type="character" w:customStyle="1" w:styleId="pnChar">
    <w:name w:val="Đáp án Char"/>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rsid w:val="007C699C"/>
    <w:rPr>
      <w:rFonts w:ascii="Times-Bold" w:hAnsi="Times-Bold" w:hint="default"/>
      <w:b/>
      <w:bCs/>
      <w:i w:val="0"/>
      <w:iCs w:val="0"/>
      <w:color w:val="000000"/>
      <w:sz w:val="24"/>
      <w:szCs w:val="24"/>
    </w:rPr>
  </w:style>
  <w:style w:type="character" w:customStyle="1" w:styleId="Bodytext20">
    <w:name w:val="Body text (2)_"/>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ascii="Times New Roman" w:eastAsia="Calibri" w:hAnsi="Times New Roman"/>
      <w:b/>
      <w:bCs/>
      <w:sz w:val="18"/>
      <w:szCs w:val="18"/>
    </w:rPr>
  </w:style>
  <w:style w:type="character" w:customStyle="1" w:styleId="Bodytext2102">
    <w:name w:val="Body text (2) + 102"/>
    <w:aliases w:val="5 pt2"/>
    <w:rsid w:val="00B602A0"/>
    <w:rPr>
      <w:rFonts w:ascii="Times New Roman" w:hAnsi="Times New Roman" w:cs="Times New Roman"/>
      <w:b/>
      <w:bCs/>
      <w:sz w:val="21"/>
      <w:szCs w:val="21"/>
      <w:shd w:val="clear" w:color="auto" w:fill="FFFFFF"/>
    </w:rPr>
  </w:style>
  <w:style w:type="character" w:customStyle="1" w:styleId="Bodytext4">
    <w:name w:val="Body text (4)_"/>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ascii="Times New Roman" w:eastAsia="Calibri" w:hAnsi="Times New Roman"/>
    </w:rPr>
  </w:style>
  <w:style w:type="character" w:customStyle="1" w:styleId="Bodytext27pt1">
    <w:name w:val="Body text (2) + 7 pt1"/>
    <w:aliases w:val="Not Bold5"/>
    <w:rsid w:val="00B602A0"/>
    <w:rPr>
      <w:rFonts w:ascii="Times New Roman" w:hAnsi="Times New Roman" w:cs="Times New Roman"/>
      <w:b/>
      <w:bCs/>
      <w:sz w:val="14"/>
      <w:szCs w:val="14"/>
      <w:shd w:val="clear" w:color="auto" w:fill="FFFFFF"/>
    </w:rPr>
  </w:style>
  <w:style w:type="character" w:customStyle="1" w:styleId="Bodytext210pt1">
    <w:name w:val="Body text (2) + 10 pt1"/>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rFonts w:ascii="Times New Roman" w:hAnsi="Times New Roman"/>
      <w:color w:val="000000"/>
      <w:sz w:val="21"/>
      <w:szCs w:val="21"/>
    </w:rPr>
  </w:style>
  <w:style w:type="character" w:customStyle="1" w:styleId="BodytextBold2">
    <w:name w:val="Body text + Bold2"/>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table" w:styleId="ColorfulShading-Accent1">
    <w:name w:val="Colorful Shading Accent 1"/>
    <w:basedOn w:val="TableNormal"/>
    <w:uiPriority w:val="71"/>
    <w:rsid w:val="0017569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NormalWebChar">
    <w:name w:val="Normal (Web) Char"/>
    <w:link w:val="NormalWeb"/>
    <w:uiPriority w:val="99"/>
    <w:locked/>
    <w:rsid w:val="00474E27"/>
    <w:rPr>
      <w:rFonts w:ascii="Times New Roman" w:eastAsia="Times New Roman" w:hAnsi="Times New Roman" w:cs="Times New Roman"/>
      <w:sz w:val="24"/>
      <w:szCs w:val="24"/>
    </w:rPr>
  </w:style>
  <w:style w:type="character" w:customStyle="1" w:styleId="Vnbnnidung75pt">
    <w:name w:val="Văn bản nội dung + 7.5 pt"/>
    <w:aliases w:val="Không in đậm"/>
    <w:rsid w:val="008E4811"/>
    <w:rPr>
      <w:rFonts w:eastAsia="Times New Roman"/>
      <w:b/>
      <w:bCs/>
      <w:color w:val="000000"/>
      <w:spacing w:val="0"/>
      <w:w w:val="100"/>
      <w:position w:val="0"/>
      <w:sz w:val="15"/>
      <w:szCs w:val="15"/>
      <w:shd w:val="clear" w:color="auto" w:fill="FFFFFF"/>
      <w:lang w:val="vi-VN" w:eastAsia="vi-VN" w:bidi="vi-VN"/>
    </w:rPr>
  </w:style>
  <w:style w:type="character" w:customStyle="1" w:styleId="Bodytext5">
    <w:name w:val="Body text5"/>
    <w:rsid w:val="000A6026"/>
    <w:rPr>
      <w:sz w:val="23"/>
      <w:szCs w:val="23"/>
      <w:lang w:bidi="ar-SA"/>
    </w:rPr>
  </w:style>
  <w:style w:type="character" w:customStyle="1" w:styleId="t7">
    <w:name w:val="t7"/>
    <w:basedOn w:val="DefaultParagraphFont"/>
    <w:rsid w:val="00DA2811"/>
  </w:style>
  <w:style w:type="paragraph" w:customStyle="1" w:styleId="p3">
    <w:name w:val="p3"/>
    <w:basedOn w:val="Normal"/>
    <w:rsid w:val="00DA2811"/>
    <w:pPr>
      <w:spacing w:before="100" w:beforeAutospacing="1" w:after="100" w:afterAutospacing="1"/>
    </w:pPr>
    <w:rPr>
      <w:rFonts w:ascii="Times New Roman" w:hAnsi="Times New Roman"/>
      <w:sz w:val="24"/>
      <w:szCs w:val="24"/>
    </w:rPr>
  </w:style>
  <w:style w:type="character" w:customStyle="1" w:styleId="mjx-char">
    <w:name w:val="mjx-char"/>
    <w:basedOn w:val="DefaultParagraphFont"/>
    <w:rsid w:val="008A48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BED"/>
    <w:rPr>
      <w:rFonts w:eastAsia="Times New Roman"/>
      <w:sz w:val="22"/>
      <w:szCs w:val="22"/>
    </w:rPr>
  </w:style>
  <w:style w:type="paragraph" w:styleId="Heading1">
    <w:name w:val="heading 1"/>
    <w:aliases w:val="Tieu_de1,TieuDe1ML1"/>
    <w:basedOn w:val="Normal"/>
    <w:link w:val="Heading1Char"/>
    <w:qFormat/>
    <w:rsid w:val="00E61475"/>
    <w:pPr>
      <w:widowControl w:val="0"/>
      <w:ind w:left="379" w:hanging="229"/>
      <w:outlineLvl w:val="0"/>
    </w:pPr>
    <w:rPr>
      <w:rFonts w:ascii="Times New Roman" w:hAnsi="Times New Roman"/>
      <w:b/>
      <w:bCs/>
    </w:rPr>
  </w:style>
  <w:style w:type="paragraph" w:styleId="Heading2">
    <w:name w:val="heading 2"/>
    <w:aliases w:val=" Char Char Char Char"/>
    <w:basedOn w:val="Normal"/>
    <w:link w:val="Heading2Char"/>
    <w:qFormat/>
    <w:rsid w:val="00E61475"/>
    <w:pPr>
      <w:widowControl w:val="0"/>
      <w:ind w:left="111"/>
      <w:outlineLvl w:val="1"/>
    </w:pPr>
    <w:rPr>
      <w:rFonts w:ascii="Times New Roman" w:hAnsi="Times New Roman"/>
      <w:b/>
      <w:bCs/>
      <w:sz w:val="24"/>
      <w:szCs w:val="24"/>
    </w:rPr>
  </w:style>
  <w:style w:type="paragraph" w:styleId="Heading3">
    <w:name w:val="heading 3"/>
    <w:basedOn w:val="Normal"/>
    <w:next w:val="Normal"/>
    <w:link w:val="Heading3Char"/>
    <w:unhideWhenUsed/>
    <w:qFormat/>
    <w:rsid w:val="002058DA"/>
    <w:pPr>
      <w:keepNext/>
      <w:suppressAutoHyphens/>
      <w:outlineLvl w:val="2"/>
    </w:pPr>
    <w:rPr>
      <w:rFonts w:ascii="Times New Roman" w:hAnsi="Times New Roman"/>
      <w:sz w:val="28"/>
      <w:szCs w:val="28"/>
      <w:lang w:eastAsia="ar-SA"/>
    </w:rPr>
  </w:style>
  <w:style w:type="paragraph" w:styleId="Heading4">
    <w:name w:val="heading 4"/>
    <w:basedOn w:val="Normal"/>
    <w:next w:val="Normal"/>
    <w:link w:val="Heading4Char"/>
    <w:unhideWhenUsed/>
    <w:qFormat/>
    <w:rsid w:val="002058DA"/>
    <w:pPr>
      <w:keepNext/>
      <w:suppressAutoHyphens/>
      <w:spacing w:after="46" w:line="360" w:lineRule="auto"/>
      <w:outlineLvl w:val="3"/>
    </w:pPr>
    <w:rPr>
      <w:rFonts w:ascii="Times New Roman" w:hAnsi="Times New Roman"/>
      <w:sz w:val="28"/>
      <w:szCs w:val="28"/>
      <w:lang w:val="pt-BR" w:eastAsia="ar-SA"/>
    </w:rPr>
  </w:style>
  <w:style w:type="paragraph" w:styleId="Heading5">
    <w:name w:val="heading 5"/>
    <w:basedOn w:val="Normal"/>
    <w:next w:val="Normal"/>
    <w:link w:val="Heading5Char"/>
    <w:unhideWhenUsed/>
    <w:qFormat/>
    <w:rsid w:val="002058DA"/>
    <w:pPr>
      <w:keepNext/>
      <w:suppressAutoHyphens/>
      <w:spacing w:line="360" w:lineRule="auto"/>
      <w:jc w:val="center"/>
      <w:outlineLvl w:val="4"/>
    </w:pPr>
    <w:rPr>
      <w:rFonts w:ascii="Times New Roman" w:hAnsi="Times New Roman"/>
      <w:sz w:val="28"/>
      <w:szCs w:val="28"/>
      <w:lang w:eastAsia="ar-SA"/>
    </w:rPr>
  </w:style>
  <w:style w:type="paragraph" w:styleId="Heading6">
    <w:name w:val="heading 6"/>
    <w:basedOn w:val="Normal"/>
    <w:next w:val="Normal"/>
    <w:link w:val="Heading6Char"/>
    <w:unhideWhenUsed/>
    <w:qFormat/>
    <w:rsid w:val="00E61475"/>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2058DA"/>
    <w:pPr>
      <w:suppressAutoHyphens/>
      <w:spacing w:before="240" w:after="60"/>
      <w:outlineLvl w:val="6"/>
    </w:pPr>
    <w:rPr>
      <w:rFonts w:ascii="Times New Roman" w:hAnsi="Times New Roman"/>
      <w:sz w:val="24"/>
      <w:szCs w:val="24"/>
      <w:lang w:eastAsia="ar-SA"/>
    </w:rPr>
  </w:style>
  <w:style w:type="paragraph" w:styleId="Heading8">
    <w:name w:val="heading 8"/>
    <w:basedOn w:val="Normal"/>
    <w:next w:val="Normal"/>
    <w:link w:val="Heading8Char"/>
    <w:unhideWhenUsed/>
    <w:qFormat/>
    <w:rsid w:val="002058DA"/>
    <w:pPr>
      <w:suppressAutoHyphens/>
      <w:spacing w:before="240" w:after="60"/>
      <w:outlineLvl w:val="7"/>
    </w:pPr>
    <w:rPr>
      <w:rFonts w:ascii="Times New Roman" w:hAnsi="Times New Roman"/>
      <w:i/>
      <w:iCs/>
      <w:sz w:val="24"/>
      <w:szCs w:val="24"/>
      <w:lang w:eastAsia="ar-SA"/>
    </w:rPr>
  </w:style>
  <w:style w:type="paragraph" w:styleId="Heading9">
    <w:name w:val="heading 9"/>
    <w:basedOn w:val="Normal"/>
    <w:next w:val="Normal"/>
    <w:link w:val="Heading9Char"/>
    <w:qFormat/>
    <w:rsid w:val="009E16E6"/>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475"/>
    <w:pPr>
      <w:tabs>
        <w:tab w:val="center" w:pos="4680"/>
        <w:tab w:val="right" w:pos="9360"/>
      </w:tabs>
    </w:pPr>
    <w:rPr>
      <w:rFonts w:eastAsia="Calibri"/>
    </w:rPr>
  </w:style>
  <w:style w:type="character" w:customStyle="1" w:styleId="HeaderChar">
    <w:name w:val="Header Char"/>
    <w:basedOn w:val="DefaultParagraphFont"/>
    <w:link w:val="Header"/>
    <w:rsid w:val="00E61475"/>
  </w:style>
  <w:style w:type="paragraph" w:styleId="Footer">
    <w:name w:val="footer"/>
    <w:basedOn w:val="Normal"/>
    <w:link w:val="FooterChar"/>
    <w:uiPriority w:val="99"/>
    <w:unhideWhenUsed/>
    <w:rsid w:val="00E61475"/>
    <w:pPr>
      <w:tabs>
        <w:tab w:val="center" w:pos="4680"/>
        <w:tab w:val="right" w:pos="9360"/>
      </w:tabs>
    </w:pPr>
    <w:rPr>
      <w:rFonts w:eastAsia="Calibri"/>
    </w:rPr>
  </w:style>
  <w:style w:type="character" w:customStyle="1" w:styleId="FooterChar">
    <w:name w:val="Footer Char"/>
    <w:basedOn w:val="DefaultParagraphFont"/>
    <w:link w:val="Footer"/>
    <w:uiPriority w:val="99"/>
    <w:rsid w:val="00E61475"/>
  </w:style>
  <w:style w:type="paragraph" w:styleId="BalloonText">
    <w:name w:val="Balloon Text"/>
    <w:basedOn w:val="Normal"/>
    <w:link w:val="BalloonTextChar"/>
    <w:unhideWhenUsed/>
    <w:rsid w:val="00E61475"/>
    <w:rPr>
      <w:rFonts w:ascii="Tahoma" w:eastAsia="Calibri" w:hAnsi="Tahoma" w:cs="Tahoma"/>
      <w:sz w:val="16"/>
      <w:szCs w:val="16"/>
    </w:rPr>
  </w:style>
  <w:style w:type="character" w:customStyle="1" w:styleId="BalloonTextChar">
    <w:name w:val="Balloon Text Char"/>
    <w:link w:val="BalloonText"/>
    <w:rsid w:val="00E61475"/>
    <w:rPr>
      <w:rFonts w:ascii="Tahoma" w:hAnsi="Tahoma" w:cs="Tahoma"/>
      <w:sz w:val="16"/>
      <w:szCs w:val="16"/>
    </w:rPr>
  </w:style>
  <w:style w:type="paragraph" w:styleId="BodyText">
    <w:name w:val="Body Text"/>
    <w:basedOn w:val="Normal"/>
    <w:link w:val="BodyTextChar"/>
    <w:uiPriority w:val="1"/>
    <w:qFormat/>
    <w:rsid w:val="00E61475"/>
    <w:pPr>
      <w:widowControl w:val="0"/>
      <w:ind w:left="112"/>
    </w:pPr>
    <w:rPr>
      <w:rFonts w:ascii="Times New Roman" w:hAnsi="Times New Roman"/>
      <w:sz w:val="24"/>
      <w:szCs w:val="24"/>
    </w:rPr>
  </w:style>
  <w:style w:type="character" w:customStyle="1" w:styleId="BodyTextChar">
    <w:name w:val="Body Text Char"/>
    <w:link w:val="BodyText"/>
    <w:uiPriority w:val="1"/>
    <w:rsid w:val="00E61475"/>
    <w:rPr>
      <w:rFonts w:ascii="Times New Roman" w:eastAsia="Times New Roman" w:hAnsi="Times New Roman"/>
      <w:sz w:val="24"/>
      <w:szCs w:val="24"/>
    </w:rPr>
  </w:style>
  <w:style w:type="character" w:customStyle="1" w:styleId="Heading1Char">
    <w:name w:val="Heading 1 Char"/>
    <w:aliases w:val="Tieu_de1 Char1,TieuDe1ML1 Char1"/>
    <w:link w:val="Heading1"/>
    <w:rsid w:val="00E61475"/>
    <w:rPr>
      <w:rFonts w:ascii="Times New Roman" w:eastAsia="Times New Roman" w:hAnsi="Times New Roman"/>
      <w:b/>
      <w:bCs/>
    </w:rPr>
  </w:style>
  <w:style w:type="character" w:customStyle="1" w:styleId="Heading2Char">
    <w:name w:val="Heading 2 Char"/>
    <w:aliases w:val=" Char Char Char Char Char"/>
    <w:link w:val="Heading2"/>
    <w:rsid w:val="00E61475"/>
    <w:rPr>
      <w:rFonts w:ascii="Times New Roman" w:eastAsia="Times New Roman" w:hAnsi="Times New Roman"/>
      <w:b/>
      <w:bCs/>
      <w:sz w:val="24"/>
      <w:szCs w:val="24"/>
    </w:rPr>
  </w:style>
  <w:style w:type="character" w:customStyle="1" w:styleId="Heading6Char">
    <w:name w:val="Heading 6 Char"/>
    <w:link w:val="Heading6"/>
    <w:rsid w:val="00E61475"/>
    <w:rPr>
      <w:rFonts w:ascii="Cambria" w:eastAsia="Times New Roman" w:hAnsi="Cambria" w:cs="Times New Roman"/>
      <w:i/>
      <w:iCs/>
      <w:color w:val="243F60"/>
    </w:rPr>
  </w:style>
  <w:style w:type="paragraph" w:styleId="ListParagraph">
    <w:name w:val="List Paragraph"/>
    <w:aliases w:val="HPL01,chuẩn không cần chỉnh"/>
    <w:basedOn w:val="Normal"/>
    <w:link w:val="ListParagraphChar"/>
    <w:uiPriority w:val="34"/>
    <w:qFormat/>
    <w:rsid w:val="00E61475"/>
    <w:pPr>
      <w:widowControl w:val="0"/>
    </w:pPr>
    <w:rPr>
      <w:rFonts w:eastAsia="Calibri"/>
    </w:rPr>
  </w:style>
  <w:style w:type="paragraph" w:customStyle="1" w:styleId="TableParagraph">
    <w:name w:val="Table Paragraph"/>
    <w:basedOn w:val="Normal"/>
    <w:uiPriority w:val="1"/>
    <w:qFormat/>
    <w:rsid w:val="00E61475"/>
    <w:pPr>
      <w:widowControl w:val="0"/>
    </w:pPr>
    <w:rPr>
      <w:rFonts w:eastAsia="Calibri"/>
    </w:rPr>
  </w:style>
  <w:style w:type="character" w:styleId="Emphasis">
    <w:name w:val="Emphasis"/>
    <w:uiPriority w:val="20"/>
    <w:qFormat/>
    <w:rsid w:val="00E61475"/>
    <w:rPr>
      <w:i/>
      <w:iCs/>
    </w:rPr>
  </w:style>
  <w:style w:type="paragraph" w:styleId="NoSpacing">
    <w:name w:val="No Spacing"/>
    <w:qFormat/>
    <w:rsid w:val="00E61475"/>
    <w:rPr>
      <w:sz w:val="22"/>
      <w:szCs w:val="22"/>
    </w:rPr>
  </w:style>
  <w:style w:type="table" w:styleId="TableGrid">
    <w:name w:val="Table Grid"/>
    <w:aliases w:val="tham khao"/>
    <w:basedOn w:val="TableNormal"/>
    <w:uiPriority w:val="39"/>
    <w:rsid w:val="00E614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link w:val="DefaultChar"/>
    <w:rsid w:val="00E61475"/>
    <w:pPr>
      <w:autoSpaceDE w:val="0"/>
      <w:autoSpaceDN w:val="0"/>
      <w:adjustRightInd w:val="0"/>
    </w:pPr>
    <w:rPr>
      <w:rFonts w:ascii="Times New Roman" w:eastAsia="Times New Roman" w:hAnsi="Times New Roman"/>
      <w:color w:val="000000"/>
      <w:sz w:val="24"/>
      <w:szCs w:val="24"/>
    </w:rPr>
  </w:style>
  <w:style w:type="paragraph" w:customStyle="1" w:styleId="Body">
    <w:name w:val="Body"/>
    <w:basedOn w:val="Normal"/>
    <w:rsid w:val="00E61475"/>
    <w:pPr>
      <w:widowControl w:val="0"/>
      <w:autoSpaceDE w:val="0"/>
      <w:autoSpaceDN w:val="0"/>
      <w:adjustRightInd w:val="0"/>
    </w:pPr>
    <w:rPr>
      <w:rFonts w:ascii="Times New Roman" w:hAnsi="Times New Roman"/>
      <w:sz w:val="24"/>
      <w:szCs w:val="24"/>
    </w:rPr>
  </w:style>
  <w:style w:type="paragraph" w:styleId="NormalWeb">
    <w:name w:val="Normal (Web)"/>
    <w:basedOn w:val="Normal"/>
    <w:link w:val="NormalWebChar"/>
    <w:uiPriority w:val="99"/>
    <w:unhideWhenUsed/>
    <w:rsid w:val="00E61475"/>
    <w:pPr>
      <w:spacing w:before="100" w:beforeAutospacing="1" w:after="100" w:afterAutospacing="1"/>
    </w:pPr>
    <w:rPr>
      <w:rFonts w:ascii="Times New Roman" w:hAnsi="Times New Roman"/>
      <w:sz w:val="24"/>
      <w:szCs w:val="24"/>
    </w:rPr>
  </w:style>
  <w:style w:type="paragraph" w:customStyle="1" w:styleId="text-LG">
    <w:name w:val="text-LG"/>
    <w:basedOn w:val="Normal"/>
    <w:uiPriority w:val="99"/>
    <w:rsid w:val="00E61475"/>
    <w:pPr>
      <w:spacing w:before="120"/>
      <w:ind w:left="737"/>
      <w:jc w:val="both"/>
    </w:pPr>
    <w:rPr>
      <w:rFonts w:ascii="Times New Roman" w:hAnsi="Times New Roman"/>
      <w:sz w:val="24"/>
      <w:szCs w:val="24"/>
    </w:rPr>
  </w:style>
  <w:style w:type="paragraph" w:customStyle="1" w:styleId="Cau">
    <w:name w:val="Cau"/>
    <w:basedOn w:val="Normal"/>
    <w:link w:val="CauChar"/>
    <w:rsid w:val="00E61475"/>
    <w:pPr>
      <w:numPr>
        <w:numId w:val="1"/>
      </w:numPr>
      <w:spacing w:before="120" w:after="80" w:line="264" w:lineRule="auto"/>
      <w:jc w:val="both"/>
    </w:pPr>
    <w:rPr>
      <w:rFonts w:ascii="Times New Roman" w:hAnsi="Times New Roman"/>
      <w:sz w:val="24"/>
      <w:szCs w:val="24"/>
    </w:rPr>
  </w:style>
  <w:style w:type="character" w:customStyle="1" w:styleId="CauChar">
    <w:name w:val="Cau Char"/>
    <w:link w:val="Cau"/>
    <w:rsid w:val="00E61475"/>
    <w:rPr>
      <w:rFonts w:ascii="Times New Roman" w:eastAsia="Times New Roman" w:hAnsi="Times New Roman" w:cs="Times New Roman"/>
      <w:sz w:val="24"/>
      <w:szCs w:val="24"/>
    </w:rPr>
  </w:style>
  <w:style w:type="paragraph" w:styleId="DocumentMap">
    <w:name w:val="Document Map"/>
    <w:basedOn w:val="Normal"/>
    <w:link w:val="DocumentMapChar"/>
    <w:rsid w:val="00E61475"/>
    <w:pPr>
      <w:shd w:val="clear" w:color="auto" w:fill="000080"/>
    </w:pPr>
    <w:rPr>
      <w:rFonts w:ascii="Tahoma" w:hAnsi="Tahoma" w:cs="Tahoma"/>
      <w:sz w:val="20"/>
      <w:szCs w:val="20"/>
    </w:rPr>
  </w:style>
  <w:style w:type="character" w:customStyle="1" w:styleId="DocumentMapChar">
    <w:name w:val="Document Map Char"/>
    <w:link w:val="DocumentMap"/>
    <w:rsid w:val="00E61475"/>
    <w:rPr>
      <w:rFonts w:ascii="Tahoma" w:eastAsia="Times New Roman" w:hAnsi="Tahoma" w:cs="Tahoma"/>
      <w:sz w:val="20"/>
      <w:szCs w:val="20"/>
      <w:shd w:val="clear" w:color="auto" w:fill="000080"/>
    </w:rPr>
  </w:style>
  <w:style w:type="paragraph" w:customStyle="1" w:styleId="msonormalcxspmiddle">
    <w:name w:val="msonormalcxspmiddle"/>
    <w:basedOn w:val="Normal"/>
    <w:rsid w:val="00E61475"/>
    <w:pPr>
      <w:spacing w:before="100" w:beforeAutospacing="1" w:after="100" w:afterAutospacing="1"/>
    </w:pPr>
    <w:rPr>
      <w:rFonts w:ascii="Times New Roman" w:hAnsi="Times New Roman"/>
      <w:sz w:val="24"/>
      <w:szCs w:val="24"/>
    </w:rPr>
  </w:style>
  <w:style w:type="paragraph" w:customStyle="1" w:styleId="1">
    <w:name w:val="1"/>
    <w:aliases w:val="2"/>
    <w:basedOn w:val="Normal"/>
    <w:autoRedefine/>
    <w:rsid w:val="00E61475"/>
    <w:pPr>
      <w:spacing w:after="160" w:line="240" w:lineRule="exact"/>
      <w:ind w:firstLine="567"/>
    </w:pPr>
    <w:rPr>
      <w:rFonts w:ascii="Verdana" w:hAnsi="Verdana" w:cs="Verdana"/>
      <w:sz w:val="20"/>
      <w:szCs w:val="20"/>
    </w:rPr>
  </w:style>
  <w:style w:type="character" w:styleId="Strong">
    <w:name w:val="Strong"/>
    <w:uiPriority w:val="22"/>
    <w:qFormat/>
    <w:rsid w:val="00E61475"/>
    <w:rPr>
      <w:b/>
      <w:bCs/>
    </w:rPr>
  </w:style>
  <w:style w:type="character" w:customStyle="1" w:styleId="apple-converted-space">
    <w:name w:val="apple-converted-space"/>
    <w:rsid w:val="00E61475"/>
    <w:rPr>
      <w:rFonts w:cs="Times New Roman"/>
    </w:rPr>
  </w:style>
  <w:style w:type="paragraph" w:customStyle="1" w:styleId="Normal0">
    <w:name w:val="[Normal]"/>
    <w:rsid w:val="00E61475"/>
    <w:pPr>
      <w:autoSpaceDE w:val="0"/>
      <w:autoSpaceDN w:val="0"/>
      <w:adjustRightInd w:val="0"/>
    </w:pPr>
    <w:rPr>
      <w:rFonts w:ascii="Arial" w:eastAsia="Times New Roman" w:hAnsi="Arial" w:cs="Arial"/>
      <w:sz w:val="24"/>
      <w:szCs w:val="24"/>
    </w:rPr>
  </w:style>
  <w:style w:type="character" w:styleId="Hyperlink">
    <w:name w:val="Hyperlink"/>
    <w:unhideWhenUsed/>
    <w:rsid w:val="00E61475"/>
    <w:rPr>
      <w:color w:val="0000FF"/>
      <w:u w:val="single"/>
    </w:rPr>
  </w:style>
  <w:style w:type="paragraph" w:customStyle="1" w:styleId="NormalTimesNewRomans">
    <w:name w:val="Normal + Times New Romans"/>
    <w:basedOn w:val="Normal"/>
    <w:uiPriority w:val="99"/>
    <w:rsid w:val="00E61475"/>
    <w:pPr>
      <w:autoSpaceDE w:val="0"/>
      <w:autoSpaceDN w:val="0"/>
      <w:adjustRightInd w:val="0"/>
      <w:jc w:val="both"/>
    </w:pPr>
    <w:rPr>
      <w:rFonts w:ascii="Times New Roman" w:hAnsi="Times New Roman"/>
      <w:b/>
      <w:sz w:val="24"/>
      <w:szCs w:val="24"/>
    </w:rPr>
  </w:style>
  <w:style w:type="character" w:customStyle="1" w:styleId="counter">
    <w:name w:val="counter"/>
    <w:basedOn w:val="DefaultParagraphFont"/>
    <w:rsid w:val="0060745D"/>
  </w:style>
  <w:style w:type="paragraph" w:customStyle="1" w:styleId="the-article-summary">
    <w:name w:val="the-article-summary"/>
    <w:basedOn w:val="Normal"/>
    <w:rsid w:val="0060745D"/>
    <w:pPr>
      <w:spacing w:before="100" w:beforeAutospacing="1" w:after="100" w:afterAutospacing="1"/>
    </w:pPr>
    <w:rPr>
      <w:rFonts w:ascii="Times New Roman" w:hAnsi="Times New Roman"/>
      <w:sz w:val="24"/>
      <w:szCs w:val="24"/>
    </w:rPr>
  </w:style>
  <w:style w:type="character" w:styleId="FollowedHyperlink">
    <w:name w:val="FollowedHyperlink"/>
    <w:unhideWhenUsed/>
    <w:rsid w:val="005151FC"/>
    <w:rPr>
      <w:color w:val="800080"/>
      <w:u w:val="single"/>
    </w:rPr>
  </w:style>
  <w:style w:type="paragraph" w:customStyle="1" w:styleId="MTDisplayEquation">
    <w:name w:val="MTDisplayEquation"/>
    <w:basedOn w:val="Normal"/>
    <w:next w:val="Normal"/>
    <w:link w:val="MTDisplayEquationChar"/>
    <w:rsid w:val="00225795"/>
    <w:pPr>
      <w:tabs>
        <w:tab w:val="center" w:pos="5280"/>
        <w:tab w:val="right" w:pos="10540"/>
      </w:tabs>
    </w:pPr>
    <w:rPr>
      <w:rFonts w:ascii="Times New Roman" w:hAnsi="Times New Roman"/>
      <w:sz w:val="24"/>
      <w:szCs w:val="24"/>
    </w:rPr>
  </w:style>
  <w:style w:type="character" w:customStyle="1" w:styleId="MTDisplayEquationChar">
    <w:name w:val="MTDisplayEquation Char"/>
    <w:link w:val="MTDisplayEquation"/>
    <w:rsid w:val="00225795"/>
    <w:rPr>
      <w:rFonts w:ascii="Times New Roman" w:eastAsia="Times New Roman" w:hAnsi="Times New Roman" w:cs="Times New Roman"/>
      <w:sz w:val="24"/>
      <w:szCs w:val="24"/>
    </w:rPr>
  </w:style>
  <w:style w:type="character" w:styleId="PlaceholderText">
    <w:name w:val="Placeholder Text"/>
    <w:uiPriority w:val="99"/>
    <w:rsid w:val="002D34DD"/>
    <w:rPr>
      <w:color w:val="808080"/>
    </w:rPr>
  </w:style>
  <w:style w:type="character" w:styleId="PageNumber">
    <w:name w:val="page number"/>
    <w:basedOn w:val="DefaultParagraphFont"/>
    <w:rsid w:val="005F01EE"/>
  </w:style>
  <w:style w:type="character" w:customStyle="1" w:styleId="Bodytext7">
    <w:name w:val="Body text (7)_"/>
    <w:link w:val="Bodytext70"/>
    <w:locked/>
    <w:rsid w:val="005F01EE"/>
    <w:rPr>
      <w:b/>
      <w:bCs/>
      <w:shd w:val="clear" w:color="auto" w:fill="FFFFFF"/>
    </w:rPr>
  </w:style>
  <w:style w:type="paragraph" w:customStyle="1" w:styleId="Bodytext70">
    <w:name w:val="Body text (7)"/>
    <w:basedOn w:val="Normal"/>
    <w:link w:val="Bodytext7"/>
    <w:rsid w:val="005F01EE"/>
    <w:pPr>
      <w:widowControl w:val="0"/>
      <w:shd w:val="clear" w:color="auto" w:fill="FFFFFF"/>
      <w:spacing w:line="252" w:lineRule="exact"/>
    </w:pPr>
    <w:rPr>
      <w:rFonts w:eastAsia="Calibri"/>
      <w:b/>
      <w:bCs/>
    </w:rPr>
  </w:style>
  <w:style w:type="character" w:customStyle="1" w:styleId="Bodytext7NotBold">
    <w:name w:val="Body text (7) + Not Bold"/>
    <w:rsid w:val="005F01EE"/>
    <w:rPr>
      <w:b/>
      <w:bCs/>
      <w:shd w:val="clear" w:color="auto" w:fill="FFFFFF"/>
    </w:rPr>
  </w:style>
  <w:style w:type="character" w:customStyle="1" w:styleId="Bodytext7NotBold1">
    <w:name w:val="Body text (7) + Not Bold1"/>
    <w:aliases w:val="Italic13"/>
    <w:rsid w:val="005F01EE"/>
    <w:rPr>
      <w:b/>
      <w:bCs/>
      <w:i/>
      <w:iCs/>
      <w:shd w:val="clear" w:color="auto" w:fill="FFFFFF"/>
    </w:rPr>
  </w:style>
  <w:style w:type="character" w:customStyle="1" w:styleId="Bodytext7105pt1">
    <w:name w:val="Body text (7) + 10.5 pt1"/>
    <w:aliases w:val="Spacing 1 pt3"/>
    <w:rsid w:val="005F01EE"/>
    <w:rPr>
      <w:rFonts w:cs="Times New Roman"/>
      <w:b/>
      <w:bCs/>
      <w:spacing w:val="20"/>
      <w:sz w:val="21"/>
      <w:szCs w:val="21"/>
      <w:lang w:bidi="ar-SA"/>
    </w:rPr>
  </w:style>
  <w:style w:type="character" w:customStyle="1" w:styleId="Bodytext7105pt">
    <w:name w:val="Body text (7) + 10.5 pt"/>
    <w:rsid w:val="005F01EE"/>
    <w:rPr>
      <w:rFonts w:cs="Times New Roman"/>
      <w:b/>
      <w:bCs/>
      <w:sz w:val="21"/>
      <w:szCs w:val="21"/>
      <w:lang w:bidi="ar-SA"/>
    </w:rPr>
  </w:style>
  <w:style w:type="character" w:customStyle="1" w:styleId="mn">
    <w:name w:val="mn"/>
    <w:rsid w:val="005F01EE"/>
    <w:rPr>
      <w:rFonts w:cs="Times New Roman"/>
    </w:rPr>
  </w:style>
  <w:style w:type="character" w:customStyle="1" w:styleId="mi">
    <w:name w:val="mi"/>
    <w:rsid w:val="005F01EE"/>
    <w:rPr>
      <w:rFonts w:cs="Times New Roman"/>
    </w:rPr>
  </w:style>
  <w:style w:type="character" w:customStyle="1" w:styleId="Cau1Char">
    <w:name w:val="Cau 1 Char"/>
    <w:link w:val="Cau1"/>
    <w:locked/>
    <w:rsid w:val="009711F7"/>
    <w:rPr>
      <w:color w:val="000000"/>
      <w:sz w:val="24"/>
    </w:rPr>
  </w:style>
  <w:style w:type="paragraph" w:customStyle="1" w:styleId="Cau1">
    <w:name w:val="Cau 1"/>
    <w:basedOn w:val="Normal"/>
    <w:link w:val="Cau1Char"/>
    <w:rsid w:val="009711F7"/>
    <w:pPr>
      <w:widowControl w:val="0"/>
      <w:autoSpaceDE w:val="0"/>
      <w:autoSpaceDN w:val="0"/>
      <w:adjustRightInd w:val="0"/>
      <w:spacing w:before="60" w:line="288" w:lineRule="auto"/>
      <w:ind w:left="720" w:hanging="720"/>
      <w:jc w:val="both"/>
    </w:pPr>
    <w:rPr>
      <w:rFonts w:eastAsia="Calibri"/>
      <w:color w:val="000000"/>
      <w:sz w:val="24"/>
    </w:rPr>
  </w:style>
  <w:style w:type="character" w:customStyle="1" w:styleId="Heading3Char">
    <w:name w:val="Heading 3 Char"/>
    <w:link w:val="Heading3"/>
    <w:rsid w:val="002058DA"/>
    <w:rPr>
      <w:rFonts w:ascii="Times New Roman" w:eastAsia="Times New Roman" w:hAnsi="Times New Roman" w:cs="Times New Roman"/>
      <w:sz w:val="28"/>
      <w:szCs w:val="28"/>
      <w:lang w:eastAsia="ar-SA"/>
    </w:rPr>
  </w:style>
  <w:style w:type="character" w:customStyle="1" w:styleId="Heading4Char">
    <w:name w:val="Heading 4 Char"/>
    <w:link w:val="Heading4"/>
    <w:rsid w:val="002058DA"/>
    <w:rPr>
      <w:rFonts w:ascii="Times New Roman" w:eastAsia="Times New Roman" w:hAnsi="Times New Roman" w:cs="Times New Roman"/>
      <w:sz w:val="28"/>
      <w:szCs w:val="28"/>
      <w:lang w:val="pt-BR" w:eastAsia="ar-SA"/>
    </w:rPr>
  </w:style>
  <w:style w:type="character" w:customStyle="1" w:styleId="Heading5Char">
    <w:name w:val="Heading 5 Char"/>
    <w:link w:val="Heading5"/>
    <w:rsid w:val="002058DA"/>
    <w:rPr>
      <w:rFonts w:ascii="Times New Roman" w:eastAsia="Times New Roman" w:hAnsi="Times New Roman" w:cs="Times New Roman"/>
      <w:sz w:val="28"/>
      <w:szCs w:val="28"/>
      <w:lang w:eastAsia="ar-SA"/>
    </w:rPr>
  </w:style>
  <w:style w:type="character" w:customStyle="1" w:styleId="Heading7Char">
    <w:name w:val="Heading 7 Char"/>
    <w:link w:val="Heading7"/>
    <w:rsid w:val="002058DA"/>
    <w:rPr>
      <w:rFonts w:ascii="Times New Roman" w:eastAsia="Times New Roman" w:hAnsi="Times New Roman" w:cs="Times New Roman"/>
      <w:sz w:val="24"/>
      <w:szCs w:val="24"/>
      <w:lang w:eastAsia="ar-SA"/>
    </w:rPr>
  </w:style>
  <w:style w:type="character" w:customStyle="1" w:styleId="Heading8Char">
    <w:name w:val="Heading 8 Char"/>
    <w:link w:val="Heading8"/>
    <w:rsid w:val="002058DA"/>
    <w:rPr>
      <w:rFonts w:ascii="Times New Roman" w:eastAsia="Times New Roman" w:hAnsi="Times New Roman" w:cs="Times New Roman"/>
      <w:i/>
      <w:iCs/>
      <w:sz w:val="24"/>
      <w:szCs w:val="24"/>
      <w:lang w:eastAsia="ar-SA"/>
    </w:rPr>
  </w:style>
  <w:style w:type="paragraph" w:customStyle="1" w:styleId="VD">
    <w:name w:val="VD"/>
    <w:basedOn w:val="Normal"/>
    <w:rsid w:val="002058DA"/>
    <w:pPr>
      <w:suppressAutoHyphens/>
      <w:spacing w:before="180" w:after="80" w:line="264" w:lineRule="auto"/>
      <w:ind w:left="907" w:hanging="907"/>
      <w:jc w:val="both"/>
    </w:pPr>
    <w:rPr>
      <w:rFonts w:ascii="Times New Roman" w:hAnsi="Times New Roman"/>
      <w:bCs/>
      <w:sz w:val="24"/>
      <w:szCs w:val="24"/>
      <w:lang w:eastAsia="ar-SA"/>
    </w:rPr>
  </w:style>
  <w:style w:type="paragraph" w:customStyle="1" w:styleId="WW-Default">
    <w:name w:val="WW-Default"/>
    <w:rsid w:val="002058DA"/>
    <w:pPr>
      <w:suppressAutoHyphens/>
      <w:autoSpaceDE w:val="0"/>
    </w:pPr>
    <w:rPr>
      <w:rFonts w:ascii="Times New Roman" w:eastAsia="Arial" w:hAnsi="Times New Roman"/>
      <w:color w:val="000000"/>
      <w:sz w:val="24"/>
      <w:szCs w:val="24"/>
      <w:lang w:eastAsia="ar-SA"/>
    </w:rPr>
  </w:style>
  <w:style w:type="paragraph" w:customStyle="1" w:styleId="Hdg">
    <w:name w:val="Hdg"/>
    <w:basedOn w:val="Normal"/>
    <w:rsid w:val="002058DA"/>
    <w:pPr>
      <w:tabs>
        <w:tab w:val="left" w:pos="1425"/>
        <w:tab w:val="left" w:pos="4503"/>
      </w:tabs>
      <w:suppressAutoHyphens/>
      <w:spacing w:before="120" w:after="120" w:line="264" w:lineRule="auto"/>
      <w:jc w:val="both"/>
    </w:pPr>
    <w:rPr>
      <w:rFonts w:ascii="Times New Roman" w:hAnsi="Times New Roman"/>
      <w:b/>
      <w:bCs/>
      <w:i/>
      <w:iCs/>
      <w:sz w:val="24"/>
      <w:szCs w:val="24"/>
      <w:lang w:val="pt-BR" w:eastAsia="ar-SA"/>
    </w:rPr>
  </w:style>
  <w:style w:type="paragraph" w:styleId="List">
    <w:name w:val="List"/>
    <w:basedOn w:val="BodyText"/>
    <w:unhideWhenUsed/>
    <w:rsid w:val="002058DA"/>
    <w:pPr>
      <w:widowControl/>
      <w:suppressAutoHyphens/>
      <w:spacing w:line="19" w:lineRule="atLeast"/>
      <w:ind w:left="0" w:right="49"/>
      <w:jc w:val="both"/>
    </w:pPr>
    <w:rPr>
      <w:rFonts w:ascii=".VnTime" w:hAnsi=".VnTime" w:cs="Tahoma"/>
      <w:sz w:val="28"/>
      <w:lang w:eastAsia="ar-SA"/>
    </w:rPr>
  </w:style>
  <w:style w:type="paragraph" w:styleId="Subtitle">
    <w:name w:val="Subtitle"/>
    <w:basedOn w:val="Normal"/>
    <w:link w:val="SubtitleChar"/>
    <w:qFormat/>
    <w:rsid w:val="002058DA"/>
    <w:pPr>
      <w:suppressAutoHyphens/>
      <w:spacing w:after="60"/>
      <w:jc w:val="center"/>
      <w:outlineLvl w:val="1"/>
    </w:pPr>
    <w:rPr>
      <w:rFonts w:ascii="Arial" w:hAnsi="Arial" w:cs="Arial"/>
      <w:sz w:val="24"/>
      <w:szCs w:val="24"/>
      <w:lang w:eastAsia="ar-SA"/>
    </w:rPr>
  </w:style>
  <w:style w:type="character" w:customStyle="1" w:styleId="SubtitleChar">
    <w:name w:val="Subtitle Char"/>
    <w:link w:val="Subtitle"/>
    <w:rsid w:val="002058DA"/>
    <w:rPr>
      <w:rFonts w:ascii="Arial" w:eastAsia="Times New Roman" w:hAnsi="Arial" w:cs="Arial"/>
      <w:sz w:val="24"/>
      <w:szCs w:val="24"/>
      <w:lang w:eastAsia="ar-SA"/>
    </w:rPr>
  </w:style>
  <w:style w:type="paragraph" w:styleId="Title">
    <w:name w:val="Title"/>
    <w:basedOn w:val="Normal"/>
    <w:next w:val="Subtitle"/>
    <w:link w:val="TitleChar"/>
    <w:qFormat/>
    <w:rsid w:val="002058DA"/>
    <w:pPr>
      <w:suppressAutoHyphens/>
      <w:spacing w:line="360" w:lineRule="auto"/>
      <w:jc w:val="center"/>
    </w:pPr>
    <w:rPr>
      <w:rFonts w:ascii="Times New Roman" w:hAnsi="Times New Roman"/>
      <w:b/>
      <w:bCs/>
      <w:sz w:val="28"/>
      <w:szCs w:val="28"/>
      <w:lang w:eastAsia="ar-SA"/>
    </w:rPr>
  </w:style>
  <w:style w:type="character" w:customStyle="1" w:styleId="TitleChar">
    <w:name w:val="Title Char"/>
    <w:link w:val="Title"/>
    <w:rsid w:val="002058DA"/>
    <w:rPr>
      <w:rFonts w:ascii="Times New Roman" w:eastAsia="Times New Roman" w:hAnsi="Times New Roman" w:cs="Times New Roman"/>
      <w:b/>
      <w:bCs/>
      <w:sz w:val="28"/>
      <w:szCs w:val="28"/>
      <w:lang w:eastAsia="ar-SA"/>
    </w:rPr>
  </w:style>
  <w:style w:type="paragraph" w:styleId="BodyTextIndent">
    <w:name w:val="Body Text Indent"/>
    <w:basedOn w:val="Normal"/>
    <w:link w:val="BodyTextIndentChar"/>
    <w:unhideWhenUsed/>
    <w:rsid w:val="002058DA"/>
    <w:pPr>
      <w:suppressAutoHyphens/>
      <w:spacing w:after="120"/>
      <w:ind w:left="360"/>
    </w:pPr>
    <w:rPr>
      <w:rFonts w:ascii=".VnTime" w:hAnsi=".VnTime"/>
      <w:sz w:val="28"/>
      <w:szCs w:val="20"/>
      <w:lang w:eastAsia="ar-SA"/>
    </w:rPr>
  </w:style>
  <w:style w:type="character" w:customStyle="1" w:styleId="BodyTextIndentChar">
    <w:name w:val="Body Text Indent Char"/>
    <w:link w:val="BodyTextIndent"/>
    <w:rsid w:val="002058DA"/>
    <w:rPr>
      <w:rFonts w:ascii=".VnTime" w:eastAsia="Times New Roman" w:hAnsi=".VnTime" w:cs="Times New Roman"/>
      <w:sz w:val="28"/>
      <w:szCs w:val="20"/>
      <w:lang w:eastAsia="ar-SA"/>
    </w:rPr>
  </w:style>
  <w:style w:type="paragraph" w:customStyle="1" w:styleId="Heading">
    <w:name w:val="Heading"/>
    <w:basedOn w:val="Normal"/>
    <w:next w:val="BodyText"/>
    <w:rsid w:val="002058DA"/>
    <w:pPr>
      <w:keepNext/>
      <w:suppressAutoHyphens/>
      <w:spacing w:before="240" w:after="120"/>
    </w:pPr>
    <w:rPr>
      <w:rFonts w:ascii="Arial" w:eastAsia="SimSun" w:hAnsi="Arial" w:cs="Tahoma"/>
      <w:sz w:val="28"/>
      <w:szCs w:val="28"/>
      <w:lang w:eastAsia="ar-SA"/>
    </w:rPr>
  </w:style>
  <w:style w:type="paragraph" w:customStyle="1" w:styleId="Index">
    <w:name w:val="Index"/>
    <w:basedOn w:val="Normal"/>
    <w:rsid w:val="002058DA"/>
    <w:pPr>
      <w:suppressLineNumbers/>
      <w:suppressAutoHyphens/>
    </w:pPr>
    <w:rPr>
      <w:rFonts w:ascii=".VnTime" w:hAnsi=".VnTime" w:cs="Tahoma"/>
      <w:sz w:val="28"/>
      <w:szCs w:val="28"/>
      <w:lang w:eastAsia="ar-SA"/>
    </w:rPr>
  </w:style>
  <w:style w:type="paragraph" w:customStyle="1" w:styleId="Phuongphap">
    <w:name w:val="Phuong phap"/>
    <w:basedOn w:val="Title"/>
    <w:rsid w:val="002058DA"/>
    <w:pPr>
      <w:spacing w:line="540" w:lineRule="exact"/>
      <w:jc w:val="both"/>
    </w:pPr>
    <w:rPr>
      <w:i/>
      <w:sz w:val="30"/>
      <w:szCs w:val="30"/>
    </w:rPr>
  </w:style>
  <w:style w:type="paragraph" w:customStyle="1" w:styleId="Tenphuongphap">
    <w:name w:val="Ten phuong phap"/>
    <w:basedOn w:val="Normal"/>
    <w:rsid w:val="002058DA"/>
    <w:pPr>
      <w:suppressAutoHyphens/>
      <w:spacing w:before="120" w:after="360" w:line="288" w:lineRule="auto"/>
    </w:pPr>
    <w:rPr>
      <w:rFonts w:ascii="Times New Roman" w:hAnsi="Times New Roman"/>
      <w:b/>
      <w:sz w:val="30"/>
      <w:szCs w:val="30"/>
      <w:lang w:eastAsia="ar-SA"/>
    </w:rPr>
  </w:style>
  <w:style w:type="paragraph" w:customStyle="1" w:styleId="Loinoidau">
    <w:name w:val="Loi noi dau"/>
    <w:basedOn w:val="Normal"/>
    <w:rsid w:val="002058DA"/>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2058DA"/>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2058DA"/>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2058DA"/>
    <w:pPr>
      <w:tabs>
        <w:tab w:val="left" w:pos="1425"/>
        <w:tab w:val="left" w:pos="2964"/>
        <w:tab w:val="left" w:pos="4503"/>
        <w:tab w:val="left" w:pos="6099"/>
      </w:tabs>
      <w:suppressAutoHyphens/>
      <w:spacing w:after="240" w:line="312" w:lineRule="auto"/>
      <w:ind w:left="573" w:right="584"/>
      <w:jc w:val="center"/>
    </w:pPr>
    <w:rPr>
      <w:rFonts w:ascii="Times New Roman" w:hAnsi="Times New Roman"/>
      <w:b/>
      <w:bCs/>
      <w:sz w:val="24"/>
      <w:szCs w:val="24"/>
      <w:lang w:eastAsia="ar-SA"/>
    </w:rPr>
  </w:style>
  <w:style w:type="paragraph" w:customStyle="1" w:styleId="Dapan">
    <w:name w:val="Dap an"/>
    <w:basedOn w:val="Normal"/>
    <w:rsid w:val="002058DA"/>
    <w:pPr>
      <w:tabs>
        <w:tab w:val="left" w:pos="851"/>
        <w:tab w:val="left" w:pos="2552"/>
        <w:tab w:val="left" w:pos="4253"/>
        <w:tab w:val="left" w:pos="5954"/>
      </w:tabs>
      <w:suppressAutoHyphens/>
      <w:spacing w:before="300" w:after="180" w:line="264" w:lineRule="auto"/>
      <w:jc w:val="both"/>
    </w:pPr>
    <w:rPr>
      <w:rFonts w:ascii="Times New Roman" w:hAnsi="Times New Roman"/>
      <w:b/>
      <w:bCs/>
      <w:color w:val="000000"/>
      <w:sz w:val="26"/>
      <w:szCs w:val="24"/>
      <w:lang w:eastAsia="ar-SA"/>
    </w:rPr>
  </w:style>
  <w:style w:type="paragraph" w:customStyle="1" w:styleId="Char">
    <w:name w:val="Char"/>
    <w:basedOn w:val="Normal"/>
    <w:rsid w:val="002058DA"/>
    <w:pPr>
      <w:suppressAutoHyphens/>
      <w:spacing w:after="160" w:line="240" w:lineRule="exact"/>
      <w:jc w:val="both"/>
    </w:pPr>
    <w:rPr>
      <w:rFonts w:ascii="Arial" w:hAnsi="Arial" w:cs="Arial"/>
      <w:sz w:val="24"/>
      <w:szCs w:val="24"/>
      <w:lang w:eastAsia="ar-SA"/>
    </w:rPr>
  </w:style>
  <w:style w:type="paragraph" w:customStyle="1" w:styleId="TableContents">
    <w:name w:val="Table Contents"/>
    <w:basedOn w:val="Normal"/>
    <w:rsid w:val="002058DA"/>
    <w:pPr>
      <w:suppressLineNumbers/>
      <w:suppressAutoHyphens/>
    </w:pPr>
    <w:rPr>
      <w:rFonts w:ascii=".VnTime" w:hAnsi=".VnTime"/>
      <w:sz w:val="28"/>
      <w:szCs w:val="28"/>
      <w:lang w:eastAsia="ar-SA"/>
    </w:rPr>
  </w:style>
  <w:style w:type="paragraph" w:customStyle="1" w:styleId="TableHeading">
    <w:name w:val="Table Heading"/>
    <w:basedOn w:val="TableContents"/>
    <w:rsid w:val="002058DA"/>
    <w:pPr>
      <w:jc w:val="center"/>
    </w:pPr>
    <w:rPr>
      <w:b/>
      <w:bCs/>
    </w:rPr>
  </w:style>
  <w:style w:type="paragraph" w:customStyle="1" w:styleId="Framecontents">
    <w:name w:val="Frame contents"/>
    <w:basedOn w:val="BodyText"/>
    <w:rsid w:val="002058DA"/>
    <w:pPr>
      <w:widowControl/>
      <w:suppressAutoHyphens/>
      <w:spacing w:line="19" w:lineRule="atLeast"/>
      <w:ind w:left="0" w:right="49"/>
      <w:jc w:val="both"/>
    </w:pPr>
    <w:rPr>
      <w:rFonts w:ascii=".VnTime" w:hAnsi=".VnTime"/>
      <w:sz w:val="28"/>
      <w:lang w:eastAsia="ar-SA"/>
    </w:rPr>
  </w:style>
  <w:style w:type="character" w:customStyle="1" w:styleId="WW8Num1z0">
    <w:name w:val="WW8Num1z0"/>
    <w:rsid w:val="002058DA"/>
    <w:rPr>
      <w:rFonts w:ascii="Symbol" w:eastAsia="Times New Roman" w:hAnsi="Symbol" w:cs="Times New Roman" w:hint="default"/>
    </w:rPr>
  </w:style>
  <w:style w:type="character" w:customStyle="1" w:styleId="WW8Num1z1">
    <w:name w:val="WW8Num1z1"/>
    <w:rsid w:val="002058DA"/>
    <w:rPr>
      <w:rFonts w:ascii="Courier New" w:hAnsi="Courier New" w:cs="Courier New" w:hint="default"/>
    </w:rPr>
  </w:style>
  <w:style w:type="character" w:customStyle="1" w:styleId="WW8Num1z2">
    <w:name w:val="WW8Num1z2"/>
    <w:rsid w:val="002058DA"/>
    <w:rPr>
      <w:rFonts w:ascii="Wingdings" w:hAnsi="Wingdings" w:hint="default"/>
    </w:rPr>
  </w:style>
  <w:style w:type="character" w:customStyle="1" w:styleId="WW8Num1z3">
    <w:name w:val="WW8Num1z3"/>
    <w:rsid w:val="002058DA"/>
    <w:rPr>
      <w:rFonts w:ascii="Symbol" w:hAnsi="Symbol" w:hint="default"/>
    </w:rPr>
  </w:style>
  <w:style w:type="character" w:customStyle="1" w:styleId="WW8Num2z0">
    <w:name w:val="WW8Num2z0"/>
    <w:rsid w:val="002058DA"/>
    <w:rPr>
      <w:rFonts w:ascii="Symbol" w:eastAsia="Times New Roman" w:hAnsi="Symbol" w:cs="Times New Roman" w:hint="default"/>
    </w:rPr>
  </w:style>
  <w:style w:type="character" w:customStyle="1" w:styleId="WW8Num2z1">
    <w:name w:val="WW8Num2z1"/>
    <w:rsid w:val="002058DA"/>
    <w:rPr>
      <w:rFonts w:ascii="Courier New" w:hAnsi="Courier New" w:cs="Courier New" w:hint="default"/>
    </w:rPr>
  </w:style>
  <w:style w:type="character" w:customStyle="1" w:styleId="WW8Num2z2">
    <w:name w:val="WW8Num2z2"/>
    <w:rsid w:val="002058DA"/>
    <w:rPr>
      <w:rFonts w:ascii="Wingdings" w:hAnsi="Wingdings" w:hint="default"/>
    </w:rPr>
  </w:style>
  <w:style w:type="character" w:customStyle="1" w:styleId="WW8Num2z3">
    <w:name w:val="WW8Num2z3"/>
    <w:rsid w:val="002058DA"/>
    <w:rPr>
      <w:rFonts w:ascii="Symbol" w:hAnsi="Symbol" w:hint="default"/>
    </w:rPr>
  </w:style>
  <w:style w:type="character" w:customStyle="1" w:styleId="WW8Num4z0">
    <w:name w:val="WW8Num4z0"/>
    <w:rsid w:val="002058DA"/>
    <w:rPr>
      <w:rFonts w:ascii="Symbol" w:eastAsia="Times New Roman" w:hAnsi="Symbol" w:cs="Times New Roman" w:hint="default"/>
    </w:rPr>
  </w:style>
  <w:style w:type="character" w:customStyle="1" w:styleId="WW8Num4z1">
    <w:name w:val="WW8Num4z1"/>
    <w:rsid w:val="002058DA"/>
    <w:rPr>
      <w:rFonts w:ascii="Courier New" w:hAnsi="Courier New" w:cs="Courier New" w:hint="default"/>
    </w:rPr>
  </w:style>
  <w:style w:type="character" w:customStyle="1" w:styleId="WW8Num4z2">
    <w:name w:val="WW8Num4z2"/>
    <w:rsid w:val="002058DA"/>
    <w:rPr>
      <w:rFonts w:ascii="Wingdings" w:hAnsi="Wingdings" w:hint="default"/>
    </w:rPr>
  </w:style>
  <w:style w:type="character" w:customStyle="1" w:styleId="WW8Num4z3">
    <w:name w:val="WW8Num4z3"/>
    <w:rsid w:val="002058DA"/>
    <w:rPr>
      <w:rFonts w:ascii="Symbol" w:hAnsi="Symbol" w:hint="default"/>
    </w:rPr>
  </w:style>
  <w:style w:type="character" w:customStyle="1" w:styleId="WW8Num5z0">
    <w:name w:val="WW8Num5z0"/>
    <w:rsid w:val="002058DA"/>
    <w:rPr>
      <w:rFonts w:ascii="Symbol" w:eastAsia="Times New Roman" w:hAnsi="Symbol" w:cs="Times New Roman" w:hint="default"/>
    </w:rPr>
  </w:style>
  <w:style w:type="character" w:customStyle="1" w:styleId="WW8Num5z1">
    <w:name w:val="WW8Num5z1"/>
    <w:rsid w:val="002058DA"/>
    <w:rPr>
      <w:rFonts w:ascii="Courier New" w:hAnsi="Courier New" w:cs="Courier New" w:hint="default"/>
    </w:rPr>
  </w:style>
  <w:style w:type="character" w:customStyle="1" w:styleId="WW8Num5z2">
    <w:name w:val="WW8Num5z2"/>
    <w:rsid w:val="002058DA"/>
    <w:rPr>
      <w:rFonts w:ascii="Wingdings" w:hAnsi="Wingdings" w:hint="default"/>
    </w:rPr>
  </w:style>
  <w:style w:type="character" w:customStyle="1" w:styleId="WW8Num5z3">
    <w:name w:val="WW8Num5z3"/>
    <w:rsid w:val="002058DA"/>
    <w:rPr>
      <w:rFonts w:ascii="Symbol" w:hAnsi="Symbol" w:hint="default"/>
    </w:rPr>
  </w:style>
  <w:style w:type="character" w:customStyle="1" w:styleId="WW8Num6z0">
    <w:name w:val="WW8Num6z0"/>
    <w:rsid w:val="002058DA"/>
    <w:rPr>
      <w:rFonts w:ascii="Symbol" w:eastAsia="Times New Roman" w:hAnsi="Symbol" w:cs="Times New Roman" w:hint="default"/>
    </w:rPr>
  </w:style>
  <w:style w:type="character" w:customStyle="1" w:styleId="WW8Num6z1">
    <w:name w:val="WW8Num6z1"/>
    <w:rsid w:val="002058DA"/>
    <w:rPr>
      <w:rFonts w:ascii="Courier New" w:hAnsi="Courier New" w:cs="Courier New" w:hint="default"/>
    </w:rPr>
  </w:style>
  <w:style w:type="character" w:customStyle="1" w:styleId="WW8Num6z2">
    <w:name w:val="WW8Num6z2"/>
    <w:rsid w:val="002058DA"/>
    <w:rPr>
      <w:rFonts w:ascii="Wingdings" w:hAnsi="Wingdings" w:hint="default"/>
    </w:rPr>
  </w:style>
  <w:style w:type="character" w:customStyle="1" w:styleId="WW8Num6z3">
    <w:name w:val="WW8Num6z3"/>
    <w:rsid w:val="002058DA"/>
    <w:rPr>
      <w:rFonts w:ascii="Symbol" w:hAnsi="Symbol" w:hint="default"/>
    </w:rPr>
  </w:style>
  <w:style w:type="character" w:customStyle="1" w:styleId="WW8Num7z0">
    <w:name w:val="WW8Num7z0"/>
    <w:rsid w:val="002058DA"/>
    <w:rPr>
      <w:rFonts w:ascii="Times New Roman" w:hAnsi="Times New Roman" w:cs="Times New Roman" w:hint="default"/>
      <w:b/>
      <w:bCs w:val="0"/>
      <w:i w:val="0"/>
      <w:iCs w:val="0"/>
      <w:sz w:val="24"/>
      <w:szCs w:val="24"/>
    </w:rPr>
  </w:style>
  <w:style w:type="character" w:customStyle="1" w:styleId="WW8Num8z0">
    <w:name w:val="WW8Num8z0"/>
    <w:rsid w:val="002058DA"/>
    <w:rPr>
      <w:rFonts w:ascii="Symbol" w:eastAsia="Times New Roman" w:hAnsi="Symbol" w:cs="Times New Roman" w:hint="default"/>
    </w:rPr>
  </w:style>
  <w:style w:type="character" w:customStyle="1" w:styleId="WW8Num8z1">
    <w:name w:val="WW8Num8z1"/>
    <w:rsid w:val="002058DA"/>
    <w:rPr>
      <w:rFonts w:ascii="Courier New" w:hAnsi="Courier New" w:cs="Courier New" w:hint="default"/>
    </w:rPr>
  </w:style>
  <w:style w:type="character" w:customStyle="1" w:styleId="WW8Num8z2">
    <w:name w:val="WW8Num8z2"/>
    <w:rsid w:val="002058DA"/>
    <w:rPr>
      <w:rFonts w:ascii="Wingdings" w:hAnsi="Wingdings" w:hint="default"/>
    </w:rPr>
  </w:style>
  <w:style w:type="character" w:customStyle="1" w:styleId="WW8Num8z3">
    <w:name w:val="WW8Num8z3"/>
    <w:rsid w:val="002058DA"/>
    <w:rPr>
      <w:rFonts w:ascii="Symbol" w:hAnsi="Symbol" w:hint="default"/>
    </w:rPr>
  </w:style>
  <w:style w:type="character" w:customStyle="1" w:styleId="WW8Num9z0">
    <w:name w:val="WW8Num9z0"/>
    <w:rsid w:val="002058DA"/>
    <w:rPr>
      <w:rFonts w:ascii="Symbol" w:eastAsia="Times New Roman" w:hAnsi="Symbol" w:cs="Times New Roman" w:hint="default"/>
    </w:rPr>
  </w:style>
  <w:style w:type="character" w:customStyle="1" w:styleId="WW8Num9z1">
    <w:name w:val="WW8Num9z1"/>
    <w:rsid w:val="002058DA"/>
    <w:rPr>
      <w:rFonts w:ascii="Courier New" w:hAnsi="Courier New" w:cs="Courier New" w:hint="default"/>
    </w:rPr>
  </w:style>
  <w:style w:type="character" w:customStyle="1" w:styleId="WW8Num9z2">
    <w:name w:val="WW8Num9z2"/>
    <w:rsid w:val="002058DA"/>
    <w:rPr>
      <w:rFonts w:ascii="Wingdings" w:hAnsi="Wingdings" w:hint="default"/>
    </w:rPr>
  </w:style>
  <w:style w:type="character" w:customStyle="1" w:styleId="WW8Num9z3">
    <w:name w:val="WW8Num9z3"/>
    <w:rsid w:val="002058DA"/>
    <w:rPr>
      <w:rFonts w:ascii="Symbol" w:hAnsi="Symbol" w:hint="default"/>
    </w:rPr>
  </w:style>
  <w:style w:type="character" w:customStyle="1" w:styleId="CharChar4">
    <w:name w:val="Char Char4"/>
    <w:rsid w:val="002058DA"/>
    <w:rPr>
      <w:rFonts w:ascii="VNI-Times" w:hAnsi="VNI-Times" w:hint="default"/>
      <w:sz w:val="24"/>
      <w:szCs w:val="24"/>
      <w:lang w:val="en-US" w:eastAsia="ar-SA" w:bidi="ar-SA"/>
    </w:rPr>
  </w:style>
  <w:style w:type="character" w:customStyle="1" w:styleId="NoSpacingChar">
    <w:name w:val="No Spacing Char"/>
    <w:rsid w:val="002058DA"/>
    <w:rPr>
      <w:rFonts w:ascii="Calibri" w:eastAsia="Calibri" w:hAnsi="Calibri" w:hint="default"/>
      <w:sz w:val="24"/>
      <w:szCs w:val="22"/>
      <w:lang w:val="en-US" w:eastAsia="ar-SA" w:bidi="ar-SA"/>
    </w:rPr>
  </w:style>
  <w:style w:type="paragraph" w:styleId="BodyTextIndent3">
    <w:name w:val="Body Text Indent 3"/>
    <w:basedOn w:val="Normal"/>
    <w:link w:val="BodyTextIndent3Char"/>
    <w:unhideWhenUsed/>
    <w:rsid w:val="002058DA"/>
    <w:pPr>
      <w:spacing w:after="120"/>
      <w:ind w:left="360"/>
    </w:pPr>
    <w:rPr>
      <w:rFonts w:ascii="Times New Roman" w:hAnsi="Times New Roman"/>
      <w:sz w:val="16"/>
      <w:szCs w:val="16"/>
    </w:rPr>
  </w:style>
  <w:style w:type="character" w:customStyle="1" w:styleId="BodyTextIndent3Char">
    <w:name w:val="Body Text Indent 3 Char"/>
    <w:link w:val="BodyTextIndent3"/>
    <w:rsid w:val="002058DA"/>
    <w:rPr>
      <w:rFonts w:ascii="Times New Roman" w:eastAsia="Times New Roman" w:hAnsi="Times New Roman" w:cs="Times New Roman"/>
      <w:sz w:val="16"/>
      <w:szCs w:val="16"/>
    </w:rPr>
  </w:style>
  <w:style w:type="paragraph" w:styleId="Caption">
    <w:name w:val="caption"/>
    <w:basedOn w:val="Normal"/>
    <w:unhideWhenUsed/>
    <w:qFormat/>
    <w:rsid w:val="002058DA"/>
    <w:pPr>
      <w:suppressLineNumbers/>
      <w:suppressAutoHyphens/>
      <w:spacing w:before="120" w:after="120"/>
    </w:pPr>
    <w:rPr>
      <w:rFonts w:ascii=".VnTime" w:hAnsi=".VnTime" w:cs="Tahoma"/>
      <w:i/>
      <w:iCs/>
      <w:sz w:val="24"/>
      <w:szCs w:val="24"/>
      <w:lang w:eastAsia="ar-SA"/>
    </w:rPr>
  </w:style>
  <w:style w:type="paragraph" w:customStyle="1" w:styleId="tenb">
    <w:name w:val="tenb"/>
    <w:basedOn w:val="Normal"/>
    <w:rsid w:val="002058DA"/>
    <w:pPr>
      <w:spacing w:before="320" w:after="120"/>
    </w:pPr>
    <w:rPr>
      <w:rFonts w:ascii=".VnCentury Schoolbook" w:hAnsi=".VnCentury Schoolbook"/>
      <w:b/>
      <w:sz w:val="24"/>
      <w:szCs w:val="20"/>
    </w:rPr>
  </w:style>
  <w:style w:type="character" w:customStyle="1" w:styleId="apple-style-span">
    <w:name w:val="apple-style-span"/>
    <w:rsid w:val="002058DA"/>
  </w:style>
  <w:style w:type="character" w:customStyle="1" w:styleId="5yl5">
    <w:name w:val="_5yl5"/>
    <w:rsid w:val="002058DA"/>
    <w:rPr>
      <w:rFonts w:cs="Times New Roman"/>
    </w:rPr>
  </w:style>
  <w:style w:type="paragraph" w:styleId="BodyText2">
    <w:name w:val="Body Text 2"/>
    <w:basedOn w:val="Normal"/>
    <w:link w:val="BodyText2Char"/>
    <w:unhideWhenUsed/>
    <w:rsid w:val="002058DA"/>
    <w:pPr>
      <w:spacing w:line="19" w:lineRule="atLeast"/>
      <w:jc w:val="both"/>
    </w:pPr>
    <w:rPr>
      <w:rFonts w:ascii="Times New Roman" w:hAnsi="Times New Roman"/>
      <w:sz w:val="28"/>
      <w:szCs w:val="28"/>
    </w:rPr>
  </w:style>
  <w:style w:type="character" w:customStyle="1" w:styleId="BodyText2Char">
    <w:name w:val="Body Text 2 Char"/>
    <w:link w:val="BodyText2"/>
    <w:rsid w:val="002058DA"/>
    <w:rPr>
      <w:rFonts w:ascii="Times New Roman" w:eastAsia="Times New Roman" w:hAnsi="Times New Roman" w:cs="Times New Roman"/>
      <w:sz w:val="28"/>
      <w:szCs w:val="28"/>
    </w:rPr>
  </w:style>
  <w:style w:type="character" w:customStyle="1" w:styleId="Bodytext0">
    <w:name w:val="Body text_"/>
    <w:link w:val="Bodytext1"/>
    <w:rsid w:val="002058DA"/>
    <w:rPr>
      <w:spacing w:val="4"/>
      <w:sz w:val="21"/>
      <w:szCs w:val="21"/>
      <w:shd w:val="clear" w:color="auto" w:fill="FFFFFF"/>
    </w:rPr>
  </w:style>
  <w:style w:type="paragraph" w:customStyle="1" w:styleId="Bodytext1">
    <w:name w:val="Body text1"/>
    <w:basedOn w:val="Normal"/>
    <w:link w:val="Bodytext0"/>
    <w:rsid w:val="002058DA"/>
    <w:pPr>
      <w:widowControl w:val="0"/>
      <w:shd w:val="clear" w:color="auto" w:fill="FFFFFF"/>
      <w:spacing w:after="180" w:line="240" w:lineRule="atLeast"/>
      <w:ind w:hanging="360"/>
      <w:jc w:val="center"/>
    </w:pPr>
    <w:rPr>
      <w:rFonts w:eastAsia="Calibri"/>
      <w:spacing w:val="4"/>
      <w:sz w:val="21"/>
      <w:szCs w:val="21"/>
    </w:rPr>
  </w:style>
  <w:style w:type="numbering" w:customStyle="1" w:styleId="NoList1">
    <w:name w:val="No List1"/>
    <w:next w:val="NoList"/>
    <w:uiPriority w:val="99"/>
    <w:semiHidden/>
    <w:unhideWhenUsed/>
    <w:rsid w:val="002058DA"/>
  </w:style>
  <w:style w:type="table" w:customStyle="1" w:styleId="TableGrid1">
    <w:name w:val="Table Grid1"/>
    <w:basedOn w:val="TableNormal"/>
    <w:next w:val="TableGrid"/>
    <w:uiPriority w:val="39"/>
    <w:rsid w:val="002058DA"/>
    <w:rPr>
      <w:rFonts w:ascii=".VnTime" w:hAnsi=".VnTime"/>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CharChar">
    <w:name w:val="Char Char Char Char"/>
    <w:basedOn w:val="Normal"/>
    <w:uiPriority w:val="99"/>
    <w:rsid w:val="002058DA"/>
    <w:pPr>
      <w:spacing w:after="160" w:line="240" w:lineRule="exact"/>
    </w:pPr>
    <w:rPr>
      <w:rFonts w:ascii="Arial" w:hAnsi="Arial" w:cs="Arial"/>
      <w:sz w:val="24"/>
      <w:szCs w:val="24"/>
    </w:rPr>
  </w:style>
  <w:style w:type="paragraph" w:customStyle="1" w:styleId="default0">
    <w:name w:val="default"/>
    <w:basedOn w:val="Normal"/>
    <w:uiPriority w:val="99"/>
    <w:rsid w:val="002058DA"/>
    <w:pPr>
      <w:spacing w:before="100" w:beforeAutospacing="1" w:after="100" w:afterAutospacing="1"/>
    </w:pPr>
    <w:rPr>
      <w:rFonts w:ascii="Times New Roman" w:hAnsi="Times New Roman"/>
      <w:sz w:val="24"/>
      <w:szCs w:val="24"/>
    </w:rPr>
  </w:style>
  <w:style w:type="character" w:customStyle="1" w:styleId="ff3">
    <w:name w:val="ff3"/>
    <w:basedOn w:val="DefaultParagraphFont"/>
    <w:rsid w:val="002058DA"/>
  </w:style>
  <w:style w:type="character" w:customStyle="1" w:styleId="FooterChar1">
    <w:name w:val="Footer Char1"/>
    <w:uiPriority w:val="99"/>
    <w:rsid w:val="002058DA"/>
    <w:rPr>
      <w:rFonts w:ascii="Times New Roman" w:eastAsia="Times New Roman" w:hAnsi="Times New Roman" w:cs="Times New Roman"/>
      <w:sz w:val="24"/>
      <w:szCs w:val="24"/>
    </w:rPr>
  </w:style>
  <w:style w:type="character" w:customStyle="1" w:styleId="text">
    <w:name w:val="text"/>
    <w:basedOn w:val="DefaultParagraphFont"/>
    <w:rsid w:val="002058DA"/>
  </w:style>
  <w:style w:type="paragraph" w:styleId="EnvelopeAddress">
    <w:name w:val="envelope address"/>
    <w:basedOn w:val="Normal"/>
    <w:uiPriority w:val="99"/>
    <w:rsid w:val="002058DA"/>
    <w:pPr>
      <w:framePr w:w="7920" w:h="1980" w:hRule="exact" w:hSpace="180" w:wrap="auto" w:hAnchor="page" w:xAlign="center" w:yAlign="bottom"/>
      <w:ind w:left="2880"/>
    </w:pPr>
    <w:rPr>
      <w:rFonts w:ascii=".VnTimeH" w:hAnsi=".VnTimeH"/>
      <w:sz w:val="24"/>
      <w:szCs w:val="24"/>
    </w:rPr>
  </w:style>
  <w:style w:type="paragraph" w:customStyle="1" w:styleId="Style3">
    <w:name w:val="Style3"/>
    <w:basedOn w:val="Normal"/>
    <w:uiPriority w:val="99"/>
    <w:rsid w:val="002058DA"/>
    <w:rPr>
      <w:rFonts w:ascii="Times New Roman" w:hAnsi="Times New Roman"/>
      <w:sz w:val="28"/>
      <w:szCs w:val="24"/>
    </w:rPr>
  </w:style>
  <w:style w:type="paragraph" w:customStyle="1" w:styleId="Style1">
    <w:name w:val="Style1"/>
    <w:basedOn w:val="Normal"/>
    <w:autoRedefine/>
    <w:rsid w:val="002058DA"/>
    <w:rPr>
      <w:rFonts w:ascii="Times New Roman" w:hAnsi="Times New Roman"/>
      <w:b/>
      <w:bCs/>
      <w:sz w:val="28"/>
      <w:szCs w:val="28"/>
    </w:rPr>
  </w:style>
  <w:style w:type="paragraph" w:customStyle="1" w:styleId="Style2">
    <w:name w:val="Style2"/>
    <w:basedOn w:val="Normal"/>
    <w:autoRedefine/>
    <w:uiPriority w:val="99"/>
    <w:rsid w:val="002058DA"/>
    <w:rPr>
      <w:rFonts w:ascii=".VnTimeH" w:hAnsi=".VnTimeH"/>
      <w:color w:val="0000FF"/>
      <w:sz w:val="40"/>
      <w:szCs w:val="40"/>
    </w:rPr>
  </w:style>
  <w:style w:type="numbering" w:styleId="111111">
    <w:name w:val="Outline List 2"/>
    <w:basedOn w:val="NoList"/>
    <w:rsid w:val="002058DA"/>
    <w:pPr>
      <w:numPr>
        <w:numId w:val="6"/>
      </w:numPr>
    </w:pPr>
  </w:style>
  <w:style w:type="paragraph" w:customStyle="1" w:styleId="1T">
    <w:name w:val="1 T"/>
    <w:basedOn w:val="Normal"/>
    <w:uiPriority w:val="99"/>
    <w:rsid w:val="002058DA"/>
    <w:pPr>
      <w:widowControl w:val="0"/>
      <w:spacing w:before="60" w:after="60" w:line="264" w:lineRule="auto"/>
      <w:ind w:firstLine="709"/>
      <w:jc w:val="both"/>
    </w:pPr>
    <w:rPr>
      <w:rFonts w:ascii=".VnCentury Schoolbook" w:hAnsi=".VnCentury Schoolbook"/>
      <w:color w:val="000000"/>
    </w:rPr>
  </w:style>
  <w:style w:type="paragraph" w:styleId="BodyText3">
    <w:name w:val="Body Text 3"/>
    <w:basedOn w:val="Normal"/>
    <w:link w:val="BodyText3Char"/>
    <w:rsid w:val="002058DA"/>
    <w:pPr>
      <w:spacing w:line="480" w:lineRule="auto"/>
      <w:jc w:val="both"/>
    </w:pPr>
    <w:rPr>
      <w:rFonts w:ascii=".VnTime" w:hAnsi=".VnTime"/>
      <w:bCs/>
      <w:sz w:val="28"/>
      <w:szCs w:val="24"/>
    </w:rPr>
  </w:style>
  <w:style w:type="character" w:customStyle="1" w:styleId="BodyText3Char">
    <w:name w:val="Body Text 3 Char"/>
    <w:link w:val="BodyText3"/>
    <w:rsid w:val="002058DA"/>
    <w:rPr>
      <w:rFonts w:ascii=".VnTime" w:eastAsia="Times New Roman" w:hAnsi=".VnTime" w:cs="Times New Roman"/>
      <w:bCs/>
      <w:sz w:val="28"/>
      <w:szCs w:val="24"/>
    </w:rPr>
  </w:style>
  <w:style w:type="paragraph" w:customStyle="1" w:styleId="1chinhtrang">
    <w:name w:val="1 chinh trang"/>
    <w:basedOn w:val="Normal"/>
    <w:uiPriority w:val="99"/>
    <w:rsid w:val="002058DA"/>
    <w:pPr>
      <w:widowControl w:val="0"/>
      <w:spacing w:before="60" w:after="60" w:line="264" w:lineRule="auto"/>
      <w:ind w:firstLine="425"/>
      <w:jc w:val="both"/>
    </w:pPr>
    <w:rPr>
      <w:rFonts w:ascii=".VnCentury Schoolbook" w:hAnsi=".VnCentury Schoolbook"/>
      <w:color w:val="000000"/>
    </w:rPr>
  </w:style>
  <w:style w:type="paragraph" w:customStyle="1" w:styleId="co10bt">
    <w:name w:val="co10bt"/>
    <w:basedOn w:val="Normal"/>
    <w:rsid w:val="002058DA"/>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2058DA"/>
    <w:pPr>
      <w:spacing w:after="80" w:line="252" w:lineRule="auto"/>
      <w:ind w:left="284" w:hanging="284"/>
      <w:jc w:val="both"/>
    </w:pPr>
    <w:rPr>
      <w:rFonts w:ascii=".VnTime" w:hAnsi=".VnTime"/>
      <w:sz w:val="24"/>
      <w:szCs w:val="20"/>
    </w:rPr>
  </w:style>
  <w:style w:type="character" w:customStyle="1" w:styleId="BodyText10">
    <w:name w:val="Body Text1"/>
    <w:rsid w:val="002058DA"/>
    <w:rPr>
      <w:spacing w:val="4"/>
      <w:sz w:val="21"/>
      <w:szCs w:val="21"/>
      <w:lang w:bidi="ar-SA"/>
    </w:rPr>
  </w:style>
  <w:style w:type="table" w:customStyle="1" w:styleId="TableGrid0">
    <w:name w:val="TableGrid"/>
    <w:rsid w:val="002058DA"/>
    <w:rPr>
      <w:rFonts w:eastAsia="Times New Roman"/>
      <w:sz w:val="22"/>
      <w:szCs w:val="22"/>
    </w:rPr>
    <w:tblPr>
      <w:tblCellMar>
        <w:top w:w="0" w:type="dxa"/>
        <w:left w:w="0" w:type="dxa"/>
        <w:bottom w:w="0" w:type="dxa"/>
        <w:right w:w="0" w:type="dxa"/>
      </w:tblCellMar>
    </w:tblPr>
  </w:style>
  <w:style w:type="character" w:customStyle="1" w:styleId="apple-tab-span">
    <w:name w:val="apple-tab-span"/>
    <w:basedOn w:val="DefaultParagraphFont"/>
    <w:rsid w:val="002058DA"/>
  </w:style>
  <w:style w:type="character" w:customStyle="1" w:styleId="DefaultChar">
    <w:name w:val="Default Char"/>
    <w:link w:val="Default"/>
    <w:locked/>
    <w:rsid w:val="0074517C"/>
    <w:rPr>
      <w:rFonts w:ascii="Times New Roman" w:eastAsia="Times New Roman" w:hAnsi="Times New Roman" w:cs="Times New Roman"/>
      <w:color w:val="000000"/>
      <w:sz w:val="24"/>
      <w:szCs w:val="24"/>
    </w:rPr>
  </w:style>
  <w:style w:type="paragraph" w:customStyle="1" w:styleId="msobodytextcxspmiddle">
    <w:name w:val="msobodytextcxspmiddle"/>
    <w:basedOn w:val="Normal"/>
    <w:rsid w:val="009C3EF6"/>
    <w:pPr>
      <w:spacing w:before="100" w:beforeAutospacing="1" w:after="100" w:afterAutospacing="1"/>
    </w:pPr>
    <w:rPr>
      <w:rFonts w:ascii="Times New Roman" w:hAnsi="Times New Roman"/>
      <w:sz w:val="24"/>
      <w:szCs w:val="24"/>
    </w:rPr>
  </w:style>
  <w:style w:type="paragraph" w:customStyle="1" w:styleId="msobodytextcxsplast">
    <w:name w:val="msobodytextcxsplast"/>
    <w:basedOn w:val="Normal"/>
    <w:rsid w:val="009C3EF6"/>
    <w:pPr>
      <w:spacing w:before="100" w:beforeAutospacing="1" w:after="100" w:afterAutospacing="1"/>
    </w:pPr>
    <w:rPr>
      <w:rFonts w:ascii="Times New Roman" w:hAnsi="Times New Roman"/>
      <w:sz w:val="24"/>
      <w:szCs w:val="24"/>
    </w:rPr>
  </w:style>
  <w:style w:type="character" w:customStyle="1" w:styleId="PageNumber1">
    <w:name w:val="Page Number1"/>
    <w:basedOn w:val="DefaultParagraphFont"/>
    <w:rsid w:val="000E54FA"/>
  </w:style>
  <w:style w:type="character" w:customStyle="1" w:styleId="ListLabel1">
    <w:name w:val="ListLabel 1"/>
    <w:rsid w:val="000E54FA"/>
    <w:rPr>
      <w:b/>
      <w:i w:val="0"/>
      <w:sz w:val="24"/>
      <w:szCs w:val="24"/>
    </w:rPr>
  </w:style>
  <w:style w:type="character" w:customStyle="1" w:styleId="ListLabel2">
    <w:name w:val="ListLabel 2"/>
    <w:rsid w:val="000E54FA"/>
    <w:rPr>
      <w:rFonts w:eastAsia="Times New Roman" w:cs="Times New Roman"/>
      <w:spacing w:val="-3"/>
      <w:w w:val="99"/>
      <w:sz w:val="24"/>
      <w:szCs w:val="24"/>
    </w:rPr>
  </w:style>
  <w:style w:type="character" w:customStyle="1" w:styleId="ListLabel3">
    <w:name w:val="ListLabel 3"/>
    <w:rsid w:val="000E54FA"/>
    <w:rPr>
      <w:spacing w:val="-19"/>
      <w:w w:val="99"/>
    </w:rPr>
  </w:style>
  <w:style w:type="character" w:customStyle="1" w:styleId="ListLabel4">
    <w:name w:val="ListLabel 4"/>
    <w:rsid w:val="000E54FA"/>
    <w:rPr>
      <w:spacing w:val="-5"/>
      <w:w w:val="99"/>
      <w:u w:val="thick" w:color="000000"/>
    </w:rPr>
  </w:style>
  <w:style w:type="character" w:customStyle="1" w:styleId="ListLabel5">
    <w:name w:val="ListLabel 5"/>
    <w:rsid w:val="000E54FA"/>
    <w:rPr>
      <w:rFonts w:eastAsia="Times New Roman" w:cs="Times New Roman"/>
      <w:w w:val="99"/>
      <w:sz w:val="24"/>
      <w:szCs w:val="24"/>
    </w:rPr>
  </w:style>
  <w:style w:type="character" w:customStyle="1" w:styleId="ListLabel6">
    <w:name w:val="ListLabel 6"/>
    <w:rsid w:val="000E54FA"/>
    <w:rPr>
      <w:b/>
    </w:rPr>
  </w:style>
  <w:style w:type="character" w:customStyle="1" w:styleId="ListLabel7">
    <w:name w:val="ListLabel 7"/>
    <w:rsid w:val="000E54FA"/>
    <w:rPr>
      <w:b/>
      <w:i w:val="0"/>
    </w:rPr>
  </w:style>
  <w:style w:type="character" w:customStyle="1" w:styleId="ListLabel8">
    <w:name w:val="ListLabel 8"/>
    <w:rsid w:val="000E54FA"/>
    <w:rPr>
      <w:rFonts w:eastAsia="Calibri" w:cs="Times New Roman"/>
    </w:rPr>
  </w:style>
  <w:style w:type="character" w:customStyle="1" w:styleId="ListLabel9">
    <w:name w:val="ListLabel 9"/>
    <w:rsid w:val="000E54FA"/>
    <w:rPr>
      <w:rFonts w:cs="Courier New"/>
    </w:rPr>
  </w:style>
  <w:style w:type="character" w:customStyle="1" w:styleId="ListLabel10">
    <w:name w:val="ListLabel 10"/>
    <w:rsid w:val="000E54FA"/>
    <w:rPr>
      <w:b/>
      <w:i w:val="0"/>
      <w:sz w:val="24"/>
      <w:szCs w:val="24"/>
      <w:u w:val="none"/>
    </w:rPr>
  </w:style>
  <w:style w:type="paragraph" w:customStyle="1" w:styleId="Caption1">
    <w:name w:val="Caption1"/>
    <w:basedOn w:val="Normal"/>
    <w:rsid w:val="000E54FA"/>
    <w:pPr>
      <w:suppressLineNumbers/>
      <w:suppressAutoHyphens/>
      <w:spacing w:before="120" w:after="120"/>
    </w:pPr>
    <w:rPr>
      <w:rFonts w:ascii=".VnTime" w:hAnsi=".VnTime" w:cs="Tahoma"/>
      <w:i/>
      <w:iCs/>
      <w:color w:val="000000"/>
      <w:sz w:val="24"/>
      <w:szCs w:val="24"/>
      <w:lang w:eastAsia="ar-SA"/>
    </w:rPr>
  </w:style>
  <w:style w:type="paragraph" w:customStyle="1" w:styleId="EnvelopeAddress1">
    <w:name w:val="Envelope Address1"/>
    <w:basedOn w:val="Normal"/>
    <w:rsid w:val="000E54FA"/>
    <w:pPr>
      <w:suppressAutoHyphens/>
      <w:ind w:left="2880"/>
    </w:pPr>
    <w:rPr>
      <w:rFonts w:ascii=".VnTimeH" w:hAnsi=".VnTimeH"/>
      <w:color w:val="000000"/>
      <w:sz w:val="24"/>
      <w:szCs w:val="24"/>
      <w:lang w:eastAsia="ar-SA"/>
    </w:rPr>
  </w:style>
  <w:style w:type="character" w:customStyle="1" w:styleId="Heading9Char">
    <w:name w:val="Heading 9 Char"/>
    <w:link w:val="Heading9"/>
    <w:rsid w:val="009E16E6"/>
    <w:rPr>
      <w:rFonts w:ascii="Arial" w:eastAsia="Times New Roman" w:hAnsi="Arial" w:cs="Arial"/>
    </w:rPr>
  </w:style>
  <w:style w:type="paragraph" w:customStyle="1" w:styleId="hdg0">
    <w:name w:val="hdg"/>
    <w:basedOn w:val="Normal"/>
    <w:rsid w:val="009E16E6"/>
    <w:pPr>
      <w:spacing w:after="120"/>
      <w:jc w:val="center"/>
    </w:pPr>
    <w:rPr>
      <w:rFonts w:ascii="VNI-Centur" w:hAnsi="VNI-Centur"/>
      <w:b/>
      <w:sz w:val="28"/>
      <w:szCs w:val="20"/>
    </w:rPr>
  </w:style>
  <w:style w:type="paragraph" w:customStyle="1" w:styleId="p0">
    <w:name w:val="p0"/>
    <w:basedOn w:val="Normal"/>
    <w:rsid w:val="00A77DA5"/>
    <w:rPr>
      <w:rFonts w:ascii="Times New Roman" w:hAnsi="Times New Roman"/>
      <w:bCs/>
      <w:spacing w:val="4"/>
      <w:sz w:val="24"/>
      <w:szCs w:val="24"/>
    </w:rPr>
  </w:style>
  <w:style w:type="character" w:customStyle="1" w:styleId="15">
    <w:name w:val="15"/>
    <w:rsid w:val="00A77DA5"/>
    <w:rPr>
      <w:rFonts w:ascii="Times New Roman" w:hAnsi="Times New Roman" w:cs="Times New Roman" w:hint="default"/>
      <w:sz w:val="20"/>
      <w:szCs w:val="20"/>
    </w:rPr>
  </w:style>
  <w:style w:type="character" w:customStyle="1" w:styleId="16">
    <w:name w:val="16"/>
    <w:rsid w:val="00A77DA5"/>
    <w:rPr>
      <w:rFonts w:ascii="Times New Roman" w:hAnsi="Times New Roman" w:cs="Times New Roman" w:hint="default"/>
      <w:b/>
      <w:bCs/>
      <w:sz w:val="20"/>
      <w:szCs w:val="20"/>
    </w:rPr>
  </w:style>
  <w:style w:type="paragraph" w:customStyle="1" w:styleId="I">
    <w:name w:val="I"/>
    <w:basedOn w:val="Normal"/>
    <w:rsid w:val="00854BB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basedOn w:val="DefaultParagraphFont"/>
    <w:rsid w:val="00532455"/>
  </w:style>
  <w:style w:type="character" w:customStyle="1" w:styleId="mo">
    <w:name w:val="mo"/>
    <w:basedOn w:val="DefaultParagraphFont"/>
    <w:rsid w:val="00532455"/>
  </w:style>
  <w:style w:type="character" w:customStyle="1" w:styleId="ListParagraphChar">
    <w:name w:val="List Paragraph Char"/>
    <w:aliases w:val="HPL01 Char,chuẩn không cần chỉnh Char"/>
    <w:link w:val="ListParagraph"/>
    <w:qFormat/>
    <w:locked/>
    <w:rsid w:val="00237A5A"/>
  </w:style>
  <w:style w:type="paragraph" w:customStyle="1" w:styleId="mab5">
    <w:name w:val="mab5"/>
    <w:basedOn w:val="Normal"/>
    <w:uiPriority w:val="99"/>
    <w:semiHidden/>
    <w:rsid w:val="006B503B"/>
    <w:pPr>
      <w:spacing w:before="100" w:beforeAutospacing="1" w:after="75"/>
    </w:pPr>
    <w:rPr>
      <w:rFonts w:ascii="Times New Roman" w:hAnsi="Times New Roman"/>
      <w:sz w:val="24"/>
      <w:szCs w:val="24"/>
    </w:rPr>
  </w:style>
  <w:style w:type="character" w:customStyle="1" w:styleId="NormalJustifiedChar">
    <w:name w:val="Normal+Justified Char"/>
    <w:link w:val="NormalJustified"/>
    <w:locked/>
    <w:rsid w:val="006B503B"/>
    <w:rPr>
      <w:rFonts w:ascii="Times New Roman" w:eastAsia="Times New Roman" w:hAnsi="Times New Roman" w:cs="Times New Roman"/>
      <w:color w:val="000000"/>
      <w:sz w:val="24"/>
      <w:szCs w:val="24"/>
    </w:rPr>
  </w:style>
  <w:style w:type="paragraph" w:customStyle="1" w:styleId="NormalJustified">
    <w:name w:val="Normal+Justified"/>
    <w:basedOn w:val="Normal"/>
    <w:link w:val="NormalJustifiedChar"/>
    <w:rsid w:val="006B503B"/>
    <w:pPr>
      <w:jc w:val="both"/>
    </w:pPr>
    <w:rPr>
      <w:rFonts w:ascii="Times New Roman" w:hAnsi="Times New Roman"/>
      <w:color w:val="000000"/>
      <w:sz w:val="24"/>
      <w:szCs w:val="24"/>
    </w:rPr>
  </w:style>
  <w:style w:type="paragraph" w:customStyle="1" w:styleId="p23">
    <w:name w:val="p23"/>
    <w:basedOn w:val="Normal"/>
    <w:rsid w:val="006B503B"/>
    <w:pPr>
      <w:spacing w:before="300" w:after="100" w:line="273" w:lineRule="auto"/>
      <w:ind w:left="397" w:hanging="397"/>
    </w:pPr>
    <w:rPr>
      <w:rFonts w:ascii=".VnArialH" w:hAnsi=".VnArialH"/>
      <w:b/>
      <w:spacing w:val="4"/>
      <w:sz w:val="28"/>
      <w:szCs w:val="28"/>
    </w:rPr>
  </w:style>
  <w:style w:type="character" w:customStyle="1" w:styleId="fontstyle01">
    <w:name w:val="fontstyle01"/>
    <w:rsid w:val="006B503B"/>
    <w:rPr>
      <w:rFonts w:ascii="Times New Roman" w:hAnsi="Times New Roman" w:cs="Times New Roman" w:hint="default"/>
      <w:b w:val="0"/>
      <w:bCs w:val="0"/>
      <w:i w:val="0"/>
      <w:iCs w:val="0"/>
      <w:color w:val="000000"/>
      <w:sz w:val="24"/>
      <w:szCs w:val="24"/>
    </w:rPr>
  </w:style>
  <w:style w:type="character" w:customStyle="1" w:styleId="fontstyle11">
    <w:name w:val="fontstyle11"/>
    <w:rsid w:val="006B503B"/>
    <w:rPr>
      <w:rFonts w:ascii="Bold" w:hAnsi="Bold" w:hint="default"/>
      <w:b/>
      <w:bCs/>
      <w:i w:val="0"/>
      <w:iCs w:val="0"/>
      <w:color w:val="0000FF"/>
      <w:sz w:val="24"/>
      <w:szCs w:val="24"/>
    </w:rPr>
  </w:style>
  <w:style w:type="character" w:customStyle="1" w:styleId="fontstyle21">
    <w:name w:val="fontstyle21"/>
    <w:rsid w:val="006B503B"/>
    <w:rPr>
      <w:rFonts w:ascii="Times New Roman" w:hAnsi="Times New Roman" w:cs="Times New Roman" w:hint="default"/>
      <w:b/>
      <w:bCs/>
      <w:i w:val="0"/>
      <w:iCs w:val="0"/>
      <w:color w:val="000000"/>
      <w:sz w:val="24"/>
      <w:szCs w:val="24"/>
    </w:rPr>
  </w:style>
  <w:style w:type="character" w:customStyle="1" w:styleId="textexposedshow">
    <w:name w:val="text_exposed_show"/>
    <w:basedOn w:val="DefaultParagraphFont"/>
    <w:rsid w:val="006B503B"/>
  </w:style>
  <w:style w:type="character" w:customStyle="1" w:styleId="ya-q-full-text">
    <w:name w:val="ya-q-full-text"/>
    <w:basedOn w:val="DefaultParagraphFont"/>
    <w:rsid w:val="006B503B"/>
  </w:style>
  <w:style w:type="paragraph" w:styleId="FootnoteText">
    <w:name w:val="footnote text"/>
    <w:basedOn w:val="Normal"/>
    <w:link w:val="FootnoteTextChar"/>
    <w:semiHidden/>
    <w:rsid w:val="000A427C"/>
    <w:rPr>
      <w:rFonts w:ascii="VNI-Times" w:hAnsi="VNI-Times"/>
      <w:sz w:val="20"/>
      <w:szCs w:val="20"/>
    </w:rPr>
  </w:style>
  <w:style w:type="character" w:customStyle="1" w:styleId="FootnoteTextChar">
    <w:name w:val="Footnote Text Char"/>
    <w:link w:val="FootnoteText"/>
    <w:semiHidden/>
    <w:rsid w:val="000A427C"/>
    <w:rPr>
      <w:rFonts w:ascii="VNI-Times" w:eastAsia="Times New Roman" w:hAnsi="VNI-Times" w:cs="Times New Roman"/>
      <w:sz w:val="20"/>
      <w:szCs w:val="20"/>
    </w:rPr>
  </w:style>
  <w:style w:type="character" w:styleId="FootnoteReference">
    <w:name w:val="footnote reference"/>
    <w:semiHidden/>
    <w:rsid w:val="000A427C"/>
    <w:rPr>
      <w:vertAlign w:val="superscript"/>
    </w:rPr>
  </w:style>
  <w:style w:type="paragraph" w:styleId="TOC1">
    <w:name w:val="toc 1"/>
    <w:basedOn w:val="Normal"/>
    <w:next w:val="Normal"/>
    <w:autoRedefine/>
    <w:semiHidden/>
    <w:rsid w:val="000A427C"/>
    <w:pPr>
      <w:jc w:val="both"/>
    </w:pPr>
    <w:rPr>
      <w:rFonts w:ascii="VNI-Times" w:hAnsi="VNI-Times"/>
      <w:b/>
      <w:bCs/>
      <w:sz w:val="24"/>
      <w:szCs w:val="24"/>
    </w:rPr>
  </w:style>
  <w:style w:type="paragraph" w:customStyle="1" w:styleId="STT">
    <w:name w:val="STT"/>
    <w:basedOn w:val="Normal"/>
    <w:link w:val="STTChar"/>
    <w:rsid w:val="000A427C"/>
    <w:pPr>
      <w:spacing w:before="80" w:after="80" w:line="288" w:lineRule="auto"/>
      <w:ind w:left="709" w:hanging="709"/>
      <w:jc w:val="both"/>
    </w:pPr>
    <w:rPr>
      <w:rFonts w:ascii=".VnArial" w:hAnsi=".VnArial"/>
      <w:b/>
      <w:spacing w:val="4"/>
      <w:sz w:val="24"/>
      <w:szCs w:val="24"/>
    </w:rPr>
  </w:style>
  <w:style w:type="character" w:customStyle="1" w:styleId="STTChar">
    <w:name w:val="STT Char"/>
    <w:link w:val="STT"/>
    <w:rsid w:val="000A427C"/>
    <w:rPr>
      <w:rFonts w:ascii=".VnArial" w:eastAsia="Times New Roman" w:hAnsi=".VnArial" w:cs="Times New Roman"/>
      <w:b/>
      <w:spacing w:val="4"/>
      <w:sz w:val="24"/>
      <w:szCs w:val="24"/>
    </w:rPr>
  </w:style>
  <w:style w:type="paragraph" w:styleId="BlockText">
    <w:name w:val="Block Text"/>
    <w:basedOn w:val="Normal"/>
    <w:rsid w:val="000A427C"/>
    <w:pPr>
      <w:spacing w:line="19" w:lineRule="atLeast"/>
      <w:ind w:left="113" w:right="113"/>
      <w:jc w:val="both"/>
    </w:pPr>
    <w:rPr>
      <w:rFonts w:ascii=".VnTime" w:hAnsi=".VnTime"/>
      <w:sz w:val="28"/>
      <w:szCs w:val="20"/>
    </w:rPr>
  </w:style>
  <w:style w:type="numbering" w:customStyle="1" w:styleId="Cu10">
    <w:name w:val="Câu 1"/>
    <w:rsid w:val="000A427C"/>
    <w:pPr>
      <w:numPr>
        <w:numId w:val="2"/>
      </w:numPr>
    </w:pPr>
  </w:style>
  <w:style w:type="character" w:customStyle="1" w:styleId="CharChar">
    <w:name w:val="Char Char"/>
    <w:semiHidden/>
    <w:rsid w:val="000A427C"/>
    <w:rPr>
      <w:rFonts w:ascii="Tahoma" w:eastAsia="Arial" w:hAnsi="Tahoma" w:cs="Tahoma"/>
      <w:sz w:val="16"/>
      <w:szCs w:val="16"/>
      <w:lang w:val="vi-VN" w:eastAsia="en-US" w:bidi="ar-SA"/>
    </w:rPr>
  </w:style>
  <w:style w:type="paragraph" w:customStyle="1" w:styleId="CM13">
    <w:name w:val="CM13"/>
    <w:basedOn w:val="Normal"/>
    <w:next w:val="Normal"/>
    <w:rsid w:val="000A427C"/>
    <w:pPr>
      <w:widowControl w:val="0"/>
      <w:autoSpaceDE w:val="0"/>
      <w:autoSpaceDN w:val="0"/>
      <w:adjustRightInd w:val="0"/>
      <w:spacing w:after="63"/>
    </w:pPr>
    <w:rPr>
      <w:rFonts w:ascii="Times New Roman" w:hAnsi="Times New Roman"/>
      <w:sz w:val="24"/>
      <w:szCs w:val="24"/>
    </w:rPr>
  </w:style>
  <w:style w:type="paragraph" w:customStyle="1" w:styleId="CM1">
    <w:name w:val="CM1"/>
    <w:basedOn w:val="Normal"/>
    <w:next w:val="Normal"/>
    <w:rsid w:val="000A427C"/>
    <w:pPr>
      <w:widowControl w:val="0"/>
      <w:autoSpaceDE w:val="0"/>
      <w:autoSpaceDN w:val="0"/>
      <w:adjustRightInd w:val="0"/>
    </w:pPr>
    <w:rPr>
      <w:rFonts w:ascii="Times New Roman" w:hAnsi="Times New Roman"/>
      <w:sz w:val="24"/>
      <w:szCs w:val="24"/>
    </w:rPr>
  </w:style>
  <w:style w:type="character" w:customStyle="1" w:styleId="Heading1Char1">
    <w:name w:val="Heading 1 Char1"/>
    <w:aliases w:val="Tieu_de1 Char,TieuDe1ML1 Char"/>
    <w:rsid w:val="000A427C"/>
    <w:rPr>
      <w:rFonts w:ascii="VNI-Times" w:hAnsi="VNI-Times"/>
      <w:b/>
      <w:bCs/>
      <w:color w:val="000000"/>
      <w:sz w:val="22"/>
      <w:szCs w:val="24"/>
      <w:u w:val="single"/>
      <w:lang w:val="en-US" w:eastAsia="en-US" w:bidi="ar-SA"/>
    </w:rPr>
  </w:style>
  <w:style w:type="character" w:customStyle="1" w:styleId="CharChar3">
    <w:name w:val="Char Char3"/>
    <w:rsid w:val="000A427C"/>
    <w:rPr>
      <w:rFonts w:ascii=".VnTime" w:hAnsi=".VnTime"/>
      <w:sz w:val="28"/>
      <w:szCs w:val="24"/>
    </w:rPr>
  </w:style>
  <w:style w:type="character" w:customStyle="1" w:styleId="CharChar2">
    <w:name w:val="Char Char2"/>
    <w:semiHidden/>
    <w:locked/>
    <w:rsid w:val="000A427C"/>
    <w:rPr>
      <w:rFonts w:ascii="Times New Roman" w:hAnsi="Times New Roman" w:cs="Times New Roman"/>
      <w:sz w:val="26"/>
      <w:szCs w:val="26"/>
      <w:lang w:val="en-US" w:eastAsia="en-US"/>
    </w:rPr>
  </w:style>
  <w:style w:type="paragraph" w:customStyle="1" w:styleId="bt-text">
    <w:name w:val="bt-text"/>
    <w:basedOn w:val="Normal"/>
    <w:link w:val="bt-textChar"/>
    <w:rsid w:val="000A427C"/>
    <w:pPr>
      <w:spacing w:after="40" w:line="274" w:lineRule="auto"/>
      <w:ind w:left="284" w:firstLine="284"/>
      <w:jc w:val="both"/>
    </w:pPr>
    <w:rPr>
      <w:rFonts w:ascii=".VnArial" w:hAnsi=".VnArial"/>
      <w:spacing w:val="2"/>
      <w:sz w:val="20"/>
      <w:szCs w:val="24"/>
    </w:rPr>
  </w:style>
  <w:style w:type="character" w:customStyle="1" w:styleId="bt-textChar">
    <w:name w:val="bt-text Char"/>
    <w:link w:val="bt-text"/>
    <w:rsid w:val="000A427C"/>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0A427C"/>
    <w:pPr>
      <w:spacing w:before="60" w:line="288" w:lineRule="auto"/>
      <w:ind w:hanging="284"/>
    </w:pPr>
    <w:rPr>
      <w:sz w:val="24"/>
      <w:vertAlign w:val="subscript"/>
    </w:rPr>
  </w:style>
  <w:style w:type="character" w:customStyle="1" w:styleId="CSoduoi12arialChar">
    <w:name w:val="CSo duoi12arial Char"/>
    <w:link w:val="CSoduoi12arial"/>
    <w:rsid w:val="000A427C"/>
    <w:rPr>
      <w:rFonts w:ascii=".VnArial" w:eastAsia="Times New Roman" w:hAnsi=".VnArial" w:cs="Times New Roman"/>
      <w:spacing w:val="2"/>
      <w:sz w:val="24"/>
      <w:szCs w:val="24"/>
      <w:vertAlign w:val="subscript"/>
    </w:rPr>
  </w:style>
  <w:style w:type="character" w:customStyle="1" w:styleId="CharChar30">
    <w:name w:val="Char Char3"/>
    <w:locked/>
    <w:rsid w:val="000A427C"/>
    <w:rPr>
      <w:rFonts w:ascii=".VnTime" w:hAnsi=".VnTime"/>
      <w:sz w:val="28"/>
      <w:szCs w:val="28"/>
      <w:lang w:val="en-US" w:eastAsia="en-US" w:bidi="ar-SA"/>
    </w:rPr>
  </w:style>
  <w:style w:type="character" w:customStyle="1" w:styleId="CharChar1">
    <w:name w:val="Char Char1"/>
    <w:locked/>
    <w:rsid w:val="000A427C"/>
    <w:rPr>
      <w:rFonts w:ascii="VNI-Times" w:hAnsi="VNI-Times"/>
      <w:sz w:val="24"/>
      <w:szCs w:val="24"/>
      <w:lang w:val="en-US" w:eastAsia="en-US" w:bidi="ar-SA"/>
    </w:rPr>
  </w:style>
  <w:style w:type="paragraph" w:styleId="BodyTextIndent2">
    <w:name w:val="Body Text Indent 2"/>
    <w:basedOn w:val="Normal"/>
    <w:link w:val="BodyTextIndent2Char"/>
    <w:rsid w:val="000A427C"/>
    <w:pPr>
      <w:spacing w:after="120" w:line="480" w:lineRule="auto"/>
      <w:ind w:left="360"/>
    </w:pPr>
    <w:rPr>
      <w:rFonts w:ascii="VNI-Times" w:hAnsi="VNI-Times"/>
      <w:sz w:val="24"/>
      <w:szCs w:val="24"/>
    </w:rPr>
  </w:style>
  <w:style w:type="character" w:customStyle="1" w:styleId="BodyTextIndent2Char">
    <w:name w:val="Body Text Indent 2 Char"/>
    <w:link w:val="BodyTextIndent2"/>
    <w:rsid w:val="000A427C"/>
    <w:rPr>
      <w:rFonts w:ascii="VNI-Times" w:eastAsia="Times New Roman" w:hAnsi="VNI-Times" w:cs="Times New Roman"/>
      <w:sz w:val="24"/>
      <w:szCs w:val="24"/>
    </w:rPr>
  </w:style>
  <w:style w:type="paragraph" w:customStyle="1" w:styleId="dauchuong">
    <w:name w:val="dauchuong"/>
    <w:basedOn w:val="Normal"/>
    <w:rsid w:val="000A427C"/>
    <w:pPr>
      <w:tabs>
        <w:tab w:val="num" w:pos="340"/>
        <w:tab w:val="left" w:pos="1134"/>
        <w:tab w:val="left" w:pos="3119"/>
      </w:tabs>
      <w:spacing w:before="60" w:after="60" w:line="264" w:lineRule="auto"/>
      <w:ind w:left="340" w:hanging="340"/>
      <w:jc w:val="both"/>
    </w:pPr>
    <w:rPr>
      <w:rFonts w:ascii=".VnArial" w:hAnsi=".VnArial"/>
      <w:sz w:val="20"/>
      <w:szCs w:val="20"/>
    </w:rPr>
  </w:style>
  <w:style w:type="paragraph" w:customStyle="1" w:styleId="hinh">
    <w:name w:val="hinh"/>
    <w:basedOn w:val="Normal"/>
    <w:rsid w:val="000A427C"/>
    <w:pPr>
      <w:spacing w:after="40" w:line="264" w:lineRule="auto"/>
      <w:ind w:firstLine="284"/>
      <w:jc w:val="center"/>
    </w:pPr>
    <w:rPr>
      <w:rFonts w:ascii=".VnArial" w:hAnsi=".VnArial"/>
      <w:sz w:val="18"/>
      <w:szCs w:val="18"/>
    </w:rPr>
  </w:style>
  <w:style w:type="paragraph" w:customStyle="1" w:styleId="I-lama">
    <w:name w:val="I-lama"/>
    <w:basedOn w:val="Heading1"/>
    <w:rsid w:val="000A427C"/>
    <w:pPr>
      <w:widowControl/>
      <w:spacing w:before="180" w:after="100" w:line="264" w:lineRule="auto"/>
      <w:ind w:left="0" w:firstLine="0"/>
      <w:jc w:val="both"/>
    </w:pPr>
    <w:rPr>
      <w:rFonts w:ascii=".VnTimeH" w:hAnsi=".VnTimeH"/>
      <w:b w:val="0"/>
      <w:bCs w:val="0"/>
      <w:sz w:val="24"/>
      <w:szCs w:val="24"/>
    </w:rPr>
  </w:style>
  <w:style w:type="paragraph" w:customStyle="1" w:styleId="1nho">
    <w:name w:val="1nho"/>
    <w:basedOn w:val="Normal"/>
    <w:link w:val="1nhoChar"/>
    <w:rsid w:val="000A427C"/>
    <w:pPr>
      <w:spacing w:before="60" w:after="40" w:line="264" w:lineRule="auto"/>
      <w:jc w:val="both"/>
    </w:pPr>
    <w:rPr>
      <w:rFonts w:ascii=".VnArial" w:hAnsi=".VnArial"/>
      <w:b/>
      <w:bCs/>
      <w:sz w:val="24"/>
      <w:szCs w:val="24"/>
    </w:rPr>
  </w:style>
  <w:style w:type="paragraph" w:customStyle="1" w:styleId="tenbai">
    <w:name w:val="tenbai"/>
    <w:basedOn w:val="Subtitle"/>
    <w:rsid w:val="000A427C"/>
    <w:pPr>
      <w:suppressAutoHyphens w:val="0"/>
      <w:spacing w:after="120" w:line="264" w:lineRule="auto"/>
      <w:jc w:val="right"/>
      <w:outlineLvl w:val="9"/>
    </w:pPr>
    <w:rPr>
      <w:rFonts w:ascii=".VnAvantH" w:hAnsi=".VnAvantH" w:cs="Times New Roman"/>
      <w:spacing w:val="4"/>
      <w:sz w:val="36"/>
      <w:szCs w:val="36"/>
      <w:lang w:eastAsia="en-US"/>
    </w:rPr>
  </w:style>
  <w:style w:type="paragraph" w:customStyle="1" w:styleId="bai">
    <w:name w:val="bai"/>
    <w:basedOn w:val="Normal"/>
    <w:rsid w:val="000A427C"/>
    <w:pPr>
      <w:spacing w:before="360" w:after="240" w:line="264" w:lineRule="auto"/>
      <w:jc w:val="center"/>
    </w:pPr>
    <w:rPr>
      <w:rFonts w:ascii=".VnTime" w:hAnsi=".VnTime"/>
      <w:b/>
      <w:bCs/>
      <w:spacing w:val="4"/>
      <w:sz w:val="24"/>
      <w:szCs w:val="24"/>
    </w:rPr>
  </w:style>
  <w:style w:type="paragraph" w:customStyle="1" w:styleId="baitap">
    <w:name w:val="baitap"/>
    <w:basedOn w:val="Heading1"/>
    <w:rsid w:val="000A427C"/>
    <w:pPr>
      <w:keepNext/>
      <w:widowControl/>
      <w:spacing w:before="240" w:after="120" w:line="264" w:lineRule="auto"/>
      <w:ind w:left="0" w:firstLine="0"/>
      <w:jc w:val="both"/>
    </w:pPr>
    <w:rPr>
      <w:rFonts w:ascii=".VnAvantH" w:hAnsi=".VnAvantH"/>
      <w:b w:val="0"/>
      <w:bCs w:val="0"/>
      <w:sz w:val="28"/>
      <w:szCs w:val="28"/>
    </w:rPr>
  </w:style>
  <w:style w:type="paragraph" w:styleId="TOC6">
    <w:name w:val="toc 6"/>
    <w:basedOn w:val="Normal"/>
    <w:next w:val="Normal"/>
    <w:autoRedefine/>
    <w:semiHidden/>
    <w:rsid w:val="000A427C"/>
    <w:pPr>
      <w:ind w:left="1200"/>
    </w:pPr>
    <w:rPr>
      <w:rFonts w:ascii="Times New Roman" w:hAnsi="Times New Roman"/>
      <w:sz w:val="24"/>
      <w:szCs w:val="24"/>
    </w:rPr>
  </w:style>
  <w:style w:type="paragraph" w:customStyle="1" w:styleId="Char1">
    <w:name w:val="Char1"/>
    <w:basedOn w:val="Normal"/>
    <w:semiHidden/>
    <w:rsid w:val="000A427C"/>
    <w:pPr>
      <w:spacing w:after="160" w:line="240" w:lineRule="exact"/>
    </w:pPr>
    <w:rPr>
      <w:rFonts w:ascii="Arial" w:hAnsi="Arial"/>
      <w:sz w:val="24"/>
      <w:szCs w:val="24"/>
    </w:rPr>
  </w:style>
  <w:style w:type="paragraph" w:customStyle="1" w:styleId="bulet">
    <w:name w:val="bulet"/>
    <w:basedOn w:val="Normal"/>
    <w:rsid w:val="000A427C"/>
    <w:pPr>
      <w:numPr>
        <w:numId w:val="4"/>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0A427C"/>
    <w:pPr>
      <w:spacing w:line="360" w:lineRule="auto"/>
      <w:jc w:val="both"/>
    </w:pPr>
    <w:rPr>
      <w:rFonts w:ascii=".VnTime" w:eastAsia="Batang" w:hAnsi=".VnTime" w:cs=".VnTime"/>
      <w:sz w:val="24"/>
      <w:szCs w:val="24"/>
    </w:rPr>
  </w:style>
  <w:style w:type="paragraph" w:customStyle="1" w:styleId="Char0">
    <w:name w:val="Char"/>
    <w:basedOn w:val="Normal"/>
    <w:autoRedefine/>
    <w:rsid w:val="000A427C"/>
    <w:pPr>
      <w:spacing w:after="160" w:line="240" w:lineRule="exact"/>
      <w:ind w:firstLine="567"/>
    </w:pPr>
    <w:rPr>
      <w:rFonts w:ascii="Verdana" w:hAnsi="Verdana" w:cs="Verdana"/>
      <w:sz w:val="20"/>
      <w:szCs w:val="20"/>
    </w:rPr>
  </w:style>
  <w:style w:type="paragraph" w:customStyle="1" w:styleId="Chuong">
    <w:name w:val="Chuong"/>
    <w:basedOn w:val="Normal"/>
    <w:rsid w:val="000A427C"/>
    <w:pPr>
      <w:spacing w:after="120"/>
    </w:pPr>
    <w:rPr>
      <w:rFonts w:ascii=".VnTimeH" w:eastAsia="Batang" w:hAnsi=".VnTimeH" w:cs=".VnTimeH"/>
      <w:spacing w:val="20"/>
      <w:sz w:val="24"/>
      <w:szCs w:val="24"/>
    </w:rPr>
  </w:style>
  <w:style w:type="paragraph" w:customStyle="1" w:styleId="congthuc">
    <w:name w:val="cong thuc"/>
    <w:basedOn w:val="Chuong"/>
    <w:rsid w:val="000A427C"/>
    <w:pPr>
      <w:ind w:left="60"/>
    </w:pPr>
    <w:rPr>
      <w:rFonts w:ascii=".VnTime" w:hAnsi=".VnTime" w:cs=".VnTime"/>
      <w:spacing w:val="0"/>
      <w:position w:val="-10"/>
    </w:rPr>
  </w:style>
  <w:style w:type="paragraph" w:styleId="ListContinue2">
    <w:name w:val="List Continue 2"/>
    <w:basedOn w:val="Normal"/>
    <w:rsid w:val="000A427C"/>
    <w:pPr>
      <w:spacing w:after="120"/>
      <w:ind w:left="720"/>
    </w:pPr>
    <w:rPr>
      <w:rFonts w:ascii="Arial" w:hAnsi="Arial" w:cs="Arial"/>
      <w:sz w:val="24"/>
      <w:szCs w:val="24"/>
    </w:rPr>
  </w:style>
  <w:style w:type="character" w:customStyle="1" w:styleId="CharChar5">
    <w:name w:val="Char Char5"/>
    <w:semiHidden/>
    <w:rsid w:val="000A427C"/>
    <w:rPr>
      <w:rFonts w:ascii="Tahoma" w:eastAsia="Times New Roman" w:hAnsi="Tahoma" w:cs="Tahoma"/>
      <w:sz w:val="16"/>
      <w:szCs w:val="16"/>
      <w:lang w:val="vi-VN" w:eastAsia="en-US"/>
    </w:rPr>
  </w:style>
  <w:style w:type="character" w:customStyle="1" w:styleId="CharChar21">
    <w:name w:val="Char Char21"/>
    <w:semiHidden/>
    <w:locked/>
    <w:rsid w:val="000A427C"/>
    <w:rPr>
      <w:rFonts w:ascii="Times New Roman" w:hAnsi="Times New Roman" w:cs="Times New Roman"/>
      <w:sz w:val="26"/>
      <w:szCs w:val="26"/>
      <w:lang w:val="en-US" w:eastAsia="en-US"/>
    </w:rPr>
  </w:style>
  <w:style w:type="character" w:customStyle="1" w:styleId="CharChar41">
    <w:name w:val="Char Char41"/>
    <w:locked/>
    <w:rsid w:val="000A427C"/>
    <w:rPr>
      <w:rFonts w:ascii="Times New Roman" w:hAnsi="Times New Roman" w:cs="Times New Roman"/>
      <w:sz w:val="24"/>
      <w:szCs w:val="24"/>
      <w:lang w:val="en-US" w:eastAsia="en-US"/>
    </w:rPr>
  </w:style>
  <w:style w:type="character" w:customStyle="1" w:styleId="CharChar31">
    <w:name w:val="Char Char31"/>
    <w:locked/>
    <w:rsid w:val="000A427C"/>
    <w:rPr>
      <w:rFonts w:ascii="Times New Roman" w:hAnsi="Times New Roman" w:cs="Times New Roman"/>
      <w:sz w:val="28"/>
      <w:szCs w:val="28"/>
      <w:lang w:val="en-US" w:eastAsia="en-US"/>
    </w:rPr>
  </w:style>
  <w:style w:type="character" w:customStyle="1" w:styleId="CharChar11">
    <w:name w:val="Char Char11"/>
    <w:locked/>
    <w:rsid w:val="000A427C"/>
    <w:rPr>
      <w:rFonts w:ascii="Times New Roman" w:hAnsi="Times New Roman" w:cs="Times New Roman"/>
      <w:sz w:val="24"/>
      <w:szCs w:val="24"/>
      <w:lang w:val="en-US" w:eastAsia="en-US"/>
    </w:rPr>
  </w:style>
  <w:style w:type="paragraph" w:customStyle="1" w:styleId="Char10">
    <w:name w:val="Char1"/>
    <w:basedOn w:val="Normal"/>
    <w:semiHidden/>
    <w:rsid w:val="000A427C"/>
    <w:pPr>
      <w:spacing w:after="160" w:line="240" w:lineRule="exact"/>
    </w:pPr>
    <w:rPr>
      <w:rFonts w:ascii="Arial" w:hAnsi="Arial" w:cs="Arial"/>
      <w:sz w:val="24"/>
      <w:szCs w:val="24"/>
    </w:rPr>
  </w:style>
  <w:style w:type="numbering" w:customStyle="1" w:styleId="Cu1">
    <w:name w:val="Cu 1"/>
    <w:rsid w:val="000A427C"/>
    <w:pPr>
      <w:numPr>
        <w:numId w:val="3"/>
      </w:numPr>
    </w:pPr>
  </w:style>
  <w:style w:type="paragraph" w:styleId="List2">
    <w:name w:val="List 2"/>
    <w:basedOn w:val="Normal"/>
    <w:rsid w:val="000A427C"/>
    <w:pPr>
      <w:ind w:left="720" w:hanging="360"/>
    </w:pPr>
    <w:rPr>
      <w:rFonts w:ascii="VNI-Aptima" w:hAnsi="VNI-Aptima"/>
      <w:bCs/>
      <w:szCs w:val="20"/>
    </w:rPr>
  </w:style>
  <w:style w:type="paragraph" w:customStyle="1" w:styleId="StyleHeading1NotBold">
    <w:name w:val="Style Heading 1 + Not Bold"/>
    <w:basedOn w:val="Heading1"/>
    <w:rsid w:val="000A427C"/>
    <w:pPr>
      <w:keepNext/>
      <w:widowControl/>
      <w:tabs>
        <w:tab w:val="num" w:pos="900"/>
      </w:tabs>
      <w:spacing w:before="60" w:after="60"/>
      <w:ind w:left="900" w:hanging="360"/>
    </w:pPr>
    <w:rPr>
      <w:rFonts w:cs="Arial"/>
      <w:i/>
      <w:iCs/>
      <w:kern w:val="32"/>
      <w:sz w:val="24"/>
      <w:szCs w:val="24"/>
    </w:rPr>
  </w:style>
  <w:style w:type="paragraph" w:customStyle="1" w:styleId="yiv1417475869msonospacing">
    <w:name w:val="yiv1417475869msonospacing"/>
    <w:basedOn w:val="Normal"/>
    <w:rsid w:val="000A427C"/>
    <w:pPr>
      <w:spacing w:before="100" w:beforeAutospacing="1" w:after="100" w:afterAutospacing="1"/>
    </w:pPr>
    <w:rPr>
      <w:rFonts w:ascii="Times New Roman" w:hAnsi="Times New Roman"/>
      <w:sz w:val="24"/>
      <w:szCs w:val="24"/>
    </w:rPr>
  </w:style>
  <w:style w:type="character" w:customStyle="1" w:styleId="baitapChar">
    <w:name w:val="bai tap Char"/>
    <w:link w:val="baitap0"/>
    <w:rsid w:val="000A427C"/>
    <w:rPr>
      <w:rFonts w:ascii=".VnTime" w:hAnsi=".VnTime"/>
      <w:iCs/>
      <w:sz w:val="24"/>
      <w:szCs w:val="24"/>
    </w:rPr>
  </w:style>
  <w:style w:type="paragraph" w:customStyle="1" w:styleId="baitap0">
    <w:name w:val="bai tap"/>
    <w:basedOn w:val="Normal"/>
    <w:link w:val="baitapChar"/>
    <w:rsid w:val="000A427C"/>
    <w:pPr>
      <w:spacing w:before="120" w:after="40"/>
      <w:ind w:left="567" w:hanging="567"/>
      <w:jc w:val="both"/>
    </w:pPr>
    <w:rPr>
      <w:rFonts w:ascii=".VnTime" w:eastAsia="Calibri" w:hAnsi=".VnTime"/>
      <w:iCs/>
      <w:sz w:val="24"/>
      <w:szCs w:val="24"/>
    </w:rPr>
  </w:style>
  <w:style w:type="paragraph" w:customStyle="1" w:styleId="giai">
    <w:name w:val="giai"/>
    <w:basedOn w:val="Normal"/>
    <w:link w:val="giaiChar"/>
    <w:rsid w:val="000A427C"/>
    <w:pPr>
      <w:spacing w:before="180" w:after="40"/>
      <w:ind w:firstLine="567"/>
      <w:jc w:val="both"/>
    </w:pPr>
    <w:rPr>
      <w:rFonts w:ascii=".VnTime" w:hAnsi=".VnTime"/>
      <w:b/>
      <w:i/>
      <w:sz w:val="24"/>
      <w:szCs w:val="24"/>
    </w:rPr>
  </w:style>
  <w:style w:type="character" w:customStyle="1" w:styleId="giaiChar">
    <w:name w:val="giai Char"/>
    <w:link w:val="giai"/>
    <w:rsid w:val="000A427C"/>
    <w:rPr>
      <w:rFonts w:ascii=".VnTime" w:eastAsia="Times New Roman" w:hAnsi=".VnTime" w:cs="Times New Roman"/>
      <w:b/>
      <w:i/>
      <w:sz w:val="24"/>
      <w:szCs w:val="24"/>
    </w:rPr>
  </w:style>
  <w:style w:type="paragraph" w:customStyle="1" w:styleId="12">
    <w:name w:val="1.2..."/>
    <w:basedOn w:val="Normal"/>
    <w:link w:val="12Char"/>
    <w:rsid w:val="000A427C"/>
    <w:pPr>
      <w:spacing w:after="60" w:line="288" w:lineRule="auto"/>
      <w:ind w:left="397" w:hanging="397"/>
      <w:jc w:val="both"/>
    </w:pPr>
    <w:rPr>
      <w:rFonts w:ascii=".VnTime" w:hAnsi=".VnTime"/>
      <w:sz w:val="24"/>
      <w:szCs w:val="20"/>
      <w:lang w:val="fr-FR"/>
    </w:rPr>
  </w:style>
  <w:style w:type="paragraph" w:customStyle="1" w:styleId="dthut">
    <w:name w:val="dthut.."/>
    <w:basedOn w:val="Normal"/>
    <w:link w:val="dthutChar"/>
    <w:rsid w:val="000A427C"/>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szCs w:val="20"/>
      <w:lang w:val="pt-BR"/>
    </w:rPr>
  </w:style>
  <w:style w:type="character" w:customStyle="1" w:styleId="dthutChar">
    <w:name w:val="dthut.. Char"/>
    <w:link w:val="dthut"/>
    <w:rsid w:val="000A427C"/>
    <w:rPr>
      <w:rFonts w:ascii=".VnTime" w:eastAsia="Times New Roman" w:hAnsi=".VnTime" w:cs="Times New Roman"/>
      <w:sz w:val="24"/>
      <w:szCs w:val="20"/>
      <w:lang w:val="pt-BR"/>
    </w:rPr>
  </w:style>
  <w:style w:type="character" w:customStyle="1" w:styleId="12Char">
    <w:name w:val="1.2... Char"/>
    <w:link w:val="12"/>
    <w:rsid w:val="000A427C"/>
    <w:rPr>
      <w:rFonts w:ascii=".VnTime" w:eastAsia="Times New Roman" w:hAnsi=".VnTime" w:cs="Times New Roman"/>
      <w:sz w:val="24"/>
      <w:szCs w:val="20"/>
      <w:lang w:val="fr-FR"/>
    </w:rPr>
  </w:style>
  <w:style w:type="character" w:customStyle="1" w:styleId="metadate">
    <w:name w:val="meta_date"/>
    <w:basedOn w:val="DefaultParagraphFont"/>
    <w:rsid w:val="000A427C"/>
  </w:style>
  <w:style w:type="character" w:customStyle="1" w:styleId="metaauthor">
    <w:name w:val="meta_author"/>
    <w:basedOn w:val="DefaultParagraphFont"/>
    <w:rsid w:val="000A427C"/>
  </w:style>
  <w:style w:type="paragraph" w:customStyle="1" w:styleId="ptitle">
    <w:name w:val="ptitle"/>
    <w:basedOn w:val="Normal"/>
    <w:rsid w:val="000A427C"/>
    <w:pPr>
      <w:spacing w:before="54" w:after="54"/>
    </w:pPr>
    <w:rPr>
      <w:rFonts w:ascii="Arial" w:hAnsi="Arial" w:cs="Arial"/>
      <w:b/>
      <w:bCs/>
      <w:color w:val="0072BC"/>
      <w:sz w:val="19"/>
      <w:szCs w:val="19"/>
    </w:rPr>
  </w:style>
  <w:style w:type="paragraph" w:customStyle="1" w:styleId="pbody">
    <w:name w:val="pbody"/>
    <w:basedOn w:val="Normal"/>
    <w:rsid w:val="000A427C"/>
    <w:pPr>
      <w:spacing w:before="86" w:after="86" w:line="215" w:lineRule="atLeast"/>
    </w:pPr>
    <w:rPr>
      <w:rFonts w:ascii="Arial" w:hAnsi="Arial" w:cs="Arial"/>
      <w:color w:val="000000"/>
      <w:sz w:val="15"/>
      <w:szCs w:val="15"/>
    </w:rPr>
  </w:style>
  <w:style w:type="paragraph" w:customStyle="1" w:styleId="sapo1">
    <w:name w:val="sapo1"/>
    <w:basedOn w:val="Normal"/>
    <w:rsid w:val="000A427C"/>
    <w:pPr>
      <w:spacing w:before="100" w:beforeAutospacing="1" w:after="100" w:afterAutospacing="1"/>
    </w:pPr>
    <w:rPr>
      <w:rFonts w:ascii="Times New Roman" w:hAnsi="Times New Roman"/>
      <w:b/>
      <w:bCs/>
      <w:sz w:val="24"/>
      <w:szCs w:val="24"/>
    </w:rPr>
  </w:style>
  <w:style w:type="paragraph" w:customStyle="1" w:styleId="Style23">
    <w:name w:val="Style23"/>
    <w:basedOn w:val="Normal"/>
    <w:rsid w:val="000A427C"/>
    <w:pPr>
      <w:widowControl w:val="0"/>
      <w:autoSpaceDE w:val="0"/>
      <w:autoSpaceDN w:val="0"/>
      <w:adjustRightInd w:val="0"/>
      <w:spacing w:line="300" w:lineRule="exact"/>
      <w:ind w:firstLine="285"/>
    </w:pPr>
    <w:rPr>
      <w:rFonts w:ascii="Times New Roman" w:hAnsi="Times New Roman"/>
      <w:sz w:val="24"/>
      <w:szCs w:val="24"/>
    </w:rPr>
  </w:style>
  <w:style w:type="character" w:customStyle="1" w:styleId="FontStyle41">
    <w:name w:val="Font Style41"/>
    <w:rsid w:val="000A427C"/>
    <w:rPr>
      <w:rFonts w:ascii="Times New Roman" w:hAnsi="Times New Roman" w:cs="Times New Roman"/>
      <w:color w:val="000000"/>
      <w:sz w:val="20"/>
      <w:szCs w:val="20"/>
    </w:rPr>
  </w:style>
  <w:style w:type="character" w:customStyle="1" w:styleId="FontStyle48">
    <w:name w:val="Font Style48"/>
    <w:rsid w:val="000A427C"/>
    <w:rPr>
      <w:rFonts w:ascii="Times New Roman" w:hAnsi="Times New Roman" w:cs="Times New Roman"/>
      <w:b/>
      <w:bCs/>
      <w:i/>
      <w:iCs/>
      <w:color w:val="000000"/>
      <w:sz w:val="20"/>
      <w:szCs w:val="20"/>
    </w:rPr>
  </w:style>
  <w:style w:type="character" w:customStyle="1" w:styleId="FontStyle50">
    <w:name w:val="Font Style50"/>
    <w:rsid w:val="000A427C"/>
    <w:rPr>
      <w:rFonts w:ascii="Times New Roman" w:hAnsi="Times New Roman" w:cs="Times New Roman"/>
      <w:b/>
      <w:bCs/>
      <w:color w:val="000000"/>
      <w:spacing w:val="-10"/>
      <w:sz w:val="26"/>
      <w:szCs w:val="26"/>
    </w:rPr>
  </w:style>
  <w:style w:type="character" w:customStyle="1" w:styleId="FontStyle55">
    <w:name w:val="Font Style55"/>
    <w:rsid w:val="000A427C"/>
    <w:rPr>
      <w:rFonts w:ascii="Times New Roman" w:hAnsi="Times New Roman" w:cs="Times New Roman"/>
      <w:b/>
      <w:bCs/>
      <w:color w:val="000000"/>
      <w:sz w:val="26"/>
      <w:szCs w:val="26"/>
    </w:rPr>
  </w:style>
  <w:style w:type="character" w:customStyle="1" w:styleId="FontStyle64">
    <w:name w:val="Font Style64"/>
    <w:rsid w:val="000A427C"/>
    <w:rPr>
      <w:rFonts w:ascii="Times New Roman" w:hAnsi="Times New Roman" w:cs="Times New Roman"/>
      <w:b/>
      <w:bCs/>
      <w:color w:val="000000"/>
      <w:sz w:val="20"/>
      <w:szCs w:val="20"/>
    </w:rPr>
  </w:style>
  <w:style w:type="paragraph" w:customStyle="1" w:styleId="Style17">
    <w:name w:val="Style17"/>
    <w:basedOn w:val="Normal"/>
    <w:rsid w:val="000A427C"/>
    <w:pPr>
      <w:widowControl w:val="0"/>
      <w:autoSpaceDE w:val="0"/>
      <w:autoSpaceDN w:val="0"/>
      <w:adjustRightInd w:val="0"/>
    </w:pPr>
    <w:rPr>
      <w:rFonts w:ascii="Times New Roman" w:hAnsi="Times New Roman"/>
      <w:sz w:val="24"/>
      <w:szCs w:val="24"/>
    </w:rPr>
  </w:style>
  <w:style w:type="character" w:customStyle="1" w:styleId="FontStyle31">
    <w:name w:val="Font Style31"/>
    <w:rsid w:val="000A427C"/>
    <w:rPr>
      <w:rFonts w:ascii="Times New Roman" w:hAnsi="Times New Roman" w:cs="Times New Roman"/>
      <w:b/>
      <w:bCs/>
      <w:color w:val="000000"/>
      <w:spacing w:val="-10"/>
      <w:sz w:val="32"/>
      <w:szCs w:val="32"/>
    </w:rPr>
  </w:style>
  <w:style w:type="character" w:customStyle="1" w:styleId="FontStyle34">
    <w:name w:val="Font Style34"/>
    <w:rsid w:val="000A427C"/>
    <w:rPr>
      <w:rFonts w:ascii="Times New Roman" w:hAnsi="Times New Roman" w:cs="Times New Roman"/>
      <w:smallCaps/>
      <w:color w:val="000000"/>
      <w:sz w:val="20"/>
      <w:szCs w:val="20"/>
    </w:rPr>
  </w:style>
  <w:style w:type="character" w:customStyle="1" w:styleId="FontStyle54">
    <w:name w:val="Font Style54"/>
    <w:rsid w:val="000A427C"/>
    <w:rPr>
      <w:rFonts w:ascii="Times New Roman" w:hAnsi="Times New Roman" w:cs="Times New Roman"/>
      <w:b/>
      <w:bCs/>
      <w:color w:val="000000"/>
      <w:sz w:val="20"/>
      <w:szCs w:val="20"/>
    </w:rPr>
  </w:style>
  <w:style w:type="character" w:customStyle="1" w:styleId="FontStyle56">
    <w:name w:val="Font Style56"/>
    <w:rsid w:val="000A427C"/>
    <w:rPr>
      <w:rFonts w:ascii="Times New Roman" w:hAnsi="Times New Roman" w:cs="Times New Roman"/>
      <w:b/>
      <w:bCs/>
      <w:color w:val="000000"/>
      <w:sz w:val="20"/>
      <w:szCs w:val="20"/>
    </w:rPr>
  </w:style>
  <w:style w:type="character" w:customStyle="1" w:styleId="FontStyle58">
    <w:name w:val="Font Style58"/>
    <w:rsid w:val="000A427C"/>
    <w:rPr>
      <w:rFonts w:ascii="Times New Roman" w:hAnsi="Times New Roman" w:cs="Times New Roman"/>
      <w:b/>
      <w:bCs/>
      <w:color w:val="000000"/>
      <w:sz w:val="22"/>
      <w:szCs w:val="22"/>
    </w:rPr>
  </w:style>
  <w:style w:type="character" w:customStyle="1" w:styleId="FontStyle66">
    <w:name w:val="Font Style66"/>
    <w:rsid w:val="000A427C"/>
    <w:rPr>
      <w:rFonts w:ascii="Times New Roman" w:hAnsi="Times New Roman" w:cs="Times New Roman"/>
      <w:b/>
      <w:bCs/>
      <w:color w:val="000000"/>
      <w:spacing w:val="20"/>
      <w:sz w:val="20"/>
      <w:szCs w:val="20"/>
    </w:rPr>
  </w:style>
  <w:style w:type="character" w:customStyle="1" w:styleId="FontStyle67">
    <w:name w:val="Font Style67"/>
    <w:rsid w:val="000A427C"/>
    <w:rPr>
      <w:rFonts w:ascii="Times New Roman" w:hAnsi="Times New Roman" w:cs="Times New Roman"/>
      <w:b/>
      <w:bCs/>
      <w:color w:val="000000"/>
      <w:spacing w:val="-10"/>
      <w:sz w:val="26"/>
      <w:szCs w:val="26"/>
    </w:rPr>
  </w:style>
  <w:style w:type="character" w:customStyle="1" w:styleId="FontStyle69">
    <w:name w:val="Font Style69"/>
    <w:rsid w:val="000A427C"/>
    <w:rPr>
      <w:rFonts w:ascii="Times New Roman" w:hAnsi="Times New Roman" w:cs="Times New Roman"/>
      <w:b/>
      <w:bCs/>
      <w:color w:val="000000"/>
      <w:sz w:val="20"/>
      <w:szCs w:val="20"/>
    </w:rPr>
  </w:style>
  <w:style w:type="character" w:customStyle="1" w:styleId="null">
    <w:name w:val="null"/>
    <w:rsid w:val="000A427C"/>
  </w:style>
  <w:style w:type="character" w:customStyle="1" w:styleId="st">
    <w:name w:val="st"/>
    <w:basedOn w:val="DefaultParagraphFont"/>
    <w:rsid w:val="000A427C"/>
  </w:style>
  <w:style w:type="character" w:customStyle="1" w:styleId="usercontent">
    <w:name w:val="usercontent"/>
    <w:basedOn w:val="DefaultParagraphFont"/>
    <w:rsid w:val="000A427C"/>
  </w:style>
  <w:style w:type="paragraph" w:customStyle="1" w:styleId="listparagraphcxspmiddle">
    <w:name w:val="listparagraph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middle">
    <w:name w:val="listparagraphcxspmiddlecxspmiddle"/>
    <w:basedOn w:val="Normal"/>
    <w:rsid w:val="000A427C"/>
    <w:pPr>
      <w:spacing w:before="100" w:beforeAutospacing="1" w:after="100" w:afterAutospacing="1"/>
    </w:pPr>
    <w:rPr>
      <w:rFonts w:ascii="Times New Roman" w:hAnsi="Times New Roman"/>
      <w:sz w:val="24"/>
      <w:szCs w:val="24"/>
    </w:rPr>
  </w:style>
  <w:style w:type="paragraph" w:customStyle="1" w:styleId="listparagraphcxspmiddlecxsplast">
    <w:name w:val="listparagraphcxspmiddlecxsplast"/>
    <w:basedOn w:val="Normal"/>
    <w:rsid w:val="000A427C"/>
    <w:pPr>
      <w:spacing w:before="100" w:beforeAutospacing="1" w:after="100" w:afterAutospacing="1"/>
    </w:pPr>
    <w:rPr>
      <w:rFonts w:ascii="Times New Roman" w:hAnsi="Times New Roman"/>
      <w:sz w:val="24"/>
      <w:szCs w:val="24"/>
    </w:rPr>
  </w:style>
  <w:style w:type="paragraph" w:customStyle="1" w:styleId="giua">
    <w:name w:val="giua"/>
    <w:basedOn w:val="Normal"/>
    <w:rsid w:val="000A427C"/>
    <w:pPr>
      <w:spacing w:after="80" w:line="252" w:lineRule="auto"/>
      <w:jc w:val="center"/>
    </w:pPr>
    <w:rPr>
      <w:rFonts w:ascii=".VnTime" w:hAnsi=".VnTime"/>
      <w:sz w:val="24"/>
      <w:szCs w:val="20"/>
    </w:rPr>
  </w:style>
  <w:style w:type="paragraph" w:customStyle="1" w:styleId="co10he">
    <w:name w:val="co10he"/>
    <w:basedOn w:val="Normal"/>
    <w:rsid w:val="000A427C"/>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0A427C"/>
    <w:pPr>
      <w:spacing w:after="120" w:line="200" w:lineRule="exact"/>
      <w:jc w:val="center"/>
    </w:pPr>
    <w:rPr>
      <w:rFonts w:ascii=".VnTime" w:hAnsi=".VnTime"/>
      <w:i/>
      <w:spacing w:val="8"/>
      <w:sz w:val="18"/>
      <w:szCs w:val="20"/>
    </w:rPr>
  </w:style>
  <w:style w:type="paragraph" w:customStyle="1" w:styleId="11">
    <w:name w:val="1.1"/>
    <w:basedOn w:val="Normal"/>
    <w:rsid w:val="000A427C"/>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0A427C"/>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0A427C"/>
    <w:pPr>
      <w:tabs>
        <w:tab w:val="clear" w:pos="4680"/>
        <w:tab w:val="clear" w:pos="9360"/>
      </w:tabs>
      <w:spacing w:before="160" w:after="120"/>
      <w:jc w:val="both"/>
    </w:pPr>
    <w:rPr>
      <w:rFonts w:ascii=".VnArial" w:eastAsia="Times New Roman" w:hAnsi=".VnArial"/>
      <w:b/>
      <w:szCs w:val="20"/>
    </w:rPr>
  </w:style>
  <w:style w:type="character" w:customStyle="1" w:styleId="111Char1">
    <w:name w:val="1.1.1 Char1"/>
    <w:link w:val="111"/>
    <w:rsid w:val="000A427C"/>
    <w:rPr>
      <w:rFonts w:ascii=".VnArial" w:eastAsia="Times New Roman" w:hAnsi=".VnArial" w:cs="Times New Roman"/>
      <w:b/>
      <w:w w:val="90"/>
      <w:sz w:val="26"/>
      <w:szCs w:val="20"/>
    </w:rPr>
  </w:style>
  <w:style w:type="character" w:customStyle="1" w:styleId="112Char">
    <w:name w:val="1.1.2. Char"/>
    <w:link w:val="112"/>
    <w:rsid w:val="000A427C"/>
    <w:rPr>
      <w:rFonts w:ascii=".VnArial" w:eastAsia="Times New Roman" w:hAnsi=".VnArial" w:cs="Times New Roman"/>
      <w:b/>
      <w:szCs w:val="20"/>
    </w:rPr>
  </w:style>
  <w:style w:type="character" w:customStyle="1" w:styleId="chthhinhCharChar">
    <w:name w:val="chthhinh Char Char"/>
    <w:link w:val="chthhinhChar"/>
    <w:rsid w:val="000A427C"/>
    <w:rPr>
      <w:rFonts w:ascii=".VnTime" w:eastAsia="Times New Roman" w:hAnsi=".VnTime" w:cs="Times New Roman"/>
      <w:i/>
      <w:spacing w:val="8"/>
      <w:sz w:val="18"/>
      <w:szCs w:val="20"/>
    </w:rPr>
  </w:style>
  <w:style w:type="paragraph" w:customStyle="1" w:styleId="StyleLeft127cm">
    <w:name w:val="Style Left:  1.27 cm"/>
    <w:basedOn w:val="Normal"/>
    <w:rsid w:val="000A427C"/>
    <w:pPr>
      <w:spacing w:before="80" w:after="40"/>
      <w:ind w:left="567"/>
      <w:jc w:val="both"/>
    </w:pPr>
    <w:rPr>
      <w:rFonts w:ascii=".VnTime" w:hAnsi=".VnTime"/>
      <w:sz w:val="24"/>
      <w:szCs w:val="20"/>
    </w:rPr>
  </w:style>
  <w:style w:type="paragraph" w:customStyle="1" w:styleId="cauTN">
    <w:name w:val="cauTN"/>
    <w:basedOn w:val="Normal"/>
    <w:rsid w:val="000A427C"/>
    <w:pPr>
      <w:ind w:left="992" w:hanging="992"/>
      <w:jc w:val="both"/>
    </w:pPr>
    <w:rPr>
      <w:rFonts w:ascii=".VnTime" w:eastAsia=".VnTime" w:hAnsi=".VnTime"/>
      <w:color w:val="0000FF"/>
      <w:sz w:val="24"/>
      <w:szCs w:val="24"/>
    </w:rPr>
  </w:style>
  <w:style w:type="paragraph" w:customStyle="1" w:styleId="muclon">
    <w:name w:val="muc lon"/>
    <w:basedOn w:val="Normal"/>
    <w:rsid w:val="000A427C"/>
    <w:pPr>
      <w:tabs>
        <w:tab w:val="left" w:pos="284"/>
      </w:tabs>
      <w:spacing w:line="288" w:lineRule="auto"/>
    </w:pPr>
    <w:rPr>
      <w:rFonts w:ascii=".VnTimeH" w:hAnsi=".VnTimeH" w:cs=".VnTimeH"/>
      <w:sz w:val="24"/>
      <w:szCs w:val="24"/>
    </w:rPr>
  </w:style>
  <w:style w:type="paragraph" w:customStyle="1" w:styleId="tenbai0">
    <w:name w:val="ten bai"/>
    <w:basedOn w:val="Normal"/>
    <w:rsid w:val="000A427C"/>
    <w:pPr>
      <w:tabs>
        <w:tab w:val="left" w:pos="284"/>
      </w:tabs>
      <w:spacing w:line="288" w:lineRule="auto"/>
      <w:jc w:val="center"/>
    </w:pPr>
    <w:rPr>
      <w:rFonts w:ascii=".VnSouthernH" w:hAnsi=".VnSouthernH" w:cs=".VnSouthernH"/>
      <w:sz w:val="32"/>
      <w:szCs w:val="32"/>
    </w:rPr>
  </w:style>
  <w:style w:type="paragraph" w:customStyle="1" w:styleId="chuong0">
    <w:name w:val="chuong"/>
    <w:basedOn w:val="Normal"/>
    <w:rsid w:val="000A427C"/>
    <w:pPr>
      <w:tabs>
        <w:tab w:val="left" w:pos="284"/>
      </w:tabs>
      <w:spacing w:line="288" w:lineRule="auto"/>
      <w:jc w:val="both"/>
    </w:pPr>
    <w:rPr>
      <w:rFonts w:ascii=".VnTime" w:hAnsi=".VnTime" w:cs=".VnTime"/>
      <w:i/>
      <w:iCs/>
      <w:sz w:val="32"/>
      <w:szCs w:val="32"/>
    </w:rPr>
  </w:style>
  <w:style w:type="paragraph" w:customStyle="1" w:styleId="tenchuong">
    <w:name w:val="ten chuong"/>
    <w:basedOn w:val="Normal"/>
    <w:rsid w:val="000A427C"/>
    <w:pPr>
      <w:tabs>
        <w:tab w:val="left" w:pos="284"/>
      </w:tabs>
      <w:spacing w:line="288" w:lineRule="auto"/>
      <w:jc w:val="right"/>
    </w:pPr>
    <w:rPr>
      <w:rFonts w:ascii=".VnSouthernH" w:hAnsi=".VnSouthernH" w:cs=".VnSouthernH"/>
      <w:sz w:val="36"/>
      <w:szCs w:val="36"/>
    </w:rPr>
  </w:style>
  <w:style w:type="paragraph" w:customStyle="1" w:styleId="1CharChar">
    <w:name w:val="1. Char Char"/>
    <w:basedOn w:val="Normal"/>
    <w:rsid w:val="000A427C"/>
    <w:pPr>
      <w:spacing w:before="180" w:after="120" w:line="288" w:lineRule="auto"/>
      <w:ind w:left="425" w:hanging="425"/>
      <w:jc w:val="both"/>
    </w:pPr>
    <w:rPr>
      <w:rFonts w:ascii=".VnAvant" w:hAnsi=".VnAvant" w:cs=".VnAvant"/>
      <w:b/>
      <w:bCs/>
      <w:sz w:val="24"/>
      <w:szCs w:val="24"/>
      <w:lang w:val="sv-SE"/>
    </w:rPr>
  </w:style>
  <w:style w:type="paragraph" w:styleId="List3">
    <w:name w:val="List 3"/>
    <w:basedOn w:val="Normal"/>
    <w:rsid w:val="000A427C"/>
    <w:pPr>
      <w:ind w:left="849" w:hanging="283"/>
    </w:pPr>
    <w:rPr>
      <w:rFonts w:ascii=".VnTime" w:hAnsi=".VnTime"/>
      <w:sz w:val="28"/>
      <w:szCs w:val="20"/>
    </w:rPr>
  </w:style>
  <w:style w:type="paragraph" w:customStyle="1" w:styleId="detailsubtitle">
    <w:name w:val="detail_subtitle"/>
    <w:basedOn w:val="Normal"/>
    <w:rsid w:val="000A427C"/>
    <w:rPr>
      <w:rFonts w:ascii="Tahoma" w:hAnsi="Tahoma" w:cs="Tahoma"/>
      <w:b/>
      <w:bCs/>
      <w:color w:val="004175"/>
      <w:sz w:val="20"/>
      <w:szCs w:val="20"/>
      <w:u w:val="single"/>
    </w:rPr>
  </w:style>
  <w:style w:type="character" w:customStyle="1" w:styleId="CharChar6">
    <w:name w:val="Char Char6"/>
    <w:semiHidden/>
    <w:rsid w:val="000A427C"/>
    <w:rPr>
      <w:rFonts w:ascii="VNI-Helve" w:eastAsia="Times New Roman" w:hAnsi="VNI-Helve" w:cs="VNI-Helve"/>
      <w:sz w:val="16"/>
      <w:szCs w:val="16"/>
      <w:lang w:val="vi-VN" w:eastAsia="en-US" w:bidi="ar-SA"/>
    </w:rPr>
  </w:style>
  <w:style w:type="character" w:customStyle="1" w:styleId="CharChar22">
    <w:name w:val="Char Char22"/>
    <w:semiHidden/>
    <w:locked/>
    <w:rsid w:val="000A427C"/>
    <w:rPr>
      <w:rFonts w:ascii="VNI-Times" w:hAnsi="VNI-Times" w:cs="VNI-Times"/>
      <w:sz w:val="26"/>
      <w:szCs w:val="26"/>
      <w:lang w:val="en-US" w:eastAsia="en-US" w:bidi="ar-SA"/>
    </w:rPr>
  </w:style>
  <w:style w:type="character" w:customStyle="1" w:styleId="CharChar42">
    <w:name w:val="Char Char42"/>
    <w:locked/>
    <w:rsid w:val="000A427C"/>
    <w:rPr>
      <w:rFonts w:ascii="VNI-Times" w:hAnsi="VNI-Times" w:cs="VNI-Times"/>
      <w:sz w:val="24"/>
      <w:szCs w:val="24"/>
      <w:lang w:val="en-US" w:eastAsia="en-US" w:bidi="ar-SA"/>
    </w:rPr>
  </w:style>
  <w:style w:type="character" w:customStyle="1" w:styleId="CharChar32">
    <w:name w:val="Char Char32"/>
    <w:locked/>
    <w:rsid w:val="000A427C"/>
    <w:rPr>
      <w:rFonts w:ascii="VNI-Times" w:hAnsi="VNI-Times" w:cs="VNI-Times"/>
      <w:sz w:val="28"/>
      <w:szCs w:val="28"/>
      <w:lang w:val="en-US" w:eastAsia="en-US" w:bidi="ar-SA"/>
    </w:rPr>
  </w:style>
  <w:style w:type="character" w:customStyle="1" w:styleId="CharChar12">
    <w:name w:val="Char Char12"/>
    <w:locked/>
    <w:rsid w:val="000A427C"/>
    <w:rPr>
      <w:rFonts w:ascii="VNI-Times" w:hAnsi="VNI-Times" w:cs="VNI-Times"/>
      <w:sz w:val="24"/>
      <w:szCs w:val="24"/>
      <w:lang w:val="en-US" w:eastAsia="en-US" w:bidi="ar-SA"/>
    </w:rPr>
  </w:style>
  <w:style w:type="paragraph" w:customStyle="1" w:styleId="Char2">
    <w:name w:val="Char2"/>
    <w:basedOn w:val="Normal"/>
    <w:autoRedefine/>
    <w:rsid w:val="000A427C"/>
    <w:pPr>
      <w:spacing w:after="160" w:line="240" w:lineRule="exact"/>
      <w:ind w:firstLine="567"/>
    </w:pPr>
    <w:rPr>
      <w:rFonts w:ascii="VNI-Bodon" w:eastAsia="VNI-Times" w:hAnsi="VNI-Bodon" w:cs="VNI-Bodon"/>
      <w:sz w:val="20"/>
      <w:szCs w:val="20"/>
    </w:rPr>
  </w:style>
  <w:style w:type="paragraph" w:customStyle="1" w:styleId="Char11">
    <w:name w:val="Char11"/>
    <w:basedOn w:val="Normal"/>
    <w:semiHidden/>
    <w:rsid w:val="000A427C"/>
    <w:pPr>
      <w:spacing w:after="160" w:line="240" w:lineRule="exact"/>
    </w:pPr>
    <w:rPr>
      <w:rFonts w:ascii="VNI-Helve" w:eastAsia="VNI-Times" w:hAnsi="VNI-Helve" w:cs="VNI-Helve"/>
      <w:sz w:val="24"/>
      <w:szCs w:val="24"/>
    </w:rPr>
  </w:style>
  <w:style w:type="character" w:customStyle="1" w:styleId="CharChar7">
    <w:name w:val="Char Char7"/>
    <w:semiHidden/>
    <w:rsid w:val="000A427C"/>
    <w:rPr>
      <w:rFonts w:ascii="Tahoma" w:eastAsia="Times New Roman" w:hAnsi="Tahoma" w:cs="Tahoma"/>
      <w:sz w:val="16"/>
      <w:szCs w:val="16"/>
      <w:lang w:val="vi-VN" w:eastAsia="en-US" w:bidi="ar-SA"/>
    </w:rPr>
  </w:style>
  <w:style w:type="character" w:customStyle="1" w:styleId="CharChar23">
    <w:name w:val="Char Char23"/>
    <w:semiHidden/>
    <w:locked/>
    <w:rsid w:val="000A427C"/>
    <w:rPr>
      <w:rFonts w:ascii="Times New Roman" w:hAnsi="Times New Roman" w:cs="Times New Roman"/>
      <w:sz w:val="26"/>
      <w:szCs w:val="26"/>
      <w:lang w:val="en-US" w:eastAsia="en-US" w:bidi="ar-SA"/>
    </w:rPr>
  </w:style>
  <w:style w:type="character" w:customStyle="1" w:styleId="CharChar43">
    <w:name w:val="Char Char43"/>
    <w:locked/>
    <w:rsid w:val="000A427C"/>
    <w:rPr>
      <w:rFonts w:ascii="Times New Roman" w:hAnsi="Times New Roman" w:cs="Times New Roman"/>
      <w:sz w:val="24"/>
      <w:szCs w:val="24"/>
      <w:lang w:val="en-US" w:eastAsia="en-US" w:bidi="ar-SA"/>
    </w:rPr>
  </w:style>
  <w:style w:type="character" w:customStyle="1" w:styleId="CharChar33">
    <w:name w:val="Char Char33"/>
    <w:locked/>
    <w:rsid w:val="000A427C"/>
    <w:rPr>
      <w:rFonts w:ascii="Times New Roman" w:hAnsi="Times New Roman" w:cs="Times New Roman"/>
      <w:sz w:val="28"/>
      <w:szCs w:val="28"/>
      <w:lang w:val="en-US" w:eastAsia="en-US" w:bidi="ar-SA"/>
    </w:rPr>
  </w:style>
  <w:style w:type="character" w:customStyle="1" w:styleId="CharChar13">
    <w:name w:val="Char Char13"/>
    <w:locked/>
    <w:rsid w:val="000A427C"/>
    <w:rPr>
      <w:rFonts w:ascii="Times New Roman" w:hAnsi="Times New Roman" w:cs="Times New Roman"/>
      <w:sz w:val="24"/>
      <w:szCs w:val="24"/>
      <w:lang w:val="en-US" w:eastAsia="en-US" w:bidi="ar-SA"/>
    </w:rPr>
  </w:style>
  <w:style w:type="paragraph" w:customStyle="1" w:styleId="Char3">
    <w:name w:val="Char3"/>
    <w:basedOn w:val="Normal"/>
    <w:autoRedefine/>
    <w:rsid w:val="000A427C"/>
    <w:pPr>
      <w:spacing w:after="160" w:line="240" w:lineRule="exact"/>
      <w:ind w:firstLine="567"/>
    </w:pPr>
    <w:rPr>
      <w:rFonts w:ascii="Verdana" w:hAnsi="Verdana" w:cs="Verdana"/>
      <w:sz w:val="20"/>
      <w:szCs w:val="20"/>
    </w:rPr>
  </w:style>
  <w:style w:type="paragraph" w:customStyle="1" w:styleId="Char12">
    <w:name w:val="Char12"/>
    <w:basedOn w:val="Normal"/>
    <w:semiHidden/>
    <w:rsid w:val="000A427C"/>
    <w:pPr>
      <w:spacing w:after="160" w:line="240" w:lineRule="exact"/>
    </w:pPr>
    <w:rPr>
      <w:rFonts w:ascii="Arial" w:hAnsi="Arial" w:cs="Arial"/>
      <w:sz w:val="24"/>
      <w:szCs w:val="24"/>
    </w:rPr>
  </w:style>
  <w:style w:type="paragraph" w:customStyle="1" w:styleId="tch">
    <w:name w:val="tch"/>
    <w:basedOn w:val="Normal"/>
    <w:semiHidden/>
    <w:rsid w:val="000A427C"/>
    <w:pPr>
      <w:spacing w:after="60" w:line="360" w:lineRule="auto"/>
      <w:jc w:val="center"/>
    </w:pPr>
    <w:rPr>
      <w:rFonts w:ascii="Times New Roman" w:hAnsi="Times New Roman"/>
      <w:b/>
      <w:bCs/>
      <w:sz w:val="28"/>
      <w:szCs w:val="28"/>
      <w:lang w:val="pt-BR"/>
    </w:rPr>
  </w:style>
  <w:style w:type="paragraph" w:customStyle="1" w:styleId="doanthut">
    <w:name w:val="doanthut"/>
    <w:basedOn w:val="Normal"/>
    <w:semiHidden/>
    <w:rsid w:val="000A427C"/>
    <w:pPr>
      <w:spacing w:before="56" w:after="60" w:line="288" w:lineRule="auto"/>
      <w:ind w:left="681" w:hanging="284"/>
      <w:jc w:val="both"/>
    </w:pPr>
    <w:rPr>
      <w:rFonts w:ascii="Times New Roman" w:hAnsi="Times New Roman"/>
      <w:sz w:val="24"/>
      <w:szCs w:val="24"/>
    </w:rPr>
  </w:style>
  <w:style w:type="paragraph" w:styleId="TOC2">
    <w:name w:val="toc 2"/>
    <w:basedOn w:val="Normal"/>
    <w:next w:val="Normal"/>
    <w:autoRedefine/>
    <w:semiHidden/>
    <w:rsid w:val="000A427C"/>
    <w:pPr>
      <w:ind w:left="240"/>
    </w:pPr>
    <w:rPr>
      <w:rFonts w:ascii="Times New Roman" w:hAnsi="Times New Roman"/>
      <w:smallCaps/>
      <w:noProof/>
      <w:sz w:val="20"/>
      <w:szCs w:val="20"/>
    </w:rPr>
  </w:style>
  <w:style w:type="paragraph" w:styleId="TOC3">
    <w:name w:val="toc 3"/>
    <w:basedOn w:val="Normal"/>
    <w:next w:val="Normal"/>
    <w:autoRedefine/>
    <w:semiHidden/>
    <w:rsid w:val="000A427C"/>
    <w:pPr>
      <w:ind w:left="480"/>
    </w:pPr>
    <w:rPr>
      <w:rFonts w:ascii="Times New Roman" w:hAnsi="Times New Roman"/>
      <w:i/>
      <w:iCs/>
      <w:noProof/>
      <w:sz w:val="20"/>
      <w:szCs w:val="20"/>
    </w:rPr>
  </w:style>
  <w:style w:type="paragraph" w:styleId="TOC4">
    <w:name w:val="toc 4"/>
    <w:basedOn w:val="Normal"/>
    <w:next w:val="Normal"/>
    <w:autoRedefine/>
    <w:semiHidden/>
    <w:rsid w:val="000A427C"/>
    <w:pPr>
      <w:ind w:left="720"/>
    </w:pPr>
    <w:rPr>
      <w:rFonts w:ascii="Times New Roman" w:hAnsi="Times New Roman"/>
      <w:noProof/>
      <w:sz w:val="18"/>
      <w:szCs w:val="18"/>
    </w:rPr>
  </w:style>
  <w:style w:type="paragraph" w:styleId="TOC5">
    <w:name w:val="toc 5"/>
    <w:basedOn w:val="Normal"/>
    <w:next w:val="Normal"/>
    <w:autoRedefine/>
    <w:semiHidden/>
    <w:rsid w:val="000A427C"/>
    <w:pPr>
      <w:ind w:left="960"/>
    </w:pPr>
    <w:rPr>
      <w:rFonts w:ascii="Times New Roman" w:hAnsi="Times New Roman"/>
      <w:noProof/>
      <w:sz w:val="18"/>
      <w:szCs w:val="18"/>
    </w:rPr>
  </w:style>
  <w:style w:type="paragraph" w:styleId="TOC7">
    <w:name w:val="toc 7"/>
    <w:basedOn w:val="Normal"/>
    <w:next w:val="Normal"/>
    <w:autoRedefine/>
    <w:semiHidden/>
    <w:rsid w:val="000A427C"/>
    <w:pPr>
      <w:ind w:left="1440"/>
    </w:pPr>
    <w:rPr>
      <w:rFonts w:ascii="Times New Roman" w:hAnsi="Times New Roman"/>
      <w:noProof/>
      <w:sz w:val="18"/>
      <w:szCs w:val="18"/>
    </w:rPr>
  </w:style>
  <w:style w:type="paragraph" w:styleId="TOC8">
    <w:name w:val="toc 8"/>
    <w:basedOn w:val="Normal"/>
    <w:next w:val="Normal"/>
    <w:autoRedefine/>
    <w:semiHidden/>
    <w:rsid w:val="000A427C"/>
    <w:pPr>
      <w:ind w:left="1680"/>
    </w:pPr>
    <w:rPr>
      <w:rFonts w:ascii="Times New Roman" w:hAnsi="Times New Roman"/>
      <w:noProof/>
      <w:sz w:val="18"/>
      <w:szCs w:val="18"/>
    </w:rPr>
  </w:style>
  <w:style w:type="paragraph" w:styleId="TOC9">
    <w:name w:val="toc 9"/>
    <w:basedOn w:val="Normal"/>
    <w:next w:val="Normal"/>
    <w:autoRedefine/>
    <w:semiHidden/>
    <w:rsid w:val="000A427C"/>
    <w:pPr>
      <w:ind w:left="1920"/>
    </w:pPr>
    <w:rPr>
      <w:rFonts w:ascii="Times New Roman" w:hAnsi="Times New Roman"/>
      <w:noProof/>
      <w:sz w:val="18"/>
      <w:szCs w:val="18"/>
    </w:rPr>
  </w:style>
  <w:style w:type="character" w:customStyle="1" w:styleId="c1">
    <w:name w:val="c1"/>
    <w:rsid w:val="000A427C"/>
    <w:rPr>
      <w:sz w:val="24"/>
      <w:szCs w:val="24"/>
      <w:lang w:val="en-US" w:eastAsia="en-US" w:bidi="ar-SA"/>
    </w:rPr>
  </w:style>
  <w:style w:type="character" w:customStyle="1" w:styleId="charattribute40">
    <w:name w:val="charattribute40"/>
    <w:rsid w:val="000A427C"/>
    <w:rPr>
      <w:sz w:val="24"/>
      <w:szCs w:val="24"/>
      <w:lang w:val="en-US" w:eastAsia="en-US" w:bidi="ar-SA"/>
    </w:rPr>
  </w:style>
  <w:style w:type="character" w:customStyle="1" w:styleId="charattribute53">
    <w:name w:val="charattribute53"/>
    <w:rsid w:val="000A427C"/>
    <w:rPr>
      <w:sz w:val="24"/>
      <w:szCs w:val="24"/>
      <w:lang w:val="en-US" w:eastAsia="en-US" w:bidi="ar-SA"/>
    </w:rPr>
  </w:style>
  <w:style w:type="character" w:customStyle="1" w:styleId="charattribute50">
    <w:name w:val="charattribute50"/>
    <w:rsid w:val="000A427C"/>
    <w:rPr>
      <w:sz w:val="24"/>
      <w:szCs w:val="24"/>
      <w:lang w:val="en-US" w:eastAsia="en-US" w:bidi="ar-SA"/>
    </w:rPr>
  </w:style>
  <w:style w:type="character" w:customStyle="1" w:styleId="charattribute2">
    <w:name w:val="charattribute2"/>
    <w:rsid w:val="000A427C"/>
    <w:rPr>
      <w:sz w:val="24"/>
      <w:szCs w:val="24"/>
      <w:lang w:val="en-US" w:eastAsia="en-US" w:bidi="ar-SA"/>
    </w:rPr>
  </w:style>
  <w:style w:type="character" w:customStyle="1" w:styleId="charattribute4">
    <w:name w:val="charattribute4"/>
    <w:rsid w:val="000A427C"/>
    <w:rPr>
      <w:sz w:val="24"/>
      <w:szCs w:val="24"/>
      <w:lang w:val="en-US" w:eastAsia="en-US" w:bidi="ar-SA"/>
    </w:rPr>
  </w:style>
  <w:style w:type="paragraph" w:customStyle="1" w:styleId="CharCharCharCharCharCharChar">
    <w:name w:val="Char Char Char Char Char Char Char"/>
    <w:autoRedefine/>
    <w:rsid w:val="000A427C"/>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semiHidden/>
    <w:rsid w:val="000A427C"/>
    <w:rPr>
      <w:sz w:val="16"/>
      <w:szCs w:val="16"/>
      <w:lang w:val="en-US" w:eastAsia="en-US" w:bidi="ar-SA"/>
    </w:rPr>
  </w:style>
  <w:style w:type="paragraph" w:styleId="CommentText">
    <w:name w:val="annotation text"/>
    <w:basedOn w:val="Normal"/>
    <w:link w:val="CommentTextChar"/>
    <w:semiHidden/>
    <w:rsid w:val="000A427C"/>
    <w:rPr>
      <w:rFonts w:ascii="Times New Roman" w:hAnsi="Times New Roman"/>
      <w:sz w:val="20"/>
      <w:szCs w:val="20"/>
    </w:rPr>
  </w:style>
  <w:style w:type="character" w:customStyle="1" w:styleId="CommentTextChar">
    <w:name w:val="Comment Text Char"/>
    <w:link w:val="CommentText"/>
    <w:semiHidden/>
    <w:rsid w:val="000A42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A427C"/>
    <w:rPr>
      <w:b/>
      <w:bCs/>
    </w:rPr>
  </w:style>
  <w:style w:type="character" w:customStyle="1" w:styleId="CommentSubjectChar">
    <w:name w:val="Comment Subject Char"/>
    <w:link w:val="CommentSubject"/>
    <w:semiHidden/>
    <w:rsid w:val="000A427C"/>
    <w:rPr>
      <w:rFonts w:ascii="Times New Roman" w:eastAsia="Times New Roman" w:hAnsi="Times New Roman" w:cs="Times New Roman"/>
      <w:b/>
      <w:bCs/>
      <w:sz w:val="20"/>
      <w:szCs w:val="20"/>
    </w:rPr>
  </w:style>
  <w:style w:type="paragraph" w:customStyle="1" w:styleId="Style12">
    <w:name w:val="Style12"/>
    <w:basedOn w:val="Normal"/>
    <w:rsid w:val="000A427C"/>
    <w:pPr>
      <w:widowControl w:val="0"/>
      <w:autoSpaceDE w:val="0"/>
      <w:autoSpaceDN w:val="0"/>
      <w:adjustRightInd w:val="0"/>
      <w:spacing w:line="300" w:lineRule="exact"/>
      <w:jc w:val="both"/>
    </w:pPr>
    <w:rPr>
      <w:rFonts w:ascii="Times New Roman" w:hAnsi="Times New Roman"/>
      <w:sz w:val="24"/>
      <w:szCs w:val="24"/>
    </w:rPr>
  </w:style>
  <w:style w:type="character" w:customStyle="1" w:styleId="FontStyle35">
    <w:name w:val="Font Style35"/>
    <w:rsid w:val="000A427C"/>
    <w:rPr>
      <w:rFonts w:ascii="Times New Roman" w:hAnsi="Times New Roman" w:cs="Times New Roman"/>
      <w:b/>
      <w:bCs/>
      <w:color w:val="000000"/>
      <w:sz w:val="24"/>
      <w:szCs w:val="24"/>
      <w:lang w:val="en-US" w:eastAsia="en-US" w:bidi="ar-SA"/>
    </w:rPr>
  </w:style>
  <w:style w:type="character" w:customStyle="1" w:styleId="FontStyle38">
    <w:name w:val="Font Style38"/>
    <w:rsid w:val="000A427C"/>
    <w:rPr>
      <w:rFonts w:ascii="Times New Roman" w:hAnsi="Times New Roman" w:cs="Times New Roman"/>
      <w:color w:val="000000"/>
      <w:sz w:val="20"/>
      <w:szCs w:val="20"/>
      <w:lang w:val="en-US" w:eastAsia="en-US" w:bidi="ar-SA"/>
    </w:rPr>
  </w:style>
  <w:style w:type="character" w:customStyle="1" w:styleId="FontStyle61">
    <w:name w:val="Font Style61"/>
    <w:rsid w:val="000A427C"/>
    <w:rPr>
      <w:rFonts w:ascii="Times New Roman" w:hAnsi="Times New Roman" w:cs="Times New Roman"/>
      <w:color w:val="000000"/>
      <w:sz w:val="20"/>
      <w:szCs w:val="20"/>
      <w:lang w:val="en-US" w:eastAsia="en-US" w:bidi="ar-SA"/>
    </w:rPr>
  </w:style>
  <w:style w:type="character" w:styleId="SubtleEmphasis">
    <w:name w:val="Subtle Emphasis"/>
    <w:qFormat/>
    <w:rsid w:val="000A427C"/>
    <w:rPr>
      <w:i/>
      <w:iCs/>
      <w:color w:val="808080"/>
    </w:rPr>
  </w:style>
  <w:style w:type="character" w:customStyle="1" w:styleId="FontStyle51">
    <w:name w:val="Font Style51"/>
    <w:rsid w:val="000A427C"/>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9.5 pt,Spacing 0 pt"/>
    <w:rsid w:val="003C288D"/>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3C288D"/>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177695"/>
    <w:pPr>
      <w:spacing w:before="120" w:after="40"/>
      <w:ind w:firstLine="567"/>
      <w:jc w:val="both"/>
    </w:pPr>
    <w:rPr>
      <w:rFonts w:ascii="Times New Roman" w:hAnsi="Times New Roman"/>
      <w:spacing w:val="-6"/>
      <w:sz w:val="24"/>
      <w:szCs w:val="28"/>
      <w:lang w:val="vi-VN"/>
    </w:rPr>
  </w:style>
  <w:style w:type="table" w:styleId="LightList-Accent6">
    <w:name w:val="Light List Accent 6"/>
    <w:basedOn w:val="TableNormal"/>
    <w:uiPriority w:val="61"/>
    <w:rsid w:val="00843ACE"/>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843ACE"/>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843AC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843ACE"/>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43ACE"/>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1027EE"/>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
    <w:semiHidden/>
    <w:rsid w:val="00945592"/>
    <w:rPr>
      <w:rFonts w:ascii="Cambria" w:eastAsia="Times New Roman" w:hAnsi="Cambria" w:cs="Times New Roman"/>
      <w:b/>
      <w:bCs/>
      <w:color w:val="4F81BD"/>
      <w:sz w:val="26"/>
      <w:szCs w:val="26"/>
    </w:rPr>
  </w:style>
  <w:style w:type="character" w:customStyle="1" w:styleId="1nhoChar">
    <w:name w:val="1nho Char"/>
    <w:link w:val="1nho"/>
    <w:locked/>
    <w:rsid w:val="00945592"/>
    <w:rPr>
      <w:rFonts w:ascii=".VnArial" w:eastAsia="Times New Roman" w:hAnsi=".VnArial" w:cs="Times New Roman"/>
      <w:b/>
      <w:bCs/>
      <w:sz w:val="24"/>
      <w:szCs w:val="24"/>
    </w:rPr>
  </w:style>
  <w:style w:type="paragraph" w:customStyle="1" w:styleId="bang-bol">
    <w:name w:val="bang-bol"/>
    <w:basedOn w:val="Heading3"/>
    <w:rsid w:val="00945592"/>
    <w:pPr>
      <w:keepNext w:val="0"/>
      <w:suppressAutoHyphens w:val="0"/>
      <w:spacing w:before="60" w:after="60"/>
      <w:jc w:val="center"/>
    </w:pPr>
    <w:rPr>
      <w:rFonts w:ascii=".VnArial" w:hAnsi=".VnArial"/>
      <w:b/>
      <w:sz w:val="22"/>
      <w:szCs w:val="24"/>
      <w:lang w:eastAsia="en-US"/>
    </w:rPr>
  </w:style>
  <w:style w:type="paragraph" w:customStyle="1" w:styleId="bang">
    <w:name w:val="bang"/>
    <w:basedOn w:val="Normal"/>
    <w:rsid w:val="00945592"/>
    <w:pPr>
      <w:spacing w:before="60" w:after="60"/>
      <w:ind w:firstLine="284"/>
      <w:jc w:val="center"/>
    </w:pPr>
    <w:rPr>
      <w:rFonts w:ascii=".VnArial" w:hAnsi=".VnArial"/>
      <w:sz w:val="20"/>
      <w:szCs w:val="24"/>
    </w:rPr>
  </w:style>
  <w:style w:type="paragraph" w:customStyle="1" w:styleId="cen">
    <w:name w:val="cen"/>
    <w:basedOn w:val="Normal"/>
    <w:rsid w:val="00945592"/>
    <w:pPr>
      <w:spacing w:after="80" w:line="276" w:lineRule="auto"/>
      <w:ind w:firstLine="284"/>
      <w:jc w:val="center"/>
    </w:pPr>
    <w:rPr>
      <w:rFonts w:ascii=".VnTime" w:hAnsi=".VnTime"/>
      <w:sz w:val="24"/>
      <w:szCs w:val="24"/>
    </w:rPr>
  </w:style>
  <w:style w:type="paragraph" w:customStyle="1" w:styleId="text-bt">
    <w:name w:val="text-bt"/>
    <w:basedOn w:val="Normal"/>
    <w:rsid w:val="00945592"/>
    <w:pPr>
      <w:spacing w:after="80" w:line="264" w:lineRule="auto"/>
      <w:ind w:left="284" w:hanging="284"/>
      <w:jc w:val="both"/>
    </w:pPr>
    <w:rPr>
      <w:rFonts w:ascii=".VnArial" w:hAnsi=".VnArial"/>
      <w:sz w:val="20"/>
      <w:szCs w:val="24"/>
    </w:rPr>
  </w:style>
  <w:style w:type="character" w:customStyle="1" w:styleId="BalloonTextChar1">
    <w:name w:val="Balloon Text Char1"/>
    <w:semiHidden/>
    <w:rsid w:val="00945592"/>
    <w:rPr>
      <w:rFonts w:ascii="Tahoma" w:hAnsi="Tahoma" w:cs="Tahoma" w:hint="default"/>
      <w:sz w:val="16"/>
      <w:szCs w:val="16"/>
    </w:rPr>
  </w:style>
  <w:style w:type="character" w:customStyle="1" w:styleId="post-labels">
    <w:name w:val="post-labels"/>
    <w:basedOn w:val="DefaultParagraphFont"/>
    <w:rsid w:val="00945592"/>
  </w:style>
  <w:style w:type="character" w:customStyle="1" w:styleId="item-controlblog-admin">
    <w:name w:val="item-control blog-admin"/>
    <w:basedOn w:val="DefaultParagraphFont"/>
    <w:rsid w:val="00945592"/>
  </w:style>
  <w:style w:type="paragraph" w:customStyle="1" w:styleId="csoduoi12arial0">
    <w:name w:val="cso duoi 12arial"/>
    <w:basedOn w:val="Normal"/>
    <w:link w:val="csoduoi12arialChar0"/>
    <w:rsid w:val="00945592"/>
    <w:pPr>
      <w:spacing w:after="80" w:line="264" w:lineRule="auto"/>
      <w:ind w:left="284" w:hanging="284"/>
      <w:jc w:val="both"/>
    </w:pPr>
    <w:rPr>
      <w:rFonts w:ascii=".VnArial" w:hAnsi=".VnArial"/>
      <w:sz w:val="24"/>
      <w:szCs w:val="20"/>
      <w:vertAlign w:val="subscript"/>
    </w:rPr>
  </w:style>
  <w:style w:type="character" w:customStyle="1" w:styleId="csoduoi12arialChar0">
    <w:name w:val="cso duoi 12arial Char"/>
    <w:link w:val="csoduoi12arial0"/>
    <w:rsid w:val="00945592"/>
    <w:rPr>
      <w:rFonts w:ascii=".VnArial" w:eastAsia="Times New Roman" w:hAnsi=".VnArial" w:cs="Times New Roman"/>
      <w:sz w:val="24"/>
      <w:szCs w:val="20"/>
      <w:vertAlign w:val="subscript"/>
    </w:rPr>
  </w:style>
  <w:style w:type="character" w:customStyle="1" w:styleId="a">
    <w:name w:val="a"/>
    <w:basedOn w:val="DefaultParagraphFont"/>
    <w:rsid w:val="00945592"/>
  </w:style>
  <w:style w:type="character" w:customStyle="1" w:styleId="l6">
    <w:name w:val="l6"/>
    <w:basedOn w:val="DefaultParagraphFont"/>
    <w:rsid w:val="00945592"/>
  </w:style>
  <w:style w:type="character" w:customStyle="1" w:styleId="cautl">
    <w:name w:val="cautl"/>
    <w:basedOn w:val="DefaultParagraphFont"/>
    <w:rsid w:val="00945592"/>
  </w:style>
  <w:style w:type="paragraph" w:styleId="z-TopofForm">
    <w:name w:val="HTML Top of Form"/>
    <w:basedOn w:val="Normal"/>
    <w:next w:val="Normal"/>
    <w:link w:val="z-TopofFormChar"/>
    <w:hidden/>
    <w:uiPriority w:val="99"/>
    <w:semiHidden/>
    <w:unhideWhenUsed/>
    <w:rsid w:val="0094559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94559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45592"/>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945592"/>
    <w:rPr>
      <w:rFonts w:ascii="Arial" w:eastAsia="Times New Roman" w:hAnsi="Arial" w:cs="Arial"/>
      <w:vanish/>
      <w:sz w:val="16"/>
      <w:szCs w:val="16"/>
    </w:rPr>
  </w:style>
  <w:style w:type="character" w:customStyle="1" w:styleId="underan">
    <w:name w:val="under_an"/>
    <w:basedOn w:val="DefaultParagraphFont"/>
    <w:rsid w:val="00945592"/>
  </w:style>
  <w:style w:type="paragraph" w:customStyle="1" w:styleId="first">
    <w:name w:val="first"/>
    <w:basedOn w:val="Normal"/>
    <w:rsid w:val="00945592"/>
    <w:pPr>
      <w:spacing w:before="100" w:beforeAutospacing="1" w:after="100" w:afterAutospacing="1"/>
    </w:pPr>
    <w:rPr>
      <w:rFonts w:ascii="Times New Roman" w:hAnsi="Times New Roman"/>
      <w:sz w:val="24"/>
      <w:szCs w:val="24"/>
    </w:rPr>
  </w:style>
  <w:style w:type="character" w:customStyle="1" w:styleId="datepublishedtime">
    <w:name w:val="date published time"/>
    <w:basedOn w:val="DefaultParagraphFont"/>
    <w:rsid w:val="00945592"/>
  </w:style>
  <w:style w:type="character" w:customStyle="1" w:styleId="fn">
    <w:name w:val="fn"/>
    <w:basedOn w:val="DefaultParagraphFont"/>
    <w:rsid w:val="00945592"/>
  </w:style>
  <w:style w:type="character" w:customStyle="1" w:styleId="post-comments">
    <w:name w:val="post-comments"/>
    <w:basedOn w:val="DefaultParagraphFont"/>
    <w:rsid w:val="00945592"/>
  </w:style>
  <w:style w:type="character" w:customStyle="1" w:styleId="vbgioithieu">
    <w:name w:val="vb_gioi_thieu"/>
    <w:basedOn w:val="DefaultParagraphFont"/>
    <w:rsid w:val="00945592"/>
  </w:style>
  <w:style w:type="character" w:customStyle="1" w:styleId="indexstorytext">
    <w:name w:val="indexstorytext"/>
    <w:basedOn w:val="DefaultParagraphFont"/>
    <w:rsid w:val="00945592"/>
  </w:style>
  <w:style w:type="paragraph" w:customStyle="1" w:styleId="Normal00">
    <w:name w:val="Normal_0"/>
    <w:qFormat/>
    <w:rsid w:val="00364C9D"/>
    <w:pPr>
      <w:widowControl w:val="0"/>
    </w:pPr>
    <w:rPr>
      <w:rFonts w:ascii="Times New Roman" w:eastAsia="Times New Roman" w:hAnsi="Times New Roman"/>
      <w:sz w:val="24"/>
      <w:szCs w:val="24"/>
      <w:lang w:val="vi-VN" w:eastAsia="vi-VN"/>
    </w:rPr>
  </w:style>
  <w:style w:type="paragraph" w:customStyle="1" w:styleId="Cu">
    <w:name w:val="Câu"/>
    <w:basedOn w:val="ListParagraph"/>
    <w:link w:val="CuChar"/>
    <w:qFormat/>
    <w:rsid w:val="0065252B"/>
    <w:pPr>
      <w:widowControl/>
      <w:numPr>
        <w:numId w:val="5"/>
      </w:numPr>
      <w:tabs>
        <w:tab w:val="left" w:pos="284"/>
        <w:tab w:val="left" w:pos="2552"/>
        <w:tab w:val="left" w:pos="4820"/>
        <w:tab w:val="left" w:pos="7088"/>
      </w:tabs>
      <w:spacing w:line="288" w:lineRule="auto"/>
      <w:contextualSpacing/>
    </w:pPr>
    <w:rPr>
      <w:rFonts w:ascii="Times New Roman" w:hAnsi="Times New Roman"/>
      <w:sz w:val="24"/>
    </w:rPr>
  </w:style>
  <w:style w:type="character" w:customStyle="1" w:styleId="CuChar">
    <w:name w:val="Câu Char"/>
    <w:link w:val="Cu"/>
    <w:rsid w:val="0065252B"/>
    <w:rPr>
      <w:rFonts w:ascii="Times New Roman" w:hAnsi="Times New Roman" w:cs="Times New Roman"/>
      <w:sz w:val="24"/>
    </w:rPr>
  </w:style>
  <w:style w:type="paragraph" w:customStyle="1" w:styleId="pn">
    <w:name w:val="Đáp án"/>
    <w:basedOn w:val="Normal"/>
    <w:link w:val="pnChar"/>
    <w:qFormat/>
    <w:rsid w:val="0065252B"/>
    <w:pPr>
      <w:tabs>
        <w:tab w:val="left" w:pos="284"/>
        <w:tab w:val="left" w:pos="2552"/>
        <w:tab w:val="left" w:pos="4820"/>
        <w:tab w:val="left" w:pos="7088"/>
      </w:tabs>
      <w:spacing w:line="288" w:lineRule="auto"/>
    </w:pPr>
    <w:rPr>
      <w:rFonts w:ascii="Times New Roman" w:eastAsia="Calibri" w:hAnsi="Times New Roman"/>
      <w:sz w:val="24"/>
    </w:rPr>
  </w:style>
  <w:style w:type="character" w:customStyle="1" w:styleId="pnChar">
    <w:name w:val="Đáp án Char"/>
    <w:link w:val="pn"/>
    <w:rsid w:val="0065252B"/>
    <w:rPr>
      <w:rFonts w:ascii="Times New Roman" w:hAnsi="Times New Roman" w:cs="Times New Roman"/>
      <w:sz w:val="24"/>
    </w:rPr>
  </w:style>
  <w:style w:type="paragraph" w:customStyle="1" w:styleId="CharChar3CharChar">
    <w:name w:val="Char Char3 Char Char"/>
    <w:basedOn w:val="Normal"/>
    <w:autoRedefine/>
    <w:rsid w:val="006F67B2"/>
    <w:pPr>
      <w:spacing w:after="160" w:line="240" w:lineRule="exact"/>
      <w:ind w:firstLine="567"/>
    </w:pPr>
    <w:rPr>
      <w:rFonts w:ascii="Verdana" w:hAnsi="Verdana" w:cs="Verdana"/>
      <w:sz w:val="20"/>
      <w:szCs w:val="20"/>
    </w:rPr>
  </w:style>
  <w:style w:type="character" w:customStyle="1" w:styleId="fontstyle310">
    <w:name w:val="fontstyle31"/>
    <w:rsid w:val="007C699C"/>
    <w:rPr>
      <w:rFonts w:ascii="Times-Bold" w:hAnsi="Times-Bold" w:hint="default"/>
      <w:b/>
      <w:bCs/>
      <w:i w:val="0"/>
      <w:iCs w:val="0"/>
      <w:color w:val="000000"/>
      <w:sz w:val="24"/>
      <w:szCs w:val="24"/>
    </w:rPr>
  </w:style>
  <w:style w:type="character" w:customStyle="1" w:styleId="Bodytext20">
    <w:name w:val="Body text (2)_"/>
    <w:link w:val="Bodytext21"/>
    <w:rsid w:val="00B602A0"/>
    <w:rPr>
      <w:rFonts w:ascii="Times New Roman" w:hAnsi="Times New Roman" w:cs="Times New Roman"/>
      <w:b/>
      <w:bCs/>
      <w:sz w:val="18"/>
      <w:szCs w:val="18"/>
      <w:shd w:val="clear" w:color="auto" w:fill="FFFFFF"/>
    </w:rPr>
  </w:style>
  <w:style w:type="paragraph" w:customStyle="1" w:styleId="Bodytext21">
    <w:name w:val="Body text (2)1"/>
    <w:basedOn w:val="Normal"/>
    <w:link w:val="Bodytext20"/>
    <w:rsid w:val="00B602A0"/>
    <w:pPr>
      <w:widowControl w:val="0"/>
      <w:shd w:val="clear" w:color="auto" w:fill="FFFFFF"/>
      <w:spacing w:line="178" w:lineRule="exact"/>
      <w:jc w:val="both"/>
    </w:pPr>
    <w:rPr>
      <w:rFonts w:ascii="Times New Roman" w:eastAsia="Calibri" w:hAnsi="Times New Roman"/>
      <w:b/>
      <w:bCs/>
      <w:sz w:val="18"/>
      <w:szCs w:val="18"/>
    </w:rPr>
  </w:style>
  <w:style w:type="character" w:customStyle="1" w:styleId="Bodytext2102">
    <w:name w:val="Body text (2) + 102"/>
    <w:aliases w:val="5 pt2"/>
    <w:rsid w:val="00B602A0"/>
    <w:rPr>
      <w:rFonts w:ascii="Times New Roman" w:hAnsi="Times New Roman" w:cs="Times New Roman"/>
      <w:b/>
      <w:bCs/>
      <w:sz w:val="21"/>
      <w:szCs w:val="21"/>
      <w:shd w:val="clear" w:color="auto" w:fill="FFFFFF"/>
    </w:rPr>
  </w:style>
  <w:style w:type="character" w:customStyle="1" w:styleId="Bodytext4">
    <w:name w:val="Body text (4)_"/>
    <w:link w:val="Bodytext40"/>
    <w:rsid w:val="00B602A0"/>
    <w:rPr>
      <w:rFonts w:ascii="Times New Roman" w:hAnsi="Times New Roman" w:cs="Times New Roman"/>
      <w:shd w:val="clear" w:color="auto" w:fill="FFFFFF"/>
    </w:rPr>
  </w:style>
  <w:style w:type="paragraph" w:customStyle="1" w:styleId="Bodytext40">
    <w:name w:val="Body text (4)"/>
    <w:basedOn w:val="Normal"/>
    <w:link w:val="Bodytext4"/>
    <w:rsid w:val="00B602A0"/>
    <w:pPr>
      <w:widowControl w:val="0"/>
      <w:shd w:val="clear" w:color="auto" w:fill="FFFFFF"/>
      <w:spacing w:line="240" w:lineRule="exact"/>
      <w:jc w:val="both"/>
    </w:pPr>
    <w:rPr>
      <w:rFonts w:ascii="Times New Roman" w:eastAsia="Calibri" w:hAnsi="Times New Roman"/>
    </w:rPr>
  </w:style>
  <w:style w:type="character" w:customStyle="1" w:styleId="Bodytext27pt1">
    <w:name w:val="Body text (2) + 7 pt1"/>
    <w:aliases w:val="Not Bold5"/>
    <w:rsid w:val="00B602A0"/>
    <w:rPr>
      <w:rFonts w:ascii="Times New Roman" w:hAnsi="Times New Roman" w:cs="Times New Roman"/>
      <w:b/>
      <w:bCs/>
      <w:sz w:val="14"/>
      <w:szCs w:val="14"/>
      <w:shd w:val="clear" w:color="auto" w:fill="FFFFFF"/>
    </w:rPr>
  </w:style>
  <w:style w:type="character" w:customStyle="1" w:styleId="Bodytext210pt1">
    <w:name w:val="Body text (2) + 10 pt1"/>
    <w:rsid w:val="00B602A0"/>
    <w:rPr>
      <w:rFonts w:ascii="Times New Roman" w:hAnsi="Times New Roman" w:cs="Times New Roman"/>
      <w:b/>
      <w:bCs/>
      <w:sz w:val="20"/>
      <w:szCs w:val="20"/>
      <w:shd w:val="clear" w:color="auto" w:fill="FFFFFF"/>
    </w:rPr>
  </w:style>
  <w:style w:type="paragraph" w:customStyle="1" w:styleId="BodyText30">
    <w:name w:val="Body Text3"/>
    <w:basedOn w:val="Normal"/>
    <w:rsid w:val="004230C8"/>
    <w:pPr>
      <w:widowControl w:val="0"/>
      <w:shd w:val="clear" w:color="auto" w:fill="FFFFFF"/>
      <w:spacing w:before="120" w:line="295" w:lineRule="exact"/>
      <w:ind w:hanging="280"/>
      <w:jc w:val="both"/>
    </w:pPr>
    <w:rPr>
      <w:rFonts w:ascii="Times New Roman" w:hAnsi="Times New Roman"/>
      <w:color w:val="000000"/>
      <w:sz w:val="21"/>
      <w:szCs w:val="21"/>
    </w:rPr>
  </w:style>
  <w:style w:type="character" w:customStyle="1" w:styleId="BodytextBold2">
    <w:name w:val="Body text + Bold2"/>
    <w:rsid w:val="00E504CF"/>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character" w:customStyle="1" w:styleId="Bodytext5pt1">
    <w:name w:val="Body text + 5 pt1"/>
    <w:rsid w:val="003C3EA0"/>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en-US"/>
    </w:rPr>
  </w:style>
  <w:style w:type="character" w:customStyle="1" w:styleId="Bodytext5TimesNewRoman2">
    <w:name w:val="Body text (5) + Times New Roman2"/>
    <w:aliases w:val="10.5 pt1"/>
    <w:rsid w:val="00143295"/>
    <w:rPr>
      <w:rFonts w:ascii="Times New Roman" w:eastAsia="Times New Roman" w:hAnsi="Times New Roman" w:cs="Times New Roman"/>
      <w:color w:val="000000"/>
      <w:spacing w:val="0"/>
      <w:w w:val="100"/>
      <w:position w:val="0"/>
      <w:sz w:val="21"/>
      <w:szCs w:val="21"/>
      <w:shd w:val="clear" w:color="auto" w:fill="FFFFFF"/>
      <w:lang w:val="en-US"/>
    </w:rPr>
  </w:style>
  <w:style w:type="character" w:customStyle="1" w:styleId="Bodytext5TimesNewRoman1">
    <w:name w:val="Body text (5) + Times New Roman1"/>
    <w:aliases w:val="8.5 pt,Bold1,Small Caps"/>
    <w:rsid w:val="00143295"/>
    <w:rPr>
      <w:rFonts w:ascii="Times New Roman" w:eastAsia="Times New Roman" w:hAnsi="Times New Roman" w:cs="Times New Roman"/>
      <w:b/>
      <w:bCs/>
      <w:smallCaps/>
      <w:color w:val="000000"/>
      <w:spacing w:val="0"/>
      <w:w w:val="100"/>
      <w:position w:val="0"/>
      <w:sz w:val="17"/>
      <w:szCs w:val="17"/>
      <w:shd w:val="clear" w:color="auto" w:fill="FFFFFF"/>
      <w:lang w:val="en-US"/>
    </w:rPr>
  </w:style>
  <w:style w:type="paragraph" w:customStyle="1" w:styleId="CharChar0">
    <w:name w:val="Char Char"/>
    <w:basedOn w:val="Normal"/>
    <w:autoRedefine/>
    <w:rsid w:val="00A70534"/>
    <w:pPr>
      <w:spacing w:after="160" w:line="240" w:lineRule="exact"/>
      <w:ind w:firstLine="567"/>
    </w:pPr>
    <w:rPr>
      <w:rFonts w:ascii="Verdana" w:hAnsi="Verdana" w:cs="Verdana"/>
      <w:sz w:val="20"/>
      <w:szCs w:val="20"/>
    </w:rPr>
  </w:style>
  <w:style w:type="table" w:styleId="ColorfulShading-Accent1">
    <w:name w:val="Colorful Shading Accent 1"/>
    <w:basedOn w:val="TableNormal"/>
    <w:uiPriority w:val="71"/>
    <w:rsid w:val="0017569C"/>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NormalWebChar">
    <w:name w:val="Normal (Web) Char"/>
    <w:link w:val="NormalWeb"/>
    <w:uiPriority w:val="99"/>
    <w:locked/>
    <w:rsid w:val="00474E27"/>
    <w:rPr>
      <w:rFonts w:ascii="Times New Roman" w:eastAsia="Times New Roman" w:hAnsi="Times New Roman" w:cs="Times New Roman"/>
      <w:sz w:val="24"/>
      <w:szCs w:val="24"/>
    </w:rPr>
  </w:style>
  <w:style w:type="character" w:customStyle="1" w:styleId="Vnbnnidung75pt">
    <w:name w:val="Văn bản nội dung + 7.5 pt"/>
    <w:aliases w:val="Không in đậm"/>
    <w:rsid w:val="008E4811"/>
    <w:rPr>
      <w:rFonts w:eastAsia="Times New Roman"/>
      <w:b/>
      <w:bCs/>
      <w:color w:val="000000"/>
      <w:spacing w:val="0"/>
      <w:w w:val="100"/>
      <w:position w:val="0"/>
      <w:sz w:val="15"/>
      <w:szCs w:val="15"/>
      <w:shd w:val="clear" w:color="auto" w:fill="FFFFFF"/>
      <w:lang w:val="vi-VN" w:eastAsia="vi-VN" w:bidi="vi-VN"/>
    </w:rPr>
  </w:style>
  <w:style w:type="character" w:customStyle="1" w:styleId="Bodytext5">
    <w:name w:val="Body text5"/>
    <w:rsid w:val="000A6026"/>
    <w:rPr>
      <w:sz w:val="23"/>
      <w:szCs w:val="23"/>
      <w:lang w:bidi="ar-SA"/>
    </w:rPr>
  </w:style>
  <w:style w:type="character" w:customStyle="1" w:styleId="t7">
    <w:name w:val="t7"/>
    <w:basedOn w:val="DefaultParagraphFont"/>
    <w:rsid w:val="00DA2811"/>
  </w:style>
  <w:style w:type="paragraph" w:customStyle="1" w:styleId="p3">
    <w:name w:val="p3"/>
    <w:basedOn w:val="Normal"/>
    <w:rsid w:val="00DA2811"/>
    <w:pPr>
      <w:spacing w:before="100" w:beforeAutospacing="1" w:after="100" w:afterAutospacing="1"/>
    </w:pPr>
    <w:rPr>
      <w:rFonts w:ascii="Times New Roman" w:hAnsi="Times New Roman"/>
      <w:sz w:val="24"/>
      <w:szCs w:val="24"/>
    </w:rPr>
  </w:style>
  <w:style w:type="character" w:customStyle="1" w:styleId="mjx-char">
    <w:name w:val="mjx-char"/>
    <w:basedOn w:val="DefaultParagraphFont"/>
    <w:rsid w:val="008A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5082">
      <w:bodyDiv w:val="1"/>
      <w:marLeft w:val="0"/>
      <w:marRight w:val="0"/>
      <w:marTop w:val="0"/>
      <w:marBottom w:val="0"/>
      <w:divBdr>
        <w:top w:val="none" w:sz="0" w:space="0" w:color="auto"/>
        <w:left w:val="none" w:sz="0" w:space="0" w:color="auto"/>
        <w:bottom w:val="none" w:sz="0" w:space="0" w:color="auto"/>
        <w:right w:val="none" w:sz="0" w:space="0" w:color="auto"/>
      </w:divBdr>
    </w:div>
    <w:div w:id="36974594">
      <w:bodyDiv w:val="1"/>
      <w:marLeft w:val="0"/>
      <w:marRight w:val="0"/>
      <w:marTop w:val="0"/>
      <w:marBottom w:val="0"/>
      <w:divBdr>
        <w:top w:val="none" w:sz="0" w:space="0" w:color="auto"/>
        <w:left w:val="none" w:sz="0" w:space="0" w:color="auto"/>
        <w:bottom w:val="none" w:sz="0" w:space="0" w:color="auto"/>
        <w:right w:val="none" w:sz="0" w:space="0" w:color="auto"/>
      </w:divBdr>
    </w:div>
    <w:div w:id="47726942">
      <w:bodyDiv w:val="1"/>
      <w:marLeft w:val="0"/>
      <w:marRight w:val="0"/>
      <w:marTop w:val="0"/>
      <w:marBottom w:val="0"/>
      <w:divBdr>
        <w:top w:val="none" w:sz="0" w:space="0" w:color="auto"/>
        <w:left w:val="none" w:sz="0" w:space="0" w:color="auto"/>
        <w:bottom w:val="none" w:sz="0" w:space="0" w:color="auto"/>
        <w:right w:val="none" w:sz="0" w:space="0" w:color="auto"/>
      </w:divBdr>
    </w:div>
    <w:div w:id="52968030">
      <w:bodyDiv w:val="1"/>
      <w:marLeft w:val="0"/>
      <w:marRight w:val="0"/>
      <w:marTop w:val="0"/>
      <w:marBottom w:val="0"/>
      <w:divBdr>
        <w:top w:val="none" w:sz="0" w:space="0" w:color="auto"/>
        <w:left w:val="none" w:sz="0" w:space="0" w:color="auto"/>
        <w:bottom w:val="none" w:sz="0" w:space="0" w:color="auto"/>
        <w:right w:val="none" w:sz="0" w:space="0" w:color="auto"/>
      </w:divBdr>
    </w:div>
    <w:div w:id="63377425">
      <w:bodyDiv w:val="1"/>
      <w:marLeft w:val="0"/>
      <w:marRight w:val="0"/>
      <w:marTop w:val="0"/>
      <w:marBottom w:val="0"/>
      <w:divBdr>
        <w:top w:val="none" w:sz="0" w:space="0" w:color="auto"/>
        <w:left w:val="none" w:sz="0" w:space="0" w:color="auto"/>
        <w:bottom w:val="none" w:sz="0" w:space="0" w:color="auto"/>
        <w:right w:val="none" w:sz="0" w:space="0" w:color="auto"/>
      </w:divBdr>
    </w:div>
    <w:div w:id="64569457">
      <w:bodyDiv w:val="1"/>
      <w:marLeft w:val="0"/>
      <w:marRight w:val="0"/>
      <w:marTop w:val="0"/>
      <w:marBottom w:val="0"/>
      <w:divBdr>
        <w:top w:val="none" w:sz="0" w:space="0" w:color="auto"/>
        <w:left w:val="none" w:sz="0" w:space="0" w:color="auto"/>
        <w:bottom w:val="none" w:sz="0" w:space="0" w:color="auto"/>
        <w:right w:val="none" w:sz="0" w:space="0" w:color="auto"/>
      </w:divBdr>
    </w:div>
    <w:div w:id="70389409">
      <w:bodyDiv w:val="1"/>
      <w:marLeft w:val="0"/>
      <w:marRight w:val="0"/>
      <w:marTop w:val="0"/>
      <w:marBottom w:val="0"/>
      <w:divBdr>
        <w:top w:val="none" w:sz="0" w:space="0" w:color="auto"/>
        <w:left w:val="none" w:sz="0" w:space="0" w:color="auto"/>
        <w:bottom w:val="none" w:sz="0" w:space="0" w:color="auto"/>
        <w:right w:val="none" w:sz="0" w:space="0" w:color="auto"/>
      </w:divBdr>
    </w:div>
    <w:div w:id="70780925">
      <w:bodyDiv w:val="1"/>
      <w:marLeft w:val="0"/>
      <w:marRight w:val="0"/>
      <w:marTop w:val="0"/>
      <w:marBottom w:val="0"/>
      <w:divBdr>
        <w:top w:val="none" w:sz="0" w:space="0" w:color="auto"/>
        <w:left w:val="none" w:sz="0" w:space="0" w:color="auto"/>
        <w:bottom w:val="none" w:sz="0" w:space="0" w:color="auto"/>
        <w:right w:val="none" w:sz="0" w:space="0" w:color="auto"/>
      </w:divBdr>
    </w:div>
    <w:div w:id="70853872">
      <w:bodyDiv w:val="1"/>
      <w:marLeft w:val="0"/>
      <w:marRight w:val="0"/>
      <w:marTop w:val="0"/>
      <w:marBottom w:val="0"/>
      <w:divBdr>
        <w:top w:val="none" w:sz="0" w:space="0" w:color="auto"/>
        <w:left w:val="none" w:sz="0" w:space="0" w:color="auto"/>
        <w:bottom w:val="none" w:sz="0" w:space="0" w:color="auto"/>
        <w:right w:val="none" w:sz="0" w:space="0" w:color="auto"/>
      </w:divBdr>
    </w:div>
    <w:div w:id="76052050">
      <w:bodyDiv w:val="1"/>
      <w:marLeft w:val="0"/>
      <w:marRight w:val="0"/>
      <w:marTop w:val="0"/>
      <w:marBottom w:val="0"/>
      <w:divBdr>
        <w:top w:val="none" w:sz="0" w:space="0" w:color="auto"/>
        <w:left w:val="none" w:sz="0" w:space="0" w:color="auto"/>
        <w:bottom w:val="none" w:sz="0" w:space="0" w:color="auto"/>
        <w:right w:val="none" w:sz="0" w:space="0" w:color="auto"/>
      </w:divBdr>
    </w:div>
    <w:div w:id="77291010">
      <w:bodyDiv w:val="1"/>
      <w:marLeft w:val="0"/>
      <w:marRight w:val="0"/>
      <w:marTop w:val="0"/>
      <w:marBottom w:val="0"/>
      <w:divBdr>
        <w:top w:val="none" w:sz="0" w:space="0" w:color="auto"/>
        <w:left w:val="none" w:sz="0" w:space="0" w:color="auto"/>
        <w:bottom w:val="none" w:sz="0" w:space="0" w:color="auto"/>
        <w:right w:val="none" w:sz="0" w:space="0" w:color="auto"/>
      </w:divBdr>
    </w:div>
    <w:div w:id="95640466">
      <w:bodyDiv w:val="1"/>
      <w:marLeft w:val="0"/>
      <w:marRight w:val="0"/>
      <w:marTop w:val="0"/>
      <w:marBottom w:val="0"/>
      <w:divBdr>
        <w:top w:val="none" w:sz="0" w:space="0" w:color="auto"/>
        <w:left w:val="none" w:sz="0" w:space="0" w:color="auto"/>
        <w:bottom w:val="none" w:sz="0" w:space="0" w:color="auto"/>
        <w:right w:val="none" w:sz="0" w:space="0" w:color="auto"/>
      </w:divBdr>
    </w:div>
    <w:div w:id="103237452">
      <w:bodyDiv w:val="1"/>
      <w:marLeft w:val="0"/>
      <w:marRight w:val="0"/>
      <w:marTop w:val="0"/>
      <w:marBottom w:val="0"/>
      <w:divBdr>
        <w:top w:val="none" w:sz="0" w:space="0" w:color="auto"/>
        <w:left w:val="none" w:sz="0" w:space="0" w:color="auto"/>
        <w:bottom w:val="none" w:sz="0" w:space="0" w:color="auto"/>
        <w:right w:val="none" w:sz="0" w:space="0" w:color="auto"/>
      </w:divBdr>
    </w:div>
    <w:div w:id="107283245">
      <w:bodyDiv w:val="1"/>
      <w:marLeft w:val="0"/>
      <w:marRight w:val="0"/>
      <w:marTop w:val="0"/>
      <w:marBottom w:val="0"/>
      <w:divBdr>
        <w:top w:val="none" w:sz="0" w:space="0" w:color="auto"/>
        <w:left w:val="none" w:sz="0" w:space="0" w:color="auto"/>
        <w:bottom w:val="none" w:sz="0" w:space="0" w:color="auto"/>
        <w:right w:val="none" w:sz="0" w:space="0" w:color="auto"/>
      </w:divBdr>
    </w:div>
    <w:div w:id="118182420">
      <w:bodyDiv w:val="1"/>
      <w:marLeft w:val="0"/>
      <w:marRight w:val="0"/>
      <w:marTop w:val="0"/>
      <w:marBottom w:val="0"/>
      <w:divBdr>
        <w:top w:val="none" w:sz="0" w:space="0" w:color="auto"/>
        <w:left w:val="none" w:sz="0" w:space="0" w:color="auto"/>
        <w:bottom w:val="none" w:sz="0" w:space="0" w:color="auto"/>
        <w:right w:val="none" w:sz="0" w:space="0" w:color="auto"/>
      </w:divBdr>
    </w:div>
    <w:div w:id="120460963">
      <w:bodyDiv w:val="1"/>
      <w:marLeft w:val="0"/>
      <w:marRight w:val="0"/>
      <w:marTop w:val="0"/>
      <w:marBottom w:val="0"/>
      <w:divBdr>
        <w:top w:val="none" w:sz="0" w:space="0" w:color="auto"/>
        <w:left w:val="none" w:sz="0" w:space="0" w:color="auto"/>
        <w:bottom w:val="none" w:sz="0" w:space="0" w:color="auto"/>
        <w:right w:val="none" w:sz="0" w:space="0" w:color="auto"/>
      </w:divBdr>
    </w:div>
    <w:div w:id="121387610">
      <w:bodyDiv w:val="1"/>
      <w:marLeft w:val="0"/>
      <w:marRight w:val="0"/>
      <w:marTop w:val="0"/>
      <w:marBottom w:val="0"/>
      <w:divBdr>
        <w:top w:val="none" w:sz="0" w:space="0" w:color="auto"/>
        <w:left w:val="none" w:sz="0" w:space="0" w:color="auto"/>
        <w:bottom w:val="none" w:sz="0" w:space="0" w:color="auto"/>
        <w:right w:val="none" w:sz="0" w:space="0" w:color="auto"/>
      </w:divBdr>
    </w:div>
    <w:div w:id="132531304">
      <w:bodyDiv w:val="1"/>
      <w:marLeft w:val="0"/>
      <w:marRight w:val="0"/>
      <w:marTop w:val="0"/>
      <w:marBottom w:val="0"/>
      <w:divBdr>
        <w:top w:val="none" w:sz="0" w:space="0" w:color="auto"/>
        <w:left w:val="none" w:sz="0" w:space="0" w:color="auto"/>
        <w:bottom w:val="none" w:sz="0" w:space="0" w:color="auto"/>
        <w:right w:val="none" w:sz="0" w:space="0" w:color="auto"/>
      </w:divBdr>
    </w:div>
    <w:div w:id="143008720">
      <w:bodyDiv w:val="1"/>
      <w:marLeft w:val="0"/>
      <w:marRight w:val="0"/>
      <w:marTop w:val="0"/>
      <w:marBottom w:val="0"/>
      <w:divBdr>
        <w:top w:val="none" w:sz="0" w:space="0" w:color="auto"/>
        <w:left w:val="none" w:sz="0" w:space="0" w:color="auto"/>
        <w:bottom w:val="none" w:sz="0" w:space="0" w:color="auto"/>
        <w:right w:val="none" w:sz="0" w:space="0" w:color="auto"/>
      </w:divBdr>
    </w:div>
    <w:div w:id="150297133">
      <w:bodyDiv w:val="1"/>
      <w:marLeft w:val="0"/>
      <w:marRight w:val="0"/>
      <w:marTop w:val="0"/>
      <w:marBottom w:val="0"/>
      <w:divBdr>
        <w:top w:val="none" w:sz="0" w:space="0" w:color="auto"/>
        <w:left w:val="none" w:sz="0" w:space="0" w:color="auto"/>
        <w:bottom w:val="none" w:sz="0" w:space="0" w:color="auto"/>
        <w:right w:val="none" w:sz="0" w:space="0" w:color="auto"/>
      </w:divBdr>
    </w:div>
    <w:div w:id="151416574">
      <w:bodyDiv w:val="1"/>
      <w:marLeft w:val="0"/>
      <w:marRight w:val="0"/>
      <w:marTop w:val="0"/>
      <w:marBottom w:val="0"/>
      <w:divBdr>
        <w:top w:val="none" w:sz="0" w:space="0" w:color="auto"/>
        <w:left w:val="none" w:sz="0" w:space="0" w:color="auto"/>
        <w:bottom w:val="none" w:sz="0" w:space="0" w:color="auto"/>
        <w:right w:val="none" w:sz="0" w:space="0" w:color="auto"/>
      </w:divBdr>
    </w:div>
    <w:div w:id="155532238">
      <w:bodyDiv w:val="1"/>
      <w:marLeft w:val="0"/>
      <w:marRight w:val="0"/>
      <w:marTop w:val="0"/>
      <w:marBottom w:val="0"/>
      <w:divBdr>
        <w:top w:val="none" w:sz="0" w:space="0" w:color="auto"/>
        <w:left w:val="none" w:sz="0" w:space="0" w:color="auto"/>
        <w:bottom w:val="none" w:sz="0" w:space="0" w:color="auto"/>
        <w:right w:val="none" w:sz="0" w:space="0" w:color="auto"/>
      </w:divBdr>
    </w:div>
    <w:div w:id="160657763">
      <w:bodyDiv w:val="1"/>
      <w:marLeft w:val="0"/>
      <w:marRight w:val="0"/>
      <w:marTop w:val="0"/>
      <w:marBottom w:val="0"/>
      <w:divBdr>
        <w:top w:val="none" w:sz="0" w:space="0" w:color="auto"/>
        <w:left w:val="none" w:sz="0" w:space="0" w:color="auto"/>
        <w:bottom w:val="none" w:sz="0" w:space="0" w:color="auto"/>
        <w:right w:val="none" w:sz="0" w:space="0" w:color="auto"/>
      </w:divBdr>
    </w:div>
    <w:div w:id="166405827">
      <w:bodyDiv w:val="1"/>
      <w:marLeft w:val="0"/>
      <w:marRight w:val="0"/>
      <w:marTop w:val="0"/>
      <w:marBottom w:val="0"/>
      <w:divBdr>
        <w:top w:val="none" w:sz="0" w:space="0" w:color="auto"/>
        <w:left w:val="none" w:sz="0" w:space="0" w:color="auto"/>
        <w:bottom w:val="none" w:sz="0" w:space="0" w:color="auto"/>
        <w:right w:val="none" w:sz="0" w:space="0" w:color="auto"/>
      </w:divBdr>
    </w:div>
    <w:div w:id="167142898">
      <w:bodyDiv w:val="1"/>
      <w:marLeft w:val="0"/>
      <w:marRight w:val="0"/>
      <w:marTop w:val="0"/>
      <w:marBottom w:val="0"/>
      <w:divBdr>
        <w:top w:val="none" w:sz="0" w:space="0" w:color="auto"/>
        <w:left w:val="none" w:sz="0" w:space="0" w:color="auto"/>
        <w:bottom w:val="none" w:sz="0" w:space="0" w:color="auto"/>
        <w:right w:val="none" w:sz="0" w:space="0" w:color="auto"/>
      </w:divBdr>
    </w:div>
    <w:div w:id="173039368">
      <w:bodyDiv w:val="1"/>
      <w:marLeft w:val="0"/>
      <w:marRight w:val="0"/>
      <w:marTop w:val="0"/>
      <w:marBottom w:val="0"/>
      <w:divBdr>
        <w:top w:val="none" w:sz="0" w:space="0" w:color="auto"/>
        <w:left w:val="none" w:sz="0" w:space="0" w:color="auto"/>
        <w:bottom w:val="none" w:sz="0" w:space="0" w:color="auto"/>
        <w:right w:val="none" w:sz="0" w:space="0" w:color="auto"/>
      </w:divBdr>
    </w:div>
    <w:div w:id="175317550">
      <w:bodyDiv w:val="1"/>
      <w:marLeft w:val="0"/>
      <w:marRight w:val="0"/>
      <w:marTop w:val="0"/>
      <w:marBottom w:val="0"/>
      <w:divBdr>
        <w:top w:val="none" w:sz="0" w:space="0" w:color="auto"/>
        <w:left w:val="none" w:sz="0" w:space="0" w:color="auto"/>
        <w:bottom w:val="none" w:sz="0" w:space="0" w:color="auto"/>
        <w:right w:val="none" w:sz="0" w:space="0" w:color="auto"/>
      </w:divBdr>
    </w:div>
    <w:div w:id="184250666">
      <w:bodyDiv w:val="1"/>
      <w:marLeft w:val="0"/>
      <w:marRight w:val="0"/>
      <w:marTop w:val="0"/>
      <w:marBottom w:val="0"/>
      <w:divBdr>
        <w:top w:val="none" w:sz="0" w:space="0" w:color="auto"/>
        <w:left w:val="none" w:sz="0" w:space="0" w:color="auto"/>
        <w:bottom w:val="none" w:sz="0" w:space="0" w:color="auto"/>
        <w:right w:val="none" w:sz="0" w:space="0" w:color="auto"/>
      </w:divBdr>
    </w:div>
    <w:div w:id="191505114">
      <w:bodyDiv w:val="1"/>
      <w:marLeft w:val="0"/>
      <w:marRight w:val="0"/>
      <w:marTop w:val="0"/>
      <w:marBottom w:val="0"/>
      <w:divBdr>
        <w:top w:val="none" w:sz="0" w:space="0" w:color="auto"/>
        <w:left w:val="none" w:sz="0" w:space="0" w:color="auto"/>
        <w:bottom w:val="none" w:sz="0" w:space="0" w:color="auto"/>
        <w:right w:val="none" w:sz="0" w:space="0" w:color="auto"/>
      </w:divBdr>
    </w:div>
    <w:div w:id="194317102">
      <w:bodyDiv w:val="1"/>
      <w:marLeft w:val="0"/>
      <w:marRight w:val="0"/>
      <w:marTop w:val="0"/>
      <w:marBottom w:val="0"/>
      <w:divBdr>
        <w:top w:val="none" w:sz="0" w:space="0" w:color="auto"/>
        <w:left w:val="none" w:sz="0" w:space="0" w:color="auto"/>
        <w:bottom w:val="none" w:sz="0" w:space="0" w:color="auto"/>
        <w:right w:val="none" w:sz="0" w:space="0" w:color="auto"/>
      </w:divBdr>
    </w:div>
    <w:div w:id="203562139">
      <w:bodyDiv w:val="1"/>
      <w:marLeft w:val="0"/>
      <w:marRight w:val="0"/>
      <w:marTop w:val="0"/>
      <w:marBottom w:val="0"/>
      <w:divBdr>
        <w:top w:val="none" w:sz="0" w:space="0" w:color="auto"/>
        <w:left w:val="none" w:sz="0" w:space="0" w:color="auto"/>
        <w:bottom w:val="none" w:sz="0" w:space="0" w:color="auto"/>
        <w:right w:val="none" w:sz="0" w:space="0" w:color="auto"/>
      </w:divBdr>
    </w:div>
    <w:div w:id="216741735">
      <w:bodyDiv w:val="1"/>
      <w:marLeft w:val="0"/>
      <w:marRight w:val="0"/>
      <w:marTop w:val="0"/>
      <w:marBottom w:val="0"/>
      <w:divBdr>
        <w:top w:val="none" w:sz="0" w:space="0" w:color="auto"/>
        <w:left w:val="none" w:sz="0" w:space="0" w:color="auto"/>
        <w:bottom w:val="none" w:sz="0" w:space="0" w:color="auto"/>
        <w:right w:val="none" w:sz="0" w:space="0" w:color="auto"/>
      </w:divBdr>
    </w:div>
    <w:div w:id="228082933">
      <w:bodyDiv w:val="1"/>
      <w:marLeft w:val="0"/>
      <w:marRight w:val="0"/>
      <w:marTop w:val="0"/>
      <w:marBottom w:val="0"/>
      <w:divBdr>
        <w:top w:val="none" w:sz="0" w:space="0" w:color="auto"/>
        <w:left w:val="none" w:sz="0" w:space="0" w:color="auto"/>
        <w:bottom w:val="none" w:sz="0" w:space="0" w:color="auto"/>
        <w:right w:val="none" w:sz="0" w:space="0" w:color="auto"/>
      </w:divBdr>
    </w:div>
    <w:div w:id="228735584">
      <w:bodyDiv w:val="1"/>
      <w:marLeft w:val="0"/>
      <w:marRight w:val="0"/>
      <w:marTop w:val="0"/>
      <w:marBottom w:val="0"/>
      <w:divBdr>
        <w:top w:val="none" w:sz="0" w:space="0" w:color="auto"/>
        <w:left w:val="none" w:sz="0" w:space="0" w:color="auto"/>
        <w:bottom w:val="none" w:sz="0" w:space="0" w:color="auto"/>
        <w:right w:val="none" w:sz="0" w:space="0" w:color="auto"/>
      </w:divBdr>
    </w:div>
    <w:div w:id="241304560">
      <w:bodyDiv w:val="1"/>
      <w:marLeft w:val="0"/>
      <w:marRight w:val="0"/>
      <w:marTop w:val="0"/>
      <w:marBottom w:val="0"/>
      <w:divBdr>
        <w:top w:val="none" w:sz="0" w:space="0" w:color="auto"/>
        <w:left w:val="none" w:sz="0" w:space="0" w:color="auto"/>
        <w:bottom w:val="none" w:sz="0" w:space="0" w:color="auto"/>
        <w:right w:val="none" w:sz="0" w:space="0" w:color="auto"/>
      </w:divBdr>
    </w:div>
    <w:div w:id="244535958">
      <w:bodyDiv w:val="1"/>
      <w:marLeft w:val="0"/>
      <w:marRight w:val="0"/>
      <w:marTop w:val="0"/>
      <w:marBottom w:val="0"/>
      <w:divBdr>
        <w:top w:val="none" w:sz="0" w:space="0" w:color="auto"/>
        <w:left w:val="none" w:sz="0" w:space="0" w:color="auto"/>
        <w:bottom w:val="none" w:sz="0" w:space="0" w:color="auto"/>
        <w:right w:val="none" w:sz="0" w:space="0" w:color="auto"/>
      </w:divBdr>
    </w:div>
    <w:div w:id="251743572">
      <w:bodyDiv w:val="1"/>
      <w:marLeft w:val="0"/>
      <w:marRight w:val="0"/>
      <w:marTop w:val="0"/>
      <w:marBottom w:val="0"/>
      <w:divBdr>
        <w:top w:val="none" w:sz="0" w:space="0" w:color="auto"/>
        <w:left w:val="none" w:sz="0" w:space="0" w:color="auto"/>
        <w:bottom w:val="none" w:sz="0" w:space="0" w:color="auto"/>
        <w:right w:val="none" w:sz="0" w:space="0" w:color="auto"/>
      </w:divBdr>
    </w:div>
    <w:div w:id="255679138">
      <w:bodyDiv w:val="1"/>
      <w:marLeft w:val="0"/>
      <w:marRight w:val="0"/>
      <w:marTop w:val="0"/>
      <w:marBottom w:val="0"/>
      <w:divBdr>
        <w:top w:val="none" w:sz="0" w:space="0" w:color="auto"/>
        <w:left w:val="none" w:sz="0" w:space="0" w:color="auto"/>
        <w:bottom w:val="none" w:sz="0" w:space="0" w:color="auto"/>
        <w:right w:val="none" w:sz="0" w:space="0" w:color="auto"/>
      </w:divBdr>
    </w:div>
    <w:div w:id="266281553">
      <w:bodyDiv w:val="1"/>
      <w:marLeft w:val="0"/>
      <w:marRight w:val="0"/>
      <w:marTop w:val="0"/>
      <w:marBottom w:val="0"/>
      <w:divBdr>
        <w:top w:val="none" w:sz="0" w:space="0" w:color="auto"/>
        <w:left w:val="none" w:sz="0" w:space="0" w:color="auto"/>
        <w:bottom w:val="none" w:sz="0" w:space="0" w:color="auto"/>
        <w:right w:val="none" w:sz="0" w:space="0" w:color="auto"/>
      </w:divBdr>
    </w:div>
    <w:div w:id="269168337">
      <w:bodyDiv w:val="1"/>
      <w:marLeft w:val="0"/>
      <w:marRight w:val="0"/>
      <w:marTop w:val="0"/>
      <w:marBottom w:val="0"/>
      <w:divBdr>
        <w:top w:val="none" w:sz="0" w:space="0" w:color="auto"/>
        <w:left w:val="none" w:sz="0" w:space="0" w:color="auto"/>
        <w:bottom w:val="none" w:sz="0" w:space="0" w:color="auto"/>
        <w:right w:val="none" w:sz="0" w:space="0" w:color="auto"/>
      </w:divBdr>
    </w:div>
    <w:div w:id="278686980">
      <w:bodyDiv w:val="1"/>
      <w:marLeft w:val="0"/>
      <w:marRight w:val="0"/>
      <w:marTop w:val="0"/>
      <w:marBottom w:val="0"/>
      <w:divBdr>
        <w:top w:val="none" w:sz="0" w:space="0" w:color="auto"/>
        <w:left w:val="none" w:sz="0" w:space="0" w:color="auto"/>
        <w:bottom w:val="none" w:sz="0" w:space="0" w:color="auto"/>
        <w:right w:val="none" w:sz="0" w:space="0" w:color="auto"/>
      </w:divBdr>
    </w:div>
    <w:div w:id="286668841">
      <w:bodyDiv w:val="1"/>
      <w:marLeft w:val="0"/>
      <w:marRight w:val="0"/>
      <w:marTop w:val="0"/>
      <w:marBottom w:val="0"/>
      <w:divBdr>
        <w:top w:val="none" w:sz="0" w:space="0" w:color="auto"/>
        <w:left w:val="none" w:sz="0" w:space="0" w:color="auto"/>
        <w:bottom w:val="none" w:sz="0" w:space="0" w:color="auto"/>
        <w:right w:val="none" w:sz="0" w:space="0" w:color="auto"/>
      </w:divBdr>
    </w:div>
    <w:div w:id="291641165">
      <w:bodyDiv w:val="1"/>
      <w:marLeft w:val="0"/>
      <w:marRight w:val="0"/>
      <w:marTop w:val="0"/>
      <w:marBottom w:val="0"/>
      <w:divBdr>
        <w:top w:val="none" w:sz="0" w:space="0" w:color="auto"/>
        <w:left w:val="none" w:sz="0" w:space="0" w:color="auto"/>
        <w:bottom w:val="none" w:sz="0" w:space="0" w:color="auto"/>
        <w:right w:val="none" w:sz="0" w:space="0" w:color="auto"/>
      </w:divBdr>
    </w:div>
    <w:div w:id="293174374">
      <w:bodyDiv w:val="1"/>
      <w:marLeft w:val="0"/>
      <w:marRight w:val="0"/>
      <w:marTop w:val="0"/>
      <w:marBottom w:val="0"/>
      <w:divBdr>
        <w:top w:val="none" w:sz="0" w:space="0" w:color="auto"/>
        <w:left w:val="none" w:sz="0" w:space="0" w:color="auto"/>
        <w:bottom w:val="none" w:sz="0" w:space="0" w:color="auto"/>
        <w:right w:val="none" w:sz="0" w:space="0" w:color="auto"/>
      </w:divBdr>
    </w:div>
    <w:div w:id="294413763">
      <w:bodyDiv w:val="1"/>
      <w:marLeft w:val="0"/>
      <w:marRight w:val="0"/>
      <w:marTop w:val="0"/>
      <w:marBottom w:val="0"/>
      <w:divBdr>
        <w:top w:val="none" w:sz="0" w:space="0" w:color="auto"/>
        <w:left w:val="none" w:sz="0" w:space="0" w:color="auto"/>
        <w:bottom w:val="none" w:sz="0" w:space="0" w:color="auto"/>
        <w:right w:val="none" w:sz="0" w:space="0" w:color="auto"/>
      </w:divBdr>
    </w:div>
    <w:div w:id="296180298">
      <w:bodyDiv w:val="1"/>
      <w:marLeft w:val="0"/>
      <w:marRight w:val="0"/>
      <w:marTop w:val="0"/>
      <w:marBottom w:val="0"/>
      <w:divBdr>
        <w:top w:val="none" w:sz="0" w:space="0" w:color="auto"/>
        <w:left w:val="none" w:sz="0" w:space="0" w:color="auto"/>
        <w:bottom w:val="none" w:sz="0" w:space="0" w:color="auto"/>
        <w:right w:val="none" w:sz="0" w:space="0" w:color="auto"/>
      </w:divBdr>
    </w:div>
    <w:div w:id="305550474">
      <w:bodyDiv w:val="1"/>
      <w:marLeft w:val="0"/>
      <w:marRight w:val="0"/>
      <w:marTop w:val="0"/>
      <w:marBottom w:val="0"/>
      <w:divBdr>
        <w:top w:val="none" w:sz="0" w:space="0" w:color="auto"/>
        <w:left w:val="none" w:sz="0" w:space="0" w:color="auto"/>
        <w:bottom w:val="none" w:sz="0" w:space="0" w:color="auto"/>
        <w:right w:val="none" w:sz="0" w:space="0" w:color="auto"/>
      </w:divBdr>
    </w:div>
    <w:div w:id="306396733">
      <w:bodyDiv w:val="1"/>
      <w:marLeft w:val="0"/>
      <w:marRight w:val="0"/>
      <w:marTop w:val="0"/>
      <w:marBottom w:val="0"/>
      <w:divBdr>
        <w:top w:val="none" w:sz="0" w:space="0" w:color="auto"/>
        <w:left w:val="none" w:sz="0" w:space="0" w:color="auto"/>
        <w:bottom w:val="none" w:sz="0" w:space="0" w:color="auto"/>
        <w:right w:val="none" w:sz="0" w:space="0" w:color="auto"/>
      </w:divBdr>
    </w:div>
    <w:div w:id="311182571">
      <w:bodyDiv w:val="1"/>
      <w:marLeft w:val="0"/>
      <w:marRight w:val="0"/>
      <w:marTop w:val="0"/>
      <w:marBottom w:val="0"/>
      <w:divBdr>
        <w:top w:val="none" w:sz="0" w:space="0" w:color="auto"/>
        <w:left w:val="none" w:sz="0" w:space="0" w:color="auto"/>
        <w:bottom w:val="none" w:sz="0" w:space="0" w:color="auto"/>
        <w:right w:val="none" w:sz="0" w:space="0" w:color="auto"/>
      </w:divBdr>
    </w:div>
    <w:div w:id="320162763">
      <w:bodyDiv w:val="1"/>
      <w:marLeft w:val="0"/>
      <w:marRight w:val="0"/>
      <w:marTop w:val="0"/>
      <w:marBottom w:val="0"/>
      <w:divBdr>
        <w:top w:val="none" w:sz="0" w:space="0" w:color="auto"/>
        <w:left w:val="none" w:sz="0" w:space="0" w:color="auto"/>
        <w:bottom w:val="none" w:sz="0" w:space="0" w:color="auto"/>
        <w:right w:val="none" w:sz="0" w:space="0" w:color="auto"/>
      </w:divBdr>
    </w:div>
    <w:div w:id="325935792">
      <w:bodyDiv w:val="1"/>
      <w:marLeft w:val="0"/>
      <w:marRight w:val="0"/>
      <w:marTop w:val="0"/>
      <w:marBottom w:val="0"/>
      <w:divBdr>
        <w:top w:val="none" w:sz="0" w:space="0" w:color="auto"/>
        <w:left w:val="none" w:sz="0" w:space="0" w:color="auto"/>
        <w:bottom w:val="none" w:sz="0" w:space="0" w:color="auto"/>
        <w:right w:val="none" w:sz="0" w:space="0" w:color="auto"/>
      </w:divBdr>
    </w:div>
    <w:div w:id="339432520">
      <w:bodyDiv w:val="1"/>
      <w:marLeft w:val="0"/>
      <w:marRight w:val="0"/>
      <w:marTop w:val="0"/>
      <w:marBottom w:val="0"/>
      <w:divBdr>
        <w:top w:val="none" w:sz="0" w:space="0" w:color="auto"/>
        <w:left w:val="none" w:sz="0" w:space="0" w:color="auto"/>
        <w:bottom w:val="none" w:sz="0" w:space="0" w:color="auto"/>
        <w:right w:val="none" w:sz="0" w:space="0" w:color="auto"/>
      </w:divBdr>
    </w:div>
    <w:div w:id="339704592">
      <w:bodyDiv w:val="1"/>
      <w:marLeft w:val="0"/>
      <w:marRight w:val="0"/>
      <w:marTop w:val="0"/>
      <w:marBottom w:val="0"/>
      <w:divBdr>
        <w:top w:val="none" w:sz="0" w:space="0" w:color="auto"/>
        <w:left w:val="none" w:sz="0" w:space="0" w:color="auto"/>
        <w:bottom w:val="none" w:sz="0" w:space="0" w:color="auto"/>
        <w:right w:val="none" w:sz="0" w:space="0" w:color="auto"/>
      </w:divBdr>
    </w:div>
    <w:div w:id="340858227">
      <w:bodyDiv w:val="1"/>
      <w:marLeft w:val="0"/>
      <w:marRight w:val="0"/>
      <w:marTop w:val="0"/>
      <w:marBottom w:val="0"/>
      <w:divBdr>
        <w:top w:val="none" w:sz="0" w:space="0" w:color="auto"/>
        <w:left w:val="none" w:sz="0" w:space="0" w:color="auto"/>
        <w:bottom w:val="none" w:sz="0" w:space="0" w:color="auto"/>
        <w:right w:val="none" w:sz="0" w:space="0" w:color="auto"/>
      </w:divBdr>
    </w:div>
    <w:div w:id="342168144">
      <w:bodyDiv w:val="1"/>
      <w:marLeft w:val="0"/>
      <w:marRight w:val="0"/>
      <w:marTop w:val="0"/>
      <w:marBottom w:val="0"/>
      <w:divBdr>
        <w:top w:val="none" w:sz="0" w:space="0" w:color="auto"/>
        <w:left w:val="none" w:sz="0" w:space="0" w:color="auto"/>
        <w:bottom w:val="none" w:sz="0" w:space="0" w:color="auto"/>
        <w:right w:val="none" w:sz="0" w:space="0" w:color="auto"/>
      </w:divBdr>
    </w:div>
    <w:div w:id="347760453">
      <w:bodyDiv w:val="1"/>
      <w:marLeft w:val="0"/>
      <w:marRight w:val="0"/>
      <w:marTop w:val="0"/>
      <w:marBottom w:val="0"/>
      <w:divBdr>
        <w:top w:val="none" w:sz="0" w:space="0" w:color="auto"/>
        <w:left w:val="none" w:sz="0" w:space="0" w:color="auto"/>
        <w:bottom w:val="none" w:sz="0" w:space="0" w:color="auto"/>
        <w:right w:val="none" w:sz="0" w:space="0" w:color="auto"/>
      </w:divBdr>
    </w:div>
    <w:div w:id="350566796">
      <w:bodyDiv w:val="1"/>
      <w:marLeft w:val="0"/>
      <w:marRight w:val="0"/>
      <w:marTop w:val="0"/>
      <w:marBottom w:val="0"/>
      <w:divBdr>
        <w:top w:val="none" w:sz="0" w:space="0" w:color="auto"/>
        <w:left w:val="none" w:sz="0" w:space="0" w:color="auto"/>
        <w:bottom w:val="none" w:sz="0" w:space="0" w:color="auto"/>
        <w:right w:val="none" w:sz="0" w:space="0" w:color="auto"/>
      </w:divBdr>
    </w:div>
    <w:div w:id="351762122">
      <w:bodyDiv w:val="1"/>
      <w:marLeft w:val="0"/>
      <w:marRight w:val="0"/>
      <w:marTop w:val="0"/>
      <w:marBottom w:val="0"/>
      <w:divBdr>
        <w:top w:val="none" w:sz="0" w:space="0" w:color="auto"/>
        <w:left w:val="none" w:sz="0" w:space="0" w:color="auto"/>
        <w:bottom w:val="none" w:sz="0" w:space="0" w:color="auto"/>
        <w:right w:val="none" w:sz="0" w:space="0" w:color="auto"/>
      </w:divBdr>
    </w:div>
    <w:div w:id="352807283">
      <w:bodyDiv w:val="1"/>
      <w:marLeft w:val="0"/>
      <w:marRight w:val="0"/>
      <w:marTop w:val="0"/>
      <w:marBottom w:val="0"/>
      <w:divBdr>
        <w:top w:val="none" w:sz="0" w:space="0" w:color="auto"/>
        <w:left w:val="none" w:sz="0" w:space="0" w:color="auto"/>
        <w:bottom w:val="none" w:sz="0" w:space="0" w:color="auto"/>
        <w:right w:val="none" w:sz="0" w:space="0" w:color="auto"/>
      </w:divBdr>
    </w:div>
    <w:div w:id="360667745">
      <w:bodyDiv w:val="1"/>
      <w:marLeft w:val="0"/>
      <w:marRight w:val="0"/>
      <w:marTop w:val="0"/>
      <w:marBottom w:val="0"/>
      <w:divBdr>
        <w:top w:val="none" w:sz="0" w:space="0" w:color="auto"/>
        <w:left w:val="none" w:sz="0" w:space="0" w:color="auto"/>
        <w:bottom w:val="none" w:sz="0" w:space="0" w:color="auto"/>
        <w:right w:val="none" w:sz="0" w:space="0" w:color="auto"/>
      </w:divBdr>
    </w:div>
    <w:div w:id="360673146">
      <w:bodyDiv w:val="1"/>
      <w:marLeft w:val="0"/>
      <w:marRight w:val="0"/>
      <w:marTop w:val="0"/>
      <w:marBottom w:val="0"/>
      <w:divBdr>
        <w:top w:val="none" w:sz="0" w:space="0" w:color="auto"/>
        <w:left w:val="none" w:sz="0" w:space="0" w:color="auto"/>
        <w:bottom w:val="none" w:sz="0" w:space="0" w:color="auto"/>
        <w:right w:val="none" w:sz="0" w:space="0" w:color="auto"/>
      </w:divBdr>
    </w:div>
    <w:div w:id="365567399">
      <w:bodyDiv w:val="1"/>
      <w:marLeft w:val="0"/>
      <w:marRight w:val="0"/>
      <w:marTop w:val="0"/>
      <w:marBottom w:val="0"/>
      <w:divBdr>
        <w:top w:val="none" w:sz="0" w:space="0" w:color="auto"/>
        <w:left w:val="none" w:sz="0" w:space="0" w:color="auto"/>
        <w:bottom w:val="none" w:sz="0" w:space="0" w:color="auto"/>
        <w:right w:val="none" w:sz="0" w:space="0" w:color="auto"/>
      </w:divBdr>
    </w:div>
    <w:div w:id="385298072">
      <w:bodyDiv w:val="1"/>
      <w:marLeft w:val="0"/>
      <w:marRight w:val="0"/>
      <w:marTop w:val="0"/>
      <w:marBottom w:val="0"/>
      <w:divBdr>
        <w:top w:val="none" w:sz="0" w:space="0" w:color="auto"/>
        <w:left w:val="none" w:sz="0" w:space="0" w:color="auto"/>
        <w:bottom w:val="none" w:sz="0" w:space="0" w:color="auto"/>
        <w:right w:val="none" w:sz="0" w:space="0" w:color="auto"/>
      </w:divBdr>
    </w:div>
    <w:div w:id="393894606">
      <w:bodyDiv w:val="1"/>
      <w:marLeft w:val="0"/>
      <w:marRight w:val="0"/>
      <w:marTop w:val="0"/>
      <w:marBottom w:val="0"/>
      <w:divBdr>
        <w:top w:val="none" w:sz="0" w:space="0" w:color="auto"/>
        <w:left w:val="none" w:sz="0" w:space="0" w:color="auto"/>
        <w:bottom w:val="none" w:sz="0" w:space="0" w:color="auto"/>
        <w:right w:val="none" w:sz="0" w:space="0" w:color="auto"/>
      </w:divBdr>
    </w:div>
    <w:div w:id="395859322">
      <w:bodyDiv w:val="1"/>
      <w:marLeft w:val="0"/>
      <w:marRight w:val="0"/>
      <w:marTop w:val="0"/>
      <w:marBottom w:val="0"/>
      <w:divBdr>
        <w:top w:val="none" w:sz="0" w:space="0" w:color="auto"/>
        <w:left w:val="none" w:sz="0" w:space="0" w:color="auto"/>
        <w:bottom w:val="none" w:sz="0" w:space="0" w:color="auto"/>
        <w:right w:val="none" w:sz="0" w:space="0" w:color="auto"/>
      </w:divBdr>
    </w:div>
    <w:div w:id="397168352">
      <w:bodyDiv w:val="1"/>
      <w:marLeft w:val="0"/>
      <w:marRight w:val="0"/>
      <w:marTop w:val="0"/>
      <w:marBottom w:val="0"/>
      <w:divBdr>
        <w:top w:val="none" w:sz="0" w:space="0" w:color="auto"/>
        <w:left w:val="none" w:sz="0" w:space="0" w:color="auto"/>
        <w:bottom w:val="none" w:sz="0" w:space="0" w:color="auto"/>
        <w:right w:val="none" w:sz="0" w:space="0" w:color="auto"/>
      </w:divBdr>
    </w:div>
    <w:div w:id="397245244">
      <w:bodyDiv w:val="1"/>
      <w:marLeft w:val="0"/>
      <w:marRight w:val="0"/>
      <w:marTop w:val="0"/>
      <w:marBottom w:val="0"/>
      <w:divBdr>
        <w:top w:val="none" w:sz="0" w:space="0" w:color="auto"/>
        <w:left w:val="none" w:sz="0" w:space="0" w:color="auto"/>
        <w:bottom w:val="none" w:sz="0" w:space="0" w:color="auto"/>
        <w:right w:val="none" w:sz="0" w:space="0" w:color="auto"/>
      </w:divBdr>
    </w:div>
    <w:div w:id="403842439">
      <w:bodyDiv w:val="1"/>
      <w:marLeft w:val="0"/>
      <w:marRight w:val="0"/>
      <w:marTop w:val="0"/>
      <w:marBottom w:val="0"/>
      <w:divBdr>
        <w:top w:val="none" w:sz="0" w:space="0" w:color="auto"/>
        <w:left w:val="none" w:sz="0" w:space="0" w:color="auto"/>
        <w:bottom w:val="none" w:sz="0" w:space="0" w:color="auto"/>
        <w:right w:val="none" w:sz="0" w:space="0" w:color="auto"/>
      </w:divBdr>
    </w:div>
    <w:div w:id="408963661">
      <w:bodyDiv w:val="1"/>
      <w:marLeft w:val="0"/>
      <w:marRight w:val="0"/>
      <w:marTop w:val="0"/>
      <w:marBottom w:val="0"/>
      <w:divBdr>
        <w:top w:val="none" w:sz="0" w:space="0" w:color="auto"/>
        <w:left w:val="none" w:sz="0" w:space="0" w:color="auto"/>
        <w:bottom w:val="none" w:sz="0" w:space="0" w:color="auto"/>
        <w:right w:val="none" w:sz="0" w:space="0" w:color="auto"/>
      </w:divBdr>
    </w:div>
    <w:div w:id="410736525">
      <w:bodyDiv w:val="1"/>
      <w:marLeft w:val="0"/>
      <w:marRight w:val="0"/>
      <w:marTop w:val="0"/>
      <w:marBottom w:val="0"/>
      <w:divBdr>
        <w:top w:val="none" w:sz="0" w:space="0" w:color="auto"/>
        <w:left w:val="none" w:sz="0" w:space="0" w:color="auto"/>
        <w:bottom w:val="none" w:sz="0" w:space="0" w:color="auto"/>
        <w:right w:val="none" w:sz="0" w:space="0" w:color="auto"/>
      </w:divBdr>
    </w:div>
    <w:div w:id="412823080">
      <w:bodyDiv w:val="1"/>
      <w:marLeft w:val="0"/>
      <w:marRight w:val="0"/>
      <w:marTop w:val="0"/>
      <w:marBottom w:val="0"/>
      <w:divBdr>
        <w:top w:val="none" w:sz="0" w:space="0" w:color="auto"/>
        <w:left w:val="none" w:sz="0" w:space="0" w:color="auto"/>
        <w:bottom w:val="none" w:sz="0" w:space="0" w:color="auto"/>
        <w:right w:val="none" w:sz="0" w:space="0" w:color="auto"/>
      </w:divBdr>
    </w:div>
    <w:div w:id="433133816">
      <w:bodyDiv w:val="1"/>
      <w:marLeft w:val="0"/>
      <w:marRight w:val="0"/>
      <w:marTop w:val="0"/>
      <w:marBottom w:val="0"/>
      <w:divBdr>
        <w:top w:val="none" w:sz="0" w:space="0" w:color="auto"/>
        <w:left w:val="none" w:sz="0" w:space="0" w:color="auto"/>
        <w:bottom w:val="none" w:sz="0" w:space="0" w:color="auto"/>
        <w:right w:val="none" w:sz="0" w:space="0" w:color="auto"/>
      </w:divBdr>
    </w:div>
    <w:div w:id="433668191">
      <w:bodyDiv w:val="1"/>
      <w:marLeft w:val="0"/>
      <w:marRight w:val="0"/>
      <w:marTop w:val="0"/>
      <w:marBottom w:val="0"/>
      <w:divBdr>
        <w:top w:val="none" w:sz="0" w:space="0" w:color="auto"/>
        <w:left w:val="none" w:sz="0" w:space="0" w:color="auto"/>
        <w:bottom w:val="none" w:sz="0" w:space="0" w:color="auto"/>
        <w:right w:val="none" w:sz="0" w:space="0" w:color="auto"/>
      </w:divBdr>
    </w:div>
    <w:div w:id="437022007">
      <w:bodyDiv w:val="1"/>
      <w:marLeft w:val="0"/>
      <w:marRight w:val="0"/>
      <w:marTop w:val="0"/>
      <w:marBottom w:val="0"/>
      <w:divBdr>
        <w:top w:val="none" w:sz="0" w:space="0" w:color="auto"/>
        <w:left w:val="none" w:sz="0" w:space="0" w:color="auto"/>
        <w:bottom w:val="none" w:sz="0" w:space="0" w:color="auto"/>
        <w:right w:val="none" w:sz="0" w:space="0" w:color="auto"/>
      </w:divBdr>
    </w:div>
    <w:div w:id="443765293">
      <w:bodyDiv w:val="1"/>
      <w:marLeft w:val="0"/>
      <w:marRight w:val="0"/>
      <w:marTop w:val="0"/>
      <w:marBottom w:val="0"/>
      <w:divBdr>
        <w:top w:val="none" w:sz="0" w:space="0" w:color="auto"/>
        <w:left w:val="none" w:sz="0" w:space="0" w:color="auto"/>
        <w:bottom w:val="none" w:sz="0" w:space="0" w:color="auto"/>
        <w:right w:val="none" w:sz="0" w:space="0" w:color="auto"/>
      </w:divBdr>
    </w:div>
    <w:div w:id="446702792">
      <w:bodyDiv w:val="1"/>
      <w:marLeft w:val="0"/>
      <w:marRight w:val="0"/>
      <w:marTop w:val="0"/>
      <w:marBottom w:val="0"/>
      <w:divBdr>
        <w:top w:val="none" w:sz="0" w:space="0" w:color="auto"/>
        <w:left w:val="none" w:sz="0" w:space="0" w:color="auto"/>
        <w:bottom w:val="none" w:sz="0" w:space="0" w:color="auto"/>
        <w:right w:val="none" w:sz="0" w:space="0" w:color="auto"/>
      </w:divBdr>
    </w:div>
    <w:div w:id="458039137">
      <w:bodyDiv w:val="1"/>
      <w:marLeft w:val="0"/>
      <w:marRight w:val="0"/>
      <w:marTop w:val="0"/>
      <w:marBottom w:val="0"/>
      <w:divBdr>
        <w:top w:val="none" w:sz="0" w:space="0" w:color="auto"/>
        <w:left w:val="none" w:sz="0" w:space="0" w:color="auto"/>
        <w:bottom w:val="none" w:sz="0" w:space="0" w:color="auto"/>
        <w:right w:val="none" w:sz="0" w:space="0" w:color="auto"/>
      </w:divBdr>
    </w:div>
    <w:div w:id="468474587">
      <w:bodyDiv w:val="1"/>
      <w:marLeft w:val="0"/>
      <w:marRight w:val="0"/>
      <w:marTop w:val="0"/>
      <w:marBottom w:val="0"/>
      <w:divBdr>
        <w:top w:val="none" w:sz="0" w:space="0" w:color="auto"/>
        <w:left w:val="none" w:sz="0" w:space="0" w:color="auto"/>
        <w:bottom w:val="none" w:sz="0" w:space="0" w:color="auto"/>
        <w:right w:val="none" w:sz="0" w:space="0" w:color="auto"/>
      </w:divBdr>
    </w:div>
    <w:div w:id="469904736">
      <w:bodyDiv w:val="1"/>
      <w:marLeft w:val="0"/>
      <w:marRight w:val="0"/>
      <w:marTop w:val="0"/>
      <w:marBottom w:val="0"/>
      <w:divBdr>
        <w:top w:val="none" w:sz="0" w:space="0" w:color="auto"/>
        <w:left w:val="none" w:sz="0" w:space="0" w:color="auto"/>
        <w:bottom w:val="none" w:sz="0" w:space="0" w:color="auto"/>
        <w:right w:val="none" w:sz="0" w:space="0" w:color="auto"/>
      </w:divBdr>
    </w:div>
    <w:div w:id="470366144">
      <w:bodyDiv w:val="1"/>
      <w:marLeft w:val="0"/>
      <w:marRight w:val="0"/>
      <w:marTop w:val="0"/>
      <w:marBottom w:val="0"/>
      <w:divBdr>
        <w:top w:val="none" w:sz="0" w:space="0" w:color="auto"/>
        <w:left w:val="none" w:sz="0" w:space="0" w:color="auto"/>
        <w:bottom w:val="none" w:sz="0" w:space="0" w:color="auto"/>
        <w:right w:val="none" w:sz="0" w:space="0" w:color="auto"/>
      </w:divBdr>
    </w:div>
    <w:div w:id="479738044">
      <w:bodyDiv w:val="1"/>
      <w:marLeft w:val="0"/>
      <w:marRight w:val="0"/>
      <w:marTop w:val="0"/>
      <w:marBottom w:val="0"/>
      <w:divBdr>
        <w:top w:val="none" w:sz="0" w:space="0" w:color="auto"/>
        <w:left w:val="none" w:sz="0" w:space="0" w:color="auto"/>
        <w:bottom w:val="none" w:sz="0" w:space="0" w:color="auto"/>
        <w:right w:val="none" w:sz="0" w:space="0" w:color="auto"/>
      </w:divBdr>
    </w:div>
    <w:div w:id="482241618">
      <w:bodyDiv w:val="1"/>
      <w:marLeft w:val="0"/>
      <w:marRight w:val="0"/>
      <w:marTop w:val="0"/>
      <w:marBottom w:val="0"/>
      <w:divBdr>
        <w:top w:val="none" w:sz="0" w:space="0" w:color="auto"/>
        <w:left w:val="none" w:sz="0" w:space="0" w:color="auto"/>
        <w:bottom w:val="none" w:sz="0" w:space="0" w:color="auto"/>
        <w:right w:val="none" w:sz="0" w:space="0" w:color="auto"/>
      </w:divBdr>
    </w:div>
    <w:div w:id="482283808">
      <w:bodyDiv w:val="1"/>
      <w:marLeft w:val="0"/>
      <w:marRight w:val="0"/>
      <w:marTop w:val="0"/>
      <w:marBottom w:val="0"/>
      <w:divBdr>
        <w:top w:val="none" w:sz="0" w:space="0" w:color="auto"/>
        <w:left w:val="none" w:sz="0" w:space="0" w:color="auto"/>
        <w:bottom w:val="none" w:sz="0" w:space="0" w:color="auto"/>
        <w:right w:val="none" w:sz="0" w:space="0" w:color="auto"/>
      </w:divBdr>
    </w:div>
    <w:div w:id="486481533">
      <w:bodyDiv w:val="1"/>
      <w:marLeft w:val="0"/>
      <w:marRight w:val="0"/>
      <w:marTop w:val="0"/>
      <w:marBottom w:val="0"/>
      <w:divBdr>
        <w:top w:val="none" w:sz="0" w:space="0" w:color="auto"/>
        <w:left w:val="none" w:sz="0" w:space="0" w:color="auto"/>
        <w:bottom w:val="none" w:sz="0" w:space="0" w:color="auto"/>
        <w:right w:val="none" w:sz="0" w:space="0" w:color="auto"/>
      </w:divBdr>
    </w:div>
    <w:div w:id="487214978">
      <w:bodyDiv w:val="1"/>
      <w:marLeft w:val="0"/>
      <w:marRight w:val="0"/>
      <w:marTop w:val="0"/>
      <w:marBottom w:val="0"/>
      <w:divBdr>
        <w:top w:val="none" w:sz="0" w:space="0" w:color="auto"/>
        <w:left w:val="none" w:sz="0" w:space="0" w:color="auto"/>
        <w:bottom w:val="none" w:sz="0" w:space="0" w:color="auto"/>
        <w:right w:val="none" w:sz="0" w:space="0" w:color="auto"/>
      </w:divBdr>
    </w:div>
    <w:div w:id="489685293">
      <w:bodyDiv w:val="1"/>
      <w:marLeft w:val="0"/>
      <w:marRight w:val="0"/>
      <w:marTop w:val="0"/>
      <w:marBottom w:val="0"/>
      <w:divBdr>
        <w:top w:val="none" w:sz="0" w:space="0" w:color="auto"/>
        <w:left w:val="none" w:sz="0" w:space="0" w:color="auto"/>
        <w:bottom w:val="none" w:sz="0" w:space="0" w:color="auto"/>
        <w:right w:val="none" w:sz="0" w:space="0" w:color="auto"/>
      </w:divBdr>
    </w:div>
    <w:div w:id="499003977">
      <w:bodyDiv w:val="1"/>
      <w:marLeft w:val="0"/>
      <w:marRight w:val="0"/>
      <w:marTop w:val="0"/>
      <w:marBottom w:val="0"/>
      <w:divBdr>
        <w:top w:val="none" w:sz="0" w:space="0" w:color="auto"/>
        <w:left w:val="none" w:sz="0" w:space="0" w:color="auto"/>
        <w:bottom w:val="none" w:sz="0" w:space="0" w:color="auto"/>
        <w:right w:val="none" w:sz="0" w:space="0" w:color="auto"/>
      </w:divBdr>
    </w:div>
    <w:div w:id="507061148">
      <w:bodyDiv w:val="1"/>
      <w:marLeft w:val="0"/>
      <w:marRight w:val="0"/>
      <w:marTop w:val="0"/>
      <w:marBottom w:val="0"/>
      <w:divBdr>
        <w:top w:val="none" w:sz="0" w:space="0" w:color="auto"/>
        <w:left w:val="none" w:sz="0" w:space="0" w:color="auto"/>
        <w:bottom w:val="none" w:sz="0" w:space="0" w:color="auto"/>
        <w:right w:val="none" w:sz="0" w:space="0" w:color="auto"/>
      </w:divBdr>
    </w:div>
    <w:div w:id="507524128">
      <w:bodyDiv w:val="1"/>
      <w:marLeft w:val="0"/>
      <w:marRight w:val="0"/>
      <w:marTop w:val="0"/>
      <w:marBottom w:val="0"/>
      <w:divBdr>
        <w:top w:val="none" w:sz="0" w:space="0" w:color="auto"/>
        <w:left w:val="none" w:sz="0" w:space="0" w:color="auto"/>
        <w:bottom w:val="none" w:sz="0" w:space="0" w:color="auto"/>
        <w:right w:val="none" w:sz="0" w:space="0" w:color="auto"/>
      </w:divBdr>
    </w:div>
    <w:div w:id="519978937">
      <w:bodyDiv w:val="1"/>
      <w:marLeft w:val="0"/>
      <w:marRight w:val="0"/>
      <w:marTop w:val="0"/>
      <w:marBottom w:val="0"/>
      <w:divBdr>
        <w:top w:val="none" w:sz="0" w:space="0" w:color="auto"/>
        <w:left w:val="none" w:sz="0" w:space="0" w:color="auto"/>
        <w:bottom w:val="none" w:sz="0" w:space="0" w:color="auto"/>
        <w:right w:val="none" w:sz="0" w:space="0" w:color="auto"/>
      </w:divBdr>
    </w:div>
    <w:div w:id="535195721">
      <w:bodyDiv w:val="1"/>
      <w:marLeft w:val="0"/>
      <w:marRight w:val="0"/>
      <w:marTop w:val="0"/>
      <w:marBottom w:val="0"/>
      <w:divBdr>
        <w:top w:val="none" w:sz="0" w:space="0" w:color="auto"/>
        <w:left w:val="none" w:sz="0" w:space="0" w:color="auto"/>
        <w:bottom w:val="none" w:sz="0" w:space="0" w:color="auto"/>
        <w:right w:val="none" w:sz="0" w:space="0" w:color="auto"/>
      </w:divBdr>
    </w:div>
    <w:div w:id="541332904">
      <w:bodyDiv w:val="1"/>
      <w:marLeft w:val="0"/>
      <w:marRight w:val="0"/>
      <w:marTop w:val="0"/>
      <w:marBottom w:val="0"/>
      <w:divBdr>
        <w:top w:val="none" w:sz="0" w:space="0" w:color="auto"/>
        <w:left w:val="none" w:sz="0" w:space="0" w:color="auto"/>
        <w:bottom w:val="none" w:sz="0" w:space="0" w:color="auto"/>
        <w:right w:val="none" w:sz="0" w:space="0" w:color="auto"/>
      </w:divBdr>
    </w:div>
    <w:div w:id="553275228">
      <w:bodyDiv w:val="1"/>
      <w:marLeft w:val="0"/>
      <w:marRight w:val="0"/>
      <w:marTop w:val="0"/>
      <w:marBottom w:val="0"/>
      <w:divBdr>
        <w:top w:val="none" w:sz="0" w:space="0" w:color="auto"/>
        <w:left w:val="none" w:sz="0" w:space="0" w:color="auto"/>
        <w:bottom w:val="none" w:sz="0" w:space="0" w:color="auto"/>
        <w:right w:val="none" w:sz="0" w:space="0" w:color="auto"/>
      </w:divBdr>
    </w:div>
    <w:div w:id="559905124">
      <w:bodyDiv w:val="1"/>
      <w:marLeft w:val="0"/>
      <w:marRight w:val="0"/>
      <w:marTop w:val="0"/>
      <w:marBottom w:val="0"/>
      <w:divBdr>
        <w:top w:val="none" w:sz="0" w:space="0" w:color="auto"/>
        <w:left w:val="none" w:sz="0" w:space="0" w:color="auto"/>
        <w:bottom w:val="none" w:sz="0" w:space="0" w:color="auto"/>
        <w:right w:val="none" w:sz="0" w:space="0" w:color="auto"/>
      </w:divBdr>
    </w:div>
    <w:div w:id="560753268">
      <w:bodyDiv w:val="1"/>
      <w:marLeft w:val="0"/>
      <w:marRight w:val="0"/>
      <w:marTop w:val="0"/>
      <w:marBottom w:val="0"/>
      <w:divBdr>
        <w:top w:val="none" w:sz="0" w:space="0" w:color="auto"/>
        <w:left w:val="none" w:sz="0" w:space="0" w:color="auto"/>
        <w:bottom w:val="none" w:sz="0" w:space="0" w:color="auto"/>
        <w:right w:val="none" w:sz="0" w:space="0" w:color="auto"/>
      </w:divBdr>
    </w:div>
    <w:div w:id="563612925">
      <w:bodyDiv w:val="1"/>
      <w:marLeft w:val="0"/>
      <w:marRight w:val="0"/>
      <w:marTop w:val="0"/>
      <w:marBottom w:val="0"/>
      <w:divBdr>
        <w:top w:val="none" w:sz="0" w:space="0" w:color="auto"/>
        <w:left w:val="none" w:sz="0" w:space="0" w:color="auto"/>
        <w:bottom w:val="none" w:sz="0" w:space="0" w:color="auto"/>
        <w:right w:val="none" w:sz="0" w:space="0" w:color="auto"/>
      </w:divBdr>
    </w:div>
    <w:div w:id="568006404">
      <w:bodyDiv w:val="1"/>
      <w:marLeft w:val="0"/>
      <w:marRight w:val="0"/>
      <w:marTop w:val="0"/>
      <w:marBottom w:val="0"/>
      <w:divBdr>
        <w:top w:val="none" w:sz="0" w:space="0" w:color="auto"/>
        <w:left w:val="none" w:sz="0" w:space="0" w:color="auto"/>
        <w:bottom w:val="none" w:sz="0" w:space="0" w:color="auto"/>
        <w:right w:val="none" w:sz="0" w:space="0" w:color="auto"/>
      </w:divBdr>
    </w:div>
    <w:div w:id="571768494">
      <w:bodyDiv w:val="1"/>
      <w:marLeft w:val="0"/>
      <w:marRight w:val="0"/>
      <w:marTop w:val="0"/>
      <w:marBottom w:val="0"/>
      <w:divBdr>
        <w:top w:val="none" w:sz="0" w:space="0" w:color="auto"/>
        <w:left w:val="none" w:sz="0" w:space="0" w:color="auto"/>
        <w:bottom w:val="none" w:sz="0" w:space="0" w:color="auto"/>
        <w:right w:val="none" w:sz="0" w:space="0" w:color="auto"/>
      </w:divBdr>
    </w:div>
    <w:div w:id="576017630">
      <w:bodyDiv w:val="1"/>
      <w:marLeft w:val="0"/>
      <w:marRight w:val="0"/>
      <w:marTop w:val="0"/>
      <w:marBottom w:val="0"/>
      <w:divBdr>
        <w:top w:val="none" w:sz="0" w:space="0" w:color="auto"/>
        <w:left w:val="none" w:sz="0" w:space="0" w:color="auto"/>
        <w:bottom w:val="none" w:sz="0" w:space="0" w:color="auto"/>
        <w:right w:val="none" w:sz="0" w:space="0" w:color="auto"/>
      </w:divBdr>
    </w:div>
    <w:div w:id="577985426">
      <w:bodyDiv w:val="1"/>
      <w:marLeft w:val="0"/>
      <w:marRight w:val="0"/>
      <w:marTop w:val="0"/>
      <w:marBottom w:val="0"/>
      <w:divBdr>
        <w:top w:val="none" w:sz="0" w:space="0" w:color="auto"/>
        <w:left w:val="none" w:sz="0" w:space="0" w:color="auto"/>
        <w:bottom w:val="none" w:sz="0" w:space="0" w:color="auto"/>
        <w:right w:val="none" w:sz="0" w:space="0" w:color="auto"/>
      </w:divBdr>
    </w:div>
    <w:div w:id="579141862">
      <w:bodyDiv w:val="1"/>
      <w:marLeft w:val="0"/>
      <w:marRight w:val="0"/>
      <w:marTop w:val="0"/>
      <w:marBottom w:val="0"/>
      <w:divBdr>
        <w:top w:val="none" w:sz="0" w:space="0" w:color="auto"/>
        <w:left w:val="none" w:sz="0" w:space="0" w:color="auto"/>
        <w:bottom w:val="none" w:sz="0" w:space="0" w:color="auto"/>
        <w:right w:val="none" w:sz="0" w:space="0" w:color="auto"/>
      </w:divBdr>
    </w:div>
    <w:div w:id="581263144">
      <w:bodyDiv w:val="1"/>
      <w:marLeft w:val="0"/>
      <w:marRight w:val="0"/>
      <w:marTop w:val="0"/>
      <w:marBottom w:val="0"/>
      <w:divBdr>
        <w:top w:val="none" w:sz="0" w:space="0" w:color="auto"/>
        <w:left w:val="none" w:sz="0" w:space="0" w:color="auto"/>
        <w:bottom w:val="none" w:sz="0" w:space="0" w:color="auto"/>
        <w:right w:val="none" w:sz="0" w:space="0" w:color="auto"/>
      </w:divBdr>
    </w:div>
    <w:div w:id="586504006">
      <w:bodyDiv w:val="1"/>
      <w:marLeft w:val="0"/>
      <w:marRight w:val="0"/>
      <w:marTop w:val="0"/>
      <w:marBottom w:val="0"/>
      <w:divBdr>
        <w:top w:val="none" w:sz="0" w:space="0" w:color="auto"/>
        <w:left w:val="none" w:sz="0" w:space="0" w:color="auto"/>
        <w:bottom w:val="none" w:sz="0" w:space="0" w:color="auto"/>
        <w:right w:val="none" w:sz="0" w:space="0" w:color="auto"/>
      </w:divBdr>
    </w:div>
    <w:div w:id="587202783">
      <w:bodyDiv w:val="1"/>
      <w:marLeft w:val="0"/>
      <w:marRight w:val="0"/>
      <w:marTop w:val="0"/>
      <w:marBottom w:val="0"/>
      <w:divBdr>
        <w:top w:val="none" w:sz="0" w:space="0" w:color="auto"/>
        <w:left w:val="none" w:sz="0" w:space="0" w:color="auto"/>
        <w:bottom w:val="none" w:sz="0" w:space="0" w:color="auto"/>
        <w:right w:val="none" w:sz="0" w:space="0" w:color="auto"/>
      </w:divBdr>
    </w:div>
    <w:div w:id="607278412">
      <w:bodyDiv w:val="1"/>
      <w:marLeft w:val="0"/>
      <w:marRight w:val="0"/>
      <w:marTop w:val="0"/>
      <w:marBottom w:val="0"/>
      <w:divBdr>
        <w:top w:val="none" w:sz="0" w:space="0" w:color="auto"/>
        <w:left w:val="none" w:sz="0" w:space="0" w:color="auto"/>
        <w:bottom w:val="none" w:sz="0" w:space="0" w:color="auto"/>
        <w:right w:val="none" w:sz="0" w:space="0" w:color="auto"/>
      </w:divBdr>
    </w:div>
    <w:div w:id="618529002">
      <w:bodyDiv w:val="1"/>
      <w:marLeft w:val="0"/>
      <w:marRight w:val="0"/>
      <w:marTop w:val="0"/>
      <w:marBottom w:val="0"/>
      <w:divBdr>
        <w:top w:val="none" w:sz="0" w:space="0" w:color="auto"/>
        <w:left w:val="none" w:sz="0" w:space="0" w:color="auto"/>
        <w:bottom w:val="none" w:sz="0" w:space="0" w:color="auto"/>
        <w:right w:val="none" w:sz="0" w:space="0" w:color="auto"/>
      </w:divBdr>
    </w:div>
    <w:div w:id="631249695">
      <w:bodyDiv w:val="1"/>
      <w:marLeft w:val="0"/>
      <w:marRight w:val="0"/>
      <w:marTop w:val="0"/>
      <w:marBottom w:val="0"/>
      <w:divBdr>
        <w:top w:val="none" w:sz="0" w:space="0" w:color="auto"/>
        <w:left w:val="none" w:sz="0" w:space="0" w:color="auto"/>
        <w:bottom w:val="none" w:sz="0" w:space="0" w:color="auto"/>
        <w:right w:val="none" w:sz="0" w:space="0" w:color="auto"/>
      </w:divBdr>
    </w:div>
    <w:div w:id="633950077">
      <w:bodyDiv w:val="1"/>
      <w:marLeft w:val="0"/>
      <w:marRight w:val="0"/>
      <w:marTop w:val="0"/>
      <w:marBottom w:val="0"/>
      <w:divBdr>
        <w:top w:val="none" w:sz="0" w:space="0" w:color="auto"/>
        <w:left w:val="none" w:sz="0" w:space="0" w:color="auto"/>
        <w:bottom w:val="none" w:sz="0" w:space="0" w:color="auto"/>
        <w:right w:val="none" w:sz="0" w:space="0" w:color="auto"/>
      </w:divBdr>
    </w:div>
    <w:div w:id="644746210">
      <w:bodyDiv w:val="1"/>
      <w:marLeft w:val="0"/>
      <w:marRight w:val="0"/>
      <w:marTop w:val="0"/>
      <w:marBottom w:val="0"/>
      <w:divBdr>
        <w:top w:val="none" w:sz="0" w:space="0" w:color="auto"/>
        <w:left w:val="none" w:sz="0" w:space="0" w:color="auto"/>
        <w:bottom w:val="none" w:sz="0" w:space="0" w:color="auto"/>
        <w:right w:val="none" w:sz="0" w:space="0" w:color="auto"/>
      </w:divBdr>
    </w:div>
    <w:div w:id="656108890">
      <w:bodyDiv w:val="1"/>
      <w:marLeft w:val="0"/>
      <w:marRight w:val="0"/>
      <w:marTop w:val="0"/>
      <w:marBottom w:val="0"/>
      <w:divBdr>
        <w:top w:val="none" w:sz="0" w:space="0" w:color="auto"/>
        <w:left w:val="none" w:sz="0" w:space="0" w:color="auto"/>
        <w:bottom w:val="none" w:sz="0" w:space="0" w:color="auto"/>
        <w:right w:val="none" w:sz="0" w:space="0" w:color="auto"/>
      </w:divBdr>
    </w:div>
    <w:div w:id="657807059">
      <w:bodyDiv w:val="1"/>
      <w:marLeft w:val="0"/>
      <w:marRight w:val="0"/>
      <w:marTop w:val="0"/>
      <w:marBottom w:val="0"/>
      <w:divBdr>
        <w:top w:val="none" w:sz="0" w:space="0" w:color="auto"/>
        <w:left w:val="none" w:sz="0" w:space="0" w:color="auto"/>
        <w:bottom w:val="none" w:sz="0" w:space="0" w:color="auto"/>
        <w:right w:val="none" w:sz="0" w:space="0" w:color="auto"/>
      </w:divBdr>
    </w:div>
    <w:div w:id="664168779">
      <w:bodyDiv w:val="1"/>
      <w:marLeft w:val="0"/>
      <w:marRight w:val="0"/>
      <w:marTop w:val="0"/>
      <w:marBottom w:val="0"/>
      <w:divBdr>
        <w:top w:val="none" w:sz="0" w:space="0" w:color="auto"/>
        <w:left w:val="none" w:sz="0" w:space="0" w:color="auto"/>
        <w:bottom w:val="none" w:sz="0" w:space="0" w:color="auto"/>
        <w:right w:val="none" w:sz="0" w:space="0" w:color="auto"/>
      </w:divBdr>
    </w:div>
    <w:div w:id="675890203">
      <w:bodyDiv w:val="1"/>
      <w:marLeft w:val="0"/>
      <w:marRight w:val="0"/>
      <w:marTop w:val="0"/>
      <w:marBottom w:val="0"/>
      <w:divBdr>
        <w:top w:val="none" w:sz="0" w:space="0" w:color="auto"/>
        <w:left w:val="none" w:sz="0" w:space="0" w:color="auto"/>
        <w:bottom w:val="none" w:sz="0" w:space="0" w:color="auto"/>
        <w:right w:val="none" w:sz="0" w:space="0" w:color="auto"/>
      </w:divBdr>
    </w:div>
    <w:div w:id="680359098">
      <w:bodyDiv w:val="1"/>
      <w:marLeft w:val="0"/>
      <w:marRight w:val="0"/>
      <w:marTop w:val="0"/>
      <w:marBottom w:val="0"/>
      <w:divBdr>
        <w:top w:val="none" w:sz="0" w:space="0" w:color="auto"/>
        <w:left w:val="none" w:sz="0" w:space="0" w:color="auto"/>
        <w:bottom w:val="none" w:sz="0" w:space="0" w:color="auto"/>
        <w:right w:val="none" w:sz="0" w:space="0" w:color="auto"/>
      </w:divBdr>
    </w:div>
    <w:div w:id="681005181">
      <w:bodyDiv w:val="1"/>
      <w:marLeft w:val="0"/>
      <w:marRight w:val="0"/>
      <w:marTop w:val="0"/>
      <w:marBottom w:val="0"/>
      <w:divBdr>
        <w:top w:val="none" w:sz="0" w:space="0" w:color="auto"/>
        <w:left w:val="none" w:sz="0" w:space="0" w:color="auto"/>
        <w:bottom w:val="none" w:sz="0" w:space="0" w:color="auto"/>
        <w:right w:val="none" w:sz="0" w:space="0" w:color="auto"/>
      </w:divBdr>
    </w:div>
    <w:div w:id="681050585">
      <w:bodyDiv w:val="1"/>
      <w:marLeft w:val="0"/>
      <w:marRight w:val="0"/>
      <w:marTop w:val="0"/>
      <w:marBottom w:val="0"/>
      <w:divBdr>
        <w:top w:val="none" w:sz="0" w:space="0" w:color="auto"/>
        <w:left w:val="none" w:sz="0" w:space="0" w:color="auto"/>
        <w:bottom w:val="none" w:sz="0" w:space="0" w:color="auto"/>
        <w:right w:val="none" w:sz="0" w:space="0" w:color="auto"/>
      </w:divBdr>
    </w:div>
    <w:div w:id="686715605">
      <w:bodyDiv w:val="1"/>
      <w:marLeft w:val="0"/>
      <w:marRight w:val="0"/>
      <w:marTop w:val="0"/>
      <w:marBottom w:val="0"/>
      <w:divBdr>
        <w:top w:val="none" w:sz="0" w:space="0" w:color="auto"/>
        <w:left w:val="none" w:sz="0" w:space="0" w:color="auto"/>
        <w:bottom w:val="none" w:sz="0" w:space="0" w:color="auto"/>
        <w:right w:val="none" w:sz="0" w:space="0" w:color="auto"/>
      </w:divBdr>
    </w:div>
    <w:div w:id="692079102">
      <w:bodyDiv w:val="1"/>
      <w:marLeft w:val="0"/>
      <w:marRight w:val="0"/>
      <w:marTop w:val="0"/>
      <w:marBottom w:val="0"/>
      <w:divBdr>
        <w:top w:val="none" w:sz="0" w:space="0" w:color="auto"/>
        <w:left w:val="none" w:sz="0" w:space="0" w:color="auto"/>
        <w:bottom w:val="none" w:sz="0" w:space="0" w:color="auto"/>
        <w:right w:val="none" w:sz="0" w:space="0" w:color="auto"/>
      </w:divBdr>
    </w:div>
    <w:div w:id="692265792">
      <w:bodyDiv w:val="1"/>
      <w:marLeft w:val="0"/>
      <w:marRight w:val="0"/>
      <w:marTop w:val="0"/>
      <w:marBottom w:val="0"/>
      <w:divBdr>
        <w:top w:val="none" w:sz="0" w:space="0" w:color="auto"/>
        <w:left w:val="none" w:sz="0" w:space="0" w:color="auto"/>
        <w:bottom w:val="none" w:sz="0" w:space="0" w:color="auto"/>
        <w:right w:val="none" w:sz="0" w:space="0" w:color="auto"/>
      </w:divBdr>
    </w:div>
    <w:div w:id="694574118">
      <w:bodyDiv w:val="1"/>
      <w:marLeft w:val="0"/>
      <w:marRight w:val="0"/>
      <w:marTop w:val="0"/>
      <w:marBottom w:val="0"/>
      <w:divBdr>
        <w:top w:val="none" w:sz="0" w:space="0" w:color="auto"/>
        <w:left w:val="none" w:sz="0" w:space="0" w:color="auto"/>
        <w:bottom w:val="none" w:sz="0" w:space="0" w:color="auto"/>
        <w:right w:val="none" w:sz="0" w:space="0" w:color="auto"/>
      </w:divBdr>
    </w:div>
    <w:div w:id="704528948">
      <w:bodyDiv w:val="1"/>
      <w:marLeft w:val="0"/>
      <w:marRight w:val="0"/>
      <w:marTop w:val="0"/>
      <w:marBottom w:val="0"/>
      <w:divBdr>
        <w:top w:val="none" w:sz="0" w:space="0" w:color="auto"/>
        <w:left w:val="none" w:sz="0" w:space="0" w:color="auto"/>
        <w:bottom w:val="none" w:sz="0" w:space="0" w:color="auto"/>
        <w:right w:val="none" w:sz="0" w:space="0" w:color="auto"/>
      </w:divBdr>
    </w:div>
    <w:div w:id="712071525">
      <w:bodyDiv w:val="1"/>
      <w:marLeft w:val="0"/>
      <w:marRight w:val="0"/>
      <w:marTop w:val="0"/>
      <w:marBottom w:val="0"/>
      <w:divBdr>
        <w:top w:val="none" w:sz="0" w:space="0" w:color="auto"/>
        <w:left w:val="none" w:sz="0" w:space="0" w:color="auto"/>
        <w:bottom w:val="none" w:sz="0" w:space="0" w:color="auto"/>
        <w:right w:val="none" w:sz="0" w:space="0" w:color="auto"/>
      </w:divBdr>
    </w:div>
    <w:div w:id="723069105">
      <w:bodyDiv w:val="1"/>
      <w:marLeft w:val="0"/>
      <w:marRight w:val="0"/>
      <w:marTop w:val="0"/>
      <w:marBottom w:val="0"/>
      <w:divBdr>
        <w:top w:val="none" w:sz="0" w:space="0" w:color="auto"/>
        <w:left w:val="none" w:sz="0" w:space="0" w:color="auto"/>
        <w:bottom w:val="none" w:sz="0" w:space="0" w:color="auto"/>
        <w:right w:val="none" w:sz="0" w:space="0" w:color="auto"/>
      </w:divBdr>
    </w:div>
    <w:div w:id="729570764">
      <w:bodyDiv w:val="1"/>
      <w:marLeft w:val="0"/>
      <w:marRight w:val="0"/>
      <w:marTop w:val="0"/>
      <w:marBottom w:val="0"/>
      <w:divBdr>
        <w:top w:val="none" w:sz="0" w:space="0" w:color="auto"/>
        <w:left w:val="none" w:sz="0" w:space="0" w:color="auto"/>
        <w:bottom w:val="none" w:sz="0" w:space="0" w:color="auto"/>
        <w:right w:val="none" w:sz="0" w:space="0" w:color="auto"/>
      </w:divBdr>
    </w:div>
    <w:div w:id="739983223">
      <w:bodyDiv w:val="1"/>
      <w:marLeft w:val="0"/>
      <w:marRight w:val="0"/>
      <w:marTop w:val="0"/>
      <w:marBottom w:val="0"/>
      <w:divBdr>
        <w:top w:val="none" w:sz="0" w:space="0" w:color="auto"/>
        <w:left w:val="none" w:sz="0" w:space="0" w:color="auto"/>
        <w:bottom w:val="none" w:sz="0" w:space="0" w:color="auto"/>
        <w:right w:val="none" w:sz="0" w:space="0" w:color="auto"/>
      </w:divBdr>
    </w:div>
    <w:div w:id="755982248">
      <w:bodyDiv w:val="1"/>
      <w:marLeft w:val="0"/>
      <w:marRight w:val="0"/>
      <w:marTop w:val="0"/>
      <w:marBottom w:val="0"/>
      <w:divBdr>
        <w:top w:val="none" w:sz="0" w:space="0" w:color="auto"/>
        <w:left w:val="none" w:sz="0" w:space="0" w:color="auto"/>
        <w:bottom w:val="none" w:sz="0" w:space="0" w:color="auto"/>
        <w:right w:val="none" w:sz="0" w:space="0" w:color="auto"/>
      </w:divBdr>
    </w:div>
    <w:div w:id="761492181">
      <w:bodyDiv w:val="1"/>
      <w:marLeft w:val="0"/>
      <w:marRight w:val="0"/>
      <w:marTop w:val="0"/>
      <w:marBottom w:val="0"/>
      <w:divBdr>
        <w:top w:val="none" w:sz="0" w:space="0" w:color="auto"/>
        <w:left w:val="none" w:sz="0" w:space="0" w:color="auto"/>
        <w:bottom w:val="none" w:sz="0" w:space="0" w:color="auto"/>
        <w:right w:val="none" w:sz="0" w:space="0" w:color="auto"/>
      </w:divBdr>
    </w:div>
    <w:div w:id="775948609">
      <w:bodyDiv w:val="1"/>
      <w:marLeft w:val="0"/>
      <w:marRight w:val="0"/>
      <w:marTop w:val="0"/>
      <w:marBottom w:val="0"/>
      <w:divBdr>
        <w:top w:val="none" w:sz="0" w:space="0" w:color="auto"/>
        <w:left w:val="none" w:sz="0" w:space="0" w:color="auto"/>
        <w:bottom w:val="none" w:sz="0" w:space="0" w:color="auto"/>
        <w:right w:val="none" w:sz="0" w:space="0" w:color="auto"/>
      </w:divBdr>
    </w:div>
    <w:div w:id="784273757">
      <w:bodyDiv w:val="1"/>
      <w:marLeft w:val="0"/>
      <w:marRight w:val="0"/>
      <w:marTop w:val="0"/>
      <w:marBottom w:val="0"/>
      <w:divBdr>
        <w:top w:val="none" w:sz="0" w:space="0" w:color="auto"/>
        <w:left w:val="none" w:sz="0" w:space="0" w:color="auto"/>
        <w:bottom w:val="none" w:sz="0" w:space="0" w:color="auto"/>
        <w:right w:val="none" w:sz="0" w:space="0" w:color="auto"/>
      </w:divBdr>
    </w:div>
    <w:div w:id="797383089">
      <w:bodyDiv w:val="1"/>
      <w:marLeft w:val="0"/>
      <w:marRight w:val="0"/>
      <w:marTop w:val="0"/>
      <w:marBottom w:val="0"/>
      <w:divBdr>
        <w:top w:val="none" w:sz="0" w:space="0" w:color="auto"/>
        <w:left w:val="none" w:sz="0" w:space="0" w:color="auto"/>
        <w:bottom w:val="none" w:sz="0" w:space="0" w:color="auto"/>
        <w:right w:val="none" w:sz="0" w:space="0" w:color="auto"/>
      </w:divBdr>
    </w:div>
    <w:div w:id="797991370">
      <w:bodyDiv w:val="1"/>
      <w:marLeft w:val="0"/>
      <w:marRight w:val="0"/>
      <w:marTop w:val="0"/>
      <w:marBottom w:val="0"/>
      <w:divBdr>
        <w:top w:val="none" w:sz="0" w:space="0" w:color="auto"/>
        <w:left w:val="none" w:sz="0" w:space="0" w:color="auto"/>
        <w:bottom w:val="none" w:sz="0" w:space="0" w:color="auto"/>
        <w:right w:val="none" w:sz="0" w:space="0" w:color="auto"/>
      </w:divBdr>
    </w:div>
    <w:div w:id="818305011">
      <w:bodyDiv w:val="1"/>
      <w:marLeft w:val="0"/>
      <w:marRight w:val="0"/>
      <w:marTop w:val="0"/>
      <w:marBottom w:val="0"/>
      <w:divBdr>
        <w:top w:val="none" w:sz="0" w:space="0" w:color="auto"/>
        <w:left w:val="none" w:sz="0" w:space="0" w:color="auto"/>
        <w:bottom w:val="none" w:sz="0" w:space="0" w:color="auto"/>
        <w:right w:val="none" w:sz="0" w:space="0" w:color="auto"/>
      </w:divBdr>
    </w:div>
    <w:div w:id="819537490">
      <w:bodyDiv w:val="1"/>
      <w:marLeft w:val="0"/>
      <w:marRight w:val="0"/>
      <w:marTop w:val="0"/>
      <w:marBottom w:val="0"/>
      <w:divBdr>
        <w:top w:val="none" w:sz="0" w:space="0" w:color="auto"/>
        <w:left w:val="none" w:sz="0" w:space="0" w:color="auto"/>
        <w:bottom w:val="none" w:sz="0" w:space="0" w:color="auto"/>
        <w:right w:val="none" w:sz="0" w:space="0" w:color="auto"/>
      </w:divBdr>
    </w:div>
    <w:div w:id="840702183">
      <w:bodyDiv w:val="1"/>
      <w:marLeft w:val="0"/>
      <w:marRight w:val="0"/>
      <w:marTop w:val="0"/>
      <w:marBottom w:val="0"/>
      <w:divBdr>
        <w:top w:val="none" w:sz="0" w:space="0" w:color="auto"/>
        <w:left w:val="none" w:sz="0" w:space="0" w:color="auto"/>
        <w:bottom w:val="none" w:sz="0" w:space="0" w:color="auto"/>
        <w:right w:val="none" w:sz="0" w:space="0" w:color="auto"/>
      </w:divBdr>
    </w:div>
    <w:div w:id="845480905">
      <w:bodyDiv w:val="1"/>
      <w:marLeft w:val="0"/>
      <w:marRight w:val="0"/>
      <w:marTop w:val="0"/>
      <w:marBottom w:val="0"/>
      <w:divBdr>
        <w:top w:val="none" w:sz="0" w:space="0" w:color="auto"/>
        <w:left w:val="none" w:sz="0" w:space="0" w:color="auto"/>
        <w:bottom w:val="none" w:sz="0" w:space="0" w:color="auto"/>
        <w:right w:val="none" w:sz="0" w:space="0" w:color="auto"/>
      </w:divBdr>
    </w:div>
    <w:div w:id="849562921">
      <w:bodyDiv w:val="1"/>
      <w:marLeft w:val="0"/>
      <w:marRight w:val="0"/>
      <w:marTop w:val="0"/>
      <w:marBottom w:val="0"/>
      <w:divBdr>
        <w:top w:val="none" w:sz="0" w:space="0" w:color="auto"/>
        <w:left w:val="none" w:sz="0" w:space="0" w:color="auto"/>
        <w:bottom w:val="none" w:sz="0" w:space="0" w:color="auto"/>
        <w:right w:val="none" w:sz="0" w:space="0" w:color="auto"/>
      </w:divBdr>
    </w:div>
    <w:div w:id="849635822">
      <w:bodyDiv w:val="1"/>
      <w:marLeft w:val="0"/>
      <w:marRight w:val="0"/>
      <w:marTop w:val="0"/>
      <w:marBottom w:val="0"/>
      <w:divBdr>
        <w:top w:val="none" w:sz="0" w:space="0" w:color="auto"/>
        <w:left w:val="none" w:sz="0" w:space="0" w:color="auto"/>
        <w:bottom w:val="none" w:sz="0" w:space="0" w:color="auto"/>
        <w:right w:val="none" w:sz="0" w:space="0" w:color="auto"/>
      </w:divBdr>
    </w:div>
    <w:div w:id="855655683">
      <w:bodyDiv w:val="1"/>
      <w:marLeft w:val="0"/>
      <w:marRight w:val="0"/>
      <w:marTop w:val="0"/>
      <w:marBottom w:val="0"/>
      <w:divBdr>
        <w:top w:val="none" w:sz="0" w:space="0" w:color="auto"/>
        <w:left w:val="none" w:sz="0" w:space="0" w:color="auto"/>
        <w:bottom w:val="none" w:sz="0" w:space="0" w:color="auto"/>
        <w:right w:val="none" w:sz="0" w:space="0" w:color="auto"/>
      </w:divBdr>
    </w:div>
    <w:div w:id="864026850">
      <w:bodyDiv w:val="1"/>
      <w:marLeft w:val="0"/>
      <w:marRight w:val="0"/>
      <w:marTop w:val="0"/>
      <w:marBottom w:val="0"/>
      <w:divBdr>
        <w:top w:val="none" w:sz="0" w:space="0" w:color="auto"/>
        <w:left w:val="none" w:sz="0" w:space="0" w:color="auto"/>
        <w:bottom w:val="none" w:sz="0" w:space="0" w:color="auto"/>
        <w:right w:val="none" w:sz="0" w:space="0" w:color="auto"/>
      </w:divBdr>
    </w:div>
    <w:div w:id="866409767">
      <w:bodyDiv w:val="1"/>
      <w:marLeft w:val="0"/>
      <w:marRight w:val="0"/>
      <w:marTop w:val="0"/>
      <w:marBottom w:val="0"/>
      <w:divBdr>
        <w:top w:val="none" w:sz="0" w:space="0" w:color="auto"/>
        <w:left w:val="none" w:sz="0" w:space="0" w:color="auto"/>
        <w:bottom w:val="none" w:sz="0" w:space="0" w:color="auto"/>
        <w:right w:val="none" w:sz="0" w:space="0" w:color="auto"/>
      </w:divBdr>
    </w:div>
    <w:div w:id="882864173">
      <w:bodyDiv w:val="1"/>
      <w:marLeft w:val="0"/>
      <w:marRight w:val="0"/>
      <w:marTop w:val="0"/>
      <w:marBottom w:val="0"/>
      <w:divBdr>
        <w:top w:val="none" w:sz="0" w:space="0" w:color="auto"/>
        <w:left w:val="none" w:sz="0" w:space="0" w:color="auto"/>
        <w:bottom w:val="none" w:sz="0" w:space="0" w:color="auto"/>
        <w:right w:val="none" w:sz="0" w:space="0" w:color="auto"/>
      </w:divBdr>
    </w:div>
    <w:div w:id="884605040">
      <w:bodyDiv w:val="1"/>
      <w:marLeft w:val="0"/>
      <w:marRight w:val="0"/>
      <w:marTop w:val="0"/>
      <w:marBottom w:val="0"/>
      <w:divBdr>
        <w:top w:val="none" w:sz="0" w:space="0" w:color="auto"/>
        <w:left w:val="none" w:sz="0" w:space="0" w:color="auto"/>
        <w:bottom w:val="none" w:sz="0" w:space="0" w:color="auto"/>
        <w:right w:val="none" w:sz="0" w:space="0" w:color="auto"/>
      </w:divBdr>
    </w:div>
    <w:div w:id="895162746">
      <w:bodyDiv w:val="1"/>
      <w:marLeft w:val="0"/>
      <w:marRight w:val="0"/>
      <w:marTop w:val="0"/>
      <w:marBottom w:val="0"/>
      <w:divBdr>
        <w:top w:val="none" w:sz="0" w:space="0" w:color="auto"/>
        <w:left w:val="none" w:sz="0" w:space="0" w:color="auto"/>
        <w:bottom w:val="none" w:sz="0" w:space="0" w:color="auto"/>
        <w:right w:val="none" w:sz="0" w:space="0" w:color="auto"/>
      </w:divBdr>
    </w:div>
    <w:div w:id="898399120">
      <w:bodyDiv w:val="1"/>
      <w:marLeft w:val="0"/>
      <w:marRight w:val="0"/>
      <w:marTop w:val="0"/>
      <w:marBottom w:val="0"/>
      <w:divBdr>
        <w:top w:val="none" w:sz="0" w:space="0" w:color="auto"/>
        <w:left w:val="none" w:sz="0" w:space="0" w:color="auto"/>
        <w:bottom w:val="none" w:sz="0" w:space="0" w:color="auto"/>
        <w:right w:val="none" w:sz="0" w:space="0" w:color="auto"/>
      </w:divBdr>
    </w:div>
    <w:div w:id="905341319">
      <w:bodyDiv w:val="1"/>
      <w:marLeft w:val="0"/>
      <w:marRight w:val="0"/>
      <w:marTop w:val="0"/>
      <w:marBottom w:val="0"/>
      <w:divBdr>
        <w:top w:val="none" w:sz="0" w:space="0" w:color="auto"/>
        <w:left w:val="none" w:sz="0" w:space="0" w:color="auto"/>
        <w:bottom w:val="none" w:sz="0" w:space="0" w:color="auto"/>
        <w:right w:val="none" w:sz="0" w:space="0" w:color="auto"/>
      </w:divBdr>
    </w:div>
    <w:div w:id="911040170">
      <w:bodyDiv w:val="1"/>
      <w:marLeft w:val="0"/>
      <w:marRight w:val="0"/>
      <w:marTop w:val="0"/>
      <w:marBottom w:val="0"/>
      <w:divBdr>
        <w:top w:val="none" w:sz="0" w:space="0" w:color="auto"/>
        <w:left w:val="none" w:sz="0" w:space="0" w:color="auto"/>
        <w:bottom w:val="none" w:sz="0" w:space="0" w:color="auto"/>
        <w:right w:val="none" w:sz="0" w:space="0" w:color="auto"/>
      </w:divBdr>
    </w:div>
    <w:div w:id="917135667">
      <w:bodyDiv w:val="1"/>
      <w:marLeft w:val="0"/>
      <w:marRight w:val="0"/>
      <w:marTop w:val="0"/>
      <w:marBottom w:val="0"/>
      <w:divBdr>
        <w:top w:val="none" w:sz="0" w:space="0" w:color="auto"/>
        <w:left w:val="none" w:sz="0" w:space="0" w:color="auto"/>
        <w:bottom w:val="none" w:sz="0" w:space="0" w:color="auto"/>
        <w:right w:val="none" w:sz="0" w:space="0" w:color="auto"/>
      </w:divBdr>
    </w:div>
    <w:div w:id="929004265">
      <w:bodyDiv w:val="1"/>
      <w:marLeft w:val="0"/>
      <w:marRight w:val="0"/>
      <w:marTop w:val="0"/>
      <w:marBottom w:val="0"/>
      <w:divBdr>
        <w:top w:val="none" w:sz="0" w:space="0" w:color="auto"/>
        <w:left w:val="none" w:sz="0" w:space="0" w:color="auto"/>
        <w:bottom w:val="none" w:sz="0" w:space="0" w:color="auto"/>
        <w:right w:val="none" w:sz="0" w:space="0" w:color="auto"/>
      </w:divBdr>
    </w:div>
    <w:div w:id="934023422">
      <w:bodyDiv w:val="1"/>
      <w:marLeft w:val="0"/>
      <w:marRight w:val="0"/>
      <w:marTop w:val="0"/>
      <w:marBottom w:val="0"/>
      <w:divBdr>
        <w:top w:val="none" w:sz="0" w:space="0" w:color="auto"/>
        <w:left w:val="none" w:sz="0" w:space="0" w:color="auto"/>
        <w:bottom w:val="none" w:sz="0" w:space="0" w:color="auto"/>
        <w:right w:val="none" w:sz="0" w:space="0" w:color="auto"/>
      </w:divBdr>
    </w:div>
    <w:div w:id="938830104">
      <w:bodyDiv w:val="1"/>
      <w:marLeft w:val="0"/>
      <w:marRight w:val="0"/>
      <w:marTop w:val="0"/>
      <w:marBottom w:val="0"/>
      <w:divBdr>
        <w:top w:val="none" w:sz="0" w:space="0" w:color="auto"/>
        <w:left w:val="none" w:sz="0" w:space="0" w:color="auto"/>
        <w:bottom w:val="none" w:sz="0" w:space="0" w:color="auto"/>
        <w:right w:val="none" w:sz="0" w:space="0" w:color="auto"/>
      </w:divBdr>
    </w:div>
    <w:div w:id="950091470">
      <w:bodyDiv w:val="1"/>
      <w:marLeft w:val="0"/>
      <w:marRight w:val="0"/>
      <w:marTop w:val="0"/>
      <w:marBottom w:val="0"/>
      <w:divBdr>
        <w:top w:val="none" w:sz="0" w:space="0" w:color="auto"/>
        <w:left w:val="none" w:sz="0" w:space="0" w:color="auto"/>
        <w:bottom w:val="none" w:sz="0" w:space="0" w:color="auto"/>
        <w:right w:val="none" w:sz="0" w:space="0" w:color="auto"/>
      </w:divBdr>
    </w:div>
    <w:div w:id="951008676">
      <w:bodyDiv w:val="1"/>
      <w:marLeft w:val="0"/>
      <w:marRight w:val="0"/>
      <w:marTop w:val="0"/>
      <w:marBottom w:val="0"/>
      <w:divBdr>
        <w:top w:val="none" w:sz="0" w:space="0" w:color="auto"/>
        <w:left w:val="none" w:sz="0" w:space="0" w:color="auto"/>
        <w:bottom w:val="none" w:sz="0" w:space="0" w:color="auto"/>
        <w:right w:val="none" w:sz="0" w:space="0" w:color="auto"/>
      </w:divBdr>
    </w:div>
    <w:div w:id="952516370">
      <w:bodyDiv w:val="1"/>
      <w:marLeft w:val="0"/>
      <w:marRight w:val="0"/>
      <w:marTop w:val="0"/>
      <w:marBottom w:val="0"/>
      <w:divBdr>
        <w:top w:val="none" w:sz="0" w:space="0" w:color="auto"/>
        <w:left w:val="none" w:sz="0" w:space="0" w:color="auto"/>
        <w:bottom w:val="none" w:sz="0" w:space="0" w:color="auto"/>
        <w:right w:val="none" w:sz="0" w:space="0" w:color="auto"/>
      </w:divBdr>
    </w:div>
    <w:div w:id="953097664">
      <w:bodyDiv w:val="1"/>
      <w:marLeft w:val="0"/>
      <w:marRight w:val="0"/>
      <w:marTop w:val="0"/>
      <w:marBottom w:val="0"/>
      <w:divBdr>
        <w:top w:val="none" w:sz="0" w:space="0" w:color="auto"/>
        <w:left w:val="none" w:sz="0" w:space="0" w:color="auto"/>
        <w:bottom w:val="none" w:sz="0" w:space="0" w:color="auto"/>
        <w:right w:val="none" w:sz="0" w:space="0" w:color="auto"/>
      </w:divBdr>
    </w:div>
    <w:div w:id="956332911">
      <w:bodyDiv w:val="1"/>
      <w:marLeft w:val="0"/>
      <w:marRight w:val="0"/>
      <w:marTop w:val="0"/>
      <w:marBottom w:val="0"/>
      <w:divBdr>
        <w:top w:val="none" w:sz="0" w:space="0" w:color="auto"/>
        <w:left w:val="none" w:sz="0" w:space="0" w:color="auto"/>
        <w:bottom w:val="none" w:sz="0" w:space="0" w:color="auto"/>
        <w:right w:val="none" w:sz="0" w:space="0" w:color="auto"/>
      </w:divBdr>
    </w:div>
    <w:div w:id="963004065">
      <w:bodyDiv w:val="1"/>
      <w:marLeft w:val="0"/>
      <w:marRight w:val="0"/>
      <w:marTop w:val="0"/>
      <w:marBottom w:val="0"/>
      <w:divBdr>
        <w:top w:val="none" w:sz="0" w:space="0" w:color="auto"/>
        <w:left w:val="none" w:sz="0" w:space="0" w:color="auto"/>
        <w:bottom w:val="none" w:sz="0" w:space="0" w:color="auto"/>
        <w:right w:val="none" w:sz="0" w:space="0" w:color="auto"/>
      </w:divBdr>
    </w:div>
    <w:div w:id="963121767">
      <w:bodyDiv w:val="1"/>
      <w:marLeft w:val="0"/>
      <w:marRight w:val="0"/>
      <w:marTop w:val="0"/>
      <w:marBottom w:val="0"/>
      <w:divBdr>
        <w:top w:val="none" w:sz="0" w:space="0" w:color="auto"/>
        <w:left w:val="none" w:sz="0" w:space="0" w:color="auto"/>
        <w:bottom w:val="none" w:sz="0" w:space="0" w:color="auto"/>
        <w:right w:val="none" w:sz="0" w:space="0" w:color="auto"/>
      </w:divBdr>
    </w:div>
    <w:div w:id="967391375">
      <w:bodyDiv w:val="1"/>
      <w:marLeft w:val="0"/>
      <w:marRight w:val="0"/>
      <w:marTop w:val="0"/>
      <w:marBottom w:val="0"/>
      <w:divBdr>
        <w:top w:val="none" w:sz="0" w:space="0" w:color="auto"/>
        <w:left w:val="none" w:sz="0" w:space="0" w:color="auto"/>
        <w:bottom w:val="none" w:sz="0" w:space="0" w:color="auto"/>
        <w:right w:val="none" w:sz="0" w:space="0" w:color="auto"/>
      </w:divBdr>
    </w:div>
    <w:div w:id="969016370">
      <w:bodyDiv w:val="1"/>
      <w:marLeft w:val="0"/>
      <w:marRight w:val="0"/>
      <w:marTop w:val="0"/>
      <w:marBottom w:val="0"/>
      <w:divBdr>
        <w:top w:val="none" w:sz="0" w:space="0" w:color="auto"/>
        <w:left w:val="none" w:sz="0" w:space="0" w:color="auto"/>
        <w:bottom w:val="none" w:sz="0" w:space="0" w:color="auto"/>
        <w:right w:val="none" w:sz="0" w:space="0" w:color="auto"/>
      </w:divBdr>
    </w:div>
    <w:div w:id="969437232">
      <w:bodyDiv w:val="1"/>
      <w:marLeft w:val="0"/>
      <w:marRight w:val="0"/>
      <w:marTop w:val="0"/>
      <w:marBottom w:val="0"/>
      <w:divBdr>
        <w:top w:val="none" w:sz="0" w:space="0" w:color="auto"/>
        <w:left w:val="none" w:sz="0" w:space="0" w:color="auto"/>
        <w:bottom w:val="none" w:sz="0" w:space="0" w:color="auto"/>
        <w:right w:val="none" w:sz="0" w:space="0" w:color="auto"/>
      </w:divBdr>
    </w:div>
    <w:div w:id="974145835">
      <w:bodyDiv w:val="1"/>
      <w:marLeft w:val="0"/>
      <w:marRight w:val="0"/>
      <w:marTop w:val="0"/>
      <w:marBottom w:val="0"/>
      <w:divBdr>
        <w:top w:val="none" w:sz="0" w:space="0" w:color="auto"/>
        <w:left w:val="none" w:sz="0" w:space="0" w:color="auto"/>
        <w:bottom w:val="none" w:sz="0" w:space="0" w:color="auto"/>
        <w:right w:val="none" w:sz="0" w:space="0" w:color="auto"/>
      </w:divBdr>
    </w:div>
    <w:div w:id="974532615">
      <w:bodyDiv w:val="1"/>
      <w:marLeft w:val="0"/>
      <w:marRight w:val="0"/>
      <w:marTop w:val="0"/>
      <w:marBottom w:val="0"/>
      <w:divBdr>
        <w:top w:val="none" w:sz="0" w:space="0" w:color="auto"/>
        <w:left w:val="none" w:sz="0" w:space="0" w:color="auto"/>
        <w:bottom w:val="none" w:sz="0" w:space="0" w:color="auto"/>
        <w:right w:val="none" w:sz="0" w:space="0" w:color="auto"/>
      </w:divBdr>
    </w:div>
    <w:div w:id="978419277">
      <w:bodyDiv w:val="1"/>
      <w:marLeft w:val="0"/>
      <w:marRight w:val="0"/>
      <w:marTop w:val="0"/>
      <w:marBottom w:val="0"/>
      <w:divBdr>
        <w:top w:val="none" w:sz="0" w:space="0" w:color="auto"/>
        <w:left w:val="none" w:sz="0" w:space="0" w:color="auto"/>
        <w:bottom w:val="none" w:sz="0" w:space="0" w:color="auto"/>
        <w:right w:val="none" w:sz="0" w:space="0" w:color="auto"/>
      </w:divBdr>
    </w:div>
    <w:div w:id="982663844">
      <w:bodyDiv w:val="1"/>
      <w:marLeft w:val="0"/>
      <w:marRight w:val="0"/>
      <w:marTop w:val="0"/>
      <w:marBottom w:val="0"/>
      <w:divBdr>
        <w:top w:val="none" w:sz="0" w:space="0" w:color="auto"/>
        <w:left w:val="none" w:sz="0" w:space="0" w:color="auto"/>
        <w:bottom w:val="none" w:sz="0" w:space="0" w:color="auto"/>
        <w:right w:val="none" w:sz="0" w:space="0" w:color="auto"/>
      </w:divBdr>
    </w:div>
    <w:div w:id="982852112">
      <w:bodyDiv w:val="1"/>
      <w:marLeft w:val="0"/>
      <w:marRight w:val="0"/>
      <w:marTop w:val="0"/>
      <w:marBottom w:val="0"/>
      <w:divBdr>
        <w:top w:val="none" w:sz="0" w:space="0" w:color="auto"/>
        <w:left w:val="none" w:sz="0" w:space="0" w:color="auto"/>
        <w:bottom w:val="none" w:sz="0" w:space="0" w:color="auto"/>
        <w:right w:val="none" w:sz="0" w:space="0" w:color="auto"/>
      </w:divBdr>
    </w:div>
    <w:div w:id="990406342">
      <w:bodyDiv w:val="1"/>
      <w:marLeft w:val="0"/>
      <w:marRight w:val="0"/>
      <w:marTop w:val="0"/>
      <w:marBottom w:val="0"/>
      <w:divBdr>
        <w:top w:val="none" w:sz="0" w:space="0" w:color="auto"/>
        <w:left w:val="none" w:sz="0" w:space="0" w:color="auto"/>
        <w:bottom w:val="none" w:sz="0" w:space="0" w:color="auto"/>
        <w:right w:val="none" w:sz="0" w:space="0" w:color="auto"/>
      </w:divBdr>
    </w:div>
    <w:div w:id="993215935">
      <w:bodyDiv w:val="1"/>
      <w:marLeft w:val="0"/>
      <w:marRight w:val="0"/>
      <w:marTop w:val="0"/>
      <w:marBottom w:val="0"/>
      <w:divBdr>
        <w:top w:val="none" w:sz="0" w:space="0" w:color="auto"/>
        <w:left w:val="none" w:sz="0" w:space="0" w:color="auto"/>
        <w:bottom w:val="none" w:sz="0" w:space="0" w:color="auto"/>
        <w:right w:val="none" w:sz="0" w:space="0" w:color="auto"/>
      </w:divBdr>
    </w:div>
    <w:div w:id="999768962">
      <w:bodyDiv w:val="1"/>
      <w:marLeft w:val="0"/>
      <w:marRight w:val="0"/>
      <w:marTop w:val="0"/>
      <w:marBottom w:val="0"/>
      <w:divBdr>
        <w:top w:val="none" w:sz="0" w:space="0" w:color="auto"/>
        <w:left w:val="none" w:sz="0" w:space="0" w:color="auto"/>
        <w:bottom w:val="none" w:sz="0" w:space="0" w:color="auto"/>
        <w:right w:val="none" w:sz="0" w:space="0" w:color="auto"/>
      </w:divBdr>
    </w:div>
    <w:div w:id="1001160484">
      <w:bodyDiv w:val="1"/>
      <w:marLeft w:val="0"/>
      <w:marRight w:val="0"/>
      <w:marTop w:val="0"/>
      <w:marBottom w:val="0"/>
      <w:divBdr>
        <w:top w:val="none" w:sz="0" w:space="0" w:color="auto"/>
        <w:left w:val="none" w:sz="0" w:space="0" w:color="auto"/>
        <w:bottom w:val="none" w:sz="0" w:space="0" w:color="auto"/>
        <w:right w:val="none" w:sz="0" w:space="0" w:color="auto"/>
      </w:divBdr>
    </w:div>
    <w:div w:id="1004089643">
      <w:bodyDiv w:val="1"/>
      <w:marLeft w:val="0"/>
      <w:marRight w:val="0"/>
      <w:marTop w:val="0"/>
      <w:marBottom w:val="0"/>
      <w:divBdr>
        <w:top w:val="none" w:sz="0" w:space="0" w:color="auto"/>
        <w:left w:val="none" w:sz="0" w:space="0" w:color="auto"/>
        <w:bottom w:val="none" w:sz="0" w:space="0" w:color="auto"/>
        <w:right w:val="none" w:sz="0" w:space="0" w:color="auto"/>
      </w:divBdr>
    </w:div>
    <w:div w:id="1006513936">
      <w:bodyDiv w:val="1"/>
      <w:marLeft w:val="0"/>
      <w:marRight w:val="0"/>
      <w:marTop w:val="0"/>
      <w:marBottom w:val="0"/>
      <w:divBdr>
        <w:top w:val="none" w:sz="0" w:space="0" w:color="auto"/>
        <w:left w:val="none" w:sz="0" w:space="0" w:color="auto"/>
        <w:bottom w:val="none" w:sz="0" w:space="0" w:color="auto"/>
        <w:right w:val="none" w:sz="0" w:space="0" w:color="auto"/>
      </w:divBdr>
    </w:div>
    <w:div w:id="1006711565">
      <w:bodyDiv w:val="1"/>
      <w:marLeft w:val="0"/>
      <w:marRight w:val="0"/>
      <w:marTop w:val="0"/>
      <w:marBottom w:val="0"/>
      <w:divBdr>
        <w:top w:val="none" w:sz="0" w:space="0" w:color="auto"/>
        <w:left w:val="none" w:sz="0" w:space="0" w:color="auto"/>
        <w:bottom w:val="none" w:sz="0" w:space="0" w:color="auto"/>
        <w:right w:val="none" w:sz="0" w:space="0" w:color="auto"/>
      </w:divBdr>
    </w:div>
    <w:div w:id="1010374708">
      <w:bodyDiv w:val="1"/>
      <w:marLeft w:val="0"/>
      <w:marRight w:val="0"/>
      <w:marTop w:val="0"/>
      <w:marBottom w:val="0"/>
      <w:divBdr>
        <w:top w:val="none" w:sz="0" w:space="0" w:color="auto"/>
        <w:left w:val="none" w:sz="0" w:space="0" w:color="auto"/>
        <w:bottom w:val="none" w:sz="0" w:space="0" w:color="auto"/>
        <w:right w:val="none" w:sz="0" w:space="0" w:color="auto"/>
      </w:divBdr>
    </w:div>
    <w:div w:id="1010567120">
      <w:bodyDiv w:val="1"/>
      <w:marLeft w:val="0"/>
      <w:marRight w:val="0"/>
      <w:marTop w:val="0"/>
      <w:marBottom w:val="0"/>
      <w:divBdr>
        <w:top w:val="none" w:sz="0" w:space="0" w:color="auto"/>
        <w:left w:val="none" w:sz="0" w:space="0" w:color="auto"/>
        <w:bottom w:val="none" w:sz="0" w:space="0" w:color="auto"/>
        <w:right w:val="none" w:sz="0" w:space="0" w:color="auto"/>
      </w:divBdr>
    </w:div>
    <w:div w:id="1011681947">
      <w:bodyDiv w:val="1"/>
      <w:marLeft w:val="0"/>
      <w:marRight w:val="0"/>
      <w:marTop w:val="0"/>
      <w:marBottom w:val="0"/>
      <w:divBdr>
        <w:top w:val="none" w:sz="0" w:space="0" w:color="auto"/>
        <w:left w:val="none" w:sz="0" w:space="0" w:color="auto"/>
        <w:bottom w:val="none" w:sz="0" w:space="0" w:color="auto"/>
        <w:right w:val="none" w:sz="0" w:space="0" w:color="auto"/>
      </w:divBdr>
    </w:div>
    <w:div w:id="1026785105">
      <w:bodyDiv w:val="1"/>
      <w:marLeft w:val="0"/>
      <w:marRight w:val="0"/>
      <w:marTop w:val="0"/>
      <w:marBottom w:val="0"/>
      <w:divBdr>
        <w:top w:val="none" w:sz="0" w:space="0" w:color="auto"/>
        <w:left w:val="none" w:sz="0" w:space="0" w:color="auto"/>
        <w:bottom w:val="none" w:sz="0" w:space="0" w:color="auto"/>
        <w:right w:val="none" w:sz="0" w:space="0" w:color="auto"/>
      </w:divBdr>
    </w:div>
    <w:div w:id="1029374495">
      <w:bodyDiv w:val="1"/>
      <w:marLeft w:val="0"/>
      <w:marRight w:val="0"/>
      <w:marTop w:val="0"/>
      <w:marBottom w:val="0"/>
      <w:divBdr>
        <w:top w:val="none" w:sz="0" w:space="0" w:color="auto"/>
        <w:left w:val="none" w:sz="0" w:space="0" w:color="auto"/>
        <w:bottom w:val="none" w:sz="0" w:space="0" w:color="auto"/>
        <w:right w:val="none" w:sz="0" w:space="0" w:color="auto"/>
      </w:divBdr>
    </w:div>
    <w:div w:id="1030839790">
      <w:bodyDiv w:val="1"/>
      <w:marLeft w:val="0"/>
      <w:marRight w:val="0"/>
      <w:marTop w:val="0"/>
      <w:marBottom w:val="0"/>
      <w:divBdr>
        <w:top w:val="none" w:sz="0" w:space="0" w:color="auto"/>
        <w:left w:val="none" w:sz="0" w:space="0" w:color="auto"/>
        <w:bottom w:val="none" w:sz="0" w:space="0" w:color="auto"/>
        <w:right w:val="none" w:sz="0" w:space="0" w:color="auto"/>
      </w:divBdr>
    </w:div>
    <w:div w:id="1033383809">
      <w:bodyDiv w:val="1"/>
      <w:marLeft w:val="0"/>
      <w:marRight w:val="0"/>
      <w:marTop w:val="0"/>
      <w:marBottom w:val="0"/>
      <w:divBdr>
        <w:top w:val="none" w:sz="0" w:space="0" w:color="auto"/>
        <w:left w:val="none" w:sz="0" w:space="0" w:color="auto"/>
        <w:bottom w:val="none" w:sz="0" w:space="0" w:color="auto"/>
        <w:right w:val="none" w:sz="0" w:space="0" w:color="auto"/>
      </w:divBdr>
    </w:div>
    <w:div w:id="1043288818">
      <w:bodyDiv w:val="1"/>
      <w:marLeft w:val="0"/>
      <w:marRight w:val="0"/>
      <w:marTop w:val="0"/>
      <w:marBottom w:val="0"/>
      <w:divBdr>
        <w:top w:val="none" w:sz="0" w:space="0" w:color="auto"/>
        <w:left w:val="none" w:sz="0" w:space="0" w:color="auto"/>
        <w:bottom w:val="none" w:sz="0" w:space="0" w:color="auto"/>
        <w:right w:val="none" w:sz="0" w:space="0" w:color="auto"/>
      </w:divBdr>
    </w:div>
    <w:div w:id="1045837510">
      <w:bodyDiv w:val="1"/>
      <w:marLeft w:val="0"/>
      <w:marRight w:val="0"/>
      <w:marTop w:val="0"/>
      <w:marBottom w:val="0"/>
      <w:divBdr>
        <w:top w:val="none" w:sz="0" w:space="0" w:color="auto"/>
        <w:left w:val="none" w:sz="0" w:space="0" w:color="auto"/>
        <w:bottom w:val="none" w:sz="0" w:space="0" w:color="auto"/>
        <w:right w:val="none" w:sz="0" w:space="0" w:color="auto"/>
      </w:divBdr>
    </w:div>
    <w:div w:id="1045906703">
      <w:bodyDiv w:val="1"/>
      <w:marLeft w:val="0"/>
      <w:marRight w:val="0"/>
      <w:marTop w:val="0"/>
      <w:marBottom w:val="0"/>
      <w:divBdr>
        <w:top w:val="none" w:sz="0" w:space="0" w:color="auto"/>
        <w:left w:val="none" w:sz="0" w:space="0" w:color="auto"/>
        <w:bottom w:val="none" w:sz="0" w:space="0" w:color="auto"/>
        <w:right w:val="none" w:sz="0" w:space="0" w:color="auto"/>
      </w:divBdr>
    </w:div>
    <w:div w:id="1049650287">
      <w:bodyDiv w:val="1"/>
      <w:marLeft w:val="0"/>
      <w:marRight w:val="0"/>
      <w:marTop w:val="0"/>
      <w:marBottom w:val="0"/>
      <w:divBdr>
        <w:top w:val="none" w:sz="0" w:space="0" w:color="auto"/>
        <w:left w:val="none" w:sz="0" w:space="0" w:color="auto"/>
        <w:bottom w:val="none" w:sz="0" w:space="0" w:color="auto"/>
        <w:right w:val="none" w:sz="0" w:space="0" w:color="auto"/>
      </w:divBdr>
    </w:div>
    <w:div w:id="1060862470">
      <w:bodyDiv w:val="1"/>
      <w:marLeft w:val="0"/>
      <w:marRight w:val="0"/>
      <w:marTop w:val="0"/>
      <w:marBottom w:val="0"/>
      <w:divBdr>
        <w:top w:val="none" w:sz="0" w:space="0" w:color="auto"/>
        <w:left w:val="none" w:sz="0" w:space="0" w:color="auto"/>
        <w:bottom w:val="none" w:sz="0" w:space="0" w:color="auto"/>
        <w:right w:val="none" w:sz="0" w:space="0" w:color="auto"/>
      </w:divBdr>
    </w:div>
    <w:div w:id="1062825254">
      <w:bodyDiv w:val="1"/>
      <w:marLeft w:val="0"/>
      <w:marRight w:val="0"/>
      <w:marTop w:val="0"/>
      <w:marBottom w:val="0"/>
      <w:divBdr>
        <w:top w:val="none" w:sz="0" w:space="0" w:color="auto"/>
        <w:left w:val="none" w:sz="0" w:space="0" w:color="auto"/>
        <w:bottom w:val="none" w:sz="0" w:space="0" w:color="auto"/>
        <w:right w:val="none" w:sz="0" w:space="0" w:color="auto"/>
      </w:divBdr>
    </w:div>
    <w:div w:id="1063718596">
      <w:bodyDiv w:val="1"/>
      <w:marLeft w:val="0"/>
      <w:marRight w:val="0"/>
      <w:marTop w:val="0"/>
      <w:marBottom w:val="0"/>
      <w:divBdr>
        <w:top w:val="none" w:sz="0" w:space="0" w:color="auto"/>
        <w:left w:val="none" w:sz="0" w:space="0" w:color="auto"/>
        <w:bottom w:val="none" w:sz="0" w:space="0" w:color="auto"/>
        <w:right w:val="none" w:sz="0" w:space="0" w:color="auto"/>
      </w:divBdr>
    </w:div>
    <w:div w:id="1063724525">
      <w:bodyDiv w:val="1"/>
      <w:marLeft w:val="0"/>
      <w:marRight w:val="0"/>
      <w:marTop w:val="0"/>
      <w:marBottom w:val="0"/>
      <w:divBdr>
        <w:top w:val="none" w:sz="0" w:space="0" w:color="auto"/>
        <w:left w:val="none" w:sz="0" w:space="0" w:color="auto"/>
        <w:bottom w:val="none" w:sz="0" w:space="0" w:color="auto"/>
        <w:right w:val="none" w:sz="0" w:space="0" w:color="auto"/>
      </w:divBdr>
    </w:div>
    <w:div w:id="1070734894">
      <w:bodyDiv w:val="1"/>
      <w:marLeft w:val="0"/>
      <w:marRight w:val="0"/>
      <w:marTop w:val="0"/>
      <w:marBottom w:val="0"/>
      <w:divBdr>
        <w:top w:val="none" w:sz="0" w:space="0" w:color="auto"/>
        <w:left w:val="none" w:sz="0" w:space="0" w:color="auto"/>
        <w:bottom w:val="none" w:sz="0" w:space="0" w:color="auto"/>
        <w:right w:val="none" w:sz="0" w:space="0" w:color="auto"/>
      </w:divBdr>
    </w:div>
    <w:div w:id="1071268449">
      <w:bodyDiv w:val="1"/>
      <w:marLeft w:val="0"/>
      <w:marRight w:val="0"/>
      <w:marTop w:val="0"/>
      <w:marBottom w:val="0"/>
      <w:divBdr>
        <w:top w:val="none" w:sz="0" w:space="0" w:color="auto"/>
        <w:left w:val="none" w:sz="0" w:space="0" w:color="auto"/>
        <w:bottom w:val="none" w:sz="0" w:space="0" w:color="auto"/>
        <w:right w:val="none" w:sz="0" w:space="0" w:color="auto"/>
      </w:divBdr>
    </w:div>
    <w:div w:id="1091512566">
      <w:bodyDiv w:val="1"/>
      <w:marLeft w:val="0"/>
      <w:marRight w:val="0"/>
      <w:marTop w:val="0"/>
      <w:marBottom w:val="0"/>
      <w:divBdr>
        <w:top w:val="none" w:sz="0" w:space="0" w:color="auto"/>
        <w:left w:val="none" w:sz="0" w:space="0" w:color="auto"/>
        <w:bottom w:val="none" w:sz="0" w:space="0" w:color="auto"/>
        <w:right w:val="none" w:sz="0" w:space="0" w:color="auto"/>
      </w:divBdr>
    </w:div>
    <w:div w:id="1091849204">
      <w:bodyDiv w:val="1"/>
      <w:marLeft w:val="0"/>
      <w:marRight w:val="0"/>
      <w:marTop w:val="0"/>
      <w:marBottom w:val="0"/>
      <w:divBdr>
        <w:top w:val="none" w:sz="0" w:space="0" w:color="auto"/>
        <w:left w:val="none" w:sz="0" w:space="0" w:color="auto"/>
        <w:bottom w:val="none" w:sz="0" w:space="0" w:color="auto"/>
        <w:right w:val="none" w:sz="0" w:space="0" w:color="auto"/>
      </w:divBdr>
    </w:div>
    <w:div w:id="1102840489">
      <w:bodyDiv w:val="1"/>
      <w:marLeft w:val="0"/>
      <w:marRight w:val="0"/>
      <w:marTop w:val="0"/>
      <w:marBottom w:val="0"/>
      <w:divBdr>
        <w:top w:val="none" w:sz="0" w:space="0" w:color="auto"/>
        <w:left w:val="none" w:sz="0" w:space="0" w:color="auto"/>
        <w:bottom w:val="none" w:sz="0" w:space="0" w:color="auto"/>
        <w:right w:val="none" w:sz="0" w:space="0" w:color="auto"/>
      </w:divBdr>
    </w:div>
    <w:div w:id="1104348537">
      <w:bodyDiv w:val="1"/>
      <w:marLeft w:val="0"/>
      <w:marRight w:val="0"/>
      <w:marTop w:val="0"/>
      <w:marBottom w:val="0"/>
      <w:divBdr>
        <w:top w:val="none" w:sz="0" w:space="0" w:color="auto"/>
        <w:left w:val="none" w:sz="0" w:space="0" w:color="auto"/>
        <w:bottom w:val="none" w:sz="0" w:space="0" w:color="auto"/>
        <w:right w:val="none" w:sz="0" w:space="0" w:color="auto"/>
      </w:divBdr>
    </w:div>
    <w:div w:id="1106271475">
      <w:bodyDiv w:val="1"/>
      <w:marLeft w:val="0"/>
      <w:marRight w:val="0"/>
      <w:marTop w:val="0"/>
      <w:marBottom w:val="0"/>
      <w:divBdr>
        <w:top w:val="none" w:sz="0" w:space="0" w:color="auto"/>
        <w:left w:val="none" w:sz="0" w:space="0" w:color="auto"/>
        <w:bottom w:val="none" w:sz="0" w:space="0" w:color="auto"/>
        <w:right w:val="none" w:sz="0" w:space="0" w:color="auto"/>
      </w:divBdr>
    </w:div>
    <w:div w:id="1111126512">
      <w:bodyDiv w:val="1"/>
      <w:marLeft w:val="0"/>
      <w:marRight w:val="0"/>
      <w:marTop w:val="0"/>
      <w:marBottom w:val="0"/>
      <w:divBdr>
        <w:top w:val="none" w:sz="0" w:space="0" w:color="auto"/>
        <w:left w:val="none" w:sz="0" w:space="0" w:color="auto"/>
        <w:bottom w:val="none" w:sz="0" w:space="0" w:color="auto"/>
        <w:right w:val="none" w:sz="0" w:space="0" w:color="auto"/>
      </w:divBdr>
    </w:div>
    <w:div w:id="1111507513">
      <w:bodyDiv w:val="1"/>
      <w:marLeft w:val="0"/>
      <w:marRight w:val="0"/>
      <w:marTop w:val="0"/>
      <w:marBottom w:val="0"/>
      <w:divBdr>
        <w:top w:val="none" w:sz="0" w:space="0" w:color="auto"/>
        <w:left w:val="none" w:sz="0" w:space="0" w:color="auto"/>
        <w:bottom w:val="none" w:sz="0" w:space="0" w:color="auto"/>
        <w:right w:val="none" w:sz="0" w:space="0" w:color="auto"/>
      </w:divBdr>
    </w:div>
    <w:div w:id="1114132332">
      <w:bodyDiv w:val="1"/>
      <w:marLeft w:val="0"/>
      <w:marRight w:val="0"/>
      <w:marTop w:val="0"/>
      <w:marBottom w:val="0"/>
      <w:divBdr>
        <w:top w:val="none" w:sz="0" w:space="0" w:color="auto"/>
        <w:left w:val="none" w:sz="0" w:space="0" w:color="auto"/>
        <w:bottom w:val="none" w:sz="0" w:space="0" w:color="auto"/>
        <w:right w:val="none" w:sz="0" w:space="0" w:color="auto"/>
      </w:divBdr>
    </w:div>
    <w:div w:id="1122768309">
      <w:bodyDiv w:val="1"/>
      <w:marLeft w:val="0"/>
      <w:marRight w:val="0"/>
      <w:marTop w:val="0"/>
      <w:marBottom w:val="0"/>
      <w:divBdr>
        <w:top w:val="none" w:sz="0" w:space="0" w:color="auto"/>
        <w:left w:val="none" w:sz="0" w:space="0" w:color="auto"/>
        <w:bottom w:val="none" w:sz="0" w:space="0" w:color="auto"/>
        <w:right w:val="none" w:sz="0" w:space="0" w:color="auto"/>
      </w:divBdr>
    </w:div>
    <w:div w:id="1124886179">
      <w:bodyDiv w:val="1"/>
      <w:marLeft w:val="0"/>
      <w:marRight w:val="0"/>
      <w:marTop w:val="0"/>
      <w:marBottom w:val="0"/>
      <w:divBdr>
        <w:top w:val="none" w:sz="0" w:space="0" w:color="auto"/>
        <w:left w:val="none" w:sz="0" w:space="0" w:color="auto"/>
        <w:bottom w:val="none" w:sz="0" w:space="0" w:color="auto"/>
        <w:right w:val="none" w:sz="0" w:space="0" w:color="auto"/>
      </w:divBdr>
    </w:div>
    <w:div w:id="1130975721">
      <w:bodyDiv w:val="1"/>
      <w:marLeft w:val="0"/>
      <w:marRight w:val="0"/>
      <w:marTop w:val="0"/>
      <w:marBottom w:val="0"/>
      <w:divBdr>
        <w:top w:val="none" w:sz="0" w:space="0" w:color="auto"/>
        <w:left w:val="none" w:sz="0" w:space="0" w:color="auto"/>
        <w:bottom w:val="none" w:sz="0" w:space="0" w:color="auto"/>
        <w:right w:val="none" w:sz="0" w:space="0" w:color="auto"/>
      </w:divBdr>
    </w:div>
    <w:div w:id="1136488136">
      <w:bodyDiv w:val="1"/>
      <w:marLeft w:val="0"/>
      <w:marRight w:val="0"/>
      <w:marTop w:val="0"/>
      <w:marBottom w:val="0"/>
      <w:divBdr>
        <w:top w:val="none" w:sz="0" w:space="0" w:color="auto"/>
        <w:left w:val="none" w:sz="0" w:space="0" w:color="auto"/>
        <w:bottom w:val="none" w:sz="0" w:space="0" w:color="auto"/>
        <w:right w:val="none" w:sz="0" w:space="0" w:color="auto"/>
      </w:divBdr>
    </w:div>
    <w:div w:id="1139112806">
      <w:bodyDiv w:val="1"/>
      <w:marLeft w:val="0"/>
      <w:marRight w:val="0"/>
      <w:marTop w:val="0"/>
      <w:marBottom w:val="0"/>
      <w:divBdr>
        <w:top w:val="none" w:sz="0" w:space="0" w:color="auto"/>
        <w:left w:val="none" w:sz="0" w:space="0" w:color="auto"/>
        <w:bottom w:val="none" w:sz="0" w:space="0" w:color="auto"/>
        <w:right w:val="none" w:sz="0" w:space="0" w:color="auto"/>
      </w:divBdr>
    </w:div>
    <w:div w:id="1152217663">
      <w:bodyDiv w:val="1"/>
      <w:marLeft w:val="0"/>
      <w:marRight w:val="0"/>
      <w:marTop w:val="0"/>
      <w:marBottom w:val="0"/>
      <w:divBdr>
        <w:top w:val="none" w:sz="0" w:space="0" w:color="auto"/>
        <w:left w:val="none" w:sz="0" w:space="0" w:color="auto"/>
        <w:bottom w:val="none" w:sz="0" w:space="0" w:color="auto"/>
        <w:right w:val="none" w:sz="0" w:space="0" w:color="auto"/>
      </w:divBdr>
    </w:div>
    <w:div w:id="1161235002">
      <w:bodyDiv w:val="1"/>
      <w:marLeft w:val="0"/>
      <w:marRight w:val="0"/>
      <w:marTop w:val="0"/>
      <w:marBottom w:val="0"/>
      <w:divBdr>
        <w:top w:val="none" w:sz="0" w:space="0" w:color="auto"/>
        <w:left w:val="none" w:sz="0" w:space="0" w:color="auto"/>
        <w:bottom w:val="none" w:sz="0" w:space="0" w:color="auto"/>
        <w:right w:val="none" w:sz="0" w:space="0" w:color="auto"/>
      </w:divBdr>
    </w:div>
    <w:div w:id="1171145445">
      <w:bodyDiv w:val="1"/>
      <w:marLeft w:val="0"/>
      <w:marRight w:val="0"/>
      <w:marTop w:val="0"/>
      <w:marBottom w:val="0"/>
      <w:divBdr>
        <w:top w:val="none" w:sz="0" w:space="0" w:color="auto"/>
        <w:left w:val="none" w:sz="0" w:space="0" w:color="auto"/>
        <w:bottom w:val="none" w:sz="0" w:space="0" w:color="auto"/>
        <w:right w:val="none" w:sz="0" w:space="0" w:color="auto"/>
      </w:divBdr>
    </w:div>
    <w:div w:id="1178732718">
      <w:bodyDiv w:val="1"/>
      <w:marLeft w:val="0"/>
      <w:marRight w:val="0"/>
      <w:marTop w:val="0"/>
      <w:marBottom w:val="0"/>
      <w:divBdr>
        <w:top w:val="none" w:sz="0" w:space="0" w:color="auto"/>
        <w:left w:val="none" w:sz="0" w:space="0" w:color="auto"/>
        <w:bottom w:val="none" w:sz="0" w:space="0" w:color="auto"/>
        <w:right w:val="none" w:sz="0" w:space="0" w:color="auto"/>
      </w:divBdr>
    </w:div>
    <w:div w:id="1180895872">
      <w:bodyDiv w:val="1"/>
      <w:marLeft w:val="0"/>
      <w:marRight w:val="0"/>
      <w:marTop w:val="0"/>
      <w:marBottom w:val="0"/>
      <w:divBdr>
        <w:top w:val="none" w:sz="0" w:space="0" w:color="auto"/>
        <w:left w:val="none" w:sz="0" w:space="0" w:color="auto"/>
        <w:bottom w:val="none" w:sz="0" w:space="0" w:color="auto"/>
        <w:right w:val="none" w:sz="0" w:space="0" w:color="auto"/>
      </w:divBdr>
    </w:div>
    <w:div w:id="1181161814">
      <w:bodyDiv w:val="1"/>
      <w:marLeft w:val="0"/>
      <w:marRight w:val="0"/>
      <w:marTop w:val="0"/>
      <w:marBottom w:val="0"/>
      <w:divBdr>
        <w:top w:val="none" w:sz="0" w:space="0" w:color="auto"/>
        <w:left w:val="none" w:sz="0" w:space="0" w:color="auto"/>
        <w:bottom w:val="none" w:sz="0" w:space="0" w:color="auto"/>
        <w:right w:val="none" w:sz="0" w:space="0" w:color="auto"/>
      </w:divBdr>
    </w:div>
    <w:div w:id="1181973097">
      <w:bodyDiv w:val="1"/>
      <w:marLeft w:val="0"/>
      <w:marRight w:val="0"/>
      <w:marTop w:val="0"/>
      <w:marBottom w:val="0"/>
      <w:divBdr>
        <w:top w:val="none" w:sz="0" w:space="0" w:color="auto"/>
        <w:left w:val="none" w:sz="0" w:space="0" w:color="auto"/>
        <w:bottom w:val="none" w:sz="0" w:space="0" w:color="auto"/>
        <w:right w:val="none" w:sz="0" w:space="0" w:color="auto"/>
      </w:divBdr>
    </w:div>
    <w:div w:id="1186017088">
      <w:bodyDiv w:val="1"/>
      <w:marLeft w:val="0"/>
      <w:marRight w:val="0"/>
      <w:marTop w:val="0"/>
      <w:marBottom w:val="0"/>
      <w:divBdr>
        <w:top w:val="none" w:sz="0" w:space="0" w:color="auto"/>
        <w:left w:val="none" w:sz="0" w:space="0" w:color="auto"/>
        <w:bottom w:val="none" w:sz="0" w:space="0" w:color="auto"/>
        <w:right w:val="none" w:sz="0" w:space="0" w:color="auto"/>
      </w:divBdr>
    </w:div>
    <w:div w:id="1193305955">
      <w:bodyDiv w:val="1"/>
      <w:marLeft w:val="0"/>
      <w:marRight w:val="0"/>
      <w:marTop w:val="0"/>
      <w:marBottom w:val="0"/>
      <w:divBdr>
        <w:top w:val="none" w:sz="0" w:space="0" w:color="auto"/>
        <w:left w:val="none" w:sz="0" w:space="0" w:color="auto"/>
        <w:bottom w:val="none" w:sz="0" w:space="0" w:color="auto"/>
        <w:right w:val="none" w:sz="0" w:space="0" w:color="auto"/>
      </w:divBdr>
    </w:div>
    <w:div w:id="1194920496">
      <w:bodyDiv w:val="1"/>
      <w:marLeft w:val="0"/>
      <w:marRight w:val="0"/>
      <w:marTop w:val="0"/>
      <w:marBottom w:val="0"/>
      <w:divBdr>
        <w:top w:val="none" w:sz="0" w:space="0" w:color="auto"/>
        <w:left w:val="none" w:sz="0" w:space="0" w:color="auto"/>
        <w:bottom w:val="none" w:sz="0" w:space="0" w:color="auto"/>
        <w:right w:val="none" w:sz="0" w:space="0" w:color="auto"/>
      </w:divBdr>
    </w:div>
    <w:div w:id="1194998850">
      <w:bodyDiv w:val="1"/>
      <w:marLeft w:val="0"/>
      <w:marRight w:val="0"/>
      <w:marTop w:val="0"/>
      <w:marBottom w:val="0"/>
      <w:divBdr>
        <w:top w:val="none" w:sz="0" w:space="0" w:color="auto"/>
        <w:left w:val="none" w:sz="0" w:space="0" w:color="auto"/>
        <w:bottom w:val="none" w:sz="0" w:space="0" w:color="auto"/>
        <w:right w:val="none" w:sz="0" w:space="0" w:color="auto"/>
      </w:divBdr>
    </w:div>
    <w:div w:id="1196189207">
      <w:bodyDiv w:val="1"/>
      <w:marLeft w:val="0"/>
      <w:marRight w:val="0"/>
      <w:marTop w:val="0"/>
      <w:marBottom w:val="0"/>
      <w:divBdr>
        <w:top w:val="none" w:sz="0" w:space="0" w:color="auto"/>
        <w:left w:val="none" w:sz="0" w:space="0" w:color="auto"/>
        <w:bottom w:val="none" w:sz="0" w:space="0" w:color="auto"/>
        <w:right w:val="none" w:sz="0" w:space="0" w:color="auto"/>
      </w:divBdr>
    </w:div>
    <w:div w:id="1196192868">
      <w:bodyDiv w:val="1"/>
      <w:marLeft w:val="0"/>
      <w:marRight w:val="0"/>
      <w:marTop w:val="0"/>
      <w:marBottom w:val="0"/>
      <w:divBdr>
        <w:top w:val="none" w:sz="0" w:space="0" w:color="auto"/>
        <w:left w:val="none" w:sz="0" w:space="0" w:color="auto"/>
        <w:bottom w:val="none" w:sz="0" w:space="0" w:color="auto"/>
        <w:right w:val="none" w:sz="0" w:space="0" w:color="auto"/>
      </w:divBdr>
      <w:divsChild>
        <w:div w:id="300237674">
          <w:marLeft w:val="0"/>
          <w:marRight w:val="0"/>
          <w:marTop w:val="0"/>
          <w:marBottom w:val="0"/>
          <w:divBdr>
            <w:top w:val="none" w:sz="0" w:space="0" w:color="auto"/>
            <w:left w:val="none" w:sz="0" w:space="0" w:color="auto"/>
            <w:bottom w:val="none" w:sz="0" w:space="0" w:color="auto"/>
            <w:right w:val="none" w:sz="0" w:space="0" w:color="auto"/>
          </w:divBdr>
          <w:divsChild>
            <w:div w:id="958801519">
              <w:marLeft w:val="0"/>
              <w:marRight w:val="0"/>
              <w:marTop w:val="0"/>
              <w:marBottom w:val="0"/>
              <w:divBdr>
                <w:top w:val="none" w:sz="0" w:space="0" w:color="auto"/>
                <w:left w:val="none" w:sz="0" w:space="0" w:color="auto"/>
                <w:bottom w:val="none" w:sz="0" w:space="0" w:color="auto"/>
                <w:right w:val="none" w:sz="0" w:space="0" w:color="auto"/>
              </w:divBdr>
            </w:div>
          </w:divsChild>
        </w:div>
        <w:div w:id="1576234113">
          <w:marLeft w:val="0"/>
          <w:marRight w:val="0"/>
          <w:marTop w:val="0"/>
          <w:marBottom w:val="0"/>
          <w:divBdr>
            <w:top w:val="none" w:sz="0" w:space="0" w:color="auto"/>
            <w:left w:val="none" w:sz="0" w:space="0" w:color="auto"/>
            <w:bottom w:val="none" w:sz="0" w:space="0" w:color="auto"/>
            <w:right w:val="none" w:sz="0" w:space="0" w:color="auto"/>
          </w:divBdr>
          <w:divsChild>
            <w:div w:id="13631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3295">
      <w:bodyDiv w:val="1"/>
      <w:marLeft w:val="0"/>
      <w:marRight w:val="0"/>
      <w:marTop w:val="0"/>
      <w:marBottom w:val="0"/>
      <w:divBdr>
        <w:top w:val="none" w:sz="0" w:space="0" w:color="auto"/>
        <w:left w:val="none" w:sz="0" w:space="0" w:color="auto"/>
        <w:bottom w:val="none" w:sz="0" w:space="0" w:color="auto"/>
        <w:right w:val="none" w:sz="0" w:space="0" w:color="auto"/>
      </w:divBdr>
    </w:div>
    <w:div w:id="1212811278">
      <w:bodyDiv w:val="1"/>
      <w:marLeft w:val="0"/>
      <w:marRight w:val="0"/>
      <w:marTop w:val="0"/>
      <w:marBottom w:val="0"/>
      <w:divBdr>
        <w:top w:val="none" w:sz="0" w:space="0" w:color="auto"/>
        <w:left w:val="none" w:sz="0" w:space="0" w:color="auto"/>
        <w:bottom w:val="none" w:sz="0" w:space="0" w:color="auto"/>
        <w:right w:val="none" w:sz="0" w:space="0" w:color="auto"/>
      </w:divBdr>
    </w:div>
    <w:div w:id="1228489771">
      <w:bodyDiv w:val="1"/>
      <w:marLeft w:val="0"/>
      <w:marRight w:val="0"/>
      <w:marTop w:val="0"/>
      <w:marBottom w:val="0"/>
      <w:divBdr>
        <w:top w:val="none" w:sz="0" w:space="0" w:color="auto"/>
        <w:left w:val="none" w:sz="0" w:space="0" w:color="auto"/>
        <w:bottom w:val="none" w:sz="0" w:space="0" w:color="auto"/>
        <w:right w:val="none" w:sz="0" w:space="0" w:color="auto"/>
      </w:divBdr>
    </w:div>
    <w:div w:id="1228497209">
      <w:bodyDiv w:val="1"/>
      <w:marLeft w:val="0"/>
      <w:marRight w:val="0"/>
      <w:marTop w:val="0"/>
      <w:marBottom w:val="0"/>
      <w:divBdr>
        <w:top w:val="none" w:sz="0" w:space="0" w:color="auto"/>
        <w:left w:val="none" w:sz="0" w:space="0" w:color="auto"/>
        <w:bottom w:val="none" w:sz="0" w:space="0" w:color="auto"/>
        <w:right w:val="none" w:sz="0" w:space="0" w:color="auto"/>
      </w:divBdr>
    </w:div>
    <w:div w:id="1240359390">
      <w:bodyDiv w:val="1"/>
      <w:marLeft w:val="0"/>
      <w:marRight w:val="0"/>
      <w:marTop w:val="0"/>
      <w:marBottom w:val="0"/>
      <w:divBdr>
        <w:top w:val="none" w:sz="0" w:space="0" w:color="auto"/>
        <w:left w:val="none" w:sz="0" w:space="0" w:color="auto"/>
        <w:bottom w:val="none" w:sz="0" w:space="0" w:color="auto"/>
        <w:right w:val="none" w:sz="0" w:space="0" w:color="auto"/>
      </w:divBdr>
    </w:div>
    <w:div w:id="1244951234">
      <w:bodyDiv w:val="1"/>
      <w:marLeft w:val="0"/>
      <w:marRight w:val="0"/>
      <w:marTop w:val="0"/>
      <w:marBottom w:val="0"/>
      <w:divBdr>
        <w:top w:val="none" w:sz="0" w:space="0" w:color="auto"/>
        <w:left w:val="none" w:sz="0" w:space="0" w:color="auto"/>
        <w:bottom w:val="none" w:sz="0" w:space="0" w:color="auto"/>
        <w:right w:val="none" w:sz="0" w:space="0" w:color="auto"/>
      </w:divBdr>
    </w:div>
    <w:div w:id="1251357261">
      <w:bodyDiv w:val="1"/>
      <w:marLeft w:val="0"/>
      <w:marRight w:val="0"/>
      <w:marTop w:val="0"/>
      <w:marBottom w:val="0"/>
      <w:divBdr>
        <w:top w:val="none" w:sz="0" w:space="0" w:color="auto"/>
        <w:left w:val="none" w:sz="0" w:space="0" w:color="auto"/>
        <w:bottom w:val="none" w:sz="0" w:space="0" w:color="auto"/>
        <w:right w:val="none" w:sz="0" w:space="0" w:color="auto"/>
      </w:divBdr>
    </w:div>
    <w:div w:id="1257861314">
      <w:bodyDiv w:val="1"/>
      <w:marLeft w:val="0"/>
      <w:marRight w:val="0"/>
      <w:marTop w:val="0"/>
      <w:marBottom w:val="0"/>
      <w:divBdr>
        <w:top w:val="none" w:sz="0" w:space="0" w:color="auto"/>
        <w:left w:val="none" w:sz="0" w:space="0" w:color="auto"/>
        <w:bottom w:val="none" w:sz="0" w:space="0" w:color="auto"/>
        <w:right w:val="none" w:sz="0" w:space="0" w:color="auto"/>
      </w:divBdr>
    </w:div>
    <w:div w:id="1267807409">
      <w:bodyDiv w:val="1"/>
      <w:marLeft w:val="0"/>
      <w:marRight w:val="0"/>
      <w:marTop w:val="0"/>
      <w:marBottom w:val="0"/>
      <w:divBdr>
        <w:top w:val="none" w:sz="0" w:space="0" w:color="auto"/>
        <w:left w:val="none" w:sz="0" w:space="0" w:color="auto"/>
        <w:bottom w:val="none" w:sz="0" w:space="0" w:color="auto"/>
        <w:right w:val="none" w:sz="0" w:space="0" w:color="auto"/>
      </w:divBdr>
    </w:div>
    <w:div w:id="1267885743">
      <w:bodyDiv w:val="1"/>
      <w:marLeft w:val="0"/>
      <w:marRight w:val="0"/>
      <w:marTop w:val="0"/>
      <w:marBottom w:val="0"/>
      <w:divBdr>
        <w:top w:val="none" w:sz="0" w:space="0" w:color="auto"/>
        <w:left w:val="none" w:sz="0" w:space="0" w:color="auto"/>
        <w:bottom w:val="none" w:sz="0" w:space="0" w:color="auto"/>
        <w:right w:val="none" w:sz="0" w:space="0" w:color="auto"/>
      </w:divBdr>
    </w:div>
    <w:div w:id="1269049999">
      <w:bodyDiv w:val="1"/>
      <w:marLeft w:val="0"/>
      <w:marRight w:val="0"/>
      <w:marTop w:val="0"/>
      <w:marBottom w:val="0"/>
      <w:divBdr>
        <w:top w:val="none" w:sz="0" w:space="0" w:color="auto"/>
        <w:left w:val="none" w:sz="0" w:space="0" w:color="auto"/>
        <w:bottom w:val="none" w:sz="0" w:space="0" w:color="auto"/>
        <w:right w:val="none" w:sz="0" w:space="0" w:color="auto"/>
      </w:divBdr>
    </w:div>
    <w:div w:id="1273829161">
      <w:bodyDiv w:val="1"/>
      <w:marLeft w:val="0"/>
      <w:marRight w:val="0"/>
      <w:marTop w:val="0"/>
      <w:marBottom w:val="0"/>
      <w:divBdr>
        <w:top w:val="none" w:sz="0" w:space="0" w:color="auto"/>
        <w:left w:val="none" w:sz="0" w:space="0" w:color="auto"/>
        <w:bottom w:val="none" w:sz="0" w:space="0" w:color="auto"/>
        <w:right w:val="none" w:sz="0" w:space="0" w:color="auto"/>
      </w:divBdr>
    </w:div>
    <w:div w:id="1281646588">
      <w:bodyDiv w:val="1"/>
      <w:marLeft w:val="0"/>
      <w:marRight w:val="0"/>
      <w:marTop w:val="0"/>
      <w:marBottom w:val="0"/>
      <w:divBdr>
        <w:top w:val="none" w:sz="0" w:space="0" w:color="auto"/>
        <w:left w:val="none" w:sz="0" w:space="0" w:color="auto"/>
        <w:bottom w:val="none" w:sz="0" w:space="0" w:color="auto"/>
        <w:right w:val="none" w:sz="0" w:space="0" w:color="auto"/>
      </w:divBdr>
    </w:div>
    <w:div w:id="1285774738">
      <w:bodyDiv w:val="1"/>
      <w:marLeft w:val="0"/>
      <w:marRight w:val="0"/>
      <w:marTop w:val="0"/>
      <w:marBottom w:val="0"/>
      <w:divBdr>
        <w:top w:val="none" w:sz="0" w:space="0" w:color="auto"/>
        <w:left w:val="none" w:sz="0" w:space="0" w:color="auto"/>
        <w:bottom w:val="none" w:sz="0" w:space="0" w:color="auto"/>
        <w:right w:val="none" w:sz="0" w:space="0" w:color="auto"/>
      </w:divBdr>
    </w:div>
    <w:div w:id="1289967161">
      <w:bodyDiv w:val="1"/>
      <w:marLeft w:val="0"/>
      <w:marRight w:val="0"/>
      <w:marTop w:val="0"/>
      <w:marBottom w:val="0"/>
      <w:divBdr>
        <w:top w:val="none" w:sz="0" w:space="0" w:color="auto"/>
        <w:left w:val="none" w:sz="0" w:space="0" w:color="auto"/>
        <w:bottom w:val="none" w:sz="0" w:space="0" w:color="auto"/>
        <w:right w:val="none" w:sz="0" w:space="0" w:color="auto"/>
      </w:divBdr>
    </w:div>
    <w:div w:id="1296134618">
      <w:bodyDiv w:val="1"/>
      <w:marLeft w:val="0"/>
      <w:marRight w:val="0"/>
      <w:marTop w:val="0"/>
      <w:marBottom w:val="0"/>
      <w:divBdr>
        <w:top w:val="none" w:sz="0" w:space="0" w:color="auto"/>
        <w:left w:val="none" w:sz="0" w:space="0" w:color="auto"/>
        <w:bottom w:val="none" w:sz="0" w:space="0" w:color="auto"/>
        <w:right w:val="none" w:sz="0" w:space="0" w:color="auto"/>
      </w:divBdr>
    </w:div>
    <w:div w:id="1305238357">
      <w:bodyDiv w:val="1"/>
      <w:marLeft w:val="0"/>
      <w:marRight w:val="0"/>
      <w:marTop w:val="0"/>
      <w:marBottom w:val="0"/>
      <w:divBdr>
        <w:top w:val="none" w:sz="0" w:space="0" w:color="auto"/>
        <w:left w:val="none" w:sz="0" w:space="0" w:color="auto"/>
        <w:bottom w:val="none" w:sz="0" w:space="0" w:color="auto"/>
        <w:right w:val="none" w:sz="0" w:space="0" w:color="auto"/>
      </w:divBdr>
    </w:div>
    <w:div w:id="1305888079">
      <w:bodyDiv w:val="1"/>
      <w:marLeft w:val="0"/>
      <w:marRight w:val="0"/>
      <w:marTop w:val="0"/>
      <w:marBottom w:val="0"/>
      <w:divBdr>
        <w:top w:val="none" w:sz="0" w:space="0" w:color="auto"/>
        <w:left w:val="none" w:sz="0" w:space="0" w:color="auto"/>
        <w:bottom w:val="none" w:sz="0" w:space="0" w:color="auto"/>
        <w:right w:val="none" w:sz="0" w:space="0" w:color="auto"/>
      </w:divBdr>
    </w:div>
    <w:div w:id="1308824390">
      <w:bodyDiv w:val="1"/>
      <w:marLeft w:val="0"/>
      <w:marRight w:val="0"/>
      <w:marTop w:val="0"/>
      <w:marBottom w:val="0"/>
      <w:divBdr>
        <w:top w:val="none" w:sz="0" w:space="0" w:color="auto"/>
        <w:left w:val="none" w:sz="0" w:space="0" w:color="auto"/>
        <w:bottom w:val="none" w:sz="0" w:space="0" w:color="auto"/>
        <w:right w:val="none" w:sz="0" w:space="0" w:color="auto"/>
      </w:divBdr>
    </w:div>
    <w:div w:id="1319847295">
      <w:bodyDiv w:val="1"/>
      <w:marLeft w:val="0"/>
      <w:marRight w:val="0"/>
      <w:marTop w:val="0"/>
      <w:marBottom w:val="0"/>
      <w:divBdr>
        <w:top w:val="none" w:sz="0" w:space="0" w:color="auto"/>
        <w:left w:val="none" w:sz="0" w:space="0" w:color="auto"/>
        <w:bottom w:val="none" w:sz="0" w:space="0" w:color="auto"/>
        <w:right w:val="none" w:sz="0" w:space="0" w:color="auto"/>
      </w:divBdr>
    </w:div>
    <w:div w:id="1326275741">
      <w:bodyDiv w:val="1"/>
      <w:marLeft w:val="0"/>
      <w:marRight w:val="0"/>
      <w:marTop w:val="0"/>
      <w:marBottom w:val="0"/>
      <w:divBdr>
        <w:top w:val="none" w:sz="0" w:space="0" w:color="auto"/>
        <w:left w:val="none" w:sz="0" w:space="0" w:color="auto"/>
        <w:bottom w:val="none" w:sz="0" w:space="0" w:color="auto"/>
        <w:right w:val="none" w:sz="0" w:space="0" w:color="auto"/>
      </w:divBdr>
    </w:div>
    <w:div w:id="1327703732">
      <w:bodyDiv w:val="1"/>
      <w:marLeft w:val="0"/>
      <w:marRight w:val="0"/>
      <w:marTop w:val="0"/>
      <w:marBottom w:val="0"/>
      <w:divBdr>
        <w:top w:val="none" w:sz="0" w:space="0" w:color="auto"/>
        <w:left w:val="none" w:sz="0" w:space="0" w:color="auto"/>
        <w:bottom w:val="none" w:sz="0" w:space="0" w:color="auto"/>
        <w:right w:val="none" w:sz="0" w:space="0" w:color="auto"/>
      </w:divBdr>
    </w:div>
    <w:div w:id="1332833956">
      <w:bodyDiv w:val="1"/>
      <w:marLeft w:val="0"/>
      <w:marRight w:val="0"/>
      <w:marTop w:val="0"/>
      <w:marBottom w:val="0"/>
      <w:divBdr>
        <w:top w:val="none" w:sz="0" w:space="0" w:color="auto"/>
        <w:left w:val="none" w:sz="0" w:space="0" w:color="auto"/>
        <w:bottom w:val="none" w:sz="0" w:space="0" w:color="auto"/>
        <w:right w:val="none" w:sz="0" w:space="0" w:color="auto"/>
      </w:divBdr>
    </w:div>
    <w:div w:id="1333483500">
      <w:bodyDiv w:val="1"/>
      <w:marLeft w:val="0"/>
      <w:marRight w:val="0"/>
      <w:marTop w:val="0"/>
      <w:marBottom w:val="0"/>
      <w:divBdr>
        <w:top w:val="none" w:sz="0" w:space="0" w:color="auto"/>
        <w:left w:val="none" w:sz="0" w:space="0" w:color="auto"/>
        <w:bottom w:val="none" w:sz="0" w:space="0" w:color="auto"/>
        <w:right w:val="none" w:sz="0" w:space="0" w:color="auto"/>
      </w:divBdr>
    </w:div>
    <w:div w:id="1334458318">
      <w:bodyDiv w:val="1"/>
      <w:marLeft w:val="0"/>
      <w:marRight w:val="0"/>
      <w:marTop w:val="0"/>
      <w:marBottom w:val="0"/>
      <w:divBdr>
        <w:top w:val="none" w:sz="0" w:space="0" w:color="auto"/>
        <w:left w:val="none" w:sz="0" w:space="0" w:color="auto"/>
        <w:bottom w:val="none" w:sz="0" w:space="0" w:color="auto"/>
        <w:right w:val="none" w:sz="0" w:space="0" w:color="auto"/>
      </w:divBdr>
    </w:div>
    <w:div w:id="1339965773">
      <w:bodyDiv w:val="1"/>
      <w:marLeft w:val="0"/>
      <w:marRight w:val="0"/>
      <w:marTop w:val="0"/>
      <w:marBottom w:val="0"/>
      <w:divBdr>
        <w:top w:val="none" w:sz="0" w:space="0" w:color="auto"/>
        <w:left w:val="none" w:sz="0" w:space="0" w:color="auto"/>
        <w:bottom w:val="none" w:sz="0" w:space="0" w:color="auto"/>
        <w:right w:val="none" w:sz="0" w:space="0" w:color="auto"/>
      </w:divBdr>
    </w:div>
    <w:div w:id="1353454314">
      <w:bodyDiv w:val="1"/>
      <w:marLeft w:val="0"/>
      <w:marRight w:val="0"/>
      <w:marTop w:val="0"/>
      <w:marBottom w:val="0"/>
      <w:divBdr>
        <w:top w:val="none" w:sz="0" w:space="0" w:color="auto"/>
        <w:left w:val="none" w:sz="0" w:space="0" w:color="auto"/>
        <w:bottom w:val="none" w:sz="0" w:space="0" w:color="auto"/>
        <w:right w:val="none" w:sz="0" w:space="0" w:color="auto"/>
      </w:divBdr>
    </w:div>
    <w:div w:id="1370061418">
      <w:bodyDiv w:val="1"/>
      <w:marLeft w:val="0"/>
      <w:marRight w:val="0"/>
      <w:marTop w:val="0"/>
      <w:marBottom w:val="0"/>
      <w:divBdr>
        <w:top w:val="none" w:sz="0" w:space="0" w:color="auto"/>
        <w:left w:val="none" w:sz="0" w:space="0" w:color="auto"/>
        <w:bottom w:val="none" w:sz="0" w:space="0" w:color="auto"/>
        <w:right w:val="none" w:sz="0" w:space="0" w:color="auto"/>
      </w:divBdr>
    </w:div>
    <w:div w:id="1373916589">
      <w:bodyDiv w:val="1"/>
      <w:marLeft w:val="0"/>
      <w:marRight w:val="0"/>
      <w:marTop w:val="0"/>
      <w:marBottom w:val="0"/>
      <w:divBdr>
        <w:top w:val="none" w:sz="0" w:space="0" w:color="auto"/>
        <w:left w:val="none" w:sz="0" w:space="0" w:color="auto"/>
        <w:bottom w:val="none" w:sz="0" w:space="0" w:color="auto"/>
        <w:right w:val="none" w:sz="0" w:space="0" w:color="auto"/>
      </w:divBdr>
    </w:div>
    <w:div w:id="1380979473">
      <w:bodyDiv w:val="1"/>
      <w:marLeft w:val="0"/>
      <w:marRight w:val="0"/>
      <w:marTop w:val="0"/>
      <w:marBottom w:val="0"/>
      <w:divBdr>
        <w:top w:val="none" w:sz="0" w:space="0" w:color="auto"/>
        <w:left w:val="none" w:sz="0" w:space="0" w:color="auto"/>
        <w:bottom w:val="none" w:sz="0" w:space="0" w:color="auto"/>
        <w:right w:val="none" w:sz="0" w:space="0" w:color="auto"/>
      </w:divBdr>
    </w:div>
    <w:div w:id="1382904132">
      <w:bodyDiv w:val="1"/>
      <w:marLeft w:val="0"/>
      <w:marRight w:val="0"/>
      <w:marTop w:val="0"/>
      <w:marBottom w:val="0"/>
      <w:divBdr>
        <w:top w:val="none" w:sz="0" w:space="0" w:color="auto"/>
        <w:left w:val="none" w:sz="0" w:space="0" w:color="auto"/>
        <w:bottom w:val="none" w:sz="0" w:space="0" w:color="auto"/>
        <w:right w:val="none" w:sz="0" w:space="0" w:color="auto"/>
      </w:divBdr>
    </w:div>
    <w:div w:id="1385568970">
      <w:bodyDiv w:val="1"/>
      <w:marLeft w:val="0"/>
      <w:marRight w:val="0"/>
      <w:marTop w:val="0"/>
      <w:marBottom w:val="0"/>
      <w:divBdr>
        <w:top w:val="none" w:sz="0" w:space="0" w:color="auto"/>
        <w:left w:val="none" w:sz="0" w:space="0" w:color="auto"/>
        <w:bottom w:val="none" w:sz="0" w:space="0" w:color="auto"/>
        <w:right w:val="none" w:sz="0" w:space="0" w:color="auto"/>
      </w:divBdr>
    </w:div>
    <w:div w:id="1393767548">
      <w:bodyDiv w:val="1"/>
      <w:marLeft w:val="0"/>
      <w:marRight w:val="0"/>
      <w:marTop w:val="0"/>
      <w:marBottom w:val="0"/>
      <w:divBdr>
        <w:top w:val="none" w:sz="0" w:space="0" w:color="auto"/>
        <w:left w:val="none" w:sz="0" w:space="0" w:color="auto"/>
        <w:bottom w:val="none" w:sz="0" w:space="0" w:color="auto"/>
        <w:right w:val="none" w:sz="0" w:space="0" w:color="auto"/>
      </w:divBdr>
    </w:div>
    <w:div w:id="1396665675">
      <w:bodyDiv w:val="1"/>
      <w:marLeft w:val="0"/>
      <w:marRight w:val="0"/>
      <w:marTop w:val="0"/>
      <w:marBottom w:val="0"/>
      <w:divBdr>
        <w:top w:val="none" w:sz="0" w:space="0" w:color="auto"/>
        <w:left w:val="none" w:sz="0" w:space="0" w:color="auto"/>
        <w:bottom w:val="none" w:sz="0" w:space="0" w:color="auto"/>
        <w:right w:val="none" w:sz="0" w:space="0" w:color="auto"/>
      </w:divBdr>
    </w:div>
    <w:div w:id="1400250923">
      <w:bodyDiv w:val="1"/>
      <w:marLeft w:val="0"/>
      <w:marRight w:val="0"/>
      <w:marTop w:val="0"/>
      <w:marBottom w:val="0"/>
      <w:divBdr>
        <w:top w:val="none" w:sz="0" w:space="0" w:color="auto"/>
        <w:left w:val="none" w:sz="0" w:space="0" w:color="auto"/>
        <w:bottom w:val="none" w:sz="0" w:space="0" w:color="auto"/>
        <w:right w:val="none" w:sz="0" w:space="0" w:color="auto"/>
      </w:divBdr>
    </w:div>
    <w:div w:id="1406029542">
      <w:bodyDiv w:val="1"/>
      <w:marLeft w:val="0"/>
      <w:marRight w:val="0"/>
      <w:marTop w:val="0"/>
      <w:marBottom w:val="0"/>
      <w:divBdr>
        <w:top w:val="none" w:sz="0" w:space="0" w:color="auto"/>
        <w:left w:val="none" w:sz="0" w:space="0" w:color="auto"/>
        <w:bottom w:val="none" w:sz="0" w:space="0" w:color="auto"/>
        <w:right w:val="none" w:sz="0" w:space="0" w:color="auto"/>
      </w:divBdr>
    </w:div>
    <w:div w:id="1415591225">
      <w:bodyDiv w:val="1"/>
      <w:marLeft w:val="0"/>
      <w:marRight w:val="0"/>
      <w:marTop w:val="0"/>
      <w:marBottom w:val="0"/>
      <w:divBdr>
        <w:top w:val="none" w:sz="0" w:space="0" w:color="auto"/>
        <w:left w:val="none" w:sz="0" w:space="0" w:color="auto"/>
        <w:bottom w:val="none" w:sz="0" w:space="0" w:color="auto"/>
        <w:right w:val="none" w:sz="0" w:space="0" w:color="auto"/>
      </w:divBdr>
    </w:div>
    <w:div w:id="1433628827">
      <w:bodyDiv w:val="1"/>
      <w:marLeft w:val="0"/>
      <w:marRight w:val="0"/>
      <w:marTop w:val="0"/>
      <w:marBottom w:val="0"/>
      <w:divBdr>
        <w:top w:val="none" w:sz="0" w:space="0" w:color="auto"/>
        <w:left w:val="none" w:sz="0" w:space="0" w:color="auto"/>
        <w:bottom w:val="none" w:sz="0" w:space="0" w:color="auto"/>
        <w:right w:val="none" w:sz="0" w:space="0" w:color="auto"/>
      </w:divBdr>
    </w:div>
    <w:div w:id="1441098147">
      <w:bodyDiv w:val="1"/>
      <w:marLeft w:val="0"/>
      <w:marRight w:val="0"/>
      <w:marTop w:val="0"/>
      <w:marBottom w:val="0"/>
      <w:divBdr>
        <w:top w:val="none" w:sz="0" w:space="0" w:color="auto"/>
        <w:left w:val="none" w:sz="0" w:space="0" w:color="auto"/>
        <w:bottom w:val="none" w:sz="0" w:space="0" w:color="auto"/>
        <w:right w:val="none" w:sz="0" w:space="0" w:color="auto"/>
      </w:divBdr>
    </w:div>
    <w:div w:id="1446120144">
      <w:bodyDiv w:val="1"/>
      <w:marLeft w:val="0"/>
      <w:marRight w:val="0"/>
      <w:marTop w:val="0"/>
      <w:marBottom w:val="0"/>
      <w:divBdr>
        <w:top w:val="none" w:sz="0" w:space="0" w:color="auto"/>
        <w:left w:val="none" w:sz="0" w:space="0" w:color="auto"/>
        <w:bottom w:val="none" w:sz="0" w:space="0" w:color="auto"/>
        <w:right w:val="none" w:sz="0" w:space="0" w:color="auto"/>
      </w:divBdr>
    </w:div>
    <w:div w:id="1446343015">
      <w:bodyDiv w:val="1"/>
      <w:marLeft w:val="0"/>
      <w:marRight w:val="0"/>
      <w:marTop w:val="0"/>
      <w:marBottom w:val="0"/>
      <w:divBdr>
        <w:top w:val="none" w:sz="0" w:space="0" w:color="auto"/>
        <w:left w:val="none" w:sz="0" w:space="0" w:color="auto"/>
        <w:bottom w:val="none" w:sz="0" w:space="0" w:color="auto"/>
        <w:right w:val="none" w:sz="0" w:space="0" w:color="auto"/>
      </w:divBdr>
    </w:div>
    <w:div w:id="1451242515">
      <w:bodyDiv w:val="1"/>
      <w:marLeft w:val="0"/>
      <w:marRight w:val="0"/>
      <w:marTop w:val="0"/>
      <w:marBottom w:val="0"/>
      <w:divBdr>
        <w:top w:val="none" w:sz="0" w:space="0" w:color="auto"/>
        <w:left w:val="none" w:sz="0" w:space="0" w:color="auto"/>
        <w:bottom w:val="none" w:sz="0" w:space="0" w:color="auto"/>
        <w:right w:val="none" w:sz="0" w:space="0" w:color="auto"/>
      </w:divBdr>
    </w:div>
    <w:div w:id="1455825501">
      <w:bodyDiv w:val="1"/>
      <w:marLeft w:val="0"/>
      <w:marRight w:val="0"/>
      <w:marTop w:val="0"/>
      <w:marBottom w:val="0"/>
      <w:divBdr>
        <w:top w:val="none" w:sz="0" w:space="0" w:color="auto"/>
        <w:left w:val="none" w:sz="0" w:space="0" w:color="auto"/>
        <w:bottom w:val="none" w:sz="0" w:space="0" w:color="auto"/>
        <w:right w:val="none" w:sz="0" w:space="0" w:color="auto"/>
      </w:divBdr>
    </w:div>
    <w:div w:id="1458451626">
      <w:bodyDiv w:val="1"/>
      <w:marLeft w:val="0"/>
      <w:marRight w:val="0"/>
      <w:marTop w:val="0"/>
      <w:marBottom w:val="0"/>
      <w:divBdr>
        <w:top w:val="none" w:sz="0" w:space="0" w:color="auto"/>
        <w:left w:val="none" w:sz="0" w:space="0" w:color="auto"/>
        <w:bottom w:val="none" w:sz="0" w:space="0" w:color="auto"/>
        <w:right w:val="none" w:sz="0" w:space="0" w:color="auto"/>
      </w:divBdr>
    </w:div>
    <w:div w:id="1462920806">
      <w:bodyDiv w:val="1"/>
      <w:marLeft w:val="0"/>
      <w:marRight w:val="0"/>
      <w:marTop w:val="0"/>
      <w:marBottom w:val="0"/>
      <w:divBdr>
        <w:top w:val="none" w:sz="0" w:space="0" w:color="auto"/>
        <w:left w:val="none" w:sz="0" w:space="0" w:color="auto"/>
        <w:bottom w:val="none" w:sz="0" w:space="0" w:color="auto"/>
        <w:right w:val="none" w:sz="0" w:space="0" w:color="auto"/>
      </w:divBdr>
    </w:div>
    <w:div w:id="1464497527">
      <w:bodyDiv w:val="1"/>
      <w:marLeft w:val="0"/>
      <w:marRight w:val="0"/>
      <w:marTop w:val="0"/>
      <w:marBottom w:val="0"/>
      <w:divBdr>
        <w:top w:val="none" w:sz="0" w:space="0" w:color="auto"/>
        <w:left w:val="none" w:sz="0" w:space="0" w:color="auto"/>
        <w:bottom w:val="none" w:sz="0" w:space="0" w:color="auto"/>
        <w:right w:val="none" w:sz="0" w:space="0" w:color="auto"/>
      </w:divBdr>
    </w:div>
    <w:div w:id="1469588202">
      <w:bodyDiv w:val="1"/>
      <w:marLeft w:val="0"/>
      <w:marRight w:val="0"/>
      <w:marTop w:val="0"/>
      <w:marBottom w:val="0"/>
      <w:divBdr>
        <w:top w:val="none" w:sz="0" w:space="0" w:color="auto"/>
        <w:left w:val="none" w:sz="0" w:space="0" w:color="auto"/>
        <w:bottom w:val="none" w:sz="0" w:space="0" w:color="auto"/>
        <w:right w:val="none" w:sz="0" w:space="0" w:color="auto"/>
      </w:divBdr>
    </w:div>
    <w:div w:id="1478261751">
      <w:bodyDiv w:val="1"/>
      <w:marLeft w:val="0"/>
      <w:marRight w:val="0"/>
      <w:marTop w:val="0"/>
      <w:marBottom w:val="0"/>
      <w:divBdr>
        <w:top w:val="none" w:sz="0" w:space="0" w:color="auto"/>
        <w:left w:val="none" w:sz="0" w:space="0" w:color="auto"/>
        <w:bottom w:val="none" w:sz="0" w:space="0" w:color="auto"/>
        <w:right w:val="none" w:sz="0" w:space="0" w:color="auto"/>
      </w:divBdr>
      <w:divsChild>
        <w:div w:id="9643707">
          <w:marLeft w:val="120"/>
          <w:marRight w:val="120"/>
          <w:marTop w:val="150"/>
          <w:marBottom w:val="150"/>
          <w:divBdr>
            <w:top w:val="none" w:sz="0" w:space="0" w:color="auto"/>
            <w:left w:val="none" w:sz="0" w:space="0" w:color="auto"/>
            <w:bottom w:val="none" w:sz="0" w:space="0" w:color="auto"/>
            <w:right w:val="none" w:sz="0" w:space="0" w:color="auto"/>
          </w:divBdr>
          <w:divsChild>
            <w:div w:id="77484241">
              <w:marLeft w:val="0"/>
              <w:marRight w:val="0"/>
              <w:marTop w:val="0"/>
              <w:marBottom w:val="0"/>
              <w:divBdr>
                <w:top w:val="none" w:sz="0" w:space="0" w:color="auto"/>
                <w:left w:val="none" w:sz="0" w:space="0" w:color="auto"/>
                <w:bottom w:val="none" w:sz="0" w:space="0" w:color="auto"/>
                <w:right w:val="none" w:sz="0" w:space="0" w:color="auto"/>
              </w:divBdr>
              <w:divsChild>
                <w:div w:id="857697227">
                  <w:marLeft w:val="540"/>
                  <w:marRight w:val="0"/>
                  <w:marTop w:val="0"/>
                  <w:marBottom w:val="0"/>
                  <w:divBdr>
                    <w:top w:val="none" w:sz="0" w:space="0" w:color="auto"/>
                    <w:left w:val="none" w:sz="0" w:space="0" w:color="auto"/>
                    <w:bottom w:val="none" w:sz="0" w:space="0" w:color="auto"/>
                    <w:right w:val="none" w:sz="0" w:space="0" w:color="auto"/>
                  </w:divBdr>
                  <w:divsChild>
                    <w:div w:id="1379359892">
                      <w:marLeft w:val="0"/>
                      <w:marRight w:val="0"/>
                      <w:marTop w:val="0"/>
                      <w:marBottom w:val="0"/>
                      <w:divBdr>
                        <w:top w:val="none" w:sz="0" w:space="0" w:color="auto"/>
                        <w:left w:val="none" w:sz="0" w:space="0" w:color="auto"/>
                        <w:bottom w:val="none" w:sz="0" w:space="0" w:color="auto"/>
                        <w:right w:val="none" w:sz="0" w:space="0" w:color="auto"/>
                      </w:divBdr>
                      <w:divsChild>
                        <w:div w:id="817116352">
                          <w:marLeft w:val="0"/>
                          <w:marRight w:val="0"/>
                          <w:marTop w:val="0"/>
                          <w:marBottom w:val="0"/>
                          <w:divBdr>
                            <w:top w:val="single" w:sz="6" w:space="0" w:color="D5D5D5"/>
                            <w:left w:val="single" w:sz="6" w:space="0" w:color="D5D5D5"/>
                            <w:bottom w:val="single" w:sz="6" w:space="0" w:color="D5D5D5"/>
                            <w:right w:val="single" w:sz="6" w:space="0" w:color="D5D5D5"/>
                          </w:divBdr>
                          <w:divsChild>
                            <w:div w:id="463618014">
                              <w:marLeft w:val="0"/>
                              <w:marRight w:val="0"/>
                              <w:marTop w:val="0"/>
                              <w:marBottom w:val="0"/>
                              <w:divBdr>
                                <w:top w:val="none" w:sz="0" w:space="0" w:color="auto"/>
                                <w:left w:val="none" w:sz="0" w:space="0" w:color="auto"/>
                                <w:bottom w:val="none" w:sz="0" w:space="0" w:color="auto"/>
                                <w:right w:val="none" w:sz="0" w:space="0" w:color="auto"/>
                              </w:divBdr>
                              <w:divsChild>
                                <w:div w:id="144226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505129">
              <w:marLeft w:val="0"/>
              <w:marRight w:val="0"/>
              <w:marTop w:val="0"/>
              <w:marBottom w:val="0"/>
              <w:divBdr>
                <w:top w:val="none" w:sz="0" w:space="0" w:color="auto"/>
                <w:left w:val="none" w:sz="0" w:space="0" w:color="auto"/>
                <w:bottom w:val="none" w:sz="0" w:space="0" w:color="auto"/>
                <w:right w:val="none" w:sz="0" w:space="0" w:color="auto"/>
              </w:divBdr>
            </w:div>
          </w:divsChild>
        </w:div>
        <w:div w:id="49546653">
          <w:marLeft w:val="120"/>
          <w:marRight w:val="120"/>
          <w:marTop w:val="150"/>
          <w:marBottom w:val="150"/>
          <w:divBdr>
            <w:top w:val="none" w:sz="0" w:space="0" w:color="auto"/>
            <w:left w:val="none" w:sz="0" w:space="0" w:color="auto"/>
            <w:bottom w:val="none" w:sz="0" w:space="0" w:color="auto"/>
            <w:right w:val="none" w:sz="0" w:space="0" w:color="auto"/>
          </w:divBdr>
          <w:divsChild>
            <w:div w:id="272979203">
              <w:marLeft w:val="0"/>
              <w:marRight w:val="0"/>
              <w:marTop w:val="0"/>
              <w:marBottom w:val="0"/>
              <w:divBdr>
                <w:top w:val="none" w:sz="0" w:space="0" w:color="auto"/>
                <w:left w:val="none" w:sz="0" w:space="0" w:color="auto"/>
                <w:bottom w:val="none" w:sz="0" w:space="0" w:color="auto"/>
                <w:right w:val="none" w:sz="0" w:space="0" w:color="auto"/>
              </w:divBdr>
              <w:divsChild>
                <w:div w:id="1115371895">
                  <w:marLeft w:val="540"/>
                  <w:marRight w:val="0"/>
                  <w:marTop w:val="0"/>
                  <w:marBottom w:val="0"/>
                  <w:divBdr>
                    <w:top w:val="none" w:sz="0" w:space="0" w:color="auto"/>
                    <w:left w:val="none" w:sz="0" w:space="0" w:color="auto"/>
                    <w:bottom w:val="none" w:sz="0" w:space="0" w:color="auto"/>
                    <w:right w:val="none" w:sz="0" w:space="0" w:color="auto"/>
                  </w:divBdr>
                  <w:divsChild>
                    <w:div w:id="1889955719">
                      <w:marLeft w:val="0"/>
                      <w:marRight w:val="0"/>
                      <w:marTop w:val="0"/>
                      <w:marBottom w:val="0"/>
                      <w:divBdr>
                        <w:top w:val="none" w:sz="0" w:space="0" w:color="auto"/>
                        <w:left w:val="none" w:sz="0" w:space="0" w:color="auto"/>
                        <w:bottom w:val="none" w:sz="0" w:space="0" w:color="auto"/>
                        <w:right w:val="none" w:sz="0" w:space="0" w:color="auto"/>
                      </w:divBdr>
                      <w:divsChild>
                        <w:div w:id="289674137">
                          <w:marLeft w:val="0"/>
                          <w:marRight w:val="0"/>
                          <w:marTop w:val="30"/>
                          <w:marBottom w:val="30"/>
                          <w:divBdr>
                            <w:top w:val="single" w:sz="6" w:space="0" w:color="D5D5D5"/>
                            <w:left w:val="single" w:sz="6" w:space="0" w:color="D5D5D5"/>
                            <w:bottom w:val="single" w:sz="6" w:space="0" w:color="D5D5D5"/>
                            <w:right w:val="single" w:sz="6" w:space="0" w:color="D5D5D5"/>
                          </w:divBdr>
                          <w:divsChild>
                            <w:div w:id="1191648929">
                              <w:marLeft w:val="0"/>
                              <w:marRight w:val="0"/>
                              <w:marTop w:val="0"/>
                              <w:marBottom w:val="0"/>
                              <w:divBdr>
                                <w:top w:val="none" w:sz="0" w:space="0" w:color="auto"/>
                                <w:left w:val="none" w:sz="0" w:space="0" w:color="auto"/>
                                <w:bottom w:val="none" w:sz="0" w:space="0" w:color="auto"/>
                                <w:right w:val="none" w:sz="0" w:space="0" w:color="auto"/>
                              </w:divBdr>
                              <w:divsChild>
                                <w:div w:id="14480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4176">
      <w:bodyDiv w:val="1"/>
      <w:marLeft w:val="0"/>
      <w:marRight w:val="0"/>
      <w:marTop w:val="0"/>
      <w:marBottom w:val="0"/>
      <w:divBdr>
        <w:top w:val="none" w:sz="0" w:space="0" w:color="auto"/>
        <w:left w:val="none" w:sz="0" w:space="0" w:color="auto"/>
        <w:bottom w:val="none" w:sz="0" w:space="0" w:color="auto"/>
        <w:right w:val="none" w:sz="0" w:space="0" w:color="auto"/>
      </w:divBdr>
    </w:div>
    <w:div w:id="1482387510">
      <w:bodyDiv w:val="1"/>
      <w:marLeft w:val="0"/>
      <w:marRight w:val="0"/>
      <w:marTop w:val="0"/>
      <w:marBottom w:val="0"/>
      <w:divBdr>
        <w:top w:val="none" w:sz="0" w:space="0" w:color="auto"/>
        <w:left w:val="none" w:sz="0" w:space="0" w:color="auto"/>
        <w:bottom w:val="none" w:sz="0" w:space="0" w:color="auto"/>
        <w:right w:val="none" w:sz="0" w:space="0" w:color="auto"/>
      </w:divBdr>
    </w:div>
    <w:div w:id="1486973316">
      <w:bodyDiv w:val="1"/>
      <w:marLeft w:val="0"/>
      <w:marRight w:val="0"/>
      <w:marTop w:val="0"/>
      <w:marBottom w:val="0"/>
      <w:divBdr>
        <w:top w:val="none" w:sz="0" w:space="0" w:color="auto"/>
        <w:left w:val="none" w:sz="0" w:space="0" w:color="auto"/>
        <w:bottom w:val="none" w:sz="0" w:space="0" w:color="auto"/>
        <w:right w:val="none" w:sz="0" w:space="0" w:color="auto"/>
      </w:divBdr>
    </w:div>
    <w:div w:id="1491211709">
      <w:bodyDiv w:val="1"/>
      <w:marLeft w:val="0"/>
      <w:marRight w:val="0"/>
      <w:marTop w:val="0"/>
      <w:marBottom w:val="0"/>
      <w:divBdr>
        <w:top w:val="none" w:sz="0" w:space="0" w:color="auto"/>
        <w:left w:val="none" w:sz="0" w:space="0" w:color="auto"/>
        <w:bottom w:val="none" w:sz="0" w:space="0" w:color="auto"/>
        <w:right w:val="none" w:sz="0" w:space="0" w:color="auto"/>
      </w:divBdr>
    </w:div>
    <w:div w:id="1495099396">
      <w:bodyDiv w:val="1"/>
      <w:marLeft w:val="0"/>
      <w:marRight w:val="0"/>
      <w:marTop w:val="0"/>
      <w:marBottom w:val="0"/>
      <w:divBdr>
        <w:top w:val="none" w:sz="0" w:space="0" w:color="auto"/>
        <w:left w:val="none" w:sz="0" w:space="0" w:color="auto"/>
        <w:bottom w:val="none" w:sz="0" w:space="0" w:color="auto"/>
        <w:right w:val="none" w:sz="0" w:space="0" w:color="auto"/>
      </w:divBdr>
    </w:div>
    <w:div w:id="1507479836">
      <w:bodyDiv w:val="1"/>
      <w:marLeft w:val="0"/>
      <w:marRight w:val="0"/>
      <w:marTop w:val="0"/>
      <w:marBottom w:val="0"/>
      <w:divBdr>
        <w:top w:val="none" w:sz="0" w:space="0" w:color="auto"/>
        <w:left w:val="none" w:sz="0" w:space="0" w:color="auto"/>
        <w:bottom w:val="none" w:sz="0" w:space="0" w:color="auto"/>
        <w:right w:val="none" w:sz="0" w:space="0" w:color="auto"/>
      </w:divBdr>
    </w:div>
    <w:div w:id="1513497082">
      <w:bodyDiv w:val="1"/>
      <w:marLeft w:val="0"/>
      <w:marRight w:val="0"/>
      <w:marTop w:val="0"/>
      <w:marBottom w:val="0"/>
      <w:divBdr>
        <w:top w:val="none" w:sz="0" w:space="0" w:color="auto"/>
        <w:left w:val="none" w:sz="0" w:space="0" w:color="auto"/>
        <w:bottom w:val="none" w:sz="0" w:space="0" w:color="auto"/>
        <w:right w:val="none" w:sz="0" w:space="0" w:color="auto"/>
      </w:divBdr>
    </w:div>
    <w:div w:id="1515025802">
      <w:bodyDiv w:val="1"/>
      <w:marLeft w:val="0"/>
      <w:marRight w:val="0"/>
      <w:marTop w:val="0"/>
      <w:marBottom w:val="0"/>
      <w:divBdr>
        <w:top w:val="none" w:sz="0" w:space="0" w:color="auto"/>
        <w:left w:val="none" w:sz="0" w:space="0" w:color="auto"/>
        <w:bottom w:val="none" w:sz="0" w:space="0" w:color="auto"/>
        <w:right w:val="none" w:sz="0" w:space="0" w:color="auto"/>
      </w:divBdr>
    </w:div>
    <w:div w:id="1520582872">
      <w:bodyDiv w:val="1"/>
      <w:marLeft w:val="0"/>
      <w:marRight w:val="0"/>
      <w:marTop w:val="0"/>
      <w:marBottom w:val="0"/>
      <w:divBdr>
        <w:top w:val="none" w:sz="0" w:space="0" w:color="auto"/>
        <w:left w:val="none" w:sz="0" w:space="0" w:color="auto"/>
        <w:bottom w:val="none" w:sz="0" w:space="0" w:color="auto"/>
        <w:right w:val="none" w:sz="0" w:space="0" w:color="auto"/>
      </w:divBdr>
      <w:divsChild>
        <w:div w:id="851335326">
          <w:marLeft w:val="0"/>
          <w:marRight w:val="0"/>
          <w:marTop w:val="0"/>
          <w:marBottom w:val="0"/>
          <w:divBdr>
            <w:top w:val="none" w:sz="0" w:space="0" w:color="auto"/>
            <w:left w:val="none" w:sz="0" w:space="0" w:color="auto"/>
            <w:bottom w:val="none" w:sz="0" w:space="0" w:color="auto"/>
            <w:right w:val="none" w:sz="0" w:space="0" w:color="auto"/>
          </w:divBdr>
        </w:div>
      </w:divsChild>
    </w:div>
    <w:div w:id="1523939757">
      <w:bodyDiv w:val="1"/>
      <w:marLeft w:val="0"/>
      <w:marRight w:val="0"/>
      <w:marTop w:val="0"/>
      <w:marBottom w:val="0"/>
      <w:divBdr>
        <w:top w:val="none" w:sz="0" w:space="0" w:color="auto"/>
        <w:left w:val="none" w:sz="0" w:space="0" w:color="auto"/>
        <w:bottom w:val="none" w:sz="0" w:space="0" w:color="auto"/>
        <w:right w:val="none" w:sz="0" w:space="0" w:color="auto"/>
      </w:divBdr>
    </w:div>
    <w:div w:id="1527524366">
      <w:bodyDiv w:val="1"/>
      <w:marLeft w:val="0"/>
      <w:marRight w:val="0"/>
      <w:marTop w:val="0"/>
      <w:marBottom w:val="0"/>
      <w:divBdr>
        <w:top w:val="none" w:sz="0" w:space="0" w:color="auto"/>
        <w:left w:val="none" w:sz="0" w:space="0" w:color="auto"/>
        <w:bottom w:val="none" w:sz="0" w:space="0" w:color="auto"/>
        <w:right w:val="none" w:sz="0" w:space="0" w:color="auto"/>
      </w:divBdr>
    </w:div>
    <w:div w:id="1528837929">
      <w:bodyDiv w:val="1"/>
      <w:marLeft w:val="0"/>
      <w:marRight w:val="0"/>
      <w:marTop w:val="0"/>
      <w:marBottom w:val="0"/>
      <w:divBdr>
        <w:top w:val="none" w:sz="0" w:space="0" w:color="auto"/>
        <w:left w:val="none" w:sz="0" w:space="0" w:color="auto"/>
        <w:bottom w:val="none" w:sz="0" w:space="0" w:color="auto"/>
        <w:right w:val="none" w:sz="0" w:space="0" w:color="auto"/>
      </w:divBdr>
    </w:div>
    <w:div w:id="1529835066">
      <w:bodyDiv w:val="1"/>
      <w:marLeft w:val="0"/>
      <w:marRight w:val="0"/>
      <w:marTop w:val="0"/>
      <w:marBottom w:val="0"/>
      <w:divBdr>
        <w:top w:val="none" w:sz="0" w:space="0" w:color="auto"/>
        <w:left w:val="none" w:sz="0" w:space="0" w:color="auto"/>
        <w:bottom w:val="none" w:sz="0" w:space="0" w:color="auto"/>
        <w:right w:val="none" w:sz="0" w:space="0" w:color="auto"/>
      </w:divBdr>
    </w:div>
    <w:div w:id="1532105421">
      <w:bodyDiv w:val="1"/>
      <w:marLeft w:val="0"/>
      <w:marRight w:val="0"/>
      <w:marTop w:val="0"/>
      <w:marBottom w:val="0"/>
      <w:divBdr>
        <w:top w:val="none" w:sz="0" w:space="0" w:color="auto"/>
        <w:left w:val="none" w:sz="0" w:space="0" w:color="auto"/>
        <w:bottom w:val="none" w:sz="0" w:space="0" w:color="auto"/>
        <w:right w:val="none" w:sz="0" w:space="0" w:color="auto"/>
      </w:divBdr>
    </w:div>
    <w:div w:id="1543708176">
      <w:bodyDiv w:val="1"/>
      <w:marLeft w:val="0"/>
      <w:marRight w:val="0"/>
      <w:marTop w:val="0"/>
      <w:marBottom w:val="0"/>
      <w:divBdr>
        <w:top w:val="none" w:sz="0" w:space="0" w:color="auto"/>
        <w:left w:val="none" w:sz="0" w:space="0" w:color="auto"/>
        <w:bottom w:val="none" w:sz="0" w:space="0" w:color="auto"/>
        <w:right w:val="none" w:sz="0" w:space="0" w:color="auto"/>
      </w:divBdr>
    </w:div>
    <w:div w:id="1560823475">
      <w:bodyDiv w:val="1"/>
      <w:marLeft w:val="0"/>
      <w:marRight w:val="0"/>
      <w:marTop w:val="0"/>
      <w:marBottom w:val="0"/>
      <w:divBdr>
        <w:top w:val="none" w:sz="0" w:space="0" w:color="auto"/>
        <w:left w:val="none" w:sz="0" w:space="0" w:color="auto"/>
        <w:bottom w:val="none" w:sz="0" w:space="0" w:color="auto"/>
        <w:right w:val="none" w:sz="0" w:space="0" w:color="auto"/>
      </w:divBdr>
    </w:div>
    <w:div w:id="1569462359">
      <w:bodyDiv w:val="1"/>
      <w:marLeft w:val="0"/>
      <w:marRight w:val="0"/>
      <w:marTop w:val="0"/>
      <w:marBottom w:val="0"/>
      <w:divBdr>
        <w:top w:val="none" w:sz="0" w:space="0" w:color="auto"/>
        <w:left w:val="none" w:sz="0" w:space="0" w:color="auto"/>
        <w:bottom w:val="none" w:sz="0" w:space="0" w:color="auto"/>
        <w:right w:val="none" w:sz="0" w:space="0" w:color="auto"/>
      </w:divBdr>
    </w:div>
    <w:div w:id="1570767920">
      <w:bodyDiv w:val="1"/>
      <w:marLeft w:val="0"/>
      <w:marRight w:val="0"/>
      <w:marTop w:val="0"/>
      <w:marBottom w:val="0"/>
      <w:divBdr>
        <w:top w:val="none" w:sz="0" w:space="0" w:color="auto"/>
        <w:left w:val="none" w:sz="0" w:space="0" w:color="auto"/>
        <w:bottom w:val="none" w:sz="0" w:space="0" w:color="auto"/>
        <w:right w:val="none" w:sz="0" w:space="0" w:color="auto"/>
      </w:divBdr>
      <w:divsChild>
        <w:div w:id="438185122">
          <w:marLeft w:val="0"/>
          <w:marRight w:val="0"/>
          <w:marTop w:val="150"/>
          <w:marBottom w:val="300"/>
          <w:divBdr>
            <w:top w:val="none" w:sz="0" w:space="0" w:color="auto"/>
            <w:left w:val="none" w:sz="0" w:space="0" w:color="auto"/>
            <w:bottom w:val="none" w:sz="0" w:space="0" w:color="auto"/>
            <w:right w:val="none" w:sz="0" w:space="0" w:color="auto"/>
          </w:divBdr>
        </w:div>
        <w:div w:id="851576986">
          <w:marLeft w:val="0"/>
          <w:marRight w:val="0"/>
          <w:marTop w:val="0"/>
          <w:marBottom w:val="0"/>
          <w:divBdr>
            <w:top w:val="none" w:sz="0" w:space="0" w:color="auto"/>
            <w:left w:val="none" w:sz="0" w:space="0" w:color="auto"/>
            <w:bottom w:val="single" w:sz="6" w:space="8" w:color="F5F5F5"/>
            <w:right w:val="none" w:sz="0" w:space="0" w:color="auto"/>
          </w:divBdr>
          <w:divsChild>
            <w:div w:id="369114945">
              <w:marLeft w:val="-150"/>
              <w:marRight w:val="-150"/>
              <w:marTop w:val="0"/>
              <w:marBottom w:val="0"/>
              <w:divBdr>
                <w:top w:val="none" w:sz="0" w:space="0" w:color="auto"/>
                <w:left w:val="none" w:sz="0" w:space="0" w:color="auto"/>
                <w:bottom w:val="none" w:sz="0" w:space="0" w:color="auto"/>
                <w:right w:val="none" w:sz="0" w:space="0" w:color="auto"/>
              </w:divBdr>
              <w:divsChild>
                <w:div w:id="622462987">
                  <w:marLeft w:val="0"/>
                  <w:marRight w:val="0"/>
                  <w:marTop w:val="0"/>
                  <w:marBottom w:val="0"/>
                  <w:divBdr>
                    <w:top w:val="none" w:sz="0" w:space="0" w:color="auto"/>
                    <w:left w:val="none" w:sz="0" w:space="0" w:color="auto"/>
                    <w:bottom w:val="none" w:sz="0" w:space="0" w:color="auto"/>
                    <w:right w:val="none" w:sz="0" w:space="0" w:color="auto"/>
                  </w:divBdr>
                </w:div>
                <w:div w:id="1279919692">
                  <w:marLeft w:val="0"/>
                  <w:marRight w:val="0"/>
                  <w:marTop w:val="0"/>
                  <w:marBottom w:val="0"/>
                  <w:divBdr>
                    <w:top w:val="none" w:sz="0" w:space="0" w:color="auto"/>
                    <w:left w:val="none" w:sz="0" w:space="0" w:color="auto"/>
                    <w:bottom w:val="none" w:sz="0" w:space="0" w:color="auto"/>
                    <w:right w:val="none" w:sz="0" w:space="0" w:color="auto"/>
                  </w:divBdr>
                  <w:divsChild>
                    <w:div w:id="1823112056">
                      <w:marLeft w:val="-150"/>
                      <w:marRight w:val="-150"/>
                      <w:marTop w:val="0"/>
                      <w:marBottom w:val="0"/>
                      <w:divBdr>
                        <w:top w:val="none" w:sz="0" w:space="0" w:color="auto"/>
                        <w:left w:val="none" w:sz="0" w:space="0" w:color="auto"/>
                        <w:bottom w:val="none" w:sz="0" w:space="0" w:color="auto"/>
                        <w:right w:val="none" w:sz="0" w:space="0" w:color="auto"/>
                      </w:divBdr>
                      <w:divsChild>
                        <w:div w:id="1353385921">
                          <w:marLeft w:val="0"/>
                          <w:marRight w:val="0"/>
                          <w:marTop w:val="0"/>
                          <w:marBottom w:val="0"/>
                          <w:divBdr>
                            <w:top w:val="none" w:sz="0" w:space="0" w:color="auto"/>
                            <w:left w:val="none" w:sz="0" w:space="0" w:color="auto"/>
                            <w:bottom w:val="none" w:sz="0" w:space="0" w:color="auto"/>
                            <w:right w:val="none" w:sz="0" w:space="0" w:color="auto"/>
                          </w:divBdr>
                          <w:divsChild>
                            <w:div w:id="481629624">
                              <w:marLeft w:val="0"/>
                              <w:marRight w:val="0"/>
                              <w:marTop w:val="0"/>
                              <w:marBottom w:val="0"/>
                              <w:divBdr>
                                <w:top w:val="none" w:sz="0" w:space="0" w:color="auto"/>
                                <w:left w:val="none" w:sz="0" w:space="0" w:color="auto"/>
                                <w:bottom w:val="none" w:sz="0" w:space="0" w:color="auto"/>
                                <w:right w:val="none" w:sz="0" w:space="0" w:color="auto"/>
                              </w:divBdr>
                            </w:div>
                          </w:divsChild>
                        </w:div>
                        <w:div w:id="19118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8049">
          <w:marLeft w:val="0"/>
          <w:marRight w:val="0"/>
          <w:marTop w:val="0"/>
          <w:marBottom w:val="0"/>
          <w:divBdr>
            <w:top w:val="none" w:sz="0" w:space="0" w:color="auto"/>
            <w:left w:val="none" w:sz="0" w:space="0" w:color="auto"/>
            <w:bottom w:val="single" w:sz="6" w:space="8" w:color="F5F5F5"/>
            <w:right w:val="none" w:sz="0" w:space="0" w:color="auto"/>
          </w:divBdr>
          <w:divsChild>
            <w:div w:id="377779283">
              <w:marLeft w:val="-150"/>
              <w:marRight w:val="-150"/>
              <w:marTop w:val="0"/>
              <w:marBottom w:val="0"/>
              <w:divBdr>
                <w:top w:val="none" w:sz="0" w:space="0" w:color="auto"/>
                <w:left w:val="none" w:sz="0" w:space="0" w:color="auto"/>
                <w:bottom w:val="none" w:sz="0" w:space="0" w:color="auto"/>
                <w:right w:val="none" w:sz="0" w:space="0" w:color="auto"/>
              </w:divBdr>
              <w:divsChild>
                <w:div w:id="166134014">
                  <w:marLeft w:val="0"/>
                  <w:marRight w:val="0"/>
                  <w:marTop w:val="0"/>
                  <w:marBottom w:val="0"/>
                  <w:divBdr>
                    <w:top w:val="none" w:sz="0" w:space="0" w:color="auto"/>
                    <w:left w:val="none" w:sz="0" w:space="0" w:color="auto"/>
                    <w:bottom w:val="none" w:sz="0" w:space="0" w:color="auto"/>
                    <w:right w:val="none" w:sz="0" w:space="0" w:color="auto"/>
                  </w:divBdr>
                  <w:divsChild>
                    <w:div w:id="266354019">
                      <w:marLeft w:val="-150"/>
                      <w:marRight w:val="-150"/>
                      <w:marTop w:val="0"/>
                      <w:marBottom w:val="0"/>
                      <w:divBdr>
                        <w:top w:val="none" w:sz="0" w:space="0" w:color="auto"/>
                        <w:left w:val="none" w:sz="0" w:space="0" w:color="auto"/>
                        <w:bottom w:val="none" w:sz="0" w:space="0" w:color="auto"/>
                        <w:right w:val="none" w:sz="0" w:space="0" w:color="auto"/>
                      </w:divBdr>
                      <w:divsChild>
                        <w:div w:id="668022998">
                          <w:marLeft w:val="0"/>
                          <w:marRight w:val="0"/>
                          <w:marTop w:val="0"/>
                          <w:marBottom w:val="0"/>
                          <w:divBdr>
                            <w:top w:val="none" w:sz="0" w:space="0" w:color="auto"/>
                            <w:left w:val="none" w:sz="0" w:space="0" w:color="auto"/>
                            <w:bottom w:val="none" w:sz="0" w:space="0" w:color="auto"/>
                            <w:right w:val="none" w:sz="0" w:space="0" w:color="auto"/>
                          </w:divBdr>
                          <w:divsChild>
                            <w:div w:id="619604847">
                              <w:marLeft w:val="0"/>
                              <w:marRight w:val="0"/>
                              <w:marTop w:val="0"/>
                              <w:marBottom w:val="0"/>
                              <w:divBdr>
                                <w:top w:val="none" w:sz="0" w:space="0" w:color="auto"/>
                                <w:left w:val="none" w:sz="0" w:space="0" w:color="auto"/>
                                <w:bottom w:val="none" w:sz="0" w:space="0" w:color="auto"/>
                                <w:right w:val="none" w:sz="0" w:space="0" w:color="auto"/>
                              </w:divBdr>
                            </w:div>
                          </w:divsChild>
                        </w:div>
                        <w:div w:id="187034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76477">
                  <w:marLeft w:val="0"/>
                  <w:marRight w:val="0"/>
                  <w:marTop w:val="0"/>
                  <w:marBottom w:val="0"/>
                  <w:divBdr>
                    <w:top w:val="none" w:sz="0" w:space="0" w:color="auto"/>
                    <w:left w:val="none" w:sz="0" w:space="0" w:color="auto"/>
                    <w:bottom w:val="none" w:sz="0" w:space="0" w:color="auto"/>
                    <w:right w:val="none" w:sz="0" w:space="0" w:color="auto"/>
                  </w:divBdr>
                </w:div>
                <w:div w:id="19325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94493">
          <w:marLeft w:val="0"/>
          <w:marRight w:val="0"/>
          <w:marTop w:val="0"/>
          <w:marBottom w:val="0"/>
          <w:divBdr>
            <w:top w:val="none" w:sz="0" w:space="0" w:color="auto"/>
            <w:left w:val="none" w:sz="0" w:space="0" w:color="auto"/>
            <w:bottom w:val="single" w:sz="6" w:space="8" w:color="F5F5F5"/>
            <w:right w:val="none" w:sz="0" w:space="0" w:color="auto"/>
          </w:divBdr>
          <w:divsChild>
            <w:div w:id="1176581248">
              <w:marLeft w:val="-150"/>
              <w:marRight w:val="-150"/>
              <w:marTop w:val="0"/>
              <w:marBottom w:val="0"/>
              <w:divBdr>
                <w:top w:val="none" w:sz="0" w:space="0" w:color="auto"/>
                <w:left w:val="none" w:sz="0" w:space="0" w:color="auto"/>
                <w:bottom w:val="none" w:sz="0" w:space="0" w:color="auto"/>
                <w:right w:val="none" w:sz="0" w:space="0" w:color="auto"/>
              </w:divBdr>
              <w:divsChild>
                <w:div w:id="539630055">
                  <w:marLeft w:val="0"/>
                  <w:marRight w:val="0"/>
                  <w:marTop w:val="0"/>
                  <w:marBottom w:val="0"/>
                  <w:divBdr>
                    <w:top w:val="none" w:sz="0" w:space="0" w:color="auto"/>
                    <w:left w:val="none" w:sz="0" w:space="0" w:color="auto"/>
                    <w:bottom w:val="none" w:sz="0" w:space="0" w:color="auto"/>
                    <w:right w:val="none" w:sz="0" w:space="0" w:color="auto"/>
                  </w:divBdr>
                  <w:divsChild>
                    <w:div w:id="2067140490">
                      <w:marLeft w:val="-150"/>
                      <w:marRight w:val="-150"/>
                      <w:marTop w:val="0"/>
                      <w:marBottom w:val="0"/>
                      <w:divBdr>
                        <w:top w:val="none" w:sz="0" w:space="0" w:color="auto"/>
                        <w:left w:val="none" w:sz="0" w:space="0" w:color="auto"/>
                        <w:bottom w:val="none" w:sz="0" w:space="0" w:color="auto"/>
                        <w:right w:val="none" w:sz="0" w:space="0" w:color="auto"/>
                      </w:divBdr>
                      <w:divsChild>
                        <w:div w:id="79327473">
                          <w:marLeft w:val="0"/>
                          <w:marRight w:val="0"/>
                          <w:marTop w:val="0"/>
                          <w:marBottom w:val="0"/>
                          <w:divBdr>
                            <w:top w:val="none" w:sz="0" w:space="0" w:color="auto"/>
                            <w:left w:val="none" w:sz="0" w:space="0" w:color="auto"/>
                            <w:bottom w:val="none" w:sz="0" w:space="0" w:color="auto"/>
                            <w:right w:val="none" w:sz="0" w:space="0" w:color="auto"/>
                          </w:divBdr>
                          <w:divsChild>
                            <w:div w:id="1910723253">
                              <w:marLeft w:val="0"/>
                              <w:marRight w:val="0"/>
                              <w:marTop w:val="0"/>
                              <w:marBottom w:val="0"/>
                              <w:divBdr>
                                <w:top w:val="none" w:sz="0" w:space="0" w:color="auto"/>
                                <w:left w:val="none" w:sz="0" w:space="0" w:color="auto"/>
                                <w:bottom w:val="none" w:sz="0" w:space="0" w:color="auto"/>
                                <w:right w:val="none" w:sz="0" w:space="0" w:color="auto"/>
                              </w:divBdr>
                            </w:div>
                          </w:divsChild>
                        </w:div>
                        <w:div w:id="177315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83079">
                  <w:marLeft w:val="0"/>
                  <w:marRight w:val="0"/>
                  <w:marTop w:val="0"/>
                  <w:marBottom w:val="0"/>
                  <w:divBdr>
                    <w:top w:val="none" w:sz="0" w:space="0" w:color="auto"/>
                    <w:left w:val="none" w:sz="0" w:space="0" w:color="auto"/>
                    <w:bottom w:val="none" w:sz="0" w:space="0" w:color="auto"/>
                    <w:right w:val="none" w:sz="0" w:space="0" w:color="auto"/>
                  </w:divBdr>
                </w:div>
                <w:div w:id="165996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5832">
          <w:marLeft w:val="0"/>
          <w:marRight w:val="0"/>
          <w:marTop w:val="0"/>
          <w:marBottom w:val="0"/>
          <w:divBdr>
            <w:top w:val="none" w:sz="0" w:space="0" w:color="auto"/>
            <w:left w:val="none" w:sz="0" w:space="0" w:color="auto"/>
            <w:bottom w:val="single" w:sz="6" w:space="8" w:color="F5F5F5"/>
            <w:right w:val="none" w:sz="0" w:space="0" w:color="auto"/>
          </w:divBdr>
          <w:divsChild>
            <w:div w:id="1254046559">
              <w:marLeft w:val="-150"/>
              <w:marRight w:val="-150"/>
              <w:marTop w:val="0"/>
              <w:marBottom w:val="0"/>
              <w:divBdr>
                <w:top w:val="none" w:sz="0" w:space="0" w:color="auto"/>
                <w:left w:val="none" w:sz="0" w:space="0" w:color="auto"/>
                <w:bottom w:val="none" w:sz="0" w:space="0" w:color="auto"/>
                <w:right w:val="none" w:sz="0" w:space="0" w:color="auto"/>
              </w:divBdr>
              <w:divsChild>
                <w:div w:id="585577591">
                  <w:marLeft w:val="0"/>
                  <w:marRight w:val="0"/>
                  <w:marTop w:val="0"/>
                  <w:marBottom w:val="0"/>
                  <w:divBdr>
                    <w:top w:val="none" w:sz="0" w:space="0" w:color="auto"/>
                    <w:left w:val="none" w:sz="0" w:space="0" w:color="auto"/>
                    <w:bottom w:val="none" w:sz="0" w:space="0" w:color="auto"/>
                    <w:right w:val="none" w:sz="0" w:space="0" w:color="auto"/>
                  </w:divBdr>
                </w:div>
                <w:div w:id="1323242380">
                  <w:marLeft w:val="0"/>
                  <w:marRight w:val="0"/>
                  <w:marTop w:val="0"/>
                  <w:marBottom w:val="0"/>
                  <w:divBdr>
                    <w:top w:val="none" w:sz="0" w:space="0" w:color="auto"/>
                    <w:left w:val="none" w:sz="0" w:space="0" w:color="auto"/>
                    <w:bottom w:val="none" w:sz="0" w:space="0" w:color="auto"/>
                    <w:right w:val="none" w:sz="0" w:space="0" w:color="auto"/>
                  </w:divBdr>
                </w:div>
                <w:div w:id="1526672843">
                  <w:marLeft w:val="0"/>
                  <w:marRight w:val="0"/>
                  <w:marTop w:val="0"/>
                  <w:marBottom w:val="0"/>
                  <w:divBdr>
                    <w:top w:val="none" w:sz="0" w:space="0" w:color="auto"/>
                    <w:left w:val="none" w:sz="0" w:space="0" w:color="auto"/>
                    <w:bottom w:val="none" w:sz="0" w:space="0" w:color="auto"/>
                    <w:right w:val="none" w:sz="0" w:space="0" w:color="auto"/>
                  </w:divBdr>
                  <w:divsChild>
                    <w:div w:id="902375653">
                      <w:marLeft w:val="-150"/>
                      <w:marRight w:val="-150"/>
                      <w:marTop w:val="0"/>
                      <w:marBottom w:val="0"/>
                      <w:divBdr>
                        <w:top w:val="none" w:sz="0" w:space="0" w:color="auto"/>
                        <w:left w:val="none" w:sz="0" w:space="0" w:color="auto"/>
                        <w:bottom w:val="none" w:sz="0" w:space="0" w:color="auto"/>
                        <w:right w:val="none" w:sz="0" w:space="0" w:color="auto"/>
                      </w:divBdr>
                      <w:divsChild>
                        <w:div w:id="1127313005">
                          <w:marLeft w:val="0"/>
                          <w:marRight w:val="0"/>
                          <w:marTop w:val="0"/>
                          <w:marBottom w:val="0"/>
                          <w:divBdr>
                            <w:top w:val="none" w:sz="0" w:space="0" w:color="auto"/>
                            <w:left w:val="none" w:sz="0" w:space="0" w:color="auto"/>
                            <w:bottom w:val="none" w:sz="0" w:space="0" w:color="auto"/>
                            <w:right w:val="none" w:sz="0" w:space="0" w:color="auto"/>
                          </w:divBdr>
                          <w:divsChild>
                            <w:div w:id="1609778890">
                              <w:marLeft w:val="0"/>
                              <w:marRight w:val="0"/>
                              <w:marTop w:val="0"/>
                              <w:marBottom w:val="0"/>
                              <w:divBdr>
                                <w:top w:val="none" w:sz="0" w:space="0" w:color="auto"/>
                                <w:left w:val="none" w:sz="0" w:space="0" w:color="auto"/>
                                <w:bottom w:val="none" w:sz="0" w:space="0" w:color="auto"/>
                                <w:right w:val="none" w:sz="0" w:space="0" w:color="auto"/>
                              </w:divBdr>
                            </w:div>
                          </w:divsChild>
                        </w:div>
                        <w:div w:id="20482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89426">
          <w:marLeft w:val="0"/>
          <w:marRight w:val="0"/>
          <w:marTop w:val="0"/>
          <w:marBottom w:val="0"/>
          <w:divBdr>
            <w:top w:val="none" w:sz="0" w:space="0" w:color="auto"/>
            <w:left w:val="none" w:sz="0" w:space="0" w:color="auto"/>
            <w:bottom w:val="single" w:sz="6" w:space="8" w:color="F5F5F5"/>
            <w:right w:val="none" w:sz="0" w:space="0" w:color="auto"/>
          </w:divBdr>
          <w:divsChild>
            <w:div w:id="2037148628">
              <w:marLeft w:val="-150"/>
              <w:marRight w:val="-150"/>
              <w:marTop w:val="0"/>
              <w:marBottom w:val="0"/>
              <w:divBdr>
                <w:top w:val="none" w:sz="0" w:space="0" w:color="auto"/>
                <w:left w:val="none" w:sz="0" w:space="0" w:color="auto"/>
                <w:bottom w:val="none" w:sz="0" w:space="0" w:color="auto"/>
                <w:right w:val="none" w:sz="0" w:space="0" w:color="auto"/>
              </w:divBdr>
              <w:divsChild>
                <w:div w:id="256640511">
                  <w:marLeft w:val="0"/>
                  <w:marRight w:val="0"/>
                  <w:marTop w:val="0"/>
                  <w:marBottom w:val="0"/>
                  <w:divBdr>
                    <w:top w:val="none" w:sz="0" w:space="0" w:color="auto"/>
                    <w:left w:val="none" w:sz="0" w:space="0" w:color="auto"/>
                    <w:bottom w:val="none" w:sz="0" w:space="0" w:color="auto"/>
                    <w:right w:val="none" w:sz="0" w:space="0" w:color="auto"/>
                  </w:divBdr>
                </w:div>
                <w:div w:id="266430813">
                  <w:marLeft w:val="0"/>
                  <w:marRight w:val="0"/>
                  <w:marTop w:val="0"/>
                  <w:marBottom w:val="0"/>
                  <w:divBdr>
                    <w:top w:val="none" w:sz="0" w:space="0" w:color="auto"/>
                    <w:left w:val="none" w:sz="0" w:space="0" w:color="auto"/>
                    <w:bottom w:val="none" w:sz="0" w:space="0" w:color="auto"/>
                    <w:right w:val="none" w:sz="0" w:space="0" w:color="auto"/>
                  </w:divBdr>
                </w:div>
                <w:div w:id="1681010084">
                  <w:marLeft w:val="0"/>
                  <w:marRight w:val="0"/>
                  <w:marTop w:val="0"/>
                  <w:marBottom w:val="0"/>
                  <w:divBdr>
                    <w:top w:val="none" w:sz="0" w:space="0" w:color="auto"/>
                    <w:left w:val="none" w:sz="0" w:space="0" w:color="auto"/>
                    <w:bottom w:val="none" w:sz="0" w:space="0" w:color="auto"/>
                    <w:right w:val="none" w:sz="0" w:space="0" w:color="auto"/>
                  </w:divBdr>
                  <w:divsChild>
                    <w:div w:id="1185510641">
                      <w:marLeft w:val="-150"/>
                      <w:marRight w:val="-150"/>
                      <w:marTop w:val="0"/>
                      <w:marBottom w:val="0"/>
                      <w:divBdr>
                        <w:top w:val="none" w:sz="0" w:space="0" w:color="auto"/>
                        <w:left w:val="none" w:sz="0" w:space="0" w:color="auto"/>
                        <w:bottom w:val="none" w:sz="0" w:space="0" w:color="auto"/>
                        <w:right w:val="none" w:sz="0" w:space="0" w:color="auto"/>
                      </w:divBdr>
                      <w:divsChild>
                        <w:div w:id="737749554">
                          <w:marLeft w:val="0"/>
                          <w:marRight w:val="0"/>
                          <w:marTop w:val="0"/>
                          <w:marBottom w:val="0"/>
                          <w:divBdr>
                            <w:top w:val="none" w:sz="0" w:space="0" w:color="auto"/>
                            <w:left w:val="none" w:sz="0" w:space="0" w:color="auto"/>
                            <w:bottom w:val="none" w:sz="0" w:space="0" w:color="auto"/>
                            <w:right w:val="none" w:sz="0" w:space="0" w:color="auto"/>
                          </w:divBdr>
                        </w:div>
                        <w:div w:id="1940673463">
                          <w:marLeft w:val="0"/>
                          <w:marRight w:val="0"/>
                          <w:marTop w:val="0"/>
                          <w:marBottom w:val="0"/>
                          <w:divBdr>
                            <w:top w:val="none" w:sz="0" w:space="0" w:color="auto"/>
                            <w:left w:val="none" w:sz="0" w:space="0" w:color="auto"/>
                            <w:bottom w:val="none" w:sz="0" w:space="0" w:color="auto"/>
                            <w:right w:val="none" w:sz="0" w:space="0" w:color="auto"/>
                          </w:divBdr>
                          <w:divsChild>
                            <w:div w:id="998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611180">
          <w:marLeft w:val="0"/>
          <w:marRight w:val="0"/>
          <w:marTop w:val="150"/>
          <w:marBottom w:val="300"/>
          <w:divBdr>
            <w:top w:val="none" w:sz="0" w:space="0" w:color="auto"/>
            <w:left w:val="none" w:sz="0" w:space="0" w:color="auto"/>
            <w:bottom w:val="none" w:sz="0" w:space="0" w:color="auto"/>
            <w:right w:val="none" w:sz="0" w:space="0" w:color="auto"/>
          </w:divBdr>
        </w:div>
        <w:div w:id="1577397711">
          <w:marLeft w:val="0"/>
          <w:marRight w:val="0"/>
          <w:marTop w:val="150"/>
          <w:marBottom w:val="300"/>
          <w:divBdr>
            <w:top w:val="none" w:sz="0" w:space="0" w:color="auto"/>
            <w:left w:val="none" w:sz="0" w:space="0" w:color="auto"/>
            <w:bottom w:val="none" w:sz="0" w:space="0" w:color="auto"/>
            <w:right w:val="none" w:sz="0" w:space="0" w:color="auto"/>
          </w:divBdr>
        </w:div>
        <w:div w:id="1634750964">
          <w:marLeft w:val="0"/>
          <w:marRight w:val="0"/>
          <w:marTop w:val="0"/>
          <w:marBottom w:val="0"/>
          <w:divBdr>
            <w:top w:val="none" w:sz="0" w:space="0" w:color="auto"/>
            <w:left w:val="none" w:sz="0" w:space="0" w:color="auto"/>
            <w:bottom w:val="single" w:sz="6" w:space="8" w:color="F5F5F5"/>
            <w:right w:val="none" w:sz="0" w:space="0" w:color="auto"/>
          </w:divBdr>
          <w:divsChild>
            <w:div w:id="146021500">
              <w:marLeft w:val="-150"/>
              <w:marRight w:val="-150"/>
              <w:marTop w:val="0"/>
              <w:marBottom w:val="0"/>
              <w:divBdr>
                <w:top w:val="none" w:sz="0" w:space="0" w:color="auto"/>
                <w:left w:val="none" w:sz="0" w:space="0" w:color="auto"/>
                <w:bottom w:val="none" w:sz="0" w:space="0" w:color="auto"/>
                <w:right w:val="none" w:sz="0" w:space="0" w:color="auto"/>
              </w:divBdr>
              <w:divsChild>
                <w:div w:id="312220468">
                  <w:marLeft w:val="0"/>
                  <w:marRight w:val="0"/>
                  <w:marTop w:val="0"/>
                  <w:marBottom w:val="0"/>
                  <w:divBdr>
                    <w:top w:val="none" w:sz="0" w:space="0" w:color="auto"/>
                    <w:left w:val="none" w:sz="0" w:space="0" w:color="auto"/>
                    <w:bottom w:val="none" w:sz="0" w:space="0" w:color="auto"/>
                    <w:right w:val="none" w:sz="0" w:space="0" w:color="auto"/>
                  </w:divBdr>
                </w:div>
                <w:div w:id="1736510448">
                  <w:marLeft w:val="0"/>
                  <w:marRight w:val="0"/>
                  <w:marTop w:val="0"/>
                  <w:marBottom w:val="0"/>
                  <w:divBdr>
                    <w:top w:val="none" w:sz="0" w:space="0" w:color="auto"/>
                    <w:left w:val="none" w:sz="0" w:space="0" w:color="auto"/>
                    <w:bottom w:val="none" w:sz="0" w:space="0" w:color="auto"/>
                    <w:right w:val="none" w:sz="0" w:space="0" w:color="auto"/>
                  </w:divBdr>
                </w:div>
                <w:div w:id="1990554796">
                  <w:marLeft w:val="0"/>
                  <w:marRight w:val="0"/>
                  <w:marTop w:val="0"/>
                  <w:marBottom w:val="0"/>
                  <w:divBdr>
                    <w:top w:val="none" w:sz="0" w:space="0" w:color="auto"/>
                    <w:left w:val="none" w:sz="0" w:space="0" w:color="auto"/>
                    <w:bottom w:val="none" w:sz="0" w:space="0" w:color="auto"/>
                    <w:right w:val="none" w:sz="0" w:space="0" w:color="auto"/>
                  </w:divBdr>
                  <w:divsChild>
                    <w:div w:id="1375621269">
                      <w:marLeft w:val="-150"/>
                      <w:marRight w:val="-150"/>
                      <w:marTop w:val="0"/>
                      <w:marBottom w:val="0"/>
                      <w:divBdr>
                        <w:top w:val="none" w:sz="0" w:space="0" w:color="auto"/>
                        <w:left w:val="none" w:sz="0" w:space="0" w:color="auto"/>
                        <w:bottom w:val="none" w:sz="0" w:space="0" w:color="auto"/>
                        <w:right w:val="none" w:sz="0" w:space="0" w:color="auto"/>
                      </w:divBdr>
                      <w:divsChild>
                        <w:div w:id="294874225">
                          <w:marLeft w:val="0"/>
                          <w:marRight w:val="0"/>
                          <w:marTop w:val="0"/>
                          <w:marBottom w:val="0"/>
                          <w:divBdr>
                            <w:top w:val="none" w:sz="0" w:space="0" w:color="auto"/>
                            <w:left w:val="none" w:sz="0" w:space="0" w:color="auto"/>
                            <w:bottom w:val="none" w:sz="0" w:space="0" w:color="auto"/>
                            <w:right w:val="none" w:sz="0" w:space="0" w:color="auto"/>
                          </w:divBdr>
                        </w:div>
                        <w:div w:id="1184397978">
                          <w:marLeft w:val="0"/>
                          <w:marRight w:val="0"/>
                          <w:marTop w:val="0"/>
                          <w:marBottom w:val="0"/>
                          <w:divBdr>
                            <w:top w:val="none" w:sz="0" w:space="0" w:color="auto"/>
                            <w:left w:val="none" w:sz="0" w:space="0" w:color="auto"/>
                            <w:bottom w:val="none" w:sz="0" w:space="0" w:color="auto"/>
                            <w:right w:val="none" w:sz="0" w:space="0" w:color="auto"/>
                          </w:divBdr>
                          <w:divsChild>
                            <w:div w:id="6932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5285057">
          <w:marLeft w:val="0"/>
          <w:marRight w:val="0"/>
          <w:marTop w:val="0"/>
          <w:marBottom w:val="0"/>
          <w:divBdr>
            <w:top w:val="none" w:sz="0" w:space="0" w:color="auto"/>
            <w:left w:val="none" w:sz="0" w:space="0" w:color="auto"/>
            <w:bottom w:val="single" w:sz="6" w:space="8" w:color="F5F5F5"/>
            <w:right w:val="none" w:sz="0" w:space="0" w:color="auto"/>
          </w:divBdr>
          <w:divsChild>
            <w:div w:id="76368080">
              <w:marLeft w:val="-150"/>
              <w:marRight w:val="-150"/>
              <w:marTop w:val="0"/>
              <w:marBottom w:val="0"/>
              <w:divBdr>
                <w:top w:val="none" w:sz="0" w:space="0" w:color="auto"/>
                <w:left w:val="none" w:sz="0" w:space="0" w:color="auto"/>
                <w:bottom w:val="none" w:sz="0" w:space="0" w:color="auto"/>
                <w:right w:val="none" w:sz="0" w:space="0" w:color="auto"/>
              </w:divBdr>
              <w:divsChild>
                <w:div w:id="309991092">
                  <w:marLeft w:val="0"/>
                  <w:marRight w:val="0"/>
                  <w:marTop w:val="0"/>
                  <w:marBottom w:val="0"/>
                  <w:divBdr>
                    <w:top w:val="none" w:sz="0" w:space="0" w:color="auto"/>
                    <w:left w:val="none" w:sz="0" w:space="0" w:color="auto"/>
                    <w:bottom w:val="none" w:sz="0" w:space="0" w:color="auto"/>
                    <w:right w:val="none" w:sz="0" w:space="0" w:color="auto"/>
                  </w:divBdr>
                </w:div>
                <w:div w:id="1520579905">
                  <w:marLeft w:val="0"/>
                  <w:marRight w:val="0"/>
                  <w:marTop w:val="0"/>
                  <w:marBottom w:val="0"/>
                  <w:divBdr>
                    <w:top w:val="none" w:sz="0" w:space="0" w:color="auto"/>
                    <w:left w:val="none" w:sz="0" w:space="0" w:color="auto"/>
                    <w:bottom w:val="none" w:sz="0" w:space="0" w:color="auto"/>
                    <w:right w:val="none" w:sz="0" w:space="0" w:color="auto"/>
                  </w:divBdr>
                  <w:divsChild>
                    <w:div w:id="2048673799">
                      <w:marLeft w:val="-150"/>
                      <w:marRight w:val="-150"/>
                      <w:marTop w:val="0"/>
                      <w:marBottom w:val="0"/>
                      <w:divBdr>
                        <w:top w:val="none" w:sz="0" w:space="0" w:color="auto"/>
                        <w:left w:val="none" w:sz="0" w:space="0" w:color="auto"/>
                        <w:bottom w:val="none" w:sz="0" w:space="0" w:color="auto"/>
                        <w:right w:val="none" w:sz="0" w:space="0" w:color="auto"/>
                      </w:divBdr>
                      <w:divsChild>
                        <w:div w:id="693382641">
                          <w:marLeft w:val="0"/>
                          <w:marRight w:val="0"/>
                          <w:marTop w:val="0"/>
                          <w:marBottom w:val="0"/>
                          <w:divBdr>
                            <w:top w:val="none" w:sz="0" w:space="0" w:color="auto"/>
                            <w:left w:val="none" w:sz="0" w:space="0" w:color="auto"/>
                            <w:bottom w:val="none" w:sz="0" w:space="0" w:color="auto"/>
                            <w:right w:val="none" w:sz="0" w:space="0" w:color="auto"/>
                          </w:divBdr>
                        </w:div>
                        <w:div w:id="1055742423">
                          <w:marLeft w:val="0"/>
                          <w:marRight w:val="0"/>
                          <w:marTop w:val="0"/>
                          <w:marBottom w:val="0"/>
                          <w:divBdr>
                            <w:top w:val="none" w:sz="0" w:space="0" w:color="auto"/>
                            <w:left w:val="none" w:sz="0" w:space="0" w:color="auto"/>
                            <w:bottom w:val="none" w:sz="0" w:space="0" w:color="auto"/>
                            <w:right w:val="none" w:sz="0" w:space="0" w:color="auto"/>
                          </w:divBdr>
                          <w:divsChild>
                            <w:div w:id="46697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4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8354">
          <w:marLeft w:val="0"/>
          <w:marRight w:val="0"/>
          <w:marTop w:val="0"/>
          <w:marBottom w:val="0"/>
          <w:divBdr>
            <w:top w:val="none" w:sz="0" w:space="0" w:color="auto"/>
            <w:left w:val="none" w:sz="0" w:space="0" w:color="auto"/>
            <w:bottom w:val="single" w:sz="6" w:space="8" w:color="F5F5F5"/>
            <w:right w:val="none" w:sz="0" w:space="0" w:color="auto"/>
          </w:divBdr>
          <w:divsChild>
            <w:div w:id="754085402">
              <w:marLeft w:val="-150"/>
              <w:marRight w:val="-150"/>
              <w:marTop w:val="0"/>
              <w:marBottom w:val="0"/>
              <w:divBdr>
                <w:top w:val="none" w:sz="0" w:space="0" w:color="auto"/>
                <w:left w:val="none" w:sz="0" w:space="0" w:color="auto"/>
                <w:bottom w:val="none" w:sz="0" w:space="0" w:color="auto"/>
                <w:right w:val="none" w:sz="0" w:space="0" w:color="auto"/>
              </w:divBdr>
              <w:divsChild>
                <w:div w:id="477693550">
                  <w:marLeft w:val="0"/>
                  <w:marRight w:val="0"/>
                  <w:marTop w:val="0"/>
                  <w:marBottom w:val="0"/>
                  <w:divBdr>
                    <w:top w:val="none" w:sz="0" w:space="0" w:color="auto"/>
                    <w:left w:val="none" w:sz="0" w:space="0" w:color="auto"/>
                    <w:bottom w:val="none" w:sz="0" w:space="0" w:color="auto"/>
                    <w:right w:val="none" w:sz="0" w:space="0" w:color="auto"/>
                  </w:divBdr>
                  <w:divsChild>
                    <w:div w:id="528489641">
                      <w:marLeft w:val="-150"/>
                      <w:marRight w:val="-150"/>
                      <w:marTop w:val="0"/>
                      <w:marBottom w:val="0"/>
                      <w:divBdr>
                        <w:top w:val="none" w:sz="0" w:space="0" w:color="auto"/>
                        <w:left w:val="none" w:sz="0" w:space="0" w:color="auto"/>
                        <w:bottom w:val="none" w:sz="0" w:space="0" w:color="auto"/>
                        <w:right w:val="none" w:sz="0" w:space="0" w:color="auto"/>
                      </w:divBdr>
                      <w:divsChild>
                        <w:div w:id="441540172">
                          <w:marLeft w:val="0"/>
                          <w:marRight w:val="0"/>
                          <w:marTop w:val="0"/>
                          <w:marBottom w:val="0"/>
                          <w:divBdr>
                            <w:top w:val="none" w:sz="0" w:space="0" w:color="auto"/>
                            <w:left w:val="none" w:sz="0" w:space="0" w:color="auto"/>
                            <w:bottom w:val="none" w:sz="0" w:space="0" w:color="auto"/>
                            <w:right w:val="none" w:sz="0" w:space="0" w:color="auto"/>
                          </w:divBdr>
                        </w:div>
                        <w:div w:id="1752265163">
                          <w:marLeft w:val="0"/>
                          <w:marRight w:val="0"/>
                          <w:marTop w:val="0"/>
                          <w:marBottom w:val="0"/>
                          <w:divBdr>
                            <w:top w:val="none" w:sz="0" w:space="0" w:color="auto"/>
                            <w:left w:val="none" w:sz="0" w:space="0" w:color="auto"/>
                            <w:bottom w:val="none" w:sz="0" w:space="0" w:color="auto"/>
                            <w:right w:val="none" w:sz="0" w:space="0" w:color="auto"/>
                          </w:divBdr>
                          <w:divsChild>
                            <w:div w:id="995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069606">
                  <w:marLeft w:val="0"/>
                  <w:marRight w:val="0"/>
                  <w:marTop w:val="0"/>
                  <w:marBottom w:val="0"/>
                  <w:divBdr>
                    <w:top w:val="none" w:sz="0" w:space="0" w:color="auto"/>
                    <w:left w:val="none" w:sz="0" w:space="0" w:color="auto"/>
                    <w:bottom w:val="none" w:sz="0" w:space="0" w:color="auto"/>
                    <w:right w:val="none" w:sz="0" w:space="0" w:color="auto"/>
                  </w:divBdr>
                </w:div>
                <w:div w:id="164338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90052">
      <w:bodyDiv w:val="1"/>
      <w:marLeft w:val="0"/>
      <w:marRight w:val="0"/>
      <w:marTop w:val="0"/>
      <w:marBottom w:val="0"/>
      <w:divBdr>
        <w:top w:val="none" w:sz="0" w:space="0" w:color="auto"/>
        <w:left w:val="none" w:sz="0" w:space="0" w:color="auto"/>
        <w:bottom w:val="none" w:sz="0" w:space="0" w:color="auto"/>
        <w:right w:val="none" w:sz="0" w:space="0" w:color="auto"/>
      </w:divBdr>
    </w:div>
    <w:div w:id="1586378558">
      <w:bodyDiv w:val="1"/>
      <w:marLeft w:val="0"/>
      <w:marRight w:val="0"/>
      <w:marTop w:val="0"/>
      <w:marBottom w:val="0"/>
      <w:divBdr>
        <w:top w:val="none" w:sz="0" w:space="0" w:color="auto"/>
        <w:left w:val="none" w:sz="0" w:space="0" w:color="auto"/>
        <w:bottom w:val="none" w:sz="0" w:space="0" w:color="auto"/>
        <w:right w:val="none" w:sz="0" w:space="0" w:color="auto"/>
      </w:divBdr>
    </w:div>
    <w:div w:id="1600018997">
      <w:bodyDiv w:val="1"/>
      <w:marLeft w:val="0"/>
      <w:marRight w:val="0"/>
      <w:marTop w:val="0"/>
      <w:marBottom w:val="0"/>
      <w:divBdr>
        <w:top w:val="none" w:sz="0" w:space="0" w:color="auto"/>
        <w:left w:val="none" w:sz="0" w:space="0" w:color="auto"/>
        <w:bottom w:val="none" w:sz="0" w:space="0" w:color="auto"/>
        <w:right w:val="none" w:sz="0" w:space="0" w:color="auto"/>
      </w:divBdr>
    </w:div>
    <w:div w:id="1605992403">
      <w:bodyDiv w:val="1"/>
      <w:marLeft w:val="0"/>
      <w:marRight w:val="0"/>
      <w:marTop w:val="0"/>
      <w:marBottom w:val="0"/>
      <w:divBdr>
        <w:top w:val="none" w:sz="0" w:space="0" w:color="auto"/>
        <w:left w:val="none" w:sz="0" w:space="0" w:color="auto"/>
        <w:bottom w:val="none" w:sz="0" w:space="0" w:color="auto"/>
        <w:right w:val="none" w:sz="0" w:space="0" w:color="auto"/>
      </w:divBdr>
    </w:div>
    <w:div w:id="1606812613">
      <w:bodyDiv w:val="1"/>
      <w:marLeft w:val="0"/>
      <w:marRight w:val="0"/>
      <w:marTop w:val="0"/>
      <w:marBottom w:val="0"/>
      <w:divBdr>
        <w:top w:val="none" w:sz="0" w:space="0" w:color="auto"/>
        <w:left w:val="none" w:sz="0" w:space="0" w:color="auto"/>
        <w:bottom w:val="none" w:sz="0" w:space="0" w:color="auto"/>
        <w:right w:val="none" w:sz="0" w:space="0" w:color="auto"/>
      </w:divBdr>
    </w:div>
    <w:div w:id="1610314181">
      <w:bodyDiv w:val="1"/>
      <w:marLeft w:val="0"/>
      <w:marRight w:val="0"/>
      <w:marTop w:val="0"/>
      <w:marBottom w:val="0"/>
      <w:divBdr>
        <w:top w:val="none" w:sz="0" w:space="0" w:color="auto"/>
        <w:left w:val="none" w:sz="0" w:space="0" w:color="auto"/>
        <w:bottom w:val="none" w:sz="0" w:space="0" w:color="auto"/>
        <w:right w:val="none" w:sz="0" w:space="0" w:color="auto"/>
      </w:divBdr>
    </w:div>
    <w:div w:id="1611009248">
      <w:bodyDiv w:val="1"/>
      <w:marLeft w:val="0"/>
      <w:marRight w:val="0"/>
      <w:marTop w:val="0"/>
      <w:marBottom w:val="0"/>
      <w:divBdr>
        <w:top w:val="none" w:sz="0" w:space="0" w:color="auto"/>
        <w:left w:val="none" w:sz="0" w:space="0" w:color="auto"/>
        <w:bottom w:val="none" w:sz="0" w:space="0" w:color="auto"/>
        <w:right w:val="none" w:sz="0" w:space="0" w:color="auto"/>
      </w:divBdr>
    </w:div>
    <w:div w:id="1611083745">
      <w:bodyDiv w:val="1"/>
      <w:marLeft w:val="0"/>
      <w:marRight w:val="0"/>
      <w:marTop w:val="0"/>
      <w:marBottom w:val="0"/>
      <w:divBdr>
        <w:top w:val="none" w:sz="0" w:space="0" w:color="auto"/>
        <w:left w:val="none" w:sz="0" w:space="0" w:color="auto"/>
        <w:bottom w:val="none" w:sz="0" w:space="0" w:color="auto"/>
        <w:right w:val="none" w:sz="0" w:space="0" w:color="auto"/>
      </w:divBdr>
    </w:div>
    <w:div w:id="1615090987">
      <w:bodyDiv w:val="1"/>
      <w:marLeft w:val="0"/>
      <w:marRight w:val="0"/>
      <w:marTop w:val="0"/>
      <w:marBottom w:val="0"/>
      <w:divBdr>
        <w:top w:val="none" w:sz="0" w:space="0" w:color="auto"/>
        <w:left w:val="none" w:sz="0" w:space="0" w:color="auto"/>
        <w:bottom w:val="none" w:sz="0" w:space="0" w:color="auto"/>
        <w:right w:val="none" w:sz="0" w:space="0" w:color="auto"/>
      </w:divBdr>
    </w:div>
    <w:div w:id="1616135261">
      <w:bodyDiv w:val="1"/>
      <w:marLeft w:val="0"/>
      <w:marRight w:val="0"/>
      <w:marTop w:val="0"/>
      <w:marBottom w:val="0"/>
      <w:divBdr>
        <w:top w:val="none" w:sz="0" w:space="0" w:color="auto"/>
        <w:left w:val="none" w:sz="0" w:space="0" w:color="auto"/>
        <w:bottom w:val="none" w:sz="0" w:space="0" w:color="auto"/>
        <w:right w:val="none" w:sz="0" w:space="0" w:color="auto"/>
      </w:divBdr>
    </w:div>
    <w:div w:id="1618414871">
      <w:bodyDiv w:val="1"/>
      <w:marLeft w:val="0"/>
      <w:marRight w:val="0"/>
      <w:marTop w:val="0"/>
      <w:marBottom w:val="0"/>
      <w:divBdr>
        <w:top w:val="none" w:sz="0" w:space="0" w:color="auto"/>
        <w:left w:val="none" w:sz="0" w:space="0" w:color="auto"/>
        <w:bottom w:val="none" w:sz="0" w:space="0" w:color="auto"/>
        <w:right w:val="none" w:sz="0" w:space="0" w:color="auto"/>
      </w:divBdr>
    </w:div>
    <w:div w:id="1634752533">
      <w:bodyDiv w:val="1"/>
      <w:marLeft w:val="0"/>
      <w:marRight w:val="0"/>
      <w:marTop w:val="0"/>
      <w:marBottom w:val="0"/>
      <w:divBdr>
        <w:top w:val="none" w:sz="0" w:space="0" w:color="auto"/>
        <w:left w:val="none" w:sz="0" w:space="0" w:color="auto"/>
        <w:bottom w:val="none" w:sz="0" w:space="0" w:color="auto"/>
        <w:right w:val="none" w:sz="0" w:space="0" w:color="auto"/>
      </w:divBdr>
    </w:div>
    <w:div w:id="1635452259">
      <w:bodyDiv w:val="1"/>
      <w:marLeft w:val="0"/>
      <w:marRight w:val="0"/>
      <w:marTop w:val="0"/>
      <w:marBottom w:val="0"/>
      <w:divBdr>
        <w:top w:val="none" w:sz="0" w:space="0" w:color="auto"/>
        <w:left w:val="none" w:sz="0" w:space="0" w:color="auto"/>
        <w:bottom w:val="none" w:sz="0" w:space="0" w:color="auto"/>
        <w:right w:val="none" w:sz="0" w:space="0" w:color="auto"/>
      </w:divBdr>
    </w:div>
    <w:div w:id="1642150467">
      <w:bodyDiv w:val="1"/>
      <w:marLeft w:val="0"/>
      <w:marRight w:val="0"/>
      <w:marTop w:val="0"/>
      <w:marBottom w:val="0"/>
      <w:divBdr>
        <w:top w:val="none" w:sz="0" w:space="0" w:color="auto"/>
        <w:left w:val="none" w:sz="0" w:space="0" w:color="auto"/>
        <w:bottom w:val="none" w:sz="0" w:space="0" w:color="auto"/>
        <w:right w:val="none" w:sz="0" w:space="0" w:color="auto"/>
      </w:divBdr>
    </w:div>
    <w:div w:id="1647512685">
      <w:bodyDiv w:val="1"/>
      <w:marLeft w:val="0"/>
      <w:marRight w:val="0"/>
      <w:marTop w:val="0"/>
      <w:marBottom w:val="0"/>
      <w:divBdr>
        <w:top w:val="none" w:sz="0" w:space="0" w:color="auto"/>
        <w:left w:val="none" w:sz="0" w:space="0" w:color="auto"/>
        <w:bottom w:val="none" w:sz="0" w:space="0" w:color="auto"/>
        <w:right w:val="none" w:sz="0" w:space="0" w:color="auto"/>
      </w:divBdr>
    </w:div>
    <w:div w:id="1654023930">
      <w:bodyDiv w:val="1"/>
      <w:marLeft w:val="0"/>
      <w:marRight w:val="0"/>
      <w:marTop w:val="0"/>
      <w:marBottom w:val="0"/>
      <w:divBdr>
        <w:top w:val="none" w:sz="0" w:space="0" w:color="auto"/>
        <w:left w:val="none" w:sz="0" w:space="0" w:color="auto"/>
        <w:bottom w:val="none" w:sz="0" w:space="0" w:color="auto"/>
        <w:right w:val="none" w:sz="0" w:space="0" w:color="auto"/>
      </w:divBdr>
    </w:div>
    <w:div w:id="1665545056">
      <w:bodyDiv w:val="1"/>
      <w:marLeft w:val="0"/>
      <w:marRight w:val="0"/>
      <w:marTop w:val="0"/>
      <w:marBottom w:val="0"/>
      <w:divBdr>
        <w:top w:val="none" w:sz="0" w:space="0" w:color="auto"/>
        <w:left w:val="none" w:sz="0" w:space="0" w:color="auto"/>
        <w:bottom w:val="none" w:sz="0" w:space="0" w:color="auto"/>
        <w:right w:val="none" w:sz="0" w:space="0" w:color="auto"/>
      </w:divBdr>
    </w:div>
    <w:div w:id="1665625718">
      <w:bodyDiv w:val="1"/>
      <w:marLeft w:val="0"/>
      <w:marRight w:val="0"/>
      <w:marTop w:val="0"/>
      <w:marBottom w:val="0"/>
      <w:divBdr>
        <w:top w:val="none" w:sz="0" w:space="0" w:color="auto"/>
        <w:left w:val="none" w:sz="0" w:space="0" w:color="auto"/>
        <w:bottom w:val="none" w:sz="0" w:space="0" w:color="auto"/>
        <w:right w:val="none" w:sz="0" w:space="0" w:color="auto"/>
      </w:divBdr>
    </w:div>
    <w:div w:id="1673945059">
      <w:bodyDiv w:val="1"/>
      <w:marLeft w:val="0"/>
      <w:marRight w:val="0"/>
      <w:marTop w:val="0"/>
      <w:marBottom w:val="0"/>
      <w:divBdr>
        <w:top w:val="none" w:sz="0" w:space="0" w:color="auto"/>
        <w:left w:val="none" w:sz="0" w:space="0" w:color="auto"/>
        <w:bottom w:val="none" w:sz="0" w:space="0" w:color="auto"/>
        <w:right w:val="none" w:sz="0" w:space="0" w:color="auto"/>
      </w:divBdr>
    </w:div>
    <w:div w:id="1673988480">
      <w:bodyDiv w:val="1"/>
      <w:marLeft w:val="0"/>
      <w:marRight w:val="0"/>
      <w:marTop w:val="0"/>
      <w:marBottom w:val="0"/>
      <w:divBdr>
        <w:top w:val="none" w:sz="0" w:space="0" w:color="auto"/>
        <w:left w:val="none" w:sz="0" w:space="0" w:color="auto"/>
        <w:bottom w:val="none" w:sz="0" w:space="0" w:color="auto"/>
        <w:right w:val="none" w:sz="0" w:space="0" w:color="auto"/>
      </w:divBdr>
    </w:div>
    <w:div w:id="1675918298">
      <w:bodyDiv w:val="1"/>
      <w:marLeft w:val="0"/>
      <w:marRight w:val="0"/>
      <w:marTop w:val="0"/>
      <w:marBottom w:val="0"/>
      <w:divBdr>
        <w:top w:val="none" w:sz="0" w:space="0" w:color="auto"/>
        <w:left w:val="none" w:sz="0" w:space="0" w:color="auto"/>
        <w:bottom w:val="none" w:sz="0" w:space="0" w:color="auto"/>
        <w:right w:val="none" w:sz="0" w:space="0" w:color="auto"/>
      </w:divBdr>
    </w:div>
    <w:div w:id="1678579621">
      <w:bodyDiv w:val="1"/>
      <w:marLeft w:val="0"/>
      <w:marRight w:val="0"/>
      <w:marTop w:val="0"/>
      <w:marBottom w:val="0"/>
      <w:divBdr>
        <w:top w:val="none" w:sz="0" w:space="0" w:color="auto"/>
        <w:left w:val="none" w:sz="0" w:space="0" w:color="auto"/>
        <w:bottom w:val="none" w:sz="0" w:space="0" w:color="auto"/>
        <w:right w:val="none" w:sz="0" w:space="0" w:color="auto"/>
      </w:divBdr>
    </w:div>
    <w:div w:id="1680500821">
      <w:bodyDiv w:val="1"/>
      <w:marLeft w:val="0"/>
      <w:marRight w:val="0"/>
      <w:marTop w:val="0"/>
      <w:marBottom w:val="0"/>
      <w:divBdr>
        <w:top w:val="none" w:sz="0" w:space="0" w:color="auto"/>
        <w:left w:val="none" w:sz="0" w:space="0" w:color="auto"/>
        <w:bottom w:val="none" w:sz="0" w:space="0" w:color="auto"/>
        <w:right w:val="none" w:sz="0" w:space="0" w:color="auto"/>
      </w:divBdr>
    </w:div>
    <w:div w:id="1682007593">
      <w:bodyDiv w:val="1"/>
      <w:marLeft w:val="0"/>
      <w:marRight w:val="0"/>
      <w:marTop w:val="0"/>
      <w:marBottom w:val="0"/>
      <w:divBdr>
        <w:top w:val="none" w:sz="0" w:space="0" w:color="auto"/>
        <w:left w:val="none" w:sz="0" w:space="0" w:color="auto"/>
        <w:bottom w:val="none" w:sz="0" w:space="0" w:color="auto"/>
        <w:right w:val="none" w:sz="0" w:space="0" w:color="auto"/>
      </w:divBdr>
    </w:div>
    <w:div w:id="1682052821">
      <w:bodyDiv w:val="1"/>
      <w:marLeft w:val="0"/>
      <w:marRight w:val="0"/>
      <w:marTop w:val="0"/>
      <w:marBottom w:val="0"/>
      <w:divBdr>
        <w:top w:val="none" w:sz="0" w:space="0" w:color="auto"/>
        <w:left w:val="none" w:sz="0" w:space="0" w:color="auto"/>
        <w:bottom w:val="none" w:sz="0" w:space="0" w:color="auto"/>
        <w:right w:val="none" w:sz="0" w:space="0" w:color="auto"/>
      </w:divBdr>
    </w:div>
    <w:div w:id="1682511561">
      <w:bodyDiv w:val="1"/>
      <w:marLeft w:val="0"/>
      <w:marRight w:val="0"/>
      <w:marTop w:val="0"/>
      <w:marBottom w:val="0"/>
      <w:divBdr>
        <w:top w:val="none" w:sz="0" w:space="0" w:color="auto"/>
        <w:left w:val="none" w:sz="0" w:space="0" w:color="auto"/>
        <w:bottom w:val="none" w:sz="0" w:space="0" w:color="auto"/>
        <w:right w:val="none" w:sz="0" w:space="0" w:color="auto"/>
      </w:divBdr>
    </w:div>
    <w:div w:id="1683120991">
      <w:bodyDiv w:val="1"/>
      <w:marLeft w:val="0"/>
      <w:marRight w:val="0"/>
      <w:marTop w:val="0"/>
      <w:marBottom w:val="0"/>
      <w:divBdr>
        <w:top w:val="none" w:sz="0" w:space="0" w:color="auto"/>
        <w:left w:val="none" w:sz="0" w:space="0" w:color="auto"/>
        <w:bottom w:val="none" w:sz="0" w:space="0" w:color="auto"/>
        <w:right w:val="none" w:sz="0" w:space="0" w:color="auto"/>
      </w:divBdr>
    </w:div>
    <w:div w:id="1683896445">
      <w:bodyDiv w:val="1"/>
      <w:marLeft w:val="0"/>
      <w:marRight w:val="0"/>
      <w:marTop w:val="0"/>
      <w:marBottom w:val="0"/>
      <w:divBdr>
        <w:top w:val="none" w:sz="0" w:space="0" w:color="auto"/>
        <w:left w:val="none" w:sz="0" w:space="0" w:color="auto"/>
        <w:bottom w:val="none" w:sz="0" w:space="0" w:color="auto"/>
        <w:right w:val="none" w:sz="0" w:space="0" w:color="auto"/>
      </w:divBdr>
    </w:div>
    <w:div w:id="1688091904">
      <w:bodyDiv w:val="1"/>
      <w:marLeft w:val="0"/>
      <w:marRight w:val="0"/>
      <w:marTop w:val="0"/>
      <w:marBottom w:val="0"/>
      <w:divBdr>
        <w:top w:val="none" w:sz="0" w:space="0" w:color="auto"/>
        <w:left w:val="none" w:sz="0" w:space="0" w:color="auto"/>
        <w:bottom w:val="none" w:sz="0" w:space="0" w:color="auto"/>
        <w:right w:val="none" w:sz="0" w:space="0" w:color="auto"/>
      </w:divBdr>
    </w:div>
    <w:div w:id="1698192025">
      <w:bodyDiv w:val="1"/>
      <w:marLeft w:val="0"/>
      <w:marRight w:val="0"/>
      <w:marTop w:val="0"/>
      <w:marBottom w:val="0"/>
      <w:divBdr>
        <w:top w:val="none" w:sz="0" w:space="0" w:color="auto"/>
        <w:left w:val="none" w:sz="0" w:space="0" w:color="auto"/>
        <w:bottom w:val="none" w:sz="0" w:space="0" w:color="auto"/>
        <w:right w:val="none" w:sz="0" w:space="0" w:color="auto"/>
      </w:divBdr>
    </w:div>
    <w:div w:id="1704093428">
      <w:bodyDiv w:val="1"/>
      <w:marLeft w:val="0"/>
      <w:marRight w:val="0"/>
      <w:marTop w:val="0"/>
      <w:marBottom w:val="0"/>
      <w:divBdr>
        <w:top w:val="none" w:sz="0" w:space="0" w:color="auto"/>
        <w:left w:val="none" w:sz="0" w:space="0" w:color="auto"/>
        <w:bottom w:val="none" w:sz="0" w:space="0" w:color="auto"/>
        <w:right w:val="none" w:sz="0" w:space="0" w:color="auto"/>
      </w:divBdr>
    </w:div>
    <w:div w:id="1711109225">
      <w:bodyDiv w:val="1"/>
      <w:marLeft w:val="0"/>
      <w:marRight w:val="0"/>
      <w:marTop w:val="0"/>
      <w:marBottom w:val="0"/>
      <w:divBdr>
        <w:top w:val="none" w:sz="0" w:space="0" w:color="auto"/>
        <w:left w:val="none" w:sz="0" w:space="0" w:color="auto"/>
        <w:bottom w:val="none" w:sz="0" w:space="0" w:color="auto"/>
        <w:right w:val="none" w:sz="0" w:space="0" w:color="auto"/>
      </w:divBdr>
    </w:div>
    <w:div w:id="1711804125">
      <w:bodyDiv w:val="1"/>
      <w:marLeft w:val="0"/>
      <w:marRight w:val="0"/>
      <w:marTop w:val="0"/>
      <w:marBottom w:val="0"/>
      <w:divBdr>
        <w:top w:val="none" w:sz="0" w:space="0" w:color="auto"/>
        <w:left w:val="none" w:sz="0" w:space="0" w:color="auto"/>
        <w:bottom w:val="none" w:sz="0" w:space="0" w:color="auto"/>
        <w:right w:val="none" w:sz="0" w:space="0" w:color="auto"/>
      </w:divBdr>
    </w:div>
    <w:div w:id="1714309975">
      <w:bodyDiv w:val="1"/>
      <w:marLeft w:val="0"/>
      <w:marRight w:val="0"/>
      <w:marTop w:val="0"/>
      <w:marBottom w:val="0"/>
      <w:divBdr>
        <w:top w:val="none" w:sz="0" w:space="0" w:color="auto"/>
        <w:left w:val="none" w:sz="0" w:space="0" w:color="auto"/>
        <w:bottom w:val="none" w:sz="0" w:space="0" w:color="auto"/>
        <w:right w:val="none" w:sz="0" w:space="0" w:color="auto"/>
      </w:divBdr>
    </w:div>
    <w:div w:id="1719816223">
      <w:bodyDiv w:val="1"/>
      <w:marLeft w:val="0"/>
      <w:marRight w:val="0"/>
      <w:marTop w:val="0"/>
      <w:marBottom w:val="0"/>
      <w:divBdr>
        <w:top w:val="none" w:sz="0" w:space="0" w:color="auto"/>
        <w:left w:val="none" w:sz="0" w:space="0" w:color="auto"/>
        <w:bottom w:val="none" w:sz="0" w:space="0" w:color="auto"/>
        <w:right w:val="none" w:sz="0" w:space="0" w:color="auto"/>
      </w:divBdr>
    </w:div>
    <w:div w:id="1720392885">
      <w:bodyDiv w:val="1"/>
      <w:marLeft w:val="0"/>
      <w:marRight w:val="0"/>
      <w:marTop w:val="0"/>
      <w:marBottom w:val="0"/>
      <w:divBdr>
        <w:top w:val="none" w:sz="0" w:space="0" w:color="auto"/>
        <w:left w:val="none" w:sz="0" w:space="0" w:color="auto"/>
        <w:bottom w:val="none" w:sz="0" w:space="0" w:color="auto"/>
        <w:right w:val="none" w:sz="0" w:space="0" w:color="auto"/>
      </w:divBdr>
    </w:div>
    <w:div w:id="1720781155">
      <w:bodyDiv w:val="1"/>
      <w:marLeft w:val="0"/>
      <w:marRight w:val="0"/>
      <w:marTop w:val="0"/>
      <w:marBottom w:val="0"/>
      <w:divBdr>
        <w:top w:val="none" w:sz="0" w:space="0" w:color="auto"/>
        <w:left w:val="none" w:sz="0" w:space="0" w:color="auto"/>
        <w:bottom w:val="none" w:sz="0" w:space="0" w:color="auto"/>
        <w:right w:val="none" w:sz="0" w:space="0" w:color="auto"/>
      </w:divBdr>
    </w:div>
    <w:div w:id="1724207103">
      <w:bodyDiv w:val="1"/>
      <w:marLeft w:val="0"/>
      <w:marRight w:val="0"/>
      <w:marTop w:val="0"/>
      <w:marBottom w:val="0"/>
      <w:divBdr>
        <w:top w:val="none" w:sz="0" w:space="0" w:color="auto"/>
        <w:left w:val="none" w:sz="0" w:space="0" w:color="auto"/>
        <w:bottom w:val="none" w:sz="0" w:space="0" w:color="auto"/>
        <w:right w:val="none" w:sz="0" w:space="0" w:color="auto"/>
      </w:divBdr>
    </w:div>
    <w:div w:id="1727297668">
      <w:bodyDiv w:val="1"/>
      <w:marLeft w:val="0"/>
      <w:marRight w:val="0"/>
      <w:marTop w:val="0"/>
      <w:marBottom w:val="0"/>
      <w:divBdr>
        <w:top w:val="none" w:sz="0" w:space="0" w:color="auto"/>
        <w:left w:val="none" w:sz="0" w:space="0" w:color="auto"/>
        <w:bottom w:val="none" w:sz="0" w:space="0" w:color="auto"/>
        <w:right w:val="none" w:sz="0" w:space="0" w:color="auto"/>
      </w:divBdr>
    </w:div>
    <w:div w:id="1728262017">
      <w:bodyDiv w:val="1"/>
      <w:marLeft w:val="0"/>
      <w:marRight w:val="0"/>
      <w:marTop w:val="0"/>
      <w:marBottom w:val="0"/>
      <w:divBdr>
        <w:top w:val="none" w:sz="0" w:space="0" w:color="auto"/>
        <w:left w:val="none" w:sz="0" w:space="0" w:color="auto"/>
        <w:bottom w:val="none" w:sz="0" w:space="0" w:color="auto"/>
        <w:right w:val="none" w:sz="0" w:space="0" w:color="auto"/>
      </w:divBdr>
    </w:div>
    <w:div w:id="1729526603">
      <w:bodyDiv w:val="1"/>
      <w:marLeft w:val="0"/>
      <w:marRight w:val="0"/>
      <w:marTop w:val="0"/>
      <w:marBottom w:val="0"/>
      <w:divBdr>
        <w:top w:val="none" w:sz="0" w:space="0" w:color="auto"/>
        <w:left w:val="none" w:sz="0" w:space="0" w:color="auto"/>
        <w:bottom w:val="none" w:sz="0" w:space="0" w:color="auto"/>
        <w:right w:val="none" w:sz="0" w:space="0" w:color="auto"/>
      </w:divBdr>
    </w:div>
    <w:div w:id="1737050006">
      <w:bodyDiv w:val="1"/>
      <w:marLeft w:val="0"/>
      <w:marRight w:val="0"/>
      <w:marTop w:val="0"/>
      <w:marBottom w:val="0"/>
      <w:divBdr>
        <w:top w:val="none" w:sz="0" w:space="0" w:color="auto"/>
        <w:left w:val="none" w:sz="0" w:space="0" w:color="auto"/>
        <w:bottom w:val="none" w:sz="0" w:space="0" w:color="auto"/>
        <w:right w:val="none" w:sz="0" w:space="0" w:color="auto"/>
      </w:divBdr>
    </w:div>
    <w:div w:id="1742406932">
      <w:bodyDiv w:val="1"/>
      <w:marLeft w:val="0"/>
      <w:marRight w:val="0"/>
      <w:marTop w:val="0"/>
      <w:marBottom w:val="0"/>
      <w:divBdr>
        <w:top w:val="none" w:sz="0" w:space="0" w:color="auto"/>
        <w:left w:val="none" w:sz="0" w:space="0" w:color="auto"/>
        <w:bottom w:val="none" w:sz="0" w:space="0" w:color="auto"/>
        <w:right w:val="none" w:sz="0" w:space="0" w:color="auto"/>
      </w:divBdr>
    </w:div>
    <w:div w:id="1754735692">
      <w:bodyDiv w:val="1"/>
      <w:marLeft w:val="0"/>
      <w:marRight w:val="0"/>
      <w:marTop w:val="0"/>
      <w:marBottom w:val="0"/>
      <w:divBdr>
        <w:top w:val="none" w:sz="0" w:space="0" w:color="auto"/>
        <w:left w:val="none" w:sz="0" w:space="0" w:color="auto"/>
        <w:bottom w:val="none" w:sz="0" w:space="0" w:color="auto"/>
        <w:right w:val="none" w:sz="0" w:space="0" w:color="auto"/>
      </w:divBdr>
    </w:div>
    <w:div w:id="1759056151">
      <w:bodyDiv w:val="1"/>
      <w:marLeft w:val="0"/>
      <w:marRight w:val="0"/>
      <w:marTop w:val="0"/>
      <w:marBottom w:val="0"/>
      <w:divBdr>
        <w:top w:val="none" w:sz="0" w:space="0" w:color="auto"/>
        <w:left w:val="none" w:sz="0" w:space="0" w:color="auto"/>
        <w:bottom w:val="none" w:sz="0" w:space="0" w:color="auto"/>
        <w:right w:val="none" w:sz="0" w:space="0" w:color="auto"/>
      </w:divBdr>
    </w:div>
    <w:div w:id="1765571806">
      <w:bodyDiv w:val="1"/>
      <w:marLeft w:val="0"/>
      <w:marRight w:val="0"/>
      <w:marTop w:val="0"/>
      <w:marBottom w:val="0"/>
      <w:divBdr>
        <w:top w:val="none" w:sz="0" w:space="0" w:color="auto"/>
        <w:left w:val="none" w:sz="0" w:space="0" w:color="auto"/>
        <w:bottom w:val="none" w:sz="0" w:space="0" w:color="auto"/>
        <w:right w:val="none" w:sz="0" w:space="0" w:color="auto"/>
      </w:divBdr>
    </w:div>
    <w:div w:id="1778139545">
      <w:bodyDiv w:val="1"/>
      <w:marLeft w:val="0"/>
      <w:marRight w:val="0"/>
      <w:marTop w:val="0"/>
      <w:marBottom w:val="0"/>
      <w:divBdr>
        <w:top w:val="none" w:sz="0" w:space="0" w:color="auto"/>
        <w:left w:val="none" w:sz="0" w:space="0" w:color="auto"/>
        <w:bottom w:val="none" w:sz="0" w:space="0" w:color="auto"/>
        <w:right w:val="none" w:sz="0" w:space="0" w:color="auto"/>
      </w:divBdr>
    </w:div>
    <w:div w:id="1793941119">
      <w:bodyDiv w:val="1"/>
      <w:marLeft w:val="0"/>
      <w:marRight w:val="0"/>
      <w:marTop w:val="0"/>
      <w:marBottom w:val="0"/>
      <w:divBdr>
        <w:top w:val="none" w:sz="0" w:space="0" w:color="auto"/>
        <w:left w:val="none" w:sz="0" w:space="0" w:color="auto"/>
        <w:bottom w:val="none" w:sz="0" w:space="0" w:color="auto"/>
        <w:right w:val="none" w:sz="0" w:space="0" w:color="auto"/>
      </w:divBdr>
    </w:div>
    <w:div w:id="1796557688">
      <w:bodyDiv w:val="1"/>
      <w:marLeft w:val="0"/>
      <w:marRight w:val="0"/>
      <w:marTop w:val="0"/>
      <w:marBottom w:val="0"/>
      <w:divBdr>
        <w:top w:val="none" w:sz="0" w:space="0" w:color="auto"/>
        <w:left w:val="none" w:sz="0" w:space="0" w:color="auto"/>
        <w:bottom w:val="none" w:sz="0" w:space="0" w:color="auto"/>
        <w:right w:val="none" w:sz="0" w:space="0" w:color="auto"/>
      </w:divBdr>
    </w:div>
    <w:div w:id="1819494069">
      <w:bodyDiv w:val="1"/>
      <w:marLeft w:val="0"/>
      <w:marRight w:val="0"/>
      <w:marTop w:val="0"/>
      <w:marBottom w:val="0"/>
      <w:divBdr>
        <w:top w:val="none" w:sz="0" w:space="0" w:color="auto"/>
        <w:left w:val="none" w:sz="0" w:space="0" w:color="auto"/>
        <w:bottom w:val="none" w:sz="0" w:space="0" w:color="auto"/>
        <w:right w:val="none" w:sz="0" w:space="0" w:color="auto"/>
      </w:divBdr>
    </w:div>
    <w:div w:id="1821997396">
      <w:bodyDiv w:val="1"/>
      <w:marLeft w:val="0"/>
      <w:marRight w:val="0"/>
      <w:marTop w:val="0"/>
      <w:marBottom w:val="0"/>
      <w:divBdr>
        <w:top w:val="none" w:sz="0" w:space="0" w:color="auto"/>
        <w:left w:val="none" w:sz="0" w:space="0" w:color="auto"/>
        <w:bottom w:val="none" w:sz="0" w:space="0" w:color="auto"/>
        <w:right w:val="none" w:sz="0" w:space="0" w:color="auto"/>
      </w:divBdr>
    </w:div>
    <w:div w:id="1825465859">
      <w:bodyDiv w:val="1"/>
      <w:marLeft w:val="0"/>
      <w:marRight w:val="0"/>
      <w:marTop w:val="0"/>
      <w:marBottom w:val="0"/>
      <w:divBdr>
        <w:top w:val="none" w:sz="0" w:space="0" w:color="auto"/>
        <w:left w:val="none" w:sz="0" w:space="0" w:color="auto"/>
        <w:bottom w:val="none" w:sz="0" w:space="0" w:color="auto"/>
        <w:right w:val="none" w:sz="0" w:space="0" w:color="auto"/>
      </w:divBdr>
    </w:div>
    <w:div w:id="1828593096">
      <w:bodyDiv w:val="1"/>
      <w:marLeft w:val="0"/>
      <w:marRight w:val="0"/>
      <w:marTop w:val="0"/>
      <w:marBottom w:val="0"/>
      <w:divBdr>
        <w:top w:val="none" w:sz="0" w:space="0" w:color="auto"/>
        <w:left w:val="none" w:sz="0" w:space="0" w:color="auto"/>
        <w:bottom w:val="none" w:sz="0" w:space="0" w:color="auto"/>
        <w:right w:val="none" w:sz="0" w:space="0" w:color="auto"/>
      </w:divBdr>
    </w:div>
    <w:div w:id="1829907488">
      <w:bodyDiv w:val="1"/>
      <w:marLeft w:val="0"/>
      <w:marRight w:val="0"/>
      <w:marTop w:val="0"/>
      <w:marBottom w:val="0"/>
      <w:divBdr>
        <w:top w:val="none" w:sz="0" w:space="0" w:color="auto"/>
        <w:left w:val="none" w:sz="0" w:space="0" w:color="auto"/>
        <w:bottom w:val="none" w:sz="0" w:space="0" w:color="auto"/>
        <w:right w:val="none" w:sz="0" w:space="0" w:color="auto"/>
      </w:divBdr>
    </w:div>
    <w:div w:id="1834224306">
      <w:bodyDiv w:val="1"/>
      <w:marLeft w:val="0"/>
      <w:marRight w:val="0"/>
      <w:marTop w:val="0"/>
      <w:marBottom w:val="0"/>
      <w:divBdr>
        <w:top w:val="none" w:sz="0" w:space="0" w:color="auto"/>
        <w:left w:val="none" w:sz="0" w:space="0" w:color="auto"/>
        <w:bottom w:val="none" w:sz="0" w:space="0" w:color="auto"/>
        <w:right w:val="none" w:sz="0" w:space="0" w:color="auto"/>
      </w:divBdr>
    </w:div>
    <w:div w:id="1841389552">
      <w:bodyDiv w:val="1"/>
      <w:marLeft w:val="0"/>
      <w:marRight w:val="0"/>
      <w:marTop w:val="0"/>
      <w:marBottom w:val="0"/>
      <w:divBdr>
        <w:top w:val="none" w:sz="0" w:space="0" w:color="auto"/>
        <w:left w:val="none" w:sz="0" w:space="0" w:color="auto"/>
        <w:bottom w:val="none" w:sz="0" w:space="0" w:color="auto"/>
        <w:right w:val="none" w:sz="0" w:space="0" w:color="auto"/>
      </w:divBdr>
    </w:div>
    <w:div w:id="1841693802">
      <w:bodyDiv w:val="1"/>
      <w:marLeft w:val="0"/>
      <w:marRight w:val="0"/>
      <w:marTop w:val="0"/>
      <w:marBottom w:val="0"/>
      <w:divBdr>
        <w:top w:val="none" w:sz="0" w:space="0" w:color="auto"/>
        <w:left w:val="none" w:sz="0" w:space="0" w:color="auto"/>
        <w:bottom w:val="none" w:sz="0" w:space="0" w:color="auto"/>
        <w:right w:val="none" w:sz="0" w:space="0" w:color="auto"/>
      </w:divBdr>
    </w:div>
    <w:div w:id="1843085448">
      <w:bodyDiv w:val="1"/>
      <w:marLeft w:val="0"/>
      <w:marRight w:val="0"/>
      <w:marTop w:val="0"/>
      <w:marBottom w:val="0"/>
      <w:divBdr>
        <w:top w:val="none" w:sz="0" w:space="0" w:color="auto"/>
        <w:left w:val="none" w:sz="0" w:space="0" w:color="auto"/>
        <w:bottom w:val="none" w:sz="0" w:space="0" w:color="auto"/>
        <w:right w:val="none" w:sz="0" w:space="0" w:color="auto"/>
      </w:divBdr>
    </w:div>
    <w:div w:id="1853762414">
      <w:bodyDiv w:val="1"/>
      <w:marLeft w:val="0"/>
      <w:marRight w:val="0"/>
      <w:marTop w:val="0"/>
      <w:marBottom w:val="0"/>
      <w:divBdr>
        <w:top w:val="none" w:sz="0" w:space="0" w:color="auto"/>
        <w:left w:val="none" w:sz="0" w:space="0" w:color="auto"/>
        <w:bottom w:val="none" w:sz="0" w:space="0" w:color="auto"/>
        <w:right w:val="none" w:sz="0" w:space="0" w:color="auto"/>
      </w:divBdr>
    </w:div>
    <w:div w:id="1855805501">
      <w:bodyDiv w:val="1"/>
      <w:marLeft w:val="0"/>
      <w:marRight w:val="0"/>
      <w:marTop w:val="0"/>
      <w:marBottom w:val="0"/>
      <w:divBdr>
        <w:top w:val="none" w:sz="0" w:space="0" w:color="auto"/>
        <w:left w:val="none" w:sz="0" w:space="0" w:color="auto"/>
        <w:bottom w:val="none" w:sz="0" w:space="0" w:color="auto"/>
        <w:right w:val="none" w:sz="0" w:space="0" w:color="auto"/>
      </w:divBdr>
    </w:div>
    <w:div w:id="1870221642">
      <w:bodyDiv w:val="1"/>
      <w:marLeft w:val="0"/>
      <w:marRight w:val="0"/>
      <w:marTop w:val="0"/>
      <w:marBottom w:val="0"/>
      <w:divBdr>
        <w:top w:val="none" w:sz="0" w:space="0" w:color="auto"/>
        <w:left w:val="none" w:sz="0" w:space="0" w:color="auto"/>
        <w:bottom w:val="none" w:sz="0" w:space="0" w:color="auto"/>
        <w:right w:val="none" w:sz="0" w:space="0" w:color="auto"/>
      </w:divBdr>
    </w:div>
    <w:div w:id="1884292069">
      <w:bodyDiv w:val="1"/>
      <w:marLeft w:val="0"/>
      <w:marRight w:val="0"/>
      <w:marTop w:val="0"/>
      <w:marBottom w:val="0"/>
      <w:divBdr>
        <w:top w:val="none" w:sz="0" w:space="0" w:color="auto"/>
        <w:left w:val="none" w:sz="0" w:space="0" w:color="auto"/>
        <w:bottom w:val="none" w:sz="0" w:space="0" w:color="auto"/>
        <w:right w:val="none" w:sz="0" w:space="0" w:color="auto"/>
      </w:divBdr>
    </w:div>
    <w:div w:id="1888298401">
      <w:bodyDiv w:val="1"/>
      <w:marLeft w:val="0"/>
      <w:marRight w:val="0"/>
      <w:marTop w:val="0"/>
      <w:marBottom w:val="0"/>
      <w:divBdr>
        <w:top w:val="none" w:sz="0" w:space="0" w:color="auto"/>
        <w:left w:val="none" w:sz="0" w:space="0" w:color="auto"/>
        <w:bottom w:val="none" w:sz="0" w:space="0" w:color="auto"/>
        <w:right w:val="none" w:sz="0" w:space="0" w:color="auto"/>
      </w:divBdr>
    </w:div>
    <w:div w:id="1889562763">
      <w:bodyDiv w:val="1"/>
      <w:marLeft w:val="0"/>
      <w:marRight w:val="0"/>
      <w:marTop w:val="0"/>
      <w:marBottom w:val="0"/>
      <w:divBdr>
        <w:top w:val="none" w:sz="0" w:space="0" w:color="auto"/>
        <w:left w:val="none" w:sz="0" w:space="0" w:color="auto"/>
        <w:bottom w:val="none" w:sz="0" w:space="0" w:color="auto"/>
        <w:right w:val="none" w:sz="0" w:space="0" w:color="auto"/>
      </w:divBdr>
    </w:div>
    <w:div w:id="1894270258">
      <w:bodyDiv w:val="1"/>
      <w:marLeft w:val="0"/>
      <w:marRight w:val="0"/>
      <w:marTop w:val="0"/>
      <w:marBottom w:val="0"/>
      <w:divBdr>
        <w:top w:val="none" w:sz="0" w:space="0" w:color="auto"/>
        <w:left w:val="none" w:sz="0" w:space="0" w:color="auto"/>
        <w:bottom w:val="none" w:sz="0" w:space="0" w:color="auto"/>
        <w:right w:val="none" w:sz="0" w:space="0" w:color="auto"/>
      </w:divBdr>
    </w:div>
    <w:div w:id="1901213539">
      <w:bodyDiv w:val="1"/>
      <w:marLeft w:val="0"/>
      <w:marRight w:val="0"/>
      <w:marTop w:val="0"/>
      <w:marBottom w:val="0"/>
      <w:divBdr>
        <w:top w:val="none" w:sz="0" w:space="0" w:color="auto"/>
        <w:left w:val="none" w:sz="0" w:space="0" w:color="auto"/>
        <w:bottom w:val="none" w:sz="0" w:space="0" w:color="auto"/>
        <w:right w:val="none" w:sz="0" w:space="0" w:color="auto"/>
      </w:divBdr>
    </w:div>
    <w:div w:id="1903175137">
      <w:bodyDiv w:val="1"/>
      <w:marLeft w:val="0"/>
      <w:marRight w:val="0"/>
      <w:marTop w:val="0"/>
      <w:marBottom w:val="0"/>
      <w:divBdr>
        <w:top w:val="none" w:sz="0" w:space="0" w:color="auto"/>
        <w:left w:val="none" w:sz="0" w:space="0" w:color="auto"/>
        <w:bottom w:val="none" w:sz="0" w:space="0" w:color="auto"/>
        <w:right w:val="none" w:sz="0" w:space="0" w:color="auto"/>
      </w:divBdr>
    </w:div>
    <w:div w:id="1904024338">
      <w:bodyDiv w:val="1"/>
      <w:marLeft w:val="0"/>
      <w:marRight w:val="0"/>
      <w:marTop w:val="0"/>
      <w:marBottom w:val="0"/>
      <w:divBdr>
        <w:top w:val="none" w:sz="0" w:space="0" w:color="auto"/>
        <w:left w:val="none" w:sz="0" w:space="0" w:color="auto"/>
        <w:bottom w:val="none" w:sz="0" w:space="0" w:color="auto"/>
        <w:right w:val="none" w:sz="0" w:space="0" w:color="auto"/>
      </w:divBdr>
    </w:div>
    <w:div w:id="1904365779">
      <w:bodyDiv w:val="1"/>
      <w:marLeft w:val="0"/>
      <w:marRight w:val="0"/>
      <w:marTop w:val="0"/>
      <w:marBottom w:val="0"/>
      <w:divBdr>
        <w:top w:val="none" w:sz="0" w:space="0" w:color="auto"/>
        <w:left w:val="none" w:sz="0" w:space="0" w:color="auto"/>
        <w:bottom w:val="none" w:sz="0" w:space="0" w:color="auto"/>
        <w:right w:val="none" w:sz="0" w:space="0" w:color="auto"/>
      </w:divBdr>
    </w:div>
    <w:div w:id="1914704763">
      <w:bodyDiv w:val="1"/>
      <w:marLeft w:val="0"/>
      <w:marRight w:val="0"/>
      <w:marTop w:val="0"/>
      <w:marBottom w:val="0"/>
      <w:divBdr>
        <w:top w:val="none" w:sz="0" w:space="0" w:color="auto"/>
        <w:left w:val="none" w:sz="0" w:space="0" w:color="auto"/>
        <w:bottom w:val="none" w:sz="0" w:space="0" w:color="auto"/>
        <w:right w:val="none" w:sz="0" w:space="0" w:color="auto"/>
      </w:divBdr>
    </w:div>
    <w:div w:id="1917276075">
      <w:bodyDiv w:val="1"/>
      <w:marLeft w:val="0"/>
      <w:marRight w:val="0"/>
      <w:marTop w:val="0"/>
      <w:marBottom w:val="0"/>
      <w:divBdr>
        <w:top w:val="none" w:sz="0" w:space="0" w:color="auto"/>
        <w:left w:val="none" w:sz="0" w:space="0" w:color="auto"/>
        <w:bottom w:val="none" w:sz="0" w:space="0" w:color="auto"/>
        <w:right w:val="none" w:sz="0" w:space="0" w:color="auto"/>
      </w:divBdr>
    </w:div>
    <w:div w:id="1917398850">
      <w:bodyDiv w:val="1"/>
      <w:marLeft w:val="0"/>
      <w:marRight w:val="0"/>
      <w:marTop w:val="0"/>
      <w:marBottom w:val="0"/>
      <w:divBdr>
        <w:top w:val="none" w:sz="0" w:space="0" w:color="auto"/>
        <w:left w:val="none" w:sz="0" w:space="0" w:color="auto"/>
        <w:bottom w:val="none" w:sz="0" w:space="0" w:color="auto"/>
        <w:right w:val="none" w:sz="0" w:space="0" w:color="auto"/>
      </w:divBdr>
    </w:div>
    <w:div w:id="1917782059">
      <w:bodyDiv w:val="1"/>
      <w:marLeft w:val="0"/>
      <w:marRight w:val="0"/>
      <w:marTop w:val="0"/>
      <w:marBottom w:val="0"/>
      <w:divBdr>
        <w:top w:val="none" w:sz="0" w:space="0" w:color="auto"/>
        <w:left w:val="none" w:sz="0" w:space="0" w:color="auto"/>
        <w:bottom w:val="none" w:sz="0" w:space="0" w:color="auto"/>
        <w:right w:val="none" w:sz="0" w:space="0" w:color="auto"/>
      </w:divBdr>
    </w:div>
    <w:div w:id="1928926833">
      <w:bodyDiv w:val="1"/>
      <w:marLeft w:val="0"/>
      <w:marRight w:val="0"/>
      <w:marTop w:val="0"/>
      <w:marBottom w:val="0"/>
      <w:divBdr>
        <w:top w:val="none" w:sz="0" w:space="0" w:color="auto"/>
        <w:left w:val="none" w:sz="0" w:space="0" w:color="auto"/>
        <w:bottom w:val="none" w:sz="0" w:space="0" w:color="auto"/>
        <w:right w:val="none" w:sz="0" w:space="0" w:color="auto"/>
      </w:divBdr>
    </w:div>
    <w:div w:id="1929271697">
      <w:bodyDiv w:val="1"/>
      <w:marLeft w:val="0"/>
      <w:marRight w:val="0"/>
      <w:marTop w:val="0"/>
      <w:marBottom w:val="0"/>
      <w:divBdr>
        <w:top w:val="none" w:sz="0" w:space="0" w:color="auto"/>
        <w:left w:val="none" w:sz="0" w:space="0" w:color="auto"/>
        <w:bottom w:val="none" w:sz="0" w:space="0" w:color="auto"/>
        <w:right w:val="none" w:sz="0" w:space="0" w:color="auto"/>
      </w:divBdr>
    </w:div>
    <w:div w:id="1930042051">
      <w:bodyDiv w:val="1"/>
      <w:marLeft w:val="0"/>
      <w:marRight w:val="0"/>
      <w:marTop w:val="0"/>
      <w:marBottom w:val="0"/>
      <w:divBdr>
        <w:top w:val="none" w:sz="0" w:space="0" w:color="auto"/>
        <w:left w:val="none" w:sz="0" w:space="0" w:color="auto"/>
        <w:bottom w:val="none" w:sz="0" w:space="0" w:color="auto"/>
        <w:right w:val="none" w:sz="0" w:space="0" w:color="auto"/>
      </w:divBdr>
    </w:div>
    <w:div w:id="1936287109">
      <w:bodyDiv w:val="1"/>
      <w:marLeft w:val="0"/>
      <w:marRight w:val="0"/>
      <w:marTop w:val="0"/>
      <w:marBottom w:val="0"/>
      <w:divBdr>
        <w:top w:val="none" w:sz="0" w:space="0" w:color="auto"/>
        <w:left w:val="none" w:sz="0" w:space="0" w:color="auto"/>
        <w:bottom w:val="none" w:sz="0" w:space="0" w:color="auto"/>
        <w:right w:val="none" w:sz="0" w:space="0" w:color="auto"/>
      </w:divBdr>
    </w:div>
    <w:div w:id="1937059429">
      <w:bodyDiv w:val="1"/>
      <w:marLeft w:val="0"/>
      <w:marRight w:val="0"/>
      <w:marTop w:val="0"/>
      <w:marBottom w:val="0"/>
      <w:divBdr>
        <w:top w:val="none" w:sz="0" w:space="0" w:color="auto"/>
        <w:left w:val="none" w:sz="0" w:space="0" w:color="auto"/>
        <w:bottom w:val="none" w:sz="0" w:space="0" w:color="auto"/>
        <w:right w:val="none" w:sz="0" w:space="0" w:color="auto"/>
      </w:divBdr>
    </w:div>
    <w:div w:id="1940330916">
      <w:bodyDiv w:val="1"/>
      <w:marLeft w:val="0"/>
      <w:marRight w:val="0"/>
      <w:marTop w:val="0"/>
      <w:marBottom w:val="0"/>
      <w:divBdr>
        <w:top w:val="none" w:sz="0" w:space="0" w:color="auto"/>
        <w:left w:val="none" w:sz="0" w:space="0" w:color="auto"/>
        <w:bottom w:val="none" w:sz="0" w:space="0" w:color="auto"/>
        <w:right w:val="none" w:sz="0" w:space="0" w:color="auto"/>
      </w:divBdr>
    </w:div>
    <w:div w:id="1943994949">
      <w:bodyDiv w:val="1"/>
      <w:marLeft w:val="0"/>
      <w:marRight w:val="0"/>
      <w:marTop w:val="0"/>
      <w:marBottom w:val="0"/>
      <w:divBdr>
        <w:top w:val="none" w:sz="0" w:space="0" w:color="auto"/>
        <w:left w:val="none" w:sz="0" w:space="0" w:color="auto"/>
        <w:bottom w:val="none" w:sz="0" w:space="0" w:color="auto"/>
        <w:right w:val="none" w:sz="0" w:space="0" w:color="auto"/>
      </w:divBdr>
    </w:div>
    <w:div w:id="1944149320">
      <w:bodyDiv w:val="1"/>
      <w:marLeft w:val="0"/>
      <w:marRight w:val="0"/>
      <w:marTop w:val="0"/>
      <w:marBottom w:val="0"/>
      <w:divBdr>
        <w:top w:val="none" w:sz="0" w:space="0" w:color="auto"/>
        <w:left w:val="none" w:sz="0" w:space="0" w:color="auto"/>
        <w:bottom w:val="none" w:sz="0" w:space="0" w:color="auto"/>
        <w:right w:val="none" w:sz="0" w:space="0" w:color="auto"/>
      </w:divBdr>
    </w:div>
    <w:div w:id="1950312026">
      <w:bodyDiv w:val="1"/>
      <w:marLeft w:val="0"/>
      <w:marRight w:val="0"/>
      <w:marTop w:val="0"/>
      <w:marBottom w:val="0"/>
      <w:divBdr>
        <w:top w:val="none" w:sz="0" w:space="0" w:color="auto"/>
        <w:left w:val="none" w:sz="0" w:space="0" w:color="auto"/>
        <w:bottom w:val="none" w:sz="0" w:space="0" w:color="auto"/>
        <w:right w:val="none" w:sz="0" w:space="0" w:color="auto"/>
      </w:divBdr>
    </w:div>
    <w:div w:id="1958636941">
      <w:bodyDiv w:val="1"/>
      <w:marLeft w:val="0"/>
      <w:marRight w:val="0"/>
      <w:marTop w:val="0"/>
      <w:marBottom w:val="0"/>
      <w:divBdr>
        <w:top w:val="none" w:sz="0" w:space="0" w:color="auto"/>
        <w:left w:val="none" w:sz="0" w:space="0" w:color="auto"/>
        <w:bottom w:val="none" w:sz="0" w:space="0" w:color="auto"/>
        <w:right w:val="none" w:sz="0" w:space="0" w:color="auto"/>
      </w:divBdr>
    </w:div>
    <w:div w:id="1967160189">
      <w:bodyDiv w:val="1"/>
      <w:marLeft w:val="0"/>
      <w:marRight w:val="0"/>
      <w:marTop w:val="0"/>
      <w:marBottom w:val="0"/>
      <w:divBdr>
        <w:top w:val="none" w:sz="0" w:space="0" w:color="auto"/>
        <w:left w:val="none" w:sz="0" w:space="0" w:color="auto"/>
        <w:bottom w:val="none" w:sz="0" w:space="0" w:color="auto"/>
        <w:right w:val="none" w:sz="0" w:space="0" w:color="auto"/>
      </w:divBdr>
    </w:div>
    <w:div w:id="1972901731">
      <w:bodyDiv w:val="1"/>
      <w:marLeft w:val="0"/>
      <w:marRight w:val="0"/>
      <w:marTop w:val="0"/>
      <w:marBottom w:val="0"/>
      <w:divBdr>
        <w:top w:val="none" w:sz="0" w:space="0" w:color="auto"/>
        <w:left w:val="none" w:sz="0" w:space="0" w:color="auto"/>
        <w:bottom w:val="none" w:sz="0" w:space="0" w:color="auto"/>
        <w:right w:val="none" w:sz="0" w:space="0" w:color="auto"/>
      </w:divBdr>
    </w:div>
    <w:div w:id="1975407672">
      <w:bodyDiv w:val="1"/>
      <w:marLeft w:val="0"/>
      <w:marRight w:val="0"/>
      <w:marTop w:val="0"/>
      <w:marBottom w:val="0"/>
      <w:divBdr>
        <w:top w:val="none" w:sz="0" w:space="0" w:color="auto"/>
        <w:left w:val="none" w:sz="0" w:space="0" w:color="auto"/>
        <w:bottom w:val="none" w:sz="0" w:space="0" w:color="auto"/>
        <w:right w:val="none" w:sz="0" w:space="0" w:color="auto"/>
      </w:divBdr>
    </w:div>
    <w:div w:id="1976718822">
      <w:bodyDiv w:val="1"/>
      <w:marLeft w:val="0"/>
      <w:marRight w:val="0"/>
      <w:marTop w:val="0"/>
      <w:marBottom w:val="0"/>
      <w:divBdr>
        <w:top w:val="none" w:sz="0" w:space="0" w:color="auto"/>
        <w:left w:val="none" w:sz="0" w:space="0" w:color="auto"/>
        <w:bottom w:val="none" w:sz="0" w:space="0" w:color="auto"/>
        <w:right w:val="none" w:sz="0" w:space="0" w:color="auto"/>
      </w:divBdr>
    </w:div>
    <w:div w:id="1979997076">
      <w:bodyDiv w:val="1"/>
      <w:marLeft w:val="0"/>
      <w:marRight w:val="0"/>
      <w:marTop w:val="0"/>
      <w:marBottom w:val="0"/>
      <w:divBdr>
        <w:top w:val="none" w:sz="0" w:space="0" w:color="auto"/>
        <w:left w:val="none" w:sz="0" w:space="0" w:color="auto"/>
        <w:bottom w:val="none" w:sz="0" w:space="0" w:color="auto"/>
        <w:right w:val="none" w:sz="0" w:space="0" w:color="auto"/>
      </w:divBdr>
    </w:div>
    <w:div w:id="1980188784">
      <w:bodyDiv w:val="1"/>
      <w:marLeft w:val="0"/>
      <w:marRight w:val="0"/>
      <w:marTop w:val="0"/>
      <w:marBottom w:val="0"/>
      <w:divBdr>
        <w:top w:val="none" w:sz="0" w:space="0" w:color="auto"/>
        <w:left w:val="none" w:sz="0" w:space="0" w:color="auto"/>
        <w:bottom w:val="none" w:sz="0" w:space="0" w:color="auto"/>
        <w:right w:val="none" w:sz="0" w:space="0" w:color="auto"/>
      </w:divBdr>
    </w:div>
    <w:div w:id="1983386855">
      <w:bodyDiv w:val="1"/>
      <w:marLeft w:val="0"/>
      <w:marRight w:val="0"/>
      <w:marTop w:val="0"/>
      <w:marBottom w:val="0"/>
      <w:divBdr>
        <w:top w:val="none" w:sz="0" w:space="0" w:color="auto"/>
        <w:left w:val="none" w:sz="0" w:space="0" w:color="auto"/>
        <w:bottom w:val="none" w:sz="0" w:space="0" w:color="auto"/>
        <w:right w:val="none" w:sz="0" w:space="0" w:color="auto"/>
      </w:divBdr>
    </w:div>
    <w:div w:id="1983584120">
      <w:bodyDiv w:val="1"/>
      <w:marLeft w:val="0"/>
      <w:marRight w:val="0"/>
      <w:marTop w:val="0"/>
      <w:marBottom w:val="0"/>
      <w:divBdr>
        <w:top w:val="none" w:sz="0" w:space="0" w:color="auto"/>
        <w:left w:val="none" w:sz="0" w:space="0" w:color="auto"/>
        <w:bottom w:val="none" w:sz="0" w:space="0" w:color="auto"/>
        <w:right w:val="none" w:sz="0" w:space="0" w:color="auto"/>
      </w:divBdr>
    </w:div>
    <w:div w:id="1988241606">
      <w:bodyDiv w:val="1"/>
      <w:marLeft w:val="0"/>
      <w:marRight w:val="0"/>
      <w:marTop w:val="0"/>
      <w:marBottom w:val="0"/>
      <w:divBdr>
        <w:top w:val="none" w:sz="0" w:space="0" w:color="auto"/>
        <w:left w:val="none" w:sz="0" w:space="0" w:color="auto"/>
        <w:bottom w:val="none" w:sz="0" w:space="0" w:color="auto"/>
        <w:right w:val="none" w:sz="0" w:space="0" w:color="auto"/>
      </w:divBdr>
    </w:div>
    <w:div w:id="1991446860">
      <w:bodyDiv w:val="1"/>
      <w:marLeft w:val="0"/>
      <w:marRight w:val="0"/>
      <w:marTop w:val="0"/>
      <w:marBottom w:val="0"/>
      <w:divBdr>
        <w:top w:val="none" w:sz="0" w:space="0" w:color="auto"/>
        <w:left w:val="none" w:sz="0" w:space="0" w:color="auto"/>
        <w:bottom w:val="none" w:sz="0" w:space="0" w:color="auto"/>
        <w:right w:val="none" w:sz="0" w:space="0" w:color="auto"/>
      </w:divBdr>
    </w:div>
    <w:div w:id="1993293246">
      <w:bodyDiv w:val="1"/>
      <w:marLeft w:val="0"/>
      <w:marRight w:val="0"/>
      <w:marTop w:val="0"/>
      <w:marBottom w:val="0"/>
      <w:divBdr>
        <w:top w:val="none" w:sz="0" w:space="0" w:color="auto"/>
        <w:left w:val="none" w:sz="0" w:space="0" w:color="auto"/>
        <w:bottom w:val="none" w:sz="0" w:space="0" w:color="auto"/>
        <w:right w:val="none" w:sz="0" w:space="0" w:color="auto"/>
      </w:divBdr>
    </w:div>
    <w:div w:id="2002462435">
      <w:bodyDiv w:val="1"/>
      <w:marLeft w:val="0"/>
      <w:marRight w:val="0"/>
      <w:marTop w:val="0"/>
      <w:marBottom w:val="0"/>
      <w:divBdr>
        <w:top w:val="none" w:sz="0" w:space="0" w:color="auto"/>
        <w:left w:val="none" w:sz="0" w:space="0" w:color="auto"/>
        <w:bottom w:val="none" w:sz="0" w:space="0" w:color="auto"/>
        <w:right w:val="none" w:sz="0" w:space="0" w:color="auto"/>
      </w:divBdr>
    </w:div>
    <w:div w:id="2020620096">
      <w:bodyDiv w:val="1"/>
      <w:marLeft w:val="0"/>
      <w:marRight w:val="0"/>
      <w:marTop w:val="0"/>
      <w:marBottom w:val="0"/>
      <w:divBdr>
        <w:top w:val="none" w:sz="0" w:space="0" w:color="auto"/>
        <w:left w:val="none" w:sz="0" w:space="0" w:color="auto"/>
        <w:bottom w:val="none" w:sz="0" w:space="0" w:color="auto"/>
        <w:right w:val="none" w:sz="0" w:space="0" w:color="auto"/>
      </w:divBdr>
    </w:div>
    <w:div w:id="2022507784">
      <w:bodyDiv w:val="1"/>
      <w:marLeft w:val="0"/>
      <w:marRight w:val="0"/>
      <w:marTop w:val="0"/>
      <w:marBottom w:val="0"/>
      <w:divBdr>
        <w:top w:val="none" w:sz="0" w:space="0" w:color="auto"/>
        <w:left w:val="none" w:sz="0" w:space="0" w:color="auto"/>
        <w:bottom w:val="none" w:sz="0" w:space="0" w:color="auto"/>
        <w:right w:val="none" w:sz="0" w:space="0" w:color="auto"/>
      </w:divBdr>
    </w:div>
    <w:div w:id="2023315125">
      <w:bodyDiv w:val="1"/>
      <w:marLeft w:val="0"/>
      <w:marRight w:val="0"/>
      <w:marTop w:val="0"/>
      <w:marBottom w:val="0"/>
      <w:divBdr>
        <w:top w:val="none" w:sz="0" w:space="0" w:color="auto"/>
        <w:left w:val="none" w:sz="0" w:space="0" w:color="auto"/>
        <w:bottom w:val="none" w:sz="0" w:space="0" w:color="auto"/>
        <w:right w:val="none" w:sz="0" w:space="0" w:color="auto"/>
      </w:divBdr>
    </w:div>
    <w:div w:id="2025207755">
      <w:bodyDiv w:val="1"/>
      <w:marLeft w:val="0"/>
      <w:marRight w:val="0"/>
      <w:marTop w:val="0"/>
      <w:marBottom w:val="0"/>
      <w:divBdr>
        <w:top w:val="none" w:sz="0" w:space="0" w:color="auto"/>
        <w:left w:val="none" w:sz="0" w:space="0" w:color="auto"/>
        <w:bottom w:val="none" w:sz="0" w:space="0" w:color="auto"/>
        <w:right w:val="none" w:sz="0" w:space="0" w:color="auto"/>
      </w:divBdr>
    </w:div>
    <w:div w:id="2025477889">
      <w:bodyDiv w:val="1"/>
      <w:marLeft w:val="0"/>
      <w:marRight w:val="0"/>
      <w:marTop w:val="0"/>
      <w:marBottom w:val="0"/>
      <w:divBdr>
        <w:top w:val="none" w:sz="0" w:space="0" w:color="auto"/>
        <w:left w:val="none" w:sz="0" w:space="0" w:color="auto"/>
        <w:bottom w:val="none" w:sz="0" w:space="0" w:color="auto"/>
        <w:right w:val="none" w:sz="0" w:space="0" w:color="auto"/>
      </w:divBdr>
    </w:div>
    <w:div w:id="2026012326">
      <w:bodyDiv w:val="1"/>
      <w:marLeft w:val="0"/>
      <w:marRight w:val="0"/>
      <w:marTop w:val="0"/>
      <w:marBottom w:val="0"/>
      <w:divBdr>
        <w:top w:val="none" w:sz="0" w:space="0" w:color="auto"/>
        <w:left w:val="none" w:sz="0" w:space="0" w:color="auto"/>
        <w:bottom w:val="none" w:sz="0" w:space="0" w:color="auto"/>
        <w:right w:val="none" w:sz="0" w:space="0" w:color="auto"/>
      </w:divBdr>
    </w:div>
    <w:div w:id="2026200602">
      <w:bodyDiv w:val="1"/>
      <w:marLeft w:val="0"/>
      <w:marRight w:val="0"/>
      <w:marTop w:val="0"/>
      <w:marBottom w:val="0"/>
      <w:divBdr>
        <w:top w:val="none" w:sz="0" w:space="0" w:color="auto"/>
        <w:left w:val="none" w:sz="0" w:space="0" w:color="auto"/>
        <w:bottom w:val="none" w:sz="0" w:space="0" w:color="auto"/>
        <w:right w:val="none" w:sz="0" w:space="0" w:color="auto"/>
      </w:divBdr>
    </w:div>
    <w:div w:id="2026247903">
      <w:bodyDiv w:val="1"/>
      <w:marLeft w:val="0"/>
      <w:marRight w:val="0"/>
      <w:marTop w:val="0"/>
      <w:marBottom w:val="0"/>
      <w:divBdr>
        <w:top w:val="none" w:sz="0" w:space="0" w:color="auto"/>
        <w:left w:val="none" w:sz="0" w:space="0" w:color="auto"/>
        <w:bottom w:val="none" w:sz="0" w:space="0" w:color="auto"/>
        <w:right w:val="none" w:sz="0" w:space="0" w:color="auto"/>
      </w:divBdr>
    </w:div>
    <w:div w:id="2036224696">
      <w:bodyDiv w:val="1"/>
      <w:marLeft w:val="0"/>
      <w:marRight w:val="0"/>
      <w:marTop w:val="0"/>
      <w:marBottom w:val="0"/>
      <w:divBdr>
        <w:top w:val="none" w:sz="0" w:space="0" w:color="auto"/>
        <w:left w:val="none" w:sz="0" w:space="0" w:color="auto"/>
        <w:bottom w:val="none" w:sz="0" w:space="0" w:color="auto"/>
        <w:right w:val="none" w:sz="0" w:space="0" w:color="auto"/>
      </w:divBdr>
    </w:div>
    <w:div w:id="2040620060">
      <w:bodyDiv w:val="1"/>
      <w:marLeft w:val="0"/>
      <w:marRight w:val="0"/>
      <w:marTop w:val="0"/>
      <w:marBottom w:val="0"/>
      <w:divBdr>
        <w:top w:val="none" w:sz="0" w:space="0" w:color="auto"/>
        <w:left w:val="none" w:sz="0" w:space="0" w:color="auto"/>
        <w:bottom w:val="none" w:sz="0" w:space="0" w:color="auto"/>
        <w:right w:val="none" w:sz="0" w:space="0" w:color="auto"/>
      </w:divBdr>
    </w:div>
    <w:div w:id="2063405892">
      <w:bodyDiv w:val="1"/>
      <w:marLeft w:val="0"/>
      <w:marRight w:val="0"/>
      <w:marTop w:val="0"/>
      <w:marBottom w:val="0"/>
      <w:divBdr>
        <w:top w:val="none" w:sz="0" w:space="0" w:color="auto"/>
        <w:left w:val="none" w:sz="0" w:space="0" w:color="auto"/>
        <w:bottom w:val="none" w:sz="0" w:space="0" w:color="auto"/>
        <w:right w:val="none" w:sz="0" w:space="0" w:color="auto"/>
      </w:divBdr>
    </w:div>
    <w:div w:id="2070685945">
      <w:bodyDiv w:val="1"/>
      <w:marLeft w:val="0"/>
      <w:marRight w:val="0"/>
      <w:marTop w:val="0"/>
      <w:marBottom w:val="0"/>
      <w:divBdr>
        <w:top w:val="none" w:sz="0" w:space="0" w:color="auto"/>
        <w:left w:val="none" w:sz="0" w:space="0" w:color="auto"/>
        <w:bottom w:val="none" w:sz="0" w:space="0" w:color="auto"/>
        <w:right w:val="none" w:sz="0" w:space="0" w:color="auto"/>
      </w:divBdr>
    </w:div>
    <w:div w:id="2076119309">
      <w:bodyDiv w:val="1"/>
      <w:marLeft w:val="0"/>
      <w:marRight w:val="0"/>
      <w:marTop w:val="0"/>
      <w:marBottom w:val="0"/>
      <w:divBdr>
        <w:top w:val="none" w:sz="0" w:space="0" w:color="auto"/>
        <w:left w:val="none" w:sz="0" w:space="0" w:color="auto"/>
        <w:bottom w:val="none" w:sz="0" w:space="0" w:color="auto"/>
        <w:right w:val="none" w:sz="0" w:space="0" w:color="auto"/>
      </w:divBdr>
    </w:div>
    <w:div w:id="2081440381">
      <w:bodyDiv w:val="1"/>
      <w:marLeft w:val="0"/>
      <w:marRight w:val="0"/>
      <w:marTop w:val="0"/>
      <w:marBottom w:val="0"/>
      <w:divBdr>
        <w:top w:val="none" w:sz="0" w:space="0" w:color="auto"/>
        <w:left w:val="none" w:sz="0" w:space="0" w:color="auto"/>
        <w:bottom w:val="none" w:sz="0" w:space="0" w:color="auto"/>
        <w:right w:val="none" w:sz="0" w:space="0" w:color="auto"/>
      </w:divBdr>
    </w:div>
    <w:div w:id="2106605612">
      <w:bodyDiv w:val="1"/>
      <w:marLeft w:val="0"/>
      <w:marRight w:val="0"/>
      <w:marTop w:val="0"/>
      <w:marBottom w:val="0"/>
      <w:divBdr>
        <w:top w:val="none" w:sz="0" w:space="0" w:color="auto"/>
        <w:left w:val="none" w:sz="0" w:space="0" w:color="auto"/>
        <w:bottom w:val="none" w:sz="0" w:space="0" w:color="auto"/>
        <w:right w:val="none" w:sz="0" w:space="0" w:color="auto"/>
      </w:divBdr>
    </w:div>
    <w:div w:id="2110277182">
      <w:bodyDiv w:val="1"/>
      <w:marLeft w:val="0"/>
      <w:marRight w:val="0"/>
      <w:marTop w:val="0"/>
      <w:marBottom w:val="0"/>
      <w:divBdr>
        <w:top w:val="none" w:sz="0" w:space="0" w:color="auto"/>
        <w:left w:val="none" w:sz="0" w:space="0" w:color="auto"/>
        <w:bottom w:val="none" w:sz="0" w:space="0" w:color="auto"/>
        <w:right w:val="none" w:sz="0" w:space="0" w:color="auto"/>
      </w:divBdr>
    </w:div>
    <w:div w:id="2111005046">
      <w:bodyDiv w:val="1"/>
      <w:marLeft w:val="0"/>
      <w:marRight w:val="0"/>
      <w:marTop w:val="0"/>
      <w:marBottom w:val="0"/>
      <w:divBdr>
        <w:top w:val="none" w:sz="0" w:space="0" w:color="auto"/>
        <w:left w:val="none" w:sz="0" w:space="0" w:color="auto"/>
        <w:bottom w:val="none" w:sz="0" w:space="0" w:color="auto"/>
        <w:right w:val="none" w:sz="0" w:space="0" w:color="auto"/>
      </w:divBdr>
    </w:div>
    <w:div w:id="2111006870">
      <w:bodyDiv w:val="1"/>
      <w:marLeft w:val="0"/>
      <w:marRight w:val="0"/>
      <w:marTop w:val="0"/>
      <w:marBottom w:val="0"/>
      <w:divBdr>
        <w:top w:val="none" w:sz="0" w:space="0" w:color="auto"/>
        <w:left w:val="none" w:sz="0" w:space="0" w:color="auto"/>
        <w:bottom w:val="none" w:sz="0" w:space="0" w:color="auto"/>
        <w:right w:val="none" w:sz="0" w:space="0" w:color="auto"/>
      </w:divBdr>
    </w:div>
    <w:div w:id="2128304347">
      <w:bodyDiv w:val="1"/>
      <w:marLeft w:val="0"/>
      <w:marRight w:val="0"/>
      <w:marTop w:val="0"/>
      <w:marBottom w:val="0"/>
      <w:divBdr>
        <w:top w:val="none" w:sz="0" w:space="0" w:color="auto"/>
        <w:left w:val="none" w:sz="0" w:space="0" w:color="auto"/>
        <w:bottom w:val="none" w:sz="0" w:space="0" w:color="auto"/>
        <w:right w:val="none" w:sz="0" w:space="0" w:color="auto"/>
      </w:divBdr>
    </w:div>
    <w:div w:id="213073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wmf" Type="http://schemas.openxmlformats.org/officeDocument/2006/relationships/image"/><Relationship Id="rId12" Target="embeddings/oleObject1.bin" Type="http://schemas.openxmlformats.org/officeDocument/2006/relationships/oleObject"/><Relationship Id="rId13" Target="media/image3.wmf" Type="http://schemas.openxmlformats.org/officeDocument/2006/relationships/image"/><Relationship Id="rId14" Target="embeddings/oleObject2.bin" Type="http://schemas.openxmlformats.org/officeDocument/2006/relationships/oleObject"/><Relationship Id="rId15" Target="media/image4.wmf" Type="http://schemas.openxmlformats.org/officeDocument/2006/relationships/image"/><Relationship Id="rId16" Target="embeddings/oleObject3.bin" Type="http://schemas.openxmlformats.org/officeDocument/2006/relationships/oleObject"/><Relationship Id="rId17" Target="media/image5.wmf" Type="http://schemas.openxmlformats.org/officeDocument/2006/relationships/image"/><Relationship Id="rId18" Target="embeddings/oleObject4.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5.bin" Type="http://schemas.openxmlformats.org/officeDocument/2006/relationships/oleObject"/><Relationship Id="rId21" Target="media/image7.wmf" Type="http://schemas.openxmlformats.org/officeDocument/2006/relationships/image"/><Relationship Id="rId22" Target="embeddings/oleObject6.bin" Type="http://schemas.openxmlformats.org/officeDocument/2006/relationships/oleObject"/><Relationship Id="rId23" Target="media/image8.wmf" Type="http://schemas.openxmlformats.org/officeDocument/2006/relationships/image"/><Relationship Id="rId24" Target="embeddings/oleObject7.bin" Type="http://schemas.openxmlformats.org/officeDocument/2006/relationships/oleObject"/><Relationship Id="rId25" Target="media/image9.wmf" Type="http://schemas.openxmlformats.org/officeDocument/2006/relationships/image"/><Relationship Id="rId26" Target="embeddings/oleObject8.bin" Type="http://schemas.openxmlformats.org/officeDocument/2006/relationships/oleObject"/><Relationship Id="rId27" Target="media/image10.wmf" Type="http://schemas.openxmlformats.org/officeDocument/2006/relationships/image"/><Relationship Id="rId28" Target="embeddings/oleObject9.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0.bin" Type="http://schemas.openxmlformats.org/officeDocument/2006/relationships/oleObject"/><Relationship Id="rId31" Target="media/image12.wmf" Type="http://schemas.openxmlformats.org/officeDocument/2006/relationships/image"/><Relationship Id="rId32" Target="embeddings/oleObject11.bin" Type="http://schemas.openxmlformats.org/officeDocument/2006/relationships/oleObject"/><Relationship Id="rId33" Target="media/image13.wmf" Type="http://schemas.openxmlformats.org/officeDocument/2006/relationships/image"/><Relationship Id="rId34" Target="embeddings/oleObject12.bin" Type="http://schemas.openxmlformats.org/officeDocument/2006/relationships/oleObject"/><Relationship Id="rId35" Target="media/image14.wmf" Type="http://schemas.openxmlformats.org/officeDocument/2006/relationships/image"/><Relationship Id="rId36" Target="embeddings/oleObject13.bin" Type="http://schemas.openxmlformats.org/officeDocument/2006/relationships/oleObject"/><Relationship Id="rId37" Target="media/image15.wmf" Type="http://schemas.openxmlformats.org/officeDocument/2006/relationships/image"/><Relationship Id="rId38" Target="embeddings/oleObject14.bin" Type="http://schemas.openxmlformats.org/officeDocument/2006/relationships/oleObject"/><Relationship Id="rId39" Target="embeddings/oleObject15.bin" Type="http://schemas.openxmlformats.org/officeDocument/2006/relationships/oleObject"/><Relationship Id="rId4" Target="stylesWithEffects.xml" Type="http://schemas.microsoft.com/office/2007/relationships/stylesWithEffects"/><Relationship Id="rId40" Target="media/image16.wmf" Type="http://schemas.openxmlformats.org/officeDocument/2006/relationships/image"/><Relationship Id="rId41" Target="embeddings/oleObject16.bin" Type="http://schemas.openxmlformats.org/officeDocument/2006/relationships/oleObject"/><Relationship Id="rId42" Target="embeddings/oleObject17.bin" Type="http://schemas.openxmlformats.org/officeDocument/2006/relationships/oleObject"/><Relationship Id="rId43" Target="media/image17.wmf" Type="http://schemas.openxmlformats.org/officeDocument/2006/relationships/image"/><Relationship Id="rId44" Target="embeddings/oleObject18.bin" Type="http://schemas.openxmlformats.org/officeDocument/2006/relationships/oleObject"/><Relationship Id="rId45" Target="media/image18.wmf" Type="http://schemas.openxmlformats.org/officeDocument/2006/relationships/image"/><Relationship Id="rId46" Target="embeddings/oleObject19.bin" Type="http://schemas.openxmlformats.org/officeDocument/2006/relationships/oleObject"/><Relationship Id="rId47" Target="media/image19.wmf" Type="http://schemas.openxmlformats.org/officeDocument/2006/relationships/image"/><Relationship Id="rId48" Target="embeddings/oleObject20.bin" Type="http://schemas.openxmlformats.org/officeDocument/2006/relationships/oleObject"/><Relationship Id="rId49" Target="media/image20.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1.wmf" Type="http://schemas.openxmlformats.org/officeDocument/2006/relationships/image"/><Relationship Id="rId52" Target="embeddings/oleObject22.bin" Type="http://schemas.openxmlformats.org/officeDocument/2006/relationships/oleObject"/><Relationship Id="rId53" Target="media/image22.wmf" Type="http://schemas.openxmlformats.org/officeDocument/2006/relationships/image"/><Relationship Id="rId54" Target="embeddings/oleObject23.bin" Type="http://schemas.openxmlformats.org/officeDocument/2006/relationships/oleObject"/><Relationship Id="rId55" Target="media/image23.wmf" Type="http://schemas.openxmlformats.org/officeDocument/2006/relationships/image"/><Relationship Id="rId56" Target="embeddings/oleObject24.bin" Type="http://schemas.openxmlformats.org/officeDocument/2006/relationships/oleObject"/><Relationship Id="rId57" Target="embeddings/oleObject25.bin" Type="http://schemas.openxmlformats.org/officeDocument/2006/relationships/oleObject"/><Relationship Id="rId58" Target="header1.xml" Type="http://schemas.openxmlformats.org/officeDocument/2006/relationships/header"/><Relationship Id="rId59" Target="footer1.xml" Type="http://schemas.openxmlformats.org/officeDocument/2006/relationships/footer"/><Relationship Id="rId6" Target="webSettings.xml" Type="http://schemas.openxmlformats.org/officeDocument/2006/relationships/webSettings"/><Relationship Id="rId60" Target="fontTable.xml" Type="http://schemas.openxmlformats.org/officeDocument/2006/relationships/fontTable"/><Relationship Id="rId61"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https://nhathuocthanthien.com.vn/san-pham/glucose-5/"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1D22-D66C-4698-A001-990CE2029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2023</Words>
  <Characters>11536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13532</CharactersWithSpaces>
  <SharedDoc>false</SharedDoc>
  <HLinks>
    <vt:vector size="6" baseType="variant">
      <vt:variant>
        <vt:i4>4980765</vt:i4>
      </vt:variant>
      <vt:variant>
        <vt:i4>0</vt:i4>
      </vt:variant>
      <vt:variant>
        <vt:i4>0</vt:i4>
      </vt:variant>
      <vt:variant>
        <vt:i4>5</vt:i4>
      </vt:variant>
      <vt:variant>
        <vt:lpwstr>https://nhathuocthanthien.com.vn/san-pham/glucose-5/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2023-03-26T04:03:00Z</dcterms:created>
  <dc:creator>tailieu123.edu.vn</dc:creator>
  <dc:description>Đề thi thử Hóa 2023 bám sát đề minh họa có lời giải chi tiết-Đề 4 được soạn dưới dạng file word và PDF gồm 6 trang. Các bạn xem và tải về ở dưới.</dc:description>
  <dcterms:modified xsi:type="dcterms:W3CDTF">2023-03-26T04:10:00Z</dcterms:modified>
  <cp:revision>1</cp:revision>
  <dc:title>Đề Thi Thử Hóa 2023 Bám Sát Đề Minh Họa Có Lời Giải Chi Tiết-Đề 4</dc:title>
</cp:coreProperties>
</file>