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49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5"/>
        <w:gridCol w:w="5777"/>
      </w:tblGrid>
      <w:tr w:rsidR="00B74775" w:rsidRPr="00286BD7" w:rsidTr="007A34F5">
        <w:trPr>
          <w:trHeight w:val="667"/>
        </w:trPr>
        <w:tc>
          <w:tcPr>
            <w:tcW w:w="2218" w:type="pct"/>
          </w:tcPr>
          <w:p w:rsidR="00B74775" w:rsidRPr="00286BD7" w:rsidRDefault="00CA0DFE" w:rsidP="003A2531">
            <w:pPr>
              <w:spacing w:line="264" w:lineRule="auto"/>
              <w:jc w:val="center"/>
              <w:rPr>
                <w:b/>
              </w:rPr>
            </w:pPr>
            <w:r w:rsidRPr="00286BD7">
              <w:rPr>
                <w:b/>
              </w:rPr>
              <w:t xml:space="preserve">ĐỀ THAM KHẢO SỐ </w:t>
            </w:r>
            <w:r w:rsidR="00C50B26">
              <w:rPr>
                <w:b/>
              </w:rPr>
              <w:t>1</w:t>
            </w:r>
          </w:p>
          <w:p w:rsidR="00B74775" w:rsidRPr="00286BD7" w:rsidRDefault="0047130D" w:rsidP="003A2531">
            <w:pPr>
              <w:spacing w:line="264" w:lineRule="auto"/>
              <w:jc w:val="center"/>
              <w:rPr>
                <w:b/>
              </w:rPr>
            </w:pPr>
            <w:r>
              <w:rPr>
                <w:noProof/>
              </w:rPr>
              <w:pict w14:anchorId="7FBFECE2">
                <v:line id="Straight Connector 50" o:spid="_x0000_s1278" style="position:absolute;left:0;text-align:left;z-index:251675648;visibility:visible;mso-wrap-style:square;mso-height-percent:0;mso-wrap-distance-left:9pt;mso-wrap-distance-top:0;mso-wrap-distance-right:9pt;mso-wrap-distance-bottom:0;mso-position-horizontal-relative:text;mso-position-vertical-relative:text;mso-height-percent:0;mso-width-relative:page;mso-height-relative:page" from="68.55pt,19.25pt" to="149.3pt,1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hKh27wEAACoEAAAOAAAAZHJzL2Uyb0RvYy54bWysU9uO0zAQfUfiHyy/06TlIhQ13Ycu8LJA RZcPmDp2Y2F7LNvbpH/P2GnDbaUViBcr9sw5c+bMZH0zWsNOMkSNruXLRc2ZdAI77Y4t/3r//sVb zmIC14FBJ1t+lpHfbJ4/Ww++kSvs0XQyMCJxsRl8y/uUfFNVUfTSQlygl46CCoOFRNdwrLoAA7Fb U63q+k01YOh8QCFjpNfbKcg3hV8pKdJnpaJMzLSctKVyhnIe8llt1tAcA/hei4sM+AcVFrSjojPV LSRgD0H/QWW1CBhRpYVAW6FSWsjSA3WzrH/rZt+Dl6UXMif62ab4/2jFp9MuMN21/DXZ48DSjPYp gD72iW3ROXIQA6MgOTX42BBg63Yh9ypGt/d3KL5F5nDbgzvKovj+7IllmRHVL5B8iZ7qHYaP2FEO PCQsto0q2ExJhrCxTOc8T0eOiQl6XC5fvaxrUimusQqaK9CHmD5ItCx/tNxol42DBk53MWUh0FxT 8rNx+ewldO9cV3YggTbTN6XmcJGe1U59x3Q2coJ+kYocy4pKibKrcmsCOwFtGQghXVqV7jMTZWeY 0sbMwPpp4CU/Q2XZ478Bz4hSGV2awVY7DI9VT+M0MFI65V8dmPrOoztgd96F61RpIYutl58nb/zP 9wL/8YtvvgMAAP//AwBQSwMEFAAGAAgAAAAhALtPuzfdAAAACQEAAA8AAABkcnMvZG93bnJldi54 bWxMj0FLw0AQhe+C/2EZoTe7aUKDjdkUFXpppdAoFW/b7JgEs7Mhu23Tf+8UD3p8bz7evJcvR9uJ Ew6+daRgNo1AIFXOtFQreH9b3T+A8EGT0Z0jVHBBD8vi9ibXmXFn2uGpDLXgEPKZVtCE0GdS+qpB q/3U9Uh8+3KD1YHlUEsz6DOH207GUZRKq1viD43u8aXB6rs8WgXJ/rWsNhf8sM9zR+tFso0+461S k7vx6RFEwDH8wXCtz9Wh4E4HdyTjRcc6SVNGFcRz3sRAMrsah19DFrn8v6D4AQAA//8DAFBLAQIt ABQABgAIAAAAIQC2gziS/gAAAOEBAAATAAAAAAAAAAAAAAAAAAAAAABbQ29udGVudF9UeXBlc10u eG1sUEsBAi0AFAAGAAgAAAAhADj9If/WAAAAlAEAAAsAAAAAAAAAAAAAAAAALwEAAF9yZWxzLy5y ZWxzUEsBAi0AFAAGAAgAAAAhAJSEqHbvAQAAKgQAAA4AAAAAAAAAAAAAAAAALgIAAGRycy9lMm9E b2MueG1sUEsBAi0AFAAGAAgAAAAhALtPuzfdAAAACQEAAA8AAAAAAAAAAAAAAAAASQQAAGRycy9k b3ducmV2LnhtbFBLBQYAAAAABAAEAPMAAABTBQAAAAA= " o:allowincell="f" strokecolor="#bc4542 [3045]"/>
              </w:pict>
            </w:r>
          </w:p>
          <w:p w:rsidR="00B74775" w:rsidRPr="00286BD7" w:rsidRDefault="00B74775" w:rsidP="003A2531">
            <w:pPr>
              <w:spacing w:line="264" w:lineRule="auto"/>
              <w:jc w:val="center"/>
              <w:rPr>
                <w:lang w:val="fr-FR"/>
              </w:rPr>
            </w:pPr>
            <w:r w:rsidRPr="00286BD7">
              <w:rPr>
                <w:lang w:val="fr-FR"/>
              </w:rPr>
              <w:t>(</w:t>
            </w:r>
            <w:r w:rsidRPr="00286BD7">
              <w:rPr>
                <w:i/>
                <w:lang w:val="fr-FR"/>
              </w:rPr>
              <w:t xml:space="preserve">Đề có </w:t>
            </w:r>
            <w:r w:rsidR="00C33C57" w:rsidRPr="00286BD7">
              <w:rPr>
                <w:i/>
                <w:lang w:val="fr-FR"/>
              </w:rPr>
              <w:t>4</w:t>
            </w:r>
            <w:r w:rsidRPr="00286BD7">
              <w:rPr>
                <w:i/>
                <w:lang w:val="fr-FR"/>
              </w:rPr>
              <w:t xml:space="preserve"> trang</w:t>
            </w:r>
            <w:r w:rsidRPr="00286BD7">
              <w:rPr>
                <w:lang w:val="fr-FR"/>
              </w:rPr>
              <w:t>)</w:t>
            </w:r>
          </w:p>
        </w:tc>
        <w:tc>
          <w:tcPr>
            <w:tcW w:w="2782" w:type="pct"/>
          </w:tcPr>
          <w:p w:rsidR="00B74775" w:rsidRPr="00286BD7" w:rsidRDefault="00B74775" w:rsidP="003A2531">
            <w:pPr>
              <w:spacing w:line="264" w:lineRule="auto"/>
              <w:jc w:val="center"/>
              <w:rPr>
                <w:b/>
                <w:bCs/>
                <w:lang w:val="fr-FR"/>
              </w:rPr>
            </w:pPr>
            <w:r w:rsidRPr="00286BD7">
              <w:rPr>
                <w:b/>
                <w:bCs/>
                <w:lang w:val="fr-FR"/>
              </w:rPr>
              <w:t>ĐỀ KIỂM TRA</w:t>
            </w:r>
            <w:r w:rsidR="002400FF" w:rsidRPr="00286BD7">
              <w:rPr>
                <w:b/>
                <w:bCs/>
                <w:lang w:val="fr-FR"/>
              </w:rPr>
              <w:t xml:space="preserve"> </w:t>
            </w:r>
            <w:r w:rsidR="00EE1DA7" w:rsidRPr="00286BD7">
              <w:rPr>
                <w:b/>
                <w:bCs/>
                <w:lang w:val="fr-FR"/>
              </w:rPr>
              <w:t>CUỐI</w:t>
            </w:r>
            <w:r w:rsidR="002400FF" w:rsidRPr="00286BD7">
              <w:rPr>
                <w:b/>
                <w:bCs/>
                <w:lang w:val="fr-FR"/>
              </w:rPr>
              <w:t xml:space="preserve"> KÌ I</w:t>
            </w:r>
            <w:r w:rsidR="003C68E4">
              <w:rPr>
                <w:b/>
                <w:bCs/>
                <w:lang w:val="fr-FR"/>
              </w:rPr>
              <w:t>I</w:t>
            </w:r>
            <w:bookmarkStart w:id="0" w:name="_GoBack"/>
            <w:bookmarkEnd w:id="0"/>
            <w:r w:rsidRPr="00286BD7">
              <w:rPr>
                <w:b/>
                <w:bCs/>
                <w:lang w:val="fr-FR"/>
              </w:rPr>
              <w:t xml:space="preserve"> LỚP 1</w:t>
            </w:r>
            <w:r w:rsidR="002400FF" w:rsidRPr="00286BD7">
              <w:rPr>
                <w:b/>
                <w:bCs/>
                <w:lang w:val="fr-FR"/>
              </w:rPr>
              <w:t>2</w:t>
            </w:r>
          </w:p>
          <w:p w:rsidR="00B74775" w:rsidRPr="00286BD7" w:rsidRDefault="00B74775" w:rsidP="003A2531">
            <w:pPr>
              <w:spacing w:line="264" w:lineRule="auto"/>
              <w:jc w:val="center"/>
              <w:rPr>
                <w:b/>
                <w:bCs/>
              </w:rPr>
            </w:pPr>
            <w:r w:rsidRPr="00286BD7">
              <w:rPr>
                <w:b/>
                <w:bCs/>
              </w:rPr>
              <w:t>MÔN: HÓA HỌC</w:t>
            </w:r>
          </w:p>
          <w:p w:rsidR="00B74775" w:rsidRPr="00286BD7" w:rsidRDefault="00B74775" w:rsidP="003A2531">
            <w:pPr>
              <w:spacing w:line="264" w:lineRule="auto"/>
              <w:jc w:val="center"/>
              <w:rPr>
                <w:bCs/>
                <w:i/>
              </w:rPr>
            </w:pPr>
            <w:r w:rsidRPr="00286BD7">
              <w:rPr>
                <w:bCs/>
                <w:i/>
              </w:rPr>
              <w:t>Thời gian làm bài: 50 phút, không kể thời gian phát đề</w:t>
            </w:r>
          </w:p>
          <w:p w:rsidR="00B74775" w:rsidRPr="00286BD7" w:rsidRDefault="0047130D" w:rsidP="003A2531">
            <w:pPr>
              <w:spacing w:line="264" w:lineRule="auto"/>
              <w:jc w:val="center"/>
              <w:rPr>
                <w:b/>
                <w:bCs/>
                <w:vertAlign w:val="subscript"/>
              </w:rPr>
            </w:pPr>
            <w:r>
              <w:rPr>
                <w:b/>
                <w:noProof/>
              </w:rPr>
              <w:pict w14:anchorId="00EF83FB">
                <v:line id="_x0000_s1279" style="position:absolute;left:0;text-align:left;z-index:251676672;visibility:visible;mso-wrap-style:square;mso-height-percent:0;mso-wrap-distance-left:9pt;mso-wrap-distance-top:0;mso-wrap-distance-right:9pt;mso-wrap-distance-bottom:0;mso-position-horizontal-relative:text;mso-position-vertical-relative:text;mso-height-percent:0;mso-width-relative:page;mso-height-relative:page" from="297.75pt,49.25pt" to="444.75pt,4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hKh27wEAACoEAAAOAAAAZHJzL2Uyb0RvYy54bWysU9uO0zAQfUfiHyy/06TlIhQ13Ycu8LJA RZcPmDp2Y2F7LNvbpH/P2GnDbaUViBcr9sw5c+bMZH0zWsNOMkSNruXLRc2ZdAI77Y4t/3r//sVb zmIC14FBJ1t+lpHfbJ4/Ww++kSvs0XQyMCJxsRl8y/uUfFNVUfTSQlygl46CCoOFRNdwrLoAA7Fb U63q+k01YOh8QCFjpNfbKcg3hV8pKdJnpaJMzLSctKVyhnIe8llt1tAcA/hei4sM+AcVFrSjojPV LSRgD0H/QWW1CBhRpYVAW6FSWsjSA3WzrH/rZt+Dl6UXMif62ab4/2jFp9MuMN21/DXZ48DSjPYp gD72iW3ROXIQA6MgOTX42BBg63Yh9ypGt/d3KL5F5nDbgzvKovj+7IllmRHVL5B8iZ7qHYaP2FEO PCQsto0q2ExJhrCxTOc8T0eOiQl6XC5fvaxrUimusQqaK9CHmD5ItCx/tNxol42DBk53MWUh0FxT 8rNx+ewldO9cV3YggTbTN6XmcJGe1U59x3Q2coJ+kYocy4pKibKrcmsCOwFtGQghXVqV7jMTZWeY 0sbMwPpp4CU/Q2XZ478Bz4hSGV2awVY7DI9VT+M0MFI65V8dmPrOoztgd96F61RpIYutl58nb/zP 9wL/8YtvvgMAAP//AwBQSwMEFAAGAAgAAAAhALtPuzfdAAAACQEAAA8AAABkcnMvZG93bnJldi54 bWxMj0FLw0AQhe+C/2EZoTe7aUKDjdkUFXpppdAoFW/b7JgEs7Mhu23Tf+8UD3p8bz7evJcvR9uJ Ew6+daRgNo1AIFXOtFQreH9b3T+A8EGT0Z0jVHBBD8vi9ibXmXFn2uGpDLXgEPKZVtCE0GdS+qpB q/3U9Uh8+3KD1YHlUEsz6DOH207GUZRKq1viD43u8aXB6rs8WgXJ/rWsNhf8sM9zR+tFso0+461S k7vx6RFEwDH8wXCtz9Wh4E4HdyTjRcc6SVNGFcRz3sRAMrsah19DFrn8v6D4AQAA//8DAFBLAQIt ABQABgAIAAAAIQC2gziS/gAAAOEBAAATAAAAAAAAAAAAAAAAAAAAAABbQ29udGVudF9UeXBlc10u eG1sUEsBAi0AFAAGAAgAAAAhADj9If/WAAAAlAEAAAsAAAAAAAAAAAAAAAAALwEAAF9yZWxzLy5y ZWxzUEsBAi0AFAAGAAgAAAAhAJSEqHbvAQAAKgQAAA4AAAAAAAAAAAAAAAAALgIAAGRycy9lMm9E b2MueG1sUEsBAi0AFAAGAAgAAAAhALtPuzfdAAAACQEAAA8AAAAAAAAAAAAAAAAASQQAAGRycy9k b3ducmV2LnhtbFBLBQYAAAAABAAEAPMAAABTBQAAAAA= " o:allowincell="f" strokecolor="#bc4542 [3045]"/>
              </w:pict>
            </w:r>
          </w:p>
        </w:tc>
      </w:tr>
    </w:tbl>
    <w:p w:rsidR="00B74775" w:rsidRPr="00286BD7" w:rsidRDefault="00B74775" w:rsidP="003A2531">
      <w:pPr>
        <w:spacing w:line="264" w:lineRule="auto"/>
        <w:rPr>
          <w:b/>
          <w:bCs/>
        </w:rPr>
      </w:pPr>
      <w:bookmarkStart w:id="1" w:name="_Hlk193278499"/>
      <w:bookmarkEnd w:id="1"/>
      <w:r w:rsidRPr="00286BD7">
        <w:rPr>
          <w:b/>
          <w:bCs/>
        </w:rPr>
        <w:t>Họ, tên thí sinh: ………………………………………………</w:t>
      </w:r>
    </w:p>
    <w:p w:rsidR="00B74775" w:rsidRPr="00286BD7" w:rsidRDefault="00B74775" w:rsidP="003A2531">
      <w:pPr>
        <w:spacing w:line="264" w:lineRule="auto"/>
        <w:rPr>
          <w:b/>
          <w:bCs/>
        </w:rPr>
      </w:pPr>
      <w:r w:rsidRPr="00286BD7">
        <w:rPr>
          <w:b/>
          <w:bCs/>
        </w:rPr>
        <w:t>Số báo danh: ………………………………………………….</w:t>
      </w:r>
    </w:p>
    <w:p w:rsidR="00922B1C" w:rsidRPr="00286BD7" w:rsidRDefault="00C60E9F" w:rsidP="003A2531">
      <w:pPr>
        <w:spacing w:line="264" w:lineRule="auto"/>
      </w:pPr>
      <w:r w:rsidRPr="00286BD7">
        <w:t>Cho nguyên tử khối của các nguyên tố: H = 1, C = 12, N = 14, O = 16,</w:t>
      </w:r>
      <w:r w:rsidR="00B21667" w:rsidRPr="00286BD7">
        <w:t xml:space="preserve"> </w:t>
      </w:r>
      <w:r w:rsidR="00286BD7" w:rsidRPr="00286BD7">
        <w:t xml:space="preserve">Al = 27, </w:t>
      </w:r>
      <w:r w:rsidR="003A2531" w:rsidRPr="00286BD7">
        <w:t>Ca = 40.</w:t>
      </w:r>
    </w:p>
    <w:p w:rsidR="00EE1DA7" w:rsidRPr="00286BD7" w:rsidRDefault="00EE1DA7" w:rsidP="003A2531">
      <w:pPr>
        <w:tabs>
          <w:tab w:val="left" w:pos="274"/>
          <w:tab w:val="left" w:pos="907"/>
          <w:tab w:val="left" w:pos="2880"/>
          <w:tab w:val="left" w:pos="5126"/>
          <w:tab w:val="left" w:pos="7387"/>
        </w:tabs>
        <w:spacing w:line="264" w:lineRule="auto"/>
        <w:jc w:val="both"/>
        <w:rPr>
          <w:b/>
          <w:bCs/>
        </w:rPr>
      </w:pPr>
    </w:p>
    <w:p w:rsidR="006D0578" w:rsidRPr="00286BD7" w:rsidRDefault="006D0578" w:rsidP="003A2531">
      <w:pPr>
        <w:tabs>
          <w:tab w:val="left" w:pos="274"/>
          <w:tab w:val="left" w:pos="907"/>
          <w:tab w:val="left" w:pos="2880"/>
          <w:tab w:val="left" w:pos="5126"/>
          <w:tab w:val="left" w:pos="7387"/>
        </w:tabs>
        <w:spacing w:line="264" w:lineRule="auto"/>
        <w:jc w:val="both"/>
      </w:pPr>
      <w:r w:rsidRPr="00286BD7">
        <w:rPr>
          <w:b/>
          <w:bCs/>
        </w:rPr>
        <w:t>PHẦN I.</w:t>
      </w:r>
      <w:r w:rsidRPr="00286BD7">
        <w:t xml:space="preserve"> </w:t>
      </w:r>
      <w:r w:rsidRPr="00286BD7">
        <w:rPr>
          <w:b/>
        </w:rPr>
        <w:t>Câu trắc nghiệm nhiều phương án lựa chọn.</w:t>
      </w:r>
      <w:r w:rsidRPr="00286BD7">
        <w:t xml:space="preserve"> Thí sinh trả lời từ câu 1 đến </w:t>
      </w:r>
      <w:r w:rsidRPr="00286BD7">
        <w:rPr>
          <w:bCs/>
        </w:rPr>
        <w:t>câu 14.</w:t>
      </w:r>
      <w:r w:rsidRPr="00286BD7">
        <w:rPr>
          <w:b/>
          <w:bCs/>
        </w:rPr>
        <w:t xml:space="preserve"> </w:t>
      </w:r>
      <w:r w:rsidRPr="00286BD7">
        <w:t xml:space="preserve">Mỗi câu hỏi thí sinh chỉ chọn một phương án. </w:t>
      </w:r>
    </w:p>
    <w:p w:rsidR="00E63548" w:rsidRPr="00286BD7" w:rsidRDefault="006D0578" w:rsidP="003A2531">
      <w:pPr>
        <w:spacing w:line="264" w:lineRule="auto"/>
        <w:jc w:val="both"/>
      </w:pPr>
      <w:r w:rsidRPr="00286BD7">
        <w:rPr>
          <w:rFonts w:eastAsia="Calibri"/>
          <w:b/>
        </w:rPr>
        <w:t xml:space="preserve">Câu 1. </w:t>
      </w:r>
      <w:r w:rsidR="00E63548" w:rsidRPr="00286BD7">
        <w:t>Trong phân tử phức chất K</w:t>
      </w:r>
      <w:r w:rsidR="00E63548" w:rsidRPr="00286BD7">
        <w:rPr>
          <w:vertAlign w:val="subscript"/>
        </w:rPr>
        <w:t>3</w:t>
      </w:r>
      <w:r w:rsidR="00E63548" w:rsidRPr="00286BD7">
        <w:t>[Fe(CN)</w:t>
      </w:r>
      <w:r w:rsidR="00E63548" w:rsidRPr="00286BD7">
        <w:rPr>
          <w:vertAlign w:val="subscript"/>
        </w:rPr>
        <w:t>6</w:t>
      </w:r>
      <w:r w:rsidR="00E63548" w:rsidRPr="00286BD7">
        <w:t>]</w:t>
      </w:r>
      <w:r w:rsidR="00E63548" w:rsidRPr="00286BD7">
        <w:softHyphen/>
      </w:r>
      <w:r w:rsidR="00E63548" w:rsidRPr="00286BD7">
        <w:rPr>
          <w:vertAlign w:val="subscript"/>
        </w:rPr>
        <w:t>3</w:t>
      </w:r>
      <w:r w:rsidR="00E63548" w:rsidRPr="00286BD7">
        <w:t xml:space="preserve"> , sắt (iron) được gọi là</w:t>
      </w:r>
    </w:p>
    <w:p w:rsidR="00A6789B" w:rsidRPr="00286BD7" w:rsidRDefault="00E63548" w:rsidP="003A2531">
      <w:pPr>
        <w:tabs>
          <w:tab w:val="left" w:pos="284"/>
          <w:tab w:val="left" w:pos="2835"/>
          <w:tab w:val="left" w:pos="5387"/>
        </w:tabs>
        <w:spacing w:line="264" w:lineRule="auto"/>
        <w:jc w:val="both"/>
      </w:pPr>
      <w:r w:rsidRPr="00286BD7">
        <w:rPr>
          <w:b/>
        </w:rPr>
        <w:t xml:space="preserve">  </w:t>
      </w:r>
      <w:r w:rsidR="00A6789B" w:rsidRPr="00286BD7">
        <w:rPr>
          <w:b/>
        </w:rPr>
        <w:tab/>
      </w:r>
      <w:r w:rsidRPr="00286BD7">
        <w:rPr>
          <w:b/>
        </w:rPr>
        <w:t>A</w:t>
      </w:r>
      <w:r w:rsidRPr="00286BD7">
        <w:rPr>
          <w:b/>
          <w:bCs/>
        </w:rPr>
        <w:t xml:space="preserve">. </w:t>
      </w:r>
      <w:r w:rsidRPr="00286BD7">
        <w:t xml:space="preserve">phối tử.                          </w:t>
      </w:r>
      <w:r w:rsidR="00A6789B" w:rsidRPr="00286BD7">
        <w:tab/>
      </w:r>
      <w:r w:rsidRPr="00286BD7">
        <w:rPr>
          <w:b/>
        </w:rPr>
        <w:t>B</w:t>
      </w:r>
      <w:r w:rsidRPr="00286BD7">
        <w:rPr>
          <w:b/>
          <w:bCs/>
        </w:rPr>
        <w:t>.</w:t>
      </w:r>
      <w:r w:rsidRPr="00286BD7">
        <w:t xml:space="preserve"> base.                   </w:t>
      </w:r>
      <w:r w:rsidR="00A6789B" w:rsidRPr="00286BD7">
        <w:tab/>
      </w:r>
    </w:p>
    <w:p w:rsidR="006D0578" w:rsidRPr="00286BD7" w:rsidRDefault="00A6789B" w:rsidP="003A2531">
      <w:pPr>
        <w:tabs>
          <w:tab w:val="left" w:pos="284"/>
          <w:tab w:val="left" w:pos="2835"/>
          <w:tab w:val="left" w:pos="5387"/>
        </w:tabs>
        <w:spacing w:line="264" w:lineRule="auto"/>
        <w:jc w:val="both"/>
      </w:pPr>
      <w:r w:rsidRPr="00286BD7">
        <w:tab/>
      </w:r>
      <w:r w:rsidR="00E63548" w:rsidRPr="00286BD7">
        <w:rPr>
          <w:b/>
        </w:rPr>
        <w:t>C</w:t>
      </w:r>
      <w:r w:rsidR="00E63548" w:rsidRPr="00286BD7">
        <w:rPr>
          <w:b/>
          <w:bCs/>
        </w:rPr>
        <w:t xml:space="preserve">. </w:t>
      </w:r>
      <w:r w:rsidR="00E63548" w:rsidRPr="00286BD7">
        <w:t xml:space="preserve">chất khử.                      </w:t>
      </w:r>
      <w:r w:rsidRPr="00286BD7">
        <w:tab/>
      </w:r>
      <w:r w:rsidRPr="00286BD7">
        <w:tab/>
      </w:r>
      <w:r w:rsidR="00E63548" w:rsidRPr="00286BD7">
        <w:rPr>
          <w:b/>
        </w:rPr>
        <w:t>D</w:t>
      </w:r>
      <w:r w:rsidR="00E63548" w:rsidRPr="00286BD7">
        <w:rPr>
          <w:b/>
          <w:bCs/>
        </w:rPr>
        <w:t xml:space="preserve">. </w:t>
      </w:r>
      <w:r w:rsidR="00E63548" w:rsidRPr="00286BD7">
        <w:t xml:space="preserve">nguyên tử trung tâm. </w:t>
      </w:r>
    </w:p>
    <w:p w:rsidR="00B4691B" w:rsidRPr="00286BD7" w:rsidRDefault="006D0578" w:rsidP="003A2531">
      <w:pPr>
        <w:tabs>
          <w:tab w:val="left" w:pos="5387"/>
        </w:tabs>
        <w:spacing w:line="264" w:lineRule="auto"/>
        <w:jc w:val="both"/>
        <w:rPr>
          <w:b/>
          <w:bCs/>
          <w:iCs/>
        </w:rPr>
      </w:pPr>
      <w:r w:rsidRPr="00286BD7">
        <w:rPr>
          <w:rFonts w:eastAsia="Calibri"/>
          <w:b/>
        </w:rPr>
        <w:t xml:space="preserve">Câu 2. </w:t>
      </w:r>
      <w:r w:rsidR="00B4691B" w:rsidRPr="00286BD7">
        <w:rPr>
          <w:bCs/>
          <w:iCs/>
        </w:rPr>
        <w:t>Dãy kim loại nào sau đây thuộc loại kim loại chuyển tiếp thứ nhất?</w:t>
      </w:r>
    </w:p>
    <w:p w:rsidR="00B4691B" w:rsidRPr="00286BD7" w:rsidRDefault="00B4691B" w:rsidP="003A2531">
      <w:pPr>
        <w:tabs>
          <w:tab w:val="left" w:pos="270"/>
          <w:tab w:val="left" w:pos="2835"/>
          <w:tab w:val="left" w:pos="5387"/>
          <w:tab w:val="left" w:pos="7938"/>
        </w:tabs>
        <w:spacing w:line="264" w:lineRule="auto"/>
        <w:jc w:val="both"/>
        <w:rPr>
          <w:bCs/>
          <w:iCs/>
        </w:rPr>
      </w:pPr>
      <w:r w:rsidRPr="00286BD7">
        <w:rPr>
          <w:b/>
          <w:bCs/>
          <w:iCs/>
        </w:rPr>
        <w:tab/>
        <w:t xml:space="preserve">A. </w:t>
      </w:r>
      <w:r w:rsidRPr="00286BD7">
        <w:rPr>
          <w:bCs/>
          <w:iCs/>
        </w:rPr>
        <w:t>Co, V, K.</w:t>
      </w:r>
      <w:r w:rsidRPr="00286BD7">
        <w:rPr>
          <w:b/>
          <w:bCs/>
          <w:iCs/>
        </w:rPr>
        <w:tab/>
        <w:t>B.</w:t>
      </w:r>
      <w:r w:rsidRPr="00286BD7">
        <w:rPr>
          <w:bCs/>
          <w:iCs/>
        </w:rPr>
        <w:t xml:space="preserve"> Fe, Sc, Al.</w:t>
      </w:r>
      <w:r w:rsidRPr="00286BD7">
        <w:rPr>
          <w:b/>
          <w:bCs/>
          <w:iCs/>
        </w:rPr>
        <w:tab/>
        <w:t>C.</w:t>
      </w:r>
      <w:r w:rsidRPr="00286BD7">
        <w:rPr>
          <w:bCs/>
          <w:iCs/>
        </w:rPr>
        <w:t xml:space="preserve"> Cr, Mn, Ni.</w:t>
      </w:r>
      <w:r w:rsidRPr="00286BD7">
        <w:rPr>
          <w:b/>
          <w:bCs/>
          <w:iCs/>
        </w:rPr>
        <w:tab/>
        <w:t xml:space="preserve">D. </w:t>
      </w:r>
      <w:r w:rsidRPr="00286BD7">
        <w:rPr>
          <w:bCs/>
          <w:iCs/>
        </w:rPr>
        <w:t>Cu, Zn, Ag.</w:t>
      </w:r>
    </w:p>
    <w:p w:rsidR="00841A89" w:rsidRPr="00286BD7" w:rsidRDefault="006D0578" w:rsidP="003A2531">
      <w:pPr>
        <w:pStyle w:val="pn"/>
        <w:tabs>
          <w:tab w:val="clear" w:pos="284"/>
          <w:tab w:val="clear" w:pos="2552"/>
          <w:tab w:val="clear" w:pos="4820"/>
          <w:tab w:val="clear" w:pos="7088"/>
          <w:tab w:val="left" w:pos="270"/>
          <w:tab w:val="left" w:pos="2835"/>
          <w:tab w:val="left" w:pos="5387"/>
          <w:tab w:val="left" w:pos="7830"/>
          <w:tab w:val="left" w:pos="7938"/>
        </w:tabs>
        <w:spacing w:line="264" w:lineRule="auto"/>
        <w:jc w:val="both"/>
      </w:pPr>
      <w:r w:rsidRPr="00286BD7">
        <w:rPr>
          <w:rFonts w:eastAsia="Calibri"/>
          <w:b/>
        </w:rPr>
        <w:t xml:space="preserve">Câu 3. </w:t>
      </w:r>
      <w:r w:rsidR="00841A89" w:rsidRPr="00286BD7">
        <w:t>Trong quá trình Solvay, ở giai đoạn tạo thành NaHCO</w:t>
      </w:r>
      <w:r w:rsidR="00841A89" w:rsidRPr="00286BD7">
        <w:rPr>
          <w:vertAlign w:val="subscript"/>
        </w:rPr>
        <w:t>3</w:t>
      </w:r>
      <w:r w:rsidR="00841A89" w:rsidRPr="00286BD7">
        <w:t xml:space="preserve"> tồn tại cân bằng sau:</w:t>
      </w:r>
    </w:p>
    <w:p w:rsidR="00841A89" w:rsidRPr="00286BD7" w:rsidRDefault="00841A89" w:rsidP="003A2531">
      <w:pPr>
        <w:pStyle w:val="pn"/>
        <w:tabs>
          <w:tab w:val="clear" w:pos="284"/>
          <w:tab w:val="clear" w:pos="2552"/>
          <w:tab w:val="clear" w:pos="4820"/>
          <w:tab w:val="clear" w:pos="7088"/>
          <w:tab w:val="left" w:pos="270"/>
          <w:tab w:val="left" w:pos="2835"/>
          <w:tab w:val="left" w:pos="5387"/>
          <w:tab w:val="left" w:pos="7830"/>
          <w:tab w:val="left" w:pos="7938"/>
        </w:tabs>
        <w:spacing w:line="264" w:lineRule="auto"/>
        <w:jc w:val="center"/>
      </w:pPr>
      <w:r w:rsidRPr="00286BD7">
        <w:t>NaCl + NH</w:t>
      </w:r>
      <w:r w:rsidRPr="00286BD7">
        <w:rPr>
          <w:vertAlign w:val="subscript"/>
        </w:rPr>
        <w:t>3</w:t>
      </w:r>
      <w:r w:rsidRPr="00286BD7">
        <w:t xml:space="preserve"> + CO</w:t>
      </w:r>
      <w:r w:rsidRPr="00286BD7">
        <w:rPr>
          <w:vertAlign w:val="subscript"/>
        </w:rPr>
        <w:t xml:space="preserve">2 </w:t>
      </w:r>
      <w:r w:rsidRPr="00286BD7">
        <w:t>+ H</w:t>
      </w:r>
      <w:r w:rsidRPr="00286BD7">
        <w:rPr>
          <w:vertAlign w:val="subscript"/>
        </w:rPr>
        <w:t>2</w:t>
      </w:r>
      <w:r w:rsidRPr="00286BD7">
        <w:t xml:space="preserve">O </w:t>
      </w:r>
      <w:r w:rsidRPr="00286BD7">
        <w:rPr>
          <w:position w:val="-8"/>
        </w:rPr>
        <w:object w:dxaOrig="620" w:dyaOrig="360" w14:anchorId="31906F8C">
          <v:shape id="_x0000_i1025" type="#_x0000_t75" style="width:35.25pt;height:21pt" o:ole="">
            <v:imagedata r:id="rId9" o:title=""/>
          </v:shape>
          <o:OLEObject Type="Embed" ProgID="Equation.DSMT4" ShapeID="_x0000_i1025" DrawAspect="Content" ObjectID="_1806821033" r:id="rId10"/>
        </w:object>
      </w:r>
      <w:r w:rsidRPr="00286BD7">
        <w:t xml:space="preserve"> NaHCO</w:t>
      </w:r>
      <w:r w:rsidRPr="00286BD7">
        <w:rPr>
          <w:vertAlign w:val="subscript"/>
        </w:rPr>
        <w:t>3</w:t>
      </w:r>
      <w:r w:rsidRPr="00286BD7">
        <w:t xml:space="preserve"> + NH</w:t>
      </w:r>
      <w:r w:rsidRPr="00286BD7">
        <w:rPr>
          <w:vertAlign w:val="subscript"/>
        </w:rPr>
        <w:t>4</w:t>
      </w:r>
      <w:r w:rsidRPr="00286BD7">
        <w:t>Cl</w:t>
      </w:r>
    </w:p>
    <w:p w:rsidR="00841A89" w:rsidRPr="00286BD7" w:rsidRDefault="00841A89" w:rsidP="003A2531">
      <w:pPr>
        <w:pStyle w:val="pn"/>
        <w:tabs>
          <w:tab w:val="clear" w:pos="284"/>
          <w:tab w:val="clear" w:pos="2552"/>
          <w:tab w:val="clear" w:pos="4820"/>
          <w:tab w:val="clear" w:pos="7088"/>
          <w:tab w:val="left" w:pos="270"/>
          <w:tab w:val="left" w:pos="2835"/>
          <w:tab w:val="left" w:pos="5387"/>
          <w:tab w:val="left" w:pos="7830"/>
          <w:tab w:val="left" w:pos="7938"/>
        </w:tabs>
        <w:spacing w:line="264" w:lineRule="auto"/>
        <w:jc w:val="both"/>
      </w:pPr>
      <w:r w:rsidRPr="00286BD7">
        <w:t>Khi làm lạnh dung dịch trên, muối bị tách ra khỏi dung dịch là</w:t>
      </w:r>
    </w:p>
    <w:p w:rsidR="006D0578" w:rsidRPr="00286BD7" w:rsidRDefault="00841A89" w:rsidP="003A2531">
      <w:pPr>
        <w:pStyle w:val="pn"/>
        <w:tabs>
          <w:tab w:val="clear" w:pos="284"/>
          <w:tab w:val="clear" w:pos="2552"/>
          <w:tab w:val="clear" w:pos="4820"/>
          <w:tab w:val="clear" w:pos="7088"/>
          <w:tab w:val="left" w:pos="270"/>
          <w:tab w:val="left" w:pos="2835"/>
          <w:tab w:val="left" w:pos="5387"/>
          <w:tab w:val="left" w:pos="7830"/>
          <w:tab w:val="left" w:pos="7938"/>
        </w:tabs>
        <w:spacing w:line="264" w:lineRule="auto"/>
        <w:jc w:val="both"/>
      </w:pPr>
      <w:r w:rsidRPr="00286BD7">
        <w:tab/>
      </w:r>
      <w:r w:rsidRPr="00286BD7">
        <w:rPr>
          <w:b/>
          <w:bCs/>
        </w:rPr>
        <w:t>A.</w:t>
      </w:r>
      <w:r w:rsidRPr="00286BD7">
        <w:t xml:space="preserve"> NaHCO</w:t>
      </w:r>
      <w:r w:rsidRPr="00286BD7">
        <w:rPr>
          <w:vertAlign w:val="subscript"/>
        </w:rPr>
        <w:t>3</w:t>
      </w:r>
      <w:r w:rsidRPr="00286BD7">
        <w:t>.</w:t>
      </w:r>
      <w:r w:rsidRPr="00286BD7">
        <w:tab/>
      </w:r>
      <w:r w:rsidRPr="00286BD7">
        <w:rPr>
          <w:b/>
          <w:bCs/>
        </w:rPr>
        <w:t>B.</w:t>
      </w:r>
      <w:r w:rsidRPr="00286BD7">
        <w:t xml:space="preserve"> NH</w:t>
      </w:r>
      <w:r w:rsidRPr="00286BD7">
        <w:rPr>
          <w:vertAlign w:val="subscript"/>
        </w:rPr>
        <w:t>4</w:t>
      </w:r>
      <w:r w:rsidRPr="00286BD7">
        <w:t>Cl.</w:t>
      </w:r>
      <w:r w:rsidRPr="00286BD7">
        <w:tab/>
      </w:r>
      <w:r w:rsidRPr="00286BD7">
        <w:rPr>
          <w:b/>
          <w:bCs/>
        </w:rPr>
        <w:t>C.</w:t>
      </w:r>
      <w:r w:rsidRPr="00286BD7">
        <w:t xml:space="preserve"> NaCl.</w:t>
      </w:r>
      <w:r w:rsidRPr="00286BD7">
        <w:tab/>
      </w:r>
      <w:r w:rsidRPr="00286BD7">
        <w:rPr>
          <w:b/>
          <w:bCs/>
        </w:rPr>
        <w:t>D.</w:t>
      </w:r>
      <w:r w:rsidRPr="00286BD7">
        <w:t xml:space="preserve"> NH</w:t>
      </w:r>
      <w:r w:rsidRPr="00286BD7">
        <w:rPr>
          <w:vertAlign w:val="subscript"/>
        </w:rPr>
        <w:t>4</w:t>
      </w:r>
      <w:r w:rsidRPr="00286BD7">
        <w:t>HCO</w:t>
      </w:r>
      <w:r w:rsidRPr="00286BD7">
        <w:rPr>
          <w:vertAlign w:val="subscript"/>
        </w:rPr>
        <w:t>3</w:t>
      </w:r>
      <w:r w:rsidRPr="00286BD7">
        <w:t>.</w:t>
      </w:r>
    </w:p>
    <w:p w:rsidR="00DA0CCB" w:rsidRPr="00286BD7" w:rsidRDefault="006D0578" w:rsidP="003A2531">
      <w:pPr>
        <w:pStyle w:val="ListParagraph"/>
        <w:tabs>
          <w:tab w:val="left" w:pos="270"/>
          <w:tab w:val="left" w:pos="2835"/>
          <w:tab w:val="left" w:pos="5387"/>
          <w:tab w:val="left" w:pos="7938"/>
        </w:tabs>
        <w:spacing w:line="264" w:lineRule="auto"/>
        <w:jc w:val="both"/>
        <w:rPr>
          <w:rFonts w:ascii="Times New Roman" w:hAnsi="Times New Roman" w:cs="Times New Roman"/>
        </w:rPr>
      </w:pPr>
      <w:r w:rsidRPr="00286BD7">
        <w:rPr>
          <w:rFonts w:ascii="Times New Roman" w:eastAsia="Calibri" w:hAnsi="Times New Roman" w:cs="Times New Roman"/>
          <w:b/>
        </w:rPr>
        <w:t xml:space="preserve">Câu 4. </w:t>
      </w:r>
      <w:r w:rsidR="00DA0CCB" w:rsidRPr="00286BD7">
        <w:rPr>
          <w:rFonts w:ascii="Times New Roman" w:hAnsi="Times New Roman" w:cs="Times New Roman"/>
        </w:rPr>
        <w:t>Tính dẻo, tính dẫn điện, tính dẫn nhiệt và ánh kim của kim loại đều do thành phần nào sau đây gây ra?</w:t>
      </w:r>
    </w:p>
    <w:p w:rsidR="00DA0CCB" w:rsidRPr="00286BD7" w:rsidRDefault="00A6789B" w:rsidP="003A2531">
      <w:pPr>
        <w:pStyle w:val="ListParagraph"/>
        <w:tabs>
          <w:tab w:val="left" w:pos="270"/>
          <w:tab w:val="left" w:pos="2835"/>
          <w:tab w:val="left" w:pos="5387"/>
          <w:tab w:val="left" w:pos="7938"/>
        </w:tabs>
        <w:spacing w:line="264" w:lineRule="auto"/>
        <w:jc w:val="both"/>
        <w:rPr>
          <w:rFonts w:ascii="Times New Roman" w:hAnsi="Times New Roman" w:cs="Times New Roman"/>
        </w:rPr>
      </w:pPr>
      <w:r w:rsidRPr="00286BD7">
        <w:rPr>
          <w:rFonts w:ascii="Times New Roman" w:hAnsi="Times New Roman" w:cs="Times New Roman"/>
          <w:b/>
        </w:rPr>
        <w:tab/>
      </w:r>
      <w:r w:rsidR="00DA0CCB" w:rsidRPr="00286BD7">
        <w:rPr>
          <w:rFonts w:ascii="Times New Roman" w:hAnsi="Times New Roman" w:cs="Times New Roman"/>
          <w:b/>
        </w:rPr>
        <w:t>A</w:t>
      </w:r>
      <w:r w:rsidR="00DA0CCB" w:rsidRPr="00286BD7">
        <w:rPr>
          <w:rFonts w:ascii="Times New Roman" w:hAnsi="Times New Roman" w:cs="Times New Roman"/>
          <w:b/>
          <w:bCs/>
        </w:rPr>
        <w:t>.</w:t>
      </w:r>
      <w:r w:rsidR="00DA0CCB" w:rsidRPr="00286BD7">
        <w:rPr>
          <w:rFonts w:ascii="Times New Roman" w:hAnsi="Times New Roman" w:cs="Times New Roman"/>
        </w:rPr>
        <w:t xml:space="preserve"> Cation kim loại.                 </w:t>
      </w:r>
      <w:r w:rsidR="00DA0CCB" w:rsidRPr="00286BD7">
        <w:rPr>
          <w:rFonts w:ascii="Times New Roman" w:hAnsi="Times New Roman" w:cs="Times New Roman"/>
        </w:rPr>
        <w:tab/>
      </w:r>
      <w:r w:rsidR="00DA0CCB" w:rsidRPr="00286BD7">
        <w:rPr>
          <w:rFonts w:ascii="Times New Roman" w:hAnsi="Times New Roman" w:cs="Times New Roman"/>
          <w:b/>
        </w:rPr>
        <w:t>B</w:t>
      </w:r>
      <w:r w:rsidR="00DA0CCB" w:rsidRPr="00286BD7">
        <w:rPr>
          <w:rFonts w:ascii="Times New Roman" w:hAnsi="Times New Roman" w:cs="Times New Roman"/>
          <w:b/>
          <w:bCs/>
        </w:rPr>
        <w:t>.</w:t>
      </w:r>
      <w:r w:rsidR="00DA0CCB" w:rsidRPr="00286BD7">
        <w:rPr>
          <w:rFonts w:ascii="Times New Roman" w:hAnsi="Times New Roman" w:cs="Times New Roman"/>
        </w:rPr>
        <w:t xml:space="preserve"> Hạt proton tự do.               </w:t>
      </w:r>
    </w:p>
    <w:p w:rsidR="00DA0CCB" w:rsidRPr="00286BD7" w:rsidRDefault="00A6789B" w:rsidP="003A2531">
      <w:pPr>
        <w:pStyle w:val="ListParagraph"/>
        <w:tabs>
          <w:tab w:val="left" w:pos="270"/>
          <w:tab w:val="left" w:pos="2835"/>
          <w:tab w:val="left" w:pos="5387"/>
          <w:tab w:val="left" w:pos="7938"/>
        </w:tabs>
        <w:spacing w:line="264" w:lineRule="auto"/>
        <w:jc w:val="both"/>
        <w:rPr>
          <w:rFonts w:ascii="Times New Roman" w:hAnsi="Times New Roman" w:cs="Times New Roman"/>
        </w:rPr>
      </w:pPr>
      <w:r w:rsidRPr="00286BD7">
        <w:rPr>
          <w:rFonts w:ascii="Times New Roman" w:hAnsi="Times New Roman" w:cs="Times New Roman"/>
          <w:b/>
        </w:rPr>
        <w:tab/>
      </w:r>
      <w:r w:rsidR="00DA0CCB" w:rsidRPr="00286BD7">
        <w:rPr>
          <w:rFonts w:ascii="Times New Roman" w:hAnsi="Times New Roman" w:cs="Times New Roman"/>
          <w:b/>
        </w:rPr>
        <w:t>C</w:t>
      </w:r>
      <w:r w:rsidR="00DA0CCB" w:rsidRPr="00286BD7">
        <w:rPr>
          <w:rFonts w:ascii="Times New Roman" w:hAnsi="Times New Roman" w:cs="Times New Roman"/>
          <w:b/>
          <w:bCs/>
        </w:rPr>
        <w:t xml:space="preserve">. </w:t>
      </w:r>
      <w:r w:rsidR="00DA0CCB" w:rsidRPr="00286BD7">
        <w:rPr>
          <w:rFonts w:ascii="Times New Roman" w:hAnsi="Times New Roman" w:cs="Times New Roman"/>
        </w:rPr>
        <w:t xml:space="preserve">Hạt neutron tự do.       </w:t>
      </w:r>
      <w:r w:rsidR="00DA0CCB" w:rsidRPr="00286BD7">
        <w:rPr>
          <w:rFonts w:ascii="Times New Roman" w:hAnsi="Times New Roman" w:cs="Times New Roman"/>
        </w:rPr>
        <w:tab/>
      </w:r>
      <w:r w:rsidRPr="00286BD7">
        <w:rPr>
          <w:rFonts w:ascii="Times New Roman" w:hAnsi="Times New Roman" w:cs="Times New Roman"/>
        </w:rPr>
        <w:tab/>
      </w:r>
      <w:r w:rsidR="00DA0CCB" w:rsidRPr="00286BD7">
        <w:rPr>
          <w:rFonts w:ascii="Times New Roman" w:hAnsi="Times New Roman" w:cs="Times New Roman"/>
          <w:b/>
        </w:rPr>
        <w:t>D</w:t>
      </w:r>
      <w:r w:rsidR="00DA0CCB" w:rsidRPr="00286BD7">
        <w:rPr>
          <w:rFonts w:ascii="Times New Roman" w:hAnsi="Times New Roman" w:cs="Times New Roman"/>
          <w:b/>
          <w:bCs/>
        </w:rPr>
        <w:t>.</w:t>
      </w:r>
      <w:r w:rsidR="00DA0CCB" w:rsidRPr="00286BD7">
        <w:rPr>
          <w:rFonts w:ascii="Times New Roman" w:hAnsi="Times New Roman" w:cs="Times New Roman"/>
        </w:rPr>
        <w:t xml:space="preserve"> Hạt electron tự do.</w:t>
      </w:r>
    </w:p>
    <w:p w:rsidR="00841A89" w:rsidRPr="00286BD7" w:rsidRDefault="006D0578" w:rsidP="003A2531">
      <w:pPr>
        <w:tabs>
          <w:tab w:val="left" w:pos="270"/>
          <w:tab w:val="left" w:pos="2835"/>
          <w:tab w:val="left" w:pos="5387"/>
          <w:tab w:val="left" w:pos="7830"/>
          <w:tab w:val="left" w:pos="7938"/>
        </w:tabs>
        <w:spacing w:line="264" w:lineRule="auto"/>
        <w:jc w:val="both"/>
      </w:pPr>
      <w:r w:rsidRPr="00286BD7">
        <w:rPr>
          <w:rFonts w:eastAsia="Calibri"/>
          <w:b/>
        </w:rPr>
        <w:t xml:space="preserve">Câu 5. </w:t>
      </w:r>
      <w:r w:rsidR="00841A89" w:rsidRPr="00286BD7">
        <w:t>Kim loại Na ở chu kì 3, nhóm IA trong bảng tuần hoàn. Cấu hình electron lớp ngoài cùng của nguyên tử Na ở trạng thái cơ bản là</w:t>
      </w:r>
    </w:p>
    <w:p w:rsidR="00650D68" w:rsidRPr="00286BD7" w:rsidRDefault="00841A89" w:rsidP="003A2531">
      <w:pPr>
        <w:tabs>
          <w:tab w:val="left" w:pos="270"/>
          <w:tab w:val="left" w:pos="2835"/>
          <w:tab w:val="left" w:pos="5387"/>
          <w:tab w:val="left" w:pos="7830"/>
          <w:tab w:val="left" w:pos="7938"/>
        </w:tabs>
        <w:spacing w:line="264" w:lineRule="auto"/>
        <w:mirrorIndents/>
        <w:jc w:val="both"/>
      </w:pPr>
      <w:r w:rsidRPr="00286BD7">
        <w:rPr>
          <w:b/>
        </w:rPr>
        <w:tab/>
        <w:t xml:space="preserve">A. </w:t>
      </w:r>
      <w:r w:rsidRPr="00286BD7">
        <w:t>3s</w:t>
      </w:r>
      <w:r w:rsidRPr="00286BD7">
        <w:rPr>
          <w:vertAlign w:val="superscript"/>
        </w:rPr>
        <w:t>2</w:t>
      </w:r>
      <w:r w:rsidRPr="00286BD7">
        <w:t>3p</w:t>
      </w:r>
      <w:r w:rsidRPr="00286BD7">
        <w:rPr>
          <w:vertAlign w:val="superscript"/>
        </w:rPr>
        <w:t>5</w:t>
      </w:r>
      <w:r w:rsidRPr="00286BD7">
        <w:t>.</w:t>
      </w:r>
      <w:r w:rsidRPr="00286BD7">
        <w:tab/>
      </w:r>
      <w:r w:rsidRPr="00286BD7">
        <w:rPr>
          <w:b/>
        </w:rPr>
        <w:t xml:space="preserve">B. </w:t>
      </w:r>
      <w:r w:rsidRPr="00286BD7">
        <w:t>3s</w:t>
      </w:r>
      <w:r w:rsidRPr="00286BD7">
        <w:rPr>
          <w:vertAlign w:val="superscript"/>
        </w:rPr>
        <w:t>2</w:t>
      </w:r>
      <w:r w:rsidRPr="00286BD7">
        <w:t>.</w:t>
      </w:r>
      <w:r w:rsidRPr="00286BD7">
        <w:tab/>
      </w:r>
      <w:r w:rsidRPr="00286BD7">
        <w:rPr>
          <w:b/>
        </w:rPr>
        <w:t xml:space="preserve">C. </w:t>
      </w:r>
      <w:r w:rsidRPr="00286BD7">
        <w:t>3s</w:t>
      </w:r>
      <w:r w:rsidRPr="00286BD7">
        <w:rPr>
          <w:vertAlign w:val="superscript"/>
        </w:rPr>
        <w:t>1</w:t>
      </w:r>
      <w:r w:rsidRPr="00286BD7">
        <w:t>.</w:t>
      </w:r>
      <w:r w:rsidRPr="00286BD7">
        <w:tab/>
      </w:r>
      <w:r w:rsidRPr="00286BD7">
        <w:rPr>
          <w:b/>
        </w:rPr>
        <w:t xml:space="preserve">D. </w:t>
      </w:r>
      <w:r w:rsidRPr="00286BD7">
        <w:t>3s</w:t>
      </w:r>
      <w:r w:rsidRPr="00286BD7">
        <w:rPr>
          <w:vertAlign w:val="superscript"/>
        </w:rPr>
        <w:t>2</w:t>
      </w:r>
      <w:r w:rsidRPr="00286BD7">
        <w:t>3p</w:t>
      </w:r>
      <w:r w:rsidRPr="00286BD7">
        <w:rPr>
          <w:vertAlign w:val="superscript"/>
        </w:rPr>
        <w:t>1</w:t>
      </w:r>
      <w:r w:rsidRPr="00286BD7">
        <w:t>.</w:t>
      </w:r>
    </w:p>
    <w:p w:rsidR="006A72DA" w:rsidRPr="00286BD7" w:rsidRDefault="006D0578" w:rsidP="003A2531">
      <w:pPr>
        <w:tabs>
          <w:tab w:val="left" w:pos="270"/>
          <w:tab w:val="left" w:pos="2835"/>
          <w:tab w:val="left" w:pos="5387"/>
          <w:tab w:val="left" w:pos="7938"/>
        </w:tabs>
        <w:spacing w:line="264" w:lineRule="auto"/>
        <w:jc w:val="both"/>
        <w:rPr>
          <w:b/>
        </w:rPr>
      </w:pPr>
      <w:r w:rsidRPr="00286BD7">
        <w:rPr>
          <w:rFonts w:eastAsia="Calibri"/>
          <w:b/>
        </w:rPr>
        <w:t xml:space="preserve">Câu 6. </w:t>
      </w:r>
      <w:r w:rsidR="006A72DA" w:rsidRPr="00286BD7">
        <w:t>Hai kim loại thường được dùng làm dây dẫn điện là</w:t>
      </w:r>
    </w:p>
    <w:p w:rsidR="006D0578" w:rsidRPr="00286BD7" w:rsidRDefault="00A6789B" w:rsidP="003A2531">
      <w:pPr>
        <w:tabs>
          <w:tab w:val="left" w:pos="270"/>
          <w:tab w:val="left" w:pos="2764"/>
          <w:tab w:val="left" w:pos="2835"/>
          <w:tab w:val="left" w:pos="5244"/>
          <w:tab w:val="left" w:pos="5387"/>
          <w:tab w:val="left" w:pos="7725"/>
          <w:tab w:val="left" w:pos="7938"/>
        </w:tabs>
        <w:spacing w:line="264" w:lineRule="auto"/>
        <w:jc w:val="both"/>
      </w:pPr>
      <w:r w:rsidRPr="00286BD7">
        <w:rPr>
          <w:b/>
        </w:rPr>
        <w:tab/>
      </w:r>
      <w:r w:rsidR="006A72DA" w:rsidRPr="00286BD7">
        <w:rPr>
          <w:b/>
        </w:rPr>
        <w:t>A.</w:t>
      </w:r>
      <w:r w:rsidR="006A72DA" w:rsidRPr="00286BD7">
        <w:t xml:space="preserve"> đồng và nhôm.</w:t>
      </w:r>
      <w:r w:rsidR="006A72DA" w:rsidRPr="00286BD7">
        <w:tab/>
      </w:r>
      <w:r w:rsidRPr="00286BD7">
        <w:tab/>
      </w:r>
      <w:r w:rsidR="006A72DA" w:rsidRPr="00286BD7">
        <w:rPr>
          <w:b/>
        </w:rPr>
        <w:t>B.</w:t>
      </w:r>
      <w:r w:rsidR="006A72DA" w:rsidRPr="00286BD7">
        <w:t xml:space="preserve"> đồng và tungsten.</w:t>
      </w:r>
      <w:r w:rsidR="006A72DA" w:rsidRPr="00286BD7">
        <w:tab/>
      </w:r>
      <w:r w:rsidRPr="00286BD7">
        <w:tab/>
      </w:r>
      <w:r w:rsidR="006A72DA" w:rsidRPr="00286BD7">
        <w:rPr>
          <w:b/>
        </w:rPr>
        <w:t>C.</w:t>
      </w:r>
      <w:r w:rsidR="006A72DA" w:rsidRPr="00286BD7">
        <w:t xml:space="preserve"> nhôm và sắt.</w:t>
      </w:r>
      <w:r w:rsidR="006A72DA" w:rsidRPr="00286BD7">
        <w:tab/>
      </w:r>
      <w:r w:rsidRPr="00286BD7">
        <w:tab/>
      </w:r>
      <w:r w:rsidR="006A72DA" w:rsidRPr="00286BD7">
        <w:rPr>
          <w:b/>
        </w:rPr>
        <w:t>D.</w:t>
      </w:r>
      <w:r w:rsidR="006A72DA" w:rsidRPr="00286BD7">
        <w:t xml:space="preserve"> kẽm và nhôm.</w:t>
      </w:r>
    </w:p>
    <w:p w:rsidR="00A95A65" w:rsidRPr="00286BD7" w:rsidRDefault="006D0578" w:rsidP="003A2531">
      <w:pPr>
        <w:tabs>
          <w:tab w:val="left" w:pos="270"/>
          <w:tab w:val="left" w:pos="2835"/>
          <w:tab w:val="left" w:pos="5387"/>
          <w:tab w:val="left" w:pos="7830"/>
          <w:tab w:val="left" w:pos="7938"/>
        </w:tabs>
        <w:spacing w:line="264" w:lineRule="auto"/>
        <w:jc w:val="both"/>
        <w:rPr>
          <w:b/>
          <w:lang w:val="it-IT"/>
        </w:rPr>
      </w:pPr>
      <w:r w:rsidRPr="00286BD7">
        <w:rPr>
          <w:rFonts w:eastAsia="Calibri"/>
          <w:b/>
        </w:rPr>
        <w:t xml:space="preserve">Câu 7. </w:t>
      </w:r>
      <w:r w:rsidR="00A95A65" w:rsidRPr="00286BD7">
        <w:rPr>
          <w:lang w:val="it-IT"/>
        </w:rPr>
        <w:t>Điện phân dung dịch chất nào sau đây (với điện cực trơ, không có màng ngăn điện cực), thu được dung dịch có khả năng tẩy màu?</w:t>
      </w:r>
    </w:p>
    <w:p w:rsidR="006D0578" w:rsidRPr="00286BD7" w:rsidRDefault="00A95A65" w:rsidP="003A2531">
      <w:pPr>
        <w:tabs>
          <w:tab w:val="left" w:pos="270"/>
          <w:tab w:val="left" w:pos="2835"/>
          <w:tab w:val="left" w:pos="5387"/>
          <w:tab w:val="left" w:pos="7830"/>
          <w:tab w:val="left" w:pos="7938"/>
        </w:tabs>
        <w:spacing w:line="264" w:lineRule="auto"/>
        <w:jc w:val="both"/>
        <w:rPr>
          <w:lang w:val="it-IT"/>
        </w:rPr>
      </w:pPr>
      <w:r w:rsidRPr="00286BD7">
        <w:rPr>
          <w:b/>
          <w:lang w:val="it-IT"/>
        </w:rPr>
        <w:tab/>
        <w:t>A.</w:t>
      </w:r>
      <w:r w:rsidRPr="00286BD7">
        <w:rPr>
          <w:lang w:val="it-IT"/>
        </w:rPr>
        <w:t xml:space="preserve"> CuSO</w:t>
      </w:r>
      <w:r w:rsidRPr="00286BD7">
        <w:rPr>
          <w:vertAlign w:val="subscript"/>
          <w:lang w:val="it-IT"/>
        </w:rPr>
        <w:t>4</w:t>
      </w:r>
      <w:r w:rsidRPr="00286BD7">
        <w:rPr>
          <w:lang w:val="it-IT"/>
        </w:rPr>
        <w:t xml:space="preserve">. </w:t>
      </w:r>
      <w:r w:rsidRPr="00286BD7">
        <w:rPr>
          <w:b/>
          <w:lang w:val="it-IT"/>
        </w:rPr>
        <w:tab/>
        <w:t xml:space="preserve">B. </w:t>
      </w:r>
      <w:r w:rsidRPr="00286BD7">
        <w:rPr>
          <w:lang w:val="it-IT"/>
        </w:rPr>
        <w:t xml:space="preserve">NaCl. </w:t>
      </w:r>
      <w:r w:rsidRPr="00286BD7">
        <w:rPr>
          <w:b/>
          <w:lang w:val="it-IT"/>
        </w:rPr>
        <w:tab/>
        <w:t>C.</w:t>
      </w:r>
      <w:r w:rsidRPr="00286BD7">
        <w:rPr>
          <w:lang w:val="it-IT"/>
        </w:rPr>
        <w:t xml:space="preserve"> K</w:t>
      </w:r>
      <w:r w:rsidRPr="00286BD7">
        <w:rPr>
          <w:vertAlign w:val="subscript"/>
          <w:lang w:val="it-IT"/>
        </w:rPr>
        <w:t>2</w:t>
      </w:r>
      <w:r w:rsidRPr="00286BD7">
        <w:rPr>
          <w:lang w:val="it-IT"/>
        </w:rPr>
        <w:t>SO</w:t>
      </w:r>
      <w:r w:rsidRPr="00286BD7">
        <w:rPr>
          <w:vertAlign w:val="subscript"/>
          <w:lang w:val="it-IT"/>
        </w:rPr>
        <w:t>4</w:t>
      </w:r>
      <w:r w:rsidRPr="00286BD7">
        <w:rPr>
          <w:lang w:val="it-IT"/>
        </w:rPr>
        <w:t>.</w:t>
      </w:r>
      <w:r w:rsidRPr="00286BD7">
        <w:rPr>
          <w:b/>
          <w:lang w:val="it-IT"/>
        </w:rPr>
        <w:tab/>
        <w:t>D.</w:t>
      </w:r>
      <w:r w:rsidRPr="00286BD7">
        <w:rPr>
          <w:lang w:val="it-IT"/>
        </w:rPr>
        <w:t xml:space="preserve"> AgNO</w:t>
      </w:r>
      <w:r w:rsidRPr="00286BD7">
        <w:rPr>
          <w:vertAlign w:val="subscript"/>
          <w:lang w:val="it-IT"/>
        </w:rPr>
        <w:t>3</w:t>
      </w:r>
      <w:r w:rsidRPr="00286BD7">
        <w:rPr>
          <w:lang w:val="it-IT"/>
        </w:rPr>
        <w:t>.</w:t>
      </w:r>
    </w:p>
    <w:p w:rsidR="00DA0CCB" w:rsidRPr="00286BD7" w:rsidRDefault="006D0578" w:rsidP="003A2531">
      <w:pPr>
        <w:tabs>
          <w:tab w:val="left" w:pos="270"/>
          <w:tab w:val="left" w:pos="992"/>
          <w:tab w:val="left" w:pos="2835"/>
          <w:tab w:val="left" w:pos="5387"/>
          <w:tab w:val="left" w:pos="7938"/>
        </w:tabs>
        <w:spacing w:line="264" w:lineRule="auto"/>
        <w:contextualSpacing/>
        <w:jc w:val="both"/>
      </w:pPr>
      <w:r w:rsidRPr="00286BD7">
        <w:rPr>
          <w:rFonts w:eastAsia="Calibri"/>
          <w:b/>
        </w:rPr>
        <w:t xml:space="preserve">Câu 8. </w:t>
      </w:r>
      <w:r w:rsidR="00DA0CCB" w:rsidRPr="00286BD7">
        <w:t xml:space="preserve">Đặc điểm nào dưới đây </w:t>
      </w:r>
      <w:r w:rsidR="00DA0CCB" w:rsidRPr="00286BD7">
        <w:rPr>
          <w:b/>
          <w:bCs/>
        </w:rPr>
        <w:t>không</w:t>
      </w:r>
      <w:r w:rsidR="00DA0CCB" w:rsidRPr="00286BD7">
        <w:t xml:space="preserve"> phải của nước cứng?</w:t>
      </w:r>
    </w:p>
    <w:p w:rsidR="00DA0CCB" w:rsidRPr="00286BD7" w:rsidRDefault="00DA0CCB" w:rsidP="003A2531">
      <w:pPr>
        <w:tabs>
          <w:tab w:val="left" w:pos="270"/>
          <w:tab w:val="left" w:pos="2835"/>
          <w:tab w:val="left" w:pos="3402"/>
          <w:tab w:val="left" w:pos="5387"/>
          <w:tab w:val="left" w:pos="5669"/>
          <w:tab w:val="left" w:pos="7938"/>
        </w:tabs>
        <w:spacing w:line="264" w:lineRule="auto"/>
        <w:jc w:val="both"/>
      </w:pPr>
      <w:r w:rsidRPr="00286BD7">
        <w:rPr>
          <w:b/>
        </w:rPr>
        <w:tab/>
        <w:t xml:space="preserve">A. </w:t>
      </w:r>
      <w:r w:rsidRPr="00286BD7">
        <w:t>Làm tăng tính acid của nước, gây ngộ độc nước uống.</w:t>
      </w:r>
    </w:p>
    <w:p w:rsidR="00DA0CCB" w:rsidRPr="00286BD7" w:rsidRDefault="00DA0CCB" w:rsidP="003A2531">
      <w:pPr>
        <w:tabs>
          <w:tab w:val="left" w:pos="270"/>
          <w:tab w:val="left" w:pos="2835"/>
          <w:tab w:val="left" w:pos="3402"/>
          <w:tab w:val="left" w:pos="5387"/>
          <w:tab w:val="left" w:pos="5669"/>
          <w:tab w:val="left" w:pos="7938"/>
        </w:tabs>
        <w:spacing w:line="264" w:lineRule="auto"/>
        <w:jc w:val="both"/>
      </w:pPr>
      <w:r w:rsidRPr="00286BD7">
        <w:rPr>
          <w:b/>
        </w:rPr>
        <w:tab/>
        <w:t xml:space="preserve">B. </w:t>
      </w:r>
      <w:r w:rsidRPr="00286BD7">
        <w:t>Làm giảm tác dụng của xà phòng.</w:t>
      </w:r>
    </w:p>
    <w:p w:rsidR="00DA0CCB" w:rsidRPr="00286BD7" w:rsidRDefault="00DA0CCB" w:rsidP="003A2531">
      <w:pPr>
        <w:tabs>
          <w:tab w:val="left" w:pos="270"/>
          <w:tab w:val="left" w:pos="2835"/>
          <w:tab w:val="left" w:pos="3402"/>
          <w:tab w:val="left" w:pos="5387"/>
          <w:tab w:val="left" w:pos="5669"/>
          <w:tab w:val="left" w:pos="7938"/>
        </w:tabs>
        <w:spacing w:line="264" w:lineRule="auto"/>
        <w:jc w:val="both"/>
      </w:pPr>
      <w:r w:rsidRPr="00286BD7">
        <w:rPr>
          <w:b/>
        </w:rPr>
        <w:tab/>
        <w:t xml:space="preserve">C. </w:t>
      </w:r>
      <w:r w:rsidRPr="00286BD7">
        <w:t>Làm tắc các đường ống dẫn nước nóng trong sản xuất và trong đời sống.</w:t>
      </w:r>
    </w:p>
    <w:p w:rsidR="00DA0CCB" w:rsidRPr="00286BD7" w:rsidRDefault="00DA0CCB" w:rsidP="003A2531">
      <w:pPr>
        <w:tabs>
          <w:tab w:val="left" w:pos="270"/>
          <w:tab w:val="left" w:pos="2835"/>
          <w:tab w:val="left" w:pos="3402"/>
          <w:tab w:val="left" w:pos="5387"/>
          <w:tab w:val="left" w:pos="5669"/>
          <w:tab w:val="left" w:pos="7938"/>
        </w:tabs>
        <w:spacing w:line="264" w:lineRule="auto"/>
        <w:jc w:val="both"/>
      </w:pPr>
      <w:r w:rsidRPr="00286BD7">
        <w:rPr>
          <w:b/>
        </w:rPr>
        <w:tab/>
        <w:t xml:space="preserve">D. </w:t>
      </w:r>
      <w:r w:rsidRPr="00286BD7">
        <w:t>Nấu đồ ăn bằng nước cứng sẽ giảm mùi vị thực phẩm.</w:t>
      </w:r>
    </w:p>
    <w:p w:rsidR="006A72DA" w:rsidRPr="00286BD7" w:rsidRDefault="006D0578" w:rsidP="003A2531">
      <w:pPr>
        <w:tabs>
          <w:tab w:val="left" w:pos="270"/>
          <w:tab w:val="left" w:pos="2835"/>
          <w:tab w:val="left" w:pos="5387"/>
          <w:tab w:val="left" w:pos="7938"/>
        </w:tabs>
        <w:spacing w:line="264" w:lineRule="auto"/>
        <w:jc w:val="both"/>
        <w:rPr>
          <w:rFonts w:eastAsia="Calibri"/>
        </w:rPr>
      </w:pPr>
      <w:r w:rsidRPr="00286BD7">
        <w:rPr>
          <w:rFonts w:eastAsia="Calibri"/>
          <w:b/>
        </w:rPr>
        <w:t xml:space="preserve">Câu 9. </w:t>
      </w:r>
      <w:r w:rsidR="006A72DA" w:rsidRPr="00286BD7">
        <w:rPr>
          <w:rFonts w:eastAsia="Calibri"/>
        </w:rPr>
        <w:t>Xỉ xuất hiện trong quá trình tách kim loại, luyện kim và tinh luyện để tái chế kim loại. Xỉ là hỗn hợp nhiều chất, hỗn hợp này thường</w:t>
      </w:r>
    </w:p>
    <w:p w:rsidR="006A72DA" w:rsidRPr="00286BD7" w:rsidRDefault="00A6789B" w:rsidP="003A2531">
      <w:pPr>
        <w:tabs>
          <w:tab w:val="left" w:pos="270"/>
          <w:tab w:val="left" w:pos="2835"/>
          <w:tab w:val="left" w:pos="5387"/>
          <w:tab w:val="left" w:pos="7938"/>
        </w:tabs>
        <w:spacing w:line="264" w:lineRule="auto"/>
        <w:jc w:val="both"/>
        <w:rPr>
          <w:rFonts w:eastAsia="Calibri"/>
        </w:rPr>
      </w:pPr>
      <w:bookmarkStart w:id="2" w:name="c3a"/>
      <w:r w:rsidRPr="00286BD7">
        <w:rPr>
          <w:rFonts w:eastAsia="Calibri"/>
          <w:b/>
        </w:rPr>
        <w:tab/>
      </w:r>
      <w:r w:rsidR="006A72DA" w:rsidRPr="00286BD7">
        <w:rPr>
          <w:rFonts w:eastAsia="Calibri"/>
          <w:b/>
        </w:rPr>
        <w:t>A.</w:t>
      </w:r>
      <w:r w:rsidR="006A72DA" w:rsidRPr="00286BD7">
        <w:rPr>
          <w:rFonts w:eastAsia="Calibri"/>
        </w:rPr>
        <w:t xml:space="preserve"> có khối lượng riêng nhỏ hơn so với khối lượng riêng của kim loại cần tách hoặc cần tái chế.</w:t>
      </w:r>
    </w:p>
    <w:p w:rsidR="006A72DA" w:rsidRPr="00286BD7" w:rsidRDefault="00A6789B" w:rsidP="003A2531">
      <w:pPr>
        <w:tabs>
          <w:tab w:val="left" w:pos="270"/>
          <w:tab w:val="left" w:pos="2835"/>
          <w:tab w:val="left" w:pos="5387"/>
          <w:tab w:val="left" w:pos="7938"/>
        </w:tabs>
        <w:spacing w:line="264" w:lineRule="auto"/>
        <w:jc w:val="both"/>
        <w:rPr>
          <w:rFonts w:eastAsia="Calibri"/>
        </w:rPr>
      </w:pPr>
      <w:bookmarkStart w:id="3" w:name="c3b"/>
      <w:bookmarkEnd w:id="2"/>
      <w:r w:rsidRPr="00286BD7">
        <w:rPr>
          <w:rFonts w:eastAsia="Calibri"/>
          <w:b/>
        </w:rPr>
        <w:tab/>
      </w:r>
      <w:r w:rsidR="006A72DA" w:rsidRPr="00286BD7">
        <w:rPr>
          <w:rFonts w:eastAsia="Calibri"/>
          <w:b/>
        </w:rPr>
        <w:t>B.</w:t>
      </w:r>
      <w:r w:rsidR="006A72DA" w:rsidRPr="00286BD7">
        <w:rPr>
          <w:rFonts w:eastAsia="Calibri"/>
        </w:rPr>
        <w:t xml:space="preserve"> dễ nóng chảy.</w:t>
      </w:r>
    </w:p>
    <w:p w:rsidR="006A72DA" w:rsidRPr="00286BD7" w:rsidRDefault="00A6789B" w:rsidP="003A2531">
      <w:pPr>
        <w:tabs>
          <w:tab w:val="left" w:pos="270"/>
          <w:tab w:val="left" w:pos="2835"/>
          <w:tab w:val="left" w:pos="5387"/>
          <w:tab w:val="left" w:pos="7938"/>
        </w:tabs>
        <w:spacing w:line="264" w:lineRule="auto"/>
        <w:jc w:val="both"/>
        <w:rPr>
          <w:rFonts w:eastAsia="Calibri"/>
        </w:rPr>
      </w:pPr>
      <w:bookmarkStart w:id="4" w:name="c3c"/>
      <w:bookmarkEnd w:id="3"/>
      <w:r w:rsidRPr="00286BD7">
        <w:rPr>
          <w:rFonts w:eastAsia="Calibri"/>
          <w:b/>
        </w:rPr>
        <w:tab/>
      </w:r>
      <w:r w:rsidR="006A72DA" w:rsidRPr="00286BD7">
        <w:rPr>
          <w:rFonts w:eastAsia="Calibri"/>
          <w:b/>
        </w:rPr>
        <w:t>C.</w:t>
      </w:r>
      <w:r w:rsidR="006A72DA" w:rsidRPr="00286BD7">
        <w:rPr>
          <w:rFonts w:eastAsia="Calibri"/>
        </w:rPr>
        <w:t xml:space="preserve"> dễ bay hơi.</w:t>
      </w:r>
    </w:p>
    <w:p w:rsidR="006D0578" w:rsidRPr="00286BD7" w:rsidRDefault="00A6789B" w:rsidP="003A2531">
      <w:pPr>
        <w:tabs>
          <w:tab w:val="left" w:pos="270"/>
          <w:tab w:val="left" w:pos="2835"/>
          <w:tab w:val="left" w:pos="5387"/>
          <w:tab w:val="left" w:pos="7938"/>
        </w:tabs>
        <w:spacing w:line="264" w:lineRule="auto"/>
        <w:jc w:val="both"/>
        <w:rPr>
          <w:rFonts w:eastAsia="Calibri"/>
        </w:rPr>
      </w:pPr>
      <w:bookmarkStart w:id="5" w:name="c3d"/>
      <w:bookmarkEnd w:id="4"/>
      <w:r w:rsidRPr="00286BD7">
        <w:rPr>
          <w:rFonts w:eastAsia="Calibri"/>
          <w:b/>
        </w:rPr>
        <w:tab/>
      </w:r>
      <w:r w:rsidR="006A72DA" w:rsidRPr="00286BD7">
        <w:rPr>
          <w:rFonts w:eastAsia="Calibri"/>
          <w:b/>
        </w:rPr>
        <w:t>D.</w:t>
      </w:r>
      <w:r w:rsidR="006A72DA" w:rsidRPr="00286BD7">
        <w:rPr>
          <w:rFonts w:eastAsia="Calibri"/>
        </w:rPr>
        <w:t xml:space="preserve"> có nhiều độc tính nên cần phải chôn lấp sau khi được tháo ra khỏi lò.</w:t>
      </w:r>
      <w:bookmarkEnd w:id="5"/>
    </w:p>
    <w:p w:rsidR="00B4691B" w:rsidRPr="00286BD7" w:rsidRDefault="006D0578" w:rsidP="003A2531">
      <w:pPr>
        <w:tabs>
          <w:tab w:val="left" w:pos="270"/>
          <w:tab w:val="left" w:pos="2835"/>
          <w:tab w:val="left" w:pos="5387"/>
          <w:tab w:val="left" w:pos="7830"/>
          <w:tab w:val="left" w:pos="7938"/>
        </w:tabs>
        <w:spacing w:line="264" w:lineRule="auto"/>
        <w:jc w:val="both"/>
      </w:pPr>
      <w:r w:rsidRPr="00286BD7">
        <w:rPr>
          <w:rFonts w:eastAsia="Calibri"/>
          <w:b/>
        </w:rPr>
        <w:t xml:space="preserve">Câu 10. </w:t>
      </w:r>
      <w:r w:rsidR="00B4691B" w:rsidRPr="00286BD7">
        <w:t>Trong các số oxi hoá của các kim loại chuyển tiếp dãy thứ nhất, trạng thái thường gặp nhất là +2. Điều này được giải thích là do đa số các kim loại chuyển tiếp dãy thứ nhất có độ âm điện không cao và</w:t>
      </w:r>
    </w:p>
    <w:p w:rsidR="00B4691B" w:rsidRPr="00286BD7" w:rsidRDefault="00B4691B" w:rsidP="003A2531">
      <w:pPr>
        <w:tabs>
          <w:tab w:val="left" w:pos="270"/>
          <w:tab w:val="left" w:pos="2835"/>
          <w:tab w:val="left" w:pos="5387"/>
          <w:tab w:val="left" w:pos="7830"/>
          <w:tab w:val="left" w:pos="7938"/>
        </w:tabs>
        <w:spacing w:line="264" w:lineRule="auto"/>
        <w:jc w:val="both"/>
      </w:pPr>
      <w:r w:rsidRPr="00286BD7">
        <w:t xml:space="preserve"> </w:t>
      </w:r>
      <w:r w:rsidRPr="00286BD7">
        <w:tab/>
      </w:r>
      <w:r w:rsidRPr="00286BD7">
        <w:rPr>
          <w:b/>
        </w:rPr>
        <w:t xml:space="preserve">A. </w:t>
      </w:r>
      <w:r w:rsidRPr="00286BD7">
        <w:t>dễ nhường đi 2 electron ở phân lớp 3d.</w:t>
      </w:r>
    </w:p>
    <w:p w:rsidR="00B4691B" w:rsidRPr="00286BD7" w:rsidRDefault="00B4691B" w:rsidP="003A2531">
      <w:pPr>
        <w:tabs>
          <w:tab w:val="left" w:pos="270"/>
          <w:tab w:val="left" w:pos="2835"/>
          <w:tab w:val="left" w:pos="5387"/>
          <w:tab w:val="left" w:pos="7830"/>
          <w:tab w:val="left" w:pos="7938"/>
        </w:tabs>
        <w:spacing w:line="264" w:lineRule="auto"/>
        <w:jc w:val="both"/>
      </w:pPr>
      <w:r w:rsidRPr="00286BD7">
        <w:t xml:space="preserve"> </w:t>
      </w:r>
      <w:r w:rsidRPr="00286BD7">
        <w:tab/>
      </w:r>
      <w:r w:rsidRPr="00286BD7">
        <w:rPr>
          <w:b/>
        </w:rPr>
        <w:t>B.</w:t>
      </w:r>
      <w:r w:rsidRPr="00286BD7">
        <w:t xml:space="preserve"> dễ nhường đi 1 electron ở phân lớp 3d và 1 electron ở phần lớp 4s.</w:t>
      </w:r>
    </w:p>
    <w:p w:rsidR="00B4691B" w:rsidRPr="00286BD7" w:rsidRDefault="00B4691B" w:rsidP="003A2531">
      <w:pPr>
        <w:tabs>
          <w:tab w:val="left" w:pos="270"/>
          <w:tab w:val="left" w:pos="2835"/>
          <w:tab w:val="left" w:pos="5387"/>
          <w:tab w:val="left" w:pos="7830"/>
          <w:tab w:val="left" w:pos="7938"/>
        </w:tabs>
        <w:spacing w:line="264" w:lineRule="auto"/>
        <w:jc w:val="both"/>
      </w:pPr>
      <w:r w:rsidRPr="00286BD7">
        <w:t xml:space="preserve"> </w:t>
      </w:r>
      <w:r w:rsidRPr="00286BD7">
        <w:tab/>
      </w:r>
      <w:r w:rsidRPr="00286BD7">
        <w:rPr>
          <w:b/>
        </w:rPr>
        <w:t>C.</w:t>
      </w:r>
      <w:r w:rsidRPr="00286BD7">
        <w:t xml:space="preserve"> có khả năng nhận thêm 2 electron vào phân lớp 3d.</w:t>
      </w:r>
    </w:p>
    <w:p w:rsidR="00B4691B" w:rsidRPr="00286BD7" w:rsidRDefault="00B4691B" w:rsidP="003A2531">
      <w:pPr>
        <w:tabs>
          <w:tab w:val="left" w:pos="270"/>
          <w:tab w:val="left" w:pos="2835"/>
          <w:tab w:val="left" w:pos="5387"/>
          <w:tab w:val="left" w:pos="7830"/>
          <w:tab w:val="left" w:pos="7938"/>
        </w:tabs>
        <w:spacing w:line="264" w:lineRule="auto"/>
        <w:jc w:val="both"/>
      </w:pPr>
      <w:r w:rsidRPr="00286BD7">
        <w:t xml:space="preserve"> </w:t>
      </w:r>
      <w:r w:rsidRPr="00286BD7">
        <w:tab/>
      </w:r>
      <w:r w:rsidRPr="00B23705">
        <w:rPr>
          <w:b/>
        </w:rPr>
        <w:t>D.</w:t>
      </w:r>
      <w:r w:rsidRPr="00286BD7">
        <w:t xml:space="preserve"> có 2 electron lớp ngoài cũng.</w:t>
      </w:r>
    </w:p>
    <w:p w:rsidR="00A6789B" w:rsidRPr="00286BD7" w:rsidRDefault="006D0578" w:rsidP="003A2531">
      <w:pPr>
        <w:pStyle w:val="pn"/>
        <w:tabs>
          <w:tab w:val="clear" w:pos="284"/>
          <w:tab w:val="clear" w:pos="2552"/>
          <w:tab w:val="clear" w:pos="4820"/>
          <w:tab w:val="clear" w:pos="7088"/>
          <w:tab w:val="left" w:pos="270"/>
          <w:tab w:val="left" w:pos="2835"/>
          <w:tab w:val="left" w:pos="5387"/>
          <w:tab w:val="left" w:pos="7830"/>
          <w:tab w:val="left" w:pos="7938"/>
        </w:tabs>
        <w:spacing w:line="264" w:lineRule="auto"/>
        <w:jc w:val="both"/>
      </w:pPr>
      <w:r w:rsidRPr="00286BD7">
        <w:rPr>
          <w:rFonts w:eastAsia="Calibri"/>
          <w:b/>
        </w:rPr>
        <w:lastRenderedPageBreak/>
        <w:t>Câu 11</w:t>
      </w:r>
      <w:r w:rsidR="006A72DA" w:rsidRPr="00286BD7">
        <w:t xml:space="preserve">. </w:t>
      </w:r>
      <w:r w:rsidR="00A6789B" w:rsidRPr="00286BD7">
        <w:t xml:space="preserve">Vàng (Au) tồn tại trong tự nhiên ở dạng đơn chất. Tuy nhiên, hàm lượng Au trong quặng hoặc trong đất thường rất thấp vì vậy rất khó tách Au bằng phương pháp cơ học. Trong công nghiệp, người ta tách vàng từ quặng theo sơ đồ sau: </w:t>
      </w:r>
    </w:p>
    <w:p w:rsidR="00A6789B" w:rsidRPr="00286BD7" w:rsidRDefault="00A6789B" w:rsidP="003A2531">
      <w:pPr>
        <w:pStyle w:val="pn"/>
        <w:tabs>
          <w:tab w:val="clear" w:pos="284"/>
          <w:tab w:val="clear" w:pos="2552"/>
          <w:tab w:val="clear" w:pos="4820"/>
          <w:tab w:val="clear" w:pos="7088"/>
          <w:tab w:val="left" w:pos="270"/>
          <w:tab w:val="left" w:pos="2835"/>
          <w:tab w:val="left" w:pos="5387"/>
          <w:tab w:val="left" w:pos="7830"/>
          <w:tab w:val="left" w:pos="7938"/>
        </w:tabs>
        <w:spacing w:line="264" w:lineRule="auto"/>
        <w:jc w:val="center"/>
      </w:pPr>
      <w:r w:rsidRPr="00286BD7">
        <w:t xml:space="preserve">Quặng chứa vàng (Au) </w:t>
      </w:r>
      <w:r w:rsidRPr="00286BD7">
        <w:rPr>
          <w:position w:val="-6"/>
        </w:rPr>
        <w:object w:dxaOrig="1560" w:dyaOrig="320" w14:anchorId="16F90CF2">
          <v:shape id="_x0000_i1026" type="#_x0000_t75" style="width:78.75pt;height:15pt" o:ole="">
            <v:imagedata r:id="rId11" o:title=""/>
          </v:shape>
          <o:OLEObject Type="Embed" ProgID="Equation.DSMT4" ShapeID="_x0000_i1026" DrawAspect="Content" ObjectID="_1806821034" r:id="rId12"/>
        </w:object>
      </w:r>
      <w:r w:rsidRPr="00286BD7">
        <w:t xml:space="preserve"> K[Au(CN)</w:t>
      </w:r>
      <w:r w:rsidRPr="00286BD7">
        <w:rPr>
          <w:vertAlign w:val="subscript"/>
        </w:rPr>
        <w:t>2</w:t>
      </w:r>
      <w:r w:rsidRPr="00286BD7">
        <w:t xml:space="preserve">] (aq) </w:t>
      </w:r>
      <w:r w:rsidRPr="00286BD7">
        <w:rPr>
          <w:position w:val="-6"/>
        </w:rPr>
        <w:object w:dxaOrig="999" w:dyaOrig="320" w14:anchorId="6B7255B6">
          <v:shape id="_x0000_i1027" type="#_x0000_t75" style="width:50.25pt;height:15pt" o:ole="">
            <v:imagedata r:id="rId13" o:title=""/>
          </v:shape>
          <o:OLEObject Type="Embed" ProgID="Equation.DSMT4" ShapeID="_x0000_i1027" DrawAspect="Content" ObjectID="_1806821035" r:id="rId14"/>
        </w:object>
      </w:r>
      <w:r w:rsidRPr="00286BD7">
        <w:t xml:space="preserve"> Au(s)</w:t>
      </w:r>
    </w:p>
    <w:p w:rsidR="00A6789B" w:rsidRPr="00286BD7" w:rsidRDefault="00A6789B" w:rsidP="003A2531">
      <w:pPr>
        <w:pStyle w:val="pn"/>
        <w:tabs>
          <w:tab w:val="clear" w:pos="284"/>
          <w:tab w:val="clear" w:pos="2552"/>
          <w:tab w:val="clear" w:pos="4820"/>
          <w:tab w:val="clear" w:pos="7088"/>
          <w:tab w:val="left" w:pos="270"/>
          <w:tab w:val="left" w:pos="2835"/>
          <w:tab w:val="left" w:pos="5387"/>
          <w:tab w:val="left" w:pos="7830"/>
          <w:tab w:val="left" w:pos="7938"/>
        </w:tabs>
        <w:spacing w:line="264" w:lineRule="auto"/>
        <w:jc w:val="both"/>
      </w:pPr>
      <w:r w:rsidRPr="00286BD7">
        <w:t>Phương pháp điều chế kim loại nào đã được sử dụng trong quá trình sản xuất Au theo sơ đồ trên?</w:t>
      </w:r>
    </w:p>
    <w:p w:rsidR="00A6789B" w:rsidRPr="00286BD7" w:rsidRDefault="00A6789B" w:rsidP="003A2531">
      <w:pPr>
        <w:tabs>
          <w:tab w:val="left" w:pos="270"/>
          <w:tab w:val="left" w:pos="2835"/>
          <w:tab w:val="left" w:pos="5387"/>
          <w:tab w:val="left" w:pos="7830"/>
          <w:tab w:val="left" w:pos="7938"/>
        </w:tabs>
        <w:spacing w:line="264" w:lineRule="auto"/>
        <w:jc w:val="both"/>
        <w:rPr>
          <w:rFonts w:eastAsia="Calibri"/>
        </w:rPr>
      </w:pPr>
      <w:r w:rsidRPr="00286BD7">
        <w:rPr>
          <w:rFonts w:eastAsia="Calibri"/>
          <w:b/>
        </w:rPr>
        <w:tab/>
        <w:t xml:space="preserve">A. </w:t>
      </w:r>
      <w:r w:rsidRPr="00286BD7">
        <w:rPr>
          <w:rFonts w:eastAsia="Calibri"/>
        </w:rPr>
        <w:t>Thủy luyện.</w:t>
      </w:r>
      <w:r w:rsidRPr="00286BD7">
        <w:rPr>
          <w:rFonts w:eastAsia="Calibri"/>
        </w:rPr>
        <w:tab/>
      </w:r>
      <w:r w:rsidRPr="00286BD7">
        <w:rPr>
          <w:rFonts w:eastAsia="Calibri"/>
        </w:rPr>
        <w:tab/>
      </w:r>
      <w:r w:rsidRPr="00286BD7">
        <w:rPr>
          <w:rFonts w:eastAsia="Calibri"/>
          <w:b/>
        </w:rPr>
        <w:t xml:space="preserve">B. </w:t>
      </w:r>
      <w:r w:rsidRPr="00286BD7">
        <w:rPr>
          <w:rFonts w:eastAsia="Calibri"/>
        </w:rPr>
        <w:t xml:space="preserve">Nhiệt luyện.   </w:t>
      </w:r>
      <w:r w:rsidRPr="00286BD7">
        <w:rPr>
          <w:rFonts w:eastAsia="Calibri"/>
        </w:rPr>
        <w:tab/>
      </w:r>
    </w:p>
    <w:p w:rsidR="006D0578" w:rsidRPr="00286BD7" w:rsidRDefault="00A6789B" w:rsidP="003A2531">
      <w:pPr>
        <w:tabs>
          <w:tab w:val="left" w:pos="270"/>
          <w:tab w:val="left" w:pos="2835"/>
          <w:tab w:val="left" w:pos="5387"/>
          <w:tab w:val="left" w:pos="7830"/>
          <w:tab w:val="left" w:pos="7938"/>
        </w:tabs>
        <w:spacing w:line="264" w:lineRule="auto"/>
        <w:jc w:val="both"/>
        <w:rPr>
          <w:rFonts w:eastAsia="Calibri"/>
        </w:rPr>
      </w:pPr>
      <w:r w:rsidRPr="00286BD7">
        <w:rPr>
          <w:rFonts w:eastAsia="Calibri"/>
        </w:rPr>
        <w:tab/>
      </w:r>
      <w:r w:rsidRPr="00286BD7">
        <w:rPr>
          <w:rFonts w:eastAsia="Calibri"/>
          <w:b/>
        </w:rPr>
        <w:t xml:space="preserve">C. </w:t>
      </w:r>
      <w:r w:rsidRPr="00286BD7">
        <w:rPr>
          <w:rFonts w:eastAsia="Calibri"/>
        </w:rPr>
        <w:t>Điện phân nóng chảy.</w:t>
      </w:r>
      <w:r w:rsidRPr="00286BD7">
        <w:rPr>
          <w:rFonts w:eastAsia="Calibri"/>
        </w:rPr>
        <w:tab/>
      </w:r>
      <w:r w:rsidRPr="00286BD7">
        <w:rPr>
          <w:rFonts w:eastAsia="Calibri"/>
        </w:rPr>
        <w:tab/>
      </w:r>
      <w:r w:rsidRPr="00286BD7">
        <w:rPr>
          <w:rFonts w:eastAsia="Calibri"/>
          <w:b/>
        </w:rPr>
        <w:t xml:space="preserve">D. </w:t>
      </w:r>
      <w:r w:rsidRPr="00286BD7">
        <w:rPr>
          <w:rFonts w:eastAsia="Calibri"/>
        </w:rPr>
        <w:t>Điện phân dung dịch.</w:t>
      </w:r>
    </w:p>
    <w:p w:rsidR="00A6789B" w:rsidRPr="00286BD7" w:rsidRDefault="006D0578" w:rsidP="003A2531">
      <w:pPr>
        <w:tabs>
          <w:tab w:val="left" w:pos="270"/>
          <w:tab w:val="left" w:pos="2835"/>
          <w:tab w:val="left" w:pos="5387"/>
          <w:tab w:val="left" w:pos="7830"/>
          <w:tab w:val="left" w:pos="7938"/>
        </w:tabs>
        <w:spacing w:line="264" w:lineRule="auto"/>
        <w:jc w:val="both"/>
      </w:pPr>
      <w:r w:rsidRPr="00286BD7">
        <w:rPr>
          <w:rFonts w:eastAsia="Calibri"/>
          <w:b/>
        </w:rPr>
        <w:t xml:space="preserve">Câu 12. </w:t>
      </w:r>
      <w:r w:rsidR="00A6789B" w:rsidRPr="00286BD7">
        <w:t>Rót vào ống nghiệm 1 và 2, mỗi ống khoảng 3 mL dung dịch H</w:t>
      </w:r>
      <w:r w:rsidR="00A6789B" w:rsidRPr="00286BD7">
        <w:rPr>
          <w:vertAlign w:val="subscript"/>
        </w:rPr>
        <w:t>2</w:t>
      </w:r>
      <w:r w:rsidR="00A6789B" w:rsidRPr="00286BD7">
        <w:t>SO</w:t>
      </w:r>
      <w:r w:rsidR="00A6789B" w:rsidRPr="00286BD7">
        <w:rPr>
          <w:vertAlign w:val="subscript"/>
        </w:rPr>
        <w:t>4 </w:t>
      </w:r>
      <w:r w:rsidR="00A6789B" w:rsidRPr="00286BD7">
        <w:t>loãng cùng nồng độ, rồi đồng thời cho vào mỗi ống một mẩu kẽm như nhau. Nhỏ thêm 2 – 3 giọt dung dịch CuSO</w:t>
      </w:r>
      <w:r w:rsidR="00A6789B" w:rsidRPr="00286BD7">
        <w:rPr>
          <w:vertAlign w:val="subscript"/>
        </w:rPr>
        <w:t>4</w:t>
      </w:r>
      <w:r w:rsidR="00A6789B" w:rsidRPr="00286BD7">
        <w:t xml:space="preserve"> vào ống 2. Phát biểu nào sau đây đúng?</w:t>
      </w:r>
    </w:p>
    <w:p w:rsidR="00A6789B" w:rsidRPr="00286BD7" w:rsidRDefault="00A6789B" w:rsidP="003A2531">
      <w:pPr>
        <w:tabs>
          <w:tab w:val="left" w:pos="270"/>
          <w:tab w:val="left" w:pos="2835"/>
          <w:tab w:val="left" w:pos="5387"/>
          <w:tab w:val="left" w:pos="7830"/>
          <w:tab w:val="left" w:pos="7938"/>
        </w:tabs>
        <w:spacing w:line="264" w:lineRule="auto"/>
        <w:jc w:val="both"/>
      </w:pPr>
      <w:r w:rsidRPr="00286BD7">
        <w:rPr>
          <w:b/>
        </w:rPr>
        <w:tab/>
        <w:t>A.</w:t>
      </w:r>
      <w:r w:rsidRPr="00286BD7">
        <w:t xml:space="preserve"> Tốc độ thoát khí của hai ống nghiệm như nhau.</w:t>
      </w:r>
    </w:p>
    <w:p w:rsidR="00A6789B" w:rsidRPr="00286BD7" w:rsidRDefault="00A6789B" w:rsidP="003A2531">
      <w:pPr>
        <w:tabs>
          <w:tab w:val="left" w:pos="270"/>
          <w:tab w:val="left" w:pos="2835"/>
          <w:tab w:val="left" w:pos="5387"/>
          <w:tab w:val="left" w:pos="7830"/>
          <w:tab w:val="left" w:pos="7938"/>
        </w:tabs>
        <w:spacing w:line="264" w:lineRule="auto"/>
        <w:jc w:val="both"/>
      </w:pPr>
      <w:r w:rsidRPr="00286BD7">
        <w:rPr>
          <w:b/>
        </w:rPr>
        <w:tab/>
        <w:t>B.</w:t>
      </w:r>
      <w:r w:rsidRPr="00286BD7">
        <w:t xml:space="preserve"> Ống nghiệm 2 khí thoát ra nhanh hơn do có CuSO</w:t>
      </w:r>
      <w:r w:rsidRPr="00286BD7">
        <w:rPr>
          <w:vertAlign w:val="subscript"/>
        </w:rPr>
        <w:t>4</w:t>
      </w:r>
      <w:r w:rsidRPr="00286BD7">
        <w:t xml:space="preserve"> là chất xúc tác.</w:t>
      </w:r>
    </w:p>
    <w:p w:rsidR="00A6789B" w:rsidRPr="00286BD7" w:rsidRDefault="00A6789B" w:rsidP="003A2531">
      <w:pPr>
        <w:tabs>
          <w:tab w:val="left" w:pos="270"/>
          <w:tab w:val="left" w:pos="2835"/>
          <w:tab w:val="left" w:pos="5387"/>
          <w:tab w:val="left" w:pos="7830"/>
          <w:tab w:val="left" w:pos="7938"/>
        </w:tabs>
        <w:spacing w:line="264" w:lineRule="auto"/>
        <w:jc w:val="both"/>
      </w:pPr>
      <w:r w:rsidRPr="00286BD7">
        <w:rPr>
          <w:b/>
        </w:rPr>
        <w:tab/>
        <w:t>C.</w:t>
      </w:r>
      <w:r w:rsidRPr="00286BD7">
        <w:t xml:space="preserve"> Ống nghiệm 2 khí thoát ra nhanh hơn do xảy ra ăn mòn điện hóa học.</w:t>
      </w:r>
    </w:p>
    <w:p w:rsidR="006A72DA" w:rsidRPr="00286BD7" w:rsidRDefault="00A6789B" w:rsidP="003A2531">
      <w:pPr>
        <w:tabs>
          <w:tab w:val="left" w:pos="270"/>
          <w:tab w:val="left" w:pos="2835"/>
          <w:tab w:val="left" w:pos="5387"/>
          <w:tab w:val="left" w:pos="7830"/>
          <w:tab w:val="left" w:pos="7938"/>
        </w:tabs>
        <w:spacing w:line="264" w:lineRule="auto"/>
        <w:jc w:val="both"/>
      </w:pPr>
      <w:r w:rsidRPr="00286BD7">
        <w:rPr>
          <w:b/>
        </w:rPr>
        <w:tab/>
        <w:t>D.</w:t>
      </w:r>
      <w:r w:rsidRPr="00286BD7">
        <w:t xml:space="preserve"> Ống nghiệm 1 khí thoát ra nhanh hơn do xảy ra ăn mòn hóa học.</w:t>
      </w:r>
    </w:p>
    <w:p w:rsidR="00DA0CCB" w:rsidRPr="00286BD7" w:rsidRDefault="006D0578" w:rsidP="003A2531">
      <w:pPr>
        <w:pStyle w:val="ListParagraph"/>
        <w:tabs>
          <w:tab w:val="left" w:pos="270"/>
          <w:tab w:val="left" w:pos="2835"/>
          <w:tab w:val="left" w:pos="5387"/>
          <w:tab w:val="left" w:pos="7938"/>
        </w:tabs>
        <w:spacing w:line="264" w:lineRule="auto"/>
        <w:jc w:val="both"/>
        <w:rPr>
          <w:rFonts w:ascii="Times New Roman" w:hAnsi="Times New Roman" w:cs="Times New Roman"/>
        </w:rPr>
      </w:pPr>
      <w:r w:rsidRPr="00286BD7">
        <w:rPr>
          <w:rFonts w:ascii="Times New Roman" w:eastAsia="Calibri" w:hAnsi="Times New Roman" w:cs="Times New Roman"/>
          <w:b/>
        </w:rPr>
        <w:t xml:space="preserve">Câu 13. </w:t>
      </w:r>
      <w:r w:rsidR="00DA0CCB" w:rsidRPr="00286BD7">
        <w:rPr>
          <w:rFonts w:ascii="Times New Roman" w:hAnsi="Times New Roman" w:cs="Times New Roman"/>
        </w:rPr>
        <w:t>Độ tan của Ca(OH)</w:t>
      </w:r>
      <w:r w:rsidR="00DA0CCB" w:rsidRPr="00286BD7">
        <w:rPr>
          <w:rFonts w:ascii="Times New Roman" w:hAnsi="Times New Roman" w:cs="Times New Roman"/>
          <w:vertAlign w:val="subscript"/>
        </w:rPr>
        <w:t>2</w:t>
      </w:r>
      <w:r w:rsidR="00DA0CCB" w:rsidRPr="00286BD7">
        <w:rPr>
          <w:rFonts w:ascii="Times New Roman" w:hAnsi="Times New Roman" w:cs="Times New Roman"/>
        </w:rPr>
        <w:t xml:space="preserve"> ở 20°C là 0,173 g/100g nước. Biết khối lượng riêng của dung dịch Ca(OH)</w:t>
      </w:r>
      <w:r w:rsidR="00DA0CCB" w:rsidRPr="00286BD7">
        <w:rPr>
          <w:rFonts w:ascii="Times New Roman" w:hAnsi="Times New Roman" w:cs="Times New Roman"/>
          <w:vertAlign w:val="subscript"/>
        </w:rPr>
        <w:t>2</w:t>
      </w:r>
      <w:r w:rsidR="00DA0CCB" w:rsidRPr="00286BD7">
        <w:rPr>
          <w:rFonts w:ascii="Times New Roman" w:hAnsi="Times New Roman" w:cs="Times New Roman"/>
        </w:rPr>
        <w:t xml:space="preserve"> bão hoà ở 20 °C là 1g/mL. Nồng độ mol của ion Ca</w:t>
      </w:r>
      <w:r w:rsidR="00DA0CCB" w:rsidRPr="00286BD7">
        <w:rPr>
          <w:rFonts w:ascii="Times New Roman" w:hAnsi="Times New Roman" w:cs="Times New Roman"/>
          <w:vertAlign w:val="superscript"/>
        </w:rPr>
        <w:t>2+</w:t>
      </w:r>
      <w:r w:rsidR="00DA0CCB" w:rsidRPr="00286BD7">
        <w:rPr>
          <w:rFonts w:ascii="Times New Roman" w:hAnsi="Times New Roman" w:cs="Times New Roman"/>
        </w:rPr>
        <w:t xml:space="preserve"> trong dung dịch bão hoà Ca(OH)</w:t>
      </w:r>
      <w:r w:rsidR="00DA0CCB" w:rsidRPr="00286BD7">
        <w:rPr>
          <w:rFonts w:ascii="Times New Roman" w:hAnsi="Times New Roman" w:cs="Times New Roman"/>
          <w:vertAlign w:val="subscript"/>
        </w:rPr>
        <w:t>2</w:t>
      </w:r>
      <w:r w:rsidR="00DA0CCB" w:rsidRPr="00286BD7">
        <w:rPr>
          <w:rFonts w:ascii="Times New Roman" w:hAnsi="Times New Roman" w:cs="Times New Roman"/>
        </w:rPr>
        <w:t xml:space="preserve"> ở 20°C có giá trị gần đúng là </w:t>
      </w:r>
    </w:p>
    <w:p w:rsidR="006D0578" w:rsidRPr="00286BD7" w:rsidRDefault="00DA0CCB" w:rsidP="003A2531">
      <w:pPr>
        <w:pStyle w:val="ListParagraph"/>
        <w:tabs>
          <w:tab w:val="left" w:pos="270"/>
          <w:tab w:val="left" w:pos="2835"/>
          <w:tab w:val="left" w:pos="5387"/>
          <w:tab w:val="left" w:pos="7938"/>
        </w:tabs>
        <w:spacing w:line="264" w:lineRule="auto"/>
        <w:jc w:val="both"/>
        <w:rPr>
          <w:rFonts w:ascii="Times New Roman" w:hAnsi="Times New Roman" w:cs="Times New Roman"/>
        </w:rPr>
      </w:pPr>
      <w:r w:rsidRPr="00286BD7">
        <w:rPr>
          <w:rFonts w:ascii="Times New Roman" w:hAnsi="Times New Roman" w:cs="Times New Roman"/>
        </w:rPr>
        <w:t xml:space="preserve">  </w:t>
      </w:r>
      <w:r w:rsidR="00A6789B" w:rsidRPr="00286BD7">
        <w:rPr>
          <w:rFonts w:ascii="Times New Roman" w:hAnsi="Times New Roman" w:cs="Times New Roman"/>
        </w:rPr>
        <w:tab/>
      </w:r>
      <w:r w:rsidRPr="00286BD7">
        <w:rPr>
          <w:rFonts w:ascii="Times New Roman" w:hAnsi="Times New Roman" w:cs="Times New Roman"/>
          <w:b/>
        </w:rPr>
        <w:t>A</w:t>
      </w:r>
      <w:r w:rsidRPr="00286BD7">
        <w:rPr>
          <w:rFonts w:ascii="Times New Roman" w:hAnsi="Times New Roman" w:cs="Times New Roman"/>
          <w:b/>
          <w:bCs/>
        </w:rPr>
        <w:t>.</w:t>
      </w:r>
      <w:r w:rsidRPr="00286BD7">
        <w:rPr>
          <w:rFonts w:ascii="Times New Roman" w:hAnsi="Times New Roman" w:cs="Times New Roman"/>
        </w:rPr>
        <w:t xml:space="preserve"> 1,730.                            </w:t>
      </w:r>
      <w:r w:rsidRPr="00286BD7">
        <w:rPr>
          <w:rFonts w:ascii="Times New Roman" w:hAnsi="Times New Roman" w:cs="Times New Roman"/>
          <w:b/>
        </w:rPr>
        <w:t>B</w:t>
      </w:r>
      <w:r w:rsidRPr="00286BD7">
        <w:rPr>
          <w:rFonts w:ascii="Times New Roman" w:hAnsi="Times New Roman" w:cs="Times New Roman"/>
          <w:b/>
          <w:bCs/>
        </w:rPr>
        <w:t>.</w:t>
      </w:r>
      <w:r w:rsidRPr="00286BD7">
        <w:rPr>
          <w:rFonts w:ascii="Times New Roman" w:hAnsi="Times New Roman" w:cs="Times New Roman"/>
        </w:rPr>
        <w:t xml:space="preserve"> 0,940.               </w:t>
      </w:r>
      <w:r w:rsidR="00A6789B" w:rsidRPr="00286BD7">
        <w:rPr>
          <w:rFonts w:ascii="Times New Roman" w:hAnsi="Times New Roman" w:cs="Times New Roman"/>
        </w:rPr>
        <w:tab/>
      </w:r>
      <w:r w:rsidRPr="00286BD7">
        <w:rPr>
          <w:rFonts w:ascii="Times New Roman" w:hAnsi="Times New Roman" w:cs="Times New Roman"/>
          <w:b/>
        </w:rPr>
        <w:t>C</w:t>
      </w:r>
      <w:r w:rsidRPr="00286BD7">
        <w:rPr>
          <w:rFonts w:ascii="Times New Roman" w:hAnsi="Times New Roman" w:cs="Times New Roman"/>
          <w:b/>
          <w:bCs/>
        </w:rPr>
        <w:t xml:space="preserve">. </w:t>
      </w:r>
      <w:r w:rsidRPr="00286BD7">
        <w:rPr>
          <w:rFonts w:ascii="Times New Roman" w:hAnsi="Times New Roman" w:cs="Times New Roman"/>
        </w:rPr>
        <w:t xml:space="preserve">0,023.                      </w:t>
      </w:r>
      <w:r w:rsidRPr="00286BD7">
        <w:rPr>
          <w:rFonts w:ascii="Times New Roman" w:hAnsi="Times New Roman" w:cs="Times New Roman"/>
          <w:b/>
        </w:rPr>
        <w:t xml:space="preserve"> </w:t>
      </w:r>
      <w:r w:rsidR="00A6789B" w:rsidRPr="00286BD7">
        <w:rPr>
          <w:rFonts w:ascii="Times New Roman" w:hAnsi="Times New Roman" w:cs="Times New Roman"/>
          <w:b/>
        </w:rPr>
        <w:tab/>
      </w:r>
      <w:r w:rsidRPr="00286BD7">
        <w:rPr>
          <w:rFonts w:ascii="Times New Roman" w:hAnsi="Times New Roman" w:cs="Times New Roman"/>
          <w:b/>
        </w:rPr>
        <w:t>D</w:t>
      </w:r>
      <w:r w:rsidRPr="00286BD7">
        <w:rPr>
          <w:rFonts w:ascii="Times New Roman" w:hAnsi="Times New Roman" w:cs="Times New Roman"/>
          <w:b/>
          <w:bCs/>
        </w:rPr>
        <w:t xml:space="preserve">. </w:t>
      </w:r>
      <w:r w:rsidRPr="00286BD7">
        <w:rPr>
          <w:rFonts w:ascii="Times New Roman" w:hAnsi="Times New Roman" w:cs="Times New Roman"/>
        </w:rPr>
        <w:t>0,047.</w:t>
      </w:r>
    </w:p>
    <w:p w:rsidR="00E63548" w:rsidRPr="00286BD7" w:rsidRDefault="006D0578" w:rsidP="003A2531">
      <w:pPr>
        <w:tabs>
          <w:tab w:val="left" w:pos="270"/>
          <w:tab w:val="left" w:pos="2835"/>
          <w:tab w:val="left" w:pos="5387"/>
          <w:tab w:val="left" w:pos="7938"/>
        </w:tabs>
        <w:spacing w:line="264" w:lineRule="auto"/>
        <w:jc w:val="both"/>
      </w:pPr>
      <w:r w:rsidRPr="00286BD7">
        <w:rPr>
          <w:rFonts w:eastAsia="Calibri"/>
          <w:b/>
        </w:rPr>
        <w:t xml:space="preserve">Câu 14. </w:t>
      </w:r>
      <w:r w:rsidR="00E63548" w:rsidRPr="00286BD7">
        <w:t>Cho sơ đồ chuyển hoá sau:</w:t>
      </w:r>
    </w:p>
    <w:p w:rsidR="00E63548" w:rsidRPr="00286BD7" w:rsidRDefault="00E63548" w:rsidP="003A2531">
      <w:pPr>
        <w:tabs>
          <w:tab w:val="left" w:pos="270"/>
          <w:tab w:val="left" w:pos="2835"/>
          <w:tab w:val="left" w:pos="5387"/>
          <w:tab w:val="left" w:pos="7938"/>
        </w:tabs>
        <w:spacing w:line="264" w:lineRule="auto"/>
        <w:jc w:val="both"/>
      </w:pPr>
      <w:r w:rsidRPr="00286BD7">
        <w:t>CuSO</w:t>
      </w:r>
      <w:r w:rsidRPr="00286BD7">
        <w:rPr>
          <w:vertAlign w:val="subscript"/>
        </w:rPr>
        <w:t>4</w:t>
      </w:r>
      <w:r w:rsidRPr="00286BD7">
        <w:t xml:space="preserve"> (</w:t>
      </w:r>
      <w:r w:rsidRPr="00286BD7">
        <w:rPr>
          <w:i/>
        </w:rPr>
        <w:t>s)</w:t>
      </w:r>
      <w:r w:rsidRPr="00286BD7">
        <w:t xml:space="preserve"> </w:t>
      </w:r>
      <w:r w:rsidRPr="00286BD7">
        <w:rPr>
          <w:position w:val="-16"/>
        </w:rPr>
        <w:object w:dxaOrig="920" w:dyaOrig="420" w14:anchorId="644D4391">
          <v:shape id="_x0000_i1028" type="#_x0000_t75" style="width:46.5pt;height:21.75pt" o:ole="">
            <v:imagedata r:id="rId15" o:title=""/>
          </v:shape>
          <o:OLEObject Type="Embed" ProgID="Equation.DSMT4" ShapeID="_x0000_i1028" DrawAspect="Content" ObjectID="_1806821036" r:id="rId16"/>
        </w:object>
      </w:r>
      <w:r w:rsidRPr="00286BD7">
        <w:t>[Cu(OH</w:t>
      </w:r>
      <w:r w:rsidRPr="00286BD7">
        <w:rPr>
          <w:vertAlign w:val="subscript"/>
        </w:rPr>
        <w:t>2</w:t>
      </w:r>
      <w:r w:rsidRPr="00286BD7">
        <w:t>)</w:t>
      </w:r>
      <w:r w:rsidRPr="00286BD7">
        <w:rPr>
          <w:vertAlign w:val="subscript"/>
        </w:rPr>
        <w:t>6</w:t>
      </w:r>
      <w:r w:rsidRPr="00286BD7">
        <w:t>]</w:t>
      </w:r>
      <w:r w:rsidRPr="00286BD7">
        <w:rPr>
          <w:vertAlign w:val="superscript"/>
        </w:rPr>
        <w:t>2+</w:t>
      </w:r>
      <w:r w:rsidRPr="00286BD7">
        <w:t xml:space="preserve"> (</w:t>
      </w:r>
      <w:r w:rsidRPr="00286BD7">
        <w:rPr>
          <w:i/>
        </w:rPr>
        <w:t>aq</w:t>
      </w:r>
      <w:r w:rsidRPr="00286BD7">
        <w:t xml:space="preserve">) </w:t>
      </w:r>
      <w:r w:rsidRPr="00286BD7">
        <w:rPr>
          <w:position w:val="-16"/>
        </w:rPr>
        <w:object w:dxaOrig="1180" w:dyaOrig="420" w14:anchorId="032606DE">
          <v:shape id="_x0000_i1029" type="#_x0000_t75" style="width:59.25pt;height:21.75pt" o:ole="">
            <v:imagedata r:id="rId17" o:title=""/>
          </v:shape>
          <o:OLEObject Type="Embed" ProgID="Equation.DSMT4" ShapeID="_x0000_i1029" DrawAspect="Content" ObjectID="_1806821037" r:id="rId18"/>
        </w:object>
      </w:r>
      <w:r w:rsidRPr="00286BD7">
        <w:t>[Cu(OH</w:t>
      </w:r>
      <w:r w:rsidRPr="00286BD7">
        <w:rPr>
          <w:vertAlign w:val="subscript"/>
        </w:rPr>
        <w:t>2</w:t>
      </w:r>
      <w:r w:rsidRPr="00286BD7">
        <w:t>)</w:t>
      </w:r>
      <w:r w:rsidRPr="00286BD7">
        <w:rPr>
          <w:vertAlign w:val="subscript"/>
        </w:rPr>
        <w:t>4</w:t>
      </w:r>
      <w:r w:rsidRPr="00286BD7">
        <w:t>(OH)</w:t>
      </w:r>
      <w:r w:rsidRPr="00286BD7">
        <w:rPr>
          <w:vertAlign w:val="subscript"/>
        </w:rPr>
        <w:t>2</w:t>
      </w:r>
      <w:r w:rsidRPr="00286BD7">
        <w:t>] (</w:t>
      </w:r>
      <w:r w:rsidRPr="00286BD7">
        <w:rPr>
          <w:i/>
        </w:rPr>
        <w:t>s</w:t>
      </w:r>
      <w:r w:rsidRPr="00286BD7">
        <w:t>)</w:t>
      </w:r>
    </w:p>
    <w:p w:rsidR="00E63548" w:rsidRPr="00286BD7" w:rsidRDefault="00E63548" w:rsidP="003A2531">
      <w:pPr>
        <w:tabs>
          <w:tab w:val="left" w:pos="270"/>
          <w:tab w:val="left" w:pos="2127"/>
          <w:tab w:val="left" w:pos="2835"/>
          <w:tab w:val="left" w:pos="5103"/>
          <w:tab w:val="left" w:pos="5387"/>
          <w:tab w:val="left" w:pos="7938"/>
        </w:tabs>
        <w:spacing w:line="264" w:lineRule="auto"/>
        <w:jc w:val="both"/>
      </w:pPr>
      <w:r w:rsidRPr="00286BD7">
        <w:t xml:space="preserve">(màu trắng)       </w:t>
      </w:r>
      <w:r w:rsidRPr="00286BD7">
        <w:tab/>
        <w:t xml:space="preserve">(màu xanh)                       </w:t>
      </w:r>
      <w:r w:rsidRPr="00286BD7">
        <w:tab/>
        <w:t>(màu xanh nhạt)</w:t>
      </w:r>
    </w:p>
    <w:p w:rsidR="00E63548" w:rsidRPr="00286BD7" w:rsidRDefault="00E63548" w:rsidP="003A2531">
      <w:pPr>
        <w:tabs>
          <w:tab w:val="left" w:pos="270"/>
          <w:tab w:val="left" w:pos="2835"/>
          <w:tab w:val="left" w:pos="5387"/>
          <w:tab w:val="left" w:pos="7938"/>
        </w:tabs>
        <w:spacing w:line="264" w:lineRule="auto"/>
        <w:jc w:val="both"/>
      </w:pPr>
      <w:r w:rsidRPr="00286BD7">
        <w:t>[Cu(OH</w:t>
      </w:r>
      <w:r w:rsidRPr="00286BD7">
        <w:rPr>
          <w:vertAlign w:val="subscript"/>
        </w:rPr>
        <w:t>2</w:t>
      </w:r>
      <w:r w:rsidRPr="00286BD7">
        <w:t>)</w:t>
      </w:r>
      <w:r w:rsidRPr="00286BD7">
        <w:rPr>
          <w:vertAlign w:val="subscript"/>
        </w:rPr>
        <w:t>4</w:t>
      </w:r>
      <w:r w:rsidRPr="00286BD7">
        <w:t>(OH)</w:t>
      </w:r>
      <w:r w:rsidRPr="00286BD7">
        <w:rPr>
          <w:vertAlign w:val="subscript"/>
        </w:rPr>
        <w:t>2</w:t>
      </w:r>
      <w:r w:rsidRPr="00286BD7">
        <w:t>] (</w:t>
      </w:r>
      <w:r w:rsidRPr="00286BD7">
        <w:rPr>
          <w:i/>
        </w:rPr>
        <w:t>s</w:t>
      </w:r>
      <w:r w:rsidRPr="00286BD7">
        <w:t xml:space="preserve">)  </w:t>
      </w:r>
      <w:r w:rsidRPr="00286BD7">
        <w:rPr>
          <w:position w:val="-16"/>
        </w:rPr>
        <w:object w:dxaOrig="1100" w:dyaOrig="420" w14:anchorId="64E2296B">
          <v:shape id="_x0000_i1030" type="#_x0000_t75" style="width:55.5pt;height:21.75pt" o:ole="">
            <v:imagedata r:id="rId19" o:title=""/>
          </v:shape>
          <o:OLEObject Type="Embed" ProgID="Equation.DSMT4" ShapeID="_x0000_i1030" DrawAspect="Content" ObjectID="_1806821038" r:id="rId20"/>
        </w:object>
      </w:r>
      <w:r w:rsidRPr="00286BD7">
        <w:t>[Cu(NH</w:t>
      </w:r>
      <w:r w:rsidRPr="00286BD7">
        <w:rPr>
          <w:vertAlign w:val="subscript"/>
        </w:rPr>
        <w:t>3</w:t>
      </w:r>
      <w:r w:rsidRPr="00286BD7">
        <w:t>)</w:t>
      </w:r>
      <w:r w:rsidRPr="00286BD7">
        <w:rPr>
          <w:vertAlign w:val="subscript"/>
        </w:rPr>
        <w:t>4</w:t>
      </w:r>
      <w:r w:rsidRPr="00286BD7">
        <w:t>(OH</w:t>
      </w:r>
      <w:r w:rsidRPr="00286BD7">
        <w:rPr>
          <w:vertAlign w:val="subscript"/>
        </w:rPr>
        <w:t>2</w:t>
      </w:r>
      <w:r w:rsidRPr="00286BD7">
        <w:t>)</w:t>
      </w:r>
      <w:r w:rsidRPr="00286BD7">
        <w:rPr>
          <w:vertAlign w:val="subscript"/>
        </w:rPr>
        <w:t>2</w:t>
      </w:r>
      <w:r w:rsidRPr="00286BD7">
        <w:t>]</w:t>
      </w:r>
      <w:r w:rsidRPr="00286BD7">
        <w:rPr>
          <w:vertAlign w:val="superscript"/>
        </w:rPr>
        <w:t>2+</w:t>
      </w:r>
      <w:r w:rsidRPr="00286BD7">
        <w:t xml:space="preserve"> (</w:t>
      </w:r>
      <w:r w:rsidRPr="00286BD7">
        <w:rPr>
          <w:i/>
        </w:rPr>
        <w:t>aq</w:t>
      </w:r>
      <w:r w:rsidRPr="00286BD7">
        <w:t>)</w:t>
      </w:r>
    </w:p>
    <w:p w:rsidR="00E63548" w:rsidRPr="00286BD7" w:rsidRDefault="00E63548" w:rsidP="003A2531">
      <w:pPr>
        <w:tabs>
          <w:tab w:val="left" w:pos="270"/>
          <w:tab w:val="left" w:pos="2835"/>
          <w:tab w:val="left" w:pos="5387"/>
          <w:tab w:val="left" w:pos="7938"/>
        </w:tabs>
        <w:spacing w:line="264" w:lineRule="auto"/>
        <w:jc w:val="both"/>
      </w:pPr>
      <w:r w:rsidRPr="00286BD7">
        <w:t>(màu xanh nhạt)                               (màu xanh lam)</w:t>
      </w:r>
    </w:p>
    <w:p w:rsidR="00E63548" w:rsidRPr="00286BD7" w:rsidRDefault="00E63548" w:rsidP="003A2531">
      <w:pPr>
        <w:tabs>
          <w:tab w:val="left" w:pos="270"/>
          <w:tab w:val="left" w:pos="2835"/>
          <w:tab w:val="left" w:pos="5387"/>
          <w:tab w:val="left" w:pos="7938"/>
        </w:tabs>
        <w:spacing w:line="264" w:lineRule="auto"/>
        <w:jc w:val="both"/>
      </w:pPr>
      <w:r w:rsidRPr="00286BD7">
        <w:t xml:space="preserve">Những phản ứng có sự tạo thành phức chất là </w:t>
      </w:r>
    </w:p>
    <w:p w:rsidR="00886332" w:rsidRPr="00286BD7" w:rsidRDefault="00E63548" w:rsidP="003A2531">
      <w:pPr>
        <w:tabs>
          <w:tab w:val="left" w:pos="270"/>
          <w:tab w:val="left" w:pos="2835"/>
          <w:tab w:val="left" w:pos="5387"/>
          <w:tab w:val="left" w:pos="7938"/>
        </w:tabs>
        <w:spacing w:line="264" w:lineRule="auto"/>
        <w:jc w:val="both"/>
      </w:pPr>
      <w:r w:rsidRPr="00286BD7">
        <w:rPr>
          <w:b/>
        </w:rPr>
        <w:tab/>
        <w:t>A</w:t>
      </w:r>
      <w:r w:rsidRPr="00286BD7">
        <w:rPr>
          <w:b/>
          <w:bCs/>
        </w:rPr>
        <w:t>.</w:t>
      </w:r>
      <w:r w:rsidRPr="00286BD7">
        <w:t xml:space="preserve"> (1) và (2).    </w:t>
      </w:r>
      <w:r w:rsidRPr="00286BD7">
        <w:tab/>
      </w:r>
      <w:r w:rsidRPr="00286BD7">
        <w:rPr>
          <w:b/>
        </w:rPr>
        <w:t>B</w:t>
      </w:r>
      <w:r w:rsidRPr="00286BD7">
        <w:rPr>
          <w:b/>
          <w:bCs/>
        </w:rPr>
        <w:t>.</w:t>
      </w:r>
      <w:r w:rsidRPr="00286BD7">
        <w:t xml:space="preserve"> (1) và (3).     </w:t>
      </w:r>
      <w:r w:rsidRPr="00286BD7">
        <w:tab/>
      </w:r>
      <w:r w:rsidRPr="00286BD7">
        <w:rPr>
          <w:b/>
        </w:rPr>
        <w:t>C</w:t>
      </w:r>
      <w:r w:rsidRPr="00286BD7">
        <w:rPr>
          <w:b/>
          <w:bCs/>
        </w:rPr>
        <w:t>.</w:t>
      </w:r>
      <w:r w:rsidRPr="00286BD7">
        <w:t xml:space="preserve"> (2) và (3).    </w:t>
      </w:r>
      <w:r w:rsidRPr="00286BD7">
        <w:tab/>
      </w:r>
      <w:r w:rsidRPr="00286BD7">
        <w:rPr>
          <w:b/>
        </w:rPr>
        <w:t>D</w:t>
      </w:r>
      <w:r w:rsidRPr="00286BD7">
        <w:rPr>
          <w:b/>
          <w:bCs/>
        </w:rPr>
        <w:t>.</w:t>
      </w:r>
      <w:r w:rsidRPr="00286BD7">
        <w:t xml:space="preserve"> Cả (1),</w:t>
      </w:r>
      <w:r w:rsidR="00A6789B" w:rsidRPr="00286BD7">
        <w:t xml:space="preserve"> </w:t>
      </w:r>
      <w:r w:rsidRPr="00286BD7">
        <w:t>(2) và (3).</w:t>
      </w:r>
    </w:p>
    <w:p w:rsidR="006D0578" w:rsidRPr="00286BD7" w:rsidRDefault="006D0578" w:rsidP="003A2531">
      <w:pPr>
        <w:tabs>
          <w:tab w:val="left" w:pos="274"/>
          <w:tab w:val="left" w:pos="2835"/>
          <w:tab w:val="left" w:pos="5387"/>
          <w:tab w:val="left" w:pos="7938"/>
        </w:tabs>
        <w:spacing w:line="264" w:lineRule="auto"/>
        <w:jc w:val="both"/>
        <w:rPr>
          <w:b/>
          <w:lang w:val="es-AR"/>
        </w:rPr>
      </w:pPr>
    </w:p>
    <w:p w:rsidR="006D0578" w:rsidRPr="00286BD7" w:rsidRDefault="006D0578" w:rsidP="003A2531">
      <w:pPr>
        <w:tabs>
          <w:tab w:val="left" w:pos="274"/>
          <w:tab w:val="left" w:pos="2835"/>
          <w:tab w:val="left" w:pos="5387"/>
          <w:tab w:val="left" w:pos="7938"/>
        </w:tabs>
        <w:spacing w:line="264" w:lineRule="auto"/>
        <w:jc w:val="both"/>
      </w:pPr>
      <w:r w:rsidRPr="00286BD7">
        <w:rPr>
          <w:b/>
          <w:bCs/>
        </w:rPr>
        <w:t>PHẦN II.</w:t>
      </w:r>
      <w:r w:rsidRPr="00286BD7">
        <w:t xml:space="preserve"> </w:t>
      </w:r>
      <w:r w:rsidRPr="00286BD7">
        <w:rPr>
          <w:b/>
        </w:rPr>
        <w:t>Câu trắc nghiệm đúng sai.</w:t>
      </w:r>
      <w:r w:rsidRPr="00286BD7">
        <w:t xml:space="preserve"> Thí sinh trả lời từ câu 1 đến câu </w:t>
      </w:r>
      <w:r w:rsidR="00B21667" w:rsidRPr="00286BD7">
        <w:t>3</w:t>
      </w:r>
      <w:r w:rsidRPr="00286BD7">
        <w:t>.</w:t>
      </w:r>
      <w:r w:rsidRPr="00286BD7">
        <w:rPr>
          <w:b/>
          <w:bCs/>
        </w:rPr>
        <w:t xml:space="preserve"> </w:t>
      </w:r>
      <w:r w:rsidRPr="00286BD7">
        <w:t>Trong mỗi ý a), b), c), d) ở mỗi câu, thí sinh chọn đúng hoặc sai.</w:t>
      </w:r>
    </w:p>
    <w:p w:rsidR="00841A89" w:rsidRPr="00286BD7" w:rsidRDefault="006D0578" w:rsidP="003A2531">
      <w:pPr>
        <w:pStyle w:val="ListParagraph"/>
        <w:spacing w:line="264" w:lineRule="auto"/>
        <w:jc w:val="both"/>
        <w:rPr>
          <w:rFonts w:ascii="Times New Roman" w:eastAsia="Calibri" w:hAnsi="Times New Roman" w:cs="Times New Roman"/>
          <w:bCs/>
        </w:rPr>
      </w:pPr>
      <w:r w:rsidRPr="00286BD7">
        <w:rPr>
          <w:rFonts w:ascii="Times New Roman" w:eastAsia="Calibri" w:hAnsi="Times New Roman" w:cs="Times New Roman"/>
          <w:b/>
        </w:rPr>
        <w:t xml:space="preserve">Câu 1. </w:t>
      </w:r>
      <w:r w:rsidR="00841A89" w:rsidRPr="00286BD7">
        <w:rPr>
          <w:rFonts w:ascii="Times New Roman" w:eastAsia="Calibri" w:hAnsi="Times New Roman" w:cs="Times New Roman"/>
          <w:bCs/>
        </w:rPr>
        <w:t>Cho phức chất X có công thức Na</w:t>
      </w:r>
      <w:r w:rsidR="00841A89" w:rsidRPr="00286BD7">
        <w:rPr>
          <w:rFonts w:ascii="Times New Roman" w:eastAsia="Calibri" w:hAnsi="Times New Roman" w:cs="Times New Roman"/>
          <w:bCs/>
          <w:vertAlign w:val="subscript"/>
        </w:rPr>
        <w:t>3</w:t>
      </w:r>
      <w:r w:rsidR="00841A89" w:rsidRPr="00286BD7">
        <w:rPr>
          <w:rFonts w:ascii="Times New Roman" w:eastAsia="Calibri" w:hAnsi="Times New Roman" w:cs="Times New Roman"/>
          <w:bCs/>
        </w:rPr>
        <w:t>[Co(NO</w:t>
      </w:r>
      <w:r w:rsidR="00841A89" w:rsidRPr="00286BD7">
        <w:rPr>
          <w:rFonts w:ascii="Times New Roman" w:eastAsia="Calibri" w:hAnsi="Times New Roman" w:cs="Times New Roman"/>
          <w:bCs/>
          <w:vertAlign w:val="subscript"/>
        </w:rPr>
        <w:t>2</w:t>
      </w:r>
      <w:r w:rsidR="00841A89" w:rsidRPr="00286BD7">
        <w:rPr>
          <w:rFonts w:ascii="Times New Roman" w:eastAsia="Calibri" w:hAnsi="Times New Roman" w:cs="Times New Roman"/>
          <w:bCs/>
        </w:rPr>
        <w:t>)</w:t>
      </w:r>
      <w:r w:rsidR="00841A89" w:rsidRPr="00286BD7">
        <w:rPr>
          <w:rFonts w:ascii="Times New Roman" w:eastAsia="Calibri" w:hAnsi="Times New Roman" w:cs="Times New Roman"/>
          <w:bCs/>
          <w:vertAlign w:val="subscript"/>
        </w:rPr>
        <w:t>6</w:t>
      </w:r>
      <w:r w:rsidR="00841A89" w:rsidRPr="00286BD7">
        <w:rPr>
          <w:rFonts w:ascii="Times New Roman" w:eastAsia="Calibri" w:hAnsi="Times New Roman" w:cs="Times New Roman"/>
          <w:bCs/>
        </w:rPr>
        <w:t>].</w:t>
      </w:r>
    </w:p>
    <w:p w:rsidR="00841A89" w:rsidRPr="00841A89" w:rsidRDefault="00841A89" w:rsidP="003A2531">
      <w:pPr>
        <w:pStyle w:val="ListParagraph"/>
        <w:spacing w:line="264" w:lineRule="auto"/>
        <w:jc w:val="both"/>
        <w:rPr>
          <w:rFonts w:ascii="Times New Roman" w:eastAsia="Calibri" w:hAnsi="Times New Roman" w:cs="Times New Roman"/>
          <w:bCs/>
        </w:rPr>
      </w:pPr>
      <w:r w:rsidRPr="00286BD7">
        <w:rPr>
          <w:rFonts w:ascii="Times New Roman" w:eastAsia="Calibri" w:hAnsi="Times New Roman" w:cs="Times New Roman"/>
          <w:bCs/>
        </w:rPr>
        <w:t>a)</w:t>
      </w:r>
      <w:r w:rsidRPr="00841A89">
        <w:rPr>
          <w:rFonts w:ascii="Times New Roman" w:eastAsia="Calibri" w:hAnsi="Times New Roman" w:cs="Times New Roman"/>
          <w:bCs/>
        </w:rPr>
        <w:t xml:space="preserve"> </w:t>
      </w:r>
      <w:r w:rsidRPr="00286BD7">
        <w:rPr>
          <w:rFonts w:ascii="Times New Roman" w:eastAsia="Calibri" w:hAnsi="Times New Roman" w:cs="Times New Roman"/>
          <w:bCs/>
        </w:rPr>
        <w:t>X có</w:t>
      </w:r>
      <w:r w:rsidRPr="00841A89">
        <w:rPr>
          <w:rFonts w:ascii="Times New Roman" w:eastAsia="Calibri" w:hAnsi="Times New Roman" w:cs="Times New Roman"/>
          <w:bCs/>
        </w:rPr>
        <w:t xml:space="preserve"> liên kết cho − nhận và liên kết ion trong phân tử. </w:t>
      </w:r>
    </w:p>
    <w:p w:rsidR="00841A89" w:rsidRPr="00841A89" w:rsidRDefault="00841A89" w:rsidP="003A2531">
      <w:pPr>
        <w:pStyle w:val="ListParagraph"/>
        <w:spacing w:line="264" w:lineRule="auto"/>
        <w:jc w:val="both"/>
        <w:rPr>
          <w:rFonts w:ascii="Times New Roman" w:eastAsia="Calibri" w:hAnsi="Times New Roman" w:cs="Times New Roman"/>
          <w:bCs/>
        </w:rPr>
      </w:pPr>
      <w:r w:rsidRPr="00286BD7">
        <w:rPr>
          <w:rFonts w:ascii="Times New Roman" w:eastAsia="Calibri" w:hAnsi="Times New Roman" w:cs="Times New Roman"/>
          <w:bCs/>
        </w:rPr>
        <w:t>b) X</w:t>
      </w:r>
      <w:r w:rsidRPr="00841A89">
        <w:rPr>
          <w:rFonts w:ascii="Times New Roman" w:eastAsia="Calibri" w:hAnsi="Times New Roman" w:cs="Times New Roman"/>
          <w:bCs/>
        </w:rPr>
        <w:t xml:space="preserve"> </w:t>
      </w:r>
      <w:r w:rsidRPr="00286BD7">
        <w:rPr>
          <w:rFonts w:ascii="Times New Roman" w:eastAsia="Calibri" w:hAnsi="Times New Roman" w:cs="Times New Roman"/>
          <w:bCs/>
        </w:rPr>
        <w:t>c</w:t>
      </w:r>
      <w:r w:rsidRPr="00841A89">
        <w:rPr>
          <w:rFonts w:ascii="Times New Roman" w:eastAsia="Calibri" w:hAnsi="Times New Roman" w:cs="Times New Roman"/>
          <w:bCs/>
        </w:rPr>
        <w:t>ó anion [Co(NO</w:t>
      </w:r>
      <w:r w:rsidRPr="00841A89">
        <w:rPr>
          <w:rFonts w:ascii="Times New Roman" w:eastAsia="Calibri" w:hAnsi="Times New Roman" w:cs="Times New Roman"/>
          <w:bCs/>
          <w:vertAlign w:val="subscript"/>
        </w:rPr>
        <w:t>2</w:t>
      </w:r>
      <w:r w:rsidRPr="00841A89">
        <w:rPr>
          <w:rFonts w:ascii="Times New Roman" w:eastAsia="Calibri" w:hAnsi="Times New Roman" w:cs="Times New Roman"/>
          <w:bCs/>
        </w:rPr>
        <w:t>)</w:t>
      </w:r>
      <w:r w:rsidRPr="00841A89">
        <w:rPr>
          <w:rFonts w:ascii="Times New Roman" w:eastAsia="Calibri" w:hAnsi="Times New Roman" w:cs="Times New Roman"/>
          <w:bCs/>
          <w:vertAlign w:val="subscript"/>
        </w:rPr>
        <w:t>6</w:t>
      </w:r>
      <w:r w:rsidRPr="00841A89">
        <w:rPr>
          <w:rFonts w:ascii="Times New Roman" w:eastAsia="Calibri" w:hAnsi="Times New Roman" w:cs="Times New Roman"/>
          <w:bCs/>
        </w:rPr>
        <w:t>]</w:t>
      </w:r>
      <w:r w:rsidRPr="00841A89">
        <w:rPr>
          <w:rFonts w:ascii="Times New Roman" w:eastAsia="Calibri" w:hAnsi="Times New Roman" w:cs="Times New Roman"/>
          <w:bCs/>
          <w:vertAlign w:val="superscript"/>
        </w:rPr>
        <w:t>3-</w:t>
      </w:r>
      <w:r w:rsidRPr="00841A89">
        <w:rPr>
          <w:rFonts w:ascii="Times New Roman" w:eastAsia="Calibri" w:hAnsi="Times New Roman" w:cs="Times New Roman"/>
          <w:bCs/>
        </w:rPr>
        <w:t> cũng là một phức chất. </w:t>
      </w:r>
    </w:p>
    <w:p w:rsidR="00841A89" w:rsidRPr="00841A89" w:rsidRDefault="00841A89" w:rsidP="003A2531">
      <w:pPr>
        <w:pStyle w:val="ListParagraph"/>
        <w:spacing w:line="264" w:lineRule="auto"/>
        <w:jc w:val="both"/>
        <w:rPr>
          <w:rFonts w:ascii="Times New Roman" w:eastAsia="Calibri" w:hAnsi="Times New Roman" w:cs="Times New Roman"/>
          <w:bCs/>
        </w:rPr>
      </w:pPr>
      <w:r w:rsidRPr="00286BD7">
        <w:rPr>
          <w:rFonts w:ascii="Times New Roman" w:eastAsia="Calibri" w:hAnsi="Times New Roman" w:cs="Times New Roman"/>
          <w:bCs/>
        </w:rPr>
        <w:t>c) X</w:t>
      </w:r>
      <w:r w:rsidRPr="00841A89">
        <w:rPr>
          <w:rFonts w:ascii="Times New Roman" w:eastAsia="Calibri" w:hAnsi="Times New Roman" w:cs="Times New Roman"/>
          <w:bCs/>
        </w:rPr>
        <w:t xml:space="preserve"> </w:t>
      </w:r>
      <w:r w:rsidRPr="00286BD7">
        <w:rPr>
          <w:rFonts w:ascii="Times New Roman" w:eastAsia="Calibri" w:hAnsi="Times New Roman" w:cs="Times New Roman"/>
          <w:bCs/>
        </w:rPr>
        <w:t>c</w:t>
      </w:r>
      <w:r w:rsidRPr="00841A89">
        <w:rPr>
          <w:rFonts w:ascii="Times New Roman" w:eastAsia="Calibri" w:hAnsi="Times New Roman" w:cs="Times New Roman"/>
          <w:bCs/>
        </w:rPr>
        <w:t>ó nguyên tử trung tâm là sodium và cobalt.</w:t>
      </w:r>
    </w:p>
    <w:p w:rsidR="00841A89" w:rsidRPr="00841A89" w:rsidRDefault="00841A89" w:rsidP="003A2531">
      <w:pPr>
        <w:pStyle w:val="ListParagraph"/>
        <w:spacing w:line="264" w:lineRule="auto"/>
        <w:jc w:val="both"/>
        <w:rPr>
          <w:rFonts w:ascii="Times New Roman" w:eastAsia="Calibri" w:hAnsi="Times New Roman" w:cs="Times New Roman"/>
          <w:bCs/>
        </w:rPr>
      </w:pPr>
      <w:r w:rsidRPr="00286BD7">
        <w:rPr>
          <w:rFonts w:ascii="Times New Roman" w:eastAsia="Calibri" w:hAnsi="Times New Roman" w:cs="Times New Roman"/>
          <w:bCs/>
        </w:rPr>
        <w:t>d)</w:t>
      </w:r>
      <w:r w:rsidRPr="00841A89">
        <w:rPr>
          <w:rFonts w:ascii="Times New Roman" w:eastAsia="Calibri" w:hAnsi="Times New Roman" w:cs="Times New Roman"/>
          <w:bCs/>
        </w:rPr>
        <w:t xml:space="preserve"> Nguyên tử trung tâm có số oxi hoá là +2. </w:t>
      </w:r>
    </w:p>
    <w:p w:rsidR="00622199" w:rsidRDefault="00622199" w:rsidP="003A2531">
      <w:pPr>
        <w:tabs>
          <w:tab w:val="left" w:pos="274"/>
          <w:tab w:val="left" w:pos="2835"/>
          <w:tab w:val="left" w:pos="5387"/>
          <w:tab w:val="left" w:pos="7938"/>
        </w:tabs>
        <w:spacing w:line="264" w:lineRule="auto"/>
        <w:jc w:val="both"/>
        <w:rPr>
          <w:rFonts w:eastAsia="Calibri"/>
          <w:b/>
        </w:rPr>
      </w:pPr>
    </w:p>
    <w:p w:rsidR="006D0578" w:rsidRPr="00286BD7" w:rsidRDefault="006D0578" w:rsidP="003A2531">
      <w:pPr>
        <w:tabs>
          <w:tab w:val="left" w:pos="274"/>
          <w:tab w:val="left" w:pos="2835"/>
          <w:tab w:val="left" w:pos="5387"/>
          <w:tab w:val="left" w:pos="7938"/>
        </w:tabs>
        <w:spacing w:line="264" w:lineRule="auto"/>
        <w:jc w:val="both"/>
      </w:pPr>
      <w:r w:rsidRPr="00286BD7">
        <w:rPr>
          <w:rFonts w:eastAsia="Calibri"/>
          <w:b/>
        </w:rPr>
        <w:t xml:space="preserve">Câu 2. </w:t>
      </w:r>
      <w:r w:rsidR="00B4691B" w:rsidRPr="00286BD7">
        <w:t>Chuẩn độ V</w:t>
      </w:r>
      <w:r w:rsidR="00B4691B" w:rsidRPr="00286BD7">
        <w:rPr>
          <w:vertAlign w:val="subscript"/>
        </w:rPr>
        <w:t>1</w:t>
      </w:r>
      <w:r w:rsidR="00B4691B" w:rsidRPr="00286BD7">
        <w:t xml:space="preserve"> mL dung dịch chứa muối Fe</w:t>
      </w:r>
      <w:r w:rsidR="00B4691B" w:rsidRPr="00286BD7">
        <w:rPr>
          <w:vertAlign w:val="superscript"/>
        </w:rPr>
        <w:t>2+</w:t>
      </w:r>
      <w:r w:rsidR="00B4691B" w:rsidRPr="00286BD7">
        <w:t>, nồng độ C</w:t>
      </w:r>
      <w:r w:rsidR="00B4691B" w:rsidRPr="00286BD7">
        <w:rPr>
          <w:vertAlign w:val="subscript"/>
        </w:rPr>
        <w:t>1</w:t>
      </w:r>
      <w:r w:rsidR="00B4691B" w:rsidRPr="00286BD7">
        <w:t xml:space="preserve"> (M) và dung dịch H</w:t>
      </w:r>
      <w:r w:rsidR="00B4691B" w:rsidRPr="00286BD7">
        <w:rPr>
          <w:vertAlign w:val="subscript"/>
        </w:rPr>
        <w:t>2</w:t>
      </w:r>
      <w:r w:rsidR="00B4691B" w:rsidRPr="00286BD7">
        <w:t>SO</w:t>
      </w:r>
      <w:r w:rsidR="00B4691B" w:rsidRPr="00286BD7">
        <w:rPr>
          <w:vertAlign w:val="subscript"/>
        </w:rPr>
        <w:t xml:space="preserve">4 </w:t>
      </w:r>
      <w:r w:rsidR="00B4691B" w:rsidRPr="00286BD7">
        <w:t>loãng, đựng trong bình tam giác bằng dung dịch KMnO</w:t>
      </w:r>
      <w:r w:rsidR="00B4691B" w:rsidRPr="00286BD7">
        <w:rPr>
          <w:vertAlign w:val="subscript"/>
        </w:rPr>
        <w:t>4</w:t>
      </w:r>
      <w:r w:rsidR="00B4691B" w:rsidRPr="00286BD7">
        <w:t xml:space="preserve"> nồng độ C</w:t>
      </w:r>
      <w:r w:rsidR="00B4691B" w:rsidRPr="00286BD7">
        <w:rPr>
          <w:vertAlign w:val="subscript"/>
        </w:rPr>
        <w:t>2</w:t>
      </w:r>
      <w:r w:rsidR="00B4691B" w:rsidRPr="00286BD7">
        <w:t xml:space="preserve"> (M) để ở bu</w:t>
      </w:r>
      <w:r w:rsidR="00622199">
        <w:t xml:space="preserve">rette và để ở vạch 0. Khi vạch </w:t>
      </w:r>
      <w:r w:rsidR="00B4691B" w:rsidRPr="00286BD7">
        <w:t>thể tích dung dịch KMnO</w:t>
      </w:r>
      <w:r w:rsidR="00B4691B" w:rsidRPr="00286BD7">
        <w:rPr>
          <w:vertAlign w:val="subscript"/>
        </w:rPr>
        <w:t>4</w:t>
      </w:r>
      <w:r w:rsidR="00B4691B" w:rsidRPr="00286BD7">
        <w:t xml:space="preserve"> trên burete là V</w:t>
      </w:r>
      <w:r w:rsidR="00B4691B" w:rsidRPr="00286BD7">
        <w:rPr>
          <w:vertAlign w:val="subscript"/>
        </w:rPr>
        <w:t>2</w:t>
      </w:r>
      <w:r w:rsidR="00B4691B" w:rsidRPr="00286BD7">
        <w:t xml:space="preserve"> mL thì trong bình tam giác xuất hiện màu hồng trong khoảng 20 giây (hình 19.2).</w:t>
      </w:r>
    </w:p>
    <w:p w:rsidR="00B4691B" w:rsidRPr="00286BD7" w:rsidRDefault="00B4691B" w:rsidP="003A2531">
      <w:pPr>
        <w:tabs>
          <w:tab w:val="left" w:pos="274"/>
          <w:tab w:val="left" w:pos="2835"/>
          <w:tab w:val="left" w:pos="5387"/>
          <w:tab w:val="left" w:pos="7938"/>
        </w:tabs>
        <w:spacing w:line="264" w:lineRule="auto"/>
        <w:jc w:val="center"/>
      </w:pPr>
      <w:r w:rsidRPr="00286BD7">
        <w:rPr>
          <w:noProof/>
        </w:rPr>
        <w:drawing>
          <wp:inline distT="0" distB="0" distL="0" distR="0" wp14:anchorId="24C3ED25" wp14:editId="0B6D7033">
            <wp:extent cx="1981200" cy="1787849"/>
            <wp:effectExtent l="0" t="0" r="0" b="0"/>
            <wp:docPr id="10" name="Picture 10" descr="Lý thuyết Hóa học 12 Chân trời sáng tạo Bài 19: Đại cương về kim loại chuyển tiếp dãy thứ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ý thuyết Hóa học 12 Chân trời sáng tạo Bài 19: Đại cương về kim loại chuyển tiếp dãy thứ nhấ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2257" cy="1788803"/>
                    </a:xfrm>
                    <a:prstGeom prst="rect">
                      <a:avLst/>
                    </a:prstGeom>
                    <a:noFill/>
                    <a:ln>
                      <a:noFill/>
                    </a:ln>
                  </pic:spPr>
                </pic:pic>
              </a:graphicData>
            </a:graphic>
          </wp:inline>
        </w:drawing>
      </w:r>
    </w:p>
    <w:p w:rsidR="00B4691B" w:rsidRPr="00286BD7" w:rsidRDefault="00B4691B" w:rsidP="003A2531">
      <w:pPr>
        <w:spacing w:line="264" w:lineRule="auto"/>
        <w:jc w:val="both"/>
        <w:rPr>
          <w:bCs/>
        </w:rPr>
      </w:pPr>
      <w:r w:rsidRPr="00286BD7">
        <w:rPr>
          <w:bCs/>
        </w:rPr>
        <w:t>a) Phản ứng ion chuẩn độ là: MnO</w:t>
      </w:r>
      <w:r w:rsidRPr="00286BD7">
        <w:rPr>
          <w:bCs/>
          <w:vertAlign w:val="subscript"/>
        </w:rPr>
        <w:t>4</w:t>
      </w:r>
      <w:r w:rsidRPr="00286BD7">
        <w:rPr>
          <w:bCs/>
          <w:vertAlign w:val="superscript"/>
        </w:rPr>
        <w:t>–</w:t>
      </w:r>
      <w:r w:rsidRPr="00286BD7">
        <w:rPr>
          <w:bCs/>
        </w:rPr>
        <w:t>(aq) + 5Fe</w:t>
      </w:r>
      <w:r w:rsidRPr="00286BD7">
        <w:rPr>
          <w:bCs/>
          <w:vertAlign w:val="superscript"/>
        </w:rPr>
        <w:t>2+</w:t>
      </w:r>
      <w:r w:rsidRPr="00286BD7">
        <w:rPr>
          <w:bCs/>
        </w:rPr>
        <w:t>(aq) + 8H</w:t>
      </w:r>
      <w:r w:rsidRPr="00286BD7">
        <w:rPr>
          <w:bCs/>
          <w:vertAlign w:val="superscript"/>
        </w:rPr>
        <w:t>+</w:t>
      </w:r>
      <w:r w:rsidRPr="00286BD7">
        <w:rPr>
          <w:bCs/>
        </w:rPr>
        <w:t xml:space="preserve">(aq) </w:t>
      </w:r>
      <w:r w:rsidRPr="00286BD7">
        <w:rPr>
          <w:bCs/>
        </w:rPr>
        <w:sym w:font="Symbol" w:char="F0AE"/>
      </w:r>
      <w:r w:rsidRPr="00286BD7">
        <w:rPr>
          <w:bCs/>
        </w:rPr>
        <w:t xml:space="preserve"> Mn</w:t>
      </w:r>
      <w:r w:rsidRPr="00286BD7">
        <w:rPr>
          <w:bCs/>
          <w:vertAlign w:val="superscript"/>
        </w:rPr>
        <w:t>2+</w:t>
      </w:r>
      <w:r w:rsidRPr="00286BD7">
        <w:rPr>
          <w:bCs/>
        </w:rPr>
        <w:t>(aq) + 5Fe</w:t>
      </w:r>
      <w:r w:rsidRPr="00286BD7">
        <w:rPr>
          <w:bCs/>
          <w:vertAlign w:val="superscript"/>
        </w:rPr>
        <w:t>3+</w:t>
      </w:r>
      <w:r w:rsidRPr="00286BD7">
        <w:rPr>
          <w:bCs/>
        </w:rPr>
        <w:t>(aq) + 4H</w:t>
      </w:r>
      <w:r w:rsidRPr="00286BD7">
        <w:rPr>
          <w:bCs/>
          <w:vertAlign w:val="subscript"/>
        </w:rPr>
        <w:t>2</w:t>
      </w:r>
      <w:r w:rsidRPr="00286BD7">
        <w:rPr>
          <w:bCs/>
        </w:rPr>
        <w:t>O(l).</w:t>
      </w:r>
    </w:p>
    <w:p w:rsidR="00B4691B" w:rsidRPr="00286BD7" w:rsidRDefault="00B4691B" w:rsidP="003A2531">
      <w:pPr>
        <w:spacing w:line="264" w:lineRule="auto"/>
        <w:jc w:val="both"/>
        <w:rPr>
          <w:bCs/>
        </w:rPr>
      </w:pPr>
      <w:r w:rsidRPr="00286BD7">
        <w:rPr>
          <w:bCs/>
        </w:rPr>
        <w:lastRenderedPageBreak/>
        <w:t>b) Khi kết thúc chuẩn độ, dung dịch trong bình tam giác có màu hồng tồn tại bền trong khoảng 20 giây là của lượng rất nhỏ KMnO</w:t>
      </w:r>
      <w:r w:rsidRPr="00286BD7">
        <w:rPr>
          <w:bCs/>
          <w:vertAlign w:val="subscript"/>
        </w:rPr>
        <w:t>4</w:t>
      </w:r>
      <w:r w:rsidRPr="00286BD7">
        <w:rPr>
          <w:bCs/>
        </w:rPr>
        <w:t> dư.</w:t>
      </w:r>
    </w:p>
    <w:p w:rsidR="00B4691B" w:rsidRPr="00286BD7" w:rsidRDefault="00B4691B" w:rsidP="003A2531">
      <w:pPr>
        <w:spacing w:line="264" w:lineRule="auto"/>
        <w:jc w:val="both"/>
        <w:rPr>
          <w:bCs/>
        </w:rPr>
      </w:pPr>
      <w:r w:rsidRPr="00286BD7">
        <w:rPr>
          <w:bCs/>
        </w:rPr>
        <w:t>c) Mối quan hệ giữa V</w:t>
      </w:r>
      <w:r w:rsidRPr="00286BD7">
        <w:rPr>
          <w:bCs/>
          <w:vertAlign w:val="subscript"/>
        </w:rPr>
        <w:t>1</w:t>
      </w:r>
      <w:r w:rsidRPr="00286BD7">
        <w:rPr>
          <w:bCs/>
        </w:rPr>
        <w:t>, C</w:t>
      </w:r>
      <w:r w:rsidRPr="00286BD7">
        <w:rPr>
          <w:bCs/>
          <w:vertAlign w:val="subscript"/>
        </w:rPr>
        <w:t>1</w:t>
      </w:r>
      <w:r w:rsidRPr="00286BD7">
        <w:rPr>
          <w:bCs/>
        </w:rPr>
        <w:t>, V</w:t>
      </w:r>
      <w:r w:rsidRPr="00286BD7">
        <w:rPr>
          <w:bCs/>
          <w:vertAlign w:val="subscript"/>
        </w:rPr>
        <w:t>2</w:t>
      </w:r>
      <w:r w:rsidRPr="00286BD7">
        <w:rPr>
          <w:bCs/>
        </w:rPr>
        <w:t xml:space="preserve"> và C</w:t>
      </w:r>
      <w:r w:rsidRPr="00286BD7">
        <w:rPr>
          <w:bCs/>
          <w:vertAlign w:val="subscript"/>
        </w:rPr>
        <w:t>2</w:t>
      </w:r>
      <w:r w:rsidRPr="00286BD7">
        <w:rPr>
          <w:bCs/>
        </w:rPr>
        <w:t xml:space="preserve"> được biểu diến qua công thức 5V</w:t>
      </w:r>
      <w:r w:rsidRPr="00286BD7">
        <w:rPr>
          <w:bCs/>
          <w:vertAlign w:val="subscript"/>
        </w:rPr>
        <w:t>1</w:t>
      </w:r>
      <w:r w:rsidRPr="00286BD7">
        <w:rPr>
          <w:bCs/>
        </w:rPr>
        <w:t>C</w:t>
      </w:r>
      <w:r w:rsidRPr="00286BD7">
        <w:rPr>
          <w:bCs/>
          <w:vertAlign w:val="subscript"/>
        </w:rPr>
        <w:t>1</w:t>
      </w:r>
      <w:r w:rsidRPr="00286BD7">
        <w:rPr>
          <w:bCs/>
        </w:rPr>
        <w:t xml:space="preserve"> = V</w:t>
      </w:r>
      <w:r w:rsidRPr="00286BD7">
        <w:rPr>
          <w:bCs/>
          <w:vertAlign w:val="subscript"/>
        </w:rPr>
        <w:t>2</w:t>
      </w:r>
      <w:r w:rsidRPr="00286BD7">
        <w:rPr>
          <w:bCs/>
        </w:rPr>
        <w:t>C</w:t>
      </w:r>
      <w:r w:rsidRPr="00286BD7">
        <w:rPr>
          <w:bCs/>
          <w:vertAlign w:val="subscript"/>
        </w:rPr>
        <w:t>2</w:t>
      </w:r>
      <w:r w:rsidRPr="00286BD7">
        <w:rPr>
          <w:bCs/>
        </w:rPr>
        <w:t>.</w:t>
      </w:r>
    </w:p>
    <w:p w:rsidR="00B4691B" w:rsidRPr="00286BD7" w:rsidRDefault="00B4691B" w:rsidP="003A2531">
      <w:pPr>
        <w:spacing w:line="264" w:lineRule="auto"/>
        <w:jc w:val="both"/>
        <w:rPr>
          <w:bCs/>
        </w:rPr>
      </w:pPr>
      <w:r w:rsidRPr="00286BD7">
        <w:rPr>
          <w:bCs/>
        </w:rPr>
        <w:t>d) Có thể thực hiện phép chuẩn độ trên bằng cách đựng dung dịch KMnO</w:t>
      </w:r>
      <w:r w:rsidRPr="00286BD7">
        <w:rPr>
          <w:bCs/>
          <w:vertAlign w:val="subscript"/>
        </w:rPr>
        <w:t>4</w:t>
      </w:r>
      <w:r w:rsidRPr="00286BD7">
        <w:rPr>
          <w:bCs/>
        </w:rPr>
        <w:t xml:space="preserve"> ở bình tam giác và dung dịch Fe</w:t>
      </w:r>
      <w:r w:rsidRPr="00286BD7">
        <w:rPr>
          <w:bCs/>
          <w:vertAlign w:val="superscript"/>
        </w:rPr>
        <w:t>2+</w:t>
      </w:r>
      <w:r w:rsidRPr="00286BD7">
        <w:rPr>
          <w:bCs/>
        </w:rPr>
        <w:t xml:space="preserve"> trong môi trường acid ở burette cho kết quả</w:t>
      </w:r>
      <w:r w:rsidR="00E63548" w:rsidRPr="00286BD7">
        <w:rPr>
          <w:bCs/>
        </w:rPr>
        <w:t xml:space="preserve"> chuẩn độ</w:t>
      </w:r>
      <w:r w:rsidRPr="00286BD7">
        <w:rPr>
          <w:bCs/>
        </w:rPr>
        <w:t xml:space="preserve"> tương tự. </w:t>
      </w:r>
    </w:p>
    <w:p w:rsidR="00DA0CCB" w:rsidRPr="00286BD7" w:rsidRDefault="006D0578" w:rsidP="003A2531">
      <w:pPr>
        <w:tabs>
          <w:tab w:val="left" w:pos="992"/>
        </w:tabs>
        <w:spacing w:line="264" w:lineRule="auto"/>
        <w:contextualSpacing/>
        <w:jc w:val="both"/>
      </w:pPr>
      <w:r w:rsidRPr="00286BD7">
        <w:rPr>
          <w:rFonts w:eastAsia="Calibri"/>
          <w:b/>
        </w:rPr>
        <w:t xml:space="preserve">Câu 3. </w:t>
      </w:r>
      <w:r w:rsidR="00DA0CCB" w:rsidRPr="00286BD7">
        <w:rPr>
          <w:lang w:val="vi-VN"/>
        </w:rPr>
        <w:t xml:space="preserve">Các muối carbonate của kim loại nhóm IIA đều bị phân huỷ bởi nhiệt. </w:t>
      </w:r>
      <w:r w:rsidR="00DA0CCB" w:rsidRPr="00286BD7">
        <w:t xml:space="preserve">Xét phản ứng nhiệt phân: </w:t>
      </w:r>
    </w:p>
    <w:p w:rsidR="00DA0CCB" w:rsidRPr="00286BD7" w:rsidRDefault="00DA0CCB" w:rsidP="003A2531">
      <w:pPr>
        <w:tabs>
          <w:tab w:val="left" w:pos="992"/>
        </w:tabs>
        <w:spacing w:line="264" w:lineRule="auto"/>
        <w:contextualSpacing/>
        <w:jc w:val="center"/>
      </w:pPr>
      <w:r w:rsidRPr="00286BD7">
        <w:t>MCO</w:t>
      </w:r>
      <w:r w:rsidRPr="00286BD7">
        <w:rPr>
          <w:vertAlign w:val="subscript"/>
        </w:rPr>
        <w:t>3</w:t>
      </w:r>
      <w:r w:rsidRPr="00286BD7">
        <w:rPr>
          <w:i/>
          <w:iCs/>
        </w:rPr>
        <w:t>(s)</w:t>
      </w:r>
      <w:r w:rsidRPr="00286BD7">
        <w:t xml:space="preserve"> </w:t>
      </w:r>
      <w:r w:rsidRPr="00286BD7">
        <w:rPr>
          <w:noProof/>
          <w:position w:val="-6"/>
        </w:rPr>
        <w:object w:dxaOrig="680" w:dyaOrig="360" w14:anchorId="7D307CA9">
          <v:shape id="_x0000_i1031" type="#_x0000_t75" alt="" style="width:33.75pt;height:18pt;mso-width-percent:0;mso-height-percent:0;mso-width-percent:0;mso-height-percent:0" o:ole="">
            <v:imagedata r:id="rId22" o:title=""/>
          </v:shape>
          <o:OLEObject Type="Embed" ProgID="Equation.DSMT4" ShapeID="_x0000_i1031" DrawAspect="Content" ObjectID="_1806821039" r:id="rId23"/>
        </w:object>
      </w:r>
      <w:r w:rsidRPr="00286BD7">
        <w:t xml:space="preserve"> MO</w:t>
      </w:r>
      <w:r w:rsidRPr="00286BD7">
        <w:rPr>
          <w:i/>
          <w:iCs/>
        </w:rPr>
        <w:t>(s)</w:t>
      </w:r>
      <w:r w:rsidRPr="00286BD7">
        <w:t xml:space="preserve"> + CO</w:t>
      </w:r>
      <w:r w:rsidRPr="00286BD7">
        <w:rPr>
          <w:vertAlign w:val="subscript"/>
        </w:rPr>
        <w:t>2</w:t>
      </w:r>
      <w:r w:rsidRPr="00286BD7">
        <w:rPr>
          <w:i/>
          <w:iCs/>
        </w:rPr>
        <w:t>(g)</w:t>
      </w:r>
      <w:r w:rsidRPr="00286BD7">
        <w:t xml:space="preserve">; </w:t>
      </w:r>
      <w:r w:rsidRPr="00286BD7">
        <w:tab/>
      </w:r>
      <w:r w:rsidRPr="00286BD7">
        <w:rPr>
          <w:noProof/>
          <w:position w:val="-12"/>
        </w:rPr>
        <w:object w:dxaOrig="700" w:dyaOrig="380" w14:anchorId="482B5568">
          <v:shape id="_x0000_i1032" type="#_x0000_t75" alt="" style="width:34.5pt;height:19.5pt;mso-width-percent:0;mso-height-percent:0;mso-width-percent:0;mso-height-percent:0" o:ole="">
            <v:imagedata r:id="rId24" o:title=""/>
          </v:shape>
          <o:OLEObject Type="Embed" ProgID="Equation.DSMT4" ShapeID="_x0000_i1032" DrawAspect="Content" ObjectID="_1806821040" r:id="rId25"/>
        </w:object>
      </w:r>
    </w:p>
    <w:tbl>
      <w:tblPr>
        <w:tblStyle w:val="TableGrid"/>
        <w:tblW w:w="9196" w:type="dxa"/>
        <w:jc w:val="center"/>
        <w:tblLook w:val="04A0" w:firstRow="1" w:lastRow="0" w:firstColumn="1" w:lastColumn="0" w:noHBand="0" w:noVBand="1"/>
      </w:tblPr>
      <w:tblGrid>
        <w:gridCol w:w="2760"/>
        <w:gridCol w:w="1609"/>
        <w:gridCol w:w="1609"/>
        <w:gridCol w:w="1609"/>
        <w:gridCol w:w="1609"/>
      </w:tblGrid>
      <w:tr w:rsidR="00DA0CCB" w:rsidRPr="00286BD7" w:rsidTr="00AA67C7">
        <w:trPr>
          <w:trHeight w:val="243"/>
          <w:jc w:val="center"/>
        </w:trPr>
        <w:tc>
          <w:tcPr>
            <w:tcW w:w="2760" w:type="dxa"/>
            <w:vAlign w:val="center"/>
          </w:tcPr>
          <w:p w:rsidR="00DA0CCB" w:rsidRPr="00286BD7" w:rsidRDefault="00DA0CCB" w:rsidP="003A2531">
            <w:pPr>
              <w:tabs>
                <w:tab w:val="left" w:pos="3402"/>
                <w:tab w:val="left" w:pos="5669"/>
                <w:tab w:val="left" w:pos="7937"/>
              </w:tabs>
              <w:spacing w:line="264" w:lineRule="auto"/>
              <w:jc w:val="center"/>
              <w:rPr>
                <w:b/>
                <w:bCs/>
              </w:rPr>
            </w:pPr>
            <w:r w:rsidRPr="00286BD7">
              <w:rPr>
                <w:b/>
                <w:bCs/>
              </w:rPr>
              <w:t>Muối</w:t>
            </w:r>
          </w:p>
        </w:tc>
        <w:tc>
          <w:tcPr>
            <w:tcW w:w="1609" w:type="dxa"/>
            <w:vAlign w:val="center"/>
          </w:tcPr>
          <w:p w:rsidR="00DA0CCB" w:rsidRPr="00286BD7" w:rsidRDefault="00DA0CCB" w:rsidP="003A2531">
            <w:pPr>
              <w:tabs>
                <w:tab w:val="left" w:pos="3402"/>
                <w:tab w:val="left" w:pos="5669"/>
                <w:tab w:val="left" w:pos="7937"/>
              </w:tabs>
              <w:spacing w:line="264" w:lineRule="auto"/>
              <w:jc w:val="center"/>
            </w:pPr>
            <w:r w:rsidRPr="00286BD7">
              <w:t>MgCO</w:t>
            </w:r>
            <w:r w:rsidRPr="00286BD7">
              <w:rPr>
                <w:vertAlign w:val="subscript"/>
              </w:rPr>
              <w:t>3</w:t>
            </w:r>
            <w:r w:rsidRPr="00286BD7">
              <w:rPr>
                <w:i/>
                <w:iCs/>
              </w:rPr>
              <w:t>(s)</w:t>
            </w:r>
          </w:p>
        </w:tc>
        <w:tc>
          <w:tcPr>
            <w:tcW w:w="1609" w:type="dxa"/>
            <w:vAlign w:val="center"/>
          </w:tcPr>
          <w:p w:rsidR="00DA0CCB" w:rsidRPr="00286BD7" w:rsidRDefault="00DA0CCB" w:rsidP="003A2531">
            <w:pPr>
              <w:tabs>
                <w:tab w:val="left" w:pos="3402"/>
                <w:tab w:val="left" w:pos="5669"/>
                <w:tab w:val="left" w:pos="7937"/>
              </w:tabs>
              <w:spacing w:line="264" w:lineRule="auto"/>
              <w:jc w:val="center"/>
            </w:pPr>
            <w:r w:rsidRPr="00286BD7">
              <w:t>CaCO</w:t>
            </w:r>
            <w:r w:rsidRPr="00286BD7">
              <w:rPr>
                <w:vertAlign w:val="subscript"/>
              </w:rPr>
              <w:t>3</w:t>
            </w:r>
            <w:r w:rsidRPr="00286BD7">
              <w:rPr>
                <w:i/>
                <w:iCs/>
              </w:rPr>
              <w:t>(s)</w:t>
            </w:r>
          </w:p>
        </w:tc>
        <w:tc>
          <w:tcPr>
            <w:tcW w:w="1609" w:type="dxa"/>
            <w:vAlign w:val="center"/>
          </w:tcPr>
          <w:p w:rsidR="00DA0CCB" w:rsidRPr="00286BD7" w:rsidRDefault="00DA0CCB" w:rsidP="003A2531">
            <w:pPr>
              <w:tabs>
                <w:tab w:val="left" w:pos="3402"/>
                <w:tab w:val="left" w:pos="5669"/>
                <w:tab w:val="left" w:pos="7937"/>
              </w:tabs>
              <w:spacing w:line="264" w:lineRule="auto"/>
              <w:jc w:val="center"/>
            </w:pPr>
            <w:r w:rsidRPr="00286BD7">
              <w:t>SrCO</w:t>
            </w:r>
            <w:r w:rsidRPr="00286BD7">
              <w:rPr>
                <w:vertAlign w:val="subscript"/>
              </w:rPr>
              <w:t>3</w:t>
            </w:r>
            <w:r w:rsidRPr="00286BD7">
              <w:rPr>
                <w:i/>
                <w:iCs/>
              </w:rPr>
              <w:t>(s)</w:t>
            </w:r>
          </w:p>
        </w:tc>
        <w:tc>
          <w:tcPr>
            <w:tcW w:w="1609" w:type="dxa"/>
            <w:vAlign w:val="center"/>
          </w:tcPr>
          <w:p w:rsidR="00DA0CCB" w:rsidRPr="00286BD7" w:rsidRDefault="00DA0CCB" w:rsidP="003A2531">
            <w:pPr>
              <w:tabs>
                <w:tab w:val="left" w:pos="3402"/>
                <w:tab w:val="left" w:pos="5669"/>
                <w:tab w:val="left" w:pos="7937"/>
              </w:tabs>
              <w:spacing w:line="264" w:lineRule="auto"/>
              <w:jc w:val="center"/>
            </w:pPr>
            <w:r w:rsidRPr="00286BD7">
              <w:t>BaCO</w:t>
            </w:r>
            <w:r w:rsidRPr="00286BD7">
              <w:rPr>
                <w:vertAlign w:val="subscript"/>
              </w:rPr>
              <w:t>3</w:t>
            </w:r>
            <w:r w:rsidRPr="00286BD7">
              <w:rPr>
                <w:i/>
                <w:iCs/>
              </w:rPr>
              <w:t>(s)</w:t>
            </w:r>
          </w:p>
        </w:tc>
      </w:tr>
      <w:tr w:rsidR="00DA0CCB" w:rsidRPr="00286BD7" w:rsidTr="00AA67C7">
        <w:trPr>
          <w:trHeight w:val="251"/>
          <w:jc w:val="center"/>
        </w:trPr>
        <w:tc>
          <w:tcPr>
            <w:tcW w:w="2760" w:type="dxa"/>
            <w:vAlign w:val="center"/>
          </w:tcPr>
          <w:p w:rsidR="00DA0CCB" w:rsidRPr="00286BD7" w:rsidRDefault="00DA0CCB" w:rsidP="003A2531">
            <w:pPr>
              <w:tabs>
                <w:tab w:val="left" w:pos="3402"/>
                <w:tab w:val="left" w:pos="5669"/>
                <w:tab w:val="left" w:pos="7937"/>
              </w:tabs>
              <w:spacing w:line="264" w:lineRule="auto"/>
              <w:jc w:val="center"/>
              <w:rPr>
                <w:b/>
                <w:bCs/>
              </w:rPr>
            </w:pPr>
            <w:r w:rsidRPr="00286BD7">
              <w:rPr>
                <w:rFonts w:cstheme="minorBidi"/>
                <w:b/>
                <w:bCs/>
                <w:noProof/>
                <w:kern w:val="2"/>
                <w:position w:val="-12"/>
                <w:szCs w:val="22"/>
              </w:rPr>
              <w:object w:dxaOrig="1100" w:dyaOrig="380" w14:anchorId="417853EB">
                <v:shape id="_x0000_i1033" type="#_x0000_t75" alt="" style="width:55.5pt;height:19.5pt;mso-width-percent:0;mso-height-percent:0;mso-width-percent:0;mso-height-percent:0" o:ole="">
                  <v:imagedata r:id="rId26" o:title=""/>
                </v:shape>
                <o:OLEObject Type="Embed" ProgID="Equation.DSMT4" ShapeID="_x0000_i1033" DrawAspect="Content" ObjectID="_1806821041" r:id="rId27"/>
              </w:object>
            </w:r>
          </w:p>
        </w:tc>
        <w:tc>
          <w:tcPr>
            <w:tcW w:w="1609" w:type="dxa"/>
            <w:vAlign w:val="center"/>
          </w:tcPr>
          <w:p w:rsidR="00DA0CCB" w:rsidRPr="00286BD7" w:rsidRDefault="00DA0CCB" w:rsidP="003A2531">
            <w:pPr>
              <w:tabs>
                <w:tab w:val="left" w:pos="3402"/>
                <w:tab w:val="left" w:pos="5669"/>
                <w:tab w:val="left" w:pos="7937"/>
              </w:tabs>
              <w:spacing w:line="264" w:lineRule="auto"/>
              <w:jc w:val="center"/>
            </w:pPr>
            <w:r w:rsidRPr="00286BD7">
              <w:t>100,7</w:t>
            </w:r>
          </w:p>
        </w:tc>
        <w:tc>
          <w:tcPr>
            <w:tcW w:w="1609" w:type="dxa"/>
            <w:vAlign w:val="center"/>
          </w:tcPr>
          <w:p w:rsidR="00DA0CCB" w:rsidRPr="00286BD7" w:rsidRDefault="00DA0CCB" w:rsidP="003A2531">
            <w:pPr>
              <w:tabs>
                <w:tab w:val="left" w:pos="3402"/>
                <w:tab w:val="left" w:pos="5669"/>
                <w:tab w:val="left" w:pos="7937"/>
              </w:tabs>
              <w:spacing w:line="264" w:lineRule="auto"/>
              <w:jc w:val="center"/>
            </w:pPr>
            <w:r w:rsidRPr="00286BD7">
              <w:t>179,2</w:t>
            </w:r>
          </w:p>
        </w:tc>
        <w:tc>
          <w:tcPr>
            <w:tcW w:w="1609" w:type="dxa"/>
            <w:vAlign w:val="center"/>
          </w:tcPr>
          <w:p w:rsidR="00DA0CCB" w:rsidRPr="00286BD7" w:rsidRDefault="00DA0CCB" w:rsidP="003A2531">
            <w:pPr>
              <w:tabs>
                <w:tab w:val="left" w:pos="3402"/>
                <w:tab w:val="left" w:pos="5669"/>
                <w:tab w:val="left" w:pos="7937"/>
              </w:tabs>
              <w:spacing w:line="264" w:lineRule="auto"/>
              <w:jc w:val="center"/>
            </w:pPr>
            <w:r w:rsidRPr="00286BD7">
              <w:t>234,6</w:t>
            </w:r>
          </w:p>
        </w:tc>
        <w:tc>
          <w:tcPr>
            <w:tcW w:w="1609" w:type="dxa"/>
            <w:vAlign w:val="center"/>
          </w:tcPr>
          <w:p w:rsidR="00DA0CCB" w:rsidRPr="00286BD7" w:rsidRDefault="00DA0CCB" w:rsidP="003A2531">
            <w:pPr>
              <w:tabs>
                <w:tab w:val="left" w:pos="3402"/>
                <w:tab w:val="left" w:pos="5669"/>
                <w:tab w:val="left" w:pos="7937"/>
              </w:tabs>
              <w:spacing w:line="264" w:lineRule="auto"/>
              <w:jc w:val="center"/>
            </w:pPr>
            <w:r w:rsidRPr="00286BD7">
              <w:t>271,5</w:t>
            </w:r>
          </w:p>
        </w:tc>
      </w:tr>
    </w:tbl>
    <w:p w:rsidR="00DA0CCB" w:rsidRPr="00286BD7" w:rsidRDefault="00DA0CCB" w:rsidP="003A2531">
      <w:pPr>
        <w:tabs>
          <w:tab w:val="left" w:pos="3402"/>
          <w:tab w:val="left" w:pos="5669"/>
          <w:tab w:val="left" w:pos="7937"/>
        </w:tabs>
        <w:spacing w:line="264" w:lineRule="auto"/>
        <w:jc w:val="center"/>
        <w:rPr>
          <w:i/>
          <w:iCs/>
        </w:rPr>
      </w:pPr>
      <w:r w:rsidRPr="00286BD7">
        <w:rPr>
          <w:i/>
          <w:iCs/>
        </w:rPr>
        <w:t xml:space="preserve">(Nguồn: John </w:t>
      </w:r>
      <w:r w:rsidRPr="00286BD7">
        <w:rPr>
          <w:bCs/>
          <w:i/>
          <w:iCs/>
        </w:rPr>
        <w:t>A.</w:t>
      </w:r>
      <w:r w:rsidRPr="00286BD7">
        <w:rPr>
          <w:b/>
          <w:i/>
          <w:iCs/>
          <w:color w:val="0000FF"/>
        </w:rPr>
        <w:t xml:space="preserve"> </w:t>
      </w:r>
      <w:r w:rsidRPr="00286BD7">
        <w:rPr>
          <w:i/>
          <w:iCs/>
        </w:rPr>
        <w:t>Dean (1999), Hand book of Chemistry, Fifteenth Edition, McGraw-Hill, Inc.)</w:t>
      </w:r>
    </w:p>
    <w:p w:rsidR="00DA0CCB" w:rsidRPr="00286BD7" w:rsidRDefault="00DA0CCB" w:rsidP="003A2531">
      <w:pPr>
        <w:spacing w:line="264" w:lineRule="auto"/>
        <w:jc w:val="both"/>
      </w:pPr>
      <w:r w:rsidRPr="00286BD7">
        <w:t>Nhiệt độ bắt đầu xảy ra phản ứng nhiệt phân (sắp xếp ngẫu nhiên) các muối carbonate là 882°C; 1360°C; 542°C; 1155°</w:t>
      </w:r>
      <w:r w:rsidRPr="00286BD7">
        <w:rPr>
          <w:bCs/>
        </w:rPr>
        <w:t>C.</w:t>
      </w:r>
    </w:p>
    <w:p w:rsidR="00DA0CCB" w:rsidRPr="00286BD7" w:rsidRDefault="006A72DA" w:rsidP="003A2531">
      <w:pPr>
        <w:spacing w:line="264" w:lineRule="auto"/>
        <w:jc w:val="both"/>
        <w:rPr>
          <w:lang w:val="vi-VN"/>
        </w:rPr>
      </w:pPr>
      <w:r w:rsidRPr="00286BD7">
        <w:t>a)</w:t>
      </w:r>
      <w:r w:rsidR="00DA0CCB" w:rsidRPr="00286BD7">
        <w:t xml:space="preserve"> Độ bền nhiệt của các muối giảm dần từ MgCO</w:t>
      </w:r>
      <w:r w:rsidR="00DA0CCB" w:rsidRPr="00286BD7">
        <w:rPr>
          <w:vertAlign w:val="subscript"/>
        </w:rPr>
        <w:t>3</w:t>
      </w:r>
      <w:r w:rsidR="00DA0CCB" w:rsidRPr="00286BD7">
        <w:t xml:space="preserve"> đến BaCO</w:t>
      </w:r>
      <w:r w:rsidR="00DA0CCB" w:rsidRPr="00286BD7">
        <w:rPr>
          <w:vertAlign w:val="subscript"/>
        </w:rPr>
        <w:t>3</w:t>
      </w:r>
      <w:r w:rsidR="00DA0CCB" w:rsidRPr="00286BD7">
        <w:t>.</w:t>
      </w:r>
      <w:r w:rsidR="00DA0CCB" w:rsidRPr="00286BD7">
        <w:rPr>
          <w:lang w:val="vi-VN"/>
        </w:rPr>
        <w:tab/>
      </w:r>
      <w:r w:rsidR="00DA0CCB" w:rsidRPr="00286BD7">
        <w:rPr>
          <w:lang w:val="vi-VN"/>
        </w:rPr>
        <w:tab/>
      </w:r>
      <w:r w:rsidR="00DA0CCB" w:rsidRPr="00286BD7">
        <w:rPr>
          <w:lang w:val="vi-VN"/>
        </w:rPr>
        <w:tab/>
      </w:r>
    </w:p>
    <w:p w:rsidR="00DA0CCB" w:rsidRPr="00286BD7" w:rsidRDefault="00DA0CCB" w:rsidP="003A2531">
      <w:pPr>
        <w:spacing w:line="264" w:lineRule="auto"/>
        <w:jc w:val="both"/>
        <w:rPr>
          <w:lang w:val="vi-VN"/>
        </w:rPr>
      </w:pPr>
      <w:r w:rsidRPr="00286BD7">
        <w:rPr>
          <w:lang w:val="vi-VN"/>
        </w:rPr>
        <w:t>b</w:t>
      </w:r>
      <w:r w:rsidR="006A72DA" w:rsidRPr="00286BD7">
        <w:t>)</w:t>
      </w:r>
      <w:r w:rsidRPr="00286BD7">
        <w:rPr>
          <w:lang w:val="vi-VN"/>
        </w:rPr>
        <w:t xml:space="preserve"> Các phản ứng nhiệt phân ở trên đều là phản ứng toả nhiệt.</w:t>
      </w:r>
      <w:r w:rsidRPr="00286BD7">
        <w:rPr>
          <w:lang w:val="vi-VN"/>
        </w:rPr>
        <w:tab/>
      </w:r>
      <w:r w:rsidRPr="00286BD7">
        <w:rPr>
          <w:lang w:val="vi-VN"/>
        </w:rPr>
        <w:tab/>
      </w:r>
      <w:r w:rsidRPr="00286BD7">
        <w:rPr>
          <w:lang w:val="vi-VN"/>
        </w:rPr>
        <w:tab/>
      </w:r>
      <w:r w:rsidRPr="00286BD7">
        <w:rPr>
          <w:lang w:val="vi-VN"/>
        </w:rPr>
        <w:tab/>
      </w:r>
    </w:p>
    <w:p w:rsidR="00DA0CCB" w:rsidRPr="00286BD7" w:rsidRDefault="00DA0CCB" w:rsidP="003A2531">
      <w:pPr>
        <w:spacing w:line="264" w:lineRule="auto"/>
        <w:jc w:val="both"/>
        <w:rPr>
          <w:lang w:val="vi-VN"/>
        </w:rPr>
      </w:pPr>
      <w:r w:rsidRPr="00286BD7">
        <w:rPr>
          <w:lang w:val="vi-VN"/>
        </w:rPr>
        <w:t>c</w:t>
      </w:r>
      <w:r w:rsidR="006A72DA" w:rsidRPr="00286BD7">
        <w:t xml:space="preserve">) </w:t>
      </w:r>
      <w:r w:rsidRPr="00286BD7">
        <w:rPr>
          <w:lang w:val="vi-VN"/>
        </w:rPr>
        <w:t>Ở nhiệt độ 1</w:t>
      </w:r>
      <w:r w:rsidRPr="00286BD7">
        <w:t>360</w:t>
      </w:r>
      <w:r w:rsidRPr="00286BD7">
        <w:rPr>
          <w:lang w:val="vi-VN"/>
        </w:rPr>
        <w:t>°C, phản ứng nhiệt phân SrCO</w:t>
      </w:r>
      <w:r w:rsidRPr="00286BD7">
        <w:rPr>
          <w:vertAlign w:val="subscript"/>
          <w:lang w:val="vi-VN"/>
        </w:rPr>
        <w:t>3</w:t>
      </w:r>
      <w:r w:rsidRPr="00286BD7">
        <w:rPr>
          <w:lang w:val="vi-VN"/>
        </w:rPr>
        <w:t xml:space="preserve"> bắt đầu xảy ra.</w:t>
      </w:r>
      <w:r w:rsidRPr="00286BD7">
        <w:rPr>
          <w:lang w:val="vi-VN"/>
        </w:rPr>
        <w:tab/>
      </w:r>
      <w:r w:rsidRPr="00286BD7">
        <w:rPr>
          <w:lang w:val="vi-VN"/>
        </w:rPr>
        <w:tab/>
      </w:r>
      <w:r w:rsidRPr="00286BD7">
        <w:rPr>
          <w:lang w:val="vi-VN"/>
        </w:rPr>
        <w:tab/>
      </w:r>
    </w:p>
    <w:p w:rsidR="00DA0CCB" w:rsidRPr="00286BD7" w:rsidRDefault="00DA0CCB" w:rsidP="003A2531">
      <w:pPr>
        <w:tabs>
          <w:tab w:val="left" w:pos="274"/>
          <w:tab w:val="left" w:pos="2835"/>
          <w:tab w:val="left" w:pos="5387"/>
          <w:tab w:val="left" w:pos="7938"/>
        </w:tabs>
        <w:spacing w:line="264" w:lineRule="auto"/>
        <w:jc w:val="both"/>
        <w:rPr>
          <w:lang w:val="vi-VN"/>
        </w:rPr>
      </w:pPr>
      <w:r w:rsidRPr="00286BD7">
        <w:rPr>
          <w:lang w:val="vi-VN"/>
        </w:rPr>
        <w:t>d</w:t>
      </w:r>
      <w:r w:rsidR="006A72DA" w:rsidRPr="00286BD7">
        <w:t>)</w:t>
      </w:r>
      <w:r w:rsidRPr="00286BD7">
        <w:t xml:space="preserve"> </w:t>
      </w:r>
      <w:r w:rsidRPr="00286BD7">
        <w:rPr>
          <w:lang w:val="vi-VN"/>
        </w:rPr>
        <w:t xml:space="preserve">Trong </w:t>
      </w:r>
      <w:r w:rsidRPr="00286BD7">
        <w:t>phản ứng nhiệt phân muối CaCO</w:t>
      </w:r>
      <w:r w:rsidRPr="00286BD7">
        <w:rPr>
          <w:vertAlign w:val="subscript"/>
        </w:rPr>
        <w:t>3</w:t>
      </w:r>
      <w:r w:rsidRPr="00286BD7">
        <w:t xml:space="preserve"> thì </w:t>
      </w:r>
      <w:r w:rsidRPr="00286BD7">
        <w:rPr>
          <w:lang w:val="vi-VN"/>
        </w:rPr>
        <w:t>khối lượng chất rắn giảm 4</w:t>
      </w:r>
      <w:r w:rsidRPr="00286BD7">
        <w:t>4</w:t>
      </w:r>
      <w:r w:rsidRPr="00286BD7">
        <w:rPr>
          <w:lang w:val="vi-VN"/>
        </w:rPr>
        <w:t xml:space="preserve">% sau khi nung (giả sử hiệu suất </w:t>
      </w:r>
      <w:r w:rsidRPr="00286BD7">
        <w:t>nhiệt phân l</w:t>
      </w:r>
      <w:r w:rsidRPr="00286BD7">
        <w:rPr>
          <w:lang w:val="vi-VN"/>
        </w:rPr>
        <w:t xml:space="preserve">à </w:t>
      </w:r>
      <w:r w:rsidR="00286BD7" w:rsidRPr="00286BD7">
        <w:t>100</w:t>
      </w:r>
      <w:r w:rsidRPr="00286BD7">
        <w:rPr>
          <w:lang w:val="vi-VN"/>
        </w:rPr>
        <w:t>%).</w:t>
      </w:r>
    </w:p>
    <w:p w:rsidR="00841A89" w:rsidRPr="00286BD7" w:rsidRDefault="00841A89" w:rsidP="003A2531">
      <w:pPr>
        <w:tabs>
          <w:tab w:val="left" w:pos="274"/>
          <w:tab w:val="left" w:pos="2835"/>
          <w:tab w:val="left" w:pos="5387"/>
          <w:tab w:val="left" w:pos="7938"/>
        </w:tabs>
        <w:spacing w:line="264" w:lineRule="auto"/>
        <w:jc w:val="both"/>
        <w:rPr>
          <w:iCs/>
        </w:rPr>
      </w:pPr>
    </w:p>
    <w:p w:rsidR="006D0578" w:rsidRPr="00286BD7" w:rsidRDefault="006D0578" w:rsidP="003A2531">
      <w:pPr>
        <w:tabs>
          <w:tab w:val="left" w:pos="274"/>
          <w:tab w:val="left" w:pos="2835"/>
          <w:tab w:val="left" w:pos="5387"/>
          <w:tab w:val="left" w:pos="7938"/>
        </w:tabs>
        <w:spacing w:line="264" w:lineRule="auto"/>
        <w:jc w:val="both"/>
      </w:pPr>
      <w:r w:rsidRPr="00286BD7">
        <w:rPr>
          <w:b/>
          <w:bCs/>
        </w:rPr>
        <w:t>PHẦN III:</w:t>
      </w:r>
      <w:r w:rsidRPr="00286BD7">
        <w:t xml:space="preserve"> </w:t>
      </w:r>
      <w:r w:rsidRPr="00286BD7">
        <w:rPr>
          <w:b/>
        </w:rPr>
        <w:t>Câu trắc nghiệm yêu cầu trả lời ngắn.</w:t>
      </w:r>
      <w:r w:rsidRPr="00286BD7">
        <w:t xml:space="preserve"> Thí sinh trả lời từ câu 1 đến câu 6.</w:t>
      </w:r>
    </w:p>
    <w:p w:rsidR="006D0578" w:rsidRPr="00286BD7" w:rsidRDefault="006D0578" w:rsidP="003A2531">
      <w:pPr>
        <w:pStyle w:val="NormalWeb"/>
        <w:spacing w:before="0" w:beforeAutospacing="0" w:after="0" w:afterAutospacing="0" w:line="264" w:lineRule="auto"/>
        <w:ind w:right="48"/>
        <w:jc w:val="both"/>
      </w:pPr>
      <w:r w:rsidRPr="00286BD7">
        <w:rPr>
          <w:rFonts w:eastAsia="Calibri"/>
          <w:b/>
        </w:rPr>
        <w:t xml:space="preserve">Câu 1. </w:t>
      </w:r>
      <w:r w:rsidR="00E63548" w:rsidRPr="00286BD7">
        <w:t>Cấu hình electron của iron (Fe) là 1s</w:t>
      </w:r>
      <w:r w:rsidR="00E63548" w:rsidRPr="00286BD7">
        <w:rPr>
          <w:vertAlign w:val="superscript"/>
        </w:rPr>
        <w:t>2</w:t>
      </w:r>
      <w:r w:rsidR="00E63548" w:rsidRPr="00286BD7">
        <w:t>2s</w:t>
      </w:r>
      <w:r w:rsidR="00E63548" w:rsidRPr="00286BD7">
        <w:rPr>
          <w:vertAlign w:val="superscript"/>
        </w:rPr>
        <w:t>2</w:t>
      </w:r>
      <w:r w:rsidR="00E63548" w:rsidRPr="00286BD7">
        <w:t>2p</w:t>
      </w:r>
      <w:r w:rsidR="00E63548" w:rsidRPr="00286BD7">
        <w:rPr>
          <w:vertAlign w:val="superscript"/>
        </w:rPr>
        <w:t>6</w:t>
      </w:r>
      <w:r w:rsidR="00E63548" w:rsidRPr="00286BD7">
        <w:t>3s</w:t>
      </w:r>
      <w:r w:rsidR="00E63548" w:rsidRPr="00286BD7">
        <w:rPr>
          <w:vertAlign w:val="superscript"/>
        </w:rPr>
        <w:t>2</w:t>
      </w:r>
      <w:r w:rsidR="00E63548" w:rsidRPr="00286BD7">
        <w:t>3p</w:t>
      </w:r>
      <w:r w:rsidR="00E63548" w:rsidRPr="00286BD7">
        <w:rPr>
          <w:vertAlign w:val="superscript"/>
        </w:rPr>
        <w:t>6</w:t>
      </w:r>
      <w:r w:rsidR="00E63548" w:rsidRPr="00286BD7">
        <w:t>3d</w:t>
      </w:r>
      <w:r w:rsidR="00E63548" w:rsidRPr="00286BD7">
        <w:rPr>
          <w:vertAlign w:val="superscript"/>
        </w:rPr>
        <w:t>6</w:t>
      </w:r>
      <w:r w:rsidR="00E63548" w:rsidRPr="00286BD7">
        <w:t>4s</w:t>
      </w:r>
      <w:r w:rsidR="00E63548" w:rsidRPr="00286BD7">
        <w:rPr>
          <w:vertAlign w:val="superscript"/>
        </w:rPr>
        <w:t>2</w:t>
      </w:r>
      <w:r w:rsidR="00E63548" w:rsidRPr="00286BD7">
        <w:t xml:space="preserve"> . Xác định số electron độc thân trong ion Fe</w:t>
      </w:r>
      <w:r w:rsidR="00E63548" w:rsidRPr="00286BD7">
        <w:rPr>
          <w:vertAlign w:val="superscript"/>
        </w:rPr>
        <w:t>3+</w:t>
      </w:r>
      <w:r w:rsidR="00E63548" w:rsidRPr="00286BD7">
        <w:t xml:space="preserve"> .</w:t>
      </w:r>
    </w:p>
    <w:p w:rsidR="00DA0CCB" w:rsidRPr="00286BD7" w:rsidRDefault="006D0578" w:rsidP="003A2531">
      <w:pPr>
        <w:pStyle w:val="pn"/>
        <w:spacing w:line="264" w:lineRule="auto"/>
        <w:jc w:val="both"/>
      </w:pPr>
      <w:r w:rsidRPr="00286BD7">
        <w:rPr>
          <w:b/>
        </w:rPr>
        <w:t>Câu 2.</w:t>
      </w:r>
      <w:r w:rsidRPr="00286BD7">
        <w:t xml:space="preserve"> </w:t>
      </w:r>
      <w:r w:rsidR="00DA0CCB" w:rsidRPr="00286BD7">
        <w:t>Cho dãy các kim loại sau: Fe, Na, K, Mg, Be và Ca. Có bao nhiêu kim loại trong dãy phản ứng mãnh liệt với nước ở nhiệt độ thường?</w:t>
      </w:r>
    </w:p>
    <w:p w:rsidR="00DA0CCB" w:rsidRPr="00286BD7" w:rsidRDefault="006D0578" w:rsidP="003A2531">
      <w:pPr>
        <w:spacing w:line="264" w:lineRule="auto"/>
        <w:jc w:val="both"/>
      </w:pPr>
      <w:r w:rsidRPr="00286BD7">
        <w:rPr>
          <w:b/>
        </w:rPr>
        <w:t>Câu 3.</w:t>
      </w:r>
      <w:r w:rsidRPr="00286BD7">
        <w:t xml:space="preserve"> </w:t>
      </w:r>
      <w:r w:rsidR="00DA0CCB" w:rsidRPr="00286BD7">
        <w:t>Cho dãy các hợp chất của kim loại kiềm nhóm IA: Na</w:t>
      </w:r>
      <w:r w:rsidR="00DA0CCB" w:rsidRPr="00286BD7">
        <w:rPr>
          <w:vertAlign w:val="subscript"/>
        </w:rPr>
        <w:t>2</w:t>
      </w:r>
      <w:r w:rsidR="00DA0CCB" w:rsidRPr="00286BD7">
        <w:t>CO</w:t>
      </w:r>
      <w:r w:rsidR="00DA0CCB" w:rsidRPr="00286BD7">
        <w:rPr>
          <w:vertAlign w:val="subscript"/>
        </w:rPr>
        <w:t>3</w:t>
      </w:r>
      <w:r w:rsidR="00DA0CCB" w:rsidRPr="00286BD7">
        <w:t>, NaHCO</w:t>
      </w:r>
      <w:r w:rsidR="00DA0CCB" w:rsidRPr="00286BD7">
        <w:rPr>
          <w:vertAlign w:val="subscript"/>
        </w:rPr>
        <w:t>3</w:t>
      </w:r>
      <w:r w:rsidR="00DA0CCB" w:rsidRPr="00286BD7">
        <w:t>, K</w:t>
      </w:r>
      <w:r w:rsidR="00DA0CCB" w:rsidRPr="00286BD7">
        <w:rPr>
          <w:vertAlign w:val="subscript"/>
        </w:rPr>
        <w:t>2</w:t>
      </w:r>
      <w:r w:rsidR="00DA0CCB" w:rsidRPr="00286BD7">
        <w:t>SO</w:t>
      </w:r>
      <w:r w:rsidR="00DA0CCB" w:rsidRPr="00286BD7">
        <w:rPr>
          <w:vertAlign w:val="subscript"/>
        </w:rPr>
        <w:t>4</w:t>
      </w:r>
      <w:r w:rsidR="00DA0CCB" w:rsidRPr="00286BD7">
        <w:t>, K</w:t>
      </w:r>
      <w:r w:rsidR="00DA0CCB" w:rsidRPr="00286BD7">
        <w:rPr>
          <w:vertAlign w:val="subscript"/>
        </w:rPr>
        <w:t>2</w:t>
      </w:r>
      <w:r w:rsidR="00DA0CCB" w:rsidRPr="00286BD7">
        <w:t>CO</w:t>
      </w:r>
      <w:r w:rsidR="00DA0CCB" w:rsidRPr="00286BD7">
        <w:rPr>
          <w:vertAlign w:val="subscript"/>
        </w:rPr>
        <w:t>3</w:t>
      </w:r>
      <w:r w:rsidR="00DA0CCB" w:rsidRPr="00286BD7">
        <w:t xml:space="preserve"> và KHCO</w:t>
      </w:r>
      <w:r w:rsidR="00DA0CCB" w:rsidRPr="00286BD7">
        <w:rPr>
          <w:vertAlign w:val="subscript"/>
        </w:rPr>
        <w:t>3</w:t>
      </w:r>
      <w:r w:rsidR="00DA0CCB" w:rsidRPr="00286BD7">
        <w:t>. Có bao nhiêu chất trong dãy trên thỏa mãn hai tính chất sau:</w:t>
      </w:r>
    </w:p>
    <w:p w:rsidR="00DA0CCB" w:rsidRPr="00286BD7" w:rsidRDefault="00DA0CCB" w:rsidP="003A2531">
      <w:pPr>
        <w:spacing w:line="264" w:lineRule="auto"/>
        <w:jc w:val="both"/>
      </w:pPr>
      <w:r w:rsidRPr="00286BD7">
        <w:t>+ Tác dụng với dung dịch HCl tạo ra khí Y làm đục nước vôi trong.</w:t>
      </w:r>
    </w:p>
    <w:p w:rsidR="00DA0CCB" w:rsidRPr="00286BD7" w:rsidRDefault="00DA0CCB" w:rsidP="003A2531">
      <w:pPr>
        <w:spacing w:line="264" w:lineRule="auto"/>
        <w:jc w:val="both"/>
      </w:pPr>
      <w:r w:rsidRPr="00286BD7">
        <w:t>+ Đốt trên ngọn lửa đèn khí thấy ngọn lửa có màu tím.</w:t>
      </w:r>
    </w:p>
    <w:p w:rsidR="00841A89" w:rsidRPr="00286BD7" w:rsidRDefault="006D0578" w:rsidP="003A2531">
      <w:pPr>
        <w:tabs>
          <w:tab w:val="left" w:pos="270"/>
          <w:tab w:val="left" w:pos="2976"/>
          <w:tab w:val="left" w:pos="5386"/>
          <w:tab w:val="left" w:pos="7795"/>
        </w:tabs>
        <w:spacing w:line="264" w:lineRule="auto"/>
        <w:jc w:val="both"/>
        <w:rPr>
          <w:color w:val="000000" w:themeColor="text1"/>
        </w:rPr>
      </w:pPr>
      <w:r w:rsidRPr="00286BD7">
        <w:rPr>
          <w:b/>
        </w:rPr>
        <w:t>Câu 4.</w:t>
      </w:r>
      <w:r w:rsidRPr="00286BD7">
        <w:t xml:space="preserve"> </w:t>
      </w:r>
      <w:r w:rsidR="00841A89" w:rsidRPr="00286BD7">
        <w:rPr>
          <w:color w:val="000000" w:themeColor="text1"/>
        </w:rPr>
        <w:t>Cho các phản ứng sau:</w:t>
      </w:r>
    </w:p>
    <w:p w:rsidR="00841A89" w:rsidRPr="00286BD7" w:rsidRDefault="00841A89" w:rsidP="003A2531">
      <w:pPr>
        <w:tabs>
          <w:tab w:val="left" w:pos="270"/>
          <w:tab w:val="left" w:pos="2976"/>
          <w:tab w:val="left" w:pos="5386"/>
          <w:tab w:val="left" w:pos="7795"/>
        </w:tabs>
        <w:spacing w:line="264" w:lineRule="auto"/>
        <w:jc w:val="both"/>
        <w:rPr>
          <w:color w:val="000000" w:themeColor="text1"/>
        </w:rPr>
      </w:pPr>
      <w:r w:rsidRPr="00286BD7">
        <w:rPr>
          <w:color w:val="000000" w:themeColor="text1"/>
        </w:rPr>
        <w:t>(1) 2[Au(CN)</w:t>
      </w:r>
      <w:r w:rsidRPr="00286BD7">
        <w:rPr>
          <w:color w:val="000000" w:themeColor="text1"/>
          <w:vertAlign w:val="subscript"/>
        </w:rPr>
        <w:t>2</w:t>
      </w:r>
      <w:r w:rsidRPr="00286BD7">
        <w:rPr>
          <w:color w:val="000000" w:themeColor="text1"/>
        </w:rPr>
        <w:t>]</w:t>
      </w:r>
      <w:r w:rsidRPr="00286BD7">
        <w:rPr>
          <w:color w:val="000000" w:themeColor="text1"/>
          <w:vertAlign w:val="superscript"/>
        </w:rPr>
        <w:t>-</w:t>
      </w:r>
      <w:r w:rsidRPr="00286BD7">
        <w:rPr>
          <w:i/>
          <w:iCs/>
          <w:color w:val="000000" w:themeColor="text1"/>
        </w:rPr>
        <w:t>(aq)</w:t>
      </w:r>
      <w:r w:rsidRPr="00286BD7">
        <w:rPr>
          <w:color w:val="000000" w:themeColor="text1"/>
        </w:rPr>
        <w:t xml:space="preserve"> + Zn</w:t>
      </w:r>
      <w:r w:rsidRPr="00286BD7">
        <w:rPr>
          <w:i/>
          <w:iCs/>
          <w:color w:val="000000" w:themeColor="text1"/>
        </w:rPr>
        <w:t>(s)</w:t>
      </w:r>
      <w:r w:rsidRPr="00286BD7">
        <w:rPr>
          <w:color w:val="000000" w:themeColor="text1"/>
        </w:rPr>
        <w:t xml:space="preserve"> → [Zn(CN)</w:t>
      </w:r>
      <w:r w:rsidRPr="00286BD7">
        <w:rPr>
          <w:color w:val="000000" w:themeColor="text1"/>
          <w:vertAlign w:val="subscript"/>
        </w:rPr>
        <w:t>4</w:t>
      </w:r>
      <w:r w:rsidRPr="00286BD7">
        <w:rPr>
          <w:color w:val="000000" w:themeColor="text1"/>
        </w:rPr>
        <w:t>]</w:t>
      </w:r>
      <w:r w:rsidRPr="00286BD7">
        <w:rPr>
          <w:color w:val="000000" w:themeColor="text1"/>
          <w:vertAlign w:val="superscript"/>
        </w:rPr>
        <w:t>2-</w:t>
      </w:r>
      <w:r w:rsidRPr="00286BD7">
        <w:rPr>
          <w:i/>
          <w:iCs/>
          <w:color w:val="000000" w:themeColor="text1"/>
        </w:rPr>
        <w:t>(aq)</w:t>
      </w:r>
      <w:r w:rsidRPr="00286BD7">
        <w:rPr>
          <w:color w:val="000000" w:themeColor="text1"/>
        </w:rPr>
        <w:t xml:space="preserve"> + 2Au</w:t>
      </w:r>
      <w:r w:rsidRPr="00286BD7">
        <w:rPr>
          <w:i/>
          <w:iCs/>
          <w:color w:val="000000" w:themeColor="text1"/>
        </w:rPr>
        <w:t>(s)</w:t>
      </w:r>
    </w:p>
    <w:p w:rsidR="00841A89" w:rsidRPr="00286BD7" w:rsidRDefault="00841A89" w:rsidP="003A2531">
      <w:pPr>
        <w:tabs>
          <w:tab w:val="left" w:pos="270"/>
          <w:tab w:val="left" w:pos="2976"/>
          <w:tab w:val="left" w:pos="5386"/>
          <w:tab w:val="left" w:pos="7795"/>
        </w:tabs>
        <w:spacing w:line="264" w:lineRule="auto"/>
        <w:jc w:val="both"/>
        <w:rPr>
          <w:color w:val="000000" w:themeColor="text1"/>
        </w:rPr>
      </w:pPr>
      <w:r w:rsidRPr="00286BD7">
        <w:rPr>
          <w:color w:val="000000" w:themeColor="text1"/>
        </w:rPr>
        <w:t>(2) 2[Fe(CN)</w:t>
      </w:r>
      <w:r w:rsidRPr="00286BD7">
        <w:rPr>
          <w:color w:val="000000" w:themeColor="text1"/>
          <w:vertAlign w:val="subscript"/>
        </w:rPr>
        <w:t>6</w:t>
      </w:r>
      <w:r w:rsidRPr="00286BD7">
        <w:rPr>
          <w:color w:val="000000" w:themeColor="text1"/>
        </w:rPr>
        <w:t>]</w:t>
      </w:r>
      <w:r w:rsidRPr="00286BD7">
        <w:rPr>
          <w:color w:val="000000" w:themeColor="text1"/>
          <w:vertAlign w:val="subscript"/>
        </w:rPr>
        <w:t>4</w:t>
      </w:r>
      <w:r w:rsidRPr="00286BD7">
        <w:rPr>
          <w:color w:val="000000" w:themeColor="text1"/>
          <w:vertAlign w:val="superscript"/>
        </w:rPr>
        <w:t>-</w:t>
      </w:r>
      <w:r w:rsidRPr="00286BD7">
        <w:rPr>
          <w:color w:val="000000" w:themeColor="text1"/>
        </w:rPr>
        <w:t xml:space="preserve"> </w:t>
      </w:r>
      <w:r w:rsidRPr="00286BD7">
        <w:rPr>
          <w:i/>
          <w:iCs/>
          <w:color w:val="000000" w:themeColor="text1"/>
        </w:rPr>
        <w:t>(aq)</w:t>
      </w:r>
      <w:r w:rsidRPr="00286BD7">
        <w:rPr>
          <w:color w:val="000000" w:themeColor="text1"/>
        </w:rPr>
        <w:t xml:space="preserve"> + Cl</w:t>
      </w:r>
      <w:r w:rsidRPr="00286BD7">
        <w:rPr>
          <w:color w:val="000000" w:themeColor="text1"/>
          <w:vertAlign w:val="subscript"/>
        </w:rPr>
        <w:t>2</w:t>
      </w:r>
      <w:r w:rsidRPr="00286BD7">
        <w:rPr>
          <w:i/>
          <w:iCs/>
          <w:color w:val="000000" w:themeColor="text1"/>
        </w:rPr>
        <w:t>(g)</w:t>
      </w:r>
      <w:r w:rsidRPr="00286BD7">
        <w:rPr>
          <w:i/>
          <w:iCs/>
          <w:color w:val="000000" w:themeColor="text1"/>
          <w:lang w:val="vi-VN"/>
        </w:rPr>
        <w:t xml:space="preserve"> </w:t>
      </w:r>
      <w:r w:rsidRPr="00286BD7">
        <w:rPr>
          <w:color w:val="000000" w:themeColor="text1"/>
        </w:rPr>
        <w:t>→</w:t>
      </w:r>
      <w:r w:rsidRPr="00286BD7">
        <w:rPr>
          <w:color w:val="000000" w:themeColor="text1"/>
          <w:lang w:val="vi-VN"/>
        </w:rPr>
        <w:t xml:space="preserve"> </w:t>
      </w:r>
      <w:r w:rsidRPr="00286BD7">
        <w:rPr>
          <w:color w:val="000000" w:themeColor="text1"/>
        </w:rPr>
        <w:t>2[Fe(CN)</w:t>
      </w:r>
      <w:r w:rsidRPr="00286BD7">
        <w:rPr>
          <w:color w:val="000000" w:themeColor="text1"/>
          <w:vertAlign w:val="subscript"/>
        </w:rPr>
        <w:t>6</w:t>
      </w:r>
      <w:r w:rsidRPr="00286BD7">
        <w:rPr>
          <w:color w:val="000000" w:themeColor="text1"/>
        </w:rPr>
        <w:t>]</w:t>
      </w:r>
      <w:r w:rsidRPr="00286BD7">
        <w:rPr>
          <w:color w:val="000000" w:themeColor="text1"/>
          <w:vertAlign w:val="superscript"/>
        </w:rPr>
        <w:t>3-</w:t>
      </w:r>
      <w:r w:rsidRPr="00286BD7">
        <w:rPr>
          <w:i/>
          <w:iCs/>
          <w:color w:val="000000" w:themeColor="text1"/>
        </w:rPr>
        <w:t>(aq)</w:t>
      </w:r>
      <w:r w:rsidRPr="00286BD7">
        <w:rPr>
          <w:color w:val="000000" w:themeColor="text1"/>
        </w:rPr>
        <w:t xml:space="preserve"> + 2</w:t>
      </w:r>
      <w:r w:rsidRPr="00286BD7">
        <w:rPr>
          <w:noProof/>
          <w:color w:val="000000" w:themeColor="text1"/>
          <w:position w:val="-6"/>
        </w:rPr>
        <w:object w:dxaOrig="380" w:dyaOrig="320" w14:anchorId="3F5D1507">
          <v:shape id="_x0000_i1034" type="#_x0000_t75" alt="" style="width:19.5pt;height:16.5pt;mso-width-percent:0;mso-height-percent:0;mso-width-percent:0;mso-height-percent:0" o:ole="">
            <v:imagedata r:id="rId28" o:title=""/>
          </v:shape>
          <o:OLEObject Type="Embed" ProgID="Equation.DSMT4" ShapeID="_x0000_i1034" DrawAspect="Content" ObjectID="_1806821042" r:id="rId29"/>
        </w:object>
      </w:r>
      <w:r w:rsidRPr="00286BD7">
        <w:rPr>
          <w:i/>
          <w:iCs/>
          <w:color w:val="000000" w:themeColor="text1"/>
        </w:rPr>
        <w:t>(aq)</w:t>
      </w:r>
    </w:p>
    <w:p w:rsidR="00841A89" w:rsidRPr="00286BD7" w:rsidRDefault="00841A89" w:rsidP="003A2531">
      <w:pPr>
        <w:tabs>
          <w:tab w:val="left" w:pos="270"/>
          <w:tab w:val="left" w:pos="2976"/>
          <w:tab w:val="left" w:pos="5386"/>
          <w:tab w:val="left" w:pos="7795"/>
        </w:tabs>
        <w:spacing w:line="264" w:lineRule="auto"/>
        <w:jc w:val="both"/>
        <w:rPr>
          <w:color w:val="000000" w:themeColor="text1"/>
        </w:rPr>
      </w:pPr>
      <w:r w:rsidRPr="00286BD7">
        <w:rPr>
          <w:color w:val="000000" w:themeColor="text1"/>
        </w:rPr>
        <w:t>(3) [Ag(NH</w:t>
      </w:r>
      <w:r w:rsidRPr="00286BD7">
        <w:rPr>
          <w:color w:val="000000" w:themeColor="text1"/>
          <w:vertAlign w:val="subscript"/>
        </w:rPr>
        <w:t>3</w:t>
      </w:r>
      <w:r w:rsidRPr="00286BD7">
        <w:rPr>
          <w:color w:val="000000" w:themeColor="text1"/>
        </w:rPr>
        <w:t>)</w:t>
      </w:r>
      <w:r w:rsidRPr="00286BD7">
        <w:rPr>
          <w:color w:val="000000" w:themeColor="text1"/>
          <w:vertAlign w:val="subscript"/>
        </w:rPr>
        <w:t>2</w:t>
      </w:r>
      <w:r w:rsidRPr="00286BD7">
        <w:rPr>
          <w:color w:val="000000" w:themeColor="text1"/>
        </w:rPr>
        <w:t>]</w:t>
      </w:r>
      <w:r w:rsidRPr="00286BD7">
        <w:rPr>
          <w:color w:val="000000" w:themeColor="text1"/>
          <w:vertAlign w:val="superscript"/>
        </w:rPr>
        <w:t>+</w:t>
      </w:r>
      <w:r w:rsidRPr="00286BD7">
        <w:rPr>
          <w:color w:val="000000" w:themeColor="text1"/>
        </w:rPr>
        <w:t xml:space="preserve"> </w:t>
      </w:r>
      <w:r w:rsidRPr="00286BD7">
        <w:rPr>
          <w:i/>
          <w:iCs/>
          <w:color w:val="000000" w:themeColor="text1"/>
        </w:rPr>
        <w:t>(aq)</w:t>
      </w:r>
      <w:r w:rsidRPr="00286BD7">
        <w:rPr>
          <w:color w:val="000000" w:themeColor="text1"/>
        </w:rPr>
        <w:t xml:space="preserve"> + 2H</w:t>
      </w:r>
      <w:r w:rsidRPr="00286BD7">
        <w:rPr>
          <w:color w:val="000000" w:themeColor="text1"/>
          <w:vertAlign w:val="superscript"/>
        </w:rPr>
        <w:t>+</w:t>
      </w:r>
      <w:r w:rsidRPr="00286BD7">
        <w:rPr>
          <w:i/>
          <w:iCs/>
          <w:color w:val="000000" w:themeColor="text1"/>
        </w:rPr>
        <w:t>(aq)</w:t>
      </w:r>
      <w:r w:rsidRPr="00286BD7">
        <w:rPr>
          <w:color w:val="000000" w:themeColor="text1"/>
        </w:rPr>
        <w:t xml:space="preserve"> + </w:t>
      </w:r>
      <w:r w:rsidRPr="00286BD7">
        <w:rPr>
          <w:noProof/>
          <w:color w:val="000000" w:themeColor="text1"/>
          <w:position w:val="-6"/>
        </w:rPr>
        <w:object w:dxaOrig="380" w:dyaOrig="320" w14:anchorId="70FC7698">
          <v:shape id="_x0000_i1035" type="#_x0000_t75" alt="" style="width:19.5pt;height:16.5pt;mso-width-percent:0;mso-height-percent:0;mso-width-percent:0;mso-height-percent:0" o:ole="">
            <v:imagedata r:id="rId30" o:title=""/>
          </v:shape>
          <o:OLEObject Type="Embed" ProgID="Equation.DSMT4" ShapeID="_x0000_i1035" DrawAspect="Content" ObjectID="_1806821043" r:id="rId31"/>
        </w:object>
      </w:r>
      <w:r w:rsidRPr="00286BD7">
        <w:rPr>
          <w:i/>
          <w:iCs/>
          <w:color w:val="000000" w:themeColor="text1"/>
        </w:rPr>
        <w:t>(aq)</w:t>
      </w:r>
      <w:r w:rsidRPr="00286BD7">
        <w:rPr>
          <w:color w:val="000000" w:themeColor="text1"/>
        </w:rPr>
        <w:t xml:space="preserve"> → AgCl</w:t>
      </w:r>
      <w:r w:rsidRPr="00286BD7">
        <w:rPr>
          <w:i/>
          <w:iCs/>
          <w:color w:val="000000" w:themeColor="text1"/>
        </w:rPr>
        <w:t>(s)</w:t>
      </w:r>
      <w:r w:rsidRPr="00286BD7">
        <w:rPr>
          <w:color w:val="000000" w:themeColor="text1"/>
        </w:rPr>
        <w:t xml:space="preserve"> + 2</w:t>
      </w:r>
      <w:r w:rsidRPr="00286BD7">
        <w:rPr>
          <w:noProof/>
          <w:color w:val="000000" w:themeColor="text1"/>
          <w:position w:val="-12"/>
        </w:rPr>
        <w:object w:dxaOrig="520" w:dyaOrig="380" w14:anchorId="205EA93F">
          <v:shape id="_x0000_i1036" type="#_x0000_t75" alt="" style="width:25.5pt;height:19.5pt;mso-width-percent:0;mso-height-percent:0;mso-width-percent:0;mso-height-percent:0" o:ole="">
            <v:imagedata r:id="rId32" o:title=""/>
          </v:shape>
          <o:OLEObject Type="Embed" ProgID="Equation.DSMT4" ShapeID="_x0000_i1036" DrawAspect="Content" ObjectID="_1806821044" r:id="rId33"/>
        </w:object>
      </w:r>
      <w:r w:rsidRPr="00286BD7">
        <w:rPr>
          <w:i/>
          <w:iCs/>
          <w:color w:val="000000" w:themeColor="text1"/>
        </w:rPr>
        <w:t>(aq)</w:t>
      </w:r>
    </w:p>
    <w:p w:rsidR="00841A89" w:rsidRPr="00286BD7" w:rsidRDefault="00841A89" w:rsidP="003A2531">
      <w:pPr>
        <w:tabs>
          <w:tab w:val="left" w:pos="270"/>
          <w:tab w:val="left" w:pos="2976"/>
          <w:tab w:val="left" w:pos="5386"/>
          <w:tab w:val="left" w:pos="7795"/>
        </w:tabs>
        <w:spacing w:line="264" w:lineRule="auto"/>
        <w:jc w:val="both"/>
        <w:rPr>
          <w:i/>
          <w:iCs/>
          <w:color w:val="000000" w:themeColor="text1"/>
        </w:rPr>
      </w:pPr>
      <w:r w:rsidRPr="00286BD7">
        <w:rPr>
          <w:color w:val="000000" w:themeColor="text1"/>
        </w:rPr>
        <w:t>(4) [Cr(OH</w:t>
      </w:r>
      <w:r w:rsidRPr="00286BD7">
        <w:rPr>
          <w:color w:val="000000" w:themeColor="text1"/>
          <w:vertAlign w:val="subscript"/>
        </w:rPr>
        <w:t>2</w:t>
      </w:r>
      <w:r w:rsidRPr="00286BD7">
        <w:rPr>
          <w:color w:val="000000" w:themeColor="text1"/>
        </w:rPr>
        <w:t>)</w:t>
      </w:r>
      <w:r w:rsidRPr="00286BD7">
        <w:rPr>
          <w:color w:val="000000" w:themeColor="text1"/>
          <w:vertAlign w:val="subscript"/>
        </w:rPr>
        <w:t>6</w:t>
      </w:r>
      <w:r w:rsidRPr="00286BD7">
        <w:rPr>
          <w:color w:val="000000" w:themeColor="text1"/>
        </w:rPr>
        <w:t>]</w:t>
      </w:r>
      <w:r w:rsidRPr="00286BD7">
        <w:rPr>
          <w:color w:val="000000" w:themeColor="text1"/>
          <w:vertAlign w:val="superscript"/>
        </w:rPr>
        <w:t>3+</w:t>
      </w:r>
      <w:r w:rsidRPr="00286BD7">
        <w:rPr>
          <w:i/>
          <w:iCs/>
          <w:color w:val="000000" w:themeColor="text1"/>
        </w:rPr>
        <w:t>(aq)</w:t>
      </w:r>
      <w:r w:rsidRPr="00286BD7">
        <w:rPr>
          <w:color w:val="000000" w:themeColor="text1"/>
        </w:rPr>
        <w:t xml:space="preserve"> +6</w:t>
      </w:r>
      <w:r w:rsidRPr="00286BD7">
        <w:rPr>
          <w:noProof/>
          <w:color w:val="000000" w:themeColor="text1"/>
          <w:position w:val="-6"/>
        </w:rPr>
        <w:object w:dxaOrig="520" w:dyaOrig="320" w14:anchorId="1FE602D7">
          <v:shape id="_x0000_i1037" type="#_x0000_t75" alt="" style="width:25.5pt;height:16.5pt;mso-width-percent:0;mso-height-percent:0;mso-width-percent:0;mso-height-percent:0" o:ole="">
            <v:imagedata r:id="rId34" o:title=""/>
          </v:shape>
          <o:OLEObject Type="Embed" ProgID="Equation.DSMT4" ShapeID="_x0000_i1037" DrawAspect="Content" ObjectID="_1806821045" r:id="rId35"/>
        </w:object>
      </w:r>
      <w:r w:rsidRPr="00286BD7">
        <w:rPr>
          <w:i/>
          <w:iCs/>
          <w:color w:val="000000" w:themeColor="text1"/>
        </w:rPr>
        <w:t>(aq)</w:t>
      </w:r>
      <w:r w:rsidRPr="00286BD7">
        <w:rPr>
          <w:color w:val="000000" w:themeColor="text1"/>
        </w:rPr>
        <w:t xml:space="preserve"> → [Cr(OH)</w:t>
      </w:r>
      <w:r w:rsidRPr="00286BD7">
        <w:rPr>
          <w:color w:val="000000" w:themeColor="text1"/>
          <w:vertAlign w:val="subscript"/>
        </w:rPr>
        <w:t>6</w:t>
      </w:r>
      <w:r w:rsidRPr="00286BD7">
        <w:rPr>
          <w:color w:val="000000" w:themeColor="text1"/>
        </w:rPr>
        <w:t>]</w:t>
      </w:r>
      <w:r w:rsidRPr="00286BD7">
        <w:rPr>
          <w:color w:val="000000" w:themeColor="text1"/>
          <w:vertAlign w:val="superscript"/>
        </w:rPr>
        <w:t>3-</w:t>
      </w:r>
      <w:r w:rsidRPr="00286BD7">
        <w:rPr>
          <w:i/>
          <w:iCs/>
          <w:color w:val="000000" w:themeColor="text1"/>
        </w:rPr>
        <w:t>(aq)</w:t>
      </w:r>
      <w:r w:rsidRPr="00286BD7">
        <w:rPr>
          <w:color w:val="000000" w:themeColor="text1"/>
        </w:rPr>
        <w:t xml:space="preserve"> + 6H</w:t>
      </w:r>
      <w:r w:rsidRPr="00286BD7">
        <w:rPr>
          <w:color w:val="000000" w:themeColor="text1"/>
          <w:vertAlign w:val="subscript"/>
        </w:rPr>
        <w:t>2</w:t>
      </w:r>
      <w:r w:rsidRPr="00286BD7">
        <w:rPr>
          <w:color w:val="000000" w:themeColor="text1"/>
        </w:rPr>
        <w:t>O</w:t>
      </w:r>
      <w:r w:rsidRPr="00286BD7">
        <w:rPr>
          <w:i/>
          <w:iCs/>
          <w:color w:val="000000" w:themeColor="text1"/>
        </w:rPr>
        <w:t>(l)</w:t>
      </w:r>
    </w:p>
    <w:p w:rsidR="00841A89" w:rsidRPr="00286BD7" w:rsidRDefault="00841A89" w:rsidP="003A2531">
      <w:pPr>
        <w:tabs>
          <w:tab w:val="left" w:pos="270"/>
          <w:tab w:val="left" w:pos="2976"/>
          <w:tab w:val="left" w:pos="5386"/>
          <w:tab w:val="left" w:pos="7795"/>
        </w:tabs>
        <w:spacing w:line="264" w:lineRule="auto"/>
        <w:jc w:val="both"/>
        <w:rPr>
          <w:color w:val="000000" w:themeColor="text1"/>
        </w:rPr>
      </w:pPr>
      <w:r w:rsidRPr="00286BD7">
        <w:rPr>
          <w:color w:val="000000" w:themeColor="text1"/>
        </w:rPr>
        <w:t>Có bao nhiêu phản ứng xảy ra sự thay thế phối tử?</w:t>
      </w:r>
    </w:p>
    <w:p w:rsidR="006A72DA" w:rsidRPr="00286BD7" w:rsidRDefault="006D0578" w:rsidP="003A2531">
      <w:pPr>
        <w:spacing w:line="264" w:lineRule="auto"/>
        <w:rPr>
          <w:rFonts w:eastAsia="Calibri"/>
          <w:color w:val="000000" w:themeColor="text1"/>
        </w:rPr>
      </w:pPr>
      <w:r w:rsidRPr="00286BD7">
        <w:rPr>
          <w:b/>
        </w:rPr>
        <w:t>Câu 5.</w:t>
      </w:r>
      <w:r w:rsidRPr="00286BD7">
        <w:t xml:space="preserve"> </w:t>
      </w:r>
      <w:r w:rsidR="006A72DA" w:rsidRPr="00286BD7">
        <w:rPr>
          <w:rFonts w:eastAsia="Calibri"/>
          <w:color w:val="000000" w:themeColor="text1"/>
        </w:rPr>
        <w:t>Cho quá trình sau: 4Al(s) + 3O</w:t>
      </w:r>
      <w:r w:rsidR="006A72DA" w:rsidRPr="00286BD7">
        <w:rPr>
          <w:rFonts w:eastAsia="Calibri"/>
          <w:color w:val="000000" w:themeColor="text1"/>
          <w:vertAlign w:val="subscript"/>
        </w:rPr>
        <w:t>2</w:t>
      </w:r>
      <w:r w:rsidR="006A72DA" w:rsidRPr="00286BD7">
        <w:rPr>
          <w:rFonts w:eastAsia="Calibri"/>
          <w:color w:val="000000" w:themeColor="text1"/>
        </w:rPr>
        <w:t>(g) → 2Al</w:t>
      </w:r>
      <w:r w:rsidR="006A72DA" w:rsidRPr="00286BD7">
        <w:rPr>
          <w:rFonts w:eastAsia="Calibri"/>
          <w:color w:val="000000" w:themeColor="text1"/>
          <w:vertAlign w:val="subscript"/>
        </w:rPr>
        <w:t>2</w:t>
      </w:r>
      <w:r w:rsidR="006A72DA" w:rsidRPr="00286BD7">
        <w:rPr>
          <w:rFonts w:eastAsia="Calibri"/>
          <w:color w:val="000000" w:themeColor="text1"/>
        </w:rPr>
        <w:t>O</w:t>
      </w:r>
      <w:r w:rsidR="006A72DA" w:rsidRPr="00286BD7">
        <w:rPr>
          <w:rFonts w:eastAsia="Calibri"/>
          <w:color w:val="000000" w:themeColor="text1"/>
          <w:vertAlign w:val="subscript"/>
        </w:rPr>
        <w:t>3</w:t>
      </w:r>
      <w:r w:rsidR="006A72DA" w:rsidRPr="00286BD7">
        <w:rPr>
          <w:rFonts w:eastAsia="Calibri"/>
          <w:color w:val="000000" w:themeColor="text1"/>
        </w:rPr>
        <w:t>(s)</w:t>
      </w:r>
      <w:r w:rsidR="006A72DA" w:rsidRPr="00286BD7">
        <w:rPr>
          <w:rFonts w:eastAsia="Calibri"/>
          <w:color w:val="000000" w:themeColor="text1"/>
        </w:rPr>
        <w:tab/>
      </w:r>
      <w:r w:rsidR="006A72DA" w:rsidRPr="00286BD7">
        <w:rPr>
          <w:rFonts w:eastAsia="Calibri"/>
          <w:color w:val="000000" w:themeColor="text1"/>
          <w:position w:val="-12"/>
        </w:rPr>
        <w:object w:dxaOrig="694" w:dyaOrig="386" w14:anchorId="3E4D605B">
          <v:shape id="_x0000_i1038" type="#_x0000_t75" style="width:34.5pt;height:19.5pt" o:ole="">
            <v:imagedata r:id="rId36" o:title=""/>
          </v:shape>
          <o:OLEObject Type="Embed" ProgID="Equation.DSMT4" ShapeID="_x0000_i1038" DrawAspect="Content" ObjectID="_1806821046" r:id="rId37"/>
        </w:object>
      </w:r>
      <w:r w:rsidR="006A72DA" w:rsidRPr="00286BD7">
        <w:rPr>
          <w:rFonts w:eastAsia="Calibri"/>
          <w:color w:val="000000" w:themeColor="text1"/>
        </w:rPr>
        <w:t>= –3351,4 kJ</w:t>
      </w:r>
    </w:p>
    <w:p w:rsidR="006A72DA" w:rsidRPr="00286BD7" w:rsidRDefault="006A72DA" w:rsidP="003A2531">
      <w:pPr>
        <w:spacing w:line="264" w:lineRule="auto"/>
        <w:rPr>
          <w:rFonts w:eastAsia="Calibri"/>
          <w:color w:val="000000" w:themeColor="text1"/>
        </w:rPr>
      </w:pPr>
      <w:r w:rsidRPr="00286BD7">
        <w:rPr>
          <w:rFonts w:eastAsia="Calibri"/>
          <w:color w:val="000000" w:themeColor="text1"/>
        </w:rPr>
        <w:t>Lượng nhiệt tỏa ra khi 1 gam nhôm bị oxi hóa hoàn toàn ở điều kiện chuẩn là bao nhiêu kJ? (</w:t>
      </w:r>
      <w:r w:rsidRPr="00286BD7">
        <w:rPr>
          <w:rFonts w:eastAsia="Calibri"/>
          <w:i/>
          <w:iCs/>
          <w:color w:val="000000" w:themeColor="text1"/>
        </w:rPr>
        <w:t>Làm tròn kết quả đến hàng phần mười</w:t>
      </w:r>
      <w:r w:rsidRPr="00286BD7">
        <w:rPr>
          <w:rFonts w:eastAsia="Calibri"/>
          <w:color w:val="000000" w:themeColor="text1"/>
        </w:rPr>
        <w:t>).</w:t>
      </w:r>
    </w:p>
    <w:p w:rsidR="00DA0CCB" w:rsidRPr="00286BD7" w:rsidRDefault="006D0578" w:rsidP="003A2531">
      <w:pPr>
        <w:tabs>
          <w:tab w:val="left" w:pos="992"/>
        </w:tabs>
        <w:spacing w:line="264" w:lineRule="auto"/>
        <w:contextualSpacing/>
        <w:jc w:val="both"/>
      </w:pPr>
      <w:r w:rsidRPr="00286BD7">
        <w:rPr>
          <w:b/>
        </w:rPr>
        <w:t>Câu 6.</w:t>
      </w:r>
      <w:r w:rsidRPr="00286BD7">
        <w:t xml:space="preserve"> </w:t>
      </w:r>
      <w:r w:rsidR="00DA0CCB" w:rsidRPr="00286BD7">
        <w:t>Trong công nghiệp sản xuất gang ở nước ta hiện nay, muốn sản xuất ra 1 tấn gang cần phải sử dụng 1,7 đến 1,8 tấn quặng sắt, 0,6 đến 0,7 tấn đá vôi làm chất trợ dung, 0,6 đến 0,8 tấn than cốc. Giả thiết trong đá vôi CaCO</w:t>
      </w:r>
      <w:r w:rsidR="00DA0CCB" w:rsidRPr="00286BD7">
        <w:rPr>
          <w:vertAlign w:val="subscript"/>
        </w:rPr>
        <w:t>3</w:t>
      </w:r>
      <w:r w:rsidR="00DA0CCB" w:rsidRPr="00286BD7">
        <w:t xml:space="preserve"> chiếm 97% khối lượng và 90% than cốc chuyển hoá thành CO</w:t>
      </w:r>
      <w:r w:rsidR="00DA0CCB" w:rsidRPr="00286BD7">
        <w:rPr>
          <w:vertAlign w:val="subscript"/>
        </w:rPr>
        <w:t>2</w:t>
      </w:r>
      <w:r w:rsidR="00DA0CCB" w:rsidRPr="00286BD7">
        <w:t>. Trong điều kiện sản xuất như trên, khi sản xuất được 1 tấn gang, nhà máy đã thải ra môi trường tối thiểu bao nhiêu m</w:t>
      </w:r>
      <w:r w:rsidR="00DA0CCB" w:rsidRPr="00286BD7">
        <w:rPr>
          <w:vertAlign w:val="superscript"/>
        </w:rPr>
        <w:t>3</w:t>
      </w:r>
      <w:r w:rsidR="00DA0CCB" w:rsidRPr="00286BD7">
        <w:t xml:space="preserve"> khí CO</w:t>
      </w:r>
      <w:r w:rsidR="00DA0CCB" w:rsidRPr="00286BD7">
        <w:rPr>
          <w:vertAlign w:val="subscript"/>
        </w:rPr>
        <w:t>2</w:t>
      </w:r>
      <w:r w:rsidR="00DA0CCB" w:rsidRPr="00286BD7">
        <w:t xml:space="preserve"> ở điều kiện chuẩn? </w:t>
      </w:r>
      <w:r w:rsidR="00DA0CCB" w:rsidRPr="00286BD7">
        <w:rPr>
          <w:bCs/>
          <w:i/>
          <w:iCs/>
        </w:rPr>
        <w:t>(Kết quả làm tròn đến hàng đơn vị).</w:t>
      </w:r>
    </w:p>
    <w:p w:rsidR="00255184" w:rsidRPr="00286BD7" w:rsidRDefault="00255184" w:rsidP="003A2531">
      <w:pPr>
        <w:pStyle w:val="pn"/>
        <w:spacing w:line="264" w:lineRule="auto"/>
        <w:jc w:val="both"/>
        <w:rPr>
          <w:smallCaps/>
          <w:color w:val="FF0000"/>
          <w:lang w:val="fr-FR"/>
        </w:rPr>
      </w:pPr>
    </w:p>
    <w:p w:rsidR="006D0578" w:rsidRPr="00286BD7" w:rsidRDefault="006D0578" w:rsidP="003A2531">
      <w:pPr>
        <w:tabs>
          <w:tab w:val="left" w:pos="274"/>
          <w:tab w:val="left" w:pos="2835"/>
          <w:tab w:val="left" w:pos="5387"/>
          <w:tab w:val="left" w:pos="7938"/>
        </w:tabs>
        <w:spacing w:line="264" w:lineRule="auto"/>
        <w:jc w:val="both"/>
      </w:pPr>
      <w:r w:rsidRPr="00286BD7">
        <w:rPr>
          <w:b/>
          <w:bCs/>
        </w:rPr>
        <w:t>PHẦN IV:</w:t>
      </w:r>
      <w:r w:rsidRPr="00286BD7">
        <w:t xml:space="preserve"> </w:t>
      </w:r>
      <w:r w:rsidRPr="00286BD7">
        <w:rPr>
          <w:b/>
        </w:rPr>
        <w:t>Câu hỏi tự luận.</w:t>
      </w:r>
      <w:r w:rsidRPr="00286BD7">
        <w:t xml:space="preserve"> Thí sinh trả lời từ câu 1 đến câu </w:t>
      </w:r>
      <w:r w:rsidR="00E57C2F" w:rsidRPr="00286BD7">
        <w:t>2</w:t>
      </w:r>
      <w:r w:rsidRPr="00286BD7">
        <w:t>.</w:t>
      </w:r>
    </w:p>
    <w:p w:rsidR="00934B65" w:rsidRPr="00286BD7" w:rsidRDefault="006D0578" w:rsidP="003A2531">
      <w:pPr>
        <w:pStyle w:val="pn"/>
        <w:spacing w:line="264" w:lineRule="auto"/>
        <w:jc w:val="both"/>
        <w:rPr>
          <w:b/>
        </w:rPr>
      </w:pPr>
      <w:r w:rsidRPr="00286BD7">
        <w:rPr>
          <w:b/>
        </w:rPr>
        <w:t xml:space="preserve">Câu 1. </w:t>
      </w:r>
      <w:r w:rsidR="00934B65" w:rsidRPr="00286BD7">
        <w:t>Sau một thời gian sử dụng, bạn An phát hiện đáy của ấm đun nước trong nhà có đóng lớp cặn màu trắng, Hà cho rằng đó là calcium carbonate. Đề xuất thí nghiệm để kiểm chứng dự đoán của Hà.</w:t>
      </w:r>
    </w:p>
    <w:p w:rsidR="00A55200" w:rsidRPr="00286BD7" w:rsidRDefault="00E57C2F" w:rsidP="003A2531">
      <w:pPr>
        <w:pStyle w:val="pn"/>
        <w:spacing w:line="264" w:lineRule="auto"/>
        <w:jc w:val="both"/>
      </w:pPr>
      <w:r w:rsidRPr="00286BD7">
        <w:rPr>
          <w:b/>
          <w:bCs/>
        </w:rPr>
        <w:t>Câu 2.</w:t>
      </w:r>
      <w:r w:rsidRPr="00286BD7">
        <w:t xml:space="preserve"> </w:t>
      </w:r>
      <w:r w:rsidR="00A55200" w:rsidRPr="00286BD7">
        <w:t xml:space="preserve">Thực hiện thí nghiệm sau: </w:t>
      </w:r>
      <w:r w:rsidR="003939CC" w:rsidRPr="00286BD7">
        <w:t>Thêm khoảng 2 mL dung dịch HCl vào ống nghiệm chứa khoảng 1 mL dung dịch CuSO</w:t>
      </w:r>
      <w:r w:rsidR="003939CC" w:rsidRPr="00286BD7">
        <w:rPr>
          <w:vertAlign w:val="subscript"/>
        </w:rPr>
        <w:t>4</w:t>
      </w:r>
      <w:r w:rsidR="003939CC" w:rsidRPr="00286BD7">
        <w:t>.</w:t>
      </w:r>
    </w:p>
    <w:p w:rsidR="00E57C2F" w:rsidRPr="00286BD7" w:rsidRDefault="003939CC" w:rsidP="003A2531">
      <w:pPr>
        <w:pStyle w:val="pn"/>
        <w:spacing w:line="264" w:lineRule="auto"/>
        <w:jc w:val="both"/>
      </w:pPr>
      <w:r w:rsidRPr="00286BD7">
        <w:t>Quan sát và giải thích hiện tượng. Viết phương trình hóa học của phản ứng xảy ra.</w:t>
      </w:r>
    </w:p>
    <w:p w:rsidR="00E57C2F" w:rsidRPr="00286BD7" w:rsidRDefault="00E57C2F" w:rsidP="003A2531">
      <w:pPr>
        <w:spacing w:line="264" w:lineRule="auto"/>
        <w:jc w:val="both"/>
      </w:pPr>
    </w:p>
    <w:p w:rsidR="006D0578" w:rsidRPr="00286BD7" w:rsidRDefault="006D0578" w:rsidP="003A2531">
      <w:pPr>
        <w:spacing w:line="264" w:lineRule="auto"/>
        <w:jc w:val="center"/>
      </w:pPr>
      <w:r w:rsidRPr="00286BD7">
        <w:t>------------------------- HẾT -------------------------</w:t>
      </w:r>
    </w:p>
    <w:p w:rsidR="006D0578" w:rsidRPr="00286BD7" w:rsidRDefault="006D0578" w:rsidP="003A2531">
      <w:pPr>
        <w:spacing w:line="264" w:lineRule="auto"/>
        <w:jc w:val="both"/>
        <w:rPr>
          <w:i/>
          <w:iCs/>
        </w:rPr>
      </w:pPr>
      <w:r w:rsidRPr="00286BD7">
        <w:rPr>
          <w:i/>
          <w:iCs/>
        </w:rPr>
        <w:t>- Thí sinh không sử dụng tài liệu.</w:t>
      </w:r>
    </w:p>
    <w:p w:rsidR="006D0578" w:rsidRPr="00631B89" w:rsidRDefault="006D0578" w:rsidP="003A2531">
      <w:pPr>
        <w:pStyle w:val="pn"/>
        <w:spacing w:line="264" w:lineRule="auto"/>
        <w:jc w:val="both"/>
        <w:rPr>
          <w:rStyle w:val="Strong"/>
          <w:color w:val="000000"/>
          <w:shd w:val="clear" w:color="auto" w:fill="FFFFFF"/>
        </w:rPr>
      </w:pPr>
      <w:r w:rsidRPr="00286BD7">
        <w:rPr>
          <w:i/>
          <w:iCs/>
        </w:rPr>
        <w:t>- Giám thị không giải thích gì thêm.</w:t>
      </w:r>
    </w:p>
    <w:p w:rsidR="00B74775" w:rsidRDefault="00B74775" w:rsidP="003A2531">
      <w:pPr>
        <w:spacing w:line="264" w:lineRule="auto"/>
      </w:pPr>
    </w:p>
    <w:tbl>
      <w:tblPr>
        <w:tblStyle w:val="TableGrid"/>
        <w:tblW w:w="49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5"/>
        <w:gridCol w:w="5777"/>
      </w:tblGrid>
      <w:tr w:rsidR="00B74775" w:rsidRPr="00631B89" w:rsidTr="007A34F5">
        <w:trPr>
          <w:trHeight w:val="667"/>
        </w:trPr>
        <w:tc>
          <w:tcPr>
            <w:tcW w:w="2218" w:type="pct"/>
          </w:tcPr>
          <w:p w:rsidR="00B74775" w:rsidRPr="00631B89" w:rsidRDefault="00B74775" w:rsidP="003A2531">
            <w:pPr>
              <w:spacing w:line="264" w:lineRule="auto"/>
              <w:jc w:val="center"/>
              <w:rPr>
                <w:b/>
              </w:rPr>
            </w:pPr>
            <w:r w:rsidRPr="00631B89">
              <w:rPr>
                <w:b/>
              </w:rPr>
              <w:t xml:space="preserve">ĐỀ </w:t>
            </w:r>
            <w:r w:rsidR="00E70912">
              <w:rPr>
                <w:b/>
              </w:rPr>
              <w:t>THAM KHẢO SỐ</w:t>
            </w:r>
            <w:r w:rsidR="00C50B26">
              <w:rPr>
                <w:b/>
              </w:rPr>
              <w:t xml:space="preserve"> 1</w:t>
            </w:r>
          </w:p>
          <w:p w:rsidR="00B74775" w:rsidRPr="00631B89" w:rsidRDefault="0047130D" w:rsidP="003A2531">
            <w:pPr>
              <w:spacing w:line="264" w:lineRule="auto"/>
              <w:jc w:val="center"/>
              <w:rPr>
                <w:b/>
              </w:rPr>
            </w:pPr>
            <w:r>
              <w:rPr>
                <w:noProof/>
              </w:rPr>
              <w:pict w14:anchorId="3D290B4A">
                <v:line id="_x0000_s1281" style="position:absolute;left:0;text-align:left;z-index:251679744;visibility:visible;mso-wrap-style:square;mso-height-percent:0;mso-wrap-distance-left:9pt;mso-wrap-distance-top:0;mso-wrap-distance-right:9pt;mso-wrap-distance-bottom:0;mso-position-horizontal-relative:text;mso-position-vertical-relative:text;mso-height-percent:0;mso-width-relative:page;mso-height-relative:page" from="68.55pt,19.25pt" to="149.3pt,1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hKh27wEAACoEAAAOAAAAZHJzL2Uyb0RvYy54bWysU9uO0zAQfUfiHyy/06TlIhQ13Ycu8LJA RZcPmDp2Y2F7LNvbpH/P2GnDbaUViBcr9sw5c+bMZH0zWsNOMkSNruXLRc2ZdAI77Y4t/3r//sVb zmIC14FBJ1t+lpHfbJ4/Ww++kSvs0XQyMCJxsRl8y/uUfFNVUfTSQlygl46CCoOFRNdwrLoAA7Fb U63q+k01YOh8QCFjpNfbKcg3hV8pKdJnpaJMzLSctKVyhnIe8llt1tAcA/hei4sM+AcVFrSjojPV LSRgD0H/QWW1CBhRpYVAW6FSWsjSA3WzrH/rZt+Dl6UXMif62ab4/2jFp9MuMN21/DXZ48DSjPYp gD72iW3ROXIQA6MgOTX42BBg63Yh9ypGt/d3KL5F5nDbgzvKovj+7IllmRHVL5B8iZ7qHYaP2FEO PCQsto0q2ExJhrCxTOc8T0eOiQl6XC5fvaxrUimusQqaK9CHmD5ItCx/tNxol42DBk53MWUh0FxT 8rNx+ewldO9cV3YggTbTN6XmcJGe1U59x3Q2coJ+kYocy4pKibKrcmsCOwFtGQghXVqV7jMTZWeY 0sbMwPpp4CU/Q2XZ478Bz4hSGV2awVY7DI9VT+M0MFI65V8dmPrOoztgd96F61RpIYutl58nb/zP 9wL/8YtvvgMAAP//AwBQSwMEFAAGAAgAAAAhALtPuzfdAAAACQEAAA8AAABkcnMvZG93bnJldi54 bWxMj0FLw0AQhe+C/2EZoTe7aUKDjdkUFXpppdAoFW/b7JgEs7Mhu23Tf+8UD3p8bz7evJcvR9uJ Ew6+daRgNo1AIFXOtFQreH9b3T+A8EGT0Z0jVHBBD8vi9ibXmXFn2uGpDLXgEPKZVtCE0GdS+qpB q/3U9Uh8+3KD1YHlUEsz6DOH207GUZRKq1viD43u8aXB6rs8WgXJ/rWsNhf8sM9zR+tFso0+461S k7vx6RFEwDH8wXCtz9Wh4E4HdyTjRcc6SVNGFcRz3sRAMrsah19DFrn8v6D4AQAA//8DAFBLAQIt ABQABgAIAAAAIQC2gziS/gAAAOEBAAATAAAAAAAAAAAAAAAAAAAAAABbQ29udGVudF9UeXBlc10u eG1sUEsBAi0AFAAGAAgAAAAhADj9If/WAAAAlAEAAAsAAAAAAAAAAAAAAAAALwEAAF9yZWxzLy5y ZWxzUEsBAi0AFAAGAAgAAAAhAJSEqHbvAQAAKgQAAA4AAAAAAAAAAAAAAAAALgIAAGRycy9lMm9E b2MueG1sUEsBAi0AFAAGAAgAAAAhALtPuzfdAAAACQEAAA8AAAAAAAAAAAAAAAAASQQAAGRycy9k b3ducmV2LnhtbFBLBQYAAAAABAAEAPMAAABTBQAAAAA= " o:allowincell="f" strokecolor="#bc4542 [3045]"/>
              </w:pict>
            </w:r>
          </w:p>
        </w:tc>
        <w:tc>
          <w:tcPr>
            <w:tcW w:w="2782" w:type="pct"/>
          </w:tcPr>
          <w:p w:rsidR="00B74775" w:rsidRPr="00631B89" w:rsidRDefault="002400FF" w:rsidP="003A2531">
            <w:pPr>
              <w:spacing w:line="264" w:lineRule="auto"/>
              <w:jc w:val="center"/>
              <w:rPr>
                <w:b/>
                <w:bCs/>
                <w:lang w:val="fr-FR"/>
              </w:rPr>
            </w:pPr>
            <w:r w:rsidRPr="00631B89">
              <w:rPr>
                <w:b/>
                <w:bCs/>
                <w:lang w:val="fr-FR"/>
              </w:rPr>
              <w:t>ĐỀ KIỂM TRA</w:t>
            </w:r>
            <w:r>
              <w:rPr>
                <w:b/>
                <w:bCs/>
                <w:lang w:val="fr-FR"/>
              </w:rPr>
              <w:t xml:space="preserve"> </w:t>
            </w:r>
            <w:r w:rsidR="00CB074B">
              <w:rPr>
                <w:b/>
                <w:bCs/>
                <w:lang w:val="fr-FR"/>
              </w:rPr>
              <w:t>CUỐI</w:t>
            </w:r>
            <w:r>
              <w:rPr>
                <w:b/>
                <w:bCs/>
                <w:lang w:val="fr-FR"/>
              </w:rPr>
              <w:t xml:space="preserve"> KÌ I</w:t>
            </w:r>
            <w:r w:rsidR="000D6F07">
              <w:rPr>
                <w:b/>
                <w:bCs/>
                <w:lang w:val="fr-FR"/>
              </w:rPr>
              <w:t>I</w:t>
            </w:r>
            <w:r w:rsidRPr="00631B89">
              <w:rPr>
                <w:b/>
                <w:bCs/>
                <w:lang w:val="fr-FR"/>
              </w:rPr>
              <w:t xml:space="preserve"> LỚP 1</w:t>
            </w:r>
            <w:r>
              <w:rPr>
                <w:b/>
                <w:bCs/>
                <w:lang w:val="fr-FR"/>
              </w:rPr>
              <w:t>2</w:t>
            </w:r>
          </w:p>
          <w:p w:rsidR="00B74775" w:rsidRPr="00631B89" w:rsidRDefault="00B74775" w:rsidP="003A2531">
            <w:pPr>
              <w:spacing w:line="264" w:lineRule="auto"/>
              <w:jc w:val="center"/>
              <w:rPr>
                <w:b/>
                <w:bCs/>
              </w:rPr>
            </w:pPr>
            <w:r w:rsidRPr="00631B89">
              <w:rPr>
                <w:b/>
                <w:bCs/>
              </w:rPr>
              <w:t>MÔN: HÓA HỌC</w:t>
            </w:r>
          </w:p>
          <w:p w:rsidR="00B74775" w:rsidRPr="00631B89" w:rsidRDefault="0047130D" w:rsidP="003A2531">
            <w:pPr>
              <w:spacing w:line="264" w:lineRule="auto"/>
              <w:jc w:val="center"/>
              <w:rPr>
                <w:b/>
                <w:bCs/>
                <w:vertAlign w:val="subscript"/>
              </w:rPr>
            </w:pPr>
            <w:r>
              <w:rPr>
                <w:b/>
                <w:noProof/>
              </w:rPr>
              <w:pict w14:anchorId="6AA2D964">
                <v:line id="_x0000_s1282" style="position:absolute;left:0;text-align:left;z-index:251680768;visibility:visible;mso-wrap-style:square;mso-height-percent:0;mso-wrap-distance-left:9pt;mso-wrap-distance-top:0;mso-wrap-distance-right:9pt;mso-wrap-distance-bottom:0;mso-position-horizontal-relative:text;mso-position-vertical-relative:text;mso-height-percent:0;mso-width-relative:page;mso-height-relative:page" from="325.95pt,31.25pt" to="406.7pt,3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hKh27wEAACoEAAAOAAAAZHJzL2Uyb0RvYy54bWysU9uO0zAQfUfiHyy/06TlIhQ13Ycu8LJA RZcPmDp2Y2F7LNvbpH/P2GnDbaUViBcr9sw5c+bMZH0zWsNOMkSNruXLRc2ZdAI77Y4t/3r//sVb zmIC14FBJ1t+lpHfbJ4/Ww++kSvs0XQyMCJxsRl8y/uUfFNVUfTSQlygl46CCoOFRNdwrLoAA7Fb U63q+k01YOh8QCFjpNfbKcg3hV8pKdJnpaJMzLSctKVyhnIe8llt1tAcA/hei4sM+AcVFrSjojPV LSRgD0H/QWW1CBhRpYVAW6FSWsjSA3WzrH/rZt+Dl6UXMif62ab4/2jFp9MuMN21/DXZ48DSjPYp gD72iW3ROXIQA6MgOTX42BBg63Yh9ypGt/d3KL5F5nDbgzvKovj+7IllmRHVL5B8iZ7qHYaP2FEO PCQsto0q2ExJhrCxTOc8T0eOiQl6XC5fvaxrUimusQqaK9CHmD5ItCx/tNxol42DBk53MWUh0FxT 8rNx+ewldO9cV3YggTbTN6XmcJGe1U59x3Q2coJ+kYocy4pKibKrcmsCOwFtGQghXVqV7jMTZWeY 0sbMwPpp4CU/Q2XZ478Bz4hSGV2awVY7DI9VT+M0MFI65V8dmPrOoztgd96F61RpIYutl58nb/zP 9wL/8YtvvgMAAP//AwBQSwMEFAAGAAgAAAAhALtPuzfdAAAACQEAAA8AAABkcnMvZG93bnJldi54 bWxMj0FLw0AQhe+C/2EZoTe7aUKDjdkUFXpppdAoFW/b7JgEs7Mhu23Tf+8UD3p8bz7evJcvR9uJ Ew6+daRgNo1AIFXOtFQreH9b3T+A8EGT0Z0jVHBBD8vi9ibXmXFn2uGpDLXgEPKZVtCE0GdS+qpB q/3U9Uh8+3KD1YHlUEsz6DOH207GUZRKq1viD43u8aXB6rs8WgXJ/rWsNhf8sM9zR+tFso0+461S k7vx6RFEwDH8wXCtz9Wh4E4HdyTjRcc6SVNGFcRz3sRAMrsah19DFrn8v6D4AQAA//8DAFBLAQIt ABQABgAIAAAAIQC2gziS/gAAAOEBAAATAAAAAAAAAAAAAAAAAAAAAABbQ29udGVudF9UeXBlc10u eG1sUEsBAi0AFAAGAAgAAAAhADj9If/WAAAAlAEAAAsAAAAAAAAAAAAAAAAALwEAAF9yZWxzLy5y ZWxzUEsBAi0AFAAGAAgAAAAhAJSEqHbvAQAAKgQAAA4AAAAAAAAAAAAAAAAALgIAAGRycy9lMm9E b2MueG1sUEsBAi0AFAAGAAgAAAAhALtPuzfdAAAACQEAAA8AAAAAAAAAAAAAAAAASQQAAGRycy9k b3ducmV2LnhtbFBLBQYAAAAABAAEAPMAAABTBQAAAAA= " o:allowincell="f" strokecolor="#bc4542 [3045]"/>
              </w:pict>
            </w:r>
          </w:p>
        </w:tc>
      </w:tr>
    </w:tbl>
    <w:p w:rsidR="00E63548" w:rsidRPr="00631B89" w:rsidRDefault="00E63548" w:rsidP="003A2531">
      <w:pPr>
        <w:pStyle w:val="pn"/>
        <w:spacing w:line="264" w:lineRule="auto"/>
        <w:rPr>
          <w:b/>
          <w:bCs/>
        </w:rPr>
      </w:pPr>
      <w:bookmarkStart w:id="6" w:name="_Hlk193362657"/>
      <w:r w:rsidRPr="00631B89">
        <w:rPr>
          <w:b/>
          <w:bCs/>
        </w:rPr>
        <w:t>Phần I</w:t>
      </w:r>
      <w:r>
        <w:rPr>
          <w:b/>
          <w:bCs/>
        </w:rPr>
        <w:t xml:space="preserve"> (3,5 điểm)</w:t>
      </w:r>
      <w:r w:rsidRPr="00631B89">
        <w:rPr>
          <w:b/>
          <w:bCs/>
        </w:rPr>
        <w:t>: Mỗi câu trả lời đúng được 0,25 điểm</w:t>
      </w:r>
    </w:p>
    <w:tbl>
      <w:tblPr>
        <w:tblStyle w:val="TableGrid"/>
        <w:tblW w:w="9518" w:type="dxa"/>
        <w:jc w:val="center"/>
        <w:tblLook w:val="04A0" w:firstRow="1" w:lastRow="0" w:firstColumn="1" w:lastColumn="0" w:noHBand="0" w:noVBand="1"/>
      </w:tblPr>
      <w:tblGrid>
        <w:gridCol w:w="1454"/>
        <w:gridCol w:w="576"/>
        <w:gridCol w:w="576"/>
        <w:gridCol w:w="576"/>
        <w:gridCol w:w="576"/>
        <w:gridCol w:w="576"/>
        <w:gridCol w:w="576"/>
        <w:gridCol w:w="576"/>
        <w:gridCol w:w="576"/>
        <w:gridCol w:w="576"/>
        <w:gridCol w:w="576"/>
        <w:gridCol w:w="576"/>
        <w:gridCol w:w="576"/>
        <w:gridCol w:w="576"/>
        <w:gridCol w:w="576"/>
      </w:tblGrid>
      <w:tr w:rsidR="00E63548" w:rsidTr="00AA67C7">
        <w:trPr>
          <w:jc w:val="center"/>
        </w:trPr>
        <w:tc>
          <w:tcPr>
            <w:tcW w:w="1454" w:type="dxa"/>
          </w:tcPr>
          <w:p w:rsidR="00E63548" w:rsidRDefault="00E63548" w:rsidP="003A2531">
            <w:pPr>
              <w:pStyle w:val="pn"/>
              <w:spacing w:line="264" w:lineRule="auto"/>
              <w:jc w:val="center"/>
              <w:rPr>
                <w:b/>
                <w:bCs/>
              </w:rPr>
            </w:pPr>
            <w:r>
              <w:rPr>
                <w:b/>
                <w:bCs/>
              </w:rPr>
              <w:t>Câu</w:t>
            </w:r>
          </w:p>
        </w:tc>
        <w:tc>
          <w:tcPr>
            <w:tcW w:w="576" w:type="dxa"/>
          </w:tcPr>
          <w:p w:rsidR="00E63548" w:rsidRDefault="00E63548" w:rsidP="003A2531">
            <w:pPr>
              <w:pStyle w:val="pn"/>
              <w:spacing w:line="264" w:lineRule="auto"/>
              <w:jc w:val="center"/>
              <w:rPr>
                <w:b/>
                <w:bCs/>
              </w:rPr>
            </w:pPr>
            <w:r>
              <w:rPr>
                <w:b/>
                <w:bCs/>
              </w:rPr>
              <w:t>1</w:t>
            </w:r>
          </w:p>
        </w:tc>
        <w:tc>
          <w:tcPr>
            <w:tcW w:w="576" w:type="dxa"/>
          </w:tcPr>
          <w:p w:rsidR="00E63548" w:rsidRDefault="00E63548" w:rsidP="003A2531">
            <w:pPr>
              <w:pStyle w:val="pn"/>
              <w:spacing w:line="264" w:lineRule="auto"/>
              <w:jc w:val="center"/>
              <w:rPr>
                <w:b/>
                <w:bCs/>
              </w:rPr>
            </w:pPr>
            <w:r>
              <w:rPr>
                <w:b/>
                <w:bCs/>
              </w:rPr>
              <w:t>2</w:t>
            </w:r>
          </w:p>
        </w:tc>
        <w:tc>
          <w:tcPr>
            <w:tcW w:w="576" w:type="dxa"/>
          </w:tcPr>
          <w:p w:rsidR="00E63548" w:rsidRDefault="00E63548" w:rsidP="003A2531">
            <w:pPr>
              <w:pStyle w:val="pn"/>
              <w:spacing w:line="264" w:lineRule="auto"/>
              <w:jc w:val="center"/>
              <w:rPr>
                <w:b/>
                <w:bCs/>
              </w:rPr>
            </w:pPr>
            <w:r>
              <w:rPr>
                <w:b/>
                <w:bCs/>
              </w:rPr>
              <w:t>3</w:t>
            </w:r>
          </w:p>
        </w:tc>
        <w:tc>
          <w:tcPr>
            <w:tcW w:w="576" w:type="dxa"/>
          </w:tcPr>
          <w:p w:rsidR="00E63548" w:rsidRDefault="00E63548" w:rsidP="003A2531">
            <w:pPr>
              <w:pStyle w:val="pn"/>
              <w:spacing w:line="264" w:lineRule="auto"/>
              <w:jc w:val="center"/>
              <w:rPr>
                <w:b/>
                <w:bCs/>
              </w:rPr>
            </w:pPr>
            <w:r>
              <w:rPr>
                <w:b/>
                <w:bCs/>
              </w:rPr>
              <w:t>4</w:t>
            </w:r>
          </w:p>
        </w:tc>
        <w:tc>
          <w:tcPr>
            <w:tcW w:w="576" w:type="dxa"/>
          </w:tcPr>
          <w:p w:rsidR="00E63548" w:rsidRDefault="00E63548" w:rsidP="003A2531">
            <w:pPr>
              <w:pStyle w:val="pn"/>
              <w:spacing w:line="264" w:lineRule="auto"/>
              <w:jc w:val="center"/>
              <w:rPr>
                <w:b/>
                <w:bCs/>
              </w:rPr>
            </w:pPr>
            <w:r>
              <w:rPr>
                <w:b/>
                <w:bCs/>
              </w:rPr>
              <w:t>5</w:t>
            </w:r>
          </w:p>
        </w:tc>
        <w:tc>
          <w:tcPr>
            <w:tcW w:w="576" w:type="dxa"/>
          </w:tcPr>
          <w:p w:rsidR="00E63548" w:rsidRDefault="00E63548" w:rsidP="003A2531">
            <w:pPr>
              <w:pStyle w:val="pn"/>
              <w:spacing w:line="264" w:lineRule="auto"/>
              <w:jc w:val="center"/>
              <w:rPr>
                <w:b/>
                <w:bCs/>
              </w:rPr>
            </w:pPr>
            <w:r>
              <w:rPr>
                <w:b/>
                <w:bCs/>
              </w:rPr>
              <w:t>6</w:t>
            </w:r>
          </w:p>
        </w:tc>
        <w:tc>
          <w:tcPr>
            <w:tcW w:w="576" w:type="dxa"/>
          </w:tcPr>
          <w:p w:rsidR="00E63548" w:rsidRDefault="00E63548" w:rsidP="003A2531">
            <w:pPr>
              <w:pStyle w:val="pn"/>
              <w:spacing w:line="264" w:lineRule="auto"/>
              <w:jc w:val="center"/>
              <w:rPr>
                <w:b/>
                <w:bCs/>
              </w:rPr>
            </w:pPr>
            <w:r>
              <w:rPr>
                <w:b/>
                <w:bCs/>
              </w:rPr>
              <w:t>7</w:t>
            </w:r>
          </w:p>
        </w:tc>
        <w:tc>
          <w:tcPr>
            <w:tcW w:w="576" w:type="dxa"/>
          </w:tcPr>
          <w:p w:rsidR="00E63548" w:rsidRDefault="00E63548" w:rsidP="003A2531">
            <w:pPr>
              <w:pStyle w:val="pn"/>
              <w:spacing w:line="264" w:lineRule="auto"/>
              <w:jc w:val="center"/>
              <w:rPr>
                <w:b/>
                <w:bCs/>
              </w:rPr>
            </w:pPr>
            <w:r>
              <w:rPr>
                <w:b/>
                <w:bCs/>
              </w:rPr>
              <w:t>8</w:t>
            </w:r>
          </w:p>
        </w:tc>
        <w:tc>
          <w:tcPr>
            <w:tcW w:w="576" w:type="dxa"/>
          </w:tcPr>
          <w:p w:rsidR="00E63548" w:rsidRDefault="00E63548" w:rsidP="003A2531">
            <w:pPr>
              <w:pStyle w:val="pn"/>
              <w:spacing w:line="264" w:lineRule="auto"/>
              <w:jc w:val="center"/>
              <w:rPr>
                <w:b/>
                <w:bCs/>
              </w:rPr>
            </w:pPr>
            <w:r>
              <w:rPr>
                <w:b/>
                <w:bCs/>
              </w:rPr>
              <w:t>9</w:t>
            </w:r>
          </w:p>
        </w:tc>
        <w:tc>
          <w:tcPr>
            <w:tcW w:w="576" w:type="dxa"/>
          </w:tcPr>
          <w:p w:rsidR="00E63548" w:rsidRDefault="00E63548" w:rsidP="003A2531">
            <w:pPr>
              <w:pStyle w:val="pn"/>
              <w:spacing w:line="264" w:lineRule="auto"/>
              <w:jc w:val="center"/>
              <w:rPr>
                <w:b/>
                <w:bCs/>
              </w:rPr>
            </w:pPr>
            <w:r>
              <w:rPr>
                <w:b/>
                <w:bCs/>
              </w:rPr>
              <w:t>10</w:t>
            </w:r>
          </w:p>
        </w:tc>
        <w:tc>
          <w:tcPr>
            <w:tcW w:w="576" w:type="dxa"/>
          </w:tcPr>
          <w:p w:rsidR="00E63548" w:rsidRDefault="00E63548" w:rsidP="003A2531">
            <w:pPr>
              <w:pStyle w:val="pn"/>
              <w:spacing w:line="264" w:lineRule="auto"/>
              <w:jc w:val="center"/>
              <w:rPr>
                <w:b/>
                <w:bCs/>
              </w:rPr>
            </w:pPr>
            <w:r>
              <w:rPr>
                <w:b/>
                <w:bCs/>
              </w:rPr>
              <w:t>11</w:t>
            </w:r>
          </w:p>
        </w:tc>
        <w:tc>
          <w:tcPr>
            <w:tcW w:w="576" w:type="dxa"/>
          </w:tcPr>
          <w:p w:rsidR="00E63548" w:rsidRDefault="00E63548" w:rsidP="003A2531">
            <w:pPr>
              <w:pStyle w:val="pn"/>
              <w:spacing w:line="264" w:lineRule="auto"/>
              <w:jc w:val="center"/>
              <w:rPr>
                <w:b/>
                <w:bCs/>
              </w:rPr>
            </w:pPr>
            <w:r>
              <w:rPr>
                <w:b/>
                <w:bCs/>
              </w:rPr>
              <w:t>12</w:t>
            </w:r>
          </w:p>
        </w:tc>
        <w:tc>
          <w:tcPr>
            <w:tcW w:w="576" w:type="dxa"/>
          </w:tcPr>
          <w:p w:rsidR="00E63548" w:rsidRDefault="00E63548" w:rsidP="003A2531">
            <w:pPr>
              <w:pStyle w:val="pn"/>
              <w:spacing w:line="264" w:lineRule="auto"/>
              <w:jc w:val="center"/>
              <w:rPr>
                <w:b/>
                <w:bCs/>
              </w:rPr>
            </w:pPr>
            <w:r>
              <w:rPr>
                <w:b/>
                <w:bCs/>
              </w:rPr>
              <w:t>13</w:t>
            </w:r>
          </w:p>
        </w:tc>
        <w:tc>
          <w:tcPr>
            <w:tcW w:w="576" w:type="dxa"/>
          </w:tcPr>
          <w:p w:rsidR="00E63548" w:rsidRDefault="00E63548" w:rsidP="003A2531">
            <w:pPr>
              <w:pStyle w:val="pn"/>
              <w:spacing w:line="264" w:lineRule="auto"/>
              <w:jc w:val="center"/>
              <w:rPr>
                <w:b/>
                <w:bCs/>
              </w:rPr>
            </w:pPr>
            <w:r>
              <w:rPr>
                <w:b/>
                <w:bCs/>
              </w:rPr>
              <w:t>14</w:t>
            </w:r>
          </w:p>
        </w:tc>
      </w:tr>
      <w:tr w:rsidR="00E63548" w:rsidTr="00AA67C7">
        <w:trPr>
          <w:jc w:val="center"/>
        </w:trPr>
        <w:tc>
          <w:tcPr>
            <w:tcW w:w="1454" w:type="dxa"/>
          </w:tcPr>
          <w:p w:rsidR="00E63548" w:rsidRDefault="00E63548" w:rsidP="003A2531">
            <w:pPr>
              <w:pStyle w:val="pn"/>
              <w:spacing w:line="264" w:lineRule="auto"/>
              <w:jc w:val="center"/>
              <w:rPr>
                <w:b/>
                <w:bCs/>
              </w:rPr>
            </w:pPr>
            <w:r>
              <w:rPr>
                <w:b/>
                <w:bCs/>
              </w:rPr>
              <w:t>Đáp án</w:t>
            </w:r>
          </w:p>
        </w:tc>
        <w:tc>
          <w:tcPr>
            <w:tcW w:w="576" w:type="dxa"/>
          </w:tcPr>
          <w:p w:rsidR="00E63548" w:rsidRDefault="00286BD7" w:rsidP="003A2531">
            <w:pPr>
              <w:pStyle w:val="pn"/>
              <w:spacing w:line="264" w:lineRule="auto"/>
              <w:jc w:val="center"/>
              <w:rPr>
                <w:b/>
                <w:bCs/>
              </w:rPr>
            </w:pPr>
            <w:r>
              <w:rPr>
                <w:b/>
                <w:bCs/>
              </w:rPr>
              <w:t>D</w:t>
            </w:r>
          </w:p>
        </w:tc>
        <w:tc>
          <w:tcPr>
            <w:tcW w:w="576" w:type="dxa"/>
          </w:tcPr>
          <w:p w:rsidR="00E63548" w:rsidRDefault="00286BD7" w:rsidP="003A2531">
            <w:pPr>
              <w:pStyle w:val="pn"/>
              <w:spacing w:line="264" w:lineRule="auto"/>
              <w:jc w:val="center"/>
              <w:rPr>
                <w:b/>
                <w:bCs/>
              </w:rPr>
            </w:pPr>
            <w:r>
              <w:rPr>
                <w:b/>
                <w:bCs/>
              </w:rPr>
              <w:t>C</w:t>
            </w:r>
          </w:p>
        </w:tc>
        <w:tc>
          <w:tcPr>
            <w:tcW w:w="576" w:type="dxa"/>
          </w:tcPr>
          <w:p w:rsidR="00E63548" w:rsidRDefault="00286BD7" w:rsidP="003A2531">
            <w:pPr>
              <w:pStyle w:val="pn"/>
              <w:spacing w:line="264" w:lineRule="auto"/>
              <w:jc w:val="center"/>
              <w:rPr>
                <w:b/>
                <w:bCs/>
              </w:rPr>
            </w:pPr>
            <w:r>
              <w:rPr>
                <w:b/>
                <w:bCs/>
              </w:rPr>
              <w:t>A</w:t>
            </w:r>
          </w:p>
        </w:tc>
        <w:tc>
          <w:tcPr>
            <w:tcW w:w="576" w:type="dxa"/>
          </w:tcPr>
          <w:p w:rsidR="00E63548" w:rsidRDefault="00286BD7" w:rsidP="003A2531">
            <w:pPr>
              <w:pStyle w:val="pn"/>
              <w:spacing w:line="264" w:lineRule="auto"/>
              <w:jc w:val="center"/>
              <w:rPr>
                <w:b/>
                <w:bCs/>
              </w:rPr>
            </w:pPr>
            <w:r>
              <w:rPr>
                <w:b/>
                <w:bCs/>
              </w:rPr>
              <w:t>D</w:t>
            </w:r>
          </w:p>
        </w:tc>
        <w:tc>
          <w:tcPr>
            <w:tcW w:w="576" w:type="dxa"/>
          </w:tcPr>
          <w:p w:rsidR="00E63548" w:rsidRDefault="00286BD7" w:rsidP="003A2531">
            <w:pPr>
              <w:pStyle w:val="pn"/>
              <w:spacing w:line="264" w:lineRule="auto"/>
              <w:jc w:val="center"/>
              <w:rPr>
                <w:b/>
                <w:bCs/>
              </w:rPr>
            </w:pPr>
            <w:r>
              <w:rPr>
                <w:b/>
                <w:bCs/>
              </w:rPr>
              <w:t>C</w:t>
            </w:r>
          </w:p>
        </w:tc>
        <w:tc>
          <w:tcPr>
            <w:tcW w:w="576" w:type="dxa"/>
          </w:tcPr>
          <w:p w:rsidR="00E63548" w:rsidRDefault="00286BD7" w:rsidP="003A2531">
            <w:pPr>
              <w:pStyle w:val="pn"/>
              <w:spacing w:line="264" w:lineRule="auto"/>
              <w:jc w:val="center"/>
              <w:rPr>
                <w:b/>
                <w:bCs/>
              </w:rPr>
            </w:pPr>
            <w:r>
              <w:rPr>
                <w:b/>
                <w:bCs/>
              </w:rPr>
              <w:t>A</w:t>
            </w:r>
          </w:p>
        </w:tc>
        <w:tc>
          <w:tcPr>
            <w:tcW w:w="576" w:type="dxa"/>
          </w:tcPr>
          <w:p w:rsidR="00E63548" w:rsidRDefault="00286BD7" w:rsidP="003A2531">
            <w:pPr>
              <w:pStyle w:val="pn"/>
              <w:spacing w:line="264" w:lineRule="auto"/>
              <w:jc w:val="center"/>
              <w:rPr>
                <w:b/>
                <w:bCs/>
              </w:rPr>
            </w:pPr>
            <w:r>
              <w:rPr>
                <w:b/>
                <w:bCs/>
              </w:rPr>
              <w:t>B</w:t>
            </w:r>
          </w:p>
        </w:tc>
        <w:tc>
          <w:tcPr>
            <w:tcW w:w="576" w:type="dxa"/>
          </w:tcPr>
          <w:p w:rsidR="00E63548" w:rsidRDefault="00286BD7" w:rsidP="003A2531">
            <w:pPr>
              <w:pStyle w:val="pn"/>
              <w:spacing w:line="264" w:lineRule="auto"/>
              <w:jc w:val="center"/>
              <w:rPr>
                <w:b/>
                <w:bCs/>
              </w:rPr>
            </w:pPr>
            <w:r>
              <w:rPr>
                <w:b/>
                <w:bCs/>
              </w:rPr>
              <w:t>A</w:t>
            </w:r>
          </w:p>
        </w:tc>
        <w:tc>
          <w:tcPr>
            <w:tcW w:w="576" w:type="dxa"/>
          </w:tcPr>
          <w:p w:rsidR="00E63548" w:rsidRDefault="00286BD7" w:rsidP="003A2531">
            <w:pPr>
              <w:pStyle w:val="pn"/>
              <w:spacing w:line="264" w:lineRule="auto"/>
              <w:jc w:val="center"/>
              <w:rPr>
                <w:b/>
                <w:bCs/>
              </w:rPr>
            </w:pPr>
            <w:r>
              <w:rPr>
                <w:b/>
                <w:bCs/>
              </w:rPr>
              <w:t>A</w:t>
            </w:r>
          </w:p>
        </w:tc>
        <w:tc>
          <w:tcPr>
            <w:tcW w:w="576" w:type="dxa"/>
          </w:tcPr>
          <w:p w:rsidR="00E63548" w:rsidRDefault="00286BD7" w:rsidP="003A2531">
            <w:pPr>
              <w:pStyle w:val="pn"/>
              <w:spacing w:line="264" w:lineRule="auto"/>
              <w:jc w:val="center"/>
              <w:rPr>
                <w:b/>
                <w:bCs/>
              </w:rPr>
            </w:pPr>
            <w:r>
              <w:rPr>
                <w:b/>
                <w:bCs/>
              </w:rPr>
              <w:t>D</w:t>
            </w:r>
          </w:p>
        </w:tc>
        <w:tc>
          <w:tcPr>
            <w:tcW w:w="576" w:type="dxa"/>
          </w:tcPr>
          <w:p w:rsidR="00E63548" w:rsidRDefault="00286BD7" w:rsidP="003A2531">
            <w:pPr>
              <w:pStyle w:val="pn"/>
              <w:spacing w:line="264" w:lineRule="auto"/>
              <w:jc w:val="center"/>
              <w:rPr>
                <w:b/>
                <w:bCs/>
              </w:rPr>
            </w:pPr>
            <w:r>
              <w:rPr>
                <w:b/>
                <w:bCs/>
              </w:rPr>
              <w:t>A</w:t>
            </w:r>
          </w:p>
        </w:tc>
        <w:tc>
          <w:tcPr>
            <w:tcW w:w="576" w:type="dxa"/>
          </w:tcPr>
          <w:p w:rsidR="00E63548" w:rsidRDefault="00286BD7" w:rsidP="003A2531">
            <w:pPr>
              <w:pStyle w:val="pn"/>
              <w:spacing w:line="264" w:lineRule="auto"/>
              <w:jc w:val="center"/>
              <w:rPr>
                <w:b/>
                <w:bCs/>
              </w:rPr>
            </w:pPr>
            <w:r>
              <w:rPr>
                <w:b/>
                <w:bCs/>
              </w:rPr>
              <w:t>C</w:t>
            </w:r>
          </w:p>
        </w:tc>
        <w:tc>
          <w:tcPr>
            <w:tcW w:w="576" w:type="dxa"/>
          </w:tcPr>
          <w:p w:rsidR="00E63548" w:rsidRDefault="00286BD7" w:rsidP="003A2531">
            <w:pPr>
              <w:pStyle w:val="pn"/>
              <w:spacing w:line="264" w:lineRule="auto"/>
              <w:jc w:val="center"/>
              <w:rPr>
                <w:b/>
                <w:bCs/>
              </w:rPr>
            </w:pPr>
            <w:r>
              <w:rPr>
                <w:b/>
                <w:bCs/>
              </w:rPr>
              <w:t>C</w:t>
            </w:r>
          </w:p>
        </w:tc>
        <w:tc>
          <w:tcPr>
            <w:tcW w:w="576" w:type="dxa"/>
          </w:tcPr>
          <w:p w:rsidR="00E63548" w:rsidRDefault="00286BD7" w:rsidP="003A2531">
            <w:pPr>
              <w:pStyle w:val="pn"/>
              <w:spacing w:line="264" w:lineRule="auto"/>
              <w:jc w:val="center"/>
              <w:rPr>
                <w:b/>
                <w:bCs/>
              </w:rPr>
            </w:pPr>
            <w:r>
              <w:rPr>
                <w:b/>
                <w:bCs/>
              </w:rPr>
              <w:t>D</w:t>
            </w:r>
          </w:p>
        </w:tc>
      </w:tr>
    </w:tbl>
    <w:p w:rsidR="00E63548" w:rsidRPr="000D6F07" w:rsidRDefault="00E63548" w:rsidP="003A2531">
      <w:pPr>
        <w:pStyle w:val="pn"/>
        <w:spacing w:line="264" w:lineRule="auto"/>
      </w:pPr>
    </w:p>
    <w:p w:rsidR="00E63548" w:rsidRPr="00631B89" w:rsidRDefault="00E63548" w:rsidP="003A2531">
      <w:pPr>
        <w:pStyle w:val="pn"/>
        <w:spacing w:line="264" w:lineRule="auto"/>
        <w:rPr>
          <w:b/>
          <w:bCs/>
        </w:rPr>
      </w:pPr>
      <w:r w:rsidRPr="00631B89">
        <w:rPr>
          <w:b/>
          <w:bCs/>
        </w:rPr>
        <w:t>Phần II</w:t>
      </w:r>
      <w:r>
        <w:rPr>
          <w:b/>
          <w:bCs/>
        </w:rPr>
        <w:t xml:space="preserve"> (3 điểm)</w:t>
      </w:r>
      <w:r w:rsidRPr="00631B89">
        <w:rPr>
          <w:b/>
          <w:bCs/>
        </w:rPr>
        <w:t>: Điểm tối đa của 01 câu hỏi là 1 điểm</w:t>
      </w:r>
    </w:p>
    <w:p w:rsidR="00E63548" w:rsidRPr="00631B89" w:rsidRDefault="00E63548" w:rsidP="003A2531">
      <w:pPr>
        <w:pStyle w:val="pn"/>
        <w:spacing w:line="264" w:lineRule="auto"/>
      </w:pPr>
      <w:r w:rsidRPr="00631B89">
        <w:t>- Thí sinh chỉ lựa chọn chính xác 01 ý trong 1 câu hỏi được 0,1 điểm;</w:t>
      </w:r>
    </w:p>
    <w:p w:rsidR="00E63548" w:rsidRPr="00631B89" w:rsidRDefault="00E63548" w:rsidP="003A2531">
      <w:pPr>
        <w:pStyle w:val="pn"/>
        <w:spacing w:line="264" w:lineRule="auto"/>
      </w:pPr>
      <w:r w:rsidRPr="00631B89">
        <w:t>- Thí sinh chỉ lựa chọn chính xác 02 ý trong 1 câu hỏi được 0,25 điểm;</w:t>
      </w:r>
    </w:p>
    <w:p w:rsidR="00E63548" w:rsidRPr="00631B89" w:rsidRDefault="00E63548" w:rsidP="003A2531">
      <w:pPr>
        <w:pStyle w:val="pn"/>
        <w:spacing w:line="264" w:lineRule="auto"/>
      </w:pPr>
      <w:r w:rsidRPr="00631B89">
        <w:t>- Thí sinh chỉ lựa chọn chính xác 03 ý trong 1 câu hỏi được 0,5 điểm;</w:t>
      </w:r>
    </w:p>
    <w:p w:rsidR="00E63548" w:rsidRDefault="00E63548" w:rsidP="003A2531">
      <w:pPr>
        <w:pStyle w:val="pn"/>
        <w:spacing w:line="264" w:lineRule="auto"/>
      </w:pPr>
      <w:r w:rsidRPr="00631B89">
        <w:t>- Thí sinh lựa chọn chính xác cả 04 ý trong 1 câu hỏi được 1 điểm;</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95"/>
        <w:gridCol w:w="1190"/>
        <w:gridCol w:w="1189"/>
        <w:gridCol w:w="1095"/>
        <w:gridCol w:w="1190"/>
        <w:gridCol w:w="1189"/>
        <w:gridCol w:w="1095"/>
        <w:gridCol w:w="1190"/>
        <w:gridCol w:w="1189"/>
      </w:tblGrid>
      <w:tr w:rsidR="00E63548" w:rsidRPr="00DA74B8" w:rsidTr="00AA67C7">
        <w:tc>
          <w:tcPr>
            <w:tcW w:w="1095" w:type="dxa"/>
            <w:tcBorders>
              <w:top w:val="single" w:sz="4" w:space="0" w:color="auto"/>
              <w:left w:val="single" w:sz="4" w:space="0" w:color="auto"/>
              <w:bottom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r w:rsidRPr="00DA74B8">
              <w:rPr>
                <w:b/>
                <w:bCs/>
              </w:rPr>
              <w:t>Câu</w:t>
            </w:r>
          </w:p>
        </w:tc>
        <w:tc>
          <w:tcPr>
            <w:tcW w:w="1190" w:type="dxa"/>
            <w:tcBorders>
              <w:top w:val="single" w:sz="4" w:space="0" w:color="auto"/>
              <w:left w:val="single" w:sz="4" w:space="0" w:color="auto"/>
              <w:bottom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r w:rsidRPr="00DA74B8">
              <w:rPr>
                <w:b/>
                <w:bCs/>
              </w:rPr>
              <w:t>Lệnh hỏi</w:t>
            </w:r>
          </w:p>
        </w:tc>
        <w:tc>
          <w:tcPr>
            <w:tcW w:w="1189" w:type="dxa"/>
            <w:tcBorders>
              <w:top w:val="single" w:sz="4" w:space="0" w:color="auto"/>
              <w:left w:val="single" w:sz="4" w:space="0" w:color="auto"/>
              <w:bottom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r w:rsidRPr="00DA74B8">
              <w:rPr>
                <w:b/>
                <w:bCs/>
              </w:rPr>
              <w:t>Đáp án</w:t>
            </w:r>
            <w:r w:rsidRPr="00DA74B8">
              <w:rPr>
                <w:b/>
                <w:bCs/>
              </w:rPr>
              <w:br/>
              <w:t>(Đ/S)</w:t>
            </w:r>
          </w:p>
        </w:tc>
        <w:tc>
          <w:tcPr>
            <w:tcW w:w="1095" w:type="dxa"/>
            <w:tcBorders>
              <w:top w:val="single" w:sz="4" w:space="0" w:color="auto"/>
              <w:left w:val="single" w:sz="4" w:space="0" w:color="auto"/>
              <w:bottom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r w:rsidRPr="00DA74B8">
              <w:rPr>
                <w:b/>
                <w:bCs/>
              </w:rPr>
              <w:t>Câu</w:t>
            </w:r>
          </w:p>
        </w:tc>
        <w:tc>
          <w:tcPr>
            <w:tcW w:w="1190" w:type="dxa"/>
            <w:tcBorders>
              <w:top w:val="single" w:sz="4" w:space="0" w:color="auto"/>
              <w:left w:val="single" w:sz="4" w:space="0" w:color="auto"/>
              <w:bottom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r w:rsidRPr="00DA74B8">
              <w:rPr>
                <w:b/>
                <w:bCs/>
              </w:rPr>
              <w:t>Lệnh hỏi</w:t>
            </w:r>
          </w:p>
        </w:tc>
        <w:tc>
          <w:tcPr>
            <w:tcW w:w="1189" w:type="dxa"/>
            <w:tcBorders>
              <w:top w:val="single" w:sz="4" w:space="0" w:color="auto"/>
              <w:left w:val="single" w:sz="4" w:space="0" w:color="auto"/>
              <w:bottom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r w:rsidRPr="00DA74B8">
              <w:rPr>
                <w:b/>
                <w:bCs/>
              </w:rPr>
              <w:t>Đáp án</w:t>
            </w:r>
            <w:r w:rsidRPr="00DA74B8">
              <w:rPr>
                <w:b/>
                <w:bCs/>
              </w:rPr>
              <w:br/>
              <w:t>(Đ/S)</w:t>
            </w:r>
          </w:p>
        </w:tc>
        <w:tc>
          <w:tcPr>
            <w:tcW w:w="1095" w:type="dxa"/>
            <w:tcBorders>
              <w:top w:val="single" w:sz="4" w:space="0" w:color="auto"/>
              <w:left w:val="single" w:sz="4" w:space="0" w:color="auto"/>
              <w:bottom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r w:rsidRPr="00DA74B8">
              <w:rPr>
                <w:b/>
                <w:bCs/>
              </w:rPr>
              <w:t>Câu</w:t>
            </w:r>
          </w:p>
        </w:tc>
        <w:tc>
          <w:tcPr>
            <w:tcW w:w="1190" w:type="dxa"/>
            <w:tcBorders>
              <w:top w:val="single" w:sz="4" w:space="0" w:color="auto"/>
              <w:left w:val="single" w:sz="4" w:space="0" w:color="auto"/>
              <w:bottom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r w:rsidRPr="00DA74B8">
              <w:rPr>
                <w:b/>
                <w:bCs/>
              </w:rPr>
              <w:t>Lệnh hỏi</w:t>
            </w:r>
          </w:p>
        </w:tc>
        <w:tc>
          <w:tcPr>
            <w:tcW w:w="1189" w:type="dxa"/>
            <w:tcBorders>
              <w:top w:val="single" w:sz="4" w:space="0" w:color="auto"/>
              <w:left w:val="single" w:sz="4" w:space="0" w:color="auto"/>
              <w:bottom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r w:rsidRPr="00DA74B8">
              <w:rPr>
                <w:b/>
                <w:bCs/>
              </w:rPr>
              <w:t>Đáp án</w:t>
            </w:r>
            <w:r w:rsidRPr="00DA74B8">
              <w:rPr>
                <w:b/>
                <w:bCs/>
              </w:rPr>
              <w:br/>
              <w:t>(Đ/S)</w:t>
            </w:r>
          </w:p>
        </w:tc>
      </w:tr>
      <w:tr w:rsidR="00E63548" w:rsidRPr="00DA74B8" w:rsidTr="00AA67C7">
        <w:tc>
          <w:tcPr>
            <w:tcW w:w="1095" w:type="dxa"/>
            <w:vMerge w:val="restart"/>
            <w:tcBorders>
              <w:top w:val="single" w:sz="4" w:space="0" w:color="auto"/>
              <w:left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r w:rsidRPr="00DA74B8">
              <w:rPr>
                <w:b/>
                <w:bCs/>
              </w:rPr>
              <w:t>1</w:t>
            </w:r>
          </w:p>
        </w:tc>
        <w:tc>
          <w:tcPr>
            <w:tcW w:w="1190" w:type="dxa"/>
            <w:tcBorders>
              <w:top w:val="single" w:sz="4" w:space="0" w:color="auto"/>
              <w:left w:val="single" w:sz="4" w:space="0" w:color="auto"/>
              <w:bottom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r w:rsidRPr="00DA74B8">
              <w:rPr>
                <w:b/>
                <w:bCs/>
              </w:rPr>
              <w:t>a</w:t>
            </w:r>
          </w:p>
        </w:tc>
        <w:tc>
          <w:tcPr>
            <w:tcW w:w="1189" w:type="dxa"/>
            <w:tcBorders>
              <w:top w:val="single" w:sz="4" w:space="0" w:color="auto"/>
              <w:left w:val="single" w:sz="4" w:space="0" w:color="auto"/>
              <w:bottom w:val="single" w:sz="4" w:space="0" w:color="auto"/>
              <w:right w:val="single" w:sz="4" w:space="0" w:color="auto"/>
            </w:tcBorders>
            <w:vAlign w:val="center"/>
            <w:hideMark/>
          </w:tcPr>
          <w:p w:rsidR="00E63548" w:rsidRPr="00DA74B8" w:rsidRDefault="00286BD7" w:rsidP="003A2531">
            <w:pPr>
              <w:pStyle w:val="pn"/>
              <w:spacing w:line="264" w:lineRule="auto"/>
              <w:jc w:val="center"/>
              <w:rPr>
                <w:b/>
                <w:bCs/>
              </w:rPr>
            </w:pPr>
            <w:r>
              <w:rPr>
                <w:b/>
                <w:bCs/>
              </w:rPr>
              <w:t>Đ</w:t>
            </w:r>
          </w:p>
        </w:tc>
        <w:tc>
          <w:tcPr>
            <w:tcW w:w="1095" w:type="dxa"/>
            <w:vMerge w:val="restart"/>
            <w:tcBorders>
              <w:top w:val="single" w:sz="4" w:space="0" w:color="auto"/>
              <w:left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r w:rsidRPr="00DA74B8">
              <w:rPr>
                <w:b/>
                <w:bCs/>
              </w:rPr>
              <w:t>2</w:t>
            </w:r>
          </w:p>
        </w:tc>
        <w:tc>
          <w:tcPr>
            <w:tcW w:w="1190" w:type="dxa"/>
            <w:tcBorders>
              <w:top w:val="single" w:sz="4" w:space="0" w:color="auto"/>
              <w:left w:val="single" w:sz="4" w:space="0" w:color="auto"/>
              <w:bottom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r w:rsidRPr="00DA74B8">
              <w:rPr>
                <w:b/>
                <w:bCs/>
              </w:rPr>
              <w:t>a</w:t>
            </w:r>
          </w:p>
        </w:tc>
        <w:tc>
          <w:tcPr>
            <w:tcW w:w="1189" w:type="dxa"/>
            <w:tcBorders>
              <w:top w:val="single" w:sz="4" w:space="0" w:color="auto"/>
              <w:left w:val="single" w:sz="4" w:space="0" w:color="auto"/>
              <w:bottom w:val="single" w:sz="4" w:space="0" w:color="auto"/>
              <w:right w:val="single" w:sz="4" w:space="0" w:color="auto"/>
            </w:tcBorders>
            <w:vAlign w:val="center"/>
            <w:hideMark/>
          </w:tcPr>
          <w:p w:rsidR="00E63548" w:rsidRPr="00DA74B8" w:rsidRDefault="00286BD7" w:rsidP="003A2531">
            <w:pPr>
              <w:pStyle w:val="pn"/>
              <w:spacing w:line="264" w:lineRule="auto"/>
              <w:jc w:val="center"/>
              <w:rPr>
                <w:b/>
                <w:bCs/>
              </w:rPr>
            </w:pPr>
            <w:r>
              <w:rPr>
                <w:b/>
                <w:bCs/>
              </w:rPr>
              <w:t>Đ</w:t>
            </w:r>
          </w:p>
        </w:tc>
        <w:tc>
          <w:tcPr>
            <w:tcW w:w="1095" w:type="dxa"/>
            <w:vMerge w:val="restart"/>
            <w:tcBorders>
              <w:top w:val="single" w:sz="4" w:space="0" w:color="auto"/>
              <w:left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r w:rsidRPr="00DA74B8">
              <w:rPr>
                <w:b/>
                <w:bCs/>
              </w:rPr>
              <w:t>3</w:t>
            </w:r>
          </w:p>
        </w:tc>
        <w:tc>
          <w:tcPr>
            <w:tcW w:w="1190" w:type="dxa"/>
            <w:tcBorders>
              <w:top w:val="single" w:sz="4" w:space="0" w:color="auto"/>
              <w:left w:val="single" w:sz="4" w:space="0" w:color="auto"/>
              <w:bottom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r w:rsidRPr="00DA74B8">
              <w:rPr>
                <w:b/>
                <w:bCs/>
              </w:rPr>
              <w:t>a</w:t>
            </w:r>
          </w:p>
        </w:tc>
        <w:tc>
          <w:tcPr>
            <w:tcW w:w="1189" w:type="dxa"/>
            <w:tcBorders>
              <w:top w:val="single" w:sz="4" w:space="0" w:color="auto"/>
              <w:left w:val="single" w:sz="4" w:space="0" w:color="auto"/>
              <w:bottom w:val="single" w:sz="4" w:space="0" w:color="auto"/>
              <w:right w:val="single" w:sz="4" w:space="0" w:color="auto"/>
            </w:tcBorders>
            <w:vAlign w:val="center"/>
            <w:hideMark/>
          </w:tcPr>
          <w:p w:rsidR="00E63548" w:rsidRPr="00DA74B8" w:rsidRDefault="00286BD7" w:rsidP="003A2531">
            <w:pPr>
              <w:pStyle w:val="pn"/>
              <w:spacing w:line="264" w:lineRule="auto"/>
              <w:jc w:val="center"/>
              <w:rPr>
                <w:b/>
                <w:bCs/>
              </w:rPr>
            </w:pPr>
            <w:r>
              <w:rPr>
                <w:b/>
                <w:bCs/>
              </w:rPr>
              <w:t>S</w:t>
            </w:r>
          </w:p>
        </w:tc>
      </w:tr>
      <w:tr w:rsidR="00E63548" w:rsidRPr="00DA74B8" w:rsidTr="00AA67C7">
        <w:tc>
          <w:tcPr>
            <w:tcW w:w="1095" w:type="dxa"/>
            <w:vMerge/>
            <w:tcBorders>
              <w:left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r w:rsidRPr="00DA74B8">
              <w:rPr>
                <w:b/>
                <w:bCs/>
              </w:rPr>
              <w:t>b</w:t>
            </w:r>
          </w:p>
        </w:tc>
        <w:tc>
          <w:tcPr>
            <w:tcW w:w="1189" w:type="dxa"/>
            <w:tcBorders>
              <w:top w:val="single" w:sz="4" w:space="0" w:color="auto"/>
              <w:left w:val="single" w:sz="4" w:space="0" w:color="auto"/>
              <w:bottom w:val="single" w:sz="4" w:space="0" w:color="auto"/>
              <w:right w:val="single" w:sz="4" w:space="0" w:color="auto"/>
            </w:tcBorders>
            <w:vAlign w:val="center"/>
            <w:hideMark/>
          </w:tcPr>
          <w:p w:rsidR="00E63548" w:rsidRPr="00DA74B8" w:rsidRDefault="00286BD7" w:rsidP="003A2531">
            <w:pPr>
              <w:pStyle w:val="pn"/>
              <w:spacing w:line="264" w:lineRule="auto"/>
              <w:jc w:val="center"/>
              <w:rPr>
                <w:b/>
                <w:bCs/>
              </w:rPr>
            </w:pPr>
            <w:r>
              <w:rPr>
                <w:b/>
                <w:bCs/>
              </w:rPr>
              <w:t>Đ</w:t>
            </w:r>
          </w:p>
        </w:tc>
        <w:tc>
          <w:tcPr>
            <w:tcW w:w="1095" w:type="dxa"/>
            <w:vMerge/>
            <w:tcBorders>
              <w:left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r w:rsidRPr="00DA74B8">
              <w:rPr>
                <w:b/>
                <w:bCs/>
              </w:rPr>
              <w:t>b</w:t>
            </w:r>
          </w:p>
        </w:tc>
        <w:tc>
          <w:tcPr>
            <w:tcW w:w="1189" w:type="dxa"/>
            <w:tcBorders>
              <w:top w:val="single" w:sz="4" w:space="0" w:color="auto"/>
              <w:left w:val="single" w:sz="4" w:space="0" w:color="auto"/>
              <w:bottom w:val="single" w:sz="4" w:space="0" w:color="auto"/>
              <w:right w:val="single" w:sz="4" w:space="0" w:color="auto"/>
            </w:tcBorders>
            <w:vAlign w:val="center"/>
            <w:hideMark/>
          </w:tcPr>
          <w:p w:rsidR="00E63548" w:rsidRPr="00DA74B8" w:rsidRDefault="00286BD7" w:rsidP="003A2531">
            <w:pPr>
              <w:pStyle w:val="pn"/>
              <w:spacing w:line="264" w:lineRule="auto"/>
              <w:jc w:val="center"/>
              <w:rPr>
                <w:b/>
                <w:bCs/>
              </w:rPr>
            </w:pPr>
            <w:r>
              <w:rPr>
                <w:b/>
                <w:bCs/>
              </w:rPr>
              <w:t>Đ</w:t>
            </w:r>
          </w:p>
        </w:tc>
        <w:tc>
          <w:tcPr>
            <w:tcW w:w="0" w:type="auto"/>
            <w:vMerge/>
            <w:tcBorders>
              <w:left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p>
        </w:tc>
        <w:tc>
          <w:tcPr>
            <w:tcW w:w="0" w:type="auto"/>
            <w:tcBorders>
              <w:left w:val="single" w:sz="4" w:space="0" w:color="auto"/>
            </w:tcBorders>
            <w:vAlign w:val="center"/>
            <w:hideMark/>
          </w:tcPr>
          <w:p w:rsidR="00E63548" w:rsidRPr="00DA74B8" w:rsidRDefault="00E63548" w:rsidP="003A2531">
            <w:pPr>
              <w:pStyle w:val="pn"/>
              <w:spacing w:line="264" w:lineRule="auto"/>
              <w:jc w:val="center"/>
              <w:rPr>
                <w:b/>
                <w:bCs/>
              </w:rPr>
            </w:pPr>
            <w:r w:rsidRPr="00DA74B8">
              <w:rPr>
                <w:b/>
                <w:bCs/>
              </w:rPr>
              <w:t>b</w:t>
            </w:r>
          </w:p>
        </w:tc>
        <w:tc>
          <w:tcPr>
            <w:tcW w:w="0" w:type="auto"/>
            <w:vAlign w:val="center"/>
            <w:hideMark/>
          </w:tcPr>
          <w:p w:rsidR="00E63548" w:rsidRPr="00DA74B8" w:rsidRDefault="00286BD7" w:rsidP="003A2531">
            <w:pPr>
              <w:pStyle w:val="pn"/>
              <w:spacing w:line="264" w:lineRule="auto"/>
              <w:jc w:val="center"/>
              <w:rPr>
                <w:b/>
                <w:bCs/>
              </w:rPr>
            </w:pPr>
            <w:r>
              <w:rPr>
                <w:b/>
                <w:bCs/>
              </w:rPr>
              <w:t>S</w:t>
            </w:r>
          </w:p>
        </w:tc>
      </w:tr>
      <w:tr w:rsidR="00E63548" w:rsidRPr="00DA74B8" w:rsidTr="00AA67C7">
        <w:tc>
          <w:tcPr>
            <w:tcW w:w="1095" w:type="dxa"/>
            <w:vMerge/>
            <w:tcBorders>
              <w:left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r w:rsidRPr="00DA74B8">
              <w:rPr>
                <w:b/>
                <w:bCs/>
              </w:rPr>
              <w:t>c</w:t>
            </w:r>
          </w:p>
        </w:tc>
        <w:tc>
          <w:tcPr>
            <w:tcW w:w="1189" w:type="dxa"/>
            <w:tcBorders>
              <w:top w:val="single" w:sz="4" w:space="0" w:color="auto"/>
              <w:left w:val="single" w:sz="4" w:space="0" w:color="auto"/>
              <w:bottom w:val="single" w:sz="4" w:space="0" w:color="auto"/>
              <w:right w:val="single" w:sz="4" w:space="0" w:color="auto"/>
            </w:tcBorders>
            <w:vAlign w:val="center"/>
            <w:hideMark/>
          </w:tcPr>
          <w:p w:rsidR="00E63548" w:rsidRPr="00DA74B8" w:rsidRDefault="00286BD7" w:rsidP="003A2531">
            <w:pPr>
              <w:pStyle w:val="pn"/>
              <w:spacing w:line="264" w:lineRule="auto"/>
              <w:jc w:val="center"/>
              <w:rPr>
                <w:b/>
                <w:bCs/>
              </w:rPr>
            </w:pPr>
            <w:r>
              <w:rPr>
                <w:b/>
                <w:bCs/>
              </w:rPr>
              <w:t>S</w:t>
            </w:r>
          </w:p>
        </w:tc>
        <w:tc>
          <w:tcPr>
            <w:tcW w:w="1095" w:type="dxa"/>
            <w:vMerge/>
            <w:tcBorders>
              <w:left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r w:rsidRPr="00DA74B8">
              <w:rPr>
                <w:b/>
                <w:bCs/>
              </w:rPr>
              <w:t>c</w:t>
            </w:r>
          </w:p>
        </w:tc>
        <w:tc>
          <w:tcPr>
            <w:tcW w:w="1189" w:type="dxa"/>
            <w:tcBorders>
              <w:top w:val="single" w:sz="4" w:space="0" w:color="auto"/>
              <w:left w:val="single" w:sz="4" w:space="0" w:color="auto"/>
              <w:bottom w:val="single" w:sz="4" w:space="0" w:color="auto"/>
              <w:right w:val="single" w:sz="4" w:space="0" w:color="auto"/>
            </w:tcBorders>
            <w:vAlign w:val="center"/>
            <w:hideMark/>
          </w:tcPr>
          <w:p w:rsidR="00E63548" w:rsidRPr="00DA74B8" w:rsidRDefault="00286BD7" w:rsidP="003A2531">
            <w:pPr>
              <w:pStyle w:val="pn"/>
              <w:spacing w:line="264" w:lineRule="auto"/>
              <w:jc w:val="center"/>
              <w:rPr>
                <w:b/>
                <w:bCs/>
              </w:rPr>
            </w:pPr>
            <w:r>
              <w:rPr>
                <w:b/>
                <w:bCs/>
              </w:rPr>
              <w:t>S</w:t>
            </w:r>
          </w:p>
        </w:tc>
        <w:tc>
          <w:tcPr>
            <w:tcW w:w="0" w:type="auto"/>
            <w:vMerge/>
            <w:tcBorders>
              <w:left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p>
        </w:tc>
        <w:tc>
          <w:tcPr>
            <w:tcW w:w="0" w:type="auto"/>
            <w:tcBorders>
              <w:left w:val="single" w:sz="4" w:space="0" w:color="auto"/>
            </w:tcBorders>
            <w:vAlign w:val="center"/>
            <w:hideMark/>
          </w:tcPr>
          <w:p w:rsidR="00E63548" w:rsidRPr="00DA74B8" w:rsidRDefault="00E63548" w:rsidP="003A2531">
            <w:pPr>
              <w:pStyle w:val="pn"/>
              <w:spacing w:line="264" w:lineRule="auto"/>
              <w:jc w:val="center"/>
              <w:rPr>
                <w:b/>
                <w:bCs/>
              </w:rPr>
            </w:pPr>
            <w:r w:rsidRPr="00DA74B8">
              <w:rPr>
                <w:b/>
                <w:bCs/>
              </w:rPr>
              <w:t>c</w:t>
            </w:r>
          </w:p>
        </w:tc>
        <w:tc>
          <w:tcPr>
            <w:tcW w:w="0" w:type="auto"/>
            <w:vAlign w:val="center"/>
            <w:hideMark/>
          </w:tcPr>
          <w:p w:rsidR="00E63548" w:rsidRPr="00DA74B8" w:rsidRDefault="00286BD7" w:rsidP="003A2531">
            <w:pPr>
              <w:pStyle w:val="pn"/>
              <w:spacing w:line="264" w:lineRule="auto"/>
              <w:jc w:val="center"/>
              <w:rPr>
                <w:b/>
                <w:bCs/>
              </w:rPr>
            </w:pPr>
            <w:r>
              <w:rPr>
                <w:b/>
                <w:bCs/>
              </w:rPr>
              <w:t>S</w:t>
            </w:r>
          </w:p>
        </w:tc>
      </w:tr>
      <w:tr w:rsidR="00E63548" w:rsidRPr="00DA74B8" w:rsidTr="00AA67C7">
        <w:tc>
          <w:tcPr>
            <w:tcW w:w="1095" w:type="dxa"/>
            <w:vMerge/>
            <w:tcBorders>
              <w:left w:val="single" w:sz="4" w:space="0" w:color="auto"/>
              <w:bottom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r w:rsidRPr="00DA74B8">
              <w:rPr>
                <w:b/>
                <w:bCs/>
              </w:rPr>
              <w:t>d</w:t>
            </w:r>
          </w:p>
        </w:tc>
        <w:tc>
          <w:tcPr>
            <w:tcW w:w="1189" w:type="dxa"/>
            <w:tcBorders>
              <w:top w:val="single" w:sz="4" w:space="0" w:color="auto"/>
              <w:left w:val="single" w:sz="4" w:space="0" w:color="auto"/>
              <w:bottom w:val="single" w:sz="4" w:space="0" w:color="auto"/>
              <w:right w:val="single" w:sz="4" w:space="0" w:color="auto"/>
            </w:tcBorders>
            <w:vAlign w:val="center"/>
            <w:hideMark/>
          </w:tcPr>
          <w:p w:rsidR="00E63548" w:rsidRPr="00DA74B8" w:rsidRDefault="00286BD7" w:rsidP="003A2531">
            <w:pPr>
              <w:pStyle w:val="pn"/>
              <w:spacing w:line="264" w:lineRule="auto"/>
              <w:jc w:val="center"/>
              <w:rPr>
                <w:b/>
                <w:bCs/>
              </w:rPr>
            </w:pPr>
            <w:r>
              <w:rPr>
                <w:b/>
                <w:bCs/>
              </w:rPr>
              <w:t>S</w:t>
            </w:r>
          </w:p>
        </w:tc>
        <w:tc>
          <w:tcPr>
            <w:tcW w:w="1095" w:type="dxa"/>
            <w:vMerge/>
            <w:tcBorders>
              <w:left w:val="single" w:sz="4" w:space="0" w:color="auto"/>
              <w:bottom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r w:rsidRPr="00DA74B8">
              <w:rPr>
                <w:b/>
                <w:bCs/>
              </w:rPr>
              <w:t>d</w:t>
            </w:r>
          </w:p>
        </w:tc>
        <w:tc>
          <w:tcPr>
            <w:tcW w:w="1189" w:type="dxa"/>
            <w:tcBorders>
              <w:top w:val="single" w:sz="4" w:space="0" w:color="auto"/>
              <w:left w:val="single" w:sz="4" w:space="0" w:color="auto"/>
              <w:bottom w:val="single" w:sz="4" w:space="0" w:color="auto"/>
              <w:right w:val="single" w:sz="4" w:space="0" w:color="auto"/>
            </w:tcBorders>
            <w:vAlign w:val="center"/>
            <w:hideMark/>
          </w:tcPr>
          <w:p w:rsidR="00E63548" w:rsidRPr="00DA74B8" w:rsidRDefault="00286BD7" w:rsidP="003A2531">
            <w:pPr>
              <w:pStyle w:val="pn"/>
              <w:spacing w:line="264" w:lineRule="auto"/>
              <w:jc w:val="center"/>
              <w:rPr>
                <w:b/>
                <w:bCs/>
              </w:rPr>
            </w:pPr>
            <w:r>
              <w:rPr>
                <w:b/>
                <w:bCs/>
              </w:rPr>
              <w:t>Đ</w:t>
            </w:r>
          </w:p>
        </w:tc>
        <w:tc>
          <w:tcPr>
            <w:tcW w:w="0" w:type="auto"/>
            <w:vMerge/>
            <w:tcBorders>
              <w:left w:val="single" w:sz="4" w:space="0" w:color="auto"/>
              <w:right w:val="single" w:sz="4" w:space="0" w:color="auto"/>
            </w:tcBorders>
            <w:vAlign w:val="center"/>
            <w:hideMark/>
          </w:tcPr>
          <w:p w:rsidR="00E63548" w:rsidRPr="00DA74B8" w:rsidRDefault="00E63548" w:rsidP="003A2531">
            <w:pPr>
              <w:pStyle w:val="pn"/>
              <w:spacing w:line="264" w:lineRule="auto"/>
              <w:jc w:val="center"/>
              <w:rPr>
                <w:b/>
                <w:bCs/>
              </w:rPr>
            </w:pPr>
          </w:p>
        </w:tc>
        <w:tc>
          <w:tcPr>
            <w:tcW w:w="0" w:type="auto"/>
            <w:tcBorders>
              <w:left w:val="single" w:sz="4" w:space="0" w:color="auto"/>
            </w:tcBorders>
            <w:vAlign w:val="center"/>
            <w:hideMark/>
          </w:tcPr>
          <w:p w:rsidR="00E63548" w:rsidRPr="00DA74B8" w:rsidRDefault="00E63548" w:rsidP="003A2531">
            <w:pPr>
              <w:pStyle w:val="pn"/>
              <w:spacing w:line="264" w:lineRule="auto"/>
              <w:jc w:val="center"/>
              <w:rPr>
                <w:b/>
                <w:bCs/>
              </w:rPr>
            </w:pPr>
            <w:r w:rsidRPr="00DA74B8">
              <w:rPr>
                <w:b/>
                <w:bCs/>
              </w:rPr>
              <w:t>d</w:t>
            </w:r>
          </w:p>
        </w:tc>
        <w:tc>
          <w:tcPr>
            <w:tcW w:w="0" w:type="auto"/>
            <w:vAlign w:val="center"/>
            <w:hideMark/>
          </w:tcPr>
          <w:p w:rsidR="00E63548" w:rsidRPr="00DA74B8" w:rsidRDefault="00286BD7" w:rsidP="003A2531">
            <w:pPr>
              <w:pStyle w:val="pn"/>
              <w:spacing w:line="264" w:lineRule="auto"/>
              <w:jc w:val="center"/>
              <w:rPr>
                <w:b/>
                <w:bCs/>
              </w:rPr>
            </w:pPr>
            <w:r>
              <w:rPr>
                <w:b/>
                <w:bCs/>
              </w:rPr>
              <w:t>Đ</w:t>
            </w:r>
          </w:p>
        </w:tc>
      </w:tr>
    </w:tbl>
    <w:p w:rsidR="00E63548" w:rsidRPr="00631B89" w:rsidRDefault="00E63548" w:rsidP="003A2531">
      <w:pPr>
        <w:pStyle w:val="pn"/>
        <w:spacing w:line="264" w:lineRule="auto"/>
        <w:rPr>
          <w:b/>
          <w:bCs/>
        </w:rPr>
      </w:pPr>
    </w:p>
    <w:p w:rsidR="00E63548" w:rsidRPr="00631B89" w:rsidRDefault="00E63548" w:rsidP="003A2531">
      <w:pPr>
        <w:pStyle w:val="pn"/>
        <w:spacing w:line="264" w:lineRule="auto"/>
        <w:rPr>
          <w:b/>
          <w:bCs/>
        </w:rPr>
      </w:pPr>
      <w:r w:rsidRPr="00631B89">
        <w:rPr>
          <w:b/>
          <w:bCs/>
        </w:rPr>
        <w:t>Phần III</w:t>
      </w:r>
      <w:r>
        <w:rPr>
          <w:b/>
          <w:bCs/>
        </w:rPr>
        <w:t xml:space="preserve"> (1,5 điểm)</w:t>
      </w:r>
      <w:r w:rsidRPr="00631B89">
        <w:rPr>
          <w:b/>
          <w:bCs/>
        </w:rPr>
        <w:t>: Mỗi câu trả lời đúng được 0,25 điểm</w:t>
      </w:r>
    </w:p>
    <w:tbl>
      <w:tblPr>
        <w:tblStyle w:val="TableGrid"/>
        <w:tblW w:w="0" w:type="auto"/>
        <w:tblLook w:val="04A0" w:firstRow="1" w:lastRow="0" w:firstColumn="1" w:lastColumn="0" w:noHBand="0" w:noVBand="1"/>
      </w:tblPr>
      <w:tblGrid>
        <w:gridCol w:w="1488"/>
        <w:gridCol w:w="1489"/>
        <w:gridCol w:w="1489"/>
        <w:gridCol w:w="1489"/>
        <w:gridCol w:w="1489"/>
        <w:gridCol w:w="1489"/>
        <w:gridCol w:w="1489"/>
      </w:tblGrid>
      <w:tr w:rsidR="00E63548" w:rsidTr="00AA67C7">
        <w:tc>
          <w:tcPr>
            <w:tcW w:w="1488" w:type="dxa"/>
          </w:tcPr>
          <w:p w:rsidR="00E63548" w:rsidRDefault="00E63548" w:rsidP="003A2531">
            <w:pPr>
              <w:pStyle w:val="pn"/>
              <w:spacing w:line="264" w:lineRule="auto"/>
              <w:jc w:val="center"/>
              <w:rPr>
                <w:rStyle w:val="Strong"/>
                <w:color w:val="000000"/>
                <w:shd w:val="clear" w:color="auto" w:fill="FFFFFF"/>
              </w:rPr>
            </w:pPr>
            <w:r>
              <w:rPr>
                <w:rStyle w:val="Strong"/>
                <w:color w:val="000000"/>
                <w:shd w:val="clear" w:color="auto" w:fill="FFFFFF"/>
              </w:rPr>
              <w:t>Câu</w:t>
            </w:r>
          </w:p>
        </w:tc>
        <w:tc>
          <w:tcPr>
            <w:tcW w:w="1489" w:type="dxa"/>
          </w:tcPr>
          <w:p w:rsidR="00E63548" w:rsidRDefault="00E63548" w:rsidP="003A2531">
            <w:pPr>
              <w:pStyle w:val="pn"/>
              <w:spacing w:line="264" w:lineRule="auto"/>
              <w:jc w:val="center"/>
              <w:rPr>
                <w:rStyle w:val="Strong"/>
                <w:color w:val="000000"/>
                <w:shd w:val="clear" w:color="auto" w:fill="FFFFFF"/>
              </w:rPr>
            </w:pPr>
            <w:r>
              <w:rPr>
                <w:rStyle w:val="Strong"/>
                <w:color w:val="000000"/>
                <w:shd w:val="clear" w:color="auto" w:fill="FFFFFF"/>
              </w:rPr>
              <w:t>1</w:t>
            </w:r>
          </w:p>
        </w:tc>
        <w:tc>
          <w:tcPr>
            <w:tcW w:w="1489" w:type="dxa"/>
          </w:tcPr>
          <w:p w:rsidR="00E63548" w:rsidRDefault="00E63548" w:rsidP="003A2531">
            <w:pPr>
              <w:pStyle w:val="pn"/>
              <w:spacing w:line="264" w:lineRule="auto"/>
              <w:jc w:val="center"/>
              <w:rPr>
                <w:rStyle w:val="Strong"/>
                <w:color w:val="000000"/>
                <w:shd w:val="clear" w:color="auto" w:fill="FFFFFF"/>
              </w:rPr>
            </w:pPr>
            <w:r>
              <w:rPr>
                <w:rStyle w:val="Strong"/>
                <w:color w:val="000000"/>
                <w:shd w:val="clear" w:color="auto" w:fill="FFFFFF"/>
              </w:rPr>
              <w:t>2</w:t>
            </w:r>
          </w:p>
        </w:tc>
        <w:tc>
          <w:tcPr>
            <w:tcW w:w="1489" w:type="dxa"/>
          </w:tcPr>
          <w:p w:rsidR="00E63548" w:rsidRDefault="00E63548" w:rsidP="003A2531">
            <w:pPr>
              <w:pStyle w:val="pn"/>
              <w:spacing w:line="264" w:lineRule="auto"/>
              <w:jc w:val="center"/>
              <w:rPr>
                <w:rStyle w:val="Strong"/>
                <w:color w:val="000000"/>
                <w:shd w:val="clear" w:color="auto" w:fill="FFFFFF"/>
              </w:rPr>
            </w:pPr>
            <w:r>
              <w:rPr>
                <w:rStyle w:val="Strong"/>
                <w:color w:val="000000"/>
                <w:shd w:val="clear" w:color="auto" w:fill="FFFFFF"/>
              </w:rPr>
              <w:t>3</w:t>
            </w:r>
          </w:p>
        </w:tc>
        <w:tc>
          <w:tcPr>
            <w:tcW w:w="1489" w:type="dxa"/>
          </w:tcPr>
          <w:p w:rsidR="00E63548" w:rsidRDefault="00E63548" w:rsidP="003A2531">
            <w:pPr>
              <w:pStyle w:val="pn"/>
              <w:spacing w:line="264" w:lineRule="auto"/>
              <w:jc w:val="center"/>
              <w:rPr>
                <w:rStyle w:val="Strong"/>
                <w:color w:val="000000"/>
                <w:shd w:val="clear" w:color="auto" w:fill="FFFFFF"/>
              </w:rPr>
            </w:pPr>
            <w:r>
              <w:rPr>
                <w:rStyle w:val="Strong"/>
                <w:color w:val="000000"/>
                <w:shd w:val="clear" w:color="auto" w:fill="FFFFFF"/>
              </w:rPr>
              <w:t>4</w:t>
            </w:r>
          </w:p>
        </w:tc>
        <w:tc>
          <w:tcPr>
            <w:tcW w:w="1489" w:type="dxa"/>
          </w:tcPr>
          <w:p w:rsidR="00E63548" w:rsidRDefault="00E63548" w:rsidP="003A2531">
            <w:pPr>
              <w:pStyle w:val="pn"/>
              <w:spacing w:line="264" w:lineRule="auto"/>
              <w:jc w:val="center"/>
              <w:rPr>
                <w:rStyle w:val="Strong"/>
                <w:color w:val="000000"/>
                <w:shd w:val="clear" w:color="auto" w:fill="FFFFFF"/>
              </w:rPr>
            </w:pPr>
            <w:r>
              <w:rPr>
                <w:rStyle w:val="Strong"/>
                <w:color w:val="000000"/>
                <w:shd w:val="clear" w:color="auto" w:fill="FFFFFF"/>
              </w:rPr>
              <w:t>5</w:t>
            </w:r>
          </w:p>
        </w:tc>
        <w:tc>
          <w:tcPr>
            <w:tcW w:w="1489" w:type="dxa"/>
          </w:tcPr>
          <w:p w:rsidR="00E63548" w:rsidRDefault="00E63548" w:rsidP="003A2531">
            <w:pPr>
              <w:pStyle w:val="pn"/>
              <w:spacing w:line="264" w:lineRule="auto"/>
              <w:jc w:val="center"/>
              <w:rPr>
                <w:rStyle w:val="Strong"/>
                <w:color w:val="000000"/>
                <w:shd w:val="clear" w:color="auto" w:fill="FFFFFF"/>
              </w:rPr>
            </w:pPr>
            <w:r>
              <w:rPr>
                <w:rStyle w:val="Strong"/>
                <w:color w:val="000000"/>
                <w:shd w:val="clear" w:color="auto" w:fill="FFFFFF"/>
              </w:rPr>
              <w:t>6</w:t>
            </w:r>
          </w:p>
        </w:tc>
      </w:tr>
      <w:tr w:rsidR="00E63548" w:rsidTr="00AA67C7">
        <w:tc>
          <w:tcPr>
            <w:tcW w:w="1488" w:type="dxa"/>
          </w:tcPr>
          <w:p w:rsidR="00E63548" w:rsidRDefault="00E63548" w:rsidP="003A2531">
            <w:pPr>
              <w:pStyle w:val="pn"/>
              <w:spacing w:line="264" w:lineRule="auto"/>
              <w:jc w:val="center"/>
              <w:rPr>
                <w:rStyle w:val="Strong"/>
                <w:color w:val="000000"/>
                <w:shd w:val="clear" w:color="auto" w:fill="FFFFFF"/>
              </w:rPr>
            </w:pPr>
            <w:r>
              <w:rPr>
                <w:rStyle w:val="Strong"/>
                <w:color w:val="000000"/>
                <w:shd w:val="clear" w:color="auto" w:fill="FFFFFF"/>
              </w:rPr>
              <w:t>Đáp án</w:t>
            </w:r>
          </w:p>
        </w:tc>
        <w:tc>
          <w:tcPr>
            <w:tcW w:w="1489" w:type="dxa"/>
          </w:tcPr>
          <w:p w:rsidR="00E63548" w:rsidRDefault="00286BD7" w:rsidP="003A2531">
            <w:pPr>
              <w:pStyle w:val="pn"/>
              <w:spacing w:line="264" w:lineRule="auto"/>
              <w:jc w:val="center"/>
              <w:rPr>
                <w:rStyle w:val="Strong"/>
                <w:color w:val="000000"/>
                <w:shd w:val="clear" w:color="auto" w:fill="FFFFFF"/>
              </w:rPr>
            </w:pPr>
            <w:r>
              <w:rPr>
                <w:rStyle w:val="Strong"/>
                <w:color w:val="000000"/>
                <w:shd w:val="clear" w:color="auto" w:fill="FFFFFF"/>
              </w:rPr>
              <w:t>4</w:t>
            </w:r>
          </w:p>
        </w:tc>
        <w:tc>
          <w:tcPr>
            <w:tcW w:w="1489" w:type="dxa"/>
          </w:tcPr>
          <w:p w:rsidR="00E63548" w:rsidRDefault="00286BD7" w:rsidP="003A2531">
            <w:pPr>
              <w:pStyle w:val="pn"/>
              <w:spacing w:line="264" w:lineRule="auto"/>
              <w:jc w:val="center"/>
              <w:rPr>
                <w:rStyle w:val="Strong"/>
                <w:color w:val="000000"/>
                <w:shd w:val="clear" w:color="auto" w:fill="FFFFFF"/>
              </w:rPr>
            </w:pPr>
            <w:r>
              <w:rPr>
                <w:rStyle w:val="Strong"/>
                <w:color w:val="000000"/>
                <w:shd w:val="clear" w:color="auto" w:fill="FFFFFF"/>
              </w:rPr>
              <w:t>3</w:t>
            </w:r>
          </w:p>
        </w:tc>
        <w:tc>
          <w:tcPr>
            <w:tcW w:w="1489" w:type="dxa"/>
          </w:tcPr>
          <w:p w:rsidR="00E63548" w:rsidRDefault="00286BD7" w:rsidP="003A2531">
            <w:pPr>
              <w:pStyle w:val="pn"/>
              <w:spacing w:line="264" w:lineRule="auto"/>
              <w:jc w:val="center"/>
              <w:rPr>
                <w:rStyle w:val="Strong"/>
                <w:color w:val="000000"/>
                <w:shd w:val="clear" w:color="auto" w:fill="FFFFFF"/>
              </w:rPr>
            </w:pPr>
            <w:r>
              <w:rPr>
                <w:rStyle w:val="Strong"/>
                <w:color w:val="000000"/>
                <w:shd w:val="clear" w:color="auto" w:fill="FFFFFF"/>
              </w:rPr>
              <w:t>2</w:t>
            </w:r>
          </w:p>
        </w:tc>
        <w:tc>
          <w:tcPr>
            <w:tcW w:w="1489" w:type="dxa"/>
          </w:tcPr>
          <w:p w:rsidR="00E63548" w:rsidRDefault="00286BD7" w:rsidP="003A2531">
            <w:pPr>
              <w:pStyle w:val="pn"/>
              <w:spacing w:line="264" w:lineRule="auto"/>
              <w:jc w:val="center"/>
              <w:rPr>
                <w:rStyle w:val="Strong"/>
                <w:color w:val="000000"/>
                <w:shd w:val="clear" w:color="auto" w:fill="FFFFFF"/>
              </w:rPr>
            </w:pPr>
            <w:r>
              <w:rPr>
                <w:rStyle w:val="Strong"/>
                <w:color w:val="000000"/>
                <w:shd w:val="clear" w:color="auto" w:fill="FFFFFF"/>
              </w:rPr>
              <w:t>1</w:t>
            </w:r>
          </w:p>
        </w:tc>
        <w:tc>
          <w:tcPr>
            <w:tcW w:w="1489" w:type="dxa"/>
          </w:tcPr>
          <w:p w:rsidR="00E63548" w:rsidRDefault="00286BD7" w:rsidP="003A2531">
            <w:pPr>
              <w:pStyle w:val="pn"/>
              <w:spacing w:line="264" w:lineRule="auto"/>
              <w:jc w:val="center"/>
              <w:rPr>
                <w:rStyle w:val="Strong"/>
                <w:color w:val="000000"/>
                <w:shd w:val="clear" w:color="auto" w:fill="FFFFFF"/>
              </w:rPr>
            </w:pPr>
            <w:r>
              <w:rPr>
                <w:rStyle w:val="Strong"/>
                <w:color w:val="000000"/>
                <w:shd w:val="clear" w:color="auto" w:fill="FFFFFF"/>
              </w:rPr>
              <w:t>31,0</w:t>
            </w:r>
          </w:p>
        </w:tc>
        <w:tc>
          <w:tcPr>
            <w:tcW w:w="1489" w:type="dxa"/>
          </w:tcPr>
          <w:p w:rsidR="00E63548" w:rsidRDefault="00286BD7" w:rsidP="003A2531">
            <w:pPr>
              <w:pStyle w:val="pn"/>
              <w:spacing w:line="264" w:lineRule="auto"/>
              <w:jc w:val="center"/>
              <w:rPr>
                <w:rStyle w:val="Strong"/>
                <w:color w:val="000000"/>
                <w:shd w:val="clear" w:color="auto" w:fill="FFFFFF"/>
              </w:rPr>
            </w:pPr>
            <w:r>
              <w:rPr>
                <w:rStyle w:val="Strong"/>
                <w:color w:val="000000"/>
                <w:shd w:val="clear" w:color="auto" w:fill="FFFFFF"/>
              </w:rPr>
              <w:t>1260</w:t>
            </w:r>
          </w:p>
        </w:tc>
      </w:tr>
    </w:tbl>
    <w:p w:rsidR="00E63548" w:rsidRPr="00631B89" w:rsidRDefault="00E63548" w:rsidP="003A2531">
      <w:pPr>
        <w:pStyle w:val="pn"/>
        <w:spacing w:line="264" w:lineRule="auto"/>
        <w:jc w:val="both"/>
        <w:rPr>
          <w:rStyle w:val="Strong"/>
          <w:color w:val="000000"/>
          <w:shd w:val="clear" w:color="auto" w:fill="FFFFFF"/>
        </w:rPr>
      </w:pPr>
    </w:p>
    <w:p w:rsidR="00E63548" w:rsidRPr="00631B89" w:rsidRDefault="00E63548" w:rsidP="003A2531">
      <w:pPr>
        <w:pStyle w:val="pn"/>
        <w:spacing w:line="264" w:lineRule="auto"/>
        <w:rPr>
          <w:b/>
          <w:bCs/>
        </w:rPr>
      </w:pPr>
      <w:r w:rsidRPr="00631B89">
        <w:rPr>
          <w:b/>
          <w:bCs/>
        </w:rPr>
        <w:t>Phần I</w:t>
      </w:r>
      <w:r>
        <w:rPr>
          <w:b/>
          <w:bCs/>
        </w:rPr>
        <w:t>V (2,0 điểm)</w:t>
      </w:r>
      <w:r w:rsidRPr="00631B89">
        <w:rPr>
          <w:b/>
          <w:bCs/>
        </w:rPr>
        <w:t>: </w:t>
      </w:r>
    </w:p>
    <w:bookmarkEnd w:id="6"/>
    <w:p w:rsidR="00286BD7" w:rsidRPr="00286BD7" w:rsidRDefault="00286BD7" w:rsidP="00286BD7">
      <w:pPr>
        <w:pStyle w:val="pn"/>
        <w:spacing w:line="264" w:lineRule="auto"/>
        <w:jc w:val="both"/>
      </w:pPr>
      <w:r w:rsidRPr="00286BD7">
        <w:rPr>
          <w:b/>
        </w:rPr>
        <w:t xml:space="preserve">Câu 1. </w:t>
      </w:r>
    </w:p>
    <w:p w:rsidR="00286BD7" w:rsidRPr="00286BD7" w:rsidRDefault="00286BD7" w:rsidP="00286BD7">
      <w:pPr>
        <w:pStyle w:val="pn"/>
        <w:spacing w:line="264" w:lineRule="auto"/>
        <w:jc w:val="both"/>
      </w:pPr>
      <w:r w:rsidRPr="00286BD7">
        <w:t>- Lấy một ít cặn trắng đó cho vào cốc thủy tinh. Sau đó cho thêm một lượng giấm ăn (CH</w:t>
      </w:r>
      <w:r w:rsidRPr="00286BD7">
        <w:rPr>
          <w:vertAlign w:val="subscript"/>
        </w:rPr>
        <w:t>3</w:t>
      </w:r>
      <w:r w:rsidRPr="00286BD7">
        <w:t>COOH) vào rồi lắc đều.</w:t>
      </w:r>
    </w:p>
    <w:p w:rsidR="00286BD7" w:rsidRPr="00286BD7" w:rsidRDefault="00286BD7" w:rsidP="00286BD7">
      <w:pPr>
        <w:pStyle w:val="pn"/>
        <w:spacing w:line="264" w:lineRule="auto"/>
        <w:jc w:val="both"/>
      </w:pPr>
      <w:r w:rsidRPr="00286BD7">
        <w:t>- Nếu thấy lớp cặn tan và có sủi bọt khí làm tắt que đóm đang cháy thì lớp cặn trắng đó có calcium carbonate.</w:t>
      </w:r>
    </w:p>
    <w:p w:rsidR="00286BD7" w:rsidRPr="00286BD7" w:rsidRDefault="00286BD7" w:rsidP="00286BD7">
      <w:pPr>
        <w:pStyle w:val="pn"/>
        <w:spacing w:line="264" w:lineRule="auto"/>
        <w:jc w:val="both"/>
      </w:pPr>
      <w:r w:rsidRPr="00286BD7">
        <w:t>CaCO</w:t>
      </w:r>
      <w:r w:rsidRPr="00286BD7">
        <w:rPr>
          <w:vertAlign w:val="subscript"/>
        </w:rPr>
        <w:t>3</w:t>
      </w:r>
      <w:r w:rsidRPr="00286BD7">
        <w:t>(</w:t>
      </w:r>
      <w:r w:rsidRPr="00286BD7">
        <w:rPr>
          <w:i/>
          <w:iCs/>
        </w:rPr>
        <w:t>s</w:t>
      </w:r>
      <w:r w:rsidRPr="00286BD7">
        <w:t>) + 2CH</w:t>
      </w:r>
      <w:r w:rsidRPr="00286BD7">
        <w:rPr>
          <w:vertAlign w:val="subscript"/>
        </w:rPr>
        <w:t>3</w:t>
      </w:r>
      <w:r w:rsidRPr="00286BD7">
        <w:t>COOH(</w:t>
      </w:r>
      <w:r w:rsidRPr="00286BD7">
        <w:rPr>
          <w:i/>
          <w:iCs/>
        </w:rPr>
        <w:t>aq</w:t>
      </w:r>
      <w:r w:rsidRPr="00286BD7">
        <w:t>) </w:t>
      </w:r>
      <w:r w:rsidRPr="00286BD7">
        <w:rPr>
          <w:rFonts w:ascii="Cambria Math" w:hAnsi="Cambria Math" w:cs="Cambria Math"/>
        </w:rPr>
        <w:t>⟶</w:t>
      </w:r>
      <w:r w:rsidRPr="00286BD7">
        <w:t> (CH</w:t>
      </w:r>
      <w:r w:rsidRPr="00286BD7">
        <w:rPr>
          <w:vertAlign w:val="subscript"/>
        </w:rPr>
        <w:t>3</w:t>
      </w:r>
      <w:r w:rsidRPr="00286BD7">
        <w:t>COO)</w:t>
      </w:r>
      <w:r w:rsidRPr="00286BD7">
        <w:rPr>
          <w:vertAlign w:val="subscript"/>
        </w:rPr>
        <w:t>2</w:t>
      </w:r>
      <w:r w:rsidRPr="00286BD7">
        <w:t>Ca(</w:t>
      </w:r>
      <w:r w:rsidRPr="00286BD7">
        <w:rPr>
          <w:i/>
          <w:iCs/>
        </w:rPr>
        <w:t>aq</w:t>
      </w:r>
      <w:r w:rsidRPr="00286BD7">
        <w:t>) + CO</w:t>
      </w:r>
      <w:r w:rsidRPr="00286BD7">
        <w:rPr>
          <w:vertAlign w:val="subscript"/>
        </w:rPr>
        <w:t>2</w:t>
      </w:r>
      <w:r w:rsidRPr="00286BD7">
        <w:t>(</w:t>
      </w:r>
      <w:r w:rsidRPr="00286BD7">
        <w:rPr>
          <w:i/>
          <w:iCs/>
        </w:rPr>
        <w:t>g</w:t>
      </w:r>
      <w:r w:rsidRPr="00286BD7">
        <w:t>) + H</w:t>
      </w:r>
      <w:r w:rsidRPr="00286BD7">
        <w:rPr>
          <w:vertAlign w:val="subscript"/>
        </w:rPr>
        <w:t>2</w:t>
      </w:r>
      <w:r w:rsidRPr="00286BD7">
        <w:t>O(</w:t>
      </w:r>
      <w:r w:rsidRPr="00286BD7">
        <w:rPr>
          <w:i/>
          <w:iCs/>
        </w:rPr>
        <w:t>l</w:t>
      </w:r>
      <w:r w:rsidRPr="00286BD7">
        <w:t>)</w:t>
      </w:r>
    </w:p>
    <w:p w:rsidR="00286BD7" w:rsidRPr="00286BD7" w:rsidRDefault="00286BD7" w:rsidP="00286BD7">
      <w:pPr>
        <w:pStyle w:val="pn"/>
        <w:spacing w:line="264" w:lineRule="auto"/>
        <w:jc w:val="both"/>
        <w:rPr>
          <w:b/>
        </w:rPr>
      </w:pPr>
      <w:r w:rsidRPr="00286BD7">
        <w:rPr>
          <w:b/>
          <w:bCs/>
        </w:rPr>
        <w:t>Câu 2.</w:t>
      </w:r>
      <w:r w:rsidRPr="00286BD7">
        <w:t xml:space="preserve"> </w:t>
      </w:r>
    </w:p>
    <w:p w:rsidR="00286BD7" w:rsidRPr="00286BD7" w:rsidRDefault="00286BD7" w:rsidP="00286BD7">
      <w:pPr>
        <w:pStyle w:val="pn"/>
        <w:spacing w:line="264" w:lineRule="auto"/>
        <w:jc w:val="both"/>
      </w:pPr>
      <w:r w:rsidRPr="00286BD7">
        <w:t>Hiện tượng: Màu xanh của dung dịch chuyển sang màu vàng.</w:t>
      </w:r>
    </w:p>
    <w:p w:rsidR="00286BD7" w:rsidRPr="00286BD7" w:rsidRDefault="00286BD7" w:rsidP="00286BD7">
      <w:pPr>
        <w:pStyle w:val="pn"/>
        <w:spacing w:line="264" w:lineRule="auto"/>
        <w:jc w:val="both"/>
      </w:pPr>
      <w:r w:rsidRPr="00286BD7">
        <w:t>Giải thích: Do ion Cl</w:t>
      </w:r>
      <w:r w:rsidRPr="00286BD7">
        <w:rPr>
          <w:vertAlign w:val="superscript"/>
        </w:rPr>
        <w:t>−</w:t>
      </w:r>
      <w:r w:rsidRPr="00286BD7">
        <w:t> thay thế phối tử H</w:t>
      </w:r>
      <w:r w:rsidRPr="00286BD7">
        <w:rPr>
          <w:vertAlign w:val="subscript"/>
        </w:rPr>
        <w:t>2</w:t>
      </w:r>
      <w:r w:rsidRPr="00286BD7">
        <w:t>O trong phức aqua của Cu</w:t>
      </w:r>
      <w:r w:rsidRPr="00286BD7">
        <w:rPr>
          <w:vertAlign w:val="superscript"/>
        </w:rPr>
        <w:t>2+</w:t>
      </w:r>
    </w:p>
    <w:p w:rsidR="00286BD7" w:rsidRPr="00286BD7" w:rsidRDefault="00286BD7" w:rsidP="00286BD7">
      <w:pPr>
        <w:pStyle w:val="pn"/>
        <w:spacing w:line="264" w:lineRule="auto"/>
        <w:jc w:val="both"/>
      </w:pPr>
      <w:r w:rsidRPr="00286BD7">
        <w:t>Phương trình hóa học:</w:t>
      </w:r>
    </w:p>
    <w:p w:rsidR="00286BD7" w:rsidRPr="00286BD7" w:rsidRDefault="00286BD7" w:rsidP="00286BD7">
      <w:pPr>
        <w:pStyle w:val="pn"/>
        <w:spacing w:line="264" w:lineRule="auto"/>
        <w:jc w:val="both"/>
      </w:pPr>
      <w:r w:rsidRPr="00286BD7">
        <w:t>Cu</w:t>
      </w:r>
      <w:r w:rsidRPr="00286BD7">
        <w:rPr>
          <w:vertAlign w:val="superscript"/>
        </w:rPr>
        <w:t>2+</w:t>
      </w:r>
      <w:r w:rsidRPr="00286BD7">
        <w:t>(</w:t>
      </w:r>
      <w:r w:rsidRPr="00286BD7">
        <w:rPr>
          <w:i/>
          <w:iCs/>
        </w:rPr>
        <w:t>aq</w:t>
      </w:r>
      <w:r w:rsidRPr="00286BD7">
        <w:t>) + 6H</w:t>
      </w:r>
      <w:r w:rsidRPr="00286BD7">
        <w:rPr>
          <w:vertAlign w:val="subscript"/>
        </w:rPr>
        <w:t>2</w:t>
      </w:r>
      <w:r w:rsidRPr="00286BD7">
        <w:t>O(</w:t>
      </w:r>
      <w:r w:rsidRPr="00286BD7">
        <w:rPr>
          <w:i/>
          <w:iCs/>
        </w:rPr>
        <w:t>l</w:t>
      </w:r>
      <w:r w:rsidRPr="00286BD7">
        <w:t xml:space="preserve">) </w:t>
      </w:r>
      <w:r w:rsidRPr="00286BD7">
        <w:rPr>
          <w:rFonts w:ascii="Cambria Math" w:hAnsi="Cambria Math" w:cs="Cambria Math"/>
        </w:rPr>
        <w:t>⟶</w:t>
      </w:r>
      <w:r w:rsidRPr="00286BD7">
        <w:t xml:space="preserve"> [Cu(OH</w:t>
      </w:r>
      <w:r w:rsidRPr="00286BD7">
        <w:rPr>
          <w:vertAlign w:val="subscript"/>
        </w:rPr>
        <w:t>2</w:t>
      </w:r>
      <w:r w:rsidRPr="00286BD7">
        <w:t>)</w:t>
      </w:r>
      <w:r w:rsidRPr="00286BD7">
        <w:rPr>
          <w:vertAlign w:val="subscript"/>
        </w:rPr>
        <w:t>6</w:t>
      </w:r>
      <w:r w:rsidRPr="00286BD7">
        <w:t>]</w:t>
      </w:r>
      <w:r w:rsidRPr="00286BD7">
        <w:rPr>
          <w:vertAlign w:val="superscript"/>
        </w:rPr>
        <w:t>2+</w:t>
      </w:r>
      <w:r w:rsidRPr="00286BD7">
        <w:t>(</w:t>
      </w:r>
      <w:r w:rsidRPr="00286BD7">
        <w:rPr>
          <w:i/>
          <w:iCs/>
        </w:rPr>
        <w:t>aq</w:t>
      </w:r>
      <w:r w:rsidRPr="00286BD7">
        <w:t>)</w:t>
      </w:r>
    </w:p>
    <w:p w:rsidR="00286BD7" w:rsidRPr="00286BD7" w:rsidRDefault="00286BD7" w:rsidP="00286BD7">
      <w:pPr>
        <w:pStyle w:val="pn"/>
        <w:spacing w:line="264" w:lineRule="auto"/>
        <w:jc w:val="both"/>
      </w:pPr>
      <w:r w:rsidRPr="00286BD7">
        <w:t>[Cu(OH</w:t>
      </w:r>
      <w:r w:rsidRPr="00286BD7">
        <w:rPr>
          <w:vertAlign w:val="subscript"/>
        </w:rPr>
        <w:t>2</w:t>
      </w:r>
      <w:r w:rsidRPr="00286BD7">
        <w:t>)</w:t>
      </w:r>
      <w:r w:rsidRPr="00286BD7">
        <w:rPr>
          <w:vertAlign w:val="subscript"/>
        </w:rPr>
        <w:t>6</w:t>
      </w:r>
      <w:r w:rsidRPr="00286BD7">
        <w:t>]</w:t>
      </w:r>
      <w:r w:rsidRPr="00286BD7">
        <w:rPr>
          <w:vertAlign w:val="superscript"/>
        </w:rPr>
        <w:t>2+</w:t>
      </w:r>
      <w:r w:rsidRPr="00286BD7">
        <w:t>(</w:t>
      </w:r>
      <w:r w:rsidRPr="00286BD7">
        <w:rPr>
          <w:i/>
          <w:iCs/>
        </w:rPr>
        <w:t>aq</w:t>
      </w:r>
      <w:r w:rsidRPr="00286BD7">
        <w:t>) + 4Cl</w:t>
      </w:r>
      <w:r w:rsidRPr="00286BD7">
        <w:rPr>
          <w:vertAlign w:val="superscript"/>
        </w:rPr>
        <w:t>−</w:t>
      </w:r>
      <w:r w:rsidRPr="00286BD7">
        <w:t>(</w:t>
      </w:r>
      <w:r w:rsidRPr="00286BD7">
        <w:rPr>
          <w:i/>
          <w:iCs/>
        </w:rPr>
        <w:t>aq</w:t>
      </w:r>
      <w:r w:rsidRPr="00286BD7">
        <w:t xml:space="preserve">) </w:t>
      </w:r>
      <w:r w:rsidRPr="00286BD7">
        <w:rPr>
          <w:rFonts w:ascii="Cambria Math" w:hAnsi="Cambria Math" w:cs="Cambria Math"/>
        </w:rPr>
        <w:t>⇌</w:t>
      </w:r>
      <w:r w:rsidRPr="00286BD7">
        <w:t xml:space="preserve"> [CuCl</w:t>
      </w:r>
      <w:r w:rsidRPr="00286BD7">
        <w:rPr>
          <w:vertAlign w:val="subscript"/>
        </w:rPr>
        <w:t>4</w:t>
      </w:r>
      <w:r w:rsidRPr="00286BD7">
        <w:t>]</w:t>
      </w:r>
      <w:r w:rsidRPr="00286BD7">
        <w:rPr>
          <w:vertAlign w:val="superscript"/>
        </w:rPr>
        <w:t>2−</w:t>
      </w:r>
      <w:r w:rsidRPr="00286BD7">
        <w:t>(</w:t>
      </w:r>
      <w:r w:rsidRPr="00286BD7">
        <w:rPr>
          <w:i/>
          <w:iCs/>
        </w:rPr>
        <w:t>aq</w:t>
      </w:r>
      <w:r w:rsidRPr="00286BD7">
        <w:t>) + 6H</w:t>
      </w:r>
      <w:r w:rsidRPr="00286BD7">
        <w:rPr>
          <w:vertAlign w:val="subscript"/>
        </w:rPr>
        <w:t>2</w:t>
      </w:r>
      <w:r w:rsidRPr="00286BD7">
        <w:t>O(</w:t>
      </w:r>
      <w:r w:rsidRPr="00286BD7">
        <w:rPr>
          <w:i/>
          <w:iCs/>
        </w:rPr>
        <w:t>l</w:t>
      </w:r>
      <w:r w:rsidRPr="00286BD7">
        <w:t>)</w:t>
      </w:r>
    </w:p>
    <w:p w:rsidR="00810457" w:rsidRPr="00180030" w:rsidRDefault="00B74775" w:rsidP="003A2531">
      <w:pPr>
        <w:spacing w:line="264" w:lineRule="auto"/>
        <w:rPr>
          <w:lang w:val="vi-VN"/>
        </w:rPr>
      </w:pPr>
      <w:r w:rsidRPr="00180030">
        <w:rPr>
          <w:lang w:val="vi-VN"/>
        </w:rPr>
        <w:br w:type="page"/>
      </w:r>
    </w:p>
    <w:p w:rsidR="00C50B26" w:rsidRDefault="00B74775" w:rsidP="00C50B26">
      <w:pPr>
        <w:tabs>
          <w:tab w:val="left" w:pos="274"/>
        </w:tabs>
        <w:spacing w:line="264" w:lineRule="auto"/>
        <w:jc w:val="center"/>
        <w:rPr>
          <w:b/>
          <w:color w:val="FF0000"/>
          <w:sz w:val="28"/>
          <w:szCs w:val="28"/>
        </w:rPr>
      </w:pPr>
      <w:r w:rsidRPr="00BB60E3">
        <w:rPr>
          <w:b/>
          <w:color w:val="FF0000"/>
          <w:sz w:val="28"/>
          <w:szCs w:val="28"/>
        </w:rPr>
        <w:lastRenderedPageBreak/>
        <w:t xml:space="preserve">HƯỚNG DẪN GIẢI </w:t>
      </w:r>
    </w:p>
    <w:p w:rsidR="00286BD7" w:rsidRPr="00180030" w:rsidRDefault="00286BD7" w:rsidP="00C50B26">
      <w:pPr>
        <w:tabs>
          <w:tab w:val="left" w:pos="274"/>
        </w:tabs>
        <w:spacing w:line="264" w:lineRule="auto"/>
        <w:jc w:val="center"/>
      </w:pPr>
      <w:r w:rsidRPr="00180030">
        <w:rPr>
          <w:b/>
          <w:bCs/>
        </w:rPr>
        <w:t>PHẦN I.</w:t>
      </w:r>
      <w:r w:rsidRPr="00180030">
        <w:t xml:space="preserve"> </w:t>
      </w:r>
      <w:r w:rsidRPr="00180030">
        <w:rPr>
          <w:b/>
        </w:rPr>
        <w:t>Câu trắc nghiệm nhiều phương án lựa chọn.</w:t>
      </w:r>
      <w:r w:rsidRPr="00180030">
        <w:t xml:space="preserve"> Thí sinh trả lời từ câu 1 đến </w:t>
      </w:r>
      <w:r w:rsidRPr="00180030">
        <w:rPr>
          <w:bCs/>
        </w:rPr>
        <w:t>câu 14.</w:t>
      </w:r>
      <w:r w:rsidRPr="00180030">
        <w:rPr>
          <w:b/>
          <w:bCs/>
        </w:rPr>
        <w:t xml:space="preserve"> </w:t>
      </w:r>
      <w:r w:rsidRPr="00180030">
        <w:t xml:space="preserve">Mỗi câu hỏi thí sinh chỉ chọn một phương án. </w:t>
      </w:r>
    </w:p>
    <w:p w:rsidR="00286BD7" w:rsidRPr="00E85948" w:rsidRDefault="00286BD7" w:rsidP="00286BD7">
      <w:pPr>
        <w:spacing w:line="264" w:lineRule="auto"/>
        <w:jc w:val="both"/>
      </w:pPr>
      <w:r w:rsidRPr="00E85948">
        <w:rPr>
          <w:rFonts w:eastAsia="Calibri"/>
          <w:b/>
        </w:rPr>
        <w:t xml:space="preserve">Câu 1. </w:t>
      </w:r>
      <w:r w:rsidRPr="00E85948">
        <w:t>Trong phân tử phức chất K</w:t>
      </w:r>
      <w:r w:rsidRPr="00E85948">
        <w:rPr>
          <w:vertAlign w:val="subscript"/>
        </w:rPr>
        <w:t>3</w:t>
      </w:r>
      <w:r w:rsidRPr="00E85948">
        <w:t>[Fe(CN)</w:t>
      </w:r>
      <w:r w:rsidRPr="00E85948">
        <w:rPr>
          <w:vertAlign w:val="subscript"/>
        </w:rPr>
        <w:t>6</w:t>
      </w:r>
      <w:r w:rsidRPr="00E85948">
        <w:t>]</w:t>
      </w:r>
      <w:r w:rsidRPr="00E85948">
        <w:softHyphen/>
      </w:r>
      <w:r w:rsidRPr="00E85948">
        <w:rPr>
          <w:vertAlign w:val="subscript"/>
        </w:rPr>
        <w:t>3</w:t>
      </w:r>
      <w:r w:rsidRPr="00E85948">
        <w:t xml:space="preserve"> , sắt (iron) được gọi là</w:t>
      </w:r>
    </w:p>
    <w:p w:rsidR="00286BD7" w:rsidRPr="00E85948" w:rsidRDefault="00286BD7" w:rsidP="00286BD7">
      <w:pPr>
        <w:tabs>
          <w:tab w:val="left" w:pos="284"/>
          <w:tab w:val="left" w:pos="2835"/>
          <w:tab w:val="left" w:pos="5387"/>
        </w:tabs>
        <w:spacing w:line="264" w:lineRule="auto"/>
        <w:jc w:val="both"/>
      </w:pPr>
      <w:r w:rsidRPr="00E85948">
        <w:rPr>
          <w:b/>
        </w:rPr>
        <w:t xml:space="preserve">  </w:t>
      </w:r>
      <w:r w:rsidRPr="00E85948">
        <w:rPr>
          <w:b/>
        </w:rPr>
        <w:tab/>
        <w:t>A</w:t>
      </w:r>
      <w:r w:rsidRPr="00E85948">
        <w:rPr>
          <w:b/>
          <w:bCs/>
        </w:rPr>
        <w:t xml:space="preserve">. </w:t>
      </w:r>
      <w:r w:rsidRPr="00E85948">
        <w:t xml:space="preserve">phối tử.                          </w:t>
      </w:r>
      <w:r w:rsidRPr="00E85948">
        <w:tab/>
      </w:r>
      <w:r w:rsidRPr="00E85948">
        <w:rPr>
          <w:b/>
        </w:rPr>
        <w:t>B</w:t>
      </w:r>
      <w:r w:rsidRPr="00E85948">
        <w:rPr>
          <w:b/>
          <w:bCs/>
        </w:rPr>
        <w:t>.</w:t>
      </w:r>
      <w:r w:rsidRPr="00E85948">
        <w:t xml:space="preserve"> base.                   </w:t>
      </w:r>
      <w:r w:rsidRPr="00E85948">
        <w:tab/>
      </w:r>
    </w:p>
    <w:p w:rsidR="00286BD7" w:rsidRPr="00E85948" w:rsidRDefault="00286BD7" w:rsidP="00286BD7">
      <w:pPr>
        <w:tabs>
          <w:tab w:val="left" w:pos="284"/>
          <w:tab w:val="left" w:pos="2835"/>
          <w:tab w:val="left" w:pos="5387"/>
        </w:tabs>
        <w:spacing w:line="264" w:lineRule="auto"/>
        <w:jc w:val="both"/>
      </w:pPr>
      <w:r w:rsidRPr="00E85948">
        <w:tab/>
      </w:r>
      <w:r w:rsidRPr="00E85948">
        <w:rPr>
          <w:b/>
        </w:rPr>
        <w:t>C</w:t>
      </w:r>
      <w:r w:rsidRPr="00E85948">
        <w:rPr>
          <w:b/>
          <w:bCs/>
        </w:rPr>
        <w:t xml:space="preserve">. </w:t>
      </w:r>
      <w:r w:rsidRPr="00E85948">
        <w:t xml:space="preserve">chất khử.                      </w:t>
      </w:r>
      <w:r w:rsidRPr="00E85948">
        <w:tab/>
      </w:r>
      <w:r w:rsidRPr="00E85948">
        <w:tab/>
      </w:r>
      <w:r w:rsidRPr="00E85948">
        <w:rPr>
          <w:b/>
          <w:highlight w:val="yellow"/>
        </w:rPr>
        <w:t>D</w:t>
      </w:r>
      <w:r w:rsidRPr="00E85948">
        <w:rPr>
          <w:b/>
          <w:bCs/>
          <w:highlight w:val="yellow"/>
        </w:rPr>
        <w:t xml:space="preserve">. </w:t>
      </w:r>
      <w:r w:rsidRPr="00E85948">
        <w:rPr>
          <w:highlight w:val="yellow"/>
        </w:rPr>
        <w:t>nguyên tử trung tâm.</w:t>
      </w:r>
      <w:r w:rsidRPr="00E85948">
        <w:t xml:space="preserve"> </w:t>
      </w:r>
    </w:p>
    <w:p w:rsidR="00286BD7" w:rsidRPr="00E85948" w:rsidRDefault="00286BD7" w:rsidP="00286BD7">
      <w:pPr>
        <w:tabs>
          <w:tab w:val="left" w:pos="5387"/>
        </w:tabs>
        <w:spacing w:line="264" w:lineRule="auto"/>
        <w:jc w:val="both"/>
        <w:rPr>
          <w:b/>
          <w:bCs/>
          <w:iCs/>
        </w:rPr>
      </w:pPr>
      <w:r w:rsidRPr="00E85948">
        <w:rPr>
          <w:rFonts w:eastAsia="Calibri"/>
          <w:b/>
        </w:rPr>
        <w:t xml:space="preserve">Câu 2. </w:t>
      </w:r>
      <w:r w:rsidRPr="00E85948">
        <w:rPr>
          <w:bCs/>
          <w:iCs/>
        </w:rPr>
        <w:t>Dãy kim loại nào sau đây thuộc loại kim loại chuyển tiếp thứ nhất?</w:t>
      </w:r>
    </w:p>
    <w:p w:rsidR="00286BD7" w:rsidRPr="00E85948" w:rsidRDefault="00286BD7" w:rsidP="00286BD7">
      <w:pPr>
        <w:tabs>
          <w:tab w:val="left" w:pos="270"/>
          <w:tab w:val="left" w:pos="2835"/>
          <w:tab w:val="left" w:pos="5387"/>
          <w:tab w:val="left" w:pos="7938"/>
        </w:tabs>
        <w:spacing w:line="264" w:lineRule="auto"/>
        <w:jc w:val="both"/>
        <w:rPr>
          <w:bCs/>
          <w:iCs/>
        </w:rPr>
      </w:pPr>
      <w:r w:rsidRPr="00E85948">
        <w:rPr>
          <w:b/>
          <w:bCs/>
          <w:iCs/>
        </w:rPr>
        <w:tab/>
        <w:t xml:space="preserve">A. </w:t>
      </w:r>
      <w:r w:rsidRPr="00E85948">
        <w:rPr>
          <w:bCs/>
          <w:iCs/>
        </w:rPr>
        <w:t>Co, V, K.</w:t>
      </w:r>
      <w:r w:rsidRPr="00E85948">
        <w:rPr>
          <w:b/>
          <w:bCs/>
          <w:iCs/>
        </w:rPr>
        <w:tab/>
        <w:t>B.</w:t>
      </w:r>
      <w:r w:rsidRPr="00E85948">
        <w:rPr>
          <w:bCs/>
          <w:iCs/>
        </w:rPr>
        <w:t xml:space="preserve"> Fe, Sc, Al.</w:t>
      </w:r>
      <w:r w:rsidRPr="00E85948">
        <w:rPr>
          <w:b/>
          <w:bCs/>
          <w:iCs/>
        </w:rPr>
        <w:tab/>
      </w:r>
      <w:r w:rsidRPr="00E85948">
        <w:rPr>
          <w:b/>
          <w:bCs/>
          <w:iCs/>
          <w:highlight w:val="yellow"/>
        </w:rPr>
        <w:t>C.</w:t>
      </w:r>
      <w:r w:rsidRPr="00E85948">
        <w:rPr>
          <w:bCs/>
          <w:iCs/>
          <w:highlight w:val="yellow"/>
        </w:rPr>
        <w:t xml:space="preserve"> Cr, Mn, Ni.</w:t>
      </w:r>
      <w:r w:rsidRPr="00E85948">
        <w:rPr>
          <w:b/>
          <w:bCs/>
          <w:iCs/>
        </w:rPr>
        <w:tab/>
        <w:t xml:space="preserve">D. </w:t>
      </w:r>
      <w:r w:rsidRPr="00E85948">
        <w:rPr>
          <w:bCs/>
          <w:iCs/>
        </w:rPr>
        <w:t>Cu, Zn, Ag.</w:t>
      </w:r>
    </w:p>
    <w:p w:rsidR="00286BD7" w:rsidRPr="00E85948" w:rsidRDefault="00286BD7" w:rsidP="00286BD7">
      <w:pPr>
        <w:pStyle w:val="pn"/>
        <w:tabs>
          <w:tab w:val="clear" w:pos="284"/>
          <w:tab w:val="clear" w:pos="2552"/>
          <w:tab w:val="clear" w:pos="4820"/>
          <w:tab w:val="clear" w:pos="7088"/>
          <w:tab w:val="left" w:pos="270"/>
          <w:tab w:val="left" w:pos="2835"/>
          <w:tab w:val="left" w:pos="5387"/>
          <w:tab w:val="left" w:pos="7830"/>
          <w:tab w:val="left" w:pos="7938"/>
        </w:tabs>
        <w:spacing w:line="264" w:lineRule="auto"/>
        <w:jc w:val="both"/>
      </w:pPr>
      <w:r w:rsidRPr="00E85948">
        <w:rPr>
          <w:rFonts w:eastAsia="Calibri"/>
          <w:b/>
        </w:rPr>
        <w:t xml:space="preserve">Câu 3. </w:t>
      </w:r>
      <w:r w:rsidRPr="00E85948">
        <w:t>Trong quá trình Solvay, ở giai đoạn tạo thành NaHCO</w:t>
      </w:r>
      <w:r w:rsidRPr="00E85948">
        <w:rPr>
          <w:vertAlign w:val="subscript"/>
        </w:rPr>
        <w:t>3</w:t>
      </w:r>
      <w:r w:rsidRPr="00E85948">
        <w:t xml:space="preserve"> tồn tại cân bằng sau:</w:t>
      </w:r>
    </w:p>
    <w:p w:rsidR="00286BD7" w:rsidRPr="00E85948" w:rsidRDefault="00286BD7" w:rsidP="00286BD7">
      <w:pPr>
        <w:pStyle w:val="pn"/>
        <w:tabs>
          <w:tab w:val="clear" w:pos="284"/>
          <w:tab w:val="clear" w:pos="2552"/>
          <w:tab w:val="clear" w:pos="4820"/>
          <w:tab w:val="clear" w:pos="7088"/>
          <w:tab w:val="left" w:pos="270"/>
          <w:tab w:val="left" w:pos="2835"/>
          <w:tab w:val="left" w:pos="5387"/>
          <w:tab w:val="left" w:pos="7830"/>
          <w:tab w:val="left" w:pos="7938"/>
        </w:tabs>
        <w:spacing w:line="264" w:lineRule="auto"/>
        <w:jc w:val="center"/>
      </w:pPr>
      <w:r w:rsidRPr="00E85948">
        <w:t>NaCl + NH</w:t>
      </w:r>
      <w:r w:rsidRPr="00E85948">
        <w:rPr>
          <w:vertAlign w:val="subscript"/>
        </w:rPr>
        <w:t>3</w:t>
      </w:r>
      <w:r w:rsidRPr="00E85948">
        <w:t xml:space="preserve"> + CO</w:t>
      </w:r>
      <w:r w:rsidRPr="00E85948">
        <w:rPr>
          <w:vertAlign w:val="subscript"/>
        </w:rPr>
        <w:t xml:space="preserve">2 </w:t>
      </w:r>
      <w:r w:rsidRPr="00E85948">
        <w:t>+ H</w:t>
      </w:r>
      <w:r w:rsidRPr="00E85948">
        <w:rPr>
          <w:vertAlign w:val="subscript"/>
        </w:rPr>
        <w:t>2</w:t>
      </w:r>
      <w:r w:rsidRPr="00E85948">
        <w:t xml:space="preserve">O </w:t>
      </w:r>
      <w:r w:rsidRPr="00E85948">
        <w:rPr>
          <w:position w:val="-8"/>
        </w:rPr>
        <w:object w:dxaOrig="620" w:dyaOrig="360" w14:anchorId="4EBC13D3">
          <v:shape id="_x0000_i1039" type="#_x0000_t75" style="width:35.25pt;height:21pt" o:ole="">
            <v:imagedata r:id="rId9" o:title=""/>
          </v:shape>
          <o:OLEObject Type="Embed" ProgID="Equation.DSMT4" ShapeID="_x0000_i1039" DrawAspect="Content" ObjectID="_1806821047" r:id="rId38"/>
        </w:object>
      </w:r>
      <w:r w:rsidRPr="00E85948">
        <w:t xml:space="preserve"> NaHCO</w:t>
      </w:r>
      <w:r w:rsidRPr="00E85948">
        <w:rPr>
          <w:vertAlign w:val="subscript"/>
        </w:rPr>
        <w:t>3</w:t>
      </w:r>
      <w:r w:rsidRPr="00E85948">
        <w:t xml:space="preserve"> + NH</w:t>
      </w:r>
      <w:r w:rsidRPr="00E85948">
        <w:rPr>
          <w:vertAlign w:val="subscript"/>
        </w:rPr>
        <w:t>4</w:t>
      </w:r>
      <w:r w:rsidRPr="00E85948">
        <w:t>Cl</w:t>
      </w:r>
    </w:p>
    <w:p w:rsidR="00286BD7" w:rsidRPr="00E85948" w:rsidRDefault="00286BD7" w:rsidP="00286BD7">
      <w:pPr>
        <w:pStyle w:val="pn"/>
        <w:tabs>
          <w:tab w:val="clear" w:pos="284"/>
          <w:tab w:val="clear" w:pos="2552"/>
          <w:tab w:val="clear" w:pos="4820"/>
          <w:tab w:val="clear" w:pos="7088"/>
          <w:tab w:val="left" w:pos="270"/>
          <w:tab w:val="left" w:pos="2835"/>
          <w:tab w:val="left" w:pos="5387"/>
          <w:tab w:val="left" w:pos="7830"/>
          <w:tab w:val="left" w:pos="7938"/>
        </w:tabs>
        <w:spacing w:line="264" w:lineRule="auto"/>
        <w:jc w:val="both"/>
      </w:pPr>
      <w:r w:rsidRPr="00E85948">
        <w:t>Khi làm lạnh dung dịch trên, muối bị tách ra khỏi dung dịch là</w:t>
      </w:r>
    </w:p>
    <w:p w:rsidR="00286BD7" w:rsidRPr="00E85948" w:rsidRDefault="00286BD7" w:rsidP="00286BD7">
      <w:pPr>
        <w:pStyle w:val="pn"/>
        <w:tabs>
          <w:tab w:val="clear" w:pos="284"/>
          <w:tab w:val="clear" w:pos="2552"/>
          <w:tab w:val="clear" w:pos="4820"/>
          <w:tab w:val="clear" w:pos="7088"/>
          <w:tab w:val="left" w:pos="270"/>
          <w:tab w:val="left" w:pos="2835"/>
          <w:tab w:val="left" w:pos="5387"/>
          <w:tab w:val="left" w:pos="7830"/>
          <w:tab w:val="left" w:pos="7938"/>
        </w:tabs>
        <w:spacing w:line="264" w:lineRule="auto"/>
        <w:jc w:val="both"/>
      </w:pPr>
      <w:r w:rsidRPr="00E85948">
        <w:tab/>
      </w:r>
      <w:r w:rsidRPr="00E85948">
        <w:rPr>
          <w:b/>
          <w:bCs/>
          <w:highlight w:val="yellow"/>
        </w:rPr>
        <w:t>A.</w:t>
      </w:r>
      <w:r w:rsidRPr="00E85948">
        <w:rPr>
          <w:highlight w:val="yellow"/>
        </w:rPr>
        <w:t xml:space="preserve"> NaHCO</w:t>
      </w:r>
      <w:r w:rsidRPr="00E85948">
        <w:rPr>
          <w:highlight w:val="yellow"/>
          <w:vertAlign w:val="subscript"/>
        </w:rPr>
        <w:t>3</w:t>
      </w:r>
      <w:r w:rsidRPr="00E85948">
        <w:rPr>
          <w:highlight w:val="yellow"/>
        </w:rPr>
        <w:t>.</w:t>
      </w:r>
      <w:r w:rsidRPr="00E85948">
        <w:tab/>
      </w:r>
      <w:r w:rsidRPr="00E85948">
        <w:rPr>
          <w:b/>
          <w:bCs/>
        </w:rPr>
        <w:t>B.</w:t>
      </w:r>
      <w:r w:rsidRPr="00E85948">
        <w:t xml:space="preserve"> NH</w:t>
      </w:r>
      <w:r w:rsidRPr="00E85948">
        <w:rPr>
          <w:vertAlign w:val="subscript"/>
        </w:rPr>
        <w:t>4</w:t>
      </w:r>
      <w:r w:rsidRPr="00E85948">
        <w:t>Cl.</w:t>
      </w:r>
      <w:r w:rsidRPr="00E85948">
        <w:tab/>
      </w:r>
      <w:r w:rsidRPr="00E85948">
        <w:rPr>
          <w:b/>
          <w:bCs/>
        </w:rPr>
        <w:t>C.</w:t>
      </w:r>
      <w:r w:rsidRPr="00E85948">
        <w:t xml:space="preserve"> NaCl.</w:t>
      </w:r>
      <w:r w:rsidRPr="00E85948">
        <w:tab/>
      </w:r>
      <w:r w:rsidRPr="00E85948">
        <w:rPr>
          <w:b/>
          <w:bCs/>
        </w:rPr>
        <w:t>D.</w:t>
      </w:r>
      <w:r w:rsidRPr="00E85948">
        <w:t xml:space="preserve"> NH</w:t>
      </w:r>
      <w:r w:rsidRPr="00E85948">
        <w:rPr>
          <w:vertAlign w:val="subscript"/>
        </w:rPr>
        <w:t>4</w:t>
      </w:r>
      <w:r w:rsidRPr="00E85948">
        <w:t>HCO</w:t>
      </w:r>
      <w:r w:rsidRPr="00E85948">
        <w:rPr>
          <w:vertAlign w:val="subscript"/>
        </w:rPr>
        <w:t>3</w:t>
      </w:r>
      <w:r w:rsidRPr="00E85948">
        <w:t>.</w:t>
      </w:r>
    </w:p>
    <w:p w:rsidR="00286BD7" w:rsidRPr="00E85948" w:rsidRDefault="00286BD7" w:rsidP="00286BD7">
      <w:pPr>
        <w:pStyle w:val="ListParagraph"/>
        <w:tabs>
          <w:tab w:val="left" w:pos="270"/>
          <w:tab w:val="left" w:pos="2835"/>
          <w:tab w:val="left" w:pos="5387"/>
          <w:tab w:val="left" w:pos="7938"/>
        </w:tabs>
        <w:spacing w:line="264" w:lineRule="auto"/>
        <w:jc w:val="both"/>
        <w:rPr>
          <w:rFonts w:ascii="Times New Roman" w:hAnsi="Times New Roman" w:cs="Times New Roman"/>
        </w:rPr>
      </w:pPr>
      <w:r w:rsidRPr="00E85948">
        <w:rPr>
          <w:rFonts w:ascii="Times New Roman" w:eastAsia="Calibri" w:hAnsi="Times New Roman" w:cs="Times New Roman"/>
          <w:b/>
        </w:rPr>
        <w:t xml:space="preserve">Câu 4. </w:t>
      </w:r>
      <w:r w:rsidRPr="00E85948">
        <w:rPr>
          <w:rFonts w:ascii="Times New Roman" w:hAnsi="Times New Roman" w:cs="Times New Roman"/>
        </w:rPr>
        <w:t>Tính dẻo, tính dẫn điện, tính dẫn nhiệt và ánh kim của kim loại đều do thành phần nào sau đây gây ra?</w:t>
      </w:r>
    </w:p>
    <w:p w:rsidR="00286BD7" w:rsidRPr="00E85948" w:rsidRDefault="00286BD7" w:rsidP="00286BD7">
      <w:pPr>
        <w:pStyle w:val="ListParagraph"/>
        <w:tabs>
          <w:tab w:val="left" w:pos="270"/>
          <w:tab w:val="left" w:pos="2835"/>
          <w:tab w:val="left" w:pos="5387"/>
          <w:tab w:val="left" w:pos="7938"/>
        </w:tabs>
        <w:spacing w:line="264" w:lineRule="auto"/>
        <w:jc w:val="both"/>
        <w:rPr>
          <w:rFonts w:ascii="Times New Roman" w:hAnsi="Times New Roman" w:cs="Times New Roman"/>
        </w:rPr>
      </w:pPr>
      <w:r w:rsidRPr="00E85948">
        <w:rPr>
          <w:rFonts w:ascii="Times New Roman" w:hAnsi="Times New Roman" w:cs="Times New Roman"/>
          <w:b/>
        </w:rPr>
        <w:tab/>
        <w:t>A</w:t>
      </w:r>
      <w:r w:rsidRPr="00E85948">
        <w:rPr>
          <w:rFonts w:ascii="Times New Roman" w:hAnsi="Times New Roman" w:cs="Times New Roman"/>
          <w:b/>
          <w:bCs/>
        </w:rPr>
        <w:t>.</w:t>
      </w:r>
      <w:r w:rsidRPr="00E85948">
        <w:rPr>
          <w:rFonts w:ascii="Times New Roman" w:hAnsi="Times New Roman" w:cs="Times New Roman"/>
        </w:rPr>
        <w:t xml:space="preserve"> Cation kim loại.                 </w:t>
      </w:r>
      <w:r w:rsidRPr="00E85948">
        <w:rPr>
          <w:rFonts w:ascii="Times New Roman" w:hAnsi="Times New Roman" w:cs="Times New Roman"/>
        </w:rPr>
        <w:tab/>
      </w:r>
      <w:r w:rsidRPr="00E85948">
        <w:rPr>
          <w:rFonts w:ascii="Times New Roman" w:hAnsi="Times New Roman" w:cs="Times New Roman"/>
          <w:b/>
        </w:rPr>
        <w:t>B</w:t>
      </w:r>
      <w:r w:rsidRPr="00E85948">
        <w:rPr>
          <w:rFonts w:ascii="Times New Roman" w:hAnsi="Times New Roman" w:cs="Times New Roman"/>
          <w:b/>
          <w:bCs/>
        </w:rPr>
        <w:t>.</w:t>
      </w:r>
      <w:r w:rsidRPr="00E85948">
        <w:rPr>
          <w:rFonts w:ascii="Times New Roman" w:hAnsi="Times New Roman" w:cs="Times New Roman"/>
        </w:rPr>
        <w:t xml:space="preserve"> Hạt proton tự do.               </w:t>
      </w:r>
    </w:p>
    <w:p w:rsidR="00286BD7" w:rsidRPr="00E85948" w:rsidRDefault="00286BD7" w:rsidP="00286BD7">
      <w:pPr>
        <w:pStyle w:val="ListParagraph"/>
        <w:tabs>
          <w:tab w:val="left" w:pos="270"/>
          <w:tab w:val="left" w:pos="2835"/>
          <w:tab w:val="left" w:pos="5387"/>
          <w:tab w:val="left" w:pos="7938"/>
        </w:tabs>
        <w:spacing w:line="264" w:lineRule="auto"/>
        <w:jc w:val="both"/>
        <w:rPr>
          <w:rFonts w:ascii="Times New Roman" w:hAnsi="Times New Roman" w:cs="Times New Roman"/>
        </w:rPr>
      </w:pPr>
      <w:r w:rsidRPr="00E85948">
        <w:rPr>
          <w:rFonts w:ascii="Times New Roman" w:hAnsi="Times New Roman" w:cs="Times New Roman"/>
          <w:b/>
        </w:rPr>
        <w:tab/>
        <w:t>C</w:t>
      </w:r>
      <w:r w:rsidRPr="00E85948">
        <w:rPr>
          <w:rFonts w:ascii="Times New Roman" w:hAnsi="Times New Roman" w:cs="Times New Roman"/>
          <w:b/>
          <w:bCs/>
        </w:rPr>
        <w:t xml:space="preserve">. </w:t>
      </w:r>
      <w:r w:rsidRPr="00E85948">
        <w:rPr>
          <w:rFonts w:ascii="Times New Roman" w:hAnsi="Times New Roman" w:cs="Times New Roman"/>
        </w:rPr>
        <w:t xml:space="preserve">Hạt neutron tự do.       </w:t>
      </w:r>
      <w:r w:rsidRPr="00E85948">
        <w:rPr>
          <w:rFonts w:ascii="Times New Roman" w:hAnsi="Times New Roman" w:cs="Times New Roman"/>
        </w:rPr>
        <w:tab/>
      </w:r>
      <w:r w:rsidRPr="00E85948">
        <w:rPr>
          <w:rFonts w:ascii="Times New Roman" w:hAnsi="Times New Roman" w:cs="Times New Roman"/>
        </w:rPr>
        <w:tab/>
      </w:r>
      <w:r w:rsidRPr="00E85948">
        <w:rPr>
          <w:rFonts w:ascii="Times New Roman" w:hAnsi="Times New Roman" w:cs="Times New Roman"/>
          <w:b/>
          <w:highlight w:val="yellow"/>
        </w:rPr>
        <w:t>D</w:t>
      </w:r>
      <w:r w:rsidRPr="00E85948">
        <w:rPr>
          <w:rFonts w:ascii="Times New Roman" w:hAnsi="Times New Roman" w:cs="Times New Roman"/>
          <w:b/>
          <w:bCs/>
          <w:highlight w:val="yellow"/>
        </w:rPr>
        <w:t>.</w:t>
      </w:r>
      <w:r w:rsidRPr="00E85948">
        <w:rPr>
          <w:rFonts w:ascii="Times New Roman" w:hAnsi="Times New Roman" w:cs="Times New Roman"/>
          <w:highlight w:val="yellow"/>
        </w:rPr>
        <w:t xml:space="preserve"> Hạt electron tự do.</w:t>
      </w:r>
    </w:p>
    <w:p w:rsidR="00286BD7" w:rsidRPr="00E85948" w:rsidRDefault="00286BD7" w:rsidP="00286BD7">
      <w:pPr>
        <w:tabs>
          <w:tab w:val="left" w:pos="270"/>
          <w:tab w:val="left" w:pos="2835"/>
          <w:tab w:val="left" w:pos="5387"/>
          <w:tab w:val="left" w:pos="7830"/>
          <w:tab w:val="left" w:pos="7938"/>
        </w:tabs>
        <w:spacing w:line="264" w:lineRule="auto"/>
        <w:jc w:val="both"/>
      </w:pPr>
      <w:r w:rsidRPr="00E85948">
        <w:rPr>
          <w:rFonts w:eastAsia="Calibri"/>
          <w:b/>
        </w:rPr>
        <w:t xml:space="preserve">Câu 5. </w:t>
      </w:r>
      <w:r w:rsidRPr="00E85948">
        <w:t>Kim loại Na ở chu kì 3, nhóm IA trong bảng tuần hoàn. Cấu hình electron lớp ngoài cùng của nguyên tử Na ở trạng thái cơ bản là</w:t>
      </w:r>
    </w:p>
    <w:p w:rsidR="00286BD7" w:rsidRPr="00E85948" w:rsidRDefault="00286BD7" w:rsidP="00286BD7">
      <w:pPr>
        <w:tabs>
          <w:tab w:val="left" w:pos="270"/>
          <w:tab w:val="left" w:pos="2835"/>
          <w:tab w:val="left" w:pos="5387"/>
          <w:tab w:val="left" w:pos="7830"/>
          <w:tab w:val="left" w:pos="7938"/>
        </w:tabs>
        <w:spacing w:line="264" w:lineRule="auto"/>
        <w:mirrorIndents/>
        <w:jc w:val="both"/>
      </w:pPr>
      <w:r w:rsidRPr="00E85948">
        <w:rPr>
          <w:b/>
        </w:rPr>
        <w:tab/>
        <w:t xml:space="preserve">A. </w:t>
      </w:r>
      <w:r w:rsidRPr="00E85948">
        <w:t>3s</w:t>
      </w:r>
      <w:r w:rsidRPr="00E85948">
        <w:rPr>
          <w:vertAlign w:val="superscript"/>
        </w:rPr>
        <w:t>2</w:t>
      </w:r>
      <w:r w:rsidRPr="00E85948">
        <w:t>3p</w:t>
      </w:r>
      <w:r w:rsidRPr="00E85948">
        <w:rPr>
          <w:vertAlign w:val="superscript"/>
        </w:rPr>
        <w:t>5</w:t>
      </w:r>
      <w:r w:rsidRPr="00E85948">
        <w:t>.</w:t>
      </w:r>
      <w:r w:rsidRPr="00E85948">
        <w:tab/>
      </w:r>
      <w:r w:rsidRPr="00E85948">
        <w:rPr>
          <w:b/>
        </w:rPr>
        <w:t xml:space="preserve">B. </w:t>
      </w:r>
      <w:r w:rsidRPr="00E85948">
        <w:t>3s</w:t>
      </w:r>
      <w:r w:rsidRPr="00E85948">
        <w:rPr>
          <w:vertAlign w:val="superscript"/>
        </w:rPr>
        <w:t>2</w:t>
      </w:r>
      <w:r w:rsidRPr="00E85948">
        <w:t>.</w:t>
      </w:r>
      <w:r w:rsidRPr="00E85948">
        <w:tab/>
      </w:r>
      <w:r w:rsidRPr="00E85948">
        <w:rPr>
          <w:b/>
          <w:highlight w:val="yellow"/>
        </w:rPr>
        <w:t xml:space="preserve">C. </w:t>
      </w:r>
      <w:r w:rsidRPr="00E85948">
        <w:rPr>
          <w:highlight w:val="yellow"/>
        </w:rPr>
        <w:t>3s</w:t>
      </w:r>
      <w:r w:rsidRPr="00E85948">
        <w:rPr>
          <w:highlight w:val="yellow"/>
          <w:vertAlign w:val="superscript"/>
        </w:rPr>
        <w:t>1</w:t>
      </w:r>
      <w:r w:rsidRPr="00E85948">
        <w:rPr>
          <w:highlight w:val="yellow"/>
        </w:rPr>
        <w:t>.</w:t>
      </w:r>
      <w:r w:rsidRPr="00E85948">
        <w:tab/>
      </w:r>
      <w:r w:rsidRPr="00E85948">
        <w:rPr>
          <w:b/>
        </w:rPr>
        <w:t xml:space="preserve">D. </w:t>
      </w:r>
      <w:r w:rsidRPr="00E85948">
        <w:t>3s</w:t>
      </w:r>
      <w:r w:rsidRPr="00E85948">
        <w:rPr>
          <w:vertAlign w:val="superscript"/>
        </w:rPr>
        <w:t>2</w:t>
      </w:r>
      <w:r w:rsidRPr="00E85948">
        <w:t>3p</w:t>
      </w:r>
      <w:r w:rsidRPr="00E85948">
        <w:rPr>
          <w:vertAlign w:val="superscript"/>
        </w:rPr>
        <w:t>1</w:t>
      </w:r>
      <w:r w:rsidRPr="00E85948">
        <w:t>.</w:t>
      </w:r>
    </w:p>
    <w:p w:rsidR="00286BD7" w:rsidRPr="00E85948" w:rsidRDefault="00286BD7" w:rsidP="00286BD7">
      <w:pPr>
        <w:tabs>
          <w:tab w:val="left" w:pos="270"/>
          <w:tab w:val="left" w:pos="2835"/>
          <w:tab w:val="left" w:pos="5387"/>
          <w:tab w:val="left" w:pos="7938"/>
        </w:tabs>
        <w:spacing w:line="264" w:lineRule="auto"/>
        <w:jc w:val="both"/>
        <w:rPr>
          <w:b/>
        </w:rPr>
      </w:pPr>
      <w:r w:rsidRPr="00E85948">
        <w:rPr>
          <w:rFonts w:eastAsia="Calibri"/>
          <w:b/>
        </w:rPr>
        <w:t xml:space="preserve">Câu 6. </w:t>
      </w:r>
      <w:r w:rsidRPr="00E85948">
        <w:t>Hai kim loại thường được dùng làm dây dẫn điện là</w:t>
      </w:r>
    </w:p>
    <w:p w:rsidR="00286BD7" w:rsidRPr="00E85948" w:rsidRDefault="00286BD7" w:rsidP="00286BD7">
      <w:pPr>
        <w:tabs>
          <w:tab w:val="left" w:pos="270"/>
          <w:tab w:val="left" w:pos="2764"/>
          <w:tab w:val="left" w:pos="2835"/>
          <w:tab w:val="left" w:pos="5244"/>
          <w:tab w:val="left" w:pos="5387"/>
          <w:tab w:val="left" w:pos="7725"/>
          <w:tab w:val="left" w:pos="7938"/>
        </w:tabs>
        <w:spacing w:line="264" w:lineRule="auto"/>
        <w:jc w:val="both"/>
      </w:pPr>
      <w:r w:rsidRPr="00E85948">
        <w:rPr>
          <w:b/>
        </w:rPr>
        <w:tab/>
      </w:r>
      <w:r w:rsidRPr="00E85948">
        <w:rPr>
          <w:b/>
          <w:highlight w:val="yellow"/>
        </w:rPr>
        <w:t>A.</w:t>
      </w:r>
      <w:r w:rsidRPr="00E85948">
        <w:rPr>
          <w:highlight w:val="yellow"/>
        </w:rPr>
        <w:t xml:space="preserve"> đồng và nhôm.</w:t>
      </w:r>
      <w:r w:rsidRPr="00E85948">
        <w:tab/>
      </w:r>
      <w:r w:rsidRPr="00E85948">
        <w:tab/>
      </w:r>
      <w:r w:rsidRPr="00E85948">
        <w:rPr>
          <w:b/>
        </w:rPr>
        <w:t>B.</w:t>
      </w:r>
      <w:r w:rsidRPr="00E85948">
        <w:t xml:space="preserve"> đồng và tungsten.</w:t>
      </w:r>
      <w:r w:rsidRPr="00E85948">
        <w:tab/>
      </w:r>
      <w:r w:rsidRPr="00E85948">
        <w:tab/>
      </w:r>
      <w:r w:rsidRPr="00E85948">
        <w:rPr>
          <w:b/>
        </w:rPr>
        <w:t>C.</w:t>
      </w:r>
      <w:r w:rsidRPr="00E85948">
        <w:t xml:space="preserve"> nhôm và sắt.</w:t>
      </w:r>
      <w:r w:rsidRPr="00E85948">
        <w:tab/>
      </w:r>
      <w:r w:rsidRPr="00E85948">
        <w:tab/>
      </w:r>
      <w:r w:rsidRPr="00E85948">
        <w:rPr>
          <w:b/>
        </w:rPr>
        <w:t>D.</w:t>
      </w:r>
      <w:r w:rsidRPr="00E85948">
        <w:t xml:space="preserve"> kẽm và nhôm.</w:t>
      </w:r>
    </w:p>
    <w:p w:rsidR="00286BD7" w:rsidRPr="00E85948" w:rsidRDefault="00286BD7" w:rsidP="00286BD7">
      <w:pPr>
        <w:tabs>
          <w:tab w:val="left" w:pos="270"/>
          <w:tab w:val="left" w:pos="2835"/>
          <w:tab w:val="left" w:pos="5387"/>
          <w:tab w:val="left" w:pos="7830"/>
          <w:tab w:val="left" w:pos="7938"/>
        </w:tabs>
        <w:spacing w:line="264" w:lineRule="auto"/>
        <w:jc w:val="both"/>
        <w:rPr>
          <w:b/>
          <w:lang w:val="it-IT"/>
        </w:rPr>
      </w:pPr>
      <w:r w:rsidRPr="00E85948">
        <w:rPr>
          <w:rFonts w:eastAsia="Calibri"/>
          <w:b/>
        </w:rPr>
        <w:t xml:space="preserve">Câu 7. </w:t>
      </w:r>
      <w:r w:rsidRPr="00E85948">
        <w:rPr>
          <w:lang w:val="it-IT"/>
        </w:rPr>
        <w:t>Điện phân dung dịch chất nào sau đây (với điện cực trơ, không có màng ngăn điện cực), thu được dung dịch có khả năng tẩy màu?</w:t>
      </w:r>
    </w:p>
    <w:p w:rsidR="00286BD7" w:rsidRPr="00E85948" w:rsidRDefault="00286BD7" w:rsidP="00286BD7">
      <w:pPr>
        <w:tabs>
          <w:tab w:val="left" w:pos="270"/>
          <w:tab w:val="left" w:pos="2835"/>
          <w:tab w:val="left" w:pos="5387"/>
          <w:tab w:val="left" w:pos="7830"/>
          <w:tab w:val="left" w:pos="7938"/>
        </w:tabs>
        <w:spacing w:line="264" w:lineRule="auto"/>
        <w:jc w:val="both"/>
        <w:rPr>
          <w:lang w:val="it-IT"/>
        </w:rPr>
      </w:pPr>
      <w:r w:rsidRPr="00E85948">
        <w:rPr>
          <w:b/>
          <w:lang w:val="it-IT"/>
        </w:rPr>
        <w:tab/>
        <w:t>A.</w:t>
      </w:r>
      <w:r w:rsidRPr="00E85948">
        <w:rPr>
          <w:lang w:val="it-IT"/>
        </w:rPr>
        <w:t xml:space="preserve"> CuSO</w:t>
      </w:r>
      <w:r w:rsidRPr="00E85948">
        <w:rPr>
          <w:vertAlign w:val="subscript"/>
          <w:lang w:val="it-IT"/>
        </w:rPr>
        <w:t>4</w:t>
      </w:r>
      <w:r w:rsidRPr="00E85948">
        <w:rPr>
          <w:lang w:val="it-IT"/>
        </w:rPr>
        <w:t xml:space="preserve">. </w:t>
      </w:r>
      <w:r w:rsidRPr="00E85948">
        <w:rPr>
          <w:b/>
          <w:lang w:val="it-IT"/>
        </w:rPr>
        <w:tab/>
      </w:r>
      <w:r w:rsidRPr="00E85948">
        <w:rPr>
          <w:b/>
          <w:highlight w:val="yellow"/>
          <w:lang w:val="it-IT"/>
        </w:rPr>
        <w:t xml:space="preserve">B. </w:t>
      </w:r>
      <w:r w:rsidRPr="00E85948">
        <w:rPr>
          <w:highlight w:val="yellow"/>
          <w:lang w:val="it-IT"/>
        </w:rPr>
        <w:t>NaCl.</w:t>
      </w:r>
      <w:r w:rsidRPr="00E85948">
        <w:rPr>
          <w:lang w:val="it-IT"/>
        </w:rPr>
        <w:t xml:space="preserve"> </w:t>
      </w:r>
      <w:r w:rsidRPr="00E85948">
        <w:rPr>
          <w:b/>
          <w:lang w:val="it-IT"/>
        </w:rPr>
        <w:tab/>
        <w:t>C.</w:t>
      </w:r>
      <w:r w:rsidRPr="00E85948">
        <w:rPr>
          <w:lang w:val="it-IT"/>
        </w:rPr>
        <w:t xml:space="preserve"> K</w:t>
      </w:r>
      <w:r w:rsidRPr="00E85948">
        <w:rPr>
          <w:vertAlign w:val="subscript"/>
          <w:lang w:val="it-IT"/>
        </w:rPr>
        <w:t>2</w:t>
      </w:r>
      <w:r w:rsidRPr="00E85948">
        <w:rPr>
          <w:lang w:val="it-IT"/>
        </w:rPr>
        <w:t>SO</w:t>
      </w:r>
      <w:r w:rsidRPr="00E85948">
        <w:rPr>
          <w:vertAlign w:val="subscript"/>
          <w:lang w:val="it-IT"/>
        </w:rPr>
        <w:t>4</w:t>
      </w:r>
      <w:r w:rsidRPr="00E85948">
        <w:rPr>
          <w:lang w:val="it-IT"/>
        </w:rPr>
        <w:t>.</w:t>
      </w:r>
      <w:r w:rsidRPr="00E85948">
        <w:rPr>
          <w:b/>
          <w:lang w:val="it-IT"/>
        </w:rPr>
        <w:tab/>
        <w:t>D.</w:t>
      </w:r>
      <w:r w:rsidRPr="00E85948">
        <w:rPr>
          <w:lang w:val="it-IT"/>
        </w:rPr>
        <w:t xml:space="preserve"> AgNO</w:t>
      </w:r>
      <w:r w:rsidRPr="00E85948">
        <w:rPr>
          <w:vertAlign w:val="subscript"/>
          <w:lang w:val="it-IT"/>
        </w:rPr>
        <w:t>3</w:t>
      </w:r>
      <w:r w:rsidRPr="00E85948">
        <w:rPr>
          <w:lang w:val="it-IT"/>
        </w:rPr>
        <w:t>.</w:t>
      </w:r>
    </w:p>
    <w:p w:rsidR="00286BD7" w:rsidRPr="00E85948" w:rsidRDefault="00286BD7" w:rsidP="00286BD7">
      <w:pPr>
        <w:tabs>
          <w:tab w:val="left" w:pos="270"/>
          <w:tab w:val="left" w:pos="992"/>
          <w:tab w:val="left" w:pos="2835"/>
          <w:tab w:val="left" w:pos="5387"/>
          <w:tab w:val="left" w:pos="7938"/>
        </w:tabs>
        <w:spacing w:line="264" w:lineRule="auto"/>
        <w:contextualSpacing/>
        <w:jc w:val="both"/>
      </w:pPr>
      <w:r w:rsidRPr="00E85948">
        <w:rPr>
          <w:rFonts w:eastAsia="Calibri"/>
          <w:b/>
        </w:rPr>
        <w:t xml:space="preserve">Câu 8. </w:t>
      </w:r>
      <w:r w:rsidRPr="00E85948">
        <w:t xml:space="preserve">Đặc điểm nào dưới đây </w:t>
      </w:r>
      <w:r w:rsidRPr="00E85948">
        <w:rPr>
          <w:b/>
          <w:bCs/>
        </w:rPr>
        <w:t>không</w:t>
      </w:r>
      <w:r w:rsidRPr="00E85948">
        <w:t xml:space="preserve"> phải của nước cứng?</w:t>
      </w:r>
    </w:p>
    <w:p w:rsidR="00286BD7" w:rsidRPr="00E85948" w:rsidRDefault="00286BD7" w:rsidP="00286BD7">
      <w:pPr>
        <w:tabs>
          <w:tab w:val="left" w:pos="270"/>
          <w:tab w:val="left" w:pos="2835"/>
          <w:tab w:val="left" w:pos="3402"/>
          <w:tab w:val="left" w:pos="5387"/>
          <w:tab w:val="left" w:pos="5669"/>
          <w:tab w:val="left" w:pos="7938"/>
        </w:tabs>
        <w:spacing w:line="264" w:lineRule="auto"/>
        <w:jc w:val="both"/>
      </w:pPr>
      <w:r w:rsidRPr="00E85948">
        <w:rPr>
          <w:b/>
        </w:rPr>
        <w:tab/>
      </w:r>
      <w:r w:rsidRPr="00E85948">
        <w:rPr>
          <w:b/>
          <w:highlight w:val="yellow"/>
        </w:rPr>
        <w:t xml:space="preserve">A. </w:t>
      </w:r>
      <w:r w:rsidRPr="00E85948">
        <w:rPr>
          <w:highlight w:val="yellow"/>
        </w:rPr>
        <w:t>Làm tăng tính acid của nước, gây ngộ độc nước uống.</w:t>
      </w:r>
    </w:p>
    <w:p w:rsidR="00286BD7" w:rsidRPr="00E85948" w:rsidRDefault="00286BD7" w:rsidP="00286BD7">
      <w:pPr>
        <w:tabs>
          <w:tab w:val="left" w:pos="270"/>
          <w:tab w:val="left" w:pos="2835"/>
          <w:tab w:val="left" w:pos="3402"/>
          <w:tab w:val="left" w:pos="5387"/>
          <w:tab w:val="left" w:pos="5669"/>
          <w:tab w:val="left" w:pos="7938"/>
        </w:tabs>
        <w:spacing w:line="264" w:lineRule="auto"/>
        <w:jc w:val="both"/>
      </w:pPr>
      <w:r w:rsidRPr="00E85948">
        <w:rPr>
          <w:b/>
        </w:rPr>
        <w:tab/>
        <w:t xml:space="preserve">B. </w:t>
      </w:r>
      <w:r w:rsidRPr="00E85948">
        <w:t>Làm giảm tác dụng của xà phòng.</w:t>
      </w:r>
    </w:p>
    <w:p w:rsidR="00286BD7" w:rsidRPr="00E85948" w:rsidRDefault="00286BD7" w:rsidP="00286BD7">
      <w:pPr>
        <w:tabs>
          <w:tab w:val="left" w:pos="270"/>
          <w:tab w:val="left" w:pos="2835"/>
          <w:tab w:val="left" w:pos="3402"/>
          <w:tab w:val="left" w:pos="5387"/>
          <w:tab w:val="left" w:pos="5669"/>
          <w:tab w:val="left" w:pos="7938"/>
        </w:tabs>
        <w:spacing w:line="264" w:lineRule="auto"/>
        <w:jc w:val="both"/>
      </w:pPr>
      <w:r w:rsidRPr="00E85948">
        <w:rPr>
          <w:b/>
        </w:rPr>
        <w:tab/>
        <w:t xml:space="preserve">C. </w:t>
      </w:r>
      <w:r w:rsidRPr="00E85948">
        <w:t>Làm tắc các đường ống dẫn nước nóng trong sản xuất và trong đời sống.</w:t>
      </w:r>
    </w:p>
    <w:p w:rsidR="00286BD7" w:rsidRPr="00E85948" w:rsidRDefault="00286BD7" w:rsidP="00286BD7">
      <w:pPr>
        <w:tabs>
          <w:tab w:val="left" w:pos="270"/>
          <w:tab w:val="left" w:pos="2835"/>
          <w:tab w:val="left" w:pos="3402"/>
          <w:tab w:val="left" w:pos="5387"/>
          <w:tab w:val="left" w:pos="5669"/>
          <w:tab w:val="left" w:pos="7938"/>
        </w:tabs>
        <w:spacing w:line="264" w:lineRule="auto"/>
        <w:jc w:val="both"/>
      </w:pPr>
      <w:r w:rsidRPr="00E85948">
        <w:rPr>
          <w:b/>
        </w:rPr>
        <w:tab/>
        <w:t xml:space="preserve">D. </w:t>
      </w:r>
      <w:r w:rsidRPr="00E85948">
        <w:t>Nấu đồ ăn bằng nước cứng sẽ giảm mùi vị thực phẩm.</w:t>
      </w:r>
    </w:p>
    <w:p w:rsidR="00286BD7" w:rsidRPr="00E85948" w:rsidRDefault="00286BD7" w:rsidP="00286BD7">
      <w:pPr>
        <w:tabs>
          <w:tab w:val="left" w:pos="270"/>
          <w:tab w:val="left" w:pos="2835"/>
          <w:tab w:val="left" w:pos="5387"/>
          <w:tab w:val="left" w:pos="7938"/>
        </w:tabs>
        <w:spacing w:line="264" w:lineRule="auto"/>
        <w:jc w:val="both"/>
        <w:rPr>
          <w:rFonts w:eastAsia="Calibri"/>
        </w:rPr>
      </w:pPr>
      <w:r w:rsidRPr="00E85948">
        <w:rPr>
          <w:rFonts w:eastAsia="Calibri"/>
          <w:b/>
        </w:rPr>
        <w:t xml:space="preserve">Câu 9. </w:t>
      </w:r>
      <w:r w:rsidRPr="00E85948">
        <w:rPr>
          <w:rFonts w:eastAsia="Calibri"/>
        </w:rPr>
        <w:t>Xỉ xuất hiện trong quá trình tách kim loại, luyện kim và tinh luyện để tái chế kim loại. Xỉ là hỗn hợp nhiều chất, hỗn hợp này thường</w:t>
      </w:r>
    </w:p>
    <w:p w:rsidR="00286BD7" w:rsidRPr="00E85948" w:rsidRDefault="00286BD7" w:rsidP="00286BD7">
      <w:pPr>
        <w:tabs>
          <w:tab w:val="left" w:pos="270"/>
          <w:tab w:val="left" w:pos="2835"/>
          <w:tab w:val="left" w:pos="5387"/>
          <w:tab w:val="left" w:pos="7938"/>
        </w:tabs>
        <w:spacing w:line="264" w:lineRule="auto"/>
        <w:jc w:val="both"/>
        <w:rPr>
          <w:rFonts w:eastAsia="Calibri"/>
        </w:rPr>
      </w:pPr>
      <w:r w:rsidRPr="00E85948">
        <w:rPr>
          <w:rFonts w:eastAsia="Calibri"/>
          <w:b/>
        </w:rPr>
        <w:tab/>
      </w:r>
      <w:r w:rsidRPr="00E85948">
        <w:rPr>
          <w:rFonts w:eastAsia="Calibri"/>
          <w:b/>
          <w:highlight w:val="yellow"/>
        </w:rPr>
        <w:t>A.</w:t>
      </w:r>
      <w:r w:rsidRPr="00E85948">
        <w:rPr>
          <w:rFonts w:eastAsia="Calibri"/>
          <w:highlight w:val="yellow"/>
        </w:rPr>
        <w:t xml:space="preserve"> có khối lượng riêng nhỏ hơn so với khối lượng riêng của kim loại cần tách hoặc cần tái chế.</w:t>
      </w:r>
    </w:p>
    <w:p w:rsidR="00286BD7" w:rsidRPr="00E85948" w:rsidRDefault="00286BD7" w:rsidP="00286BD7">
      <w:pPr>
        <w:tabs>
          <w:tab w:val="left" w:pos="270"/>
          <w:tab w:val="left" w:pos="2835"/>
          <w:tab w:val="left" w:pos="5387"/>
          <w:tab w:val="left" w:pos="7938"/>
        </w:tabs>
        <w:spacing w:line="264" w:lineRule="auto"/>
        <w:jc w:val="both"/>
        <w:rPr>
          <w:rFonts w:eastAsia="Calibri"/>
        </w:rPr>
      </w:pPr>
      <w:r w:rsidRPr="00E85948">
        <w:rPr>
          <w:rFonts w:eastAsia="Calibri"/>
          <w:b/>
        </w:rPr>
        <w:tab/>
        <w:t>B.</w:t>
      </w:r>
      <w:r w:rsidRPr="00E85948">
        <w:rPr>
          <w:rFonts w:eastAsia="Calibri"/>
        </w:rPr>
        <w:t xml:space="preserve"> dễ nóng chảy.</w:t>
      </w:r>
    </w:p>
    <w:p w:rsidR="00286BD7" w:rsidRPr="00E85948" w:rsidRDefault="00286BD7" w:rsidP="00286BD7">
      <w:pPr>
        <w:tabs>
          <w:tab w:val="left" w:pos="270"/>
          <w:tab w:val="left" w:pos="2835"/>
          <w:tab w:val="left" w:pos="5387"/>
          <w:tab w:val="left" w:pos="7938"/>
        </w:tabs>
        <w:spacing w:line="264" w:lineRule="auto"/>
        <w:jc w:val="both"/>
        <w:rPr>
          <w:rFonts w:eastAsia="Calibri"/>
        </w:rPr>
      </w:pPr>
      <w:r w:rsidRPr="00E85948">
        <w:rPr>
          <w:rFonts w:eastAsia="Calibri"/>
          <w:b/>
        </w:rPr>
        <w:tab/>
        <w:t>C.</w:t>
      </w:r>
      <w:r w:rsidRPr="00E85948">
        <w:rPr>
          <w:rFonts w:eastAsia="Calibri"/>
        </w:rPr>
        <w:t xml:space="preserve"> dễ bay hơi.</w:t>
      </w:r>
    </w:p>
    <w:p w:rsidR="00286BD7" w:rsidRPr="00E85948" w:rsidRDefault="00286BD7" w:rsidP="00286BD7">
      <w:pPr>
        <w:tabs>
          <w:tab w:val="left" w:pos="270"/>
          <w:tab w:val="left" w:pos="2835"/>
          <w:tab w:val="left" w:pos="5387"/>
          <w:tab w:val="left" w:pos="7938"/>
        </w:tabs>
        <w:spacing w:line="264" w:lineRule="auto"/>
        <w:jc w:val="both"/>
        <w:rPr>
          <w:rFonts w:eastAsia="Calibri"/>
        </w:rPr>
      </w:pPr>
      <w:r w:rsidRPr="00E85948">
        <w:rPr>
          <w:rFonts w:eastAsia="Calibri"/>
          <w:b/>
        </w:rPr>
        <w:tab/>
        <w:t>D.</w:t>
      </w:r>
      <w:r w:rsidRPr="00E85948">
        <w:rPr>
          <w:rFonts w:eastAsia="Calibri"/>
        </w:rPr>
        <w:t xml:space="preserve"> có nhiều độc tính nên cần phải chôn lấp sau khi được tháo ra khỏi lò.</w:t>
      </w:r>
    </w:p>
    <w:p w:rsidR="00286BD7" w:rsidRPr="00E85948" w:rsidRDefault="00286BD7" w:rsidP="00286BD7">
      <w:pPr>
        <w:tabs>
          <w:tab w:val="left" w:pos="270"/>
          <w:tab w:val="left" w:pos="2835"/>
          <w:tab w:val="left" w:pos="5387"/>
          <w:tab w:val="left" w:pos="7830"/>
          <w:tab w:val="left" w:pos="7938"/>
        </w:tabs>
        <w:spacing w:line="264" w:lineRule="auto"/>
        <w:jc w:val="both"/>
      </w:pPr>
      <w:r w:rsidRPr="00E85948">
        <w:rPr>
          <w:rFonts w:eastAsia="Calibri"/>
          <w:b/>
        </w:rPr>
        <w:t xml:space="preserve">Câu 10. </w:t>
      </w:r>
      <w:r w:rsidRPr="00E85948">
        <w:t>Trong các số oxi hoá của các kim loại chuyển tiếp dãy thứ nhất, trạng thái thường gặp nhất là +2. Điều này được giải thích là do đa số các kim loại chuyển tiếp dãy thứ nhất có độ âm điện không cao và</w:t>
      </w:r>
    </w:p>
    <w:p w:rsidR="00286BD7" w:rsidRPr="00E85948" w:rsidRDefault="00286BD7" w:rsidP="00286BD7">
      <w:pPr>
        <w:tabs>
          <w:tab w:val="left" w:pos="270"/>
          <w:tab w:val="left" w:pos="2835"/>
          <w:tab w:val="left" w:pos="5387"/>
          <w:tab w:val="left" w:pos="7830"/>
          <w:tab w:val="left" w:pos="7938"/>
        </w:tabs>
        <w:spacing w:line="264" w:lineRule="auto"/>
        <w:jc w:val="both"/>
      </w:pPr>
      <w:r w:rsidRPr="00E85948">
        <w:t xml:space="preserve"> </w:t>
      </w:r>
      <w:r w:rsidRPr="00E85948">
        <w:tab/>
      </w:r>
      <w:r w:rsidRPr="00E85948">
        <w:rPr>
          <w:b/>
        </w:rPr>
        <w:t xml:space="preserve">A. </w:t>
      </w:r>
      <w:r w:rsidRPr="00E85948">
        <w:t>dễ nhường đi 2 electron ở phân lớp 3d.</w:t>
      </w:r>
    </w:p>
    <w:p w:rsidR="00286BD7" w:rsidRPr="00E85948" w:rsidRDefault="00286BD7" w:rsidP="00286BD7">
      <w:pPr>
        <w:tabs>
          <w:tab w:val="left" w:pos="270"/>
          <w:tab w:val="left" w:pos="2835"/>
          <w:tab w:val="left" w:pos="5387"/>
          <w:tab w:val="left" w:pos="7830"/>
          <w:tab w:val="left" w:pos="7938"/>
        </w:tabs>
        <w:spacing w:line="264" w:lineRule="auto"/>
        <w:jc w:val="both"/>
      </w:pPr>
      <w:r w:rsidRPr="00E85948">
        <w:t xml:space="preserve"> </w:t>
      </w:r>
      <w:r w:rsidRPr="00E85948">
        <w:tab/>
      </w:r>
      <w:r w:rsidRPr="00E85948">
        <w:rPr>
          <w:b/>
        </w:rPr>
        <w:t>B.</w:t>
      </w:r>
      <w:r w:rsidRPr="00E85948">
        <w:t xml:space="preserve"> dễ nhường đi 1 electron ở phân lớp 3d và 1 electron ở phần lớp 4s.</w:t>
      </w:r>
    </w:p>
    <w:p w:rsidR="00286BD7" w:rsidRPr="00E85948" w:rsidRDefault="00286BD7" w:rsidP="00286BD7">
      <w:pPr>
        <w:tabs>
          <w:tab w:val="left" w:pos="270"/>
          <w:tab w:val="left" w:pos="2835"/>
          <w:tab w:val="left" w:pos="5387"/>
          <w:tab w:val="left" w:pos="7830"/>
          <w:tab w:val="left" w:pos="7938"/>
        </w:tabs>
        <w:spacing w:line="264" w:lineRule="auto"/>
        <w:jc w:val="both"/>
      </w:pPr>
      <w:r w:rsidRPr="00E85948">
        <w:t xml:space="preserve"> </w:t>
      </w:r>
      <w:r w:rsidRPr="00E85948">
        <w:tab/>
      </w:r>
      <w:r w:rsidRPr="00E85948">
        <w:rPr>
          <w:b/>
        </w:rPr>
        <w:t>C.</w:t>
      </w:r>
      <w:r w:rsidRPr="00E85948">
        <w:t xml:space="preserve"> có khả năng nhận thêm 2 electron vào phân lớp 3d.</w:t>
      </w:r>
    </w:p>
    <w:p w:rsidR="00286BD7" w:rsidRPr="00E85948" w:rsidRDefault="00286BD7" w:rsidP="00286BD7">
      <w:pPr>
        <w:tabs>
          <w:tab w:val="left" w:pos="270"/>
          <w:tab w:val="left" w:pos="2835"/>
          <w:tab w:val="left" w:pos="5387"/>
          <w:tab w:val="left" w:pos="7830"/>
          <w:tab w:val="left" w:pos="7938"/>
        </w:tabs>
        <w:spacing w:line="264" w:lineRule="auto"/>
        <w:jc w:val="both"/>
      </w:pPr>
      <w:r w:rsidRPr="00E85948">
        <w:t xml:space="preserve"> </w:t>
      </w:r>
      <w:r w:rsidRPr="00E85948">
        <w:tab/>
      </w:r>
      <w:r w:rsidRPr="00E85948">
        <w:rPr>
          <w:b/>
          <w:highlight w:val="yellow"/>
        </w:rPr>
        <w:t>D</w:t>
      </w:r>
      <w:r w:rsidRPr="00E85948">
        <w:rPr>
          <w:highlight w:val="yellow"/>
        </w:rPr>
        <w:t>. có 2 electron lớp ngoài cũng.</w:t>
      </w:r>
    </w:p>
    <w:p w:rsidR="00286BD7" w:rsidRPr="00E85948" w:rsidRDefault="00286BD7" w:rsidP="00286BD7">
      <w:pPr>
        <w:pStyle w:val="pn"/>
        <w:tabs>
          <w:tab w:val="clear" w:pos="284"/>
          <w:tab w:val="clear" w:pos="2552"/>
          <w:tab w:val="clear" w:pos="4820"/>
          <w:tab w:val="clear" w:pos="7088"/>
          <w:tab w:val="left" w:pos="270"/>
          <w:tab w:val="left" w:pos="2835"/>
          <w:tab w:val="left" w:pos="5387"/>
          <w:tab w:val="left" w:pos="7830"/>
          <w:tab w:val="left" w:pos="7938"/>
        </w:tabs>
        <w:spacing w:line="264" w:lineRule="auto"/>
        <w:jc w:val="both"/>
      </w:pPr>
      <w:r w:rsidRPr="00E85948">
        <w:rPr>
          <w:rFonts w:eastAsia="Calibri"/>
          <w:b/>
        </w:rPr>
        <w:t>Câu 11</w:t>
      </w:r>
      <w:r w:rsidRPr="00E85948">
        <w:t xml:space="preserve">. Vàng (Au) tồn tại trong tự nhiên ở dạng đơn chất. Tuy nhiên, hàm lượng Au trong quặng hoặc trong đất thường rất thấp vì vậy rất khó tách Au bằng phương pháp cơ học. Trong công nghiệp, người ta tách vàng từ quặng theo sơ đồ sau: </w:t>
      </w:r>
    </w:p>
    <w:p w:rsidR="00286BD7" w:rsidRPr="00E85948" w:rsidRDefault="00286BD7" w:rsidP="00286BD7">
      <w:pPr>
        <w:pStyle w:val="pn"/>
        <w:tabs>
          <w:tab w:val="clear" w:pos="284"/>
          <w:tab w:val="clear" w:pos="2552"/>
          <w:tab w:val="clear" w:pos="4820"/>
          <w:tab w:val="clear" w:pos="7088"/>
          <w:tab w:val="left" w:pos="270"/>
          <w:tab w:val="left" w:pos="2835"/>
          <w:tab w:val="left" w:pos="5387"/>
          <w:tab w:val="left" w:pos="7830"/>
          <w:tab w:val="left" w:pos="7938"/>
        </w:tabs>
        <w:spacing w:line="264" w:lineRule="auto"/>
        <w:jc w:val="center"/>
      </w:pPr>
      <w:r w:rsidRPr="00E85948">
        <w:t xml:space="preserve">Quặng chứa vàng (Au) </w:t>
      </w:r>
      <w:r w:rsidRPr="00E85948">
        <w:rPr>
          <w:position w:val="-6"/>
        </w:rPr>
        <w:object w:dxaOrig="1560" w:dyaOrig="320" w14:anchorId="20515DB2">
          <v:shape id="_x0000_i1040" type="#_x0000_t75" style="width:78.75pt;height:15pt" o:ole="">
            <v:imagedata r:id="rId11" o:title=""/>
          </v:shape>
          <o:OLEObject Type="Embed" ProgID="Equation.DSMT4" ShapeID="_x0000_i1040" DrawAspect="Content" ObjectID="_1806821048" r:id="rId39"/>
        </w:object>
      </w:r>
      <w:r w:rsidRPr="00E85948">
        <w:t xml:space="preserve"> K[Au(CN)</w:t>
      </w:r>
      <w:r w:rsidRPr="00E85948">
        <w:rPr>
          <w:vertAlign w:val="subscript"/>
        </w:rPr>
        <w:t>2</w:t>
      </w:r>
      <w:r w:rsidRPr="00E85948">
        <w:t xml:space="preserve">] (aq) </w:t>
      </w:r>
      <w:r w:rsidRPr="00E85948">
        <w:rPr>
          <w:position w:val="-6"/>
        </w:rPr>
        <w:object w:dxaOrig="999" w:dyaOrig="320" w14:anchorId="6C84398C">
          <v:shape id="_x0000_i1041" type="#_x0000_t75" style="width:50.25pt;height:15pt" o:ole="">
            <v:imagedata r:id="rId13" o:title=""/>
          </v:shape>
          <o:OLEObject Type="Embed" ProgID="Equation.DSMT4" ShapeID="_x0000_i1041" DrawAspect="Content" ObjectID="_1806821049" r:id="rId40"/>
        </w:object>
      </w:r>
      <w:r w:rsidRPr="00E85948">
        <w:t xml:space="preserve"> Au(s)</w:t>
      </w:r>
    </w:p>
    <w:p w:rsidR="00286BD7" w:rsidRPr="00E85948" w:rsidRDefault="00286BD7" w:rsidP="00286BD7">
      <w:pPr>
        <w:pStyle w:val="pn"/>
        <w:tabs>
          <w:tab w:val="clear" w:pos="284"/>
          <w:tab w:val="clear" w:pos="2552"/>
          <w:tab w:val="clear" w:pos="4820"/>
          <w:tab w:val="clear" w:pos="7088"/>
          <w:tab w:val="left" w:pos="270"/>
          <w:tab w:val="left" w:pos="2835"/>
          <w:tab w:val="left" w:pos="5387"/>
          <w:tab w:val="left" w:pos="7830"/>
          <w:tab w:val="left" w:pos="7938"/>
        </w:tabs>
        <w:spacing w:line="264" w:lineRule="auto"/>
        <w:jc w:val="both"/>
      </w:pPr>
      <w:r w:rsidRPr="00E85948">
        <w:t>Phương pháp điều chế kim loại nào đã được sử dụng trong quá trình sản xuất Au theo sơ đồ trên?</w:t>
      </w:r>
    </w:p>
    <w:p w:rsidR="00286BD7" w:rsidRPr="00E85948" w:rsidRDefault="00286BD7" w:rsidP="00286BD7">
      <w:pPr>
        <w:tabs>
          <w:tab w:val="left" w:pos="270"/>
          <w:tab w:val="left" w:pos="2835"/>
          <w:tab w:val="left" w:pos="5387"/>
          <w:tab w:val="left" w:pos="7830"/>
          <w:tab w:val="left" w:pos="7938"/>
        </w:tabs>
        <w:spacing w:line="264" w:lineRule="auto"/>
        <w:jc w:val="both"/>
        <w:rPr>
          <w:rFonts w:eastAsia="Calibri"/>
        </w:rPr>
      </w:pPr>
      <w:r w:rsidRPr="00E85948">
        <w:rPr>
          <w:rFonts w:eastAsia="Calibri"/>
          <w:b/>
        </w:rPr>
        <w:tab/>
      </w:r>
      <w:r w:rsidRPr="00E85948">
        <w:rPr>
          <w:rFonts w:eastAsia="Calibri"/>
          <w:b/>
          <w:highlight w:val="yellow"/>
        </w:rPr>
        <w:t xml:space="preserve">A. </w:t>
      </w:r>
      <w:r w:rsidRPr="00E85948">
        <w:rPr>
          <w:rFonts w:eastAsia="Calibri"/>
          <w:highlight w:val="yellow"/>
        </w:rPr>
        <w:t>Thủy luyện.</w:t>
      </w:r>
      <w:r w:rsidRPr="00E85948">
        <w:rPr>
          <w:rFonts w:eastAsia="Calibri"/>
        </w:rPr>
        <w:tab/>
      </w:r>
      <w:r w:rsidRPr="00E85948">
        <w:rPr>
          <w:rFonts w:eastAsia="Calibri"/>
        </w:rPr>
        <w:tab/>
      </w:r>
      <w:r w:rsidRPr="00E85948">
        <w:rPr>
          <w:rFonts w:eastAsia="Calibri"/>
          <w:b/>
        </w:rPr>
        <w:t xml:space="preserve">B. </w:t>
      </w:r>
      <w:r w:rsidRPr="00E85948">
        <w:rPr>
          <w:rFonts w:eastAsia="Calibri"/>
        </w:rPr>
        <w:t xml:space="preserve">Nhiệt luyện.   </w:t>
      </w:r>
      <w:r w:rsidRPr="00E85948">
        <w:rPr>
          <w:rFonts w:eastAsia="Calibri"/>
        </w:rPr>
        <w:tab/>
      </w:r>
    </w:p>
    <w:p w:rsidR="00286BD7" w:rsidRPr="00E85948" w:rsidRDefault="00286BD7" w:rsidP="00286BD7">
      <w:pPr>
        <w:tabs>
          <w:tab w:val="left" w:pos="270"/>
          <w:tab w:val="left" w:pos="2835"/>
          <w:tab w:val="left" w:pos="5387"/>
          <w:tab w:val="left" w:pos="7830"/>
          <w:tab w:val="left" w:pos="7938"/>
        </w:tabs>
        <w:spacing w:line="264" w:lineRule="auto"/>
        <w:jc w:val="both"/>
        <w:rPr>
          <w:rFonts w:eastAsia="Calibri"/>
        </w:rPr>
      </w:pPr>
      <w:r w:rsidRPr="00E85948">
        <w:rPr>
          <w:rFonts w:eastAsia="Calibri"/>
        </w:rPr>
        <w:tab/>
      </w:r>
      <w:r w:rsidRPr="00E85948">
        <w:rPr>
          <w:rFonts w:eastAsia="Calibri"/>
          <w:b/>
        </w:rPr>
        <w:t xml:space="preserve">C. </w:t>
      </w:r>
      <w:r w:rsidRPr="00E85948">
        <w:rPr>
          <w:rFonts w:eastAsia="Calibri"/>
        </w:rPr>
        <w:t>Điện phân nóng chảy.</w:t>
      </w:r>
      <w:r w:rsidRPr="00E85948">
        <w:rPr>
          <w:rFonts w:eastAsia="Calibri"/>
        </w:rPr>
        <w:tab/>
      </w:r>
      <w:r w:rsidRPr="00E85948">
        <w:rPr>
          <w:rFonts w:eastAsia="Calibri"/>
        </w:rPr>
        <w:tab/>
      </w:r>
      <w:r w:rsidRPr="00E85948">
        <w:rPr>
          <w:rFonts w:eastAsia="Calibri"/>
          <w:b/>
        </w:rPr>
        <w:t xml:space="preserve">D. </w:t>
      </w:r>
      <w:r w:rsidRPr="00E85948">
        <w:rPr>
          <w:rFonts w:eastAsia="Calibri"/>
        </w:rPr>
        <w:t>Điện phân dung dịch.</w:t>
      </w:r>
    </w:p>
    <w:p w:rsidR="00286BD7" w:rsidRPr="00E85948" w:rsidRDefault="00286BD7" w:rsidP="00286BD7">
      <w:pPr>
        <w:tabs>
          <w:tab w:val="left" w:pos="270"/>
          <w:tab w:val="left" w:pos="2835"/>
          <w:tab w:val="left" w:pos="5387"/>
          <w:tab w:val="left" w:pos="7830"/>
          <w:tab w:val="left" w:pos="7938"/>
        </w:tabs>
        <w:spacing w:line="264" w:lineRule="auto"/>
        <w:jc w:val="both"/>
      </w:pPr>
      <w:r w:rsidRPr="00E85948">
        <w:rPr>
          <w:rFonts w:eastAsia="Calibri"/>
          <w:b/>
        </w:rPr>
        <w:lastRenderedPageBreak/>
        <w:t xml:space="preserve">Câu 12. </w:t>
      </w:r>
      <w:r w:rsidRPr="00E85948">
        <w:t>Rót vào ống nghiệm 1 và 2, mỗi ống khoảng 3 mL dung dịch H</w:t>
      </w:r>
      <w:r w:rsidRPr="00E85948">
        <w:rPr>
          <w:vertAlign w:val="subscript"/>
        </w:rPr>
        <w:t>2</w:t>
      </w:r>
      <w:r w:rsidRPr="00E85948">
        <w:t>SO</w:t>
      </w:r>
      <w:r w:rsidRPr="00E85948">
        <w:rPr>
          <w:vertAlign w:val="subscript"/>
        </w:rPr>
        <w:t>4 </w:t>
      </w:r>
      <w:r w:rsidRPr="00E85948">
        <w:t>loãng cùng nồng độ, rồi đồng thời cho vào mỗi ống một mẩu kẽm như nhau. Nhỏ thêm 2 – 3 giọt dung dịch CuSO</w:t>
      </w:r>
      <w:r w:rsidRPr="00E85948">
        <w:rPr>
          <w:vertAlign w:val="subscript"/>
        </w:rPr>
        <w:t>4</w:t>
      </w:r>
      <w:r w:rsidRPr="00E85948">
        <w:t xml:space="preserve"> vào ống 2. Phát biểu nào sau đây đúng?</w:t>
      </w:r>
    </w:p>
    <w:p w:rsidR="00286BD7" w:rsidRPr="00E85948" w:rsidRDefault="00286BD7" w:rsidP="00286BD7">
      <w:pPr>
        <w:tabs>
          <w:tab w:val="left" w:pos="270"/>
          <w:tab w:val="left" w:pos="2835"/>
          <w:tab w:val="left" w:pos="5387"/>
          <w:tab w:val="left" w:pos="7830"/>
          <w:tab w:val="left" w:pos="7938"/>
        </w:tabs>
        <w:spacing w:line="264" w:lineRule="auto"/>
        <w:jc w:val="both"/>
      </w:pPr>
      <w:r w:rsidRPr="00E85948">
        <w:rPr>
          <w:b/>
        </w:rPr>
        <w:tab/>
        <w:t>A.</w:t>
      </w:r>
      <w:r w:rsidRPr="00E85948">
        <w:t xml:space="preserve"> Tốc độ thoát khí của hai ống nghiệm như nhau.</w:t>
      </w:r>
    </w:p>
    <w:p w:rsidR="00286BD7" w:rsidRPr="00E85948" w:rsidRDefault="00286BD7" w:rsidP="00286BD7">
      <w:pPr>
        <w:tabs>
          <w:tab w:val="left" w:pos="270"/>
          <w:tab w:val="left" w:pos="2835"/>
          <w:tab w:val="left" w:pos="5387"/>
          <w:tab w:val="left" w:pos="7830"/>
          <w:tab w:val="left" w:pos="7938"/>
        </w:tabs>
        <w:spacing w:line="264" w:lineRule="auto"/>
        <w:jc w:val="both"/>
      </w:pPr>
      <w:r w:rsidRPr="00E85948">
        <w:rPr>
          <w:b/>
        </w:rPr>
        <w:tab/>
        <w:t>B.</w:t>
      </w:r>
      <w:r w:rsidRPr="00E85948">
        <w:t xml:space="preserve"> Ống nghiệm 2 khí thoát ra nhanh hơn do có CuSO</w:t>
      </w:r>
      <w:r w:rsidRPr="00E85948">
        <w:rPr>
          <w:vertAlign w:val="subscript"/>
        </w:rPr>
        <w:t>4</w:t>
      </w:r>
      <w:r w:rsidRPr="00E85948">
        <w:t xml:space="preserve"> là chất xúc tác.</w:t>
      </w:r>
    </w:p>
    <w:p w:rsidR="00286BD7" w:rsidRPr="00E85948" w:rsidRDefault="00286BD7" w:rsidP="00286BD7">
      <w:pPr>
        <w:tabs>
          <w:tab w:val="left" w:pos="270"/>
          <w:tab w:val="left" w:pos="2835"/>
          <w:tab w:val="left" w:pos="5387"/>
          <w:tab w:val="left" w:pos="7830"/>
          <w:tab w:val="left" w:pos="7938"/>
        </w:tabs>
        <w:spacing w:line="264" w:lineRule="auto"/>
        <w:jc w:val="both"/>
      </w:pPr>
      <w:r w:rsidRPr="00E85948">
        <w:rPr>
          <w:b/>
        </w:rPr>
        <w:tab/>
      </w:r>
      <w:r w:rsidRPr="00E85948">
        <w:rPr>
          <w:b/>
          <w:highlight w:val="yellow"/>
        </w:rPr>
        <w:t>C.</w:t>
      </w:r>
      <w:r w:rsidRPr="00E85948">
        <w:rPr>
          <w:highlight w:val="yellow"/>
        </w:rPr>
        <w:t xml:space="preserve"> Ống nghiệm 2 khí thoát ra nhanh hơn do xảy ra ăn mòn điện hóa học.</w:t>
      </w:r>
    </w:p>
    <w:p w:rsidR="00286BD7" w:rsidRPr="00E85948" w:rsidRDefault="00286BD7" w:rsidP="00286BD7">
      <w:pPr>
        <w:tabs>
          <w:tab w:val="left" w:pos="270"/>
          <w:tab w:val="left" w:pos="2835"/>
          <w:tab w:val="left" w:pos="5387"/>
          <w:tab w:val="left" w:pos="7830"/>
          <w:tab w:val="left" w:pos="7938"/>
        </w:tabs>
        <w:spacing w:line="264" w:lineRule="auto"/>
        <w:jc w:val="both"/>
      </w:pPr>
      <w:r w:rsidRPr="00E85948">
        <w:rPr>
          <w:b/>
        </w:rPr>
        <w:tab/>
        <w:t>D.</w:t>
      </w:r>
      <w:r w:rsidRPr="00E85948">
        <w:t xml:space="preserve"> Ống nghiệm 1 khí thoát ra nhanh hơn do xảy ra ăn mòn hóa học.</w:t>
      </w:r>
    </w:p>
    <w:p w:rsidR="00286BD7" w:rsidRPr="00E85948" w:rsidRDefault="00286BD7" w:rsidP="00286BD7">
      <w:pPr>
        <w:pStyle w:val="ListParagraph"/>
        <w:tabs>
          <w:tab w:val="left" w:pos="270"/>
          <w:tab w:val="left" w:pos="2835"/>
          <w:tab w:val="left" w:pos="5387"/>
          <w:tab w:val="left" w:pos="7938"/>
        </w:tabs>
        <w:spacing w:line="264" w:lineRule="auto"/>
        <w:jc w:val="both"/>
        <w:rPr>
          <w:rFonts w:ascii="Times New Roman" w:hAnsi="Times New Roman" w:cs="Times New Roman"/>
        </w:rPr>
      </w:pPr>
      <w:r w:rsidRPr="00E85948">
        <w:rPr>
          <w:rFonts w:ascii="Times New Roman" w:eastAsia="Calibri" w:hAnsi="Times New Roman" w:cs="Times New Roman"/>
          <w:b/>
        </w:rPr>
        <w:t xml:space="preserve">Câu 13. </w:t>
      </w:r>
      <w:r w:rsidRPr="00E85948">
        <w:rPr>
          <w:rFonts w:ascii="Times New Roman" w:hAnsi="Times New Roman" w:cs="Times New Roman"/>
        </w:rPr>
        <w:t>Độ tan của Ca(OH)</w:t>
      </w:r>
      <w:r w:rsidRPr="00E85948">
        <w:rPr>
          <w:rFonts w:ascii="Times New Roman" w:hAnsi="Times New Roman" w:cs="Times New Roman"/>
          <w:vertAlign w:val="subscript"/>
        </w:rPr>
        <w:t>2</w:t>
      </w:r>
      <w:r w:rsidRPr="00E85948">
        <w:rPr>
          <w:rFonts w:ascii="Times New Roman" w:hAnsi="Times New Roman" w:cs="Times New Roman"/>
        </w:rPr>
        <w:t xml:space="preserve"> ở 20°C là 0,173 g/100g nước. Biết khối lượng riêng của dung dịch Ca(OH)</w:t>
      </w:r>
      <w:r w:rsidRPr="00E85948">
        <w:rPr>
          <w:rFonts w:ascii="Times New Roman" w:hAnsi="Times New Roman" w:cs="Times New Roman"/>
          <w:vertAlign w:val="subscript"/>
        </w:rPr>
        <w:t>2</w:t>
      </w:r>
      <w:r w:rsidRPr="00E85948">
        <w:rPr>
          <w:rFonts w:ascii="Times New Roman" w:hAnsi="Times New Roman" w:cs="Times New Roman"/>
        </w:rPr>
        <w:t xml:space="preserve"> bão hoà ở 20 °C là 1g/mL. Nồng độ mol của ion Ca</w:t>
      </w:r>
      <w:r w:rsidRPr="00E85948">
        <w:rPr>
          <w:rFonts w:ascii="Times New Roman" w:hAnsi="Times New Roman" w:cs="Times New Roman"/>
          <w:vertAlign w:val="superscript"/>
        </w:rPr>
        <w:t>2+</w:t>
      </w:r>
      <w:r w:rsidRPr="00E85948">
        <w:rPr>
          <w:rFonts w:ascii="Times New Roman" w:hAnsi="Times New Roman" w:cs="Times New Roman"/>
        </w:rPr>
        <w:t xml:space="preserve"> trong dung dịch bão hoà Ca(OH)</w:t>
      </w:r>
      <w:r w:rsidRPr="00E85948">
        <w:rPr>
          <w:rFonts w:ascii="Times New Roman" w:hAnsi="Times New Roman" w:cs="Times New Roman"/>
          <w:vertAlign w:val="subscript"/>
        </w:rPr>
        <w:t>2</w:t>
      </w:r>
      <w:r w:rsidRPr="00E85948">
        <w:rPr>
          <w:rFonts w:ascii="Times New Roman" w:hAnsi="Times New Roman" w:cs="Times New Roman"/>
        </w:rPr>
        <w:t xml:space="preserve"> ở 20°C có giá trị gần đúng là </w:t>
      </w:r>
    </w:p>
    <w:p w:rsidR="00286BD7" w:rsidRPr="00E85948" w:rsidRDefault="00286BD7" w:rsidP="00286BD7">
      <w:pPr>
        <w:pStyle w:val="ListParagraph"/>
        <w:tabs>
          <w:tab w:val="left" w:pos="270"/>
          <w:tab w:val="left" w:pos="2835"/>
          <w:tab w:val="left" w:pos="5387"/>
          <w:tab w:val="left" w:pos="7938"/>
        </w:tabs>
        <w:spacing w:line="264" w:lineRule="auto"/>
        <w:jc w:val="both"/>
        <w:rPr>
          <w:rFonts w:ascii="Times New Roman" w:hAnsi="Times New Roman" w:cs="Times New Roman"/>
        </w:rPr>
      </w:pPr>
      <w:r w:rsidRPr="00E85948">
        <w:rPr>
          <w:rFonts w:ascii="Times New Roman" w:hAnsi="Times New Roman" w:cs="Times New Roman"/>
        </w:rPr>
        <w:t xml:space="preserve">  </w:t>
      </w:r>
      <w:r w:rsidRPr="00E85948">
        <w:rPr>
          <w:rFonts w:ascii="Times New Roman" w:hAnsi="Times New Roman" w:cs="Times New Roman"/>
        </w:rPr>
        <w:tab/>
      </w:r>
      <w:r w:rsidRPr="00E85948">
        <w:rPr>
          <w:rFonts w:ascii="Times New Roman" w:hAnsi="Times New Roman" w:cs="Times New Roman"/>
          <w:b/>
        </w:rPr>
        <w:t>A</w:t>
      </w:r>
      <w:r w:rsidRPr="00E85948">
        <w:rPr>
          <w:rFonts w:ascii="Times New Roman" w:hAnsi="Times New Roman" w:cs="Times New Roman"/>
          <w:b/>
          <w:bCs/>
        </w:rPr>
        <w:t>.</w:t>
      </w:r>
      <w:r w:rsidRPr="00E85948">
        <w:rPr>
          <w:rFonts w:ascii="Times New Roman" w:hAnsi="Times New Roman" w:cs="Times New Roman"/>
        </w:rPr>
        <w:t xml:space="preserve"> 1,730.                            </w:t>
      </w:r>
      <w:r w:rsidRPr="00E85948">
        <w:rPr>
          <w:rFonts w:ascii="Times New Roman" w:hAnsi="Times New Roman" w:cs="Times New Roman"/>
          <w:b/>
        </w:rPr>
        <w:t>B</w:t>
      </w:r>
      <w:r w:rsidRPr="00E85948">
        <w:rPr>
          <w:rFonts w:ascii="Times New Roman" w:hAnsi="Times New Roman" w:cs="Times New Roman"/>
          <w:b/>
          <w:bCs/>
        </w:rPr>
        <w:t>.</w:t>
      </w:r>
      <w:r w:rsidRPr="00E85948">
        <w:rPr>
          <w:rFonts w:ascii="Times New Roman" w:hAnsi="Times New Roman" w:cs="Times New Roman"/>
        </w:rPr>
        <w:t xml:space="preserve"> 0,940.               </w:t>
      </w:r>
      <w:r w:rsidRPr="00E85948">
        <w:rPr>
          <w:rFonts w:ascii="Times New Roman" w:hAnsi="Times New Roman" w:cs="Times New Roman"/>
        </w:rPr>
        <w:tab/>
      </w:r>
      <w:r w:rsidRPr="00E85948">
        <w:rPr>
          <w:rFonts w:ascii="Times New Roman" w:hAnsi="Times New Roman" w:cs="Times New Roman"/>
          <w:b/>
          <w:highlight w:val="yellow"/>
        </w:rPr>
        <w:t>C</w:t>
      </w:r>
      <w:r w:rsidRPr="00E85948">
        <w:rPr>
          <w:rFonts w:ascii="Times New Roman" w:hAnsi="Times New Roman" w:cs="Times New Roman"/>
          <w:b/>
          <w:bCs/>
          <w:highlight w:val="yellow"/>
        </w:rPr>
        <w:t xml:space="preserve">. </w:t>
      </w:r>
      <w:r w:rsidRPr="00E85948">
        <w:rPr>
          <w:rFonts w:ascii="Times New Roman" w:hAnsi="Times New Roman" w:cs="Times New Roman"/>
          <w:highlight w:val="yellow"/>
        </w:rPr>
        <w:t>0,023.</w:t>
      </w:r>
      <w:r w:rsidRPr="00E85948">
        <w:rPr>
          <w:rFonts w:ascii="Times New Roman" w:hAnsi="Times New Roman" w:cs="Times New Roman"/>
        </w:rPr>
        <w:t xml:space="preserve">                      </w:t>
      </w:r>
      <w:r w:rsidRPr="00E85948">
        <w:rPr>
          <w:rFonts w:ascii="Times New Roman" w:hAnsi="Times New Roman" w:cs="Times New Roman"/>
          <w:b/>
        </w:rPr>
        <w:t xml:space="preserve"> </w:t>
      </w:r>
      <w:r w:rsidRPr="00E85948">
        <w:rPr>
          <w:rFonts w:ascii="Times New Roman" w:hAnsi="Times New Roman" w:cs="Times New Roman"/>
          <w:b/>
        </w:rPr>
        <w:tab/>
        <w:t>D</w:t>
      </w:r>
      <w:r w:rsidRPr="00E85948">
        <w:rPr>
          <w:rFonts w:ascii="Times New Roman" w:hAnsi="Times New Roman" w:cs="Times New Roman"/>
          <w:b/>
          <w:bCs/>
        </w:rPr>
        <w:t xml:space="preserve">. </w:t>
      </w:r>
      <w:r w:rsidRPr="00E85948">
        <w:rPr>
          <w:rFonts w:ascii="Times New Roman" w:hAnsi="Times New Roman" w:cs="Times New Roman"/>
        </w:rPr>
        <w:t>0,047.</w:t>
      </w:r>
    </w:p>
    <w:p w:rsidR="00286BD7" w:rsidRPr="00E85948" w:rsidRDefault="00286BD7" w:rsidP="00286BD7">
      <w:pPr>
        <w:tabs>
          <w:tab w:val="left" w:pos="270"/>
          <w:tab w:val="left" w:pos="2835"/>
          <w:tab w:val="left" w:pos="5387"/>
          <w:tab w:val="left" w:pos="7938"/>
        </w:tabs>
        <w:spacing w:line="264" w:lineRule="auto"/>
        <w:jc w:val="both"/>
      </w:pPr>
      <w:r w:rsidRPr="00E85948">
        <w:rPr>
          <w:rFonts w:eastAsia="Calibri"/>
          <w:b/>
        </w:rPr>
        <w:t xml:space="preserve">Câu 14. </w:t>
      </w:r>
      <w:r w:rsidRPr="00E85948">
        <w:t>Cho sơ đồ chuyển hoá sau:</w:t>
      </w:r>
    </w:p>
    <w:p w:rsidR="00286BD7" w:rsidRPr="00E85948" w:rsidRDefault="00286BD7" w:rsidP="00286BD7">
      <w:pPr>
        <w:tabs>
          <w:tab w:val="left" w:pos="270"/>
          <w:tab w:val="left" w:pos="2835"/>
          <w:tab w:val="left" w:pos="5387"/>
          <w:tab w:val="left" w:pos="7938"/>
        </w:tabs>
        <w:spacing w:line="264" w:lineRule="auto"/>
        <w:jc w:val="both"/>
      </w:pPr>
      <w:r w:rsidRPr="00E85948">
        <w:t>CuSO</w:t>
      </w:r>
      <w:r w:rsidRPr="00E85948">
        <w:rPr>
          <w:vertAlign w:val="subscript"/>
        </w:rPr>
        <w:t>4</w:t>
      </w:r>
      <w:r w:rsidRPr="00E85948">
        <w:t xml:space="preserve"> (</w:t>
      </w:r>
      <w:r w:rsidRPr="00E85948">
        <w:rPr>
          <w:i/>
        </w:rPr>
        <w:t>s)</w:t>
      </w:r>
      <w:r w:rsidRPr="00E85948">
        <w:t xml:space="preserve"> </w:t>
      </w:r>
      <w:r w:rsidRPr="00E85948">
        <w:rPr>
          <w:position w:val="-16"/>
        </w:rPr>
        <w:object w:dxaOrig="920" w:dyaOrig="420" w14:anchorId="27A09F6E">
          <v:shape id="_x0000_i1042" type="#_x0000_t75" style="width:46.5pt;height:21.75pt" o:ole="">
            <v:imagedata r:id="rId15" o:title=""/>
          </v:shape>
          <o:OLEObject Type="Embed" ProgID="Equation.DSMT4" ShapeID="_x0000_i1042" DrawAspect="Content" ObjectID="_1806821050" r:id="rId41"/>
        </w:object>
      </w:r>
      <w:r w:rsidRPr="00E85948">
        <w:t>[Cu(OH</w:t>
      </w:r>
      <w:r w:rsidRPr="00E85948">
        <w:rPr>
          <w:vertAlign w:val="subscript"/>
        </w:rPr>
        <w:t>2</w:t>
      </w:r>
      <w:r w:rsidRPr="00E85948">
        <w:t>)</w:t>
      </w:r>
      <w:r w:rsidRPr="00E85948">
        <w:rPr>
          <w:vertAlign w:val="subscript"/>
        </w:rPr>
        <w:t>6</w:t>
      </w:r>
      <w:r w:rsidRPr="00E85948">
        <w:t>]</w:t>
      </w:r>
      <w:r w:rsidRPr="00E85948">
        <w:rPr>
          <w:vertAlign w:val="superscript"/>
        </w:rPr>
        <w:t>2+</w:t>
      </w:r>
      <w:r w:rsidRPr="00E85948">
        <w:t xml:space="preserve"> (</w:t>
      </w:r>
      <w:r w:rsidRPr="00E85948">
        <w:rPr>
          <w:i/>
        </w:rPr>
        <w:t>aq</w:t>
      </w:r>
      <w:r w:rsidRPr="00E85948">
        <w:t xml:space="preserve">) </w:t>
      </w:r>
      <w:r w:rsidRPr="00E85948">
        <w:rPr>
          <w:position w:val="-16"/>
        </w:rPr>
        <w:object w:dxaOrig="1180" w:dyaOrig="420" w14:anchorId="58110445">
          <v:shape id="_x0000_i1043" type="#_x0000_t75" style="width:59.25pt;height:21.75pt" o:ole="">
            <v:imagedata r:id="rId17" o:title=""/>
          </v:shape>
          <o:OLEObject Type="Embed" ProgID="Equation.DSMT4" ShapeID="_x0000_i1043" DrawAspect="Content" ObjectID="_1806821051" r:id="rId42"/>
        </w:object>
      </w:r>
      <w:r w:rsidRPr="00E85948">
        <w:t>[Cu(OH</w:t>
      </w:r>
      <w:r w:rsidRPr="00E85948">
        <w:rPr>
          <w:vertAlign w:val="subscript"/>
        </w:rPr>
        <w:t>2</w:t>
      </w:r>
      <w:r w:rsidRPr="00E85948">
        <w:t>)</w:t>
      </w:r>
      <w:r w:rsidRPr="00E85948">
        <w:rPr>
          <w:vertAlign w:val="subscript"/>
        </w:rPr>
        <w:t>4</w:t>
      </w:r>
      <w:r w:rsidRPr="00E85948">
        <w:t>(OH)</w:t>
      </w:r>
      <w:r w:rsidRPr="00E85948">
        <w:rPr>
          <w:vertAlign w:val="subscript"/>
        </w:rPr>
        <w:t>2</w:t>
      </w:r>
      <w:r w:rsidRPr="00E85948">
        <w:t>] (</w:t>
      </w:r>
      <w:r w:rsidRPr="00E85948">
        <w:rPr>
          <w:i/>
        </w:rPr>
        <w:t>s</w:t>
      </w:r>
      <w:r w:rsidRPr="00E85948">
        <w:t>)</w:t>
      </w:r>
    </w:p>
    <w:p w:rsidR="00286BD7" w:rsidRPr="00E85948" w:rsidRDefault="00286BD7" w:rsidP="00286BD7">
      <w:pPr>
        <w:tabs>
          <w:tab w:val="left" w:pos="270"/>
          <w:tab w:val="left" w:pos="2127"/>
          <w:tab w:val="left" w:pos="2835"/>
          <w:tab w:val="left" w:pos="5103"/>
          <w:tab w:val="left" w:pos="5387"/>
          <w:tab w:val="left" w:pos="7938"/>
        </w:tabs>
        <w:spacing w:line="264" w:lineRule="auto"/>
        <w:jc w:val="both"/>
      </w:pPr>
      <w:r w:rsidRPr="00E85948">
        <w:t xml:space="preserve">(màu trắng)       </w:t>
      </w:r>
      <w:r w:rsidRPr="00E85948">
        <w:tab/>
        <w:t xml:space="preserve">(màu xanh)                       </w:t>
      </w:r>
      <w:r w:rsidRPr="00E85948">
        <w:tab/>
        <w:t>(màu xanh nhạt)</w:t>
      </w:r>
    </w:p>
    <w:p w:rsidR="00286BD7" w:rsidRPr="00E85948" w:rsidRDefault="00286BD7" w:rsidP="00286BD7">
      <w:pPr>
        <w:tabs>
          <w:tab w:val="left" w:pos="270"/>
          <w:tab w:val="left" w:pos="2835"/>
          <w:tab w:val="left" w:pos="5387"/>
          <w:tab w:val="left" w:pos="7938"/>
        </w:tabs>
        <w:spacing w:line="264" w:lineRule="auto"/>
        <w:jc w:val="both"/>
      </w:pPr>
      <w:r w:rsidRPr="00E85948">
        <w:t>[Cu(OH</w:t>
      </w:r>
      <w:r w:rsidRPr="00E85948">
        <w:rPr>
          <w:vertAlign w:val="subscript"/>
        </w:rPr>
        <w:t>2</w:t>
      </w:r>
      <w:r w:rsidRPr="00E85948">
        <w:t>)</w:t>
      </w:r>
      <w:r w:rsidRPr="00E85948">
        <w:rPr>
          <w:vertAlign w:val="subscript"/>
        </w:rPr>
        <w:t>4</w:t>
      </w:r>
      <w:r w:rsidRPr="00E85948">
        <w:t>(OH)</w:t>
      </w:r>
      <w:r w:rsidRPr="00E85948">
        <w:rPr>
          <w:vertAlign w:val="subscript"/>
        </w:rPr>
        <w:t>2</w:t>
      </w:r>
      <w:r w:rsidRPr="00E85948">
        <w:t>] (</w:t>
      </w:r>
      <w:r w:rsidRPr="00E85948">
        <w:rPr>
          <w:i/>
        </w:rPr>
        <w:t>s</w:t>
      </w:r>
      <w:r w:rsidRPr="00E85948">
        <w:t xml:space="preserve">)  </w:t>
      </w:r>
      <w:r w:rsidRPr="00E85948">
        <w:rPr>
          <w:position w:val="-16"/>
        </w:rPr>
        <w:object w:dxaOrig="1100" w:dyaOrig="420" w14:anchorId="1FDDA595">
          <v:shape id="_x0000_i1044" type="#_x0000_t75" style="width:55.5pt;height:21.75pt" o:ole="">
            <v:imagedata r:id="rId19" o:title=""/>
          </v:shape>
          <o:OLEObject Type="Embed" ProgID="Equation.DSMT4" ShapeID="_x0000_i1044" DrawAspect="Content" ObjectID="_1806821052" r:id="rId43"/>
        </w:object>
      </w:r>
      <w:r w:rsidRPr="00E85948">
        <w:t>[Cu(NH</w:t>
      </w:r>
      <w:r w:rsidRPr="00E85948">
        <w:rPr>
          <w:vertAlign w:val="subscript"/>
        </w:rPr>
        <w:t>3</w:t>
      </w:r>
      <w:r w:rsidRPr="00E85948">
        <w:t>)</w:t>
      </w:r>
      <w:r w:rsidRPr="00E85948">
        <w:rPr>
          <w:vertAlign w:val="subscript"/>
        </w:rPr>
        <w:t>4</w:t>
      </w:r>
      <w:r w:rsidRPr="00E85948">
        <w:t>(OH</w:t>
      </w:r>
      <w:r w:rsidRPr="00E85948">
        <w:rPr>
          <w:vertAlign w:val="subscript"/>
        </w:rPr>
        <w:t>2</w:t>
      </w:r>
      <w:r w:rsidRPr="00E85948">
        <w:t>)</w:t>
      </w:r>
      <w:r w:rsidRPr="00E85948">
        <w:rPr>
          <w:vertAlign w:val="subscript"/>
        </w:rPr>
        <w:t>2</w:t>
      </w:r>
      <w:r w:rsidRPr="00E85948">
        <w:t>]</w:t>
      </w:r>
      <w:r w:rsidRPr="00E85948">
        <w:rPr>
          <w:vertAlign w:val="superscript"/>
        </w:rPr>
        <w:t>2+</w:t>
      </w:r>
      <w:r w:rsidRPr="00E85948">
        <w:t xml:space="preserve"> (</w:t>
      </w:r>
      <w:r w:rsidRPr="00E85948">
        <w:rPr>
          <w:i/>
        </w:rPr>
        <w:t>aq</w:t>
      </w:r>
      <w:r w:rsidRPr="00E85948">
        <w:t>)</w:t>
      </w:r>
    </w:p>
    <w:p w:rsidR="00286BD7" w:rsidRPr="00E85948" w:rsidRDefault="00286BD7" w:rsidP="00286BD7">
      <w:pPr>
        <w:tabs>
          <w:tab w:val="left" w:pos="270"/>
          <w:tab w:val="left" w:pos="2835"/>
          <w:tab w:val="left" w:pos="5387"/>
          <w:tab w:val="left" w:pos="7938"/>
        </w:tabs>
        <w:spacing w:line="264" w:lineRule="auto"/>
        <w:jc w:val="both"/>
      </w:pPr>
      <w:r w:rsidRPr="00E85948">
        <w:t>(màu xanh nhạt)                               (màu xanh lam)</w:t>
      </w:r>
    </w:p>
    <w:p w:rsidR="00286BD7" w:rsidRPr="00E85948" w:rsidRDefault="00286BD7" w:rsidP="00286BD7">
      <w:pPr>
        <w:tabs>
          <w:tab w:val="left" w:pos="270"/>
          <w:tab w:val="left" w:pos="2835"/>
          <w:tab w:val="left" w:pos="5387"/>
          <w:tab w:val="left" w:pos="7938"/>
        </w:tabs>
        <w:spacing w:line="264" w:lineRule="auto"/>
        <w:jc w:val="both"/>
      </w:pPr>
      <w:r w:rsidRPr="00E85948">
        <w:t xml:space="preserve">Những phản ứng có sự tạo thành phức chất là </w:t>
      </w:r>
    </w:p>
    <w:p w:rsidR="00286BD7" w:rsidRPr="00E85948" w:rsidRDefault="00286BD7" w:rsidP="00286BD7">
      <w:pPr>
        <w:tabs>
          <w:tab w:val="left" w:pos="270"/>
          <w:tab w:val="left" w:pos="2835"/>
          <w:tab w:val="left" w:pos="5387"/>
          <w:tab w:val="left" w:pos="7938"/>
        </w:tabs>
        <w:spacing w:line="264" w:lineRule="auto"/>
        <w:jc w:val="both"/>
      </w:pPr>
      <w:r w:rsidRPr="00E85948">
        <w:rPr>
          <w:b/>
        </w:rPr>
        <w:tab/>
        <w:t>A</w:t>
      </w:r>
      <w:r w:rsidRPr="00E85948">
        <w:rPr>
          <w:b/>
          <w:bCs/>
        </w:rPr>
        <w:t>.</w:t>
      </w:r>
      <w:r w:rsidRPr="00E85948">
        <w:t xml:space="preserve"> (1) và (2).    </w:t>
      </w:r>
      <w:r w:rsidRPr="00E85948">
        <w:tab/>
      </w:r>
      <w:r w:rsidRPr="00E85948">
        <w:rPr>
          <w:b/>
        </w:rPr>
        <w:t>B</w:t>
      </w:r>
      <w:r w:rsidRPr="00E85948">
        <w:rPr>
          <w:b/>
          <w:bCs/>
        </w:rPr>
        <w:t>.</w:t>
      </w:r>
      <w:r w:rsidRPr="00E85948">
        <w:t xml:space="preserve"> (1) và (3).     </w:t>
      </w:r>
      <w:r w:rsidRPr="00E85948">
        <w:tab/>
      </w:r>
      <w:r w:rsidRPr="00E85948">
        <w:rPr>
          <w:b/>
        </w:rPr>
        <w:t>C</w:t>
      </w:r>
      <w:r w:rsidRPr="00E85948">
        <w:rPr>
          <w:b/>
          <w:bCs/>
        </w:rPr>
        <w:t>.</w:t>
      </w:r>
      <w:r w:rsidRPr="00E85948">
        <w:t xml:space="preserve"> (2) và (3).    </w:t>
      </w:r>
      <w:r w:rsidRPr="00E85948">
        <w:tab/>
      </w:r>
      <w:r w:rsidRPr="00E85948">
        <w:rPr>
          <w:b/>
          <w:highlight w:val="yellow"/>
        </w:rPr>
        <w:t>D</w:t>
      </w:r>
      <w:r w:rsidRPr="00E85948">
        <w:rPr>
          <w:b/>
          <w:bCs/>
          <w:highlight w:val="yellow"/>
        </w:rPr>
        <w:t>.</w:t>
      </w:r>
      <w:r w:rsidRPr="00E85948">
        <w:rPr>
          <w:highlight w:val="yellow"/>
        </w:rPr>
        <w:t xml:space="preserve"> Cả (1), (2) và (3).</w:t>
      </w:r>
    </w:p>
    <w:p w:rsidR="00286BD7" w:rsidRPr="00180030" w:rsidRDefault="00286BD7" w:rsidP="00286BD7">
      <w:pPr>
        <w:tabs>
          <w:tab w:val="left" w:pos="274"/>
          <w:tab w:val="left" w:pos="2835"/>
          <w:tab w:val="left" w:pos="5387"/>
          <w:tab w:val="left" w:pos="7938"/>
        </w:tabs>
        <w:spacing w:line="264" w:lineRule="auto"/>
        <w:jc w:val="both"/>
        <w:rPr>
          <w:b/>
          <w:lang w:val="es-AR"/>
        </w:rPr>
      </w:pPr>
    </w:p>
    <w:p w:rsidR="00286BD7" w:rsidRPr="00180030" w:rsidRDefault="00286BD7" w:rsidP="00286BD7">
      <w:pPr>
        <w:tabs>
          <w:tab w:val="left" w:pos="274"/>
          <w:tab w:val="left" w:pos="2835"/>
          <w:tab w:val="left" w:pos="5387"/>
          <w:tab w:val="left" w:pos="7938"/>
        </w:tabs>
        <w:spacing w:line="264" w:lineRule="auto"/>
        <w:jc w:val="both"/>
      </w:pPr>
      <w:r w:rsidRPr="00180030">
        <w:rPr>
          <w:b/>
          <w:bCs/>
        </w:rPr>
        <w:t>PHẦN II.</w:t>
      </w:r>
      <w:r w:rsidRPr="00180030">
        <w:t xml:space="preserve"> </w:t>
      </w:r>
      <w:r w:rsidRPr="00180030">
        <w:rPr>
          <w:b/>
        </w:rPr>
        <w:t>Câu trắc nghiệm đúng sai.</w:t>
      </w:r>
      <w:r w:rsidRPr="00180030">
        <w:t xml:space="preserve"> Thí sinh trả lời từ câu 1 đến câu 3.</w:t>
      </w:r>
      <w:r w:rsidRPr="00180030">
        <w:rPr>
          <w:b/>
          <w:bCs/>
        </w:rPr>
        <w:t xml:space="preserve"> </w:t>
      </w:r>
      <w:r w:rsidRPr="00180030">
        <w:t>Trong mỗi ý a), b), c), d) ở mỗi câu, thí sinh chọn đúng hoặc sai.</w:t>
      </w:r>
    </w:p>
    <w:p w:rsidR="00286BD7" w:rsidRPr="00841A89" w:rsidRDefault="00286BD7" w:rsidP="00286BD7">
      <w:pPr>
        <w:pStyle w:val="ListParagraph"/>
        <w:spacing w:line="264" w:lineRule="auto"/>
        <w:jc w:val="both"/>
        <w:rPr>
          <w:rFonts w:ascii="Times New Roman" w:eastAsia="Calibri" w:hAnsi="Times New Roman" w:cs="Times New Roman"/>
          <w:bCs/>
        </w:rPr>
      </w:pPr>
      <w:r w:rsidRPr="00841A89">
        <w:rPr>
          <w:rFonts w:ascii="Times New Roman" w:eastAsia="Calibri" w:hAnsi="Times New Roman" w:cs="Times New Roman"/>
          <w:b/>
        </w:rPr>
        <w:t xml:space="preserve">Câu 1. </w:t>
      </w:r>
      <w:r w:rsidRPr="00841A89">
        <w:rPr>
          <w:rFonts w:ascii="Times New Roman" w:eastAsia="Calibri" w:hAnsi="Times New Roman" w:cs="Times New Roman"/>
          <w:bCs/>
        </w:rPr>
        <w:t>Cho phức chất X có công thức Na</w:t>
      </w:r>
      <w:r w:rsidRPr="00841A89">
        <w:rPr>
          <w:rFonts w:ascii="Times New Roman" w:eastAsia="Calibri" w:hAnsi="Times New Roman" w:cs="Times New Roman"/>
          <w:bCs/>
          <w:vertAlign w:val="subscript"/>
        </w:rPr>
        <w:t>3</w:t>
      </w:r>
      <w:r w:rsidRPr="00841A89">
        <w:rPr>
          <w:rFonts w:ascii="Times New Roman" w:eastAsia="Calibri" w:hAnsi="Times New Roman" w:cs="Times New Roman"/>
          <w:bCs/>
        </w:rPr>
        <w:t>[Co(NO</w:t>
      </w:r>
      <w:r w:rsidRPr="00841A89">
        <w:rPr>
          <w:rFonts w:ascii="Times New Roman" w:eastAsia="Calibri" w:hAnsi="Times New Roman" w:cs="Times New Roman"/>
          <w:bCs/>
          <w:vertAlign w:val="subscript"/>
        </w:rPr>
        <w:t>2</w:t>
      </w:r>
      <w:r w:rsidRPr="00841A89">
        <w:rPr>
          <w:rFonts w:ascii="Times New Roman" w:eastAsia="Calibri" w:hAnsi="Times New Roman" w:cs="Times New Roman"/>
          <w:bCs/>
        </w:rPr>
        <w:t>)</w:t>
      </w:r>
      <w:r w:rsidRPr="00841A89">
        <w:rPr>
          <w:rFonts w:ascii="Times New Roman" w:eastAsia="Calibri" w:hAnsi="Times New Roman" w:cs="Times New Roman"/>
          <w:bCs/>
          <w:vertAlign w:val="subscript"/>
        </w:rPr>
        <w:t>6</w:t>
      </w:r>
      <w:r w:rsidRPr="00841A89">
        <w:rPr>
          <w:rFonts w:ascii="Times New Roman" w:eastAsia="Calibri" w:hAnsi="Times New Roman" w:cs="Times New Roman"/>
          <w:bCs/>
        </w:rPr>
        <w:t>].</w:t>
      </w:r>
    </w:p>
    <w:p w:rsidR="00286BD7" w:rsidRPr="00841A89" w:rsidRDefault="00286BD7" w:rsidP="00286BD7">
      <w:pPr>
        <w:pStyle w:val="ListParagraph"/>
        <w:spacing w:line="264" w:lineRule="auto"/>
        <w:jc w:val="both"/>
        <w:rPr>
          <w:rFonts w:ascii="Times New Roman" w:eastAsia="Calibri" w:hAnsi="Times New Roman" w:cs="Times New Roman"/>
          <w:bCs/>
          <w:highlight w:val="yellow"/>
        </w:rPr>
      </w:pPr>
      <w:r w:rsidRPr="00841A89">
        <w:rPr>
          <w:rFonts w:ascii="Times New Roman" w:eastAsia="Calibri" w:hAnsi="Times New Roman" w:cs="Times New Roman"/>
          <w:bCs/>
          <w:highlight w:val="yellow"/>
        </w:rPr>
        <w:t>a) X có liên kết cho − nhận và liên kết ion trong phân tử. </w:t>
      </w:r>
    </w:p>
    <w:p w:rsidR="00286BD7" w:rsidRPr="00841A89" w:rsidRDefault="00286BD7" w:rsidP="00286BD7">
      <w:pPr>
        <w:pStyle w:val="ListParagraph"/>
        <w:spacing w:line="264" w:lineRule="auto"/>
        <w:jc w:val="both"/>
        <w:rPr>
          <w:rFonts w:ascii="Times New Roman" w:eastAsia="Calibri" w:hAnsi="Times New Roman" w:cs="Times New Roman"/>
          <w:bCs/>
        </w:rPr>
      </w:pPr>
      <w:r w:rsidRPr="00841A89">
        <w:rPr>
          <w:rFonts w:ascii="Times New Roman" w:eastAsia="Calibri" w:hAnsi="Times New Roman" w:cs="Times New Roman"/>
          <w:bCs/>
          <w:highlight w:val="yellow"/>
        </w:rPr>
        <w:t>b) X có anion [Co(NO</w:t>
      </w:r>
      <w:r w:rsidRPr="00841A89">
        <w:rPr>
          <w:rFonts w:ascii="Times New Roman" w:eastAsia="Calibri" w:hAnsi="Times New Roman" w:cs="Times New Roman"/>
          <w:bCs/>
          <w:highlight w:val="yellow"/>
          <w:vertAlign w:val="subscript"/>
        </w:rPr>
        <w:t>2</w:t>
      </w:r>
      <w:r w:rsidRPr="00841A89">
        <w:rPr>
          <w:rFonts w:ascii="Times New Roman" w:eastAsia="Calibri" w:hAnsi="Times New Roman" w:cs="Times New Roman"/>
          <w:bCs/>
          <w:highlight w:val="yellow"/>
        </w:rPr>
        <w:t>)</w:t>
      </w:r>
      <w:r w:rsidRPr="00841A89">
        <w:rPr>
          <w:rFonts w:ascii="Times New Roman" w:eastAsia="Calibri" w:hAnsi="Times New Roman" w:cs="Times New Roman"/>
          <w:bCs/>
          <w:highlight w:val="yellow"/>
          <w:vertAlign w:val="subscript"/>
        </w:rPr>
        <w:t>6</w:t>
      </w:r>
      <w:r w:rsidRPr="00841A89">
        <w:rPr>
          <w:rFonts w:ascii="Times New Roman" w:eastAsia="Calibri" w:hAnsi="Times New Roman" w:cs="Times New Roman"/>
          <w:bCs/>
          <w:highlight w:val="yellow"/>
        </w:rPr>
        <w:t>]</w:t>
      </w:r>
      <w:r w:rsidRPr="00841A89">
        <w:rPr>
          <w:rFonts w:ascii="Times New Roman" w:eastAsia="Calibri" w:hAnsi="Times New Roman" w:cs="Times New Roman"/>
          <w:bCs/>
          <w:highlight w:val="yellow"/>
          <w:vertAlign w:val="superscript"/>
        </w:rPr>
        <w:t>3-</w:t>
      </w:r>
      <w:r w:rsidRPr="00841A89">
        <w:rPr>
          <w:rFonts w:ascii="Times New Roman" w:eastAsia="Calibri" w:hAnsi="Times New Roman" w:cs="Times New Roman"/>
          <w:bCs/>
          <w:highlight w:val="yellow"/>
        </w:rPr>
        <w:t> cũng là một phức chất.</w:t>
      </w:r>
      <w:r w:rsidRPr="00841A89">
        <w:rPr>
          <w:rFonts w:ascii="Times New Roman" w:eastAsia="Calibri" w:hAnsi="Times New Roman" w:cs="Times New Roman"/>
          <w:bCs/>
        </w:rPr>
        <w:t> </w:t>
      </w:r>
    </w:p>
    <w:p w:rsidR="00286BD7" w:rsidRPr="00841A89" w:rsidRDefault="00286BD7" w:rsidP="00286BD7">
      <w:pPr>
        <w:pStyle w:val="ListParagraph"/>
        <w:spacing w:line="264" w:lineRule="auto"/>
        <w:jc w:val="both"/>
        <w:rPr>
          <w:rFonts w:ascii="Times New Roman" w:eastAsia="Calibri" w:hAnsi="Times New Roman" w:cs="Times New Roman"/>
          <w:bCs/>
        </w:rPr>
      </w:pPr>
      <w:r w:rsidRPr="00841A89">
        <w:rPr>
          <w:rFonts w:ascii="Times New Roman" w:eastAsia="Calibri" w:hAnsi="Times New Roman" w:cs="Times New Roman"/>
          <w:bCs/>
        </w:rPr>
        <w:t>c) X có nguyên tử trung tâm là sodium và cobalt.</w:t>
      </w:r>
    </w:p>
    <w:p w:rsidR="00286BD7" w:rsidRPr="00841A89" w:rsidRDefault="00286BD7" w:rsidP="00286BD7">
      <w:pPr>
        <w:pStyle w:val="ListParagraph"/>
        <w:spacing w:line="264" w:lineRule="auto"/>
        <w:jc w:val="both"/>
        <w:rPr>
          <w:rFonts w:ascii="Times New Roman" w:eastAsia="Calibri" w:hAnsi="Times New Roman" w:cs="Times New Roman"/>
          <w:bCs/>
        </w:rPr>
      </w:pPr>
      <w:r w:rsidRPr="00841A89">
        <w:rPr>
          <w:rFonts w:ascii="Times New Roman" w:eastAsia="Calibri" w:hAnsi="Times New Roman" w:cs="Times New Roman"/>
          <w:bCs/>
        </w:rPr>
        <w:t>d) Nguyên tử trung tâm có số oxi hoá là +2. </w:t>
      </w:r>
    </w:p>
    <w:p w:rsidR="00286BD7" w:rsidRPr="00841A89" w:rsidRDefault="00286BD7" w:rsidP="00286BD7">
      <w:pPr>
        <w:spacing w:line="264" w:lineRule="auto"/>
        <w:jc w:val="both"/>
        <w:rPr>
          <w:rFonts w:eastAsia="Candara"/>
          <w:color w:val="FF0000"/>
          <w:lang w:eastAsia="vi-VN" w:bidi="vi-VN"/>
        </w:rPr>
      </w:pPr>
      <w:r w:rsidRPr="00841A89">
        <w:rPr>
          <w:rFonts w:eastAsia="Candara"/>
          <w:color w:val="FF0000"/>
          <w:lang w:eastAsia="vi-VN" w:bidi="vi-VN"/>
        </w:rPr>
        <w:t>Đáp án:</w:t>
      </w:r>
    </w:p>
    <w:p w:rsidR="00286BD7" w:rsidRPr="00841A89" w:rsidRDefault="00286BD7" w:rsidP="00286BD7">
      <w:pPr>
        <w:spacing w:line="264" w:lineRule="auto"/>
        <w:jc w:val="both"/>
        <w:rPr>
          <w:rStyle w:val="pnChar"/>
          <w:color w:val="FF0000"/>
        </w:rPr>
      </w:pPr>
      <w:r w:rsidRPr="00841A89">
        <w:rPr>
          <w:rStyle w:val="pnChar"/>
          <w:color w:val="FF0000"/>
        </w:rPr>
        <w:t>a) Đúng.</w:t>
      </w:r>
    </w:p>
    <w:p w:rsidR="00286BD7" w:rsidRPr="00841A89" w:rsidRDefault="00286BD7" w:rsidP="00286BD7">
      <w:pPr>
        <w:spacing w:line="264" w:lineRule="auto"/>
        <w:jc w:val="both"/>
        <w:rPr>
          <w:rStyle w:val="pnChar"/>
          <w:color w:val="FF0000"/>
        </w:rPr>
      </w:pPr>
      <w:r w:rsidRPr="00841A89">
        <w:rPr>
          <w:rStyle w:val="pnChar"/>
          <w:color w:val="FF0000"/>
        </w:rPr>
        <w:t>b) Đúng.</w:t>
      </w:r>
      <w:r w:rsidRPr="00841A89">
        <w:rPr>
          <w:color w:val="000000"/>
          <w:sz w:val="27"/>
          <w:szCs w:val="27"/>
          <w:shd w:val="clear" w:color="auto" w:fill="FFFFFF"/>
        </w:rPr>
        <w:t> </w:t>
      </w:r>
    </w:p>
    <w:p w:rsidR="00286BD7" w:rsidRPr="00841A89" w:rsidRDefault="00286BD7" w:rsidP="00286BD7">
      <w:pPr>
        <w:spacing w:line="264" w:lineRule="auto"/>
        <w:jc w:val="both"/>
        <w:rPr>
          <w:rStyle w:val="pnChar"/>
          <w:color w:val="FF0000"/>
        </w:rPr>
      </w:pPr>
      <w:r w:rsidRPr="00841A89">
        <w:rPr>
          <w:rStyle w:val="pnChar"/>
          <w:color w:val="FF0000"/>
        </w:rPr>
        <w:t xml:space="preserve">c) Sai. </w:t>
      </w:r>
      <w:r w:rsidRPr="00841A89">
        <w:rPr>
          <w:color w:val="FF0000"/>
        </w:rPr>
        <w:t>Nguyên tử trung tâm là Co</w:t>
      </w:r>
      <w:r w:rsidRPr="00841A89">
        <w:rPr>
          <w:color w:val="FF0000"/>
          <w:vertAlign w:val="superscript"/>
        </w:rPr>
        <w:t>3+</w:t>
      </w:r>
      <w:r w:rsidRPr="00841A89">
        <w:rPr>
          <w:color w:val="FF0000"/>
        </w:rPr>
        <w:t>.</w:t>
      </w:r>
    </w:p>
    <w:p w:rsidR="00286BD7" w:rsidRPr="00841A89" w:rsidRDefault="00286BD7" w:rsidP="00286BD7">
      <w:pPr>
        <w:tabs>
          <w:tab w:val="left" w:pos="274"/>
          <w:tab w:val="left" w:pos="2835"/>
          <w:tab w:val="left" w:pos="5387"/>
          <w:tab w:val="left" w:pos="7938"/>
        </w:tabs>
        <w:spacing w:line="264" w:lineRule="auto"/>
        <w:jc w:val="both"/>
      </w:pPr>
      <w:r w:rsidRPr="00841A89">
        <w:rPr>
          <w:rStyle w:val="pnChar"/>
          <w:color w:val="FF0000"/>
        </w:rPr>
        <w:t>d)</w:t>
      </w:r>
      <w:r w:rsidRPr="00841A89">
        <w:rPr>
          <w:rStyle w:val="pnChar"/>
          <w:b/>
          <w:bCs/>
        </w:rPr>
        <w:t xml:space="preserve"> </w:t>
      </w:r>
      <w:r w:rsidRPr="00841A89">
        <w:rPr>
          <w:rStyle w:val="pnChar"/>
          <w:color w:val="FF0000"/>
        </w:rPr>
        <w:t xml:space="preserve">Sai. </w:t>
      </w:r>
      <w:r w:rsidRPr="00841A89">
        <w:rPr>
          <w:color w:val="FF0000"/>
        </w:rPr>
        <w:t>Nguyên tử trung tâm có số oxi hóa là +3.</w:t>
      </w:r>
    </w:p>
    <w:p w:rsidR="00286BD7" w:rsidRDefault="00286BD7" w:rsidP="00286BD7">
      <w:pPr>
        <w:tabs>
          <w:tab w:val="left" w:pos="274"/>
          <w:tab w:val="left" w:pos="2835"/>
          <w:tab w:val="left" w:pos="5387"/>
          <w:tab w:val="left" w:pos="7938"/>
        </w:tabs>
        <w:spacing w:line="264" w:lineRule="auto"/>
        <w:jc w:val="both"/>
      </w:pPr>
      <w:r w:rsidRPr="00180030">
        <w:rPr>
          <w:rFonts w:eastAsia="Calibri"/>
          <w:b/>
        </w:rPr>
        <w:t xml:space="preserve">Câu 2. </w:t>
      </w:r>
      <w:r w:rsidRPr="00733508">
        <w:t>Chuẩn độ V</w:t>
      </w:r>
      <w:r w:rsidRPr="00733508">
        <w:rPr>
          <w:vertAlign w:val="subscript"/>
        </w:rPr>
        <w:t>1</w:t>
      </w:r>
      <w:r w:rsidRPr="00733508">
        <w:t xml:space="preserve"> mL</w:t>
      </w:r>
      <w:r>
        <w:t xml:space="preserve"> </w:t>
      </w:r>
      <w:r w:rsidRPr="00733508">
        <w:t>dung dịch chứa muối Fe</w:t>
      </w:r>
      <w:r w:rsidRPr="00733508">
        <w:rPr>
          <w:vertAlign w:val="superscript"/>
        </w:rPr>
        <w:t>2+</w:t>
      </w:r>
      <w:r w:rsidRPr="00733508">
        <w:t>, nồng độ C</w:t>
      </w:r>
      <w:r w:rsidRPr="00733508">
        <w:rPr>
          <w:vertAlign w:val="subscript"/>
        </w:rPr>
        <w:t>1</w:t>
      </w:r>
      <w:r w:rsidRPr="00733508">
        <w:t xml:space="preserve"> (M) và dung dịch H</w:t>
      </w:r>
      <w:r w:rsidRPr="00733508">
        <w:rPr>
          <w:vertAlign w:val="subscript"/>
        </w:rPr>
        <w:t>2</w:t>
      </w:r>
      <w:r w:rsidRPr="00733508">
        <w:t>SO</w:t>
      </w:r>
      <w:r w:rsidRPr="00733508">
        <w:rPr>
          <w:vertAlign w:val="subscript"/>
        </w:rPr>
        <w:t xml:space="preserve">4 </w:t>
      </w:r>
      <w:r w:rsidRPr="00733508">
        <w:t>loãng, đựng trong bình tam giác bằng dung dịch KMnO</w:t>
      </w:r>
      <w:r w:rsidRPr="00733508">
        <w:rPr>
          <w:vertAlign w:val="subscript"/>
        </w:rPr>
        <w:t>4</w:t>
      </w:r>
      <w:r w:rsidRPr="00733508">
        <w:t xml:space="preserve"> nồng độ C</w:t>
      </w:r>
      <w:r w:rsidRPr="00733508">
        <w:rPr>
          <w:vertAlign w:val="subscript"/>
        </w:rPr>
        <w:t>2</w:t>
      </w:r>
      <w:r w:rsidRPr="00733508">
        <w:t xml:space="preserve"> (M) để ở burette và để ở vạch 0. Khi vạch  thể tích dung dịch KMnO</w:t>
      </w:r>
      <w:r w:rsidRPr="00733508">
        <w:rPr>
          <w:vertAlign w:val="subscript"/>
        </w:rPr>
        <w:t>4</w:t>
      </w:r>
      <w:r w:rsidRPr="00733508">
        <w:t xml:space="preserve"> trên burete là V</w:t>
      </w:r>
      <w:r w:rsidRPr="00415722">
        <w:rPr>
          <w:vertAlign w:val="subscript"/>
        </w:rPr>
        <w:t>2</w:t>
      </w:r>
      <w:r w:rsidRPr="00733508">
        <w:t xml:space="preserve"> mL thì trong bình tam giác xuất hiện màu hồng trong khoảng 20 giây</w:t>
      </w:r>
      <w:r>
        <w:t xml:space="preserve"> (hình 19.2).</w:t>
      </w:r>
    </w:p>
    <w:p w:rsidR="00286BD7" w:rsidRDefault="00286BD7" w:rsidP="00286BD7">
      <w:pPr>
        <w:tabs>
          <w:tab w:val="left" w:pos="274"/>
          <w:tab w:val="left" w:pos="2835"/>
          <w:tab w:val="left" w:pos="5387"/>
          <w:tab w:val="left" w:pos="7938"/>
        </w:tabs>
        <w:spacing w:line="264" w:lineRule="auto"/>
        <w:jc w:val="center"/>
      </w:pPr>
      <w:r>
        <w:rPr>
          <w:noProof/>
        </w:rPr>
        <w:drawing>
          <wp:inline distT="0" distB="0" distL="0" distR="0" wp14:anchorId="388FCED5" wp14:editId="7FFE93A6">
            <wp:extent cx="1981200" cy="1787849"/>
            <wp:effectExtent l="0" t="0" r="0" b="0"/>
            <wp:docPr id="4" name="Picture 4" descr="Lý thuyết Hóa học 12 Chân trời sáng tạo Bài 19: Đại cương về kim loại chuyển tiếp dãy thứ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ý thuyết Hóa học 12 Chân trời sáng tạo Bài 19: Đại cương về kim loại chuyển tiếp dãy thứ nhấ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2257" cy="1788803"/>
                    </a:xfrm>
                    <a:prstGeom prst="rect">
                      <a:avLst/>
                    </a:prstGeom>
                    <a:noFill/>
                    <a:ln>
                      <a:noFill/>
                    </a:ln>
                  </pic:spPr>
                </pic:pic>
              </a:graphicData>
            </a:graphic>
          </wp:inline>
        </w:drawing>
      </w:r>
    </w:p>
    <w:p w:rsidR="00286BD7" w:rsidRPr="00B4691B" w:rsidRDefault="00286BD7" w:rsidP="00286BD7">
      <w:pPr>
        <w:spacing w:line="264" w:lineRule="auto"/>
        <w:jc w:val="both"/>
        <w:rPr>
          <w:bCs/>
        </w:rPr>
      </w:pPr>
      <w:r w:rsidRPr="00B4691B">
        <w:rPr>
          <w:bCs/>
          <w:highlight w:val="yellow"/>
        </w:rPr>
        <w:t>a) Phản ứng ion chuẩn độ là: MnO</w:t>
      </w:r>
      <w:r w:rsidRPr="00B4691B">
        <w:rPr>
          <w:bCs/>
          <w:highlight w:val="yellow"/>
          <w:vertAlign w:val="subscript"/>
        </w:rPr>
        <w:t>4</w:t>
      </w:r>
      <w:r w:rsidRPr="00B4691B">
        <w:rPr>
          <w:bCs/>
          <w:highlight w:val="yellow"/>
          <w:vertAlign w:val="superscript"/>
        </w:rPr>
        <w:t>–</w:t>
      </w:r>
      <w:r w:rsidRPr="00B4691B">
        <w:rPr>
          <w:bCs/>
          <w:highlight w:val="yellow"/>
        </w:rPr>
        <w:t>(aq) + 5Fe</w:t>
      </w:r>
      <w:r w:rsidRPr="00B4691B">
        <w:rPr>
          <w:bCs/>
          <w:highlight w:val="yellow"/>
          <w:vertAlign w:val="superscript"/>
        </w:rPr>
        <w:t>2+</w:t>
      </w:r>
      <w:r w:rsidRPr="00B4691B">
        <w:rPr>
          <w:bCs/>
          <w:highlight w:val="yellow"/>
        </w:rPr>
        <w:t>(aq) + 8H</w:t>
      </w:r>
      <w:r w:rsidRPr="00B4691B">
        <w:rPr>
          <w:bCs/>
          <w:highlight w:val="yellow"/>
          <w:vertAlign w:val="superscript"/>
        </w:rPr>
        <w:t>+</w:t>
      </w:r>
      <w:r w:rsidRPr="00B4691B">
        <w:rPr>
          <w:bCs/>
          <w:highlight w:val="yellow"/>
        </w:rPr>
        <w:t xml:space="preserve">(aq) </w:t>
      </w:r>
      <w:r w:rsidRPr="00B4691B">
        <w:rPr>
          <w:bCs/>
          <w:highlight w:val="yellow"/>
        </w:rPr>
        <w:sym w:font="Symbol" w:char="F0AE"/>
      </w:r>
      <w:r w:rsidRPr="00B4691B">
        <w:rPr>
          <w:bCs/>
          <w:highlight w:val="yellow"/>
        </w:rPr>
        <w:t xml:space="preserve"> Mn</w:t>
      </w:r>
      <w:r w:rsidRPr="00B4691B">
        <w:rPr>
          <w:bCs/>
          <w:highlight w:val="yellow"/>
          <w:vertAlign w:val="superscript"/>
        </w:rPr>
        <w:t>2+</w:t>
      </w:r>
      <w:r w:rsidRPr="00B4691B">
        <w:rPr>
          <w:bCs/>
          <w:highlight w:val="yellow"/>
        </w:rPr>
        <w:t>(aq) + 5Fe</w:t>
      </w:r>
      <w:r w:rsidRPr="00B4691B">
        <w:rPr>
          <w:bCs/>
          <w:highlight w:val="yellow"/>
          <w:vertAlign w:val="superscript"/>
        </w:rPr>
        <w:t>3+</w:t>
      </w:r>
      <w:r w:rsidRPr="00B4691B">
        <w:rPr>
          <w:bCs/>
          <w:highlight w:val="yellow"/>
        </w:rPr>
        <w:t>(aq) + 4H</w:t>
      </w:r>
      <w:r w:rsidRPr="00B4691B">
        <w:rPr>
          <w:bCs/>
          <w:highlight w:val="yellow"/>
          <w:vertAlign w:val="subscript"/>
        </w:rPr>
        <w:t>2</w:t>
      </w:r>
      <w:r w:rsidRPr="00B4691B">
        <w:rPr>
          <w:bCs/>
          <w:highlight w:val="yellow"/>
        </w:rPr>
        <w:t>O(l).</w:t>
      </w:r>
    </w:p>
    <w:p w:rsidR="00286BD7" w:rsidRPr="00B4691B" w:rsidRDefault="00286BD7" w:rsidP="00286BD7">
      <w:pPr>
        <w:spacing w:line="264" w:lineRule="auto"/>
        <w:jc w:val="both"/>
        <w:rPr>
          <w:bCs/>
        </w:rPr>
      </w:pPr>
      <w:r w:rsidRPr="00B4691B">
        <w:rPr>
          <w:bCs/>
          <w:highlight w:val="yellow"/>
        </w:rPr>
        <w:t>b) Khi kết thúc chuẩn độ, dung dịch trong bình tam giác có màu hồng tồn tại bền trong khoảng 20 giây là của lượng rất nhỏ KMnO</w:t>
      </w:r>
      <w:r w:rsidRPr="00B4691B">
        <w:rPr>
          <w:bCs/>
          <w:highlight w:val="yellow"/>
          <w:vertAlign w:val="subscript"/>
        </w:rPr>
        <w:t>4</w:t>
      </w:r>
      <w:r w:rsidRPr="00B4691B">
        <w:rPr>
          <w:bCs/>
          <w:highlight w:val="yellow"/>
        </w:rPr>
        <w:t> dư.</w:t>
      </w:r>
    </w:p>
    <w:p w:rsidR="00286BD7" w:rsidRPr="00B4691B" w:rsidRDefault="00286BD7" w:rsidP="00286BD7">
      <w:pPr>
        <w:spacing w:line="264" w:lineRule="auto"/>
        <w:jc w:val="both"/>
        <w:rPr>
          <w:bCs/>
        </w:rPr>
      </w:pPr>
      <w:r w:rsidRPr="00B4691B">
        <w:rPr>
          <w:bCs/>
        </w:rPr>
        <w:t>c) Mối quan hệ giữa V</w:t>
      </w:r>
      <w:r w:rsidRPr="00B4691B">
        <w:rPr>
          <w:bCs/>
          <w:vertAlign w:val="subscript"/>
        </w:rPr>
        <w:t>1</w:t>
      </w:r>
      <w:r w:rsidRPr="00B4691B">
        <w:rPr>
          <w:bCs/>
        </w:rPr>
        <w:t>, C</w:t>
      </w:r>
      <w:r w:rsidRPr="00B4691B">
        <w:rPr>
          <w:bCs/>
          <w:vertAlign w:val="subscript"/>
        </w:rPr>
        <w:t>1</w:t>
      </w:r>
      <w:r w:rsidRPr="00B4691B">
        <w:rPr>
          <w:bCs/>
        </w:rPr>
        <w:t>, V</w:t>
      </w:r>
      <w:r w:rsidRPr="00B4691B">
        <w:rPr>
          <w:bCs/>
          <w:vertAlign w:val="subscript"/>
        </w:rPr>
        <w:t>2</w:t>
      </w:r>
      <w:r w:rsidRPr="00B4691B">
        <w:rPr>
          <w:bCs/>
        </w:rPr>
        <w:t xml:space="preserve"> và C</w:t>
      </w:r>
      <w:r w:rsidRPr="00B4691B">
        <w:rPr>
          <w:bCs/>
          <w:vertAlign w:val="subscript"/>
        </w:rPr>
        <w:t>2</w:t>
      </w:r>
      <w:r w:rsidRPr="00B4691B">
        <w:rPr>
          <w:bCs/>
        </w:rPr>
        <w:t xml:space="preserve"> được biểu diến qua công thức </w:t>
      </w:r>
      <w:r>
        <w:rPr>
          <w:bCs/>
        </w:rPr>
        <w:t>5</w:t>
      </w:r>
      <w:r w:rsidRPr="00B4691B">
        <w:rPr>
          <w:bCs/>
        </w:rPr>
        <w:t>V</w:t>
      </w:r>
      <w:r w:rsidRPr="00B4691B">
        <w:rPr>
          <w:bCs/>
          <w:vertAlign w:val="subscript"/>
        </w:rPr>
        <w:t>1</w:t>
      </w:r>
      <w:r w:rsidRPr="00B4691B">
        <w:rPr>
          <w:bCs/>
        </w:rPr>
        <w:t>C</w:t>
      </w:r>
      <w:r w:rsidRPr="00B4691B">
        <w:rPr>
          <w:bCs/>
          <w:vertAlign w:val="subscript"/>
        </w:rPr>
        <w:t>1</w:t>
      </w:r>
      <w:r w:rsidRPr="00B4691B">
        <w:rPr>
          <w:bCs/>
        </w:rPr>
        <w:t xml:space="preserve"> = V</w:t>
      </w:r>
      <w:r w:rsidRPr="00B4691B">
        <w:rPr>
          <w:bCs/>
          <w:vertAlign w:val="subscript"/>
        </w:rPr>
        <w:t>2</w:t>
      </w:r>
      <w:r w:rsidRPr="00B4691B">
        <w:rPr>
          <w:bCs/>
        </w:rPr>
        <w:t>C</w:t>
      </w:r>
      <w:r w:rsidRPr="00B4691B">
        <w:rPr>
          <w:bCs/>
          <w:vertAlign w:val="subscript"/>
        </w:rPr>
        <w:t>2</w:t>
      </w:r>
      <w:r w:rsidRPr="00B4691B">
        <w:rPr>
          <w:bCs/>
        </w:rPr>
        <w:t>.</w:t>
      </w:r>
    </w:p>
    <w:p w:rsidR="00286BD7" w:rsidRPr="00B4691B" w:rsidRDefault="00286BD7" w:rsidP="00286BD7">
      <w:pPr>
        <w:spacing w:line="264" w:lineRule="auto"/>
        <w:jc w:val="both"/>
        <w:rPr>
          <w:bCs/>
        </w:rPr>
      </w:pPr>
      <w:r w:rsidRPr="00E63548">
        <w:rPr>
          <w:bCs/>
          <w:highlight w:val="yellow"/>
        </w:rPr>
        <w:lastRenderedPageBreak/>
        <w:t>d) Có thể thực hiện phép chuẩn độ trên bằng cách đựng dung dịch KMnO</w:t>
      </w:r>
      <w:r w:rsidRPr="00E63548">
        <w:rPr>
          <w:bCs/>
          <w:highlight w:val="yellow"/>
          <w:vertAlign w:val="subscript"/>
        </w:rPr>
        <w:t>4</w:t>
      </w:r>
      <w:r w:rsidRPr="00E63548">
        <w:rPr>
          <w:bCs/>
          <w:highlight w:val="yellow"/>
        </w:rPr>
        <w:t xml:space="preserve"> ở bình tam giác và dung dịch Fe</w:t>
      </w:r>
      <w:r w:rsidRPr="00E63548">
        <w:rPr>
          <w:bCs/>
          <w:highlight w:val="yellow"/>
          <w:vertAlign w:val="superscript"/>
        </w:rPr>
        <w:t>2+</w:t>
      </w:r>
      <w:r w:rsidRPr="00E63548">
        <w:rPr>
          <w:bCs/>
          <w:highlight w:val="yellow"/>
        </w:rPr>
        <w:t xml:space="preserve"> trong môi trường acid ở burette cho kết quả chuẩn độ tương tự.</w:t>
      </w:r>
      <w:r w:rsidRPr="00B4691B">
        <w:rPr>
          <w:bCs/>
        </w:rPr>
        <w:t xml:space="preserve"> </w:t>
      </w:r>
    </w:p>
    <w:p w:rsidR="00286BD7" w:rsidRPr="00733508" w:rsidRDefault="00286BD7" w:rsidP="00286BD7">
      <w:pPr>
        <w:spacing w:line="264" w:lineRule="auto"/>
        <w:jc w:val="both"/>
        <w:rPr>
          <w:rFonts w:eastAsia="Candara"/>
          <w:color w:val="FF0000"/>
          <w:lang w:eastAsia="vi-VN" w:bidi="vi-VN"/>
        </w:rPr>
      </w:pPr>
      <w:r w:rsidRPr="00733508">
        <w:rPr>
          <w:rFonts w:eastAsia="Candara"/>
          <w:color w:val="FF0000"/>
          <w:lang w:eastAsia="vi-VN" w:bidi="vi-VN"/>
        </w:rPr>
        <w:t>Đáp án:</w:t>
      </w:r>
    </w:p>
    <w:p w:rsidR="00286BD7" w:rsidRPr="00B35675" w:rsidRDefault="00286BD7" w:rsidP="00286BD7">
      <w:pPr>
        <w:spacing w:line="264" w:lineRule="auto"/>
        <w:jc w:val="both"/>
        <w:rPr>
          <w:rStyle w:val="pnChar"/>
          <w:color w:val="FF0000"/>
        </w:rPr>
      </w:pPr>
      <w:r>
        <w:rPr>
          <w:rStyle w:val="pnChar"/>
          <w:color w:val="FF0000"/>
        </w:rPr>
        <w:t>a)</w:t>
      </w:r>
      <w:r w:rsidRPr="00B35675">
        <w:rPr>
          <w:rStyle w:val="pnChar"/>
          <w:color w:val="FF0000"/>
        </w:rPr>
        <w:t xml:space="preserve"> </w:t>
      </w:r>
      <w:r>
        <w:rPr>
          <w:rStyle w:val="pnChar"/>
          <w:color w:val="FF0000"/>
        </w:rPr>
        <w:t>Đúng.</w:t>
      </w:r>
    </w:p>
    <w:p w:rsidR="00286BD7" w:rsidRPr="00B35675" w:rsidRDefault="00286BD7" w:rsidP="00286BD7">
      <w:pPr>
        <w:spacing w:line="264" w:lineRule="auto"/>
        <w:jc w:val="both"/>
        <w:rPr>
          <w:rStyle w:val="pnChar"/>
          <w:color w:val="FF0000"/>
        </w:rPr>
      </w:pPr>
      <w:r w:rsidRPr="00B35675">
        <w:rPr>
          <w:rStyle w:val="pnChar"/>
          <w:color w:val="FF0000"/>
        </w:rPr>
        <w:t>b</w:t>
      </w:r>
      <w:r>
        <w:rPr>
          <w:rStyle w:val="pnChar"/>
          <w:color w:val="FF0000"/>
        </w:rPr>
        <w:t>)</w:t>
      </w:r>
      <w:r w:rsidRPr="00B35675">
        <w:rPr>
          <w:rStyle w:val="pnChar"/>
          <w:color w:val="FF0000"/>
        </w:rPr>
        <w:t xml:space="preserve"> </w:t>
      </w:r>
      <w:r>
        <w:rPr>
          <w:rStyle w:val="pnChar"/>
          <w:color w:val="FF0000"/>
        </w:rPr>
        <w:t>Đúng.</w:t>
      </w:r>
      <w:r>
        <w:rPr>
          <w:rFonts w:ascii="Arial" w:hAnsi="Arial" w:cs="Arial"/>
          <w:color w:val="000000"/>
          <w:sz w:val="27"/>
          <w:szCs w:val="27"/>
          <w:shd w:val="clear" w:color="auto" w:fill="FFFFFF"/>
        </w:rPr>
        <w:t> </w:t>
      </w:r>
    </w:p>
    <w:p w:rsidR="00286BD7" w:rsidRPr="00B35675" w:rsidRDefault="00286BD7" w:rsidP="00286BD7">
      <w:pPr>
        <w:spacing w:line="264" w:lineRule="auto"/>
        <w:jc w:val="both"/>
        <w:rPr>
          <w:rStyle w:val="pnChar"/>
          <w:color w:val="FF0000"/>
        </w:rPr>
      </w:pPr>
      <w:r w:rsidRPr="00B35675">
        <w:rPr>
          <w:rStyle w:val="pnChar"/>
          <w:color w:val="FF0000"/>
        </w:rPr>
        <w:t>c</w:t>
      </w:r>
      <w:r>
        <w:rPr>
          <w:rStyle w:val="pnChar"/>
          <w:color w:val="FF0000"/>
        </w:rPr>
        <w:t xml:space="preserve">) Sai. </w:t>
      </w:r>
      <w:r w:rsidRPr="002C0638">
        <w:rPr>
          <w:color w:val="FF0000"/>
          <w:position w:val="-16"/>
        </w:rPr>
        <w:object w:dxaOrig="1740" w:dyaOrig="400" w14:anchorId="152608CB">
          <v:shape id="_x0000_i1045" type="#_x0000_t75" style="width:87pt;height:19.5pt" o:ole="">
            <v:imagedata r:id="rId44" o:title=""/>
          </v:shape>
          <o:OLEObject Type="Embed" ProgID="Equation.DSMT4" ShapeID="_x0000_i1045" DrawAspect="Content" ObjectID="_1806821053" r:id="rId45"/>
        </w:object>
      </w:r>
      <w:r>
        <w:rPr>
          <w:color w:val="FF0000"/>
        </w:rPr>
        <w:sym w:font="Symbol" w:char="F0DE"/>
      </w:r>
      <w:r>
        <w:rPr>
          <w:color w:val="FF0000"/>
        </w:rPr>
        <w:t xml:space="preserve"> </w:t>
      </w:r>
      <w:r w:rsidRPr="00733508">
        <w:t>V</w:t>
      </w:r>
      <w:r w:rsidRPr="00733508">
        <w:rPr>
          <w:vertAlign w:val="subscript"/>
        </w:rPr>
        <w:t>1</w:t>
      </w:r>
      <w:r w:rsidRPr="00733508">
        <w:t>C</w:t>
      </w:r>
      <w:r w:rsidRPr="00733508">
        <w:rPr>
          <w:vertAlign w:val="subscript"/>
        </w:rPr>
        <w:t>1</w:t>
      </w:r>
      <w:r>
        <w:t xml:space="preserve"> </w:t>
      </w:r>
      <w:r w:rsidRPr="00733508">
        <w:t>=</w:t>
      </w:r>
      <w:r>
        <w:t xml:space="preserve"> 5</w:t>
      </w:r>
      <w:r w:rsidRPr="00733508">
        <w:t>V</w:t>
      </w:r>
      <w:r w:rsidRPr="00733508">
        <w:rPr>
          <w:vertAlign w:val="subscript"/>
        </w:rPr>
        <w:t>2</w:t>
      </w:r>
      <w:r w:rsidRPr="00733508">
        <w:t>C</w:t>
      </w:r>
      <w:r w:rsidRPr="00733508">
        <w:rPr>
          <w:vertAlign w:val="subscript"/>
        </w:rPr>
        <w:t>2</w:t>
      </w:r>
      <w:r w:rsidRPr="00733508">
        <w:t>.</w:t>
      </w:r>
    </w:p>
    <w:p w:rsidR="00286BD7" w:rsidRPr="00180030" w:rsidRDefault="00286BD7" w:rsidP="00286BD7">
      <w:pPr>
        <w:tabs>
          <w:tab w:val="left" w:pos="274"/>
          <w:tab w:val="left" w:pos="2835"/>
          <w:tab w:val="left" w:pos="5387"/>
          <w:tab w:val="left" w:pos="7938"/>
        </w:tabs>
        <w:spacing w:line="264" w:lineRule="auto"/>
        <w:jc w:val="both"/>
      </w:pPr>
      <w:r w:rsidRPr="00B35675">
        <w:rPr>
          <w:rStyle w:val="pnChar"/>
          <w:color w:val="FF0000"/>
        </w:rPr>
        <w:t>d</w:t>
      </w:r>
      <w:r>
        <w:rPr>
          <w:rStyle w:val="pnChar"/>
          <w:color w:val="FF0000"/>
        </w:rPr>
        <w:t>)</w:t>
      </w:r>
      <w:r>
        <w:rPr>
          <w:rStyle w:val="pnChar"/>
          <w:b/>
          <w:bCs/>
        </w:rPr>
        <w:t xml:space="preserve"> </w:t>
      </w:r>
      <w:r>
        <w:rPr>
          <w:rStyle w:val="pnChar"/>
          <w:color w:val="FF0000"/>
        </w:rPr>
        <w:t xml:space="preserve">Đúng. </w:t>
      </w:r>
    </w:p>
    <w:p w:rsidR="00286BD7" w:rsidRDefault="00286BD7" w:rsidP="00286BD7">
      <w:pPr>
        <w:tabs>
          <w:tab w:val="left" w:pos="992"/>
        </w:tabs>
        <w:spacing w:line="264" w:lineRule="auto"/>
        <w:contextualSpacing/>
        <w:jc w:val="both"/>
      </w:pPr>
      <w:r w:rsidRPr="00E63548">
        <w:rPr>
          <w:rFonts w:eastAsia="Calibri"/>
          <w:b/>
        </w:rPr>
        <w:t xml:space="preserve">Câu 3. </w:t>
      </w:r>
      <w:r w:rsidRPr="00916B4A">
        <w:rPr>
          <w:lang w:val="vi-VN"/>
        </w:rPr>
        <w:t xml:space="preserve">Các muối carbonate của kim loại nhóm IIA đều bị phân huỷ bởi nhiệt. </w:t>
      </w:r>
      <w:r w:rsidRPr="00916B4A">
        <w:t xml:space="preserve">Xét phản ứng nhiệt phân: </w:t>
      </w:r>
    </w:p>
    <w:p w:rsidR="00286BD7" w:rsidRPr="00916B4A" w:rsidRDefault="00286BD7" w:rsidP="00286BD7">
      <w:pPr>
        <w:tabs>
          <w:tab w:val="left" w:pos="992"/>
        </w:tabs>
        <w:spacing w:line="264" w:lineRule="auto"/>
        <w:contextualSpacing/>
        <w:jc w:val="center"/>
      </w:pPr>
      <w:r w:rsidRPr="00916B4A">
        <w:t>MCO</w:t>
      </w:r>
      <w:r w:rsidRPr="00916B4A">
        <w:rPr>
          <w:vertAlign w:val="subscript"/>
        </w:rPr>
        <w:t>3</w:t>
      </w:r>
      <w:r w:rsidRPr="00916B4A">
        <w:rPr>
          <w:i/>
          <w:iCs/>
        </w:rPr>
        <w:t>(s)</w:t>
      </w:r>
      <w:r w:rsidRPr="00916B4A">
        <w:t xml:space="preserve"> </w:t>
      </w:r>
      <w:r w:rsidRPr="00C976B6">
        <w:rPr>
          <w:noProof/>
          <w:position w:val="-6"/>
        </w:rPr>
        <w:object w:dxaOrig="680" w:dyaOrig="360" w14:anchorId="6F2C080B">
          <v:shape id="_x0000_i1046" type="#_x0000_t75" alt="" style="width:33.75pt;height:18pt;mso-width-percent:0;mso-height-percent:0;mso-width-percent:0;mso-height-percent:0" o:ole="">
            <v:imagedata r:id="rId22" o:title=""/>
          </v:shape>
          <o:OLEObject Type="Embed" ProgID="Equation.DSMT4" ShapeID="_x0000_i1046" DrawAspect="Content" ObjectID="_1806821054" r:id="rId46"/>
        </w:object>
      </w:r>
      <w:r w:rsidRPr="00916B4A">
        <w:t xml:space="preserve"> MO</w:t>
      </w:r>
      <w:r w:rsidRPr="00916B4A">
        <w:rPr>
          <w:i/>
          <w:iCs/>
        </w:rPr>
        <w:t>(s)</w:t>
      </w:r>
      <w:r w:rsidRPr="00916B4A">
        <w:t xml:space="preserve"> + CO</w:t>
      </w:r>
      <w:r w:rsidRPr="00916B4A">
        <w:rPr>
          <w:vertAlign w:val="subscript"/>
        </w:rPr>
        <w:t>2</w:t>
      </w:r>
      <w:r w:rsidRPr="00916B4A">
        <w:rPr>
          <w:i/>
          <w:iCs/>
        </w:rPr>
        <w:t>(g)</w:t>
      </w:r>
      <w:r w:rsidRPr="00916B4A">
        <w:t xml:space="preserve">; </w:t>
      </w:r>
      <w:r w:rsidRPr="00916B4A">
        <w:tab/>
      </w:r>
      <w:r w:rsidRPr="00C976B6">
        <w:rPr>
          <w:noProof/>
          <w:position w:val="-12"/>
        </w:rPr>
        <w:object w:dxaOrig="700" w:dyaOrig="380" w14:anchorId="073D85F6">
          <v:shape id="_x0000_i1047" type="#_x0000_t75" alt="" style="width:34.5pt;height:19.5pt;mso-width-percent:0;mso-height-percent:0;mso-width-percent:0;mso-height-percent:0" o:ole="">
            <v:imagedata r:id="rId24" o:title=""/>
          </v:shape>
          <o:OLEObject Type="Embed" ProgID="Equation.DSMT4" ShapeID="_x0000_i1047" DrawAspect="Content" ObjectID="_1806821055" r:id="rId47"/>
        </w:object>
      </w:r>
    </w:p>
    <w:tbl>
      <w:tblPr>
        <w:tblStyle w:val="TableGrid"/>
        <w:tblW w:w="9196" w:type="dxa"/>
        <w:jc w:val="center"/>
        <w:tblLook w:val="04A0" w:firstRow="1" w:lastRow="0" w:firstColumn="1" w:lastColumn="0" w:noHBand="0" w:noVBand="1"/>
      </w:tblPr>
      <w:tblGrid>
        <w:gridCol w:w="2760"/>
        <w:gridCol w:w="1609"/>
        <w:gridCol w:w="1609"/>
        <w:gridCol w:w="1609"/>
        <w:gridCol w:w="1609"/>
      </w:tblGrid>
      <w:tr w:rsidR="00286BD7" w:rsidTr="00AA67C7">
        <w:trPr>
          <w:trHeight w:val="243"/>
          <w:jc w:val="center"/>
        </w:trPr>
        <w:tc>
          <w:tcPr>
            <w:tcW w:w="2760" w:type="dxa"/>
            <w:vAlign w:val="center"/>
          </w:tcPr>
          <w:p w:rsidR="00286BD7" w:rsidRPr="00B868B6" w:rsidRDefault="00286BD7" w:rsidP="00AA67C7">
            <w:pPr>
              <w:tabs>
                <w:tab w:val="left" w:pos="3402"/>
                <w:tab w:val="left" w:pos="5669"/>
                <w:tab w:val="left" w:pos="7937"/>
              </w:tabs>
              <w:spacing w:line="264" w:lineRule="auto"/>
              <w:jc w:val="center"/>
              <w:rPr>
                <w:b/>
                <w:bCs/>
              </w:rPr>
            </w:pPr>
            <w:r>
              <w:rPr>
                <w:b/>
                <w:bCs/>
              </w:rPr>
              <w:t>Muối</w:t>
            </w:r>
          </w:p>
        </w:tc>
        <w:tc>
          <w:tcPr>
            <w:tcW w:w="1609" w:type="dxa"/>
            <w:vAlign w:val="center"/>
          </w:tcPr>
          <w:p w:rsidR="00286BD7" w:rsidRDefault="00286BD7" w:rsidP="00AA67C7">
            <w:pPr>
              <w:tabs>
                <w:tab w:val="left" w:pos="3402"/>
                <w:tab w:val="left" w:pos="5669"/>
                <w:tab w:val="left" w:pos="7937"/>
              </w:tabs>
              <w:spacing w:line="264" w:lineRule="auto"/>
              <w:jc w:val="center"/>
            </w:pPr>
            <w:r w:rsidRPr="006E3B6D">
              <w:t>M</w:t>
            </w:r>
            <w:r>
              <w:t>g</w:t>
            </w:r>
            <w:r w:rsidRPr="006E3B6D">
              <w:t>CO</w:t>
            </w:r>
            <w:r w:rsidRPr="006E3B6D">
              <w:rPr>
                <w:vertAlign w:val="subscript"/>
              </w:rPr>
              <w:t>3</w:t>
            </w:r>
            <w:r w:rsidRPr="006E3B6D">
              <w:rPr>
                <w:i/>
                <w:iCs/>
              </w:rPr>
              <w:t>(s)</w:t>
            </w:r>
          </w:p>
        </w:tc>
        <w:tc>
          <w:tcPr>
            <w:tcW w:w="1609" w:type="dxa"/>
            <w:vAlign w:val="center"/>
          </w:tcPr>
          <w:p w:rsidR="00286BD7" w:rsidRDefault="00286BD7" w:rsidP="00AA67C7">
            <w:pPr>
              <w:tabs>
                <w:tab w:val="left" w:pos="3402"/>
                <w:tab w:val="left" w:pos="5669"/>
                <w:tab w:val="left" w:pos="7937"/>
              </w:tabs>
              <w:spacing w:line="264" w:lineRule="auto"/>
              <w:jc w:val="center"/>
            </w:pPr>
            <w:r>
              <w:t>Ca</w:t>
            </w:r>
            <w:r w:rsidRPr="006E3B6D">
              <w:t>CO</w:t>
            </w:r>
            <w:r w:rsidRPr="006E3B6D">
              <w:rPr>
                <w:vertAlign w:val="subscript"/>
              </w:rPr>
              <w:t>3</w:t>
            </w:r>
            <w:r w:rsidRPr="006E3B6D">
              <w:rPr>
                <w:i/>
                <w:iCs/>
              </w:rPr>
              <w:t>(s)</w:t>
            </w:r>
          </w:p>
        </w:tc>
        <w:tc>
          <w:tcPr>
            <w:tcW w:w="1609" w:type="dxa"/>
            <w:vAlign w:val="center"/>
          </w:tcPr>
          <w:p w:rsidR="00286BD7" w:rsidRDefault="00286BD7" w:rsidP="00AA67C7">
            <w:pPr>
              <w:tabs>
                <w:tab w:val="left" w:pos="3402"/>
                <w:tab w:val="left" w:pos="5669"/>
                <w:tab w:val="left" w:pos="7937"/>
              </w:tabs>
              <w:spacing w:line="264" w:lineRule="auto"/>
              <w:jc w:val="center"/>
            </w:pPr>
            <w:r>
              <w:t>Sr</w:t>
            </w:r>
            <w:r w:rsidRPr="006E3B6D">
              <w:t>CO</w:t>
            </w:r>
            <w:r w:rsidRPr="006E3B6D">
              <w:rPr>
                <w:vertAlign w:val="subscript"/>
              </w:rPr>
              <w:t>3</w:t>
            </w:r>
            <w:r w:rsidRPr="006E3B6D">
              <w:rPr>
                <w:i/>
                <w:iCs/>
              </w:rPr>
              <w:t>(s)</w:t>
            </w:r>
          </w:p>
        </w:tc>
        <w:tc>
          <w:tcPr>
            <w:tcW w:w="1609" w:type="dxa"/>
            <w:vAlign w:val="center"/>
          </w:tcPr>
          <w:p w:rsidR="00286BD7" w:rsidRDefault="00286BD7" w:rsidP="00AA67C7">
            <w:pPr>
              <w:tabs>
                <w:tab w:val="left" w:pos="3402"/>
                <w:tab w:val="left" w:pos="5669"/>
                <w:tab w:val="left" w:pos="7937"/>
              </w:tabs>
              <w:spacing w:line="264" w:lineRule="auto"/>
              <w:jc w:val="center"/>
            </w:pPr>
            <w:r>
              <w:t>Ba</w:t>
            </w:r>
            <w:r w:rsidRPr="006E3B6D">
              <w:t>CO</w:t>
            </w:r>
            <w:r w:rsidRPr="006E3B6D">
              <w:rPr>
                <w:vertAlign w:val="subscript"/>
              </w:rPr>
              <w:t>3</w:t>
            </w:r>
            <w:r w:rsidRPr="006E3B6D">
              <w:rPr>
                <w:i/>
                <w:iCs/>
              </w:rPr>
              <w:t>(s)</w:t>
            </w:r>
          </w:p>
        </w:tc>
      </w:tr>
      <w:tr w:rsidR="00286BD7" w:rsidTr="00AA67C7">
        <w:trPr>
          <w:trHeight w:val="251"/>
          <w:jc w:val="center"/>
        </w:trPr>
        <w:tc>
          <w:tcPr>
            <w:tcW w:w="2760" w:type="dxa"/>
            <w:vAlign w:val="center"/>
          </w:tcPr>
          <w:p w:rsidR="00286BD7" w:rsidRPr="00B868B6" w:rsidRDefault="00286BD7" w:rsidP="00AA67C7">
            <w:pPr>
              <w:tabs>
                <w:tab w:val="left" w:pos="3402"/>
                <w:tab w:val="left" w:pos="5669"/>
                <w:tab w:val="left" w:pos="7937"/>
              </w:tabs>
              <w:spacing w:line="264" w:lineRule="auto"/>
              <w:jc w:val="center"/>
              <w:rPr>
                <w:b/>
                <w:bCs/>
              </w:rPr>
            </w:pPr>
            <w:r w:rsidRPr="00916B4A">
              <w:rPr>
                <w:rFonts w:cstheme="minorBidi"/>
                <w:b/>
                <w:bCs/>
                <w:noProof/>
                <w:kern w:val="2"/>
                <w:position w:val="-12"/>
                <w:szCs w:val="22"/>
              </w:rPr>
              <w:object w:dxaOrig="1100" w:dyaOrig="380" w14:anchorId="5E48DA80">
                <v:shape id="_x0000_i1048" type="#_x0000_t75" alt="" style="width:55.5pt;height:19.5pt;mso-width-percent:0;mso-height-percent:0;mso-width-percent:0;mso-height-percent:0" o:ole="">
                  <v:imagedata r:id="rId26" o:title=""/>
                </v:shape>
                <o:OLEObject Type="Embed" ProgID="Equation.DSMT4" ShapeID="_x0000_i1048" DrawAspect="Content" ObjectID="_1806821056" r:id="rId48"/>
              </w:object>
            </w:r>
          </w:p>
        </w:tc>
        <w:tc>
          <w:tcPr>
            <w:tcW w:w="1609" w:type="dxa"/>
            <w:vAlign w:val="center"/>
          </w:tcPr>
          <w:p w:rsidR="00286BD7" w:rsidRDefault="00286BD7" w:rsidP="00AA67C7">
            <w:pPr>
              <w:tabs>
                <w:tab w:val="left" w:pos="3402"/>
                <w:tab w:val="left" w:pos="5669"/>
                <w:tab w:val="left" w:pos="7937"/>
              </w:tabs>
              <w:spacing w:line="264" w:lineRule="auto"/>
              <w:jc w:val="center"/>
            </w:pPr>
            <w:r>
              <w:t>100,7</w:t>
            </w:r>
          </w:p>
        </w:tc>
        <w:tc>
          <w:tcPr>
            <w:tcW w:w="1609" w:type="dxa"/>
            <w:vAlign w:val="center"/>
          </w:tcPr>
          <w:p w:rsidR="00286BD7" w:rsidRDefault="00286BD7" w:rsidP="00AA67C7">
            <w:pPr>
              <w:tabs>
                <w:tab w:val="left" w:pos="3402"/>
                <w:tab w:val="left" w:pos="5669"/>
                <w:tab w:val="left" w:pos="7937"/>
              </w:tabs>
              <w:spacing w:line="264" w:lineRule="auto"/>
              <w:jc w:val="center"/>
            </w:pPr>
            <w:r>
              <w:t>179,2</w:t>
            </w:r>
          </w:p>
        </w:tc>
        <w:tc>
          <w:tcPr>
            <w:tcW w:w="1609" w:type="dxa"/>
            <w:vAlign w:val="center"/>
          </w:tcPr>
          <w:p w:rsidR="00286BD7" w:rsidRDefault="00286BD7" w:rsidP="00AA67C7">
            <w:pPr>
              <w:tabs>
                <w:tab w:val="left" w:pos="3402"/>
                <w:tab w:val="left" w:pos="5669"/>
                <w:tab w:val="left" w:pos="7937"/>
              </w:tabs>
              <w:spacing w:line="264" w:lineRule="auto"/>
              <w:jc w:val="center"/>
            </w:pPr>
            <w:r>
              <w:t>234,6</w:t>
            </w:r>
          </w:p>
        </w:tc>
        <w:tc>
          <w:tcPr>
            <w:tcW w:w="1609" w:type="dxa"/>
            <w:vAlign w:val="center"/>
          </w:tcPr>
          <w:p w:rsidR="00286BD7" w:rsidRDefault="00286BD7" w:rsidP="00AA67C7">
            <w:pPr>
              <w:tabs>
                <w:tab w:val="left" w:pos="3402"/>
                <w:tab w:val="left" w:pos="5669"/>
                <w:tab w:val="left" w:pos="7937"/>
              </w:tabs>
              <w:spacing w:line="264" w:lineRule="auto"/>
              <w:jc w:val="center"/>
            </w:pPr>
            <w:r>
              <w:t>271,5</w:t>
            </w:r>
          </w:p>
        </w:tc>
      </w:tr>
    </w:tbl>
    <w:p w:rsidR="00286BD7" w:rsidRPr="006E3B6D" w:rsidRDefault="00286BD7" w:rsidP="00286BD7">
      <w:pPr>
        <w:tabs>
          <w:tab w:val="left" w:pos="3402"/>
          <w:tab w:val="left" w:pos="5669"/>
          <w:tab w:val="left" w:pos="7937"/>
        </w:tabs>
        <w:spacing w:line="264" w:lineRule="auto"/>
        <w:jc w:val="center"/>
        <w:rPr>
          <w:i/>
          <w:iCs/>
        </w:rPr>
      </w:pPr>
      <w:r w:rsidRPr="006E3B6D">
        <w:rPr>
          <w:i/>
          <w:iCs/>
        </w:rPr>
        <w:t xml:space="preserve">(Nguồn: John </w:t>
      </w:r>
      <w:r w:rsidRPr="006E3B6D">
        <w:rPr>
          <w:bCs/>
          <w:i/>
          <w:iCs/>
        </w:rPr>
        <w:t>A.</w:t>
      </w:r>
      <w:r w:rsidRPr="006E3B6D">
        <w:rPr>
          <w:b/>
          <w:i/>
          <w:iCs/>
          <w:color w:val="0000FF"/>
        </w:rPr>
        <w:t xml:space="preserve"> </w:t>
      </w:r>
      <w:r w:rsidRPr="006E3B6D">
        <w:rPr>
          <w:i/>
          <w:iCs/>
        </w:rPr>
        <w:t>Dean (1999), Hand book of Chemistry, Fifteenth Edition, McGraw-Hill, Inc.)</w:t>
      </w:r>
    </w:p>
    <w:p w:rsidR="00286BD7" w:rsidRPr="00C976B6" w:rsidRDefault="00286BD7" w:rsidP="00286BD7">
      <w:pPr>
        <w:spacing w:line="264" w:lineRule="auto"/>
        <w:jc w:val="both"/>
      </w:pPr>
      <w:r w:rsidRPr="00C976B6">
        <w:t>Nhiệt độ bắt đầu xảy ra phản ứng nhiệt phân (sắp xếp ngẫu nhiên) các muối carbonate là 882°C; 1360°C; 542°C; 1155°</w:t>
      </w:r>
      <w:r w:rsidRPr="00B868B6">
        <w:rPr>
          <w:bCs/>
        </w:rPr>
        <w:t>C.</w:t>
      </w:r>
    </w:p>
    <w:p w:rsidR="00286BD7" w:rsidRPr="006A72DA" w:rsidRDefault="00286BD7" w:rsidP="00286BD7">
      <w:pPr>
        <w:spacing w:line="264" w:lineRule="auto"/>
        <w:jc w:val="both"/>
        <w:rPr>
          <w:lang w:val="vi-VN"/>
        </w:rPr>
      </w:pPr>
      <w:r w:rsidRPr="006A72DA">
        <w:t>a) Độ bền nhiệt của các muối giảm dần từ MgCO</w:t>
      </w:r>
      <w:r w:rsidRPr="006A72DA">
        <w:rPr>
          <w:vertAlign w:val="subscript"/>
        </w:rPr>
        <w:t>3</w:t>
      </w:r>
      <w:r w:rsidRPr="006A72DA">
        <w:t xml:space="preserve"> đến BaCO</w:t>
      </w:r>
      <w:r w:rsidRPr="006A72DA">
        <w:rPr>
          <w:vertAlign w:val="subscript"/>
        </w:rPr>
        <w:t>3</w:t>
      </w:r>
      <w:r w:rsidRPr="006A72DA">
        <w:t>.</w:t>
      </w:r>
      <w:r w:rsidRPr="006A72DA">
        <w:rPr>
          <w:lang w:val="vi-VN"/>
        </w:rPr>
        <w:tab/>
      </w:r>
      <w:r w:rsidRPr="006A72DA">
        <w:rPr>
          <w:lang w:val="vi-VN"/>
        </w:rPr>
        <w:tab/>
      </w:r>
      <w:r w:rsidRPr="006A72DA">
        <w:rPr>
          <w:lang w:val="vi-VN"/>
        </w:rPr>
        <w:tab/>
      </w:r>
    </w:p>
    <w:p w:rsidR="00286BD7" w:rsidRPr="006A72DA" w:rsidRDefault="00286BD7" w:rsidP="00286BD7">
      <w:pPr>
        <w:spacing w:line="264" w:lineRule="auto"/>
        <w:jc w:val="both"/>
        <w:rPr>
          <w:lang w:val="vi-VN"/>
        </w:rPr>
      </w:pPr>
      <w:r w:rsidRPr="006A72DA">
        <w:rPr>
          <w:lang w:val="vi-VN"/>
        </w:rPr>
        <w:t>b</w:t>
      </w:r>
      <w:r w:rsidRPr="006A72DA">
        <w:t>)</w:t>
      </w:r>
      <w:r w:rsidRPr="006A72DA">
        <w:rPr>
          <w:lang w:val="vi-VN"/>
        </w:rPr>
        <w:t xml:space="preserve"> Các phản ứng nhiệt phân ở trên đều là phản ứng toả nhiệt.</w:t>
      </w:r>
      <w:r w:rsidRPr="006A72DA">
        <w:rPr>
          <w:lang w:val="vi-VN"/>
        </w:rPr>
        <w:tab/>
      </w:r>
      <w:r w:rsidRPr="006A72DA">
        <w:rPr>
          <w:lang w:val="vi-VN"/>
        </w:rPr>
        <w:tab/>
      </w:r>
      <w:r w:rsidRPr="006A72DA">
        <w:rPr>
          <w:lang w:val="vi-VN"/>
        </w:rPr>
        <w:tab/>
      </w:r>
      <w:r w:rsidRPr="006A72DA">
        <w:rPr>
          <w:lang w:val="vi-VN"/>
        </w:rPr>
        <w:tab/>
      </w:r>
    </w:p>
    <w:p w:rsidR="00286BD7" w:rsidRPr="006A72DA" w:rsidRDefault="00286BD7" w:rsidP="00286BD7">
      <w:pPr>
        <w:spacing w:line="264" w:lineRule="auto"/>
        <w:jc w:val="both"/>
        <w:rPr>
          <w:lang w:val="vi-VN"/>
        </w:rPr>
      </w:pPr>
      <w:r w:rsidRPr="006A72DA">
        <w:rPr>
          <w:lang w:val="vi-VN"/>
        </w:rPr>
        <w:t>c</w:t>
      </w:r>
      <w:r w:rsidRPr="006A72DA">
        <w:t xml:space="preserve">) </w:t>
      </w:r>
      <w:r w:rsidRPr="006A72DA">
        <w:rPr>
          <w:lang w:val="vi-VN"/>
        </w:rPr>
        <w:t>Ở nhiệt độ 1</w:t>
      </w:r>
      <w:r w:rsidRPr="006A72DA">
        <w:t>360</w:t>
      </w:r>
      <w:r w:rsidRPr="006A72DA">
        <w:rPr>
          <w:lang w:val="vi-VN"/>
        </w:rPr>
        <w:t>°C, phản ứng nhiệt phân SrCO</w:t>
      </w:r>
      <w:r w:rsidRPr="006A72DA">
        <w:rPr>
          <w:vertAlign w:val="subscript"/>
          <w:lang w:val="vi-VN"/>
        </w:rPr>
        <w:t>3</w:t>
      </w:r>
      <w:r w:rsidRPr="006A72DA">
        <w:rPr>
          <w:lang w:val="vi-VN"/>
        </w:rPr>
        <w:t xml:space="preserve"> bắt đầu xảy ra.</w:t>
      </w:r>
      <w:r w:rsidRPr="006A72DA">
        <w:rPr>
          <w:lang w:val="vi-VN"/>
        </w:rPr>
        <w:tab/>
      </w:r>
      <w:r w:rsidRPr="006A72DA">
        <w:rPr>
          <w:lang w:val="vi-VN"/>
        </w:rPr>
        <w:tab/>
      </w:r>
      <w:r w:rsidRPr="006A72DA">
        <w:rPr>
          <w:lang w:val="vi-VN"/>
        </w:rPr>
        <w:tab/>
      </w:r>
    </w:p>
    <w:p w:rsidR="00286BD7" w:rsidRPr="006A72DA" w:rsidRDefault="00286BD7" w:rsidP="00286BD7">
      <w:pPr>
        <w:tabs>
          <w:tab w:val="left" w:pos="274"/>
          <w:tab w:val="left" w:pos="2835"/>
          <w:tab w:val="left" w:pos="5387"/>
          <w:tab w:val="left" w:pos="7938"/>
        </w:tabs>
        <w:spacing w:line="264" w:lineRule="auto"/>
        <w:jc w:val="both"/>
        <w:rPr>
          <w:lang w:val="vi-VN"/>
        </w:rPr>
      </w:pPr>
      <w:r w:rsidRPr="006A72DA">
        <w:rPr>
          <w:highlight w:val="yellow"/>
          <w:lang w:val="vi-VN"/>
        </w:rPr>
        <w:t>d</w:t>
      </w:r>
      <w:r w:rsidRPr="006A72DA">
        <w:rPr>
          <w:highlight w:val="yellow"/>
        </w:rPr>
        <w:t xml:space="preserve">) </w:t>
      </w:r>
      <w:r w:rsidRPr="006A72DA">
        <w:rPr>
          <w:highlight w:val="yellow"/>
          <w:lang w:val="vi-VN"/>
        </w:rPr>
        <w:t xml:space="preserve">Trong </w:t>
      </w:r>
      <w:r w:rsidRPr="006A72DA">
        <w:rPr>
          <w:highlight w:val="yellow"/>
        </w:rPr>
        <w:t>phản ứng nhiệt phân muối CaCO</w:t>
      </w:r>
      <w:r w:rsidRPr="006A72DA">
        <w:rPr>
          <w:highlight w:val="yellow"/>
          <w:vertAlign w:val="subscript"/>
        </w:rPr>
        <w:t>3</w:t>
      </w:r>
      <w:r w:rsidRPr="006A72DA">
        <w:rPr>
          <w:highlight w:val="yellow"/>
        </w:rPr>
        <w:t xml:space="preserve"> thì </w:t>
      </w:r>
      <w:r w:rsidRPr="006A72DA">
        <w:rPr>
          <w:highlight w:val="yellow"/>
          <w:lang w:val="vi-VN"/>
        </w:rPr>
        <w:t>khối lượng chất rắn giảm 4</w:t>
      </w:r>
      <w:r w:rsidRPr="006A72DA">
        <w:rPr>
          <w:highlight w:val="yellow"/>
        </w:rPr>
        <w:t>4</w:t>
      </w:r>
      <w:r w:rsidRPr="006A72DA">
        <w:rPr>
          <w:highlight w:val="yellow"/>
          <w:lang w:val="vi-VN"/>
        </w:rPr>
        <w:t xml:space="preserve">% sau khi nung (giả sử hiệu suất </w:t>
      </w:r>
      <w:r w:rsidRPr="006A72DA">
        <w:rPr>
          <w:highlight w:val="yellow"/>
        </w:rPr>
        <w:t>nhiệt phân l</w:t>
      </w:r>
      <w:r w:rsidRPr="006A72DA">
        <w:rPr>
          <w:highlight w:val="yellow"/>
          <w:lang w:val="vi-VN"/>
        </w:rPr>
        <w:t xml:space="preserve">à </w:t>
      </w:r>
      <w:r>
        <w:rPr>
          <w:highlight w:val="yellow"/>
        </w:rPr>
        <w:t>100</w:t>
      </w:r>
      <w:r w:rsidRPr="006A72DA">
        <w:rPr>
          <w:highlight w:val="yellow"/>
          <w:lang w:val="vi-VN"/>
        </w:rPr>
        <w:t>%).</w:t>
      </w:r>
    </w:p>
    <w:p w:rsidR="00286BD7" w:rsidRPr="002E4AB5" w:rsidRDefault="00286BD7" w:rsidP="00286BD7">
      <w:pPr>
        <w:pStyle w:val="pn"/>
        <w:spacing w:line="264" w:lineRule="auto"/>
        <w:jc w:val="both"/>
        <w:rPr>
          <w:color w:val="FF0000"/>
        </w:rPr>
      </w:pPr>
      <w:r w:rsidRPr="00A65381">
        <w:rPr>
          <w:color w:val="FF0000"/>
        </w:rPr>
        <w:t xml:space="preserve">Đáp án: </w:t>
      </w:r>
    </w:p>
    <w:p w:rsidR="00286BD7" w:rsidRPr="00916B4A" w:rsidRDefault="00286BD7" w:rsidP="00286BD7">
      <w:pPr>
        <w:pStyle w:val="pn"/>
        <w:spacing w:line="264" w:lineRule="auto"/>
        <w:jc w:val="both"/>
        <w:rPr>
          <w:color w:val="FF0000"/>
        </w:rPr>
      </w:pPr>
      <w:r w:rsidRPr="00916B4A">
        <w:rPr>
          <w:color w:val="FF0000"/>
        </w:rPr>
        <w:t>a</w:t>
      </w:r>
      <w:r>
        <w:rPr>
          <w:color w:val="FF0000"/>
        </w:rPr>
        <w:t>)</w:t>
      </w:r>
      <w:r w:rsidRPr="00916B4A">
        <w:rPr>
          <w:color w:val="FF0000"/>
        </w:rPr>
        <w:t xml:space="preserve"> Sai, Độ bền tăng dần từ MgCO</w:t>
      </w:r>
      <w:r w:rsidRPr="00916B4A">
        <w:rPr>
          <w:color w:val="FF0000"/>
          <w:vertAlign w:val="subscript"/>
        </w:rPr>
        <w:t>3</w:t>
      </w:r>
      <w:r w:rsidRPr="00916B4A">
        <w:rPr>
          <w:color w:val="FF0000"/>
        </w:rPr>
        <w:t xml:space="preserve"> đến BaCO</w:t>
      </w:r>
      <w:r w:rsidRPr="00916B4A">
        <w:rPr>
          <w:color w:val="FF0000"/>
          <w:vertAlign w:val="subscript"/>
        </w:rPr>
        <w:t>3</w:t>
      </w:r>
      <w:r w:rsidRPr="00916B4A">
        <w:rPr>
          <w:color w:val="FF0000"/>
        </w:rPr>
        <w:t xml:space="preserve">.        </w:t>
      </w:r>
    </w:p>
    <w:p w:rsidR="00286BD7" w:rsidRPr="00916B4A" w:rsidRDefault="00286BD7" w:rsidP="00286BD7">
      <w:pPr>
        <w:pStyle w:val="pn"/>
        <w:spacing w:line="264" w:lineRule="auto"/>
        <w:jc w:val="both"/>
        <w:rPr>
          <w:color w:val="FF0000"/>
        </w:rPr>
      </w:pPr>
      <w:r w:rsidRPr="00916B4A">
        <w:rPr>
          <w:color w:val="FF0000"/>
        </w:rPr>
        <w:t>b</w:t>
      </w:r>
      <w:r>
        <w:rPr>
          <w:color w:val="FF0000"/>
        </w:rPr>
        <w:t>)</w:t>
      </w:r>
      <w:r w:rsidRPr="00916B4A">
        <w:rPr>
          <w:color w:val="FF0000"/>
        </w:rPr>
        <w:t xml:space="preserve"> Sai. Các phản ứng nhiệt phân ở đều là phản ứng thu nhiệt.       </w:t>
      </w:r>
    </w:p>
    <w:p w:rsidR="00286BD7" w:rsidRPr="00916B4A" w:rsidRDefault="00286BD7" w:rsidP="00286BD7">
      <w:pPr>
        <w:pStyle w:val="pn"/>
        <w:spacing w:line="264" w:lineRule="auto"/>
        <w:jc w:val="both"/>
        <w:rPr>
          <w:color w:val="FF0000"/>
        </w:rPr>
      </w:pPr>
      <w:r w:rsidRPr="00916B4A">
        <w:rPr>
          <w:color w:val="FF0000"/>
        </w:rPr>
        <w:t>c</w:t>
      </w:r>
      <w:r>
        <w:rPr>
          <w:color w:val="FF0000"/>
        </w:rPr>
        <w:t>)</w:t>
      </w:r>
      <w:r w:rsidRPr="00916B4A">
        <w:rPr>
          <w:color w:val="FF0000"/>
        </w:rPr>
        <w:t xml:space="preserve"> Sai. </w:t>
      </w:r>
      <w:r w:rsidRPr="00916B4A">
        <w:rPr>
          <w:color w:val="FF0000"/>
          <w:lang w:val="vi-VN"/>
        </w:rPr>
        <w:t xml:space="preserve">Ở nhiệt độ </w:t>
      </w:r>
      <w:r w:rsidRPr="00916B4A">
        <w:rPr>
          <w:color w:val="FF0000"/>
        </w:rPr>
        <w:t>1155°</w:t>
      </w:r>
      <w:r w:rsidRPr="00916B4A">
        <w:rPr>
          <w:bCs/>
          <w:color w:val="FF0000"/>
        </w:rPr>
        <w:t>C.</w:t>
      </w:r>
    </w:p>
    <w:p w:rsidR="00286BD7" w:rsidRPr="00A65381" w:rsidRDefault="00286BD7" w:rsidP="00286BD7">
      <w:pPr>
        <w:pStyle w:val="pn"/>
        <w:spacing w:line="264" w:lineRule="auto"/>
        <w:jc w:val="both"/>
        <w:rPr>
          <w:color w:val="FF0000"/>
        </w:rPr>
      </w:pPr>
      <w:r w:rsidRPr="00A65381">
        <w:rPr>
          <w:color w:val="FF0000"/>
        </w:rPr>
        <w:t>d</w:t>
      </w:r>
      <w:r>
        <w:rPr>
          <w:color w:val="FF0000"/>
        </w:rPr>
        <w:t>)</w:t>
      </w:r>
      <w:r w:rsidRPr="00A65381">
        <w:rPr>
          <w:color w:val="FF0000"/>
        </w:rPr>
        <w:t xml:space="preserve"> </w:t>
      </w:r>
      <w:r>
        <w:rPr>
          <w:color w:val="FF0000"/>
        </w:rPr>
        <w:t>Đúng. 1 mol CaCO</w:t>
      </w:r>
      <w:r w:rsidRPr="00286BD7">
        <w:rPr>
          <w:color w:val="FF0000"/>
          <w:vertAlign w:val="subscript"/>
        </w:rPr>
        <w:t>3</w:t>
      </w:r>
      <w:r>
        <w:rPr>
          <w:color w:val="FF0000"/>
        </w:rPr>
        <w:t xml:space="preserve"> nhiệt phân tạo thành 1 mol CaO </w:t>
      </w:r>
      <w:r>
        <w:rPr>
          <w:color w:val="FF0000"/>
        </w:rPr>
        <w:sym w:font="Symbol" w:char="F0DE"/>
      </w:r>
      <w:r>
        <w:rPr>
          <w:color w:val="FF0000"/>
        </w:rPr>
        <w:t xml:space="preserve"> %m rắn giảm = </w:t>
      </w:r>
      <w:r w:rsidRPr="00286BD7">
        <w:rPr>
          <w:color w:val="FF0000"/>
          <w:position w:val="-24"/>
        </w:rPr>
        <w:object w:dxaOrig="2000" w:dyaOrig="620" w14:anchorId="2BF339D1">
          <v:shape id="_x0000_i1049" type="#_x0000_t75" style="width:99.75pt;height:31.5pt" o:ole="">
            <v:imagedata r:id="rId49" o:title=""/>
          </v:shape>
          <o:OLEObject Type="Embed" ProgID="Equation.DSMT4" ShapeID="_x0000_i1049" DrawAspect="Content" ObjectID="_1806821057" r:id="rId50"/>
        </w:object>
      </w:r>
      <w:r>
        <w:rPr>
          <w:color w:val="FF0000"/>
        </w:rPr>
        <w:t>.</w:t>
      </w:r>
    </w:p>
    <w:p w:rsidR="00286BD7" w:rsidRPr="00180030" w:rsidRDefault="00286BD7" w:rsidP="00286BD7">
      <w:pPr>
        <w:tabs>
          <w:tab w:val="left" w:pos="274"/>
          <w:tab w:val="left" w:pos="2835"/>
          <w:tab w:val="left" w:pos="5387"/>
          <w:tab w:val="left" w:pos="7938"/>
        </w:tabs>
        <w:spacing w:line="264" w:lineRule="auto"/>
        <w:jc w:val="both"/>
        <w:rPr>
          <w:iCs/>
        </w:rPr>
      </w:pPr>
    </w:p>
    <w:p w:rsidR="00286BD7" w:rsidRPr="00180030" w:rsidRDefault="00286BD7" w:rsidP="00286BD7">
      <w:pPr>
        <w:tabs>
          <w:tab w:val="left" w:pos="274"/>
          <w:tab w:val="left" w:pos="2835"/>
          <w:tab w:val="left" w:pos="5387"/>
          <w:tab w:val="left" w:pos="7938"/>
        </w:tabs>
        <w:spacing w:line="264" w:lineRule="auto"/>
        <w:jc w:val="both"/>
      </w:pPr>
      <w:r w:rsidRPr="00180030">
        <w:rPr>
          <w:b/>
          <w:bCs/>
        </w:rPr>
        <w:t>PHẦN III:</w:t>
      </w:r>
      <w:r w:rsidRPr="00180030">
        <w:t xml:space="preserve"> </w:t>
      </w:r>
      <w:r w:rsidRPr="00180030">
        <w:rPr>
          <w:b/>
        </w:rPr>
        <w:t>Câu trắc nghiệm yêu cầu trả lời ngắn.</w:t>
      </w:r>
      <w:r w:rsidRPr="00180030">
        <w:t xml:space="preserve"> Thí sinh trả lời từ câu 1 đến câu 6.</w:t>
      </w:r>
    </w:p>
    <w:p w:rsidR="00286BD7" w:rsidRPr="00841A89" w:rsidRDefault="00286BD7" w:rsidP="00286BD7">
      <w:pPr>
        <w:pStyle w:val="NormalWeb"/>
        <w:spacing w:before="0" w:beforeAutospacing="0" w:after="0" w:afterAutospacing="0" w:line="264" w:lineRule="auto"/>
        <w:ind w:right="48"/>
        <w:jc w:val="both"/>
      </w:pPr>
      <w:r w:rsidRPr="00841A89">
        <w:rPr>
          <w:rFonts w:eastAsia="Calibri"/>
          <w:b/>
        </w:rPr>
        <w:t xml:space="preserve">Câu 1. </w:t>
      </w:r>
      <w:r w:rsidRPr="00841A89">
        <w:t>Cấu hình electron của iron (Fe) là 1s</w:t>
      </w:r>
      <w:r w:rsidRPr="00841A89">
        <w:rPr>
          <w:vertAlign w:val="superscript"/>
        </w:rPr>
        <w:t>2</w:t>
      </w:r>
      <w:r w:rsidRPr="00841A89">
        <w:t>2s</w:t>
      </w:r>
      <w:r w:rsidRPr="00841A89">
        <w:rPr>
          <w:vertAlign w:val="superscript"/>
        </w:rPr>
        <w:t>2</w:t>
      </w:r>
      <w:r w:rsidRPr="00841A89">
        <w:t>2p</w:t>
      </w:r>
      <w:r w:rsidRPr="00841A89">
        <w:rPr>
          <w:vertAlign w:val="superscript"/>
        </w:rPr>
        <w:t>6</w:t>
      </w:r>
      <w:r w:rsidRPr="00841A89">
        <w:t>3s</w:t>
      </w:r>
      <w:r w:rsidRPr="00841A89">
        <w:rPr>
          <w:vertAlign w:val="superscript"/>
        </w:rPr>
        <w:t>2</w:t>
      </w:r>
      <w:r w:rsidRPr="00841A89">
        <w:t>3p</w:t>
      </w:r>
      <w:r w:rsidRPr="00841A89">
        <w:rPr>
          <w:vertAlign w:val="superscript"/>
        </w:rPr>
        <w:t>6</w:t>
      </w:r>
      <w:r w:rsidRPr="00841A89">
        <w:t>3d</w:t>
      </w:r>
      <w:r w:rsidRPr="00841A89">
        <w:rPr>
          <w:vertAlign w:val="superscript"/>
        </w:rPr>
        <w:t>6</w:t>
      </w:r>
      <w:r w:rsidRPr="00841A89">
        <w:t>4s</w:t>
      </w:r>
      <w:r w:rsidRPr="00841A89">
        <w:rPr>
          <w:vertAlign w:val="superscript"/>
        </w:rPr>
        <w:t>2</w:t>
      </w:r>
      <w:r w:rsidRPr="00841A89">
        <w:t xml:space="preserve"> . Xác định số electron độc thân trong ion Fe</w:t>
      </w:r>
      <w:r w:rsidRPr="00841A89">
        <w:rPr>
          <w:vertAlign w:val="superscript"/>
        </w:rPr>
        <w:t>3+</w:t>
      </w:r>
      <w:r w:rsidRPr="00841A89">
        <w:t xml:space="preserve"> .</w:t>
      </w:r>
    </w:p>
    <w:p w:rsidR="00286BD7" w:rsidRPr="00E63548" w:rsidRDefault="00286BD7" w:rsidP="00286BD7">
      <w:pPr>
        <w:pStyle w:val="NormalWeb"/>
        <w:spacing w:before="0" w:beforeAutospacing="0" w:after="0" w:afterAutospacing="0" w:line="264" w:lineRule="auto"/>
        <w:ind w:right="48"/>
        <w:jc w:val="both"/>
        <w:rPr>
          <w:color w:val="FF0000"/>
        </w:rPr>
      </w:pPr>
      <w:r w:rsidRPr="00E63548">
        <w:rPr>
          <w:color w:val="FF0000"/>
        </w:rPr>
        <w:t>Đáp án: 4.</w:t>
      </w:r>
    </w:p>
    <w:p w:rsidR="00286BD7" w:rsidRDefault="00286BD7" w:rsidP="00286BD7">
      <w:pPr>
        <w:pStyle w:val="pn"/>
        <w:spacing w:line="264" w:lineRule="auto"/>
        <w:jc w:val="both"/>
      </w:pPr>
      <w:r w:rsidRPr="00180030">
        <w:rPr>
          <w:b/>
        </w:rPr>
        <w:t>Câu 2.</w:t>
      </w:r>
      <w:r w:rsidRPr="00180030">
        <w:t xml:space="preserve"> </w:t>
      </w:r>
      <w:r w:rsidRPr="007920E1">
        <w:t xml:space="preserve">Cho dãy các kim loại sau: Fe, </w:t>
      </w:r>
      <w:r w:rsidRPr="00A65381">
        <w:rPr>
          <w:highlight w:val="yellow"/>
        </w:rPr>
        <w:t xml:space="preserve">Na, K, </w:t>
      </w:r>
      <w:r>
        <w:t xml:space="preserve">Mg, Be và </w:t>
      </w:r>
      <w:r w:rsidRPr="00A65381">
        <w:rPr>
          <w:highlight w:val="yellow"/>
        </w:rPr>
        <w:t>Ca</w:t>
      </w:r>
      <w:r w:rsidRPr="007920E1">
        <w:t xml:space="preserve">. </w:t>
      </w:r>
      <w:r>
        <w:t>Có bao nhiêu</w:t>
      </w:r>
      <w:r w:rsidRPr="007920E1">
        <w:t xml:space="preserve"> kim loại trong dãy</w:t>
      </w:r>
      <w:r>
        <w:t xml:space="preserve"> phản ứng mãnh liệt</w:t>
      </w:r>
      <w:r w:rsidRPr="007920E1">
        <w:t xml:space="preserve"> với nước ở nhiệt độ thường</w:t>
      </w:r>
      <w:r>
        <w:t>?</w:t>
      </w:r>
    </w:p>
    <w:p w:rsidR="00286BD7" w:rsidRPr="00DA0CCB" w:rsidRDefault="00286BD7" w:rsidP="00286BD7">
      <w:pPr>
        <w:pStyle w:val="pn"/>
        <w:spacing w:line="264" w:lineRule="auto"/>
        <w:jc w:val="both"/>
        <w:rPr>
          <w:color w:val="FF0000"/>
        </w:rPr>
      </w:pPr>
      <w:r w:rsidRPr="00A65381">
        <w:rPr>
          <w:color w:val="FF0000"/>
        </w:rPr>
        <w:t xml:space="preserve">Đáp án: </w:t>
      </w:r>
      <w:r>
        <w:rPr>
          <w:color w:val="FF0000"/>
        </w:rPr>
        <w:t>3.</w:t>
      </w:r>
    </w:p>
    <w:p w:rsidR="00286BD7" w:rsidRPr="00B36730" w:rsidRDefault="00286BD7" w:rsidP="00286BD7">
      <w:pPr>
        <w:spacing w:line="264" w:lineRule="auto"/>
        <w:jc w:val="both"/>
      </w:pPr>
      <w:r w:rsidRPr="00180030">
        <w:rPr>
          <w:b/>
        </w:rPr>
        <w:t>Câu 3.</w:t>
      </w:r>
      <w:r w:rsidRPr="00180030">
        <w:t xml:space="preserve"> </w:t>
      </w:r>
      <w:r w:rsidRPr="00B36730">
        <w:t>Cho dãy các hợp chất của kim loại kiềm nhóm IA: Na</w:t>
      </w:r>
      <w:r w:rsidRPr="00B36730">
        <w:rPr>
          <w:vertAlign w:val="subscript"/>
        </w:rPr>
        <w:t>2</w:t>
      </w:r>
      <w:r w:rsidRPr="00B36730">
        <w:t>CO</w:t>
      </w:r>
      <w:r w:rsidRPr="00B36730">
        <w:rPr>
          <w:vertAlign w:val="subscript"/>
        </w:rPr>
        <w:t>3</w:t>
      </w:r>
      <w:r w:rsidRPr="00B36730">
        <w:t>, NaHCO</w:t>
      </w:r>
      <w:r w:rsidRPr="00B36730">
        <w:rPr>
          <w:vertAlign w:val="subscript"/>
        </w:rPr>
        <w:t>3</w:t>
      </w:r>
      <w:r w:rsidRPr="00B36730">
        <w:t>, K</w:t>
      </w:r>
      <w:r w:rsidRPr="00B36730">
        <w:rPr>
          <w:vertAlign w:val="subscript"/>
        </w:rPr>
        <w:t>2</w:t>
      </w:r>
      <w:r w:rsidRPr="00B36730">
        <w:t>SO</w:t>
      </w:r>
      <w:r w:rsidRPr="00B36730">
        <w:rPr>
          <w:vertAlign w:val="subscript"/>
        </w:rPr>
        <w:t>4</w:t>
      </w:r>
      <w:r w:rsidRPr="00B36730">
        <w:t xml:space="preserve">, </w:t>
      </w:r>
      <w:r w:rsidRPr="00A65381">
        <w:rPr>
          <w:highlight w:val="yellow"/>
        </w:rPr>
        <w:t>K</w:t>
      </w:r>
      <w:r w:rsidRPr="00A65381">
        <w:rPr>
          <w:highlight w:val="yellow"/>
          <w:vertAlign w:val="subscript"/>
        </w:rPr>
        <w:t>2</w:t>
      </w:r>
      <w:r w:rsidRPr="00A65381">
        <w:rPr>
          <w:highlight w:val="yellow"/>
        </w:rPr>
        <w:t>CO</w:t>
      </w:r>
      <w:r w:rsidRPr="00A65381">
        <w:rPr>
          <w:highlight w:val="yellow"/>
          <w:vertAlign w:val="subscript"/>
        </w:rPr>
        <w:t>3</w:t>
      </w:r>
      <w:r w:rsidRPr="00B36730">
        <w:t xml:space="preserve"> và </w:t>
      </w:r>
      <w:r w:rsidRPr="00A65381">
        <w:rPr>
          <w:highlight w:val="yellow"/>
        </w:rPr>
        <w:t>KHCO</w:t>
      </w:r>
      <w:r w:rsidRPr="00A65381">
        <w:rPr>
          <w:highlight w:val="yellow"/>
          <w:vertAlign w:val="subscript"/>
        </w:rPr>
        <w:t>3</w:t>
      </w:r>
      <w:r w:rsidRPr="00B36730">
        <w:t>. Có bao nhiêu chất trong dãy trên thỏa mãn hai tính chất sau:</w:t>
      </w:r>
    </w:p>
    <w:p w:rsidR="00286BD7" w:rsidRPr="00B36730" w:rsidRDefault="00286BD7" w:rsidP="00286BD7">
      <w:pPr>
        <w:spacing w:line="264" w:lineRule="auto"/>
        <w:jc w:val="both"/>
      </w:pPr>
      <w:r w:rsidRPr="00B36730">
        <w:t>+ Tác dụng với dung dịch HCl tạo ra khí Y làm đục nước vôi trong.</w:t>
      </w:r>
    </w:p>
    <w:p w:rsidR="00286BD7" w:rsidRPr="00B36730" w:rsidRDefault="00286BD7" w:rsidP="00286BD7">
      <w:pPr>
        <w:spacing w:line="264" w:lineRule="auto"/>
        <w:jc w:val="both"/>
      </w:pPr>
      <w:r w:rsidRPr="00B36730">
        <w:t>+ Đốt trên ngọn lửa đèn khí thấy ngọn lửa có màu tím.</w:t>
      </w:r>
    </w:p>
    <w:p w:rsidR="00286BD7" w:rsidRPr="00DA0CCB" w:rsidRDefault="00286BD7" w:rsidP="00286BD7">
      <w:pPr>
        <w:pStyle w:val="pn"/>
        <w:spacing w:line="264" w:lineRule="auto"/>
        <w:jc w:val="both"/>
        <w:rPr>
          <w:color w:val="FF0000"/>
        </w:rPr>
      </w:pPr>
      <w:r w:rsidRPr="00A65381">
        <w:rPr>
          <w:color w:val="FF0000"/>
        </w:rPr>
        <w:t>Đáp án: 2.</w:t>
      </w:r>
    </w:p>
    <w:p w:rsidR="00286BD7" w:rsidRPr="00CC3B6D" w:rsidRDefault="00286BD7" w:rsidP="00286BD7">
      <w:pPr>
        <w:tabs>
          <w:tab w:val="left" w:pos="270"/>
          <w:tab w:val="left" w:pos="2976"/>
          <w:tab w:val="left" w:pos="5386"/>
          <w:tab w:val="left" w:pos="7795"/>
        </w:tabs>
        <w:spacing w:line="264" w:lineRule="auto"/>
        <w:jc w:val="both"/>
        <w:rPr>
          <w:color w:val="000000" w:themeColor="text1"/>
        </w:rPr>
      </w:pPr>
      <w:r w:rsidRPr="00180030">
        <w:rPr>
          <w:b/>
        </w:rPr>
        <w:t>Câu 4.</w:t>
      </w:r>
      <w:r w:rsidRPr="00180030">
        <w:t xml:space="preserve"> </w:t>
      </w:r>
      <w:r w:rsidRPr="00CC3B6D">
        <w:rPr>
          <w:color w:val="000000" w:themeColor="text1"/>
        </w:rPr>
        <w:t>Cho các phản ứng sau:</w:t>
      </w:r>
    </w:p>
    <w:p w:rsidR="00286BD7" w:rsidRDefault="00286BD7" w:rsidP="00286BD7">
      <w:pPr>
        <w:tabs>
          <w:tab w:val="left" w:pos="270"/>
          <w:tab w:val="left" w:pos="2976"/>
          <w:tab w:val="left" w:pos="5386"/>
          <w:tab w:val="left" w:pos="7795"/>
        </w:tabs>
        <w:spacing w:line="264" w:lineRule="auto"/>
        <w:jc w:val="both"/>
        <w:rPr>
          <w:color w:val="000000" w:themeColor="text1"/>
        </w:rPr>
      </w:pPr>
      <w:r w:rsidRPr="00CC3B6D">
        <w:rPr>
          <w:color w:val="000000" w:themeColor="text1"/>
        </w:rPr>
        <w:t>(1) 2[Au(CN)</w:t>
      </w:r>
      <w:r w:rsidRPr="00CC3B6D">
        <w:rPr>
          <w:color w:val="000000" w:themeColor="text1"/>
          <w:vertAlign w:val="subscript"/>
        </w:rPr>
        <w:t>2</w:t>
      </w:r>
      <w:r w:rsidRPr="00CC3B6D">
        <w:rPr>
          <w:color w:val="000000" w:themeColor="text1"/>
        </w:rPr>
        <w:t>]</w:t>
      </w:r>
      <w:r w:rsidRPr="00CC3B6D">
        <w:rPr>
          <w:color w:val="000000" w:themeColor="text1"/>
          <w:vertAlign w:val="superscript"/>
        </w:rPr>
        <w:t>-</w:t>
      </w:r>
      <w:r w:rsidRPr="00CC3B6D">
        <w:rPr>
          <w:i/>
          <w:iCs/>
          <w:color w:val="000000" w:themeColor="text1"/>
        </w:rPr>
        <w:t>(aq)</w:t>
      </w:r>
      <w:r w:rsidRPr="00CC3B6D">
        <w:rPr>
          <w:color w:val="000000" w:themeColor="text1"/>
        </w:rPr>
        <w:t xml:space="preserve"> + Zn</w:t>
      </w:r>
      <w:r w:rsidRPr="00CC3B6D">
        <w:rPr>
          <w:i/>
          <w:iCs/>
          <w:color w:val="000000" w:themeColor="text1"/>
        </w:rPr>
        <w:t>(s)</w:t>
      </w:r>
      <w:r w:rsidRPr="00CC3B6D">
        <w:rPr>
          <w:color w:val="000000" w:themeColor="text1"/>
        </w:rPr>
        <w:t xml:space="preserve"> → [Zn(CN)</w:t>
      </w:r>
      <w:r w:rsidRPr="00CC3B6D">
        <w:rPr>
          <w:color w:val="000000" w:themeColor="text1"/>
          <w:vertAlign w:val="subscript"/>
        </w:rPr>
        <w:t>4</w:t>
      </w:r>
      <w:r w:rsidRPr="00CC3B6D">
        <w:rPr>
          <w:color w:val="000000" w:themeColor="text1"/>
        </w:rPr>
        <w:t>]</w:t>
      </w:r>
      <w:r w:rsidRPr="00CC3B6D">
        <w:rPr>
          <w:color w:val="000000" w:themeColor="text1"/>
          <w:vertAlign w:val="superscript"/>
        </w:rPr>
        <w:t>2-</w:t>
      </w:r>
      <w:r w:rsidRPr="00CC3B6D">
        <w:rPr>
          <w:i/>
          <w:iCs/>
          <w:color w:val="000000" w:themeColor="text1"/>
        </w:rPr>
        <w:t>(aq)</w:t>
      </w:r>
      <w:r w:rsidRPr="00CC3B6D">
        <w:rPr>
          <w:color w:val="000000" w:themeColor="text1"/>
        </w:rPr>
        <w:t xml:space="preserve"> + 2Au</w:t>
      </w:r>
      <w:r w:rsidRPr="00CC3B6D">
        <w:rPr>
          <w:i/>
          <w:iCs/>
          <w:color w:val="000000" w:themeColor="text1"/>
        </w:rPr>
        <w:t>(s)</w:t>
      </w:r>
    </w:p>
    <w:p w:rsidR="00286BD7" w:rsidRPr="00CC3B6D" w:rsidRDefault="00286BD7" w:rsidP="00286BD7">
      <w:pPr>
        <w:tabs>
          <w:tab w:val="left" w:pos="270"/>
          <w:tab w:val="left" w:pos="2976"/>
          <w:tab w:val="left" w:pos="5386"/>
          <w:tab w:val="left" w:pos="7795"/>
        </w:tabs>
        <w:spacing w:line="264" w:lineRule="auto"/>
        <w:jc w:val="both"/>
        <w:rPr>
          <w:color w:val="000000" w:themeColor="text1"/>
        </w:rPr>
      </w:pPr>
      <w:r w:rsidRPr="00CC3B6D">
        <w:rPr>
          <w:color w:val="000000" w:themeColor="text1"/>
        </w:rPr>
        <w:t>(2) 2[Fe(CN)</w:t>
      </w:r>
      <w:r w:rsidRPr="00CC3B6D">
        <w:rPr>
          <w:color w:val="000000" w:themeColor="text1"/>
          <w:vertAlign w:val="subscript"/>
        </w:rPr>
        <w:t>6</w:t>
      </w:r>
      <w:r w:rsidRPr="00CC3B6D">
        <w:rPr>
          <w:color w:val="000000" w:themeColor="text1"/>
        </w:rPr>
        <w:t>]</w:t>
      </w:r>
      <w:r w:rsidRPr="00CC3B6D">
        <w:rPr>
          <w:color w:val="000000" w:themeColor="text1"/>
          <w:vertAlign w:val="subscript"/>
        </w:rPr>
        <w:t>4</w:t>
      </w:r>
      <w:r w:rsidRPr="00CC3B6D">
        <w:rPr>
          <w:color w:val="000000" w:themeColor="text1"/>
          <w:vertAlign w:val="superscript"/>
        </w:rPr>
        <w:t>-</w:t>
      </w:r>
      <w:r w:rsidRPr="00CC3B6D">
        <w:rPr>
          <w:color w:val="000000" w:themeColor="text1"/>
        </w:rPr>
        <w:t xml:space="preserve"> </w:t>
      </w:r>
      <w:r w:rsidRPr="00CC3B6D">
        <w:rPr>
          <w:i/>
          <w:iCs/>
          <w:color w:val="000000" w:themeColor="text1"/>
        </w:rPr>
        <w:t>(aq)</w:t>
      </w:r>
      <w:r w:rsidRPr="00CC3B6D">
        <w:rPr>
          <w:color w:val="000000" w:themeColor="text1"/>
        </w:rPr>
        <w:t xml:space="preserve"> + Cl</w:t>
      </w:r>
      <w:r w:rsidRPr="00CC3B6D">
        <w:rPr>
          <w:color w:val="000000" w:themeColor="text1"/>
          <w:vertAlign w:val="subscript"/>
        </w:rPr>
        <w:t>2</w:t>
      </w:r>
      <w:r w:rsidRPr="00CC3B6D">
        <w:rPr>
          <w:i/>
          <w:iCs/>
          <w:color w:val="000000" w:themeColor="text1"/>
        </w:rPr>
        <w:t>(g)</w:t>
      </w:r>
      <w:r w:rsidRPr="00CC3B6D">
        <w:rPr>
          <w:i/>
          <w:iCs/>
          <w:color w:val="000000" w:themeColor="text1"/>
          <w:lang w:val="vi-VN"/>
        </w:rPr>
        <w:t xml:space="preserve"> </w:t>
      </w:r>
      <w:r w:rsidRPr="00CC3B6D">
        <w:rPr>
          <w:color w:val="000000" w:themeColor="text1"/>
        </w:rPr>
        <w:t>→</w:t>
      </w:r>
      <w:r w:rsidRPr="00CC3B6D">
        <w:rPr>
          <w:color w:val="000000" w:themeColor="text1"/>
          <w:lang w:val="vi-VN"/>
        </w:rPr>
        <w:t xml:space="preserve"> </w:t>
      </w:r>
      <w:r w:rsidRPr="00CC3B6D">
        <w:rPr>
          <w:color w:val="000000" w:themeColor="text1"/>
        </w:rPr>
        <w:t>2[Fe(CN)</w:t>
      </w:r>
      <w:r w:rsidRPr="00CC3B6D">
        <w:rPr>
          <w:color w:val="000000" w:themeColor="text1"/>
          <w:vertAlign w:val="subscript"/>
        </w:rPr>
        <w:t>6</w:t>
      </w:r>
      <w:r w:rsidRPr="00CC3B6D">
        <w:rPr>
          <w:color w:val="000000" w:themeColor="text1"/>
        </w:rPr>
        <w:t>]</w:t>
      </w:r>
      <w:r w:rsidRPr="00CC3B6D">
        <w:rPr>
          <w:color w:val="000000" w:themeColor="text1"/>
          <w:vertAlign w:val="superscript"/>
        </w:rPr>
        <w:t>3-</w:t>
      </w:r>
      <w:r w:rsidRPr="00CC3B6D">
        <w:rPr>
          <w:i/>
          <w:iCs/>
          <w:color w:val="000000" w:themeColor="text1"/>
        </w:rPr>
        <w:t>(aq)</w:t>
      </w:r>
      <w:r w:rsidRPr="00CC3B6D">
        <w:rPr>
          <w:color w:val="000000" w:themeColor="text1"/>
        </w:rPr>
        <w:t xml:space="preserve"> + 2</w:t>
      </w:r>
      <w:r w:rsidRPr="00CC3B6D">
        <w:rPr>
          <w:noProof/>
          <w:color w:val="000000" w:themeColor="text1"/>
          <w:position w:val="-6"/>
        </w:rPr>
        <w:object w:dxaOrig="380" w:dyaOrig="320" w14:anchorId="2CFDCE2F">
          <v:shape id="_x0000_i1050" type="#_x0000_t75" alt="" style="width:19.5pt;height:16.5pt;mso-width-percent:0;mso-height-percent:0;mso-width-percent:0;mso-height-percent:0" o:ole="">
            <v:imagedata r:id="rId28" o:title=""/>
          </v:shape>
          <o:OLEObject Type="Embed" ProgID="Equation.DSMT4" ShapeID="_x0000_i1050" DrawAspect="Content" ObjectID="_1806821058" r:id="rId51"/>
        </w:object>
      </w:r>
      <w:r w:rsidRPr="00CC3B6D">
        <w:rPr>
          <w:i/>
          <w:iCs/>
          <w:color w:val="000000" w:themeColor="text1"/>
        </w:rPr>
        <w:t>(aq)</w:t>
      </w:r>
    </w:p>
    <w:p w:rsidR="00286BD7" w:rsidRPr="00CC3B6D" w:rsidRDefault="00286BD7" w:rsidP="00286BD7">
      <w:pPr>
        <w:tabs>
          <w:tab w:val="left" w:pos="270"/>
          <w:tab w:val="left" w:pos="2976"/>
          <w:tab w:val="left" w:pos="5386"/>
          <w:tab w:val="left" w:pos="7795"/>
        </w:tabs>
        <w:spacing w:line="264" w:lineRule="auto"/>
        <w:jc w:val="both"/>
        <w:rPr>
          <w:color w:val="000000" w:themeColor="text1"/>
        </w:rPr>
      </w:pPr>
      <w:r w:rsidRPr="00CC3B6D">
        <w:rPr>
          <w:color w:val="000000" w:themeColor="text1"/>
        </w:rPr>
        <w:t>(3) [Ag(NH</w:t>
      </w:r>
      <w:r w:rsidRPr="00CC3B6D">
        <w:rPr>
          <w:color w:val="000000" w:themeColor="text1"/>
          <w:vertAlign w:val="subscript"/>
        </w:rPr>
        <w:t>3</w:t>
      </w:r>
      <w:r w:rsidRPr="00CC3B6D">
        <w:rPr>
          <w:color w:val="000000" w:themeColor="text1"/>
        </w:rPr>
        <w:t>)</w:t>
      </w:r>
      <w:r w:rsidRPr="00CC3B6D">
        <w:rPr>
          <w:color w:val="000000" w:themeColor="text1"/>
          <w:vertAlign w:val="subscript"/>
        </w:rPr>
        <w:t>2</w:t>
      </w:r>
      <w:r w:rsidRPr="00CC3B6D">
        <w:rPr>
          <w:color w:val="000000" w:themeColor="text1"/>
        </w:rPr>
        <w:t>]</w:t>
      </w:r>
      <w:r w:rsidRPr="00CC3B6D">
        <w:rPr>
          <w:color w:val="000000" w:themeColor="text1"/>
          <w:vertAlign w:val="superscript"/>
        </w:rPr>
        <w:t>+</w:t>
      </w:r>
      <w:r w:rsidRPr="00CC3B6D">
        <w:rPr>
          <w:color w:val="000000" w:themeColor="text1"/>
        </w:rPr>
        <w:t xml:space="preserve"> </w:t>
      </w:r>
      <w:r w:rsidRPr="00CC3B6D">
        <w:rPr>
          <w:i/>
          <w:iCs/>
          <w:color w:val="000000" w:themeColor="text1"/>
        </w:rPr>
        <w:t>(aq)</w:t>
      </w:r>
      <w:r w:rsidRPr="00CC3B6D">
        <w:rPr>
          <w:color w:val="000000" w:themeColor="text1"/>
        </w:rPr>
        <w:t xml:space="preserve"> + 2H</w:t>
      </w:r>
      <w:r w:rsidRPr="00CC3B6D">
        <w:rPr>
          <w:color w:val="000000" w:themeColor="text1"/>
          <w:vertAlign w:val="superscript"/>
        </w:rPr>
        <w:t>+</w:t>
      </w:r>
      <w:r w:rsidRPr="00CC3B6D">
        <w:rPr>
          <w:i/>
          <w:iCs/>
          <w:color w:val="000000" w:themeColor="text1"/>
        </w:rPr>
        <w:t>(aq)</w:t>
      </w:r>
      <w:r w:rsidRPr="00CC3B6D">
        <w:rPr>
          <w:color w:val="000000" w:themeColor="text1"/>
        </w:rPr>
        <w:t xml:space="preserve"> + </w:t>
      </w:r>
      <w:r w:rsidRPr="00CC3B6D">
        <w:rPr>
          <w:noProof/>
          <w:color w:val="000000" w:themeColor="text1"/>
          <w:position w:val="-6"/>
        </w:rPr>
        <w:object w:dxaOrig="380" w:dyaOrig="320" w14:anchorId="1FDBB0F3">
          <v:shape id="_x0000_i1051" type="#_x0000_t75" alt="" style="width:19.5pt;height:16.5pt;mso-width-percent:0;mso-height-percent:0;mso-width-percent:0;mso-height-percent:0" o:ole="">
            <v:imagedata r:id="rId30" o:title=""/>
          </v:shape>
          <o:OLEObject Type="Embed" ProgID="Equation.DSMT4" ShapeID="_x0000_i1051" DrawAspect="Content" ObjectID="_1806821059" r:id="rId52"/>
        </w:object>
      </w:r>
      <w:r w:rsidRPr="00CC3B6D">
        <w:rPr>
          <w:i/>
          <w:iCs/>
          <w:color w:val="000000" w:themeColor="text1"/>
        </w:rPr>
        <w:t>(aq)</w:t>
      </w:r>
      <w:r w:rsidRPr="00CC3B6D">
        <w:rPr>
          <w:color w:val="000000" w:themeColor="text1"/>
        </w:rPr>
        <w:t xml:space="preserve"> → AgCl</w:t>
      </w:r>
      <w:r w:rsidRPr="00CC3B6D">
        <w:rPr>
          <w:i/>
          <w:iCs/>
          <w:color w:val="000000" w:themeColor="text1"/>
        </w:rPr>
        <w:t>(s)</w:t>
      </w:r>
      <w:r w:rsidRPr="00CC3B6D">
        <w:rPr>
          <w:color w:val="000000" w:themeColor="text1"/>
        </w:rPr>
        <w:t xml:space="preserve"> + 2</w:t>
      </w:r>
      <w:r w:rsidRPr="00CC3B6D">
        <w:rPr>
          <w:noProof/>
          <w:color w:val="000000" w:themeColor="text1"/>
          <w:position w:val="-12"/>
        </w:rPr>
        <w:object w:dxaOrig="520" w:dyaOrig="380" w14:anchorId="4A2025E1">
          <v:shape id="_x0000_i1052" type="#_x0000_t75" alt="" style="width:25.5pt;height:19.5pt;mso-width-percent:0;mso-height-percent:0;mso-width-percent:0;mso-height-percent:0" o:ole="">
            <v:imagedata r:id="rId32" o:title=""/>
          </v:shape>
          <o:OLEObject Type="Embed" ProgID="Equation.DSMT4" ShapeID="_x0000_i1052" DrawAspect="Content" ObjectID="_1806821060" r:id="rId53"/>
        </w:object>
      </w:r>
      <w:r w:rsidRPr="00CC3B6D">
        <w:rPr>
          <w:i/>
          <w:iCs/>
          <w:color w:val="000000" w:themeColor="text1"/>
        </w:rPr>
        <w:t>(aq)</w:t>
      </w:r>
    </w:p>
    <w:p w:rsidR="00286BD7" w:rsidRPr="00CC3B6D" w:rsidRDefault="00286BD7" w:rsidP="00286BD7">
      <w:pPr>
        <w:tabs>
          <w:tab w:val="left" w:pos="270"/>
          <w:tab w:val="left" w:pos="2976"/>
          <w:tab w:val="left" w:pos="5386"/>
          <w:tab w:val="left" w:pos="7795"/>
        </w:tabs>
        <w:spacing w:line="264" w:lineRule="auto"/>
        <w:jc w:val="both"/>
        <w:rPr>
          <w:i/>
          <w:iCs/>
          <w:color w:val="000000" w:themeColor="text1"/>
        </w:rPr>
      </w:pPr>
      <w:r w:rsidRPr="00FC723E">
        <w:rPr>
          <w:color w:val="000000" w:themeColor="text1"/>
          <w:highlight w:val="yellow"/>
        </w:rPr>
        <w:t>(</w:t>
      </w:r>
      <w:r>
        <w:rPr>
          <w:color w:val="000000" w:themeColor="text1"/>
          <w:highlight w:val="yellow"/>
        </w:rPr>
        <w:t>4</w:t>
      </w:r>
      <w:r w:rsidRPr="00FC723E">
        <w:rPr>
          <w:color w:val="000000" w:themeColor="text1"/>
          <w:highlight w:val="yellow"/>
        </w:rPr>
        <w:t>) [Cr(OH</w:t>
      </w:r>
      <w:r w:rsidRPr="00FC723E">
        <w:rPr>
          <w:color w:val="000000" w:themeColor="text1"/>
          <w:highlight w:val="yellow"/>
          <w:vertAlign w:val="subscript"/>
        </w:rPr>
        <w:t>2</w:t>
      </w:r>
      <w:r w:rsidRPr="00FC723E">
        <w:rPr>
          <w:color w:val="000000" w:themeColor="text1"/>
          <w:highlight w:val="yellow"/>
        </w:rPr>
        <w:t>)</w:t>
      </w:r>
      <w:r w:rsidRPr="00FC723E">
        <w:rPr>
          <w:color w:val="000000" w:themeColor="text1"/>
          <w:highlight w:val="yellow"/>
          <w:vertAlign w:val="subscript"/>
        </w:rPr>
        <w:t>6</w:t>
      </w:r>
      <w:r w:rsidRPr="00FC723E">
        <w:rPr>
          <w:color w:val="000000" w:themeColor="text1"/>
          <w:highlight w:val="yellow"/>
        </w:rPr>
        <w:t>]</w:t>
      </w:r>
      <w:r w:rsidRPr="00FC723E">
        <w:rPr>
          <w:color w:val="000000" w:themeColor="text1"/>
          <w:highlight w:val="yellow"/>
          <w:vertAlign w:val="superscript"/>
        </w:rPr>
        <w:t>3+</w:t>
      </w:r>
      <w:r w:rsidRPr="00FC723E">
        <w:rPr>
          <w:i/>
          <w:iCs/>
          <w:color w:val="000000" w:themeColor="text1"/>
          <w:highlight w:val="yellow"/>
        </w:rPr>
        <w:t>(aq)</w:t>
      </w:r>
      <w:r w:rsidRPr="00FC723E">
        <w:rPr>
          <w:color w:val="000000" w:themeColor="text1"/>
          <w:highlight w:val="yellow"/>
        </w:rPr>
        <w:t xml:space="preserve"> +6</w:t>
      </w:r>
      <w:r w:rsidRPr="00FC723E">
        <w:rPr>
          <w:noProof/>
          <w:color w:val="000000" w:themeColor="text1"/>
          <w:position w:val="-6"/>
          <w:highlight w:val="yellow"/>
        </w:rPr>
        <w:object w:dxaOrig="520" w:dyaOrig="320" w14:anchorId="4E5A0D24">
          <v:shape id="_x0000_i1053" type="#_x0000_t75" alt="" style="width:25.5pt;height:16.5pt;mso-width-percent:0;mso-height-percent:0;mso-width-percent:0;mso-height-percent:0" o:ole="">
            <v:imagedata r:id="rId34" o:title=""/>
          </v:shape>
          <o:OLEObject Type="Embed" ProgID="Equation.DSMT4" ShapeID="_x0000_i1053" DrawAspect="Content" ObjectID="_1806821061" r:id="rId54"/>
        </w:object>
      </w:r>
      <w:r w:rsidRPr="00FC723E">
        <w:rPr>
          <w:i/>
          <w:iCs/>
          <w:color w:val="000000" w:themeColor="text1"/>
          <w:highlight w:val="yellow"/>
        </w:rPr>
        <w:t>(aq)</w:t>
      </w:r>
      <w:r w:rsidRPr="00FC723E">
        <w:rPr>
          <w:color w:val="000000" w:themeColor="text1"/>
          <w:highlight w:val="yellow"/>
        </w:rPr>
        <w:t xml:space="preserve"> → [Cr(OH)</w:t>
      </w:r>
      <w:r w:rsidRPr="00FC723E">
        <w:rPr>
          <w:color w:val="000000" w:themeColor="text1"/>
          <w:highlight w:val="yellow"/>
          <w:vertAlign w:val="subscript"/>
        </w:rPr>
        <w:t>6</w:t>
      </w:r>
      <w:r w:rsidRPr="00FC723E">
        <w:rPr>
          <w:color w:val="000000" w:themeColor="text1"/>
          <w:highlight w:val="yellow"/>
        </w:rPr>
        <w:t>]</w:t>
      </w:r>
      <w:r w:rsidRPr="00FC723E">
        <w:rPr>
          <w:color w:val="000000" w:themeColor="text1"/>
          <w:highlight w:val="yellow"/>
          <w:vertAlign w:val="superscript"/>
        </w:rPr>
        <w:t>3-</w:t>
      </w:r>
      <w:r w:rsidRPr="00FC723E">
        <w:rPr>
          <w:i/>
          <w:iCs/>
          <w:color w:val="000000" w:themeColor="text1"/>
          <w:highlight w:val="yellow"/>
        </w:rPr>
        <w:t>(aq)</w:t>
      </w:r>
      <w:r w:rsidRPr="00FC723E">
        <w:rPr>
          <w:color w:val="000000" w:themeColor="text1"/>
          <w:highlight w:val="yellow"/>
        </w:rPr>
        <w:t xml:space="preserve"> + 6H</w:t>
      </w:r>
      <w:r w:rsidRPr="00FC723E">
        <w:rPr>
          <w:color w:val="000000" w:themeColor="text1"/>
          <w:highlight w:val="yellow"/>
          <w:vertAlign w:val="subscript"/>
        </w:rPr>
        <w:t>2</w:t>
      </w:r>
      <w:r w:rsidRPr="00FC723E">
        <w:rPr>
          <w:color w:val="000000" w:themeColor="text1"/>
          <w:highlight w:val="yellow"/>
        </w:rPr>
        <w:t>O</w:t>
      </w:r>
      <w:r w:rsidRPr="00FC723E">
        <w:rPr>
          <w:i/>
          <w:iCs/>
          <w:color w:val="000000" w:themeColor="text1"/>
          <w:highlight w:val="yellow"/>
        </w:rPr>
        <w:t>(l)</w:t>
      </w:r>
    </w:p>
    <w:p w:rsidR="00286BD7" w:rsidRPr="00CC3B6D" w:rsidRDefault="00286BD7" w:rsidP="00286BD7">
      <w:pPr>
        <w:tabs>
          <w:tab w:val="left" w:pos="270"/>
          <w:tab w:val="left" w:pos="2976"/>
          <w:tab w:val="left" w:pos="5386"/>
          <w:tab w:val="left" w:pos="7795"/>
        </w:tabs>
        <w:spacing w:line="264" w:lineRule="auto"/>
        <w:jc w:val="both"/>
        <w:rPr>
          <w:color w:val="000000" w:themeColor="text1"/>
        </w:rPr>
      </w:pPr>
      <w:r>
        <w:rPr>
          <w:color w:val="000000" w:themeColor="text1"/>
        </w:rPr>
        <w:t>Có bao nhiêu</w:t>
      </w:r>
      <w:r w:rsidRPr="00CC3B6D">
        <w:rPr>
          <w:color w:val="000000" w:themeColor="text1"/>
        </w:rPr>
        <w:t xml:space="preserve"> phản ứng xảy ra sự thay thế phối tử</w:t>
      </w:r>
      <w:r>
        <w:rPr>
          <w:color w:val="000000" w:themeColor="text1"/>
        </w:rPr>
        <w:t>?</w:t>
      </w:r>
    </w:p>
    <w:p w:rsidR="00286BD7" w:rsidRPr="00841A89" w:rsidRDefault="00286BD7" w:rsidP="00286BD7">
      <w:pPr>
        <w:tabs>
          <w:tab w:val="left" w:pos="270"/>
          <w:tab w:val="left" w:pos="2835"/>
          <w:tab w:val="left" w:pos="2976"/>
          <w:tab w:val="left" w:pos="5386"/>
          <w:tab w:val="left" w:pos="7795"/>
        </w:tabs>
        <w:spacing w:line="264" w:lineRule="auto"/>
        <w:jc w:val="both"/>
        <w:rPr>
          <w:bCs/>
          <w:color w:val="FF0000"/>
        </w:rPr>
      </w:pPr>
      <w:r w:rsidRPr="00CC3B6D">
        <w:rPr>
          <w:bCs/>
          <w:color w:val="FF0000"/>
        </w:rPr>
        <w:t xml:space="preserve">Đáp án: </w:t>
      </w:r>
      <w:r>
        <w:rPr>
          <w:bCs/>
          <w:color w:val="FF0000"/>
        </w:rPr>
        <w:t>1</w:t>
      </w:r>
      <w:r w:rsidRPr="00CC3B6D">
        <w:rPr>
          <w:bCs/>
          <w:color w:val="FF0000"/>
        </w:rPr>
        <w:t>.</w:t>
      </w:r>
    </w:p>
    <w:p w:rsidR="00286BD7" w:rsidRPr="00D05DD3" w:rsidRDefault="00286BD7" w:rsidP="00286BD7">
      <w:pPr>
        <w:spacing w:line="264" w:lineRule="auto"/>
        <w:rPr>
          <w:rFonts w:eastAsia="Calibri"/>
          <w:color w:val="000000" w:themeColor="text1"/>
        </w:rPr>
      </w:pPr>
      <w:r w:rsidRPr="00180030">
        <w:rPr>
          <w:b/>
        </w:rPr>
        <w:t>Câu 5.</w:t>
      </w:r>
      <w:r w:rsidRPr="00180030">
        <w:t xml:space="preserve"> </w:t>
      </w:r>
      <w:r w:rsidRPr="00D05DD3">
        <w:rPr>
          <w:rFonts w:eastAsia="Calibri"/>
          <w:color w:val="000000" w:themeColor="text1"/>
        </w:rPr>
        <w:t>Cho quá trình sau:</w:t>
      </w:r>
      <w:r>
        <w:rPr>
          <w:rFonts w:eastAsia="Calibri"/>
          <w:color w:val="000000" w:themeColor="text1"/>
        </w:rPr>
        <w:t xml:space="preserve"> </w:t>
      </w:r>
      <w:r w:rsidRPr="00D05DD3">
        <w:rPr>
          <w:rFonts w:eastAsia="Calibri"/>
          <w:color w:val="000000" w:themeColor="text1"/>
        </w:rPr>
        <w:t>4Al(s) + 3O</w:t>
      </w:r>
      <w:r w:rsidRPr="00D05DD3">
        <w:rPr>
          <w:rFonts w:eastAsia="Calibri"/>
          <w:color w:val="000000" w:themeColor="text1"/>
          <w:vertAlign w:val="subscript"/>
        </w:rPr>
        <w:t>2</w:t>
      </w:r>
      <w:r w:rsidRPr="00D05DD3">
        <w:rPr>
          <w:rFonts w:eastAsia="Calibri"/>
          <w:color w:val="000000" w:themeColor="text1"/>
        </w:rPr>
        <w:t>(g) → 2Al</w:t>
      </w:r>
      <w:r w:rsidRPr="00D05DD3">
        <w:rPr>
          <w:rFonts w:eastAsia="Calibri"/>
          <w:color w:val="000000" w:themeColor="text1"/>
          <w:vertAlign w:val="subscript"/>
        </w:rPr>
        <w:t>2</w:t>
      </w:r>
      <w:r w:rsidRPr="00D05DD3">
        <w:rPr>
          <w:rFonts w:eastAsia="Calibri"/>
          <w:color w:val="000000" w:themeColor="text1"/>
        </w:rPr>
        <w:t>O</w:t>
      </w:r>
      <w:r w:rsidRPr="00D05DD3">
        <w:rPr>
          <w:rFonts w:eastAsia="Calibri"/>
          <w:color w:val="000000" w:themeColor="text1"/>
          <w:vertAlign w:val="subscript"/>
        </w:rPr>
        <w:t>3</w:t>
      </w:r>
      <w:r w:rsidRPr="00D05DD3">
        <w:rPr>
          <w:rFonts w:eastAsia="Calibri"/>
          <w:color w:val="000000" w:themeColor="text1"/>
        </w:rPr>
        <w:t>(s)</w:t>
      </w:r>
      <w:r w:rsidRPr="00D05DD3">
        <w:rPr>
          <w:rFonts w:eastAsia="Calibri"/>
          <w:color w:val="000000" w:themeColor="text1"/>
        </w:rPr>
        <w:tab/>
      </w:r>
      <w:r w:rsidRPr="00D05DD3">
        <w:rPr>
          <w:rFonts w:eastAsia="Calibri"/>
          <w:color w:val="000000" w:themeColor="text1"/>
          <w:position w:val="-12"/>
        </w:rPr>
        <w:object w:dxaOrig="694" w:dyaOrig="386" w14:anchorId="6FB70733">
          <v:shape id="_x0000_i1054" type="#_x0000_t75" style="width:34.5pt;height:19.5pt" o:ole="">
            <v:imagedata r:id="rId36" o:title=""/>
          </v:shape>
          <o:OLEObject Type="Embed" ProgID="Equation.DSMT4" ShapeID="_x0000_i1054" DrawAspect="Content" ObjectID="_1806821062" r:id="rId55"/>
        </w:object>
      </w:r>
      <w:r w:rsidRPr="00D05DD3">
        <w:rPr>
          <w:rFonts w:eastAsia="Calibri"/>
          <w:color w:val="000000" w:themeColor="text1"/>
        </w:rPr>
        <w:t xml:space="preserve">= </w:t>
      </w:r>
      <w:r>
        <w:rPr>
          <w:rFonts w:eastAsia="Calibri"/>
          <w:color w:val="000000" w:themeColor="text1"/>
        </w:rPr>
        <w:t>–</w:t>
      </w:r>
      <w:r w:rsidRPr="00D05DD3">
        <w:rPr>
          <w:rFonts w:eastAsia="Calibri"/>
          <w:color w:val="000000" w:themeColor="text1"/>
        </w:rPr>
        <w:t>3351,4 kJ</w:t>
      </w:r>
    </w:p>
    <w:p w:rsidR="00286BD7" w:rsidRPr="00D05DD3" w:rsidRDefault="00286BD7" w:rsidP="00286BD7">
      <w:pPr>
        <w:spacing w:line="264" w:lineRule="auto"/>
        <w:rPr>
          <w:rFonts w:eastAsia="Calibri"/>
          <w:color w:val="000000" w:themeColor="text1"/>
        </w:rPr>
      </w:pPr>
      <w:r w:rsidRPr="00D05DD3">
        <w:rPr>
          <w:rFonts w:eastAsia="Calibri"/>
          <w:color w:val="000000" w:themeColor="text1"/>
        </w:rPr>
        <w:lastRenderedPageBreak/>
        <w:t xml:space="preserve">Lượng nhiệt tỏa ra khi 1 gam nhôm bị oxi hóa hoàn toàn ở điều kiện chuẩn là bao nhiêu kJ? </w:t>
      </w:r>
      <w:r>
        <w:rPr>
          <w:rFonts w:eastAsia="Calibri"/>
          <w:color w:val="000000" w:themeColor="text1"/>
        </w:rPr>
        <w:t>(</w:t>
      </w:r>
      <w:r w:rsidRPr="006A72DA">
        <w:rPr>
          <w:rFonts w:eastAsia="Calibri"/>
          <w:i/>
          <w:iCs/>
          <w:color w:val="000000" w:themeColor="text1"/>
        </w:rPr>
        <w:t>Làm tròn kết quả đến hàng phần mười</w:t>
      </w:r>
      <w:r>
        <w:rPr>
          <w:rFonts w:eastAsia="Calibri"/>
          <w:color w:val="000000" w:themeColor="text1"/>
        </w:rPr>
        <w:t>)</w:t>
      </w:r>
      <w:r w:rsidRPr="00D05DD3">
        <w:rPr>
          <w:rFonts w:eastAsia="Calibri"/>
          <w:color w:val="000000" w:themeColor="text1"/>
        </w:rPr>
        <w:t>.</w:t>
      </w:r>
    </w:p>
    <w:p w:rsidR="00286BD7" w:rsidRPr="006A72DA" w:rsidRDefault="00286BD7" w:rsidP="00286BD7">
      <w:pPr>
        <w:tabs>
          <w:tab w:val="left" w:pos="270"/>
          <w:tab w:val="left" w:pos="2835"/>
          <w:tab w:val="left" w:pos="2976"/>
          <w:tab w:val="left" w:pos="5386"/>
          <w:tab w:val="left" w:pos="7795"/>
        </w:tabs>
        <w:spacing w:line="264" w:lineRule="auto"/>
        <w:jc w:val="both"/>
        <w:rPr>
          <w:bCs/>
          <w:color w:val="FF0000"/>
        </w:rPr>
      </w:pPr>
      <w:r w:rsidRPr="00CC3B6D">
        <w:rPr>
          <w:bCs/>
          <w:color w:val="FF0000"/>
        </w:rPr>
        <w:t xml:space="preserve">Đáp án: </w:t>
      </w:r>
      <w:r>
        <w:rPr>
          <w:bCs/>
          <w:color w:val="FF0000"/>
        </w:rPr>
        <w:t>31,0.</w:t>
      </w:r>
    </w:p>
    <w:p w:rsidR="00286BD7" w:rsidRPr="00836540" w:rsidRDefault="00286BD7" w:rsidP="00286BD7">
      <w:pPr>
        <w:tabs>
          <w:tab w:val="left" w:pos="992"/>
        </w:tabs>
        <w:spacing w:line="264" w:lineRule="auto"/>
        <w:contextualSpacing/>
        <w:jc w:val="both"/>
      </w:pPr>
      <w:r w:rsidRPr="00180030">
        <w:rPr>
          <w:b/>
        </w:rPr>
        <w:t>Câu 6.</w:t>
      </w:r>
      <w:r w:rsidRPr="00180030">
        <w:t xml:space="preserve"> </w:t>
      </w:r>
      <w:r w:rsidRPr="00836540">
        <w:t>Trong công nghiệp sản xuất gang ở nước ta hiện nay, muốn sản xuất ra 1 tấn gang cần phải sử dụng 1,7 đến 1,8 tấn quặng sắt, 0,6 đến 0,7 tấn đá vôi làm chất trợ dung, 0,6 đến 0,8 tấn than cốc. Giả thiết trong đá vôi CaCO</w:t>
      </w:r>
      <w:r w:rsidRPr="00836540">
        <w:rPr>
          <w:vertAlign w:val="subscript"/>
        </w:rPr>
        <w:t>3</w:t>
      </w:r>
      <w:r w:rsidRPr="00836540">
        <w:t xml:space="preserve"> chiếm 97% khối lượng và 90% than cốc chuyển hoá thành CO</w:t>
      </w:r>
      <w:r w:rsidRPr="00836540">
        <w:rPr>
          <w:vertAlign w:val="subscript"/>
        </w:rPr>
        <w:t>2</w:t>
      </w:r>
      <w:r w:rsidRPr="00836540">
        <w:t>. Trong điều kiện sản xuất như trên, khi sản xuất được 1 tấn gang, nhà máy đã thải ra môi trường tối thiểu bao nhiêu m</w:t>
      </w:r>
      <w:r w:rsidRPr="00836540">
        <w:rPr>
          <w:vertAlign w:val="superscript"/>
        </w:rPr>
        <w:t>3</w:t>
      </w:r>
      <w:r w:rsidRPr="00836540">
        <w:t xml:space="preserve"> khí CO</w:t>
      </w:r>
      <w:r w:rsidRPr="00836540">
        <w:rPr>
          <w:vertAlign w:val="subscript"/>
        </w:rPr>
        <w:t>2</w:t>
      </w:r>
      <w:r w:rsidRPr="00836540">
        <w:t xml:space="preserve"> ở điều kiện chuẩn? </w:t>
      </w:r>
      <w:r w:rsidRPr="00A45D9C">
        <w:rPr>
          <w:bCs/>
          <w:i/>
          <w:iCs/>
        </w:rPr>
        <w:t>(Kết quả làm tròn đến hàng đơn vị).</w:t>
      </w:r>
    </w:p>
    <w:p w:rsidR="00286BD7" w:rsidRDefault="00286BD7" w:rsidP="00286BD7">
      <w:pPr>
        <w:pStyle w:val="pn"/>
        <w:spacing w:line="264" w:lineRule="auto"/>
        <w:jc w:val="both"/>
        <w:rPr>
          <w:color w:val="FF0000"/>
        </w:rPr>
      </w:pPr>
      <w:r w:rsidRPr="00B86565">
        <w:rPr>
          <w:color w:val="FF0000"/>
        </w:rPr>
        <w:t xml:space="preserve">Đáp án: </w:t>
      </w:r>
      <w:r>
        <w:rPr>
          <w:color w:val="FF0000"/>
        </w:rPr>
        <w:t>1260.</w:t>
      </w:r>
    </w:p>
    <w:p w:rsidR="00286BD7" w:rsidRPr="006F2396" w:rsidRDefault="00286BD7" w:rsidP="00286BD7">
      <w:pPr>
        <w:tabs>
          <w:tab w:val="left" w:pos="992"/>
        </w:tabs>
        <w:spacing w:line="264" w:lineRule="auto"/>
        <w:jc w:val="both"/>
        <w:rPr>
          <w:color w:val="FF0000"/>
        </w:rPr>
      </w:pPr>
      <w:r w:rsidRPr="006F2396">
        <w:rPr>
          <w:color w:val="FF0000"/>
        </w:rPr>
        <w:t>CaCO</w:t>
      </w:r>
      <w:r w:rsidRPr="006F2396">
        <w:rPr>
          <w:color w:val="FF0000"/>
          <w:vertAlign w:val="subscript"/>
        </w:rPr>
        <w:t>3</w:t>
      </w:r>
      <w:r w:rsidRPr="006F2396">
        <w:rPr>
          <w:color w:val="FF0000"/>
        </w:rPr>
        <w:t xml:space="preserve"> </w:t>
      </w:r>
      <w:r w:rsidRPr="006F2396">
        <w:rPr>
          <w:color w:val="FF0000"/>
          <w:position w:val="-6"/>
        </w:rPr>
        <w:object w:dxaOrig="680" w:dyaOrig="360" w14:anchorId="5B9C29A9">
          <v:shape id="_x0000_i1055" type="#_x0000_t75" style="width:34.5pt;height:18pt" o:ole="">
            <v:imagedata r:id="rId56" o:title=""/>
          </v:shape>
          <o:OLEObject Type="Embed" ProgID="Equation.DSMT4" ShapeID="_x0000_i1055" DrawAspect="Content" ObjectID="_1806821063" r:id="rId57"/>
        </w:object>
      </w:r>
      <w:r w:rsidRPr="006F2396">
        <w:rPr>
          <w:color w:val="FF0000"/>
        </w:rPr>
        <w:t xml:space="preserve"> CaO + CO</w:t>
      </w:r>
      <w:r w:rsidRPr="006F2396">
        <w:rPr>
          <w:color w:val="FF0000"/>
          <w:vertAlign w:val="subscript"/>
        </w:rPr>
        <w:t>2</w:t>
      </w:r>
      <w:r w:rsidRPr="006F2396">
        <w:rPr>
          <w:color w:val="FF0000"/>
        </w:rPr>
        <w:tab/>
      </w:r>
      <w:r w:rsidRPr="006F2396">
        <w:rPr>
          <w:color w:val="FF0000"/>
        </w:rPr>
        <w:tab/>
      </w:r>
      <w:r w:rsidRPr="006F2396">
        <w:rPr>
          <w:color w:val="FF0000"/>
        </w:rPr>
        <w:tab/>
      </w:r>
      <w:r w:rsidRPr="006F2396">
        <w:rPr>
          <w:color w:val="FF0000"/>
        </w:rPr>
        <w:tab/>
      </w:r>
      <w:r w:rsidRPr="006F2396">
        <w:rPr>
          <w:color w:val="FF0000"/>
        </w:rPr>
        <w:tab/>
        <w:t>(1)</w:t>
      </w:r>
    </w:p>
    <w:p w:rsidR="00286BD7" w:rsidRPr="006F2396" w:rsidRDefault="00286BD7" w:rsidP="00286BD7">
      <w:pPr>
        <w:tabs>
          <w:tab w:val="left" w:pos="992"/>
        </w:tabs>
        <w:spacing w:line="264" w:lineRule="auto"/>
        <w:jc w:val="both"/>
        <w:rPr>
          <w:color w:val="FF0000"/>
        </w:rPr>
      </w:pPr>
      <w:r w:rsidRPr="006F2396">
        <w:rPr>
          <w:color w:val="FF0000"/>
        </w:rPr>
        <w:t>C + O</w:t>
      </w:r>
      <w:r w:rsidRPr="006F2396">
        <w:rPr>
          <w:color w:val="FF0000"/>
          <w:vertAlign w:val="subscript"/>
        </w:rPr>
        <w:t>2</w:t>
      </w:r>
      <w:r w:rsidRPr="006F2396">
        <w:rPr>
          <w:color w:val="FF0000"/>
        </w:rPr>
        <w:t xml:space="preserve"> </w:t>
      </w:r>
      <w:r w:rsidRPr="006F2396">
        <w:rPr>
          <w:color w:val="FF0000"/>
          <w:position w:val="-6"/>
        </w:rPr>
        <w:object w:dxaOrig="680" w:dyaOrig="360" w14:anchorId="10F7153C">
          <v:shape id="_x0000_i1056" type="#_x0000_t75" style="width:34.5pt;height:18pt" o:ole="">
            <v:imagedata r:id="rId56" o:title=""/>
          </v:shape>
          <o:OLEObject Type="Embed" ProgID="Equation.DSMT4" ShapeID="_x0000_i1056" DrawAspect="Content" ObjectID="_1806821064" r:id="rId58"/>
        </w:object>
      </w:r>
      <w:r w:rsidRPr="006F2396">
        <w:rPr>
          <w:color w:val="FF0000"/>
        </w:rPr>
        <w:t xml:space="preserve"> CO</w:t>
      </w:r>
      <w:r w:rsidRPr="006F2396">
        <w:rPr>
          <w:color w:val="FF0000"/>
          <w:vertAlign w:val="subscript"/>
        </w:rPr>
        <w:t>2</w:t>
      </w:r>
      <w:r w:rsidRPr="006F2396">
        <w:rPr>
          <w:color w:val="FF0000"/>
        </w:rPr>
        <w:tab/>
      </w:r>
      <w:r w:rsidRPr="006F2396">
        <w:rPr>
          <w:color w:val="FF0000"/>
        </w:rPr>
        <w:tab/>
      </w:r>
      <w:r w:rsidRPr="006F2396">
        <w:rPr>
          <w:color w:val="FF0000"/>
        </w:rPr>
        <w:tab/>
      </w:r>
      <w:r w:rsidRPr="006F2396">
        <w:rPr>
          <w:color w:val="FF0000"/>
        </w:rPr>
        <w:tab/>
      </w:r>
      <w:r w:rsidRPr="006F2396">
        <w:rPr>
          <w:color w:val="FF0000"/>
        </w:rPr>
        <w:tab/>
      </w:r>
      <w:r w:rsidRPr="006F2396">
        <w:rPr>
          <w:color w:val="FF0000"/>
        </w:rPr>
        <w:tab/>
        <w:t>(2)</w:t>
      </w:r>
    </w:p>
    <w:p w:rsidR="00286BD7" w:rsidRPr="006F2396" w:rsidRDefault="00286BD7" w:rsidP="00286BD7">
      <w:pPr>
        <w:tabs>
          <w:tab w:val="left" w:pos="992"/>
        </w:tabs>
        <w:spacing w:line="264" w:lineRule="auto"/>
        <w:jc w:val="both"/>
        <w:rPr>
          <w:color w:val="FF0000"/>
        </w:rPr>
      </w:pPr>
      <w:r w:rsidRPr="006F2396">
        <w:rPr>
          <w:color w:val="FF0000"/>
          <w:position w:val="-24"/>
        </w:rPr>
        <w:object w:dxaOrig="4280" w:dyaOrig="620" w14:anchorId="71F6544B">
          <v:shape id="_x0000_i1057" type="#_x0000_t75" style="width:214.5pt;height:31.5pt" o:ole="">
            <v:imagedata r:id="rId59" o:title=""/>
          </v:shape>
          <o:OLEObject Type="Embed" ProgID="Equation.DSMT4" ShapeID="_x0000_i1057" DrawAspect="Content" ObjectID="_1806821065" r:id="rId60"/>
        </w:object>
      </w:r>
    </w:p>
    <w:p w:rsidR="00286BD7" w:rsidRPr="006F2396" w:rsidRDefault="00286BD7" w:rsidP="00286BD7">
      <w:pPr>
        <w:tabs>
          <w:tab w:val="left" w:pos="992"/>
        </w:tabs>
        <w:spacing w:line="264" w:lineRule="auto"/>
        <w:jc w:val="both"/>
        <w:rPr>
          <w:color w:val="FF0000"/>
        </w:rPr>
      </w:pPr>
      <w:r w:rsidRPr="006F2396">
        <w:rPr>
          <w:color w:val="FF0000"/>
          <w:position w:val="-24"/>
        </w:rPr>
        <w:object w:dxaOrig="3980" w:dyaOrig="620" w14:anchorId="120CB59D">
          <v:shape id="_x0000_i1058" type="#_x0000_t75" style="width:198.75pt;height:31.5pt" o:ole="">
            <v:imagedata r:id="rId61" o:title=""/>
          </v:shape>
          <o:OLEObject Type="Embed" ProgID="Equation.DSMT4" ShapeID="_x0000_i1058" DrawAspect="Content" ObjectID="_1806821066" r:id="rId62"/>
        </w:object>
      </w:r>
    </w:p>
    <w:p w:rsidR="00286BD7" w:rsidRPr="00DA0CCB" w:rsidRDefault="00286BD7" w:rsidP="00286BD7">
      <w:pPr>
        <w:tabs>
          <w:tab w:val="left" w:pos="992"/>
        </w:tabs>
        <w:spacing w:line="264" w:lineRule="auto"/>
        <w:jc w:val="both"/>
        <w:rPr>
          <w:color w:val="FF0000"/>
        </w:rPr>
      </w:pPr>
      <w:r w:rsidRPr="006F2396">
        <w:rPr>
          <w:color w:val="FF0000"/>
          <w:position w:val="-24"/>
        </w:rPr>
        <w:object w:dxaOrig="6540" w:dyaOrig="620" w14:anchorId="0C9FFEF6">
          <v:shape id="_x0000_i1059" type="#_x0000_t75" style="width:328.5pt;height:31.5pt" o:ole="">
            <v:imagedata r:id="rId63" o:title=""/>
          </v:shape>
          <o:OLEObject Type="Embed" ProgID="Equation.DSMT4" ShapeID="_x0000_i1059" DrawAspect="Content" ObjectID="_1806821067" r:id="rId64"/>
        </w:object>
      </w:r>
      <w:r>
        <w:rPr>
          <w:color w:val="FF0000"/>
        </w:rPr>
        <w:t>.</w:t>
      </w:r>
    </w:p>
    <w:p w:rsidR="00286BD7" w:rsidRPr="00180030" w:rsidRDefault="00286BD7" w:rsidP="00286BD7">
      <w:pPr>
        <w:pStyle w:val="pn"/>
        <w:spacing w:line="264" w:lineRule="auto"/>
        <w:jc w:val="both"/>
        <w:rPr>
          <w:smallCaps/>
          <w:color w:val="FF0000"/>
          <w:lang w:val="fr-FR"/>
        </w:rPr>
      </w:pPr>
    </w:p>
    <w:p w:rsidR="00286BD7" w:rsidRPr="00180030" w:rsidRDefault="00286BD7" w:rsidP="00286BD7">
      <w:pPr>
        <w:tabs>
          <w:tab w:val="left" w:pos="274"/>
          <w:tab w:val="left" w:pos="2835"/>
          <w:tab w:val="left" w:pos="5387"/>
          <w:tab w:val="left" w:pos="7938"/>
        </w:tabs>
        <w:spacing w:line="264" w:lineRule="auto"/>
        <w:jc w:val="both"/>
      </w:pPr>
      <w:r w:rsidRPr="00180030">
        <w:rPr>
          <w:b/>
          <w:bCs/>
        </w:rPr>
        <w:t>PHẦN IV:</w:t>
      </w:r>
      <w:r w:rsidRPr="00180030">
        <w:t xml:space="preserve"> </w:t>
      </w:r>
      <w:r w:rsidRPr="00180030">
        <w:rPr>
          <w:b/>
        </w:rPr>
        <w:t>Câu hỏi tự luận.</w:t>
      </w:r>
      <w:r w:rsidRPr="00180030">
        <w:t xml:space="preserve"> Thí sinh trả lời từ câu 1 đến câu 2.</w:t>
      </w:r>
    </w:p>
    <w:p w:rsidR="00286BD7" w:rsidRPr="00E85948" w:rsidRDefault="00286BD7" w:rsidP="00286BD7">
      <w:pPr>
        <w:pStyle w:val="pn"/>
        <w:spacing w:line="264" w:lineRule="auto"/>
        <w:jc w:val="both"/>
        <w:rPr>
          <w:b/>
        </w:rPr>
      </w:pPr>
      <w:r w:rsidRPr="00934B65">
        <w:rPr>
          <w:b/>
        </w:rPr>
        <w:t xml:space="preserve">Câu 1. </w:t>
      </w:r>
      <w:r w:rsidRPr="00934B65">
        <w:t xml:space="preserve">Sau một thời gian sử dụng, bạn </w:t>
      </w:r>
      <w:r>
        <w:t>An</w:t>
      </w:r>
      <w:r w:rsidRPr="00934B65">
        <w:t xml:space="preserve"> phát hiện đáy của ấm đun nước trong nhà có đóng lớp cặn màu trắng, Hà cho rằng đó là calcium carbonate. Đề xuất thí nghiệm để kiểm chứng dự đoán của Hà.</w:t>
      </w:r>
    </w:p>
    <w:p w:rsidR="00286BD7" w:rsidRDefault="00286BD7" w:rsidP="00286BD7">
      <w:pPr>
        <w:pStyle w:val="pn"/>
        <w:spacing w:line="264" w:lineRule="auto"/>
        <w:jc w:val="both"/>
        <w:rPr>
          <w:color w:val="FF0000"/>
        </w:rPr>
      </w:pPr>
      <w:r w:rsidRPr="00934B65">
        <w:rPr>
          <w:color w:val="FF0000"/>
        </w:rPr>
        <w:t>Đáp án:</w:t>
      </w:r>
    </w:p>
    <w:p w:rsidR="00286BD7" w:rsidRPr="00934B65" w:rsidRDefault="00286BD7" w:rsidP="00286BD7">
      <w:pPr>
        <w:pStyle w:val="pn"/>
        <w:spacing w:line="264" w:lineRule="auto"/>
        <w:jc w:val="both"/>
        <w:rPr>
          <w:color w:val="FF0000"/>
        </w:rPr>
      </w:pPr>
      <w:r w:rsidRPr="00934B65">
        <w:rPr>
          <w:color w:val="FF0000"/>
        </w:rPr>
        <w:t>- Lấy một ít cặn trắng đó cho vào cốc thủy tinh. Sau đó cho thêm một lượng giấm ăn (CH</w:t>
      </w:r>
      <w:r w:rsidRPr="00934B65">
        <w:rPr>
          <w:color w:val="FF0000"/>
          <w:vertAlign w:val="subscript"/>
        </w:rPr>
        <w:t>3</w:t>
      </w:r>
      <w:r w:rsidRPr="00934B65">
        <w:rPr>
          <w:color w:val="FF0000"/>
        </w:rPr>
        <w:t>COOH) vào rồi lắc đều.</w:t>
      </w:r>
    </w:p>
    <w:p w:rsidR="00286BD7" w:rsidRPr="00934B65" w:rsidRDefault="00286BD7" w:rsidP="00286BD7">
      <w:pPr>
        <w:pStyle w:val="pn"/>
        <w:spacing w:line="264" w:lineRule="auto"/>
        <w:jc w:val="both"/>
        <w:rPr>
          <w:color w:val="FF0000"/>
        </w:rPr>
      </w:pPr>
      <w:r w:rsidRPr="00934B65">
        <w:rPr>
          <w:color w:val="FF0000"/>
        </w:rPr>
        <w:t>- Nếu thấy lớp cặn tan và có sủi bọt khí làm tắt que đóm đang cháy thì lớp cặn trắng đó có calcium carbonate.</w:t>
      </w:r>
    </w:p>
    <w:p w:rsidR="00286BD7" w:rsidRPr="00934B65" w:rsidRDefault="00286BD7" w:rsidP="00286BD7">
      <w:pPr>
        <w:pStyle w:val="pn"/>
        <w:spacing w:line="264" w:lineRule="auto"/>
        <w:jc w:val="both"/>
        <w:rPr>
          <w:color w:val="FF0000"/>
        </w:rPr>
      </w:pPr>
      <w:r w:rsidRPr="00934B65">
        <w:rPr>
          <w:color w:val="FF0000"/>
        </w:rPr>
        <w:t>CaCO</w:t>
      </w:r>
      <w:r w:rsidRPr="00934B65">
        <w:rPr>
          <w:color w:val="FF0000"/>
          <w:vertAlign w:val="subscript"/>
        </w:rPr>
        <w:t>3</w:t>
      </w:r>
      <w:r w:rsidRPr="00934B65">
        <w:rPr>
          <w:color w:val="FF0000"/>
        </w:rPr>
        <w:t>(</w:t>
      </w:r>
      <w:r w:rsidRPr="00934B65">
        <w:rPr>
          <w:i/>
          <w:iCs/>
          <w:color w:val="FF0000"/>
        </w:rPr>
        <w:t>s</w:t>
      </w:r>
      <w:r w:rsidRPr="00934B65">
        <w:rPr>
          <w:color w:val="FF0000"/>
        </w:rPr>
        <w:t>) + 2CH</w:t>
      </w:r>
      <w:r w:rsidRPr="00934B65">
        <w:rPr>
          <w:color w:val="FF0000"/>
          <w:vertAlign w:val="subscript"/>
        </w:rPr>
        <w:t>3</w:t>
      </w:r>
      <w:r w:rsidRPr="00934B65">
        <w:rPr>
          <w:color w:val="FF0000"/>
        </w:rPr>
        <w:t>COOH(</w:t>
      </w:r>
      <w:r w:rsidRPr="00934B65">
        <w:rPr>
          <w:i/>
          <w:iCs/>
          <w:color w:val="FF0000"/>
        </w:rPr>
        <w:t>aq</w:t>
      </w:r>
      <w:r w:rsidRPr="00934B65">
        <w:rPr>
          <w:color w:val="FF0000"/>
        </w:rPr>
        <w:t>) </w:t>
      </w:r>
      <w:r w:rsidRPr="00934B65">
        <w:rPr>
          <w:rFonts w:ascii="Cambria Math" w:hAnsi="Cambria Math" w:cs="Cambria Math"/>
          <w:color w:val="FF0000"/>
        </w:rPr>
        <w:t>⟶</w:t>
      </w:r>
      <w:r w:rsidRPr="00934B65">
        <w:rPr>
          <w:color w:val="FF0000"/>
        </w:rPr>
        <w:t> (CH</w:t>
      </w:r>
      <w:r w:rsidRPr="00934B65">
        <w:rPr>
          <w:color w:val="FF0000"/>
          <w:vertAlign w:val="subscript"/>
        </w:rPr>
        <w:t>3</w:t>
      </w:r>
      <w:r w:rsidRPr="00934B65">
        <w:rPr>
          <w:color w:val="FF0000"/>
        </w:rPr>
        <w:t>COO)</w:t>
      </w:r>
      <w:r w:rsidRPr="00934B65">
        <w:rPr>
          <w:color w:val="FF0000"/>
          <w:vertAlign w:val="subscript"/>
        </w:rPr>
        <w:t>2</w:t>
      </w:r>
      <w:r w:rsidRPr="00934B65">
        <w:rPr>
          <w:color w:val="FF0000"/>
        </w:rPr>
        <w:t>Ca(</w:t>
      </w:r>
      <w:r w:rsidRPr="00934B65">
        <w:rPr>
          <w:i/>
          <w:iCs/>
          <w:color w:val="FF0000"/>
        </w:rPr>
        <w:t>aq</w:t>
      </w:r>
      <w:r w:rsidRPr="00934B65">
        <w:rPr>
          <w:color w:val="FF0000"/>
        </w:rPr>
        <w:t>) + CO</w:t>
      </w:r>
      <w:r w:rsidRPr="00934B65">
        <w:rPr>
          <w:color w:val="FF0000"/>
          <w:vertAlign w:val="subscript"/>
        </w:rPr>
        <w:t>2</w:t>
      </w:r>
      <w:r w:rsidRPr="00934B65">
        <w:rPr>
          <w:color w:val="FF0000"/>
        </w:rPr>
        <w:t>(</w:t>
      </w:r>
      <w:r w:rsidRPr="00934B65">
        <w:rPr>
          <w:i/>
          <w:iCs/>
          <w:color w:val="FF0000"/>
        </w:rPr>
        <w:t>g</w:t>
      </w:r>
      <w:r w:rsidRPr="00934B65">
        <w:rPr>
          <w:color w:val="FF0000"/>
        </w:rPr>
        <w:t>) + H</w:t>
      </w:r>
      <w:r w:rsidRPr="00934B65">
        <w:rPr>
          <w:color w:val="FF0000"/>
          <w:vertAlign w:val="subscript"/>
        </w:rPr>
        <w:t>2</w:t>
      </w:r>
      <w:r w:rsidRPr="00934B65">
        <w:rPr>
          <w:color w:val="FF0000"/>
        </w:rPr>
        <w:t>O(</w:t>
      </w:r>
      <w:r w:rsidRPr="00934B65">
        <w:rPr>
          <w:i/>
          <w:iCs/>
          <w:color w:val="FF0000"/>
        </w:rPr>
        <w:t>l</w:t>
      </w:r>
      <w:r w:rsidRPr="00934B65">
        <w:rPr>
          <w:color w:val="FF0000"/>
        </w:rPr>
        <w:t>)</w:t>
      </w:r>
    </w:p>
    <w:p w:rsidR="00286BD7" w:rsidRDefault="00286BD7" w:rsidP="00286BD7">
      <w:pPr>
        <w:pStyle w:val="pn"/>
        <w:spacing w:line="264" w:lineRule="auto"/>
        <w:jc w:val="both"/>
      </w:pPr>
      <w:r w:rsidRPr="003939CC">
        <w:rPr>
          <w:b/>
          <w:bCs/>
        </w:rPr>
        <w:t>Câu 2.</w:t>
      </w:r>
      <w:r w:rsidRPr="00180030">
        <w:t xml:space="preserve"> </w:t>
      </w:r>
      <w:r>
        <w:t xml:space="preserve">Thực hiện thí nghiệm sau: </w:t>
      </w:r>
      <w:r w:rsidRPr="003939CC">
        <w:t>Thêm khoảng 2 mL dung dịch HCl vào ống nghiệm chứa khoảng 1 mL dung dịch CuSO</w:t>
      </w:r>
      <w:r w:rsidRPr="003939CC">
        <w:rPr>
          <w:vertAlign w:val="subscript"/>
        </w:rPr>
        <w:t>4</w:t>
      </w:r>
      <w:r w:rsidRPr="003939CC">
        <w:t>.</w:t>
      </w:r>
    </w:p>
    <w:p w:rsidR="00286BD7" w:rsidRDefault="00286BD7" w:rsidP="00286BD7">
      <w:pPr>
        <w:pStyle w:val="pn"/>
        <w:spacing w:line="264" w:lineRule="auto"/>
        <w:jc w:val="both"/>
      </w:pPr>
      <w:r w:rsidRPr="003939CC">
        <w:t>Quan sát và giải thích hiện tượng. Viết phương trình hóa học của phản ứng xảy ra.</w:t>
      </w:r>
    </w:p>
    <w:p w:rsidR="00286BD7" w:rsidRPr="00934B65" w:rsidRDefault="00286BD7" w:rsidP="00286BD7">
      <w:pPr>
        <w:pStyle w:val="pn"/>
        <w:spacing w:line="264" w:lineRule="auto"/>
        <w:jc w:val="both"/>
        <w:rPr>
          <w:b/>
          <w:color w:val="FF0000"/>
        </w:rPr>
      </w:pPr>
      <w:r w:rsidRPr="00934B65">
        <w:rPr>
          <w:color w:val="FF0000"/>
        </w:rPr>
        <w:t>Đáp án:</w:t>
      </w:r>
    </w:p>
    <w:p w:rsidR="00286BD7" w:rsidRPr="00A55200" w:rsidRDefault="00286BD7" w:rsidP="00286BD7">
      <w:pPr>
        <w:pStyle w:val="pn"/>
        <w:spacing w:line="264" w:lineRule="auto"/>
        <w:jc w:val="both"/>
        <w:rPr>
          <w:color w:val="FF0000"/>
        </w:rPr>
      </w:pPr>
      <w:r w:rsidRPr="00A55200">
        <w:rPr>
          <w:color w:val="FF0000"/>
        </w:rPr>
        <w:t>Hiện tượng: Màu xanh của dung dịch chuyển sang màu vàng.</w:t>
      </w:r>
    </w:p>
    <w:p w:rsidR="00286BD7" w:rsidRPr="00A55200" w:rsidRDefault="00286BD7" w:rsidP="00286BD7">
      <w:pPr>
        <w:pStyle w:val="pn"/>
        <w:spacing w:line="264" w:lineRule="auto"/>
        <w:jc w:val="both"/>
        <w:rPr>
          <w:color w:val="FF0000"/>
        </w:rPr>
      </w:pPr>
      <w:r w:rsidRPr="00A55200">
        <w:rPr>
          <w:color w:val="FF0000"/>
        </w:rPr>
        <w:t>Giải thích: Do ion Cl</w:t>
      </w:r>
      <w:r w:rsidRPr="00A55200">
        <w:rPr>
          <w:color w:val="FF0000"/>
          <w:vertAlign w:val="superscript"/>
        </w:rPr>
        <w:t>−</w:t>
      </w:r>
      <w:r w:rsidRPr="00A55200">
        <w:rPr>
          <w:color w:val="FF0000"/>
        </w:rPr>
        <w:t> thay thế phối tử H</w:t>
      </w:r>
      <w:r w:rsidRPr="00A55200">
        <w:rPr>
          <w:color w:val="FF0000"/>
          <w:vertAlign w:val="subscript"/>
        </w:rPr>
        <w:t>2</w:t>
      </w:r>
      <w:r w:rsidRPr="00A55200">
        <w:rPr>
          <w:color w:val="FF0000"/>
        </w:rPr>
        <w:t>O trong phức aqua của Cu</w:t>
      </w:r>
      <w:r w:rsidRPr="00A55200">
        <w:rPr>
          <w:color w:val="FF0000"/>
          <w:vertAlign w:val="superscript"/>
        </w:rPr>
        <w:t>2+</w:t>
      </w:r>
    </w:p>
    <w:p w:rsidR="00286BD7" w:rsidRPr="00A55200" w:rsidRDefault="00286BD7" w:rsidP="00286BD7">
      <w:pPr>
        <w:pStyle w:val="pn"/>
        <w:spacing w:line="264" w:lineRule="auto"/>
        <w:jc w:val="both"/>
        <w:rPr>
          <w:color w:val="FF0000"/>
        </w:rPr>
      </w:pPr>
      <w:r w:rsidRPr="00A55200">
        <w:rPr>
          <w:color w:val="FF0000"/>
        </w:rPr>
        <w:t>Phương trình hóa học:</w:t>
      </w:r>
    </w:p>
    <w:p w:rsidR="00286BD7" w:rsidRPr="00A55200" w:rsidRDefault="00286BD7" w:rsidP="00286BD7">
      <w:pPr>
        <w:pStyle w:val="pn"/>
        <w:spacing w:line="264" w:lineRule="auto"/>
        <w:jc w:val="both"/>
        <w:rPr>
          <w:color w:val="FF0000"/>
        </w:rPr>
      </w:pPr>
      <w:r w:rsidRPr="00A55200">
        <w:rPr>
          <w:color w:val="FF0000"/>
        </w:rPr>
        <w:t>Cu</w:t>
      </w:r>
      <w:r w:rsidRPr="00A55200">
        <w:rPr>
          <w:color w:val="FF0000"/>
          <w:vertAlign w:val="superscript"/>
        </w:rPr>
        <w:t>2+</w:t>
      </w:r>
      <w:r w:rsidRPr="00A55200">
        <w:rPr>
          <w:color w:val="FF0000"/>
        </w:rPr>
        <w:t>(</w:t>
      </w:r>
      <w:r w:rsidRPr="00A55200">
        <w:rPr>
          <w:i/>
          <w:iCs/>
          <w:color w:val="FF0000"/>
        </w:rPr>
        <w:t>aq</w:t>
      </w:r>
      <w:r w:rsidRPr="00A55200">
        <w:rPr>
          <w:color w:val="FF0000"/>
        </w:rPr>
        <w:t>) + 6H</w:t>
      </w:r>
      <w:r w:rsidRPr="00A55200">
        <w:rPr>
          <w:color w:val="FF0000"/>
          <w:vertAlign w:val="subscript"/>
        </w:rPr>
        <w:t>2</w:t>
      </w:r>
      <w:r w:rsidRPr="00A55200">
        <w:rPr>
          <w:color w:val="FF0000"/>
        </w:rPr>
        <w:t>O(</w:t>
      </w:r>
      <w:r w:rsidRPr="00A55200">
        <w:rPr>
          <w:i/>
          <w:iCs/>
          <w:color w:val="FF0000"/>
        </w:rPr>
        <w:t>l</w:t>
      </w:r>
      <w:r w:rsidRPr="00A55200">
        <w:rPr>
          <w:color w:val="FF0000"/>
        </w:rPr>
        <w:t xml:space="preserve">) </w:t>
      </w:r>
      <w:r w:rsidRPr="00A55200">
        <w:rPr>
          <w:rFonts w:ascii="Cambria Math" w:hAnsi="Cambria Math" w:cs="Cambria Math"/>
          <w:color w:val="FF0000"/>
        </w:rPr>
        <w:t>⟶</w:t>
      </w:r>
      <w:r w:rsidRPr="00A55200">
        <w:rPr>
          <w:color w:val="FF0000"/>
        </w:rPr>
        <w:t xml:space="preserve"> [Cu(OH</w:t>
      </w:r>
      <w:r w:rsidRPr="00A55200">
        <w:rPr>
          <w:color w:val="FF0000"/>
          <w:vertAlign w:val="subscript"/>
        </w:rPr>
        <w:t>2</w:t>
      </w:r>
      <w:r w:rsidRPr="00A55200">
        <w:rPr>
          <w:color w:val="FF0000"/>
        </w:rPr>
        <w:t>)</w:t>
      </w:r>
      <w:r w:rsidRPr="00A55200">
        <w:rPr>
          <w:color w:val="FF0000"/>
          <w:vertAlign w:val="subscript"/>
        </w:rPr>
        <w:t>6</w:t>
      </w:r>
      <w:r w:rsidRPr="00A55200">
        <w:rPr>
          <w:color w:val="FF0000"/>
        </w:rPr>
        <w:t>]</w:t>
      </w:r>
      <w:r w:rsidRPr="00A55200">
        <w:rPr>
          <w:color w:val="FF0000"/>
          <w:vertAlign w:val="superscript"/>
        </w:rPr>
        <w:t>2+</w:t>
      </w:r>
      <w:r w:rsidRPr="00A55200">
        <w:rPr>
          <w:color w:val="FF0000"/>
        </w:rPr>
        <w:t>(</w:t>
      </w:r>
      <w:r w:rsidRPr="00A55200">
        <w:rPr>
          <w:i/>
          <w:iCs/>
          <w:color w:val="FF0000"/>
        </w:rPr>
        <w:t>aq</w:t>
      </w:r>
      <w:r w:rsidRPr="00A55200">
        <w:rPr>
          <w:color w:val="FF0000"/>
        </w:rPr>
        <w:t>)</w:t>
      </w:r>
    </w:p>
    <w:p w:rsidR="00286BD7" w:rsidRPr="00A55200" w:rsidRDefault="00286BD7" w:rsidP="00286BD7">
      <w:pPr>
        <w:pStyle w:val="pn"/>
        <w:spacing w:line="264" w:lineRule="auto"/>
        <w:jc w:val="both"/>
        <w:rPr>
          <w:color w:val="FF0000"/>
        </w:rPr>
      </w:pPr>
      <w:r w:rsidRPr="00A55200">
        <w:rPr>
          <w:color w:val="FF0000"/>
        </w:rPr>
        <w:t>[Cu(OH</w:t>
      </w:r>
      <w:r w:rsidRPr="00A55200">
        <w:rPr>
          <w:color w:val="FF0000"/>
          <w:vertAlign w:val="subscript"/>
        </w:rPr>
        <w:t>2</w:t>
      </w:r>
      <w:r w:rsidRPr="00A55200">
        <w:rPr>
          <w:color w:val="FF0000"/>
        </w:rPr>
        <w:t>)</w:t>
      </w:r>
      <w:r w:rsidRPr="00A55200">
        <w:rPr>
          <w:color w:val="FF0000"/>
          <w:vertAlign w:val="subscript"/>
        </w:rPr>
        <w:t>6</w:t>
      </w:r>
      <w:r w:rsidRPr="00A55200">
        <w:rPr>
          <w:color w:val="FF0000"/>
        </w:rPr>
        <w:t>]</w:t>
      </w:r>
      <w:r w:rsidRPr="00A55200">
        <w:rPr>
          <w:color w:val="FF0000"/>
          <w:vertAlign w:val="superscript"/>
        </w:rPr>
        <w:t>2+</w:t>
      </w:r>
      <w:r w:rsidRPr="00A55200">
        <w:rPr>
          <w:color w:val="FF0000"/>
        </w:rPr>
        <w:t>(</w:t>
      </w:r>
      <w:r w:rsidRPr="00A55200">
        <w:rPr>
          <w:i/>
          <w:iCs/>
          <w:color w:val="FF0000"/>
        </w:rPr>
        <w:t>aq</w:t>
      </w:r>
      <w:r w:rsidRPr="00A55200">
        <w:rPr>
          <w:color w:val="FF0000"/>
        </w:rPr>
        <w:t>) + 4Cl</w:t>
      </w:r>
      <w:r w:rsidRPr="00A55200">
        <w:rPr>
          <w:color w:val="FF0000"/>
          <w:vertAlign w:val="superscript"/>
        </w:rPr>
        <w:t>−</w:t>
      </w:r>
      <w:r w:rsidRPr="00A55200">
        <w:rPr>
          <w:color w:val="FF0000"/>
        </w:rPr>
        <w:t>(</w:t>
      </w:r>
      <w:r w:rsidRPr="00A55200">
        <w:rPr>
          <w:i/>
          <w:iCs/>
          <w:color w:val="FF0000"/>
        </w:rPr>
        <w:t>aq</w:t>
      </w:r>
      <w:r w:rsidRPr="00A55200">
        <w:rPr>
          <w:color w:val="FF0000"/>
        </w:rPr>
        <w:t xml:space="preserve">) </w:t>
      </w:r>
      <w:r w:rsidRPr="00A55200">
        <w:rPr>
          <w:rFonts w:ascii="Cambria Math" w:hAnsi="Cambria Math" w:cs="Cambria Math"/>
          <w:color w:val="FF0000"/>
        </w:rPr>
        <w:t>⇌</w:t>
      </w:r>
      <w:r w:rsidRPr="00A55200">
        <w:rPr>
          <w:color w:val="FF0000"/>
        </w:rPr>
        <w:t xml:space="preserve"> [CuCl</w:t>
      </w:r>
      <w:r w:rsidRPr="00A55200">
        <w:rPr>
          <w:color w:val="FF0000"/>
          <w:vertAlign w:val="subscript"/>
        </w:rPr>
        <w:t>4</w:t>
      </w:r>
      <w:r w:rsidRPr="00A55200">
        <w:rPr>
          <w:color w:val="FF0000"/>
        </w:rPr>
        <w:t>]</w:t>
      </w:r>
      <w:r w:rsidRPr="00A55200">
        <w:rPr>
          <w:color w:val="FF0000"/>
          <w:vertAlign w:val="superscript"/>
        </w:rPr>
        <w:t>2−</w:t>
      </w:r>
      <w:r w:rsidRPr="00A55200">
        <w:rPr>
          <w:color w:val="FF0000"/>
        </w:rPr>
        <w:t>(</w:t>
      </w:r>
      <w:r w:rsidRPr="00A55200">
        <w:rPr>
          <w:i/>
          <w:iCs/>
          <w:color w:val="FF0000"/>
        </w:rPr>
        <w:t>aq</w:t>
      </w:r>
      <w:r w:rsidRPr="00A55200">
        <w:rPr>
          <w:color w:val="FF0000"/>
        </w:rPr>
        <w:t>) + 6H</w:t>
      </w:r>
      <w:r w:rsidRPr="00A55200">
        <w:rPr>
          <w:color w:val="FF0000"/>
          <w:vertAlign w:val="subscript"/>
        </w:rPr>
        <w:t>2</w:t>
      </w:r>
      <w:r w:rsidRPr="00A55200">
        <w:rPr>
          <w:color w:val="FF0000"/>
        </w:rPr>
        <w:t>O(</w:t>
      </w:r>
      <w:r w:rsidRPr="00A55200">
        <w:rPr>
          <w:i/>
          <w:iCs/>
          <w:color w:val="FF0000"/>
        </w:rPr>
        <w:t>l</w:t>
      </w:r>
      <w:r w:rsidRPr="00A55200">
        <w:rPr>
          <w:color w:val="FF0000"/>
        </w:rPr>
        <w:t>)</w:t>
      </w:r>
    </w:p>
    <w:p w:rsidR="00286BD7" w:rsidRPr="00180030" w:rsidRDefault="00286BD7" w:rsidP="00286BD7">
      <w:pPr>
        <w:spacing w:line="264" w:lineRule="auto"/>
        <w:jc w:val="both"/>
      </w:pPr>
    </w:p>
    <w:p w:rsidR="00286BD7" w:rsidRPr="00180030" w:rsidRDefault="00286BD7" w:rsidP="00286BD7">
      <w:pPr>
        <w:spacing w:line="264" w:lineRule="auto"/>
        <w:jc w:val="center"/>
      </w:pPr>
      <w:r w:rsidRPr="00180030">
        <w:t>------------------------- HẾT -------------------------</w:t>
      </w:r>
    </w:p>
    <w:p w:rsidR="00B74775" w:rsidRDefault="00B74775" w:rsidP="003A2531">
      <w:pPr>
        <w:pStyle w:val="pn"/>
        <w:spacing w:line="264" w:lineRule="auto"/>
        <w:jc w:val="both"/>
        <w:rPr>
          <w:b/>
          <w:bCs/>
          <w:bdr w:val="single" w:sz="4" w:space="0" w:color="auto"/>
          <w:lang w:val="pt-BR"/>
        </w:rPr>
      </w:pPr>
    </w:p>
    <w:p w:rsidR="00C50B26" w:rsidRDefault="00C50B26" w:rsidP="003A2531">
      <w:pPr>
        <w:pStyle w:val="pn"/>
        <w:spacing w:line="264" w:lineRule="auto"/>
        <w:jc w:val="both"/>
        <w:rPr>
          <w:b/>
          <w:bCs/>
          <w:bdr w:val="single" w:sz="4" w:space="0" w:color="auto"/>
          <w:lang w:val="pt-BR"/>
        </w:rPr>
      </w:pPr>
    </w:p>
    <w:p w:rsidR="00C50B26" w:rsidRDefault="00C50B26" w:rsidP="003A2531">
      <w:pPr>
        <w:pStyle w:val="pn"/>
        <w:spacing w:line="264" w:lineRule="auto"/>
        <w:jc w:val="both"/>
        <w:rPr>
          <w:b/>
          <w:bCs/>
          <w:bdr w:val="single" w:sz="4" w:space="0" w:color="auto"/>
          <w:lang w:val="pt-BR"/>
        </w:rPr>
      </w:pPr>
    </w:p>
    <w:p w:rsidR="00C50B26" w:rsidRDefault="00C50B26" w:rsidP="003A2531">
      <w:pPr>
        <w:pStyle w:val="pn"/>
        <w:spacing w:line="264" w:lineRule="auto"/>
        <w:jc w:val="both"/>
        <w:rPr>
          <w:b/>
          <w:bCs/>
          <w:bdr w:val="single" w:sz="4" w:space="0" w:color="auto"/>
          <w:lang w:val="pt-BR"/>
        </w:rPr>
      </w:pPr>
    </w:p>
    <w:p w:rsidR="00C50B26" w:rsidRDefault="00C50B26" w:rsidP="003A2531">
      <w:pPr>
        <w:pStyle w:val="pn"/>
        <w:spacing w:line="264" w:lineRule="auto"/>
        <w:jc w:val="both"/>
        <w:rPr>
          <w:b/>
          <w:bCs/>
          <w:bdr w:val="single" w:sz="4" w:space="0" w:color="auto"/>
          <w:lang w:val="pt-BR"/>
        </w:rPr>
      </w:pPr>
    </w:p>
    <w:p w:rsidR="00C50B26" w:rsidRDefault="00C50B26" w:rsidP="003A2531">
      <w:pPr>
        <w:pStyle w:val="pn"/>
        <w:spacing w:line="264" w:lineRule="auto"/>
        <w:jc w:val="both"/>
        <w:rPr>
          <w:b/>
          <w:bCs/>
          <w:bdr w:val="single" w:sz="4" w:space="0" w:color="auto"/>
          <w:lang w:val="pt-BR"/>
        </w:rPr>
      </w:pPr>
    </w:p>
    <w:p w:rsidR="00B74775" w:rsidRDefault="00B74775" w:rsidP="003A2531">
      <w:pPr>
        <w:pStyle w:val="pn"/>
        <w:spacing w:line="264" w:lineRule="auto"/>
        <w:jc w:val="both"/>
        <w:rPr>
          <w:b/>
          <w:bCs/>
          <w:bdr w:val="single" w:sz="4" w:space="0" w:color="auto"/>
          <w:lang w:val="pt-BR"/>
        </w:rPr>
      </w:pPr>
    </w:p>
    <w:tbl>
      <w:tblPr>
        <w:tblStyle w:val="TableGrid"/>
        <w:tblW w:w="49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5"/>
        <w:gridCol w:w="5777"/>
      </w:tblGrid>
      <w:tr w:rsidR="00A83D77" w:rsidRPr="004F565F" w:rsidTr="007D284D">
        <w:trPr>
          <w:trHeight w:val="1701"/>
        </w:trPr>
        <w:tc>
          <w:tcPr>
            <w:tcW w:w="2218" w:type="pct"/>
          </w:tcPr>
          <w:p w:rsidR="00A83D77" w:rsidRPr="004F565F" w:rsidRDefault="00A83D77" w:rsidP="007D284D">
            <w:pPr>
              <w:spacing w:line="264" w:lineRule="auto"/>
              <w:jc w:val="center"/>
              <w:rPr>
                <w:b/>
              </w:rPr>
            </w:pPr>
            <w:r w:rsidRPr="004F565F">
              <w:rPr>
                <w:b/>
              </w:rPr>
              <w:lastRenderedPageBreak/>
              <w:t xml:space="preserve">ĐỀ THAM KHẢO SỐ </w:t>
            </w:r>
            <w:r w:rsidR="00C50B26">
              <w:rPr>
                <w:b/>
              </w:rPr>
              <w:t>2</w:t>
            </w:r>
          </w:p>
          <w:p w:rsidR="00A83D77" w:rsidRPr="004F565F" w:rsidRDefault="0047130D" w:rsidP="007D284D">
            <w:pPr>
              <w:spacing w:line="264" w:lineRule="auto"/>
              <w:jc w:val="center"/>
              <w:rPr>
                <w:b/>
              </w:rPr>
            </w:pPr>
            <w:r>
              <w:rPr>
                <w:noProof/>
              </w:rPr>
              <w:pict>
                <v:line id="_x0000_s1320" style="position:absolute;left:0;text-align:left;z-index:251682816;visibility:visible;mso-wrap-style:square;mso-height-percent:0;mso-wrap-distance-left:9pt;mso-wrap-distance-top:0;mso-wrap-distance-right:9pt;mso-wrap-distance-bottom:0;mso-position-horizontal-relative:text;mso-position-vertical-relative:text;mso-height-percent:0;mso-width-relative:page;mso-height-relative:page" from="68.55pt,19.25pt" to="149.3pt,1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hKh27wEAACoEAAAOAAAAZHJzL2Uyb0RvYy54bWysU9uO0zAQfUfiHyy/06TlIhQ13Ycu8LJA RZcPmDp2Y2F7LNvbpH/P2GnDbaUViBcr9sw5c+bMZH0zWsNOMkSNruXLRc2ZdAI77Y4t/3r//sVb zmIC14FBJ1t+lpHfbJ4/Ww++kSvs0XQyMCJxsRl8y/uUfFNVUfTSQlygl46CCoOFRNdwrLoAA7Fb U63q+k01YOh8QCFjpNfbKcg3hV8pKdJnpaJMzLSctKVyhnIe8llt1tAcA/hei4sM+AcVFrSjojPV LSRgD0H/QWW1CBhRpYVAW6FSWsjSA3WzrH/rZt+Dl6UXMif62ab4/2jFp9MuMN21/DXZ48DSjPYp gD72iW3ROXIQA6MgOTX42BBg63Yh9ypGt/d3KL5F5nDbgzvKovj+7IllmRHVL5B8iZ7qHYaP2FEO PCQsto0q2ExJhrCxTOc8T0eOiQl6XC5fvaxrUimusQqaK9CHmD5ItCx/tNxol42DBk53MWUh0FxT 8rNx+ewldO9cV3YggTbTN6XmcJGe1U59x3Q2coJ+kYocy4pKibKrcmsCOwFtGQghXVqV7jMTZWeY 0sbMwPpp4CU/Q2XZ478Bz4hSGV2awVY7DI9VT+M0MFI65V8dmPrOoztgd96F61RpIYutl58nb/zP 9wL/8YtvvgMAAP//AwBQSwMEFAAGAAgAAAAhALtPuzfdAAAACQEAAA8AAABkcnMvZG93bnJldi54 bWxMj0FLw0AQhe+C/2EZoTe7aUKDjdkUFXpppdAoFW/b7JgEs7Mhu23Tf+8UD3p8bz7evJcvR9uJ Ew6+daRgNo1AIFXOtFQreH9b3T+A8EGT0Z0jVHBBD8vi9ibXmXFn2uGpDLXgEPKZVtCE0GdS+qpB q/3U9Uh8+3KD1YHlUEsz6DOH207GUZRKq1viD43u8aXB6rs8WgXJ/rWsNhf8sM9zR+tFso0+461S k7vx6RFEwDH8wXCtz9Wh4E4HdyTjRcc6SVNGFcRz3sRAMrsah19DFrn8v6D4AQAA//8DAFBLAQIt ABQABgAIAAAAIQC2gziS/gAAAOEBAAATAAAAAAAAAAAAAAAAAAAAAABbQ29udGVudF9UeXBlc10u eG1sUEsBAi0AFAAGAAgAAAAhADj9If/WAAAAlAEAAAsAAAAAAAAAAAAAAAAALwEAAF9yZWxzLy5y ZWxzUEsBAi0AFAAGAAgAAAAhAJSEqHbvAQAAKgQAAA4AAAAAAAAAAAAAAAAALgIAAGRycy9lMm9E b2MueG1sUEsBAi0AFAAGAAgAAAAhALtPuzfdAAAACQEAAA8AAAAAAAAAAAAAAAAASQQAAGRycy9k b3ducmV2LnhtbFBLBQYAAAAABAAEAPMAAABTBQAAAAA= " o:allowincell="f" strokecolor="#bc4542 [3045]"/>
              </w:pict>
            </w:r>
          </w:p>
          <w:p w:rsidR="00A83D77" w:rsidRPr="004F565F" w:rsidRDefault="00A83D77" w:rsidP="007D284D">
            <w:pPr>
              <w:spacing w:line="264" w:lineRule="auto"/>
              <w:jc w:val="center"/>
              <w:rPr>
                <w:lang w:val="fr-FR"/>
              </w:rPr>
            </w:pPr>
            <w:r w:rsidRPr="004F565F">
              <w:rPr>
                <w:lang w:val="fr-FR"/>
              </w:rPr>
              <w:t>(</w:t>
            </w:r>
            <w:r w:rsidRPr="004F565F">
              <w:rPr>
                <w:i/>
                <w:lang w:val="fr-FR"/>
              </w:rPr>
              <w:t>Đề có 4 trang</w:t>
            </w:r>
            <w:r w:rsidRPr="004F565F">
              <w:rPr>
                <w:lang w:val="fr-FR"/>
              </w:rPr>
              <w:t>)</w:t>
            </w:r>
          </w:p>
        </w:tc>
        <w:tc>
          <w:tcPr>
            <w:tcW w:w="2782" w:type="pct"/>
          </w:tcPr>
          <w:p w:rsidR="00A83D77" w:rsidRPr="004F565F" w:rsidRDefault="00A83D77" w:rsidP="007D284D">
            <w:pPr>
              <w:spacing w:line="264" w:lineRule="auto"/>
              <w:jc w:val="center"/>
              <w:rPr>
                <w:b/>
                <w:bCs/>
                <w:lang w:val="fr-FR"/>
              </w:rPr>
            </w:pPr>
            <w:r w:rsidRPr="004F565F">
              <w:rPr>
                <w:b/>
                <w:bCs/>
                <w:lang w:val="fr-FR"/>
              </w:rPr>
              <w:t>ĐỀ KIỂM TRA CUỐI KÌ I</w:t>
            </w:r>
            <w:r w:rsidR="003C68E4">
              <w:rPr>
                <w:b/>
                <w:bCs/>
                <w:lang w:val="fr-FR"/>
              </w:rPr>
              <w:t>I</w:t>
            </w:r>
            <w:r w:rsidRPr="004F565F">
              <w:rPr>
                <w:b/>
                <w:bCs/>
                <w:lang w:val="fr-FR"/>
              </w:rPr>
              <w:t xml:space="preserve"> LỚP 12</w:t>
            </w:r>
          </w:p>
          <w:p w:rsidR="00A83D77" w:rsidRPr="004F565F" w:rsidRDefault="00A83D77" w:rsidP="007D284D">
            <w:pPr>
              <w:spacing w:line="264" w:lineRule="auto"/>
              <w:jc w:val="center"/>
              <w:rPr>
                <w:b/>
                <w:bCs/>
              </w:rPr>
            </w:pPr>
            <w:r w:rsidRPr="004F565F">
              <w:rPr>
                <w:b/>
                <w:bCs/>
              </w:rPr>
              <w:t>MÔN: HÓA HỌC</w:t>
            </w:r>
          </w:p>
          <w:p w:rsidR="00A83D77" w:rsidRPr="004F565F" w:rsidRDefault="00A83D77" w:rsidP="007D284D">
            <w:pPr>
              <w:spacing w:line="264" w:lineRule="auto"/>
              <w:jc w:val="center"/>
              <w:rPr>
                <w:bCs/>
                <w:i/>
              </w:rPr>
            </w:pPr>
            <w:r w:rsidRPr="004F565F">
              <w:rPr>
                <w:bCs/>
                <w:i/>
              </w:rPr>
              <w:t>Thời gian làm bài: 50 phút, không kể thời gian phát đề</w:t>
            </w:r>
          </w:p>
          <w:p w:rsidR="00A83D77" w:rsidRPr="004F565F" w:rsidRDefault="0047130D" w:rsidP="007D284D">
            <w:pPr>
              <w:spacing w:line="264" w:lineRule="auto"/>
              <w:jc w:val="center"/>
              <w:rPr>
                <w:b/>
                <w:bCs/>
                <w:vertAlign w:val="subscript"/>
              </w:rPr>
            </w:pPr>
            <w:r>
              <w:rPr>
                <w:b/>
                <w:noProof/>
              </w:rPr>
              <w:pict>
                <v:line id="_x0000_s1321" style="position:absolute;left:0;text-align:left;z-index:251683840;visibility:visible;mso-wrap-style:square;mso-height-percent:0;mso-wrap-distance-left:9pt;mso-wrap-distance-top:0;mso-wrap-distance-right:9pt;mso-wrap-distance-bottom:0;mso-position-horizontal-relative:text;mso-position-vertical-relative:text;mso-height-percent:0;mso-width-relative:page;mso-height-relative:page" from="297.75pt,49.25pt" to="444.75pt,4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hKh27wEAACoEAAAOAAAAZHJzL2Uyb0RvYy54bWysU9uO0zAQfUfiHyy/06TlIhQ13Ycu8LJA RZcPmDp2Y2F7LNvbpH/P2GnDbaUViBcr9sw5c+bMZH0zWsNOMkSNruXLRc2ZdAI77Y4t/3r//sVb zmIC14FBJ1t+lpHfbJ4/Ww++kSvs0XQyMCJxsRl8y/uUfFNVUfTSQlygl46CCoOFRNdwrLoAA7Fb U63q+k01YOh8QCFjpNfbKcg3hV8pKdJnpaJMzLSctKVyhnIe8llt1tAcA/hei4sM+AcVFrSjojPV LSRgD0H/QWW1CBhRpYVAW6FSWsjSA3WzrH/rZt+Dl6UXMif62ab4/2jFp9MuMN21/DXZ48DSjPYp gD72iW3ROXIQA6MgOTX42BBg63Yh9ypGt/d3KL5F5nDbgzvKovj+7IllmRHVL5B8iZ7qHYaP2FEO PCQsto0q2ExJhrCxTOc8T0eOiQl6XC5fvaxrUimusQqaK9CHmD5ItCx/tNxol42DBk53MWUh0FxT 8rNx+ewldO9cV3YggTbTN6XmcJGe1U59x3Q2coJ+kYocy4pKibKrcmsCOwFtGQghXVqV7jMTZWeY 0sbMwPpp4CU/Q2XZ478Bz4hSGV2awVY7DI9VT+M0MFI65V8dmPrOoztgd96F61RpIYutl58nb/zP 9wL/8YtvvgMAAP//AwBQSwMEFAAGAAgAAAAhALtPuzfdAAAACQEAAA8AAABkcnMvZG93bnJldi54 bWxMj0FLw0AQhe+C/2EZoTe7aUKDjdkUFXpppdAoFW/b7JgEs7Mhu23Tf+8UD3p8bz7evJcvR9uJ Ew6+daRgNo1AIFXOtFQreH9b3T+A8EGT0Z0jVHBBD8vi9ibXmXFn2uGpDLXgEPKZVtCE0GdS+qpB q/3U9Uh8+3KD1YHlUEsz6DOH207GUZRKq1viD43u8aXB6rs8WgXJ/rWsNhf8sM9zR+tFso0+461S k7vx6RFEwDH8wXCtz9Wh4E4HdyTjRcc6SVNGFcRz3sRAMrsah19DFrn8v6D4AQAA//8DAFBLAQIt ABQABgAIAAAAIQC2gziS/gAAAOEBAAATAAAAAAAAAAAAAAAAAAAAAABbQ29udGVudF9UeXBlc10u eG1sUEsBAi0AFAAGAAgAAAAhADj9If/WAAAAlAEAAAsAAAAAAAAAAAAAAAAALwEAAF9yZWxzLy5y ZWxzUEsBAi0AFAAGAAgAAAAhAJSEqHbvAQAAKgQAAA4AAAAAAAAAAAAAAAAALgIAAGRycy9lMm9E b2MueG1sUEsBAi0AFAAGAAgAAAAhALtPuzfdAAAACQEAAA8AAAAAAAAAAAAAAAAASQQAAGRycy9k b3ducmV2LnhtbFBLBQYAAAAABAAEAPMAAABTBQAAAAA= " o:allowincell="f" strokecolor="#bc4542 [3045]"/>
              </w:pict>
            </w:r>
          </w:p>
        </w:tc>
      </w:tr>
    </w:tbl>
    <w:p w:rsidR="00A83D77" w:rsidRPr="004F565F" w:rsidRDefault="00A83D77" w:rsidP="00A83D77">
      <w:pPr>
        <w:spacing w:line="264" w:lineRule="auto"/>
        <w:rPr>
          <w:b/>
          <w:bCs/>
        </w:rPr>
      </w:pPr>
      <w:r w:rsidRPr="004F565F">
        <w:rPr>
          <w:b/>
          <w:bCs/>
        </w:rPr>
        <w:t>Họ, tên thí sinh: ………………………………………………</w:t>
      </w:r>
    </w:p>
    <w:p w:rsidR="00A83D77" w:rsidRPr="004F565F" w:rsidRDefault="00A83D77" w:rsidP="00A83D77">
      <w:pPr>
        <w:spacing w:line="264" w:lineRule="auto"/>
        <w:rPr>
          <w:b/>
          <w:bCs/>
        </w:rPr>
      </w:pPr>
      <w:r w:rsidRPr="004F565F">
        <w:rPr>
          <w:b/>
          <w:bCs/>
        </w:rPr>
        <w:t>Số báo danh: ………………………………………………….</w:t>
      </w:r>
    </w:p>
    <w:p w:rsidR="00A83D77" w:rsidRPr="004F565F" w:rsidRDefault="00A83D77" w:rsidP="00A83D77">
      <w:pPr>
        <w:spacing w:line="264" w:lineRule="auto"/>
      </w:pPr>
      <w:r w:rsidRPr="004F565F">
        <w:t>Cho nguyên tử khối của các nguyên tố: H = 1, C = 12, N = 14, O = 16, Al = 27, Fe = 56, Ni = 59, Cu = 64, Zn = 65.</w:t>
      </w:r>
    </w:p>
    <w:p w:rsidR="00A83D77" w:rsidRPr="004F565F" w:rsidRDefault="00A83D77" w:rsidP="00A83D77">
      <w:pPr>
        <w:tabs>
          <w:tab w:val="left" w:pos="274"/>
          <w:tab w:val="left" w:pos="907"/>
          <w:tab w:val="left" w:pos="2880"/>
          <w:tab w:val="left" w:pos="5126"/>
          <w:tab w:val="left" w:pos="7387"/>
        </w:tabs>
        <w:spacing w:line="264" w:lineRule="auto"/>
        <w:jc w:val="both"/>
        <w:rPr>
          <w:b/>
          <w:bCs/>
        </w:rPr>
      </w:pPr>
    </w:p>
    <w:p w:rsidR="00A83D77" w:rsidRPr="004F565F" w:rsidRDefault="00A83D77" w:rsidP="00A83D77">
      <w:pPr>
        <w:tabs>
          <w:tab w:val="left" w:pos="274"/>
          <w:tab w:val="left" w:pos="907"/>
          <w:tab w:val="left" w:pos="2880"/>
          <w:tab w:val="left" w:pos="5126"/>
          <w:tab w:val="left" w:pos="7387"/>
        </w:tabs>
        <w:spacing w:line="264" w:lineRule="auto"/>
        <w:jc w:val="both"/>
      </w:pPr>
      <w:r w:rsidRPr="004F565F">
        <w:rPr>
          <w:b/>
          <w:bCs/>
        </w:rPr>
        <w:t>PHẦN I.</w:t>
      </w:r>
      <w:r w:rsidRPr="004F565F">
        <w:t xml:space="preserve"> </w:t>
      </w:r>
      <w:r w:rsidRPr="004F565F">
        <w:rPr>
          <w:b/>
        </w:rPr>
        <w:t>Câu trắc nghiệm nhiều phương án lựa chọn.</w:t>
      </w:r>
      <w:r w:rsidRPr="004F565F">
        <w:t xml:space="preserve"> Thí sinh trả lời từ câu 1 đến </w:t>
      </w:r>
      <w:r w:rsidRPr="004F565F">
        <w:rPr>
          <w:bCs/>
        </w:rPr>
        <w:t>câu 14.</w:t>
      </w:r>
      <w:r w:rsidRPr="004F565F">
        <w:rPr>
          <w:b/>
          <w:bCs/>
        </w:rPr>
        <w:t xml:space="preserve"> </w:t>
      </w:r>
      <w:r w:rsidRPr="004F565F">
        <w:t xml:space="preserve">Mỗi câu hỏi thí sinh chỉ chọn một phương án. </w:t>
      </w:r>
    </w:p>
    <w:p w:rsidR="00A83D77" w:rsidRPr="004F565F" w:rsidRDefault="00A83D77" w:rsidP="00A83D77">
      <w:pPr>
        <w:pStyle w:val="Vnbnnidung0"/>
        <w:spacing w:after="0" w:line="264" w:lineRule="auto"/>
        <w:jc w:val="both"/>
        <w:rPr>
          <w:rFonts w:ascii="Times New Roman" w:hAnsi="Times New Roman" w:cs="Times New Roman"/>
          <w:b/>
          <w:sz w:val="24"/>
          <w:szCs w:val="24"/>
          <w:lang w:val="nl-NL"/>
        </w:rPr>
      </w:pPr>
      <w:r w:rsidRPr="004F565F">
        <w:rPr>
          <w:rFonts w:ascii="Times New Roman" w:eastAsia="Calibri" w:hAnsi="Times New Roman" w:cs="Times New Roman"/>
          <w:b/>
          <w:sz w:val="24"/>
          <w:szCs w:val="24"/>
        </w:rPr>
        <w:t xml:space="preserve">Câu 1. </w:t>
      </w:r>
      <w:r w:rsidRPr="004F565F">
        <w:rPr>
          <w:rFonts w:ascii="Times New Roman" w:hAnsi="Times New Roman" w:cs="Times New Roman"/>
          <w:iCs/>
          <w:sz w:val="24"/>
          <w:szCs w:val="24"/>
          <w:lang w:val="nl-NL"/>
        </w:rPr>
        <w:t>Trong</w:t>
      </w:r>
      <w:r w:rsidRPr="004F565F">
        <w:rPr>
          <w:rFonts w:ascii="Times New Roman" w:hAnsi="Times New Roman" w:cs="Times New Roman"/>
          <w:sz w:val="24"/>
          <w:szCs w:val="24"/>
          <w:lang w:val="nl-NL"/>
        </w:rPr>
        <w:t xml:space="preserve"> công nghiệp, kim loại kiềm thổ thường được điều chế bằng phương pháp điện phân nóng chảy muối chloride. Quá trình khử xảy ra tại cathode là</w:t>
      </w:r>
      <w:r w:rsidRPr="004F565F">
        <w:rPr>
          <w:rFonts w:ascii="Times New Roman" w:hAnsi="Times New Roman" w:cs="Times New Roman"/>
          <w:iCs/>
          <w:sz w:val="24"/>
          <w:szCs w:val="24"/>
          <w:lang w:val="nl-NL"/>
        </w:rPr>
        <w:t xml:space="preserve"> </w:t>
      </w:r>
    </w:p>
    <w:p w:rsidR="00A83D77" w:rsidRPr="004F565F" w:rsidRDefault="00A83D77" w:rsidP="00A83D77">
      <w:pPr>
        <w:tabs>
          <w:tab w:val="left" w:pos="283"/>
          <w:tab w:val="left" w:pos="2835"/>
          <w:tab w:val="left" w:pos="5386"/>
          <w:tab w:val="left" w:pos="7937"/>
        </w:tabs>
        <w:spacing w:line="264" w:lineRule="auto"/>
        <w:jc w:val="both"/>
        <w:rPr>
          <w:b/>
          <w:lang w:val="nl-NL"/>
        </w:rPr>
      </w:pPr>
      <w:r w:rsidRPr="004F565F">
        <w:rPr>
          <w:b/>
          <w:lang w:val="nl-NL"/>
        </w:rPr>
        <w:tab/>
        <w:t>A.</w:t>
      </w:r>
      <w:r w:rsidRPr="004F565F">
        <w:rPr>
          <w:lang w:val="nl-NL"/>
        </w:rPr>
        <w:t xml:space="preserve"> M → M</w:t>
      </w:r>
      <w:r w:rsidRPr="004F565F">
        <w:rPr>
          <w:vertAlign w:val="superscript"/>
          <w:lang w:val="nl-NL"/>
        </w:rPr>
        <w:t xml:space="preserve">+ </w:t>
      </w:r>
      <w:r w:rsidRPr="004F565F">
        <w:rPr>
          <w:lang w:val="nl-NL"/>
        </w:rPr>
        <w:t>+ 1e.</w:t>
      </w:r>
      <w:r w:rsidRPr="004F565F">
        <w:rPr>
          <w:b/>
          <w:lang w:val="nl-NL"/>
        </w:rPr>
        <w:tab/>
      </w:r>
      <w:r w:rsidRPr="004F565F">
        <w:rPr>
          <w:b/>
          <w:lang w:val="nl-NL"/>
        </w:rPr>
        <w:tab/>
        <w:t>B.</w:t>
      </w:r>
      <w:r w:rsidRPr="004F565F">
        <w:rPr>
          <w:lang w:val="nl-NL"/>
        </w:rPr>
        <w:t xml:space="preserve"> M</w:t>
      </w:r>
      <w:r w:rsidRPr="004F565F">
        <w:rPr>
          <w:vertAlign w:val="superscript"/>
          <w:lang w:val="nl-NL"/>
        </w:rPr>
        <w:t xml:space="preserve">+ </w:t>
      </w:r>
      <w:r w:rsidRPr="004F565F">
        <w:rPr>
          <w:lang w:val="nl-NL"/>
        </w:rPr>
        <w:t>+ 1e → M.</w:t>
      </w:r>
    </w:p>
    <w:p w:rsidR="00A83D77" w:rsidRPr="004F565F" w:rsidRDefault="00A83D77" w:rsidP="00A83D77">
      <w:pPr>
        <w:tabs>
          <w:tab w:val="left" w:pos="283"/>
          <w:tab w:val="left" w:pos="2835"/>
          <w:tab w:val="left" w:pos="5386"/>
          <w:tab w:val="left" w:pos="7937"/>
        </w:tabs>
        <w:spacing w:line="264" w:lineRule="auto"/>
        <w:jc w:val="both"/>
        <w:rPr>
          <w:iCs/>
          <w:lang w:val="nl-NL"/>
        </w:rPr>
      </w:pPr>
      <w:r w:rsidRPr="004F565F">
        <w:rPr>
          <w:b/>
          <w:lang w:val="nl-NL"/>
        </w:rPr>
        <w:tab/>
        <w:t>C.</w:t>
      </w:r>
      <w:r w:rsidRPr="004F565F">
        <w:rPr>
          <w:lang w:val="nl-NL"/>
        </w:rPr>
        <w:t xml:space="preserve"> M → M</w:t>
      </w:r>
      <w:r w:rsidRPr="004F565F">
        <w:rPr>
          <w:vertAlign w:val="superscript"/>
          <w:lang w:val="nl-NL"/>
        </w:rPr>
        <w:t xml:space="preserve">2+ </w:t>
      </w:r>
      <w:r w:rsidRPr="004F565F">
        <w:rPr>
          <w:lang w:val="nl-NL"/>
        </w:rPr>
        <w:t>+ 2e.</w:t>
      </w:r>
      <w:r w:rsidRPr="004F565F">
        <w:rPr>
          <w:b/>
          <w:lang w:val="nl-NL"/>
        </w:rPr>
        <w:tab/>
      </w:r>
      <w:r w:rsidRPr="004F565F">
        <w:rPr>
          <w:b/>
          <w:lang w:val="nl-NL"/>
        </w:rPr>
        <w:tab/>
        <w:t xml:space="preserve">D. </w:t>
      </w:r>
      <w:r w:rsidRPr="004F565F">
        <w:rPr>
          <w:lang w:val="nl-NL"/>
        </w:rPr>
        <w:t>M</w:t>
      </w:r>
      <w:r w:rsidRPr="004F565F">
        <w:rPr>
          <w:vertAlign w:val="superscript"/>
          <w:lang w:val="nl-NL"/>
        </w:rPr>
        <w:t xml:space="preserve">2+ </w:t>
      </w:r>
      <w:r w:rsidRPr="004F565F">
        <w:rPr>
          <w:lang w:val="nl-NL"/>
        </w:rPr>
        <w:t>+ 2e → M.</w:t>
      </w:r>
    </w:p>
    <w:p w:rsidR="00A83D77" w:rsidRPr="004F565F" w:rsidRDefault="00A83D77" w:rsidP="00A83D77">
      <w:pPr>
        <w:tabs>
          <w:tab w:val="left" w:pos="283"/>
          <w:tab w:val="left" w:pos="2835"/>
          <w:tab w:val="left" w:pos="5386"/>
          <w:tab w:val="left" w:pos="7937"/>
        </w:tabs>
        <w:spacing w:line="264" w:lineRule="auto"/>
        <w:jc w:val="both"/>
        <w:rPr>
          <w:b/>
          <w:lang w:val="vi-VN"/>
        </w:rPr>
      </w:pPr>
      <w:r w:rsidRPr="004F565F">
        <w:rPr>
          <w:rFonts w:eastAsia="Calibri"/>
          <w:b/>
        </w:rPr>
        <w:t xml:space="preserve">Câu 2. </w:t>
      </w:r>
      <w:r w:rsidRPr="004F565F">
        <w:rPr>
          <w:lang w:val="vi-VN"/>
        </w:rPr>
        <w:t>Các electron hoá trị của nguyên tử nguyên tố kim loại chuyển tiếp dãy thứ nhất phân bố ở</w:t>
      </w:r>
    </w:p>
    <w:p w:rsidR="00A83D77" w:rsidRPr="004F565F" w:rsidRDefault="00A83D77" w:rsidP="00A83D77">
      <w:pPr>
        <w:tabs>
          <w:tab w:val="left" w:pos="283"/>
          <w:tab w:val="left" w:pos="2835"/>
          <w:tab w:val="left" w:pos="5386"/>
          <w:tab w:val="left" w:pos="7937"/>
        </w:tabs>
        <w:spacing w:line="264" w:lineRule="auto"/>
        <w:jc w:val="both"/>
        <w:rPr>
          <w:b/>
          <w:lang w:val="vi-VN"/>
        </w:rPr>
      </w:pPr>
      <w:r w:rsidRPr="004F565F">
        <w:rPr>
          <w:b/>
        </w:rPr>
        <w:tab/>
      </w:r>
      <w:r w:rsidRPr="004F565F">
        <w:rPr>
          <w:b/>
          <w:lang w:val="vi-VN"/>
        </w:rPr>
        <w:t xml:space="preserve">A. </w:t>
      </w:r>
      <w:r w:rsidRPr="004F565F">
        <w:rPr>
          <w:lang w:val="vi-VN"/>
        </w:rPr>
        <w:t xml:space="preserve">phân lớp </w:t>
      </w:r>
      <w:r w:rsidRPr="004F565F">
        <w:t>3d</w:t>
      </w:r>
      <w:r w:rsidRPr="004F565F">
        <w:rPr>
          <w:lang w:val="vi-VN"/>
        </w:rPr>
        <w:t xml:space="preserve"> và phân lớp</w:t>
      </w:r>
      <w:r w:rsidRPr="004F565F">
        <w:t xml:space="preserve"> 4s</w:t>
      </w:r>
      <w:r w:rsidRPr="004F565F">
        <w:rPr>
          <w:lang w:val="vi-VN"/>
        </w:rPr>
        <w:t>.</w:t>
      </w:r>
      <w:r w:rsidRPr="004F565F">
        <w:rPr>
          <w:b/>
        </w:rPr>
        <w:tab/>
      </w:r>
      <w:r w:rsidRPr="004F565F">
        <w:rPr>
          <w:b/>
          <w:lang w:val="vi-VN"/>
        </w:rPr>
        <w:t>B.</w:t>
      </w:r>
      <w:r w:rsidRPr="004F565F">
        <w:rPr>
          <w:lang w:val="vi-VN"/>
        </w:rPr>
        <w:t xml:space="preserve"> phân lớp </w:t>
      </w:r>
      <w:r w:rsidRPr="004F565F">
        <w:t>3d.</w:t>
      </w:r>
    </w:p>
    <w:p w:rsidR="00A83D77" w:rsidRPr="004F565F" w:rsidRDefault="00A83D77" w:rsidP="00A83D77">
      <w:pPr>
        <w:tabs>
          <w:tab w:val="left" w:pos="283"/>
          <w:tab w:val="left" w:pos="2835"/>
          <w:tab w:val="left" w:pos="5386"/>
          <w:tab w:val="left" w:pos="7937"/>
        </w:tabs>
        <w:spacing w:line="264" w:lineRule="auto"/>
        <w:jc w:val="both"/>
      </w:pPr>
      <w:r w:rsidRPr="004F565F">
        <w:rPr>
          <w:b/>
        </w:rPr>
        <w:tab/>
      </w:r>
      <w:r w:rsidRPr="004F565F">
        <w:rPr>
          <w:b/>
          <w:lang w:val="vi-VN"/>
        </w:rPr>
        <w:t>C.</w:t>
      </w:r>
      <w:r w:rsidRPr="004F565F">
        <w:rPr>
          <w:lang w:val="vi-VN"/>
        </w:rPr>
        <w:t xml:space="preserve"> lớp</w:t>
      </w:r>
      <w:r w:rsidRPr="004F565F">
        <w:t xml:space="preserve"> 4s</w:t>
      </w:r>
      <w:r w:rsidRPr="004F565F">
        <w:rPr>
          <w:lang w:val="vi-VN"/>
        </w:rPr>
        <w:t>.</w:t>
      </w:r>
      <w:r w:rsidRPr="004F565F">
        <w:rPr>
          <w:b/>
        </w:rPr>
        <w:tab/>
      </w:r>
      <w:r w:rsidRPr="004F565F">
        <w:rPr>
          <w:b/>
        </w:rPr>
        <w:tab/>
      </w:r>
      <w:r w:rsidRPr="004F565F">
        <w:rPr>
          <w:b/>
          <w:lang w:val="vi-VN"/>
        </w:rPr>
        <w:t>D.</w:t>
      </w:r>
      <w:r w:rsidRPr="004F565F">
        <w:rPr>
          <w:lang w:val="vi-VN"/>
        </w:rPr>
        <w:t xml:space="preserve"> phân lớp </w:t>
      </w:r>
      <w:r w:rsidRPr="004F565F">
        <w:t>3p</w:t>
      </w:r>
      <w:r w:rsidRPr="004F565F">
        <w:rPr>
          <w:lang w:val="vi-VN"/>
        </w:rPr>
        <w:t xml:space="preserve"> và phân lớp</w:t>
      </w:r>
      <w:r w:rsidRPr="004F565F">
        <w:t xml:space="preserve"> 3d</w:t>
      </w:r>
      <w:r w:rsidRPr="004F565F">
        <w:rPr>
          <w:lang w:val="vi-VN"/>
        </w:rPr>
        <w:t>.</w:t>
      </w:r>
    </w:p>
    <w:p w:rsidR="00A83D77" w:rsidRPr="004F565F" w:rsidRDefault="00A83D77" w:rsidP="00A83D77">
      <w:pPr>
        <w:tabs>
          <w:tab w:val="left" w:pos="283"/>
          <w:tab w:val="left" w:pos="2835"/>
          <w:tab w:val="left" w:pos="5386"/>
          <w:tab w:val="left" w:pos="7937"/>
        </w:tabs>
        <w:spacing w:line="264" w:lineRule="auto"/>
        <w:jc w:val="both"/>
        <w:rPr>
          <w:b/>
          <w:bCs/>
          <w:iCs/>
        </w:rPr>
      </w:pPr>
      <w:r w:rsidRPr="004F565F">
        <w:rPr>
          <w:rFonts w:eastAsia="Calibri"/>
          <w:b/>
        </w:rPr>
        <w:t xml:space="preserve">Câu 3. </w:t>
      </w:r>
      <w:r w:rsidRPr="004F565F">
        <w:rPr>
          <w:bCs/>
          <w:iCs/>
        </w:rPr>
        <w:t>Sắt được sử dụng để sản xuất nam châm trong các máy phát điện và nhiều thiết bị (loa, chuông, tivi, máy tính, điện thoại,…) dựa trên tính chất nào sau đây?</w:t>
      </w:r>
    </w:p>
    <w:p w:rsidR="00A83D77" w:rsidRPr="004F565F" w:rsidRDefault="00A83D77" w:rsidP="00A83D77">
      <w:pPr>
        <w:tabs>
          <w:tab w:val="left" w:pos="283"/>
          <w:tab w:val="left" w:pos="2835"/>
          <w:tab w:val="left" w:pos="5386"/>
          <w:tab w:val="left" w:pos="7937"/>
        </w:tabs>
        <w:spacing w:line="264" w:lineRule="auto"/>
        <w:jc w:val="both"/>
        <w:rPr>
          <w:bCs/>
          <w:iCs/>
        </w:rPr>
      </w:pPr>
      <w:r w:rsidRPr="004F565F">
        <w:rPr>
          <w:b/>
          <w:bCs/>
          <w:iCs/>
        </w:rPr>
        <w:tab/>
        <w:t>A.</w:t>
      </w:r>
      <w:r w:rsidRPr="004F565F">
        <w:rPr>
          <w:bCs/>
          <w:iCs/>
        </w:rPr>
        <w:t xml:space="preserve"> Tính dẫn điện.</w:t>
      </w:r>
      <w:r w:rsidRPr="004F565F">
        <w:rPr>
          <w:b/>
          <w:bCs/>
          <w:iCs/>
        </w:rPr>
        <w:tab/>
        <w:t>B.</w:t>
      </w:r>
      <w:r w:rsidRPr="004F565F">
        <w:rPr>
          <w:bCs/>
          <w:iCs/>
        </w:rPr>
        <w:t xml:space="preserve"> Tính dẫn nhiệt.</w:t>
      </w:r>
      <w:r w:rsidRPr="004F565F">
        <w:rPr>
          <w:b/>
          <w:bCs/>
          <w:iCs/>
        </w:rPr>
        <w:tab/>
        <w:t>C.</w:t>
      </w:r>
      <w:r w:rsidRPr="004F565F">
        <w:rPr>
          <w:bCs/>
          <w:iCs/>
        </w:rPr>
        <w:t xml:space="preserve"> Tính dẻo.</w:t>
      </w:r>
      <w:r w:rsidRPr="004F565F">
        <w:rPr>
          <w:b/>
          <w:bCs/>
          <w:iCs/>
        </w:rPr>
        <w:tab/>
        <w:t xml:space="preserve">D. </w:t>
      </w:r>
      <w:r w:rsidRPr="004F565F">
        <w:rPr>
          <w:bCs/>
          <w:iCs/>
        </w:rPr>
        <w:t>Tính nhiễm từ.</w:t>
      </w:r>
    </w:p>
    <w:p w:rsidR="00A83D77" w:rsidRPr="004F565F" w:rsidRDefault="00A83D77" w:rsidP="00A83D77">
      <w:pPr>
        <w:tabs>
          <w:tab w:val="left" w:pos="283"/>
          <w:tab w:val="left" w:pos="2835"/>
          <w:tab w:val="left" w:pos="5386"/>
          <w:tab w:val="left" w:pos="7937"/>
        </w:tabs>
        <w:spacing w:line="264" w:lineRule="auto"/>
        <w:jc w:val="both"/>
      </w:pPr>
      <w:r w:rsidRPr="004F565F">
        <w:rPr>
          <w:rFonts w:eastAsia="Calibri"/>
          <w:b/>
        </w:rPr>
        <w:t xml:space="preserve">Câu 4. </w:t>
      </w:r>
      <w:r w:rsidRPr="004F565F">
        <w:rPr>
          <w:iCs/>
        </w:rPr>
        <w:t xml:space="preserve">Tiến </w:t>
      </w:r>
      <w:r w:rsidRPr="004F565F">
        <w:t>hành thí nghiệm theo các bước sau:</w:t>
      </w:r>
    </w:p>
    <w:p w:rsidR="00A83D77" w:rsidRPr="004F565F" w:rsidRDefault="00A83D77" w:rsidP="00A83D77">
      <w:pPr>
        <w:pStyle w:val="Vnbnnidung0"/>
        <w:tabs>
          <w:tab w:val="left" w:pos="283"/>
          <w:tab w:val="left" w:pos="2835"/>
          <w:tab w:val="left" w:pos="5386"/>
          <w:tab w:val="left" w:pos="7937"/>
        </w:tabs>
        <w:spacing w:after="0" w:line="264" w:lineRule="auto"/>
        <w:jc w:val="both"/>
        <w:rPr>
          <w:rFonts w:ascii="Times New Roman" w:hAnsi="Times New Roman" w:cs="Times New Roman"/>
          <w:sz w:val="24"/>
          <w:szCs w:val="24"/>
        </w:rPr>
      </w:pPr>
      <w:r w:rsidRPr="004F565F">
        <w:rPr>
          <w:rFonts w:ascii="Times New Roman" w:hAnsi="Times New Roman" w:cs="Times New Roman"/>
          <w:sz w:val="24"/>
          <w:szCs w:val="24"/>
        </w:rPr>
        <w:t>Bước 1: Chuẩn bị hai ống nghiệm, ống (1) chứa 2 m</w:t>
      </w:r>
      <w:r w:rsidRPr="004F565F">
        <w:rPr>
          <w:rFonts w:ascii="Times New Roman" w:hAnsi="Times New Roman" w:cs="Times New Roman"/>
          <w:sz w:val="24"/>
          <w:szCs w:val="24"/>
          <w:lang w:val="vi-VN"/>
        </w:rPr>
        <w:t>l</w:t>
      </w:r>
      <w:r w:rsidRPr="004F565F">
        <w:rPr>
          <w:rFonts w:ascii="Times New Roman" w:hAnsi="Times New Roman" w:cs="Times New Roman"/>
          <w:sz w:val="24"/>
          <w:szCs w:val="24"/>
        </w:rPr>
        <w:t xml:space="preserve"> dung dịch CaC</w:t>
      </w:r>
      <w:r w:rsidRPr="004F565F">
        <w:rPr>
          <w:rFonts w:ascii="Times New Roman" w:hAnsi="Times New Roman" w:cs="Times New Roman"/>
          <w:sz w:val="24"/>
          <w:szCs w:val="24"/>
          <w:lang w:val="vi-VN"/>
        </w:rPr>
        <w:t>l</w:t>
      </w:r>
      <w:r w:rsidRPr="004F565F">
        <w:rPr>
          <w:rFonts w:ascii="Times New Roman" w:hAnsi="Times New Roman" w:cs="Times New Roman"/>
          <w:sz w:val="24"/>
          <w:szCs w:val="24"/>
          <w:vertAlign w:val="subscript"/>
          <w:lang w:val="vi-VN"/>
        </w:rPr>
        <w:t>2</w:t>
      </w:r>
      <w:r w:rsidRPr="004F565F">
        <w:rPr>
          <w:rFonts w:ascii="Times New Roman" w:hAnsi="Times New Roman" w:cs="Times New Roman"/>
          <w:sz w:val="24"/>
          <w:szCs w:val="24"/>
        </w:rPr>
        <w:t>, ống (2) chứa 2 m</w:t>
      </w:r>
      <w:r w:rsidRPr="004F565F">
        <w:rPr>
          <w:rFonts w:ascii="Times New Roman" w:hAnsi="Times New Roman" w:cs="Times New Roman"/>
          <w:sz w:val="24"/>
          <w:szCs w:val="24"/>
          <w:lang w:val="vi-VN"/>
        </w:rPr>
        <w:t>l</w:t>
      </w:r>
      <w:r w:rsidRPr="004F565F">
        <w:rPr>
          <w:rFonts w:ascii="Times New Roman" w:hAnsi="Times New Roman" w:cs="Times New Roman"/>
          <w:sz w:val="24"/>
          <w:szCs w:val="24"/>
        </w:rPr>
        <w:t xml:space="preserve"> dung dịch BaC</w:t>
      </w:r>
      <w:r w:rsidRPr="004F565F">
        <w:rPr>
          <w:rFonts w:ascii="Times New Roman" w:hAnsi="Times New Roman" w:cs="Times New Roman"/>
          <w:sz w:val="24"/>
          <w:szCs w:val="24"/>
          <w:lang w:val="vi-VN"/>
        </w:rPr>
        <w:t>l</w:t>
      </w:r>
      <w:r w:rsidRPr="004F565F">
        <w:rPr>
          <w:rFonts w:ascii="Times New Roman" w:hAnsi="Times New Roman" w:cs="Times New Roman"/>
          <w:sz w:val="24"/>
          <w:szCs w:val="24"/>
          <w:vertAlign w:val="subscript"/>
          <w:lang w:val="vi-VN"/>
        </w:rPr>
        <w:t>2</w:t>
      </w:r>
      <w:r w:rsidRPr="004F565F">
        <w:rPr>
          <w:rFonts w:ascii="Times New Roman" w:hAnsi="Times New Roman" w:cs="Times New Roman"/>
          <w:sz w:val="24"/>
          <w:szCs w:val="24"/>
        </w:rPr>
        <w:t xml:space="preserve"> </w:t>
      </w:r>
      <w:r w:rsidRPr="004F565F">
        <w:rPr>
          <w:rFonts w:ascii="Times New Roman" w:hAnsi="Times New Roman" w:cs="Times New Roman"/>
          <w:sz w:val="24"/>
          <w:szCs w:val="24"/>
          <w:lang w:val="vi-VN"/>
        </w:rPr>
        <w:t>1</w:t>
      </w:r>
      <w:r w:rsidRPr="004F565F">
        <w:rPr>
          <w:rFonts w:ascii="Times New Roman" w:hAnsi="Times New Roman" w:cs="Times New Roman"/>
          <w:sz w:val="24"/>
          <w:szCs w:val="24"/>
        </w:rPr>
        <w:t>M.</w:t>
      </w:r>
    </w:p>
    <w:p w:rsidR="00A83D77" w:rsidRPr="004F565F" w:rsidRDefault="00A83D77" w:rsidP="00A83D77">
      <w:pPr>
        <w:pStyle w:val="Vnbnnidung0"/>
        <w:tabs>
          <w:tab w:val="left" w:pos="283"/>
          <w:tab w:val="left" w:pos="2835"/>
          <w:tab w:val="left" w:pos="5386"/>
          <w:tab w:val="left" w:pos="7937"/>
        </w:tabs>
        <w:spacing w:after="0" w:line="264" w:lineRule="auto"/>
        <w:jc w:val="both"/>
        <w:rPr>
          <w:rFonts w:ascii="Times New Roman" w:hAnsi="Times New Roman" w:cs="Times New Roman"/>
          <w:sz w:val="24"/>
          <w:szCs w:val="24"/>
        </w:rPr>
      </w:pPr>
      <w:r w:rsidRPr="004F565F">
        <w:rPr>
          <w:rFonts w:ascii="Times New Roman" w:hAnsi="Times New Roman" w:cs="Times New Roman"/>
          <w:sz w:val="24"/>
          <w:szCs w:val="24"/>
        </w:rPr>
        <w:t>Bước 2: Nhỏ đồng thời vào mỗi ống nghiệm 3 giọt dung dịch CuSO</w:t>
      </w:r>
      <w:r w:rsidRPr="004F565F">
        <w:rPr>
          <w:rFonts w:ascii="Times New Roman" w:hAnsi="Times New Roman" w:cs="Times New Roman"/>
          <w:sz w:val="24"/>
          <w:szCs w:val="24"/>
          <w:vertAlign w:val="subscript"/>
        </w:rPr>
        <w:t>4</w:t>
      </w:r>
      <w:r w:rsidRPr="004F565F">
        <w:rPr>
          <w:rFonts w:ascii="Times New Roman" w:hAnsi="Times New Roman" w:cs="Times New Roman"/>
          <w:sz w:val="24"/>
          <w:szCs w:val="24"/>
        </w:rPr>
        <w:t xml:space="preserve"> 1 M, thấy ống (1) xuất hiện kết tủa chậm hơn và ít hơn so với ống (2).</w:t>
      </w:r>
    </w:p>
    <w:p w:rsidR="00A83D77" w:rsidRPr="004F565F" w:rsidRDefault="00A83D77" w:rsidP="00A83D77">
      <w:pPr>
        <w:tabs>
          <w:tab w:val="left" w:pos="283"/>
          <w:tab w:val="left" w:pos="2835"/>
          <w:tab w:val="left" w:pos="5386"/>
          <w:tab w:val="left" w:pos="7937"/>
        </w:tabs>
        <w:spacing w:line="264" w:lineRule="auto"/>
        <w:jc w:val="both"/>
        <w:rPr>
          <w:b/>
        </w:rPr>
      </w:pPr>
      <w:r w:rsidRPr="004F565F">
        <w:t>Nhận định nào sau đây đúng khi so sánh CaSO</w:t>
      </w:r>
      <w:r w:rsidRPr="004F565F">
        <w:rPr>
          <w:vertAlign w:val="subscript"/>
        </w:rPr>
        <w:t>4</w:t>
      </w:r>
      <w:r w:rsidRPr="004F565F">
        <w:t xml:space="preserve"> với BaSO</w:t>
      </w:r>
      <w:r w:rsidRPr="004F565F">
        <w:rPr>
          <w:vertAlign w:val="subscript"/>
        </w:rPr>
        <w:t>4</w:t>
      </w:r>
      <w:r w:rsidRPr="004F565F">
        <w:t>?</w:t>
      </w:r>
    </w:p>
    <w:p w:rsidR="00A83D77" w:rsidRPr="004F565F" w:rsidRDefault="00A83D77" w:rsidP="00A83D77">
      <w:pPr>
        <w:tabs>
          <w:tab w:val="left" w:pos="283"/>
          <w:tab w:val="left" w:pos="2835"/>
          <w:tab w:val="left" w:pos="5386"/>
          <w:tab w:val="left" w:pos="7937"/>
        </w:tabs>
        <w:spacing w:line="264" w:lineRule="auto"/>
        <w:jc w:val="both"/>
        <w:rPr>
          <w:b/>
        </w:rPr>
      </w:pPr>
      <w:r w:rsidRPr="004F565F">
        <w:rPr>
          <w:b/>
        </w:rPr>
        <w:tab/>
        <w:t>A.</w:t>
      </w:r>
      <w:r w:rsidRPr="004F565F">
        <w:t xml:space="preserve"> Khó nhiệt phân hơn.</w:t>
      </w:r>
      <w:r w:rsidRPr="004F565F">
        <w:rPr>
          <w:b/>
        </w:rPr>
        <w:tab/>
      </w:r>
      <w:r w:rsidRPr="004F565F">
        <w:rPr>
          <w:b/>
        </w:rPr>
        <w:tab/>
        <w:t>B.</w:t>
      </w:r>
      <w:r w:rsidRPr="004F565F">
        <w:t xml:space="preserve"> Khó thuỷ phân hơn.</w:t>
      </w:r>
      <w:r w:rsidRPr="004F565F">
        <w:rPr>
          <w:b/>
        </w:rPr>
        <w:tab/>
      </w:r>
    </w:p>
    <w:p w:rsidR="00A83D77" w:rsidRPr="004F565F" w:rsidRDefault="00A83D77" w:rsidP="00A83D77">
      <w:pPr>
        <w:tabs>
          <w:tab w:val="left" w:pos="283"/>
          <w:tab w:val="left" w:pos="2835"/>
          <w:tab w:val="left" w:pos="5386"/>
          <w:tab w:val="left" w:pos="7937"/>
        </w:tabs>
        <w:spacing w:line="264" w:lineRule="auto"/>
        <w:jc w:val="both"/>
        <w:rPr>
          <w:iCs/>
        </w:rPr>
      </w:pPr>
      <w:r w:rsidRPr="004F565F">
        <w:rPr>
          <w:b/>
        </w:rPr>
        <w:tab/>
        <w:t>C.</w:t>
      </w:r>
      <w:r w:rsidRPr="004F565F">
        <w:t xml:space="preserve"> Dễ kết tủa hơn.</w:t>
      </w:r>
      <w:r w:rsidRPr="004F565F">
        <w:rPr>
          <w:b/>
        </w:rPr>
        <w:tab/>
      </w:r>
      <w:r w:rsidRPr="004F565F">
        <w:rPr>
          <w:b/>
        </w:rPr>
        <w:tab/>
        <w:t xml:space="preserve">D. </w:t>
      </w:r>
      <w:r w:rsidRPr="004F565F">
        <w:t>Dễ tan hơn.</w:t>
      </w:r>
    </w:p>
    <w:p w:rsidR="00A83D77" w:rsidRPr="004F565F" w:rsidRDefault="00A83D77" w:rsidP="00A83D77">
      <w:pPr>
        <w:pStyle w:val="ListParagraph"/>
        <w:tabs>
          <w:tab w:val="left" w:pos="283"/>
          <w:tab w:val="left" w:pos="2835"/>
          <w:tab w:val="left" w:pos="5386"/>
          <w:tab w:val="left" w:pos="7937"/>
        </w:tabs>
        <w:spacing w:line="264" w:lineRule="auto"/>
        <w:jc w:val="both"/>
        <w:rPr>
          <w:rFonts w:ascii="Times New Roman" w:hAnsi="Times New Roman" w:cs="Times New Roman"/>
        </w:rPr>
      </w:pPr>
      <w:r w:rsidRPr="004F565F">
        <w:rPr>
          <w:rFonts w:ascii="Times New Roman" w:eastAsia="Calibri" w:hAnsi="Times New Roman" w:cs="Times New Roman"/>
          <w:b/>
        </w:rPr>
        <w:t xml:space="preserve">Câu 5. </w:t>
      </w:r>
      <w:r w:rsidRPr="004F565F">
        <w:rPr>
          <w:rFonts w:ascii="Times New Roman" w:eastAsia="Calibri" w:hAnsi="Times New Roman" w:cs="Times New Roman"/>
          <w:bCs/>
        </w:rPr>
        <w:t xml:space="preserve">Phát biểu nào sau đây </w:t>
      </w:r>
      <w:r w:rsidRPr="004F565F">
        <w:rPr>
          <w:rFonts w:ascii="Times New Roman" w:eastAsia="Calibri" w:hAnsi="Times New Roman" w:cs="Times New Roman"/>
          <w:b/>
        </w:rPr>
        <w:t>không</w:t>
      </w:r>
      <w:r w:rsidRPr="004F565F">
        <w:rPr>
          <w:rFonts w:ascii="Times New Roman" w:eastAsia="Calibri" w:hAnsi="Times New Roman" w:cs="Times New Roman"/>
          <w:bCs/>
        </w:rPr>
        <w:t xml:space="preserve"> đúng khi nói về </w:t>
      </w:r>
      <w:r w:rsidRPr="004F565F">
        <w:rPr>
          <w:rFonts w:ascii="Times New Roman" w:hAnsi="Times New Roman" w:cs="Times New Roman"/>
          <w:bCs/>
          <w:iCs/>
        </w:rPr>
        <w:t>tinh thể kim loại (M)?</w:t>
      </w:r>
    </w:p>
    <w:p w:rsidR="00A83D77" w:rsidRPr="004F565F" w:rsidRDefault="00A83D77" w:rsidP="00A83D77">
      <w:pPr>
        <w:pStyle w:val="ListParagraph"/>
        <w:tabs>
          <w:tab w:val="left" w:pos="283"/>
          <w:tab w:val="left" w:pos="2835"/>
          <w:tab w:val="left" w:pos="5386"/>
          <w:tab w:val="left" w:pos="7937"/>
        </w:tabs>
        <w:spacing w:line="264" w:lineRule="auto"/>
        <w:jc w:val="both"/>
        <w:rPr>
          <w:rFonts w:ascii="Times New Roman" w:hAnsi="Times New Roman" w:cs="Times New Roman"/>
          <w:iCs/>
        </w:rPr>
      </w:pPr>
      <w:r w:rsidRPr="004F565F">
        <w:rPr>
          <w:rFonts w:ascii="Times New Roman" w:hAnsi="Times New Roman" w:cs="Times New Roman"/>
        </w:rPr>
        <w:t xml:space="preserve">  </w:t>
      </w:r>
      <w:r w:rsidRPr="004F565F">
        <w:rPr>
          <w:rFonts w:ascii="Times New Roman" w:hAnsi="Times New Roman" w:cs="Times New Roman"/>
        </w:rPr>
        <w:tab/>
      </w:r>
      <w:r w:rsidRPr="004F565F">
        <w:rPr>
          <w:rFonts w:ascii="Times New Roman" w:hAnsi="Times New Roman" w:cs="Times New Roman"/>
          <w:b/>
        </w:rPr>
        <w:t>A</w:t>
      </w:r>
      <w:r w:rsidRPr="004F565F">
        <w:rPr>
          <w:rFonts w:ascii="Times New Roman" w:hAnsi="Times New Roman" w:cs="Times New Roman"/>
          <w:b/>
          <w:bCs/>
        </w:rPr>
        <w:t>.</w:t>
      </w:r>
      <w:r w:rsidRPr="004F565F">
        <w:rPr>
          <w:rFonts w:ascii="Times New Roman" w:hAnsi="Times New Roman" w:cs="Times New Roman"/>
        </w:rPr>
        <w:t xml:space="preserve"> </w:t>
      </w:r>
      <w:r w:rsidRPr="004F565F">
        <w:rPr>
          <w:rFonts w:ascii="Times New Roman" w:hAnsi="Times New Roman" w:cs="Times New Roman"/>
          <w:iCs/>
        </w:rPr>
        <w:t>Trong tinh thể kim loại M có các cation M</w:t>
      </w:r>
      <w:r w:rsidRPr="004F565F">
        <w:rPr>
          <w:rFonts w:ascii="Times New Roman" w:hAnsi="Times New Roman" w:cs="Times New Roman"/>
          <w:iCs/>
          <w:vertAlign w:val="superscript"/>
        </w:rPr>
        <w:t>n+</w:t>
      </w:r>
      <w:r w:rsidRPr="004F565F">
        <w:rPr>
          <w:rFonts w:ascii="Times New Roman" w:hAnsi="Times New Roman" w:cs="Times New Roman"/>
          <w:iCs/>
        </w:rPr>
        <w:t xml:space="preserve"> và các elctron hóa trị tự do.</w:t>
      </w:r>
    </w:p>
    <w:p w:rsidR="00A83D77" w:rsidRPr="004F565F" w:rsidRDefault="00A83D77" w:rsidP="00A83D77">
      <w:pPr>
        <w:pStyle w:val="ListParagraph"/>
        <w:tabs>
          <w:tab w:val="left" w:pos="283"/>
          <w:tab w:val="left" w:pos="2835"/>
          <w:tab w:val="left" w:pos="5386"/>
          <w:tab w:val="left" w:pos="7937"/>
        </w:tabs>
        <w:spacing w:line="264" w:lineRule="auto"/>
        <w:jc w:val="both"/>
        <w:rPr>
          <w:rFonts w:ascii="Times New Roman" w:hAnsi="Times New Roman" w:cs="Times New Roman"/>
        </w:rPr>
      </w:pPr>
      <w:r w:rsidRPr="004F565F">
        <w:rPr>
          <w:rFonts w:ascii="Times New Roman" w:hAnsi="Times New Roman" w:cs="Times New Roman"/>
        </w:rPr>
        <w:tab/>
      </w:r>
      <w:r w:rsidRPr="004F565F">
        <w:rPr>
          <w:rFonts w:ascii="Times New Roman" w:hAnsi="Times New Roman" w:cs="Times New Roman"/>
          <w:b/>
        </w:rPr>
        <w:t>B</w:t>
      </w:r>
      <w:r w:rsidRPr="004F565F">
        <w:rPr>
          <w:rFonts w:ascii="Times New Roman" w:hAnsi="Times New Roman" w:cs="Times New Roman"/>
          <w:b/>
          <w:bCs/>
        </w:rPr>
        <w:t xml:space="preserve">. </w:t>
      </w:r>
      <w:r w:rsidRPr="004F565F">
        <w:rPr>
          <w:rFonts w:ascii="Times New Roman" w:hAnsi="Times New Roman" w:cs="Times New Roman"/>
          <w:iCs/>
        </w:rPr>
        <w:t>Các cation M</w:t>
      </w:r>
      <w:r w:rsidRPr="004F565F">
        <w:rPr>
          <w:rFonts w:ascii="Times New Roman" w:hAnsi="Times New Roman" w:cs="Times New Roman"/>
          <w:iCs/>
          <w:vertAlign w:val="superscript"/>
        </w:rPr>
        <w:t xml:space="preserve">n+ </w:t>
      </w:r>
      <w:r w:rsidRPr="004F565F">
        <w:rPr>
          <w:rFonts w:ascii="Times New Roman" w:hAnsi="Times New Roman" w:cs="Times New Roman"/>
          <w:iCs/>
        </w:rPr>
        <w:t>chuyển động tự do trong mạng tinh thể kim loại</w:t>
      </w:r>
      <w:r w:rsidRPr="004F565F">
        <w:rPr>
          <w:rFonts w:ascii="Times New Roman" w:hAnsi="Times New Roman" w:cs="Times New Roman"/>
        </w:rPr>
        <w:t xml:space="preserve">.                    </w:t>
      </w:r>
    </w:p>
    <w:p w:rsidR="00A83D77" w:rsidRPr="004F565F" w:rsidRDefault="00A83D77" w:rsidP="00A83D77">
      <w:pPr>
        <w:pStyle w:val="ListParagraph"/>
        <w:tabs>
          <w:tab w:val="left" w:pos="283"/>
          <w:tab w:val="left" w:pos="2835"/>
          <w:tab w:val="left" w:pos="5386"/>
          <w:tab w:val="left" w:pos="7937"/>
        </w:tabs>
        <w:spacing w:line="264" w:lineRule="auto"/>
        <w:jc w:val="both"/>
        <w:rPr>
          <w:rFonts w:ascii="Times New Roman" w:hAnsi="Times New Roman" w:cs="Times New Roman"/>
        </w:rPr>
      </w:pPr>
      <w:r w:rsidRPr="004F565F">
        <w:rPr>
          <w:rFonts w:ascii="Times New Roman" w:hAnsi="Times New Roman" w:cs="Times New Roman"/>
        </w:rPr>
        <w:tab/>
      </w:r>
      <w:r w:rsidRPr="004F565F">
        <w:rPr>
          <w:rFonts w:ascii="Times New Roman" w:hAnsi="Times New Roman" w:cs="Times New Roman"/>
          <w:b/>
        </w:rPr>
        <w:t>C</w:t>
      </w:r>
      <w:r w:rsidRPr="004F565F">
        <w:rPr>
          <w:rFonts w:ascii="Times New Roman" w:hAnsi="Times New Roman" w:cs="Times New Roman"/>
          <w:b/>
          <w:bCs/>
        </w:rPr>
        <w:t>.</w:t>
      </w:r>
      <w:r w:rsidRPr="004F565F">
        <w:rPr>
          <w:rFonts w:ascii="Times New Roman" w:hAnsi="Times New Roman" w:cs="Times New Roman"/>
        </w:rPr>
        <w:t xml:space="preserve"> </w:t>
      </w:r>
      <w:r w:rsidRPr="004F565F">
        <w:rPr>
          <w:rFonts w:ascii="Times New Roman" w:hAnsi="Times New Roman" w:cs="Times New Roman"/>
          <w:iCs/>
        </w:rPr>
        <w:t>Trong tinh thể kim loại M, các cation M</w:t>
      </w:r>
      <w:r w:rsidRPr="004F565F">
        <w:rPr>
          <w:rFonts w:ascii="Times New Roman" w:hAnsi="Times New Roman" w:cs="Times New Roman"/>
          <w:iCs/>
          <w:vertAlign w:val="superscript"/>
        </w:rPr>
        <w:t>n+</w:t>
      </w:r>
      <w:r w:rsidRPr="004F565F">
        <w:rPr>
          <w:rFonts w:ascii="Times New Roman" w:hAnsi="Times New Roman" w:cs="Times New Roman"/>
          <w:iCs/>
        </w:rPr>
        <w:t xml:space="preserve"> và elctron hóa trị tự do được phân bố theo trật tự nhất định</w:t>
      </w:r>
      <w:r w:rsidRPr="004F565F">
        <w:rPr>
          <w:rFonts w:ascii="Times New Roman" w:hAnsi="Times New Roman" w:cs="Times New Roman"/>
        </w:rPr>
        <w:t>.</w:t>
      </w:r>
    </w:p>
    <w:p w:rsidR="00A83D77" w:rsidRPr="004F565F" w:rsidRDefault="00A83D77" w:rsidP="00A83D77">
      <w:pPr>
        <w:pStyle w:val="ListParagraph"/>
        <w:tabs>
          <w:tab w:val="left" w:pos="283"/>
          <w:tab w:val="left" w:pos="2835"/>
          <w:tab w:val="left" w:pos="5386"/>
          <w:tab w:val="left" w:pos="7937"/>
        </w:tabs>
        <w:spacing w:line="264" w:lineRule="auto"/>
        <w:jc w:val="both"/>
        <w:rPr>
          <w:rFonts w:ascii="Times New Roman" w:hAnsi="Times New Roman" w:cs="Times New Roman"/>
        </w:rPr>
      </w:pPr>
      <w:r w:rsidRPr="004F565F">
        <w:rPr>
          <w:rFonts w:ascii="Times New Roman" w:hAnsi="Times New Roman" w:cs="Times New Roman"/>
        </w:rPr>
        <w:tab/>
      </w:r>
      <w:r w:rsidRPr="004F565F">
        <w:rPr>
          <w:rFonts w:ascii="Times New Roman" w:hAnsi="Times New Roman" w:cs="Times New Roman"/>
          <w:b/>
        </w:rPr>
        <w:t>D</w:t>
      </w:r>
      <w:r w:rsidRPr="004F565F">
        <w:rPr>
          <w:rFonts w:ascii="Times New Roman" w:hAnsi="Times New Roman" w:cs="Times New Roman"/>
          <w:b/>
          <w:bCs/>
        </w:rPr>
        <w:t>.</w:t>
      </w:r>
      <w:r w:rsidRPr="004F565F">
        <w:rPr>
          <w:rFonts w:ascii="Times New Roman" w:hAnsi="Times New Roman" w:cs="Times New Roman"/>
        </w:rPr>
        <w:t xml:space="preserve"> </w:t>
      </w:r>
      <w:r w:rsidRPr="004F565F">
        <w:rPr>
          <w:rFonts w:ascii="Times New Roman" w:hAnsi="Times New Roman" w:cs="Times New Roman"/>
          <w:iCs/>
        </w:rPr>
        <w:t>Tinh thể kim loại M trung hòa về điện</w:t>
      </w:r>
      <w:r w:rsidRPr="004F565F">
        <w:rPr>
          <w:rFonts w:ascii="Times New Roman" w:hAnsi="Times New Roman" w:cs="Times New Roman"/>
        </w:rPr>
        <w:t>.</w:t>
      </w:r>
    </w:p>
    <w:p w:rsidR="00A83D77" w:rsidRPr="004F565F" w:rsidRDefault="00A83D77" w:rsidP="00A83D77">
      <w:pPr>
        <w:widowControl w:val="0"/>
        <w:tabs>
          <w:tab w:val="left" w:pos="283"/>
          <w:tab w:val="left" w:pos="2835"/>
          <w:tab w:val="left" w:pos="5386"/>
          <w:tab w:val="left" w:pos="7937"/>
        </w:tabs>
        <w:spacing w:line="264" w:lineRule="auto"/>
        <w:jc w:val="both"/>
        <w:rPr>
          <w:b/>
          <w:lang w:val="vi-VN" w:eastAsia="vi-VN" w:bidi="vi-VN"/>
        </w:rPr>
      </w:pPr>
      <w:r w:rsidRPr="004F565F">
        <w:rPr>
          <w:rFonts w:eastAsia="Calibri"/>
          <w:b/>
        </w:rPr>
        <w:t xml:space="preserve">Câu 6. </w:t>
      </w:r>
      <w:r w:rsidRPr="004F565F">
        <w:rPr>
          <w:lang w:val="vi-VN" w:eastAsia="vi-VN" w:bidi="vi-VN"/>
        </w:rPr>
        <w:t>Hợp kim nào sau đây được sử dụng để làm cấu trúc thân vỏ máy bay?</w:t>
      </w:r>
    </w:p>
    <w:p w:rsidR="00A83D77" w:rsidRPr="004F565F" w:rsidRDefault="00A83D77" w:rsidP="00A83D77">
      <w:pPr>
        <w:widowControl w:val="0"/>
        <w:tabs>
          <w:tab w:val="left" w:pos="283"/>
          <w:tab w:val="left" w:pos="2835"/>
          <w:tab w:val="left" w:pos="5386"/>
          <w:tab w:val="left" w:pos="7937"/>
        </w:tabs>
        <w:spacing w:line="264" w:lineRule="auto"/>
        <w:jc w:val="both"/>
        <w:rPr>
          <w:lang w:eastAsia="vi-VN" w:bidi="vi-VN"/>
        </w:rPr>
      </w:pPr>
      <w:r w:rsidRPr="004F565F">
        <w:rPr>
          <w:b/>
          <w:lang w:eastAsia="vi-VN" w:bidi="vi-VN"/>
        </w:rPr>
        <w:tab/>
      </w:r>
      <w:r w:rsidRPr="004F565F">
        <w:rPr>
          <w:b/>
          <w:lang w:val="vi-VN" w:eastAsia="vi-VN" w:bidi="vi-VN"/>
        </w:rPr>
        <w:t xml:space="preserve">A. </w:t>
      </w:r>
      <w:r w:rsidRPr="004F565F">
        <w:rPr>
          <w:lang w:val="vi-VN" w:eastAsia="vi-VN" w:bidi="vi-VN"/>
        </w:rPr>
        <w:t>Duralumin.</w:t>
      </w:r>
      <w:r w:rsidRPr="004F565F">
        <w:rPr>
          <w:b/>
          <w:lang w:val="vi-VN" w:eastAsia="vi-VN" w:bidi="vi-VN"/>
        </w:rPr>
        <w:tab/>
        <w:t>B.</w:t>
      </w:r>
      <w:r w:rsidRPr="004F565F">
        <w:rPr>
          <w:lang w:val="vi-VN" w:eastAsia="vi-VN" w:bidi="vi-VN"/>
        </w:rPr>
        <w:t xml:space="preserve"> Đồng thau (Brass).</w:t>
      </w:r>
      <w:r w:rsidRPr="004F565F">
        <w:rPr>
          <w:lang w:val="vi-VN" w:eastAsia="vi-VN" w:bidi="vi-VN"/>
        </w:rPr>
        <w:tab/>
      </w:r>
      <w:r w:rsidRPr="004F565F">
        <w:rPr>
          <w:b/>
          <w:lang w:val="vi-VN" w:eastAsia="vi-VN" w:bidi="vi-VN"/>
        </w:rPr>
        <w:t>C.</w:t>
      </w:r>
      <w:r w:rsidRPr="004F565F">
        <w:rPr>
          <w:lang w:val="vi-VN" w:eastAsia="vi-VN" w:bidi="vi-VN"/>
        </w:rPr>
        <w:t xml:space="preserve"> Đồng thiếc (Bronze).</w:t>
      </w:r>
      <w:r w:rsidRPr="004F565F">
        <w:rPr>
          <w:b/>
          <w:lang w:val="vi-VN" w:eastAsia="vi-VN" w:bidi="vi-VN"/>
        </w:rPr>
        <w:tab/>
        <w:t>D.</w:t>
      </w:r>
      <w:r w:rsidRPr="004F565F">
        <w:rPr>
          <w:lang w:val="vi-VN" w:eastAsia="vi-VN" w:bidi="vi-VN"/>
        </w:rPr>
        <w:t xml:space="preserve"> Manganin.</w:t>
      </w:r>
    </w:p>
    <w:p w:rsidR="00A83D77" w:rsidRPr="004F565F" w:rsidRDefault="00A83D77" w:rsidP="00A83D77">
      <w:pPr>
        <w:tabs>
          <w:tab w:val="left" w:pos="283"/>
          <w:tab w:val="left" w:pos="2835"/>
          <w:tab w:val="left" w:pos="5386"/>
          <w:tab w:val="left" w:pos="7937"/>
        </w:tabs>
        <w:spacing w:line="264" w:lineRule="auto"/>
        <w:jc w:val="both"/>
        <w:rPr>
          <w:b/>
          <w:bCs/>
          <w:iCs/>
        </w:rPr>
      </w:pPr>
      <w:r w:rsidRPr="004F565F">
        <w:rPr>
          <w:rFonts w:eastAsia="Calibri"/>
          <w:b/>
        </w:rPr>
        <w:t xml:space="preserve">Câu 7. </w:t>
      </w:r>
      <w:r w:rsidRPr="004F565F">
        <w:rPr>
          <w:bCs/>
          <w:iCs/>
        </w:rPr>
        <w:t>Điều kiện nào sau đây là điều kiện cần thiết để xảy ra hiện tượng gỉ sắt?</w:t>
      </w:r>
    </w:p>
    <w:p w:rsidR="00A83D77" w:rsidRPr="004F565F" w:rsidRDefault="00A83D77" w:rsidP="00A83D77">
      <w:pPr>
        <w:tabs>
          <w:tab w:val="left" w:pos="283"/>
          <w:tab w:val="left" w:pos="2835"/>
          <w:tab w:val="left" w:pos="5386"/>
          <w:tab w:val="left" w:pos="7937"/>
        </w:tabs>
        <w:spacing w:line="264" w:lineRule="auto"/>
        <w:jc w:val="both"/>
        <w:rPr>
          <w:b/>
          <w:bCs/>
          <w:iCs/>
        </w:rPr>
      </w:pPr>
      <w:r w:rsidRPr="004F565F">
        <w:rPr>
          <w:b/>
          <w:bCs/>
          <w:iCs/>
        </w:rPr>
        <w:tab/>
        <w:t xml:space="preserve">A. </w:t>
      </w:r>
      <w:r w:rsidRPr="004F565F">
        <w:rPr>
          <w:bCs/>
          <w:iCs/>
        </w:rPr>
        <w:t>Môi trường có oxygen và nước.</w:t>
      </w:r>
      <w:r w:rsidRPr="004F565F">
        <w:rPr>
          <w:b/>
          <w:bCs/>
          <w:iCs/>
        </w:rPr>
        <w:tab/>
        <w:t xml:space="preserve">B. </w:t>
      </w:r>
      <w:r w:rsidRPr="004F565F">
        <w:rPr>
          <w:bCs/>
          <w:iCs/>
        </w:rPr>
        <w:t>Môi trường có oxygen và nhiệt độ cao.</w:t>
      </w:r>
    </w:p>
    <w:p w:rsidR="00A83D77" w:rsidRPr="004F565F" w:rsidRDefault="00A83D77" w:rsidP="00A83D77">
      <w:pPr>
        <w:tabs>
          <w:tab w:val="left" w:pos="283"/>
          <w:tab w:val="left" w:pos="2835"/>
          <w:tab w:val="left" w:pos="5386"/>
          <w:tab w:val="left" w:pos="7937"/>
        </w:tabs>
        <w:spacing w:line="264" w:lineRule="auto"/>
        <w:jc w:val="both"/>
        <w:rPr>
          <w:b/>
          <w:bCs/>
          <w:iCs/>
        </w:rPr>
      </w:pPr>
      <w:r w:rsidRPr="004F565F">
        <w:rPr>
          <w:b/>
          <w:bCs/>
          <w:iCs/>
        </w:rPr>
        <w:tab/>
      </w:r>
      <w:r w:rsidRPr="004F565F">
        <w:rPr>
          <w:b/>
          <w:bCs/>
          <w:iCs/>
          <w:lang w:val="vi-VN"/>
        </w:rPr>
        <w:t>C</w:t>
      </w:r>
      <w:r w:rsidRPr="004F565F">
        <w:rPr>
          <w:b/>
          <w:bCs/>
          <w:iCs/>
        </w:rPr>
        <w:t>.</w:t>
      </w:r>
      <w:r w:rsidRPr="004F565F">
        <w:rPr>
          <w:bCs/>
          <w:iCs/>
        </w:rPr>
        <w:t xml:space="preserve"> Môi trường có nước và nhiệt độ cao.</w:t>
      </w:r>
      <w:r w:rsidRPr="004F565F">
        <w:rPr>
          <w:b/>
          <w:bCs/>
          <w:iCs/>
        </w:rPr>
        <w:tab/>
        <w:t>D.</w:t>
      </w:r>
      <w:r w:rsidRPr="004F565F">
        <w:rPr>
          <w:bCs/>
          <w:iCs/>
        </w:rPr>
        <w:t xml:space="preserve"> Môi trường có oxygen, nước và nhiệt độ cao.</w:t>
      </w:r>
    </w:p>
    <w:p w:rsidR="00A83D77" w:rsidRPr="004F565F" w:rsidRDefault="00A83D77" w:rsidP="00A83D77">
      <w:pPr>
        <w:tabs>
          <w:tab w:val="left" w:pos="283"/>
          <w:tab w:val="left" w:pos="2835"/>
          <w:tab w:val="left" w:pos="5386"/>
          <w:tab w:val="left" w:pos="7937"/>
        </w:tabs>
        <w:spacing w:line="264" w:lineRule="auto"/>
        <w:jc w:val="both"/>
        <w:outlineLvl w:val="1"/>
        <w:rPr>
          <w:b/>
          <w:lang w:eastAsia="vi-VN"/>
        </w:rPr>
      </w:pPr>
      <w:r w:rsidRPr="004F565F">
        <w:rPr>
          <w:rFonts w:eastAsia="Calibri"/>
          <w:b/>
        </w:rPr>
        <w:t xml:space="preserve">Câu 8. </w:t>
      </w:r>
      <w:r w:rsidRPr="004F565F">
        <w:rPr>
          <w:lang w:eastAsia="vi-VN"/>
        </w:rPr>
        <w:t xml:space="preserve">Nhiệt độ nóng chảy của các kim loại nhóm IA từ Li đến Cs biến đổi như thế nào? </w:t>
      </w:r>
    </w:p>
    <w:p w:rsidR="00A83D77" w:rsidRPr="004F565F" w:rsidRDefault="00A83D77" w:rsidP="00A83D77">
      <w:pPr>
        <w:tabs>
          <w:tab w:val="left" w:pos="283"/>
          <w:tab w:val="left" w:pos="2835"/>
          <w:tab w:val="left" w:pos="5386"/>
          <w:tab w:val="left" w:pos="7937"/>
        </w:tabs>
        <w:spacing w:line="264" w:lineRule="auto"/>
        <w:jc w:val="both"/>
        <w:outlineLvl w:val="1"/>
        <w:rPr>
          <w:lang w:eastAsia="vi-VN"/>
        </w:rPr>
      </w:pPr>
      <w:r w:rsidRPr="004F565F">
        <w:rPr>
          <w:b/>
          <w:bCs/>
          <w:lang w:eastAsia="vi-VN"/>
        </w:rPr>
        <w:tab/>
        <w:t>A.</w:t>
      </w:r>
      <w:r w:rsidRPr="004F565F">
        <w:rPr>
          <w:lang w:eastAsia="vi-VN"/>
        </w:rPr>
        <w:t xml:space="preserve"> Tăng dần.</w:t>
      </w:r>
      <w:r w:rsidRPr="004F565F">
        <w:rPr>
          <w:b/>
          <w:lang w:eastAsia="vi-VN"/>
        </w:rPr>
        <w:tab/>
        <w:t>B.</w:t>
      </w:r>
      <w:r w:rsidRPr="004F565F">
        <w:rPr>
          <w:bCs/>
          <w:lang w:eastAsia="vi-VN"/>
        </w:rPr>
        <w:t xml:space="preserve"> </w:t>
      </w:r>
      <w:r w:rsidRPr="004F565F">
        <w:rPr>
          <w:lang w:eastAsia="vi-VN"/>
        </w:rPr>
        <w:t>Không đổi.</w:t>
      </w:r>
      <w:r w:rsidRPr="004F565F">
        <w:rPr>
          <w:b/>
          <w:lang w:eastAsia="vi-VN"/>
        </w:rPr>
        <w:tab/>
        <w:t>C.</w:t>
      </w:r>
      <w:r w:rsidRPr="004F565F">
        <w:rPr>
          <w:bCs/>
          <w:lang w:eastAsia="vi-VN"/>
        </w:rPr>
        <w:t xml:space="preserve"> </w:t>
      </w:r>
      <w:r w:rsidRPr="004F565F">
        <w:rPr>
          <w:lang w:eastAsia="vi-VN"/>
        </w:rPr>
        <w:t>Không có quy luật.</w:t>
      </w:r>
      <w:r w:rsidRPr="004F565F">
        <w:rPr>
          <w:b/>
          <w:lang w:eastAsia="vi-VN"/>
        </w:rPr>
        <w:tab/>
        <w:t>D.</w:t>
      </w:r>
      <w:r w:rsidRPr="004F565F">
        <w:rPr>
          <w:bCs/>
          <w:lang w:eastAsia="vi-VN"/>
        </w:rPr>
        <w:t xml:space="preserve"> </w:t>
      </w:r>
      <w:r w:rsidRPr="004F565F">
        <w:rPr>
          <w:lang w:eastAsia="vi-VN"/>
        </w:rPr>
        <w:t>Giảm dần.</w:t>
      </w:r>
    </w:p>
    <w:p w:rsidR="00A83D77" w:rsidRPr="004F565F" w:rsidRDefault="00A83D77" w:rsidP="00A83D77">
      <w:pPr>
        <w:tabs>
          <w:tab w:val="left" w:pos="283"/>
          <w:tab w:val="left" w:pos="2835"/>
          <w:tab w:val="left" w:pos="5386"/>
          <w:tab w:val="left" w:pos="7937"/>
        </w:tabs>
        <w:spacing w:line="264" w:lineRule="auto"/>
        <w:jc w:val="both"/>
        <w:outlineLvl w:val="1"/>
        <w:rPr>
          <w:bCs/>
          <w:lang w:eastAsia="vi-VN"/>
        </w:rPr>
      </w:pPr>
      <w:r w:rsidRPr="004F565F">
        <w:rPr>
          <w:rFonts w:eastAsia="Calibri"/>
          <w:b/>
        </w:rPr>
        <w:t xml:space="preserve">Câu 9. </w:t>
      </w:r>
      <w:r w:rsidRPr="004F565F">
        <w:rPr>
          <w:bCs/>
          <w:lang w:eastAsia="vi-VN"/>
        </w:rPr>
        <w:t>Phương pháp Solvay để sản xuất Na</w:t>
      </w:r>
      <w:r w:rsidRPr="004F565F">
        <w:rPr>
          <w:bCs/>
          <w:vertAlign w:val="subscript"/>
          <w:lang w:eastAsia="vi-VN"/>
        </w:rPr>
        <w:t>2</w:t>
      </w:r>
      <w:r w:rsidRPr="004F565F">
        <w:rPr>
          <w:bCs/>
          <w:lang w:eastAsia="vi-VN"/>
        </w:rPr>
        <w:t>CO</w:t>
      </w:r>
      <w:r w:rsidRPr="004F565F">
        <w:rPr>
          <w:bCs/>
          <w:vertAlign w:val="subscript"/>
          <w:lang w:eastAsia="vi-VN"/>
        </w:rPr>
        <w:t>3</w:t>
      </w:r>
      <w:r w:rsidRPr="004F565F">
        <w:rPr>
          <w:bCs/>
          <w:lang w:eastAsia="vi-VN"/>
        </w:rPr>
        <w:t xml:space="preserve"> trong công nghiệp được minh họa ở sơ đồ sau:</w:t>
      </w:r>
    </w:p>
    <w:p w:rsidR="00A83D77" w:rsidRPr="004F565F" w:rsidRDefault="00A83D77" w:rsidP="00A83D77">
      <w:pPr>
        <w:tabs>
          <w:tab w:val="left" w:pos="283"/>
          <w:tab w:val="left" w:pos="2835"/>
          <w:tab w:val="left" w:pos="5386"/>
          <w:tab w:val="left" w:pos="7937"/>
        </w:tabs>
        <w:spacing w:line="264" w:lineRule="auto"/>
        <w:jc w:val="center"/>
        <w:outlineLvl w:val="1"/>
        <w:rPr>
          <w:bCs/>
          <w:lang w:eastAsia="vi-VN"/>
        </w:rPr>
      </w:pPr>
      <w:r w:rsidRPr="004F565F">
        <w:rPr>
          <w:noProof/>
        </w:rPr>
        <w:drawing>
          <wp:inline distT="0" distB="0" distL="0" distR="0" wp14:anchorId="3A13C955" wp14:editId="241F96ED">
            <wp:extent cx="5372100" cy="1009071"/>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rotWithShape="1">
                    <a:blip r:embed="rId65" cstate="print">
                      <a:extLst>
                        <a:ext uri="{BEBA8EAE-BF5A-486C-A8C5-ECC9F3942E4B}">
                          <a14:imgProps xmlns:a14="http://schemas.microsoft.com/office/drawing/2010/main">
                            <a14:imgLayer r:embed="rId66">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pic:blipFill>
                  <pic:spPr bwMode="auto">
                    <a:xfrm>
                      <a:off x="0" y="0"/>
                      <a:ext cx="5379393" cy="1010441"/>
                    </a:xfrm>
                    <a:prstGeom prst="rect">
                      <a:avLst/>
                    </a:prstGeom>
                    <a:ln>
                      <a:noFill/>
                    </a:ln>
                    <a:extLst>
                      <a:ext uri="{53640926-AAD7-44D8-BBD7-CCE9431645EC}">
                        <a14:shadowObscured xmlns:a14="http://schemas.microsoft.com/office/drawing/2010/main"/>
                      </a:ext>
                    </a:extLst>
                  </pic:spPr>
                </pic:pic>
              </a:graphicData>
            </a:graphic>
          </wp:inline>
        </w:drawing>
      </w:r>
    </w:p>
    <w:p w:rsidR="00A83D77" w:rsidRPr="004F565F" w:rsidRDefault="00A83D77" w:rsidP="00A83D77">
      <w:pPr>
        <w:tabs>
          <w:tab w:val="left" w:pos="283"/>
          <w:tab w:val="left" w:pos="2835"/>
          <w:tab w:val="left" w:pos="5386"/>
          <w:tab w:val="left" w:pos="7937"/>
        </w:tabs>
        <w:spacing w:line="264" w:lineRule="auto"/>
        <w:jc w:val="both"/>
        <w:outlineLvl w:val="1"/>
        <w:rPr>
          <w:bCs/>
          <w:lang w:eastAsia="vi-VN"/>
        </w:rPr>
      </w:pPr>
      <w:r w:rsidRPr="004F565F">
        <w:rPr>
          <w:bCs/>
          <w:lang w:eastAsia="vi-VN"/>
        </w:rPr>
        <w:lastRenderedPageBreak/>
        <w:t>Cho các phát biểu sau:</w:t>
      </w:r>
    </w:p>
    <w:p w:rsidR="00A83D77" w:rsidRPr="004F565F" w:rsidRDefault="00A83D77" w:rsidP="00A83D77">
      <w:pPr>
        <w:tabs>
          <w:tab w:val="left" w:pos="283"/>
          <w:tab w:val="left" w:pos="2835"/>
          <w:tab w:val="left" w:pos="5386"/>
          <w:tab w:val="left" w:pos="7937"/>
        </w:tabs>
        <w:spacing w:line="264" w:lineRule="auto"/>
        <w:jc w:val="both"/>
        <w:outlineLvl w:val="1"/>
        <w:rPr>
          <w:bCs/>
          <w:lang w:eastAsia="vi-VN"/>
        </w:rPr>
      </w:pPr>
      <w:r w:rsidRPr="004F565F">
        <w:rPr>
          <w:bCs/>
          <w:lang w:eastAsia="vi-VN"/>
        </w:rPr>
        <w:tab/>
        <w:t>(a) Ion hydrogencarbonate được tạo thành tại tháp carbonate hóa.</w:t>
      </w:r>
    </w:p>
    <w:p w:rsidR="00A83D77" w:rsidRPr="004F565F" w:rsidRDefault="00A83D77" w:rsidP="00A83D77">
      <w:pPr>
        <w:tabs>
          <w:tab w:val="left" w:pos="283"/>
          <w:tab w:val="left" w:pos="2835"/>
          <w:tab w:val="left" w:pos="5386"/>
          <w:tab w:val="left" w:pos="7937"/>
        </w:tabs>
        <w:spacing w:line="264" w:lineRule="auto"/>
        <w:jc w:val="both"/>
        <w:outlineLvl w:val="1"/>
        <w:rPr>
          <w:bCs/>
          <w:lang w:eastAsia="vi-VN"/>
        </w:rPr>
      </w:pPr>
      <w:r w:rsidRPr="004F565F">
        <w:rPr>
          <w:bCs/>
          <w:lang w:eastAsia="vi-VN"/>
        </w:rPr>
        <w:tab/>
        <w:t>(b) Ở giai đoạn làm lạnh, NaHCO</w:t>
      </w:r>
      <w:r w:rsidRPr="004F565F">
        <w:rPr>
          <w:bCs/>
          <w:vertAlign w:val="subscript"/>
          <w:lang w:eastAsia="vi-VN"/>
        </w:rPr>
        <w:t>3</w:t>
      </w:r>
      <w:r w:rsidRPr="004F565F">
        <w:rPr>
          <w:bCs/>
          <w:lang w:eastAsia="vi-VN"/>
        </w:rPr>
        <w:t xml:space="preserve"> được tách biệt bằng phương pháp kết tủa.</w:t>
      </w:r>
    </w:p>
    <w:p w:rsidR="00A83D77" w:rsidRPr="004F565F" w:rsidRDefault="00A83D77" w:rsidP="00A83D77">
      <w:pPr>
        <w:tabs>
          <w:tab w:val="left" w:pos="283"/>
          <w:tab w:val="left" w:pos="2835"/>
          <w:tab w:val="left" w:pos="5386"/>
          <w:tab w:val="left" w:pos="7937"/>
        </w:tabs>
        <w:spacing w:line="264" w:lineRule="auto"/>
        <w:jc w:val="both"/>
        <w:outlineLvl w:val="1"/>
        <w:rPr>
          <w:bCs/>
          <w:lang w:eastAsia="vi-VN"/>
        </w:rPr>
      </w:pPr>
      <w:r w:rsidRPr="004F565F">
        <w:rPr>
          <w:bCs/>
          <w:lang w:eastAsia="vi-VN"/>
        </w:rPr>
        <w:tab/>
        <w:t>(c) Phản ứng chuyển hóa NaHCO</w:t>
      </w:r>
      <w:r w:rsidRPr="004F565F">
        <w:rPr>
          <w:bCs/>
          <w:vertAlign w:val="subscript"/>
          <w:lang w:eastAsia="vi-VN"/>
        </w:rPr>
        <w:t>3</w:t>
      </w:r>
      <w:r w:rsidRPr="004F565F">
        <w:rPr>
          <w:bCs/>
          <w:lang w:eastAsia="vi-VN"/>
        </w:rPr>
        <w:t xml:space="preserve"> thành Na</w:t>
      </w:r>
      <w:r w:rsidRPr="004F565F">
        <w:rPr>
          <w:bCs/>
          <w:vertAlign w:val="subscript"/>
          <w:lang w:eastAsia="vi-VN"/>
        </w:rPr>
        <w:t>2</w:t>
      </w:r>
      <w:r w:rsidRPr="004F565F">
        <w:rPr>
          <w:bCs/>
          <w:lang w:eastAsia="vi-VN"/>
        </w:rPr>
        <w:t>CO</w:t>
      </w:r>
      <w:r w:rsidRPr="004F565F">
        <w:rPr>
          <w:bCs/>
          <w:vertAlign w:val="subscript"/>
          <w:lang w:eastAsia="vi-VN"/>
        </w:rPr>
        <w:t>3</w:t>
      </w:r>
      <w:r w:rsidRPr="004F565F">
        <w:rPr>
          <w:bCs/>
          <w:lang w:eastAsia="vi-VN"/>
        </w:rPr>
        <w:t xml:space="preserve"> là phản ứng tỏa nhiệt.</w:t>
      </w:r>
    </w:p>
    <w:p w:rsidR="00A83D77" w:rsidRPr="004F565F" w:rsidRDefault="00A83D77" w:rsidP="00A83D77">
      <w:pPr>
        <w:tabs>
          <w:tab w:val="left" w:pos="283"/>
          <w:tab w:val="left" w:pos="2835"/>
          <w:tab w:val="left" w:pos="5386"/>
          <w:tab w:val="left" w:pos="7937"/>
        </w:tabs>
        <w:spacing w:line="264" w:lineRule="auto"/>
        <w:jc w:val="both"/>
        <w:outlineLvl w:val="1"/>
        <w:rPr>
          <w:bCs/>
          <w:lang w:eastAsia="vi-VN"/>
        </w:rPr>
      </w:pPr>
      <w:r w:rsidRPr="004F565F">
        <w:rPr>
          <w:bCs/>
          <w:lang w:eastAsia="vi-VN"/>
        </w:rPr>
        <w:tab/>
        <w:t>(d) Ammonia và carbon dioxide được sử dụng quay vòng trong quá trình sản xuất.</w:t>
      </w:r>
    </w:p>
    <w:p w:rsidR="00A83D77" w:rsidRPr="004F565F" w:rsidRDefault="00A83D77" w:rsidP="00A83D77">
      <w:pPr>
        <w:widowControl w:val="0"/>
        <w:tabs>
          <w:tab w:val="left" w:pos="283"/>
          <w:tab w:val="left" w:pos="2835"/>
          <w:tab w:val="left" w:pos="5386"/>
          <w:tab w:val="left" w:pos="7937"/>
        </w:tabs>
        <w:spacing w:line="264" w:lineRule="auto"/>
        <w:jc w:val="both"/>
      </w:pPr>
      <w:r w:rsidRPr="004F565F">
        <w:t>Số phát biểu đúng là</w:t>
      </w:r>
    </w:p>
    <w:p w:rsidR="00A83D77" w:rsidRPr="004F565F" w:rsidRDefault="00A83D77" w:rsidP="00A83D77">
      <w:pPr>
        <w:tabs>
          <w:tab w:val="left" w:pos="283"/>
          <w:tab w:val="left" w:pos="2835"/>
          <w:tab w:val="left" w:pos="5386"/>
          <w:tab w:val="left" w:pos="7937"/>
        </w:tabs>
        <w:spacing w:line="264" w:lineRule="auto"/>
        <w:jc w:val="both"/>
      </w:pPr>
      <w:r w:rsidRPr="004F565F">
        <w:rPr>
          <w:b/>
        </w:rPr>
        <w:tab/>
        <w:t>A.</w:t>
      </w:r>
      <w:r w:rsidRPr="004F565F">
        <w:t xml:space="preserve"> 1. </w:t>
      </w:r>
      <w:r w:rsidRPr="004F565F">
        <w:tab/>
      </w:r>
      <w:r w:rsidRPr="004F565F">
        <w:rPr>
          <w:b/>
        </w:rPr>
        <w:t>B.</w:t>
      </w:r>
      <w:r w:rsidRPr="004F565F">
        <w:t xml:space="preserve"> 3. </w:t>
      </w:r>
      <w:r w:rsidRPr="004F565F">
        <w:tab/>
      </w:r>
      <w:r w:rsidRPr="004F565F">
        <w:rPr>
          <w:b/>
        </w:rPr>
        <w:t>C.</w:t>
      </w:r>
      <w:r w:rsidRPr="004F565F">
        <w:t xml:space="preserve"> 2. </w:t>
      </w:r>
      <w:r w:rsidRPr="004F565F">
        <w:tab/>
      </w:r>
      <w:r w:rsidRPr="004F565F">
        <w:rPr>
          <w:b/>
        </w:rPr>
        <w:t>D.</w:t>
      </w:r>
      <w:r w:rsidRPr="004F565F">
        <w:t xml:space="preserve"> 4.</w:t>
      </w:r>
    </w:p>
    <w:p w:rsidR="00A83D77" w:rsidRPr="004F565F" w:rsidRDefault="00A83D77" w:rsidP="00A83D77">
      <w:pPr>
        <w:tabs>
          <w:tab w:val="left" w:pos="283"/>
          <w:tab w:val="left" w:pos="2835"/>
          <w:tab w:val="left" w:pos="5386"/>
          <w:tab w:val="left" w:pos="7937"/>
        </w:tabs>
        <w:spacing w:line="264" w:lineRule="auto"/>
        <w:jc w:val="both"/>
        <w:rPr>
          <w:b/>
          <w:iCs/>
        </w:rPr>
      </w:pPr>
      <w:r w:rsidRPr="004F565F">
        <w:rPr>
          <w:rFonts w:eastAsia="Calibri"/>
          <w:b/>
        </w:rPr>
        <w:t xml:space="preserve">Câu 10. </w:t>
      </w:r>
      <w:r w:rsidRPr="004F565F">
        <w:rPr>
          <w:iCs/>
        </w:rPr>
        <w:t xml:space="preserve">Trong thí nghiệm xác định hàm lượng muối Fe(II) bằng dung dịch thuốc tím, nhận xét nào sau đây là </w:t>
      </w:r>
      <w:r w:rsidRPr="004F565F">
        <w:rPr>
          <w:b/>
          <w:iCs/>
        </w:rPr>
        <w:t>không</w:t>
      </w:r>
      <w:r w:rsidRPr="004F565F">
        <w:rPr>
          <w:iCs/>
        </w:rPr>
        <w:t xml:space="preserve"> đúng?</w:t>
      </w:r>
    </w:p>
    <w:p w:rsidR="00A83D77" w:rsidRPr="004F565F" w:rsidRDefault="00A83D77" w:rsidP="00A83D77">
      <w:pPr>
        <w:tabs>
          <w:tab w:val="left" w:pos="283"/>
          <w:tab w:val="left" w:pos="2835"/>
          <w:tab w:val="left" w:pos="5386"/>
          <w:tab w:val="left" w:pos="7937"/>
        </w:tabs>
        <w:spacing w:line="264" w:lineRule="auto"/>
        <w:jc w:val="both"/>
        <w:rPr>
          <w:b/>
          <w:iCs/>
        </w:rPr>
      </w:pPr>
      <w:r w:rsidRPr="004F565F">
        <w:rPr>
          <w:b/>
          <w:iCs/>
        </w:rPr>
        <w:tab/>
        <w:t>A.</w:t>
      </w:r>
      <w:r w:rsidRPr="004F565F">
        <w:rPr>
          <w:iCs/>
        </w:rPr>
        <w:t xml:space="preserve"> lon Fe</w:t>
      </w:r>
      <w:r w:rsidRPr="004F565F">
        <w:rPr>
          <w:iCs/>
          <w:vertAlign w:val="superscript"/>
        </w:rPr>
        <w:t>2+</w:t>
      </w:r>
      <w:r w:rsidRPr="004F565F">
        <w:rPr>
          <w:iCs/>
        </w:rPr>
        <w:t xml:space="preserve"> là chất bị oxi hóa.</w:t>
      </w:r>
      <w:r w:rsidRPr="004F565F">
        <w:rPr>
          <w:b/>
          <w:iCs/>
        </w:rPr>
        <w:tab/>
        <w:t>B.</w:t>
      </w:r>
      <w:r w:rsidRPr="004F565F">
        <w:rPr>
          <w:iCs/>
        </w:rPr>
        <w:t xml:space="preserve"> H</w:t>
      </w:r>
      <w:r w:rsidRPr="004F565F">
        <w:rPr>
          <w:iCs/>
          <w:vertAlign w:val="subscript"/>
        </w:rPr>
        <w:t>2</w:t>
      </w:r>
      <w:r w:rsidRPr="004F565F">
        <w:rPr>
          <w:iCs/>
        </w:rPr>
        <w:t>SO</w:t>
      </w:r>
      <w:r w:rsidRPr="004F565F">
        <w:rPr>
          <w:iCs/>
          <w:vertAlign w:val="subscript"/>
        </w:rPr>
        <w:t>4</w:t>
      </w:r>
      <w:r w:rsidRPr="004F565F">
        <w:rPr>
          <w:iCs/>
        </w:rPr>
        <w:t xml:space="preserve"> là chất tạo môi trường phản ứng.</w:t>
      </w:r>
    </w:p>
    <w:p w:rsidR="00A83D77" w:rsidRPr="004F565F" w:rsidRDefault="00A83D77" w:rsidP="00A83D77">
      <w:pPr>
        <w:tabs>
          <w:tab w:val="left" w:pos="283"/>
          <w:tab w:val="left" w:pos="2835"/>
          <w:tab w:val="left" w:pos="5386"/>
          <w:tab w:val="left" w:pos="7937"/>
        </w:tabs>
        <w:spacing w:line="264" w:lineRule="auto"/>
        <w:jc w:val="both"/>
        <w:rPr>
          <w:iCs/>
        </w:rPr>
      </w:pPr>
      <w:r w:rsidRPr="004F565F">
        <w:rPr>
          <w:b/>
          <w:iCs/>
        </w:rPr>
        <w:tab/>
        <w:t>C.</w:t>
      </w:r>
      <w:r w:rsidRPr="004F565F">
        <w:rPr>
          <w:iCs/>
        </w:rPr>
        <w:t xml:space="preserve"> lon </w:t>
      </w:r>
      <w:r w:rsidRPr="004F565F">
        <w:rPr>
          <w:iCs/>
          <w:position w:val="-12"/>
        </w:rPr>
        <w:object w:dxaOrig="680" w:dyaOrig="380">
          <v:shape id="_x0000_i1060" type="#_x0000_t75" style="width:33.75pt;height:18.75pt" o:ole="">
            <v:imagedata r:id="rId67" o:title=""/>
          </v:shape>
          <o:OLEObject Type="Embed" ProgID="Equation.DSMT4" ShapeID="_x0000_i1060" DrawAspect="Content" ObjectID="_1806821068" r:id="rId68"/>
        </w:object>
      </w:r>
      <w:r w:rsidRPr="004F565F">
        <w:rPr>
          <w:iCs/>
        </w:rPr>
        <w:t xml:space="preserve"> là chất bị khử.</w:t>
      </w:r>
      <w:r w:rsidRPr="004F565F">
        <w:rPr>
          <w:b/>
          <w:iCs/>
        </w:rPr>
        <w:tab/>
        <w:t xml:space="preserve">D. </w:t>
      </w:r>
      <w:r w:rsidRPr="004F565F">
        <w:rPr>
          <w:iCs/>
        </w:rPr>
        <w:t>Dung dịch muối Fe(II) có màu vàng nhạt.</w:t>
      </w:r>
    </w:p>
    <w:p w:rsidR="00A83D77" w:rsidRPr="004F565F" w:rsidRDefault="00A83D77" w:rsidP="00A83D77">
      <w:pPr>
        <w:tabs>
          <w:tab w:val="left" w:pos="283"/>
          <w:tab w:val="left" w:pos="2835"/>
          <w:tab w:val="left" w:pos="5386"/>
          <w:tab w:val="left" w:pos="7937"/>
        </w:tabs>
        <w:spacing w:line="264" w:lineRule="auto"/>
        <w:jc w:val="both"/>
        <w:rPr>
          <w:b/>
        </w:rPr>
      </w:pPr>
      <w:r w:rsidRPr="004F565F">
        <w:rPr>
          <w:rFonts w:eastAsia="Calibri"/>
          <w:b/>
        </w:rPr>
        <w:t xml:space="preserve">Câu 11. </w:t>
      </w:r>
      <w:r w:rsidRPr="004F565F">
        <w:rPr>
          <w:iCs/>
        </w:rPr>
        <w:t xml:space="preserve">Nước </w:t>
      </w:r>
      <w:r w:rsidRPr="004F565F">
        <w:t xml:space="preserve">cứng gây nhiều tác hại trong đời sống và sản xuất như đóng cặn đường ống dẫn nước, làm cho xà phòng có ít bọt khi giặt quần áo, làm giảm mùi vị thực phẩm khi nấu ăn. Nước cứng là nước có chứa nhiều các ion </w:t>
      </w:r>
    </w:p>
    <w:p w:rsidR="00A83D77" w:rsidRPr="004F565F" w:rsidRDefault="00A83D77" w:rsidP="00A83D77">
      <w:pPr>
        <w:tabs>
          <w:tab w:val="left" w:pos="283"/>
          <w:tab w:val="left" w:pos="2835"/>
          <w:tab w:val="left" w:pos="5386"/>
          <w:tab w:val="left" w:pos="7937"/>
        </w:tabs>
        <w:spacing w:line="264" w:lineRule="auto"/>
        <w:jc w:val="both"/>
        <w:rPr>
          <w:iCs/>
          <w:lang w:val="nl-NL"/>
        </w:rPr>
      </w:pPr>
      <w:r w:rsidRPr="004F565F">
        <w:rPr>
          <w:b/>
        </w:rPr>
        <w:tab/>
        <w:t xml:space="preserve">A. </w:t>
      </w:r>
      <w:r w:rsidRPr="004F565F">
        <w:t>Ca</w:t>
      </w:r>
      <w:r w:rsidRPr="004F565F">
        <w:rPr>
          <w:vertAlign w:val="superscript"/>
        </w:rPr>
        <w:t>2+</w:t>
      </w:r>
      <w:r w:rsidRPr="004F565F">
        <w:t xml:space="preserve"> và Mg</w:t>
      </w:r>
      <w:r w:rsidRPr="004F565F">
        <w:rPr>
          <w:vertAlign w:val="superscript"/>
        </w:rPr>
        <w:t>2+</w:t>
      </w:r>
      <w:r w:rsidRPr="004F565F">
        <w:t>.</w:t>
      </w:r>
      <w:r w:rsidRPr="004F565F">
        <w:rPr>
          <w:b/>
        </w:rPr>
        <w:tab/>
        <w:t>B.</w:t>
      </w:r>
      <w:r w:rsidRPr="004F565F">
        <w:t xml:space="preserve"> Cl</w:t>
      </w:r>
      <w:r w:rsidRPr="004F565F">
        <w:rPr>
          <w:vertAlign w:val="superscript"/>
        </w:rPr>
        <w:t>–</w:t>
      </w:r>
      <w:r w:rsidRPr="004F565F">
        <w:t xml:space="preserve"> và SO</w:t>
      </w:r>
      <w:r w:rsidRPr="004F565F">
        <w:rPr>
          <w:vertAlign w:val="subscript"/>
        </w:rPr>
        <w:t>4</w:t>
      </w:r>
      <w:r w:rsidRPr="004F565F">
        <w:rPr>
          <w:vertAlign w:val="superscript"/>
        </w:rPr>
        <w:t>2-</w:t>
      </w:r>
      <w:r w:rsidRPr="004F565F">
        <w:t>.</w:t>
      </w:r>
      <w:r w:rsidRPr="004F565F">
        <w:rPr>
          <w:b/>
        </w:rPr>
        <w:tab/>
        <w:t>C.</w:t>
      </w:r>
      <w:r w:rsidRPr="004F565F">
        <w:t xml:space="preserve"> HCO</w:t>
      </w:r>
      <w:r w:rsidRPr="004F565F">
        <w:rPr>
          <w:vertAlign w:val="subscript"/>
        </w:rPr>
        <w:t>3</w:t>
      </w:r>
      <w:r w:rsidRPr="004F565F">
        <w:rPr>
          <w:vertAlign w:val="superscript"/>
        </w:rPr>
        <w:t>-</w:t>
      </w:r>
      <w:r w:rsidRPr="004F565F">
        <w:t xml:space="preserve"> và Cl</w:t>
      </w:r>
      <w:r w:rsidRPr="004F565F">
        <w:rPr>
          <w:vertAlign w:val="superscript"/>
        </w:rPr>
        <w:t>–</w:t>
      </w:r>
      <w:r w:rsidRPr="004F565F">
        <w:t>.</w:t>
      </w:r>
      <w:r w:rsidRPr="004F565F">
        <w:rPr>
          <w:b/>
        </w:rPr>
        <w:tab/>
      </w:r>
      <w:r w:rsidRPr="004F565F">
        <w:rPr>
          <w:b/>
          <w:lang w:val="nl-NL"/>
        </w:rPr>
        <w:t>D.</w:t>
      </w:r>
      <w:r w:rsidRPr="004F565F">
        <w:rPr>
          <w:lang w:val="nl-NL"/>
        </w:rPr>
        <w:t xml:space="preserve"> Na</w:t>
      </w:r>
      <w:r w:rsidRPr="004F565F">
        <w:rPr>
          <w:vertAlign w:val="superscript"/>
          <w:lang w:val="nl-NL"/>
        </w:rPr>
        <w:t>+</w:t>
      </w:r>
      <w:r w:rsidRPr="004F565F">
        <w:rPr>
          <w:lang w:val="nl-NL"/>
        </w:rPr>
        <w:t xml:space="preserve"> và K</w:t>
      </w:r>
      <w:r w:rsidRPr="004F565F">
        <w:rPr>
          <w:vertAlign w:val="superscript"/>
          <w:lang w:val="nl-NL"/>
        </w:rPr>
        <w:t>+</w:t>
      </w:r>
      <w:r w:rsidRPr="004F565F">
        <w:rPr>
          <w:lang w:val="nl-NL"/>
        </w:rPr>
        <w:t>.</w:t>
      </w:r>
    </w:p>
    <w:p w:rsidR="00A83D77" w:rsidRPr="004F565F" w:rsidRDefault="00A83D77" w:rsidP="00A83D77">
      <w:pPr>
        <w:pStyle w:val="NormalWeb"/>
        <w:tabs>
          <w:tab w:val="left" w:pos="283"/>
          <w:tab w:val="left" w:pos="2835"/>
          <w:tab w:val="left" w:pos="5386"/>
          <w:tab w:val="left" w:pos="7937"/>
        </w:tabs>
        <w:spacing w:before="0" w:beforeAutospacing="0" w:after="0" w:afterAutospacing="0" w:line="264" w:lineRule="auto"/>
        <w:mirrorIndents/>
        <w:jc w:val="both"/>
      </w:pPr>
      <w:r w:rsidRPr="004F565F">
        <w:rPr>
          <w:rFonts w:eastAsia="Calibri"/>
          <w:b/>
        </w:rPr>
        <w:t xml:space="preserve">Câu 12. </w:t>
      </w:r>
      <w:r w:rsidRPr="004F565F">
        <w:t>Cho ba kim loại được tách từ quặng của chúng theo các cách tương ứng sau.</w:t>
      </w:r>
    </w:p>
    <w:tbl>
      <w:tblPr>
        <w:tblStyle w:val="TableGrid"/>
        <w:tblW w:w="0" w:type="auto"/>
        <w:jc w:val="center"/>
        <w:tblLook w:val="04A0" w:firstRow="1" w:lastRow="0" w:firstColumn="1" w:lastColumn="0" w:noHBand="0" w:noVBand="1"/>
      </w:tblPr>
      <w:tblGrid>
        <w:gridCol w:w="1588"/>
        <w:gridCol w:w="4224"/>
      </w:tblGrid>
      <w:tr w:rsidR="00A83D77" w:rsidRPr="004F565F" w:rsidTr="007D284D">
        <w:trPr>
          <w:jc w:val="center"/>
        </w:trPr>
        <w:tc>
          <w:tcPr>
            <w:tcW w:w="1588" w:type="dxa"/>
          </w:tcPr>
          <w:p w:rsidR="00A83D77" w:rsidRPr="004F565F" w:rsidRDefault="00A83D77" w:rsidP="007D284D">
            <w:pPr>
              <w:pStyle w:val="NormalWeb"/>
              <w:tabs>
                <w:tab w:val="left" w:pos="283"/>
                <w:tab w:val="left" w:pos="2835"/>
                <w:tab w:val="left" w:pos="5386"/>
                <w:tab w:val="left" w:pos="7937"/>
              </w:tabs>
              <w:spacing w:before="0" w:beforeAutospacing="0" w:after="0" w:afterAutospacing="0" w:line="264" w:lineRule="auto"/>
              <w:mirrorIndents/>
              <w:jc w:val="center"/>
              <w:rPr>
                <w:b/>
              </w:rPr>
            </w:pPr>
            <w:r w:rsidRPr="004F565F">
              <w:rPr>
                <w:b/>
              </w:rPr>
              <w:t>Kim loại</w:t>
            </w:r>
          </w:p>
        </w:tc>
        <w:tc>
          <w:tcPr>
            <w:tcW w:w="4224" w:type="dxa"/>
          </w:tcPr>
          <w:p w:rsidR="00A83D77" w:rsidRPr="004F565F" w:rsidRDefault="00A83D77" w:rsidP="007D284D">
            <w:pPr>
              <w:pStyle w:val="NormalWeb"/>
              <w:tabs>
                <w:tab w:val="left" w:pos="283"/>
                <w:tab w:val="left" w:pos="2835"/>
                <w:tab w:val="left" w:pos="5386"/>
                <w:tab w:val="left" w:pos="7937"/>
              </w:tabs>
              <w:spacing w:before="0" w:beforeAutospacing="0" w:after="0" w:afterAutospacing="0" w:line="264" w:lineRule="auto"/>
              <w:mirrorIndents/>
              <w:jc w:val="center"/>
              <w:rPr>
                <w:b/>
              </w:rPr>
            </w:pPr>
            <w:r w:rsidRPr="004F565F">
              <w:rPr>
                <w:b/>
              </w:rPr>
              <w:t>Phương pháp tách thông dụng</w:t>
            </w:r>
          </w:p>
        </w:tc>
      </w:tr>
      <w:tr w:rsidR="00A83D77" w:rsidRPr="004F565F" w:rsidTr="007D284D">
        <w:trPr>
          <w:jc w:val="center"/>
        </w:trPr>
        <w:tc>
          <w:tcPr>
            <w:tcW w:w="1588" w:type="dxa"/>
          </w:tcPr>
          <w:p w:rsidR="00A83D77" w:rsidRPr="004F565F" w:rsidRDefault="00A83D77" w:rsidP="007D284D">
            <w:pPr>
              <w:pStyle w:val="NormalWeb"/>
              <w:tabs>
                <w:tab w:val="left" w:pos="283"/>
                <w:tab w:val="left" w:pos="2835"/>
                <w:tab w:val="left" w:pos="5386"/>
                <w:tab w:val="left" w:pos="7937"/>
              </w:tabs>
              <w:spacing w:before="0" w:beforeAutospacing="0" w:after="0" w:afterAutospacing="0" w:line="264" w:lineRule="auto"/>
              <w:mirrorIndents/>
              <w:jc w:val="center"/>
            </w:pPr>
            <w:r w:rsidRPr="004F565F">
              <w:t>X</w:t>
            </w:r>
          </w:p>
        </w:tc>
        <w:tc>
          <w:tcPr>
            <w:tcW w:w="4224" w:type="dxa"/>
          </w:tcPr>
          <w:p w:rsidR="00A83D77" w:rsidRPr="004F565F" w:rsidRDefault="00A83D77" w:rsidP="007D284D">
            <w:pPr>
              <w:pStyle w:val="NormalWeb"/>
              <w:tabs>
                <w:tab w:val="left" w:pos="283"/>
                <w:tab w:val="left" w:pos="2835"/>
                <w:tab w:val="left" w:pos="5386"/>
                <w:tab w:val="left" w:pos="7937"/>
              </w:tabs>
              <w:spacing w:before="0" w:beforeAutospacing="0" w:after="0" w:afterAutospacing="0" w:line="264" w:lineRule="auto"/>
              <w:mirrorIndents/>
              <w:jc w:val="center"/>
            </w:pPr>
            <w:r w:rsidRPr="004F565F">
              <w:t>Điện phân</w:t>
            </w:r>
          </w:p>
        </w:tc>
      </w:tr>
      <w:tr w:rsidR="00A83D77" w:rsidRPr="004F565F" w:rsidTr="007D284D">
        <w:trPr>
          <w:jc w:val="center"/>
        </w:trPr>
        <w:tc>
          <w:tcPr>
            <w:tcW w:w="1588" w:type="dxa"/>
          </w:tcPr>
          <w:p w:rsidR="00A83D77" w:rsidRPr="004F565F" w:rsidRDefault="00A83D77" w:rsidP="007D284D">
            <w:pPr>
              <w:pStyle w:val="NormalWeb"/>
              <w:tabs>
                <w:tab w:val="left" w:pos="283"/>
                <w:tab w:val="left" w:pos="2835"/>
                <w:tab w:val="left" w:pos="5386"/>
                <w:tab w:val="left" w:pos="7937"/>
              </w:tabs>
              <w:spacing w:before="0" w:beforeAutospacing="0" w:after="0" w:afterAutospacing="0" w:line="264" w:lineRule="auto"/>
              <w:mirrorIndents/>
              <w:jc w:val="center"/>
            </w:pPr>
            <w:r w:rsidRPr="004F565F">
              <w:t>Y</w:t>
            </w:r>
          </w:p>
        </w:tc>
        <w:tc>
          <w:tcPr>
            <w:tcW w:w="4224" w:type="dxa"/>
          </w:tcPr>
          <w:p w:rsidR="00A83D77" w:rsidRPr="004F565F" w:rsidRDefault="00A83D77" w:rsidP="007D284D">
            <w:pPr>
              <w:pStyle w:val="NormalWeb"/>
              <w:tabs>
                <w:tab w:val="left" w:pos="283"/>
                <w:tab w:val="left" w:pos="2835"/>
                <w:tab w:val="left" w:pos="5386"/>
                <w:tab w:val="left" w:pos="7937"/>
              </w:tabs>
              <w:spacing w:before="0" w:beforeAutospacing="0" w:after="0" w:afterAutospacing="0" w:line="264" w:lineRule="auto"/>
              <w:mirrorIndents/>
              <w:jc w:val="center"/>
            </w:pPr>
            <w:r w:rsidRPr="004F565F">
              <w:t>Nhiệt phân, nung nóng trực tiếp</w:t>
            </w:r>
          </w:p>
        </w:tc>
      </w:tr>
      <w:tr w:rsidR="00A83D77" w:rsidRPr="004F565F" w:rsidTr="007D284D">
        <w:trPr>
          <w:jc w:val="center"/>
        </w:trPr>
        <w:tc>
          <w:tcPr>
            <w:tcW w:w="1588" w:type="dxa"/>
          </w:tcPr>
          <w:p w:rsidR="00A83D77" w:rsidRPr="004F565F" w:rsidRDefault="00A83D77" w:rsidP="007D284D">
            <w:pPr>
              <w:pStyle w:val="NormalWeb"/>
              <w:tabs>
                <w:tab w:val="left" w:pos="283"/>
                <w:tab w:val="left" w:pos="2835"/>
                <w:tab w:val="left" w:pos="5386"/>
                <w:tab w:val="left" w:pos="7937"/>
              </w:tabs>
              <w:spacing w:before="0" w:beforeAutospacing="0" w:after="0" w:afterAutospacing="0" w:line="264" w:lineRule="auto"/>
              <w:mirrorIndents/>
              <w:jc w:val="center"/>
            </w:pPr>
            <w:r w:rsidRPr="004F565F">
              <w:t>Z</w:t>
            </w:r>
          </w:p>
        </w:tc>
        <w:tc>
          <w:tcPr>
            <w:tcW w:w="4224" w:type="dxa"/>
          </w:tcPr>
          <w:p w:rsidR="00A83D77" w:rsidRPr="004F565F" w:rsidRDefault="00A83D77" w:rsidP="007D284D">
            <w:pPr>
              <w:pStyle w:val="NormalWeb"/>
              <w:tabs>
                <w:tab w:val="left" w:pos="283"/>
                <w:tab w:val="left" w:pos="2835"/>
                <w:tab w:val="left" w:pos="5386"/>
                <w:tab w:val="left" w:pos="7937"/>
              </w:tabs>
              <w:spacing w:before="0" w:beforeAutospacing="0" w:after="0" w:afterAutospacing="0" w:line="264" w:lineRule="auto"/>
              <w:mirrorIndents/>
              <w:jc w:val="center"/>
            </w:pPr>
            <w:r w:rsidRPr="004F565F">
              <w:t>Nung nóng với carbon</w:t>
            </w:r>
          </w:p>
        </w:tc>
      </w:tr>
    </w:tbl>
    <w:p w:rsidR="00A83D77" w:rsidRPr="004F565F" w:rsidRDefault="00A83D77" w:rsidP="00A83D77">
      <w:pPr>
        <w:pStyle w:val="NormalWeb"/>
        <w:tabs>
          <w:tab w:val="left" w:pos="283"/>
          <w:tab w:val="left" w:pos="2835"/>
          <w:tab w:val="left" w:pos="5386"/>
          <w:tab w:val="left" w:pos="7937"/>
        </w:tabs>
        <w:spacing w:before="0" w:beforeAutospacing="0" w:after="0" w:afterAutospacing="0" w:line="264" w:lineRule="auto"/>
        <w:mirrorIndents/>
        <w:jc w:val="both"/>
        <w:rPr>
          <w:b/>
        </w:rPr>
      </w:pPr>
      <w:r w:rsidRPr="004F565F">
        <w:t>Khả năng hoạt động hoá học của các kim loại giảm dần theo thứ tự nào sau đây?</w:t>
      </w:r>
      <w:bookmarkStart w:id="7" w:name="c9b"/>
    </w:p>
    <w:p w:rsidR="00A83D77" w:rsidRPr="004F565F" w:rsidRDefault="00A83D77" w:rsidP="00A83D77">
      <w:pPr>
        <w:pStyle w:val="NormalWeb"/>
        <w:tabs>
          <w:tab w:val="left" w:pos="283"/>
          <w:tab w:val="left" w:pos="2835"/>
          <w:tab w:val="left" w:pos="5386"/>
          <w:tab w:val="left" w:pos="7937"/>
        </w:tabs>
        <w:spacing w:before="0" w:beforeAutospacing="0" w:after="0" w:afterAutospacing="0" w:line="264" w:lineRule="auto"/>
        <w:mirrorIndents/>
        <w:jc w:val="both"/>
      </w:pPr>
      <w:r w:rsidRPr="004F565F">
        <w:rPr>
          <w:b/>
        </w:rPr>
        <w:tab/>
        <w:t>A.</w:t>
      </w:r>
      <w:r w:rsidRPr="004F565F">
        <w:t xml:space="preserve"> X, Z, Y.</w:t>
      </w:r>
      <w:r w:rsidRPr="004F565F">
        <w:rPr>
          <w:b/>
        </w:rPr>
        <w:tab/>
        <w:t>B.</w:t>
      </w:r>
      <w:r w:rsidRPr="004F565F">
        <w:t xml:space="preserve"> Y, Z, X.</w:t>
      </w:r>
      <w:bookmarkStart w:id="8" w:name="c9c"/>
      <w:bookmarkEnd w:id="7"/>
      <w:r w:rsidRPr="004F565F">
        <w:rPr>
          <w:b/>
        </w:rPr>
        <w:tab/>
        <w:t>C.</w:t>
      </w:r>
      <w:r w:rsidRPr="004F565F">
        <w:t xml:space="preserve"> X, Y, Z.</w:t>
      </w:r>
      <w:bookmarkStart w:id="9" w:name="c9d"/>
      <w:bookmarkEnd w:id="8"/>
      <w:r w:rsidRPr="004F565F">
        <w:rPr>
          <w:b/>
        </w:rPr>
        <w:tab/>
        <w:t>D.</w:t>
      </w:r>
      <w:r w:rsidRPr="004F565F">
        <w:t xml:space="preserve"> Z, Y, X.</w:t>
      </w:r>
      <w:bookmarkEnd w:id="9"/>
    </w:p>
    <w:p w:rsidR="00A83D77" w:rsidRPr="004F565F" w:rsidRDefault="00A83D77" w:rsidP="00A83D77">
      <w:pPr>
        <w:tabs>
          <w:tab w:val="left" w:pos="283"/>
          <w:tab w:val="left" w:pos="2835"/>
          <w:tab w:val="left" w:pos="5386"/>
          <w:tab w:val="left" w:pos="7937"/>
        </w:tabs>
        <w:spacing w:line="264" w:lineRule="auto"/>
        <w:jc w:val="both"/>
        <w:rPr>
          <w:b/>
          <w:iCs/>
          <w:lang w:val="vi-VN"/>
        </w:rPr>
      </w:pPr>
      <w:r w:rsidRPr="004F565F">
        <w:rPr>
          <w:rFonts w:eastAsia="Calibri"/>
          <w:b/>
        </w:rPr>
        <w:t xml:space="preserve">Câu 13. </w:t>
      </w:r>
      <w:r w:rsidRPr="004F565F">
        <w:rPr>
          <w:iCs/>
        </w:rPr>
        <w:t>Phối tử trong phức chất [PtCl</w:t>
      </w:r>
      <w:r w:rsidRPr="004F565F">
        <w:rPr>
          <w:iCs/>
          <w:vertAlign w:val="subscript"/>
        </w:rPr>
        <w:t>4</w:t>
      </w:r>
      <w:r w:rsidRPr="004F565F">
        <w:rPr>
          <w:iCs/>
        </w:rPr>
        <w:t>]</w:t>
      </w:r>
      <w:r w:rsidRPr="004F565F">
        <w:rPr>
          <w:iCs/>
          <w:vertAlign w:val="superscript"/>
        </w:rPr>
        <w:t>2-</w:t>
      </w:r>
      <w:r w:rsidRPr="004F565F">
        <w:rPr>
          <w:iCs/>
        </w:rPr>
        <w:t xml:space="preserve"> </w:t>
      </w:r>
      <w:r w:rsidRPr="004F565F">
        <w:rPr>
          <w:iCs/>
          <w:lang w:val="vi-VN"/>
        </w:rPr>
        <w:t>và [Fe(CO)</w:t>
      </w:r>
      <w:r w:rsidRPr="004F565F">
        <w:rPr>
          <w:iCs/>
          <w:vertAlign w:val="subscript"/>
          <w:lang w:val="vi-VN"/>
        </w:rPr>
        <w:t>5</w:t>
      </w:r>
      <w:r w:rsidRPr="004F565F">
        <w:rPr>
          <w:iCs/>
          <w:lang w:val="vi-VN"/>
        </w:rPr>
        <w:t>] là</w:t>
      </w:r>
    </w:p>
    <w:p w:rsidR="00A83D77" w:rsidRPr="004F565F" w:rsidRDefault="00A83D77" w:rsidP="00A83D77">
      <w:pPr>
        <w:tabs>
          <w:tab w:val="left" w:pos="283"/>
          <w:tab w:val="left" w:pos="2835"/>
          <w:tab w:val="left" w:pos="5386"/>
          <w:tab w:val="left" w:pos="7937"/>
        </w:tabs>
        <w:spacing w:line="264" w:lineRule="auto"/>
        <w:jc w:val="both"/>
        <w:rPr>
          <w:iCs/>
        </w:rPr>
      </w:pPr>
      <w:r w:rsidRPr="004F565F">
        <w:rPr>
          <w:b/>
          <w:iCs/>
        </w:rPr>
        <w:tab/>
      </w:r>
      <w:r w:rsidRPr="004F565F">
        <w:rPr>
          <w:b/>
          <w:iCs/>
          <w:lang w:val="vi-VN"/>
        </w:rPr>
        <w:t>A.</w:t>
      </w:r>
      <w:r w:rsidRPr="004F565F">
        <w:rPr>
          <w:b/>
          <w:iCs/>
        </w:rPr>
        <w:t xml:space="preserve"> </w:t>
      </w:r>
      <w:r w:rsidRPr="004F565F">
        <w:rPr>
          <w:iCs/>
          <w:lang w:val="vi-VN"/>
        </w:rPr>
        <w:t>Cl và C</w:t>
      </w:r>
      <w:r w:rsidRPr="004F565F">
        <w:rPr>
          <w:iCs/>
        </w:rPr>
        <w:t>.</w:t>
      </w:r>
      <w:r w:rsidRPr="004F565F">
        <w:rPr>
          <w:b/>
          <w:iCs/>
          <w:lang w:val="vi-VN"/>
        </w:rPr>
        <w:tab/>
        <w:t>B.</w:t>
      </w:r>
      <w:r w:rsidRPr="004F565F">
        <w:rPr>
          <w:iCs/>
          <w:lang w:val="vi-VN"/>
        </w:rPr>
        <w:t xml:space="preserve"> Pt và Fe</w:t>
      </w:r>
      <w:r w:rsidRPr="004F565F">
        <w:rPr>
          <w:iCs/>
        </w:rPr>
        <w:t>.</w:t>
      </w:r>
      <w:r w:rsidRPr="004F565F">
        <w:rPr>
          <w:b/>
          <w:iCs/>
          <w:lang w:val="vi-VN"/>
        </w:rPr>
        <w:tab/>
        <w:t xml:space="preserve">C. </w:t>
      </w:r>
      <w:r w:rsidRPr="004F565F">
        <w:rPr>
          <w:iCs/>
          <w:lang w:val="vi-VN"/>
        </w:rPr>
        <w:t>Cl</w:t>
      </w:r>
      <w:r w:rsidRPr="004F565F">
        <w:rPr>
          <w:iCs/>
          <w:vertAlign w:val="superscript"/>
          <w:lang w:val="vi-VN"/>
        </w:rPr>
        <w:t>–</w:t>
      </w:r>
      <w:r w:rsidRPr="004F565F">
        <w:rPr>
          <w:iCs/>
          <w:lang w:val="vi-VN"/>
        </w:rPr>
        <w:t xml:space="preserve"> và CO</w:t>
      </w:r>
      <w:r w:rsidRPr="004F565F">
        <w:rPr>
          <w:iCs/>
        </w:rPr>
        <w:t>.</w:t>
      </w:r>
      <w:r w:rsidRPr="004F565F">
        <w:rPr>
          <w:b/>
          <w:iCs/>
          <w:lang w:val="vi-VN"/>
        </w:rPr>
        <w:tab/>
        <w:t>D.</w:t>
      </w:r>
      <w:r w:rsidRPr="004F565F">
        <w:rPr>
          <w:iCs/>
          <w:lang w:val="vi-VN"/>
        </w:rPr>
        <w:t xml:space="preserve"> Cl và CO</w:t>
      </w:r>
      <w:r w:rsidRPr="004F565F">
        <w:rPr>
          <w:iCs/>
        </w:rPr>
        <w:t>.</w:t>
      </w:r>
    </w:p>
    <w:p w:rsidR="00A83D77" w:rsidRPr="004F565F" w:rsidRDefault="00A83D77" w:rsidP="00A83D77">
      <w:pPr>
        <w:pStyle w:val="Vnbnnidung0"/>
        <w:tabs>
          <w:tab w:val="left" w:pos="283"/>
          <w:tab w:val="left" w:pos="2835"/>
          <w:tab w:val="left" w:pos="5386"/>
          <w:tab w:val="left" w:pos="7937"/>
        </w:tabs>
        <w:spacing w:after="0" w:line="264" w:lineRule="auto"/>
        <w:jc w:val="both"/>
        <w:rPr>
          <w:rFonts w:ascii="Times New Roman" w:hAnsi="Times New Roman" w:cs="Times New Roman"/>
          <w:b/>
          <w:sz w:val="24"/>
          <w:szCs w:val="24"/>
        </w:rPr>
      </w:pPr>
      <w:r w:rsidRPr="004F565F">
        <w:rPr>
          <w:rFonts w:ascii="Times New Roman" w:eastAsia="Calibri" w:hAnsi="Times New Roman" w:cs="Times New Roman"/>
          <w:b/>
          <w:sz w:val="24"/>
          <w:szCs w:val="24"/>
        </w:rPr>
        <w:t xml:space="preserve">Câu 14. </w:t>
      </w:r>
      <w:r w:rsidRPr="004F565F">
        <w:rPr>
          <w:rFonts w:ascii="Times New Roman" w:hAnsi="Times New Roman" w:cs="Times New Roman"/>
          <w:sz w:val="24"/>
          <w:szCs w:val="24"/>
        </w:rPr>
        <w:t>Phát biểu nào sau đây đúng?</w:t>
      </w:r>
    </w:p>
    <w:p w:rsidR="00A83D77" w:rsidRPr="004F565F" w:rsidRDefault="00A83D77" w:rsidP="00A83D77">
      <w:pPr>
        <w:pStyle w:val="Vnbnnidung0"/>
        <w:tabs>
          <w:tab w:val="left" w:pos="283"/>
          <w:tab w:val="left" w:pos="2835"/>
          <w:tab w:val="left" w:pos="5386"/>
          <w:tab w:val="left" w:pos="7937"/>
        </w:tabs>
        <w:spacing w:after="0" w:line="264" w:lineRule="auto"/>
        <w:jc w:val="both"/>
        <w:rPr>
          <w:rFonts w:ascii="Times New Roman" w:hAnsi="Times New Roman" w:cs="Times New Roman"/>
          <w:b/>
          <w:sz w:val="24"/>
          <w:szCs w:val="24"/>
        </w:rPr>
      </w:pPr>
      <w:r w:rsidRPr="004F565F">
        <w:rPr>
          <w:rFonts w:ascii="Times New Roman" w:hAnsi="Times New Roman" w:cs="Times New Roman"/>
          <w:b/>
          <w:sz w:val="24"/>
          <w:szCs w:val="24"/>
        </w:rPr>
        <w:tab/>
        <w:t>A.</w:t>
      </w:r>
      <w:r w:rsidRPr="004F565F">
        <w:rPr>
          <w:rFonts w:ascii="Times New Roman" w:hAnsi="Times New Roman" w:cs="Times New Roman"/>
          <w:sz w:val="24"/>
          <w:szCs w:val="24"/>
        </w:rPr>
        <w:t xml:space="preserve"> Phức chất aqua là phức chất chứa phối tử NH</w:t>
      </w:r>
      <w:r w:rsidRPr="004F565F">
        <w:rPr>
          <w:rFonts w:ascii="Times New Roman" w:hAnsi="Times New Roman" w:cs="Times New Roman"/>
          <w:sz w:val="24"/>
          <w:szCs w:val="24"/>
          <w:vertAlign w:val="subscript"/>
        </w:rPr>
        <w:t>3</w:t>
      </w:r>
      <w:r w:rsidRPr="004F565F">
        <w:rPr>
          <w:rFonts w:ascii="Times New Roman" w:hAnsi="Times New Roman" w:cs="Times New Roman"/>
          <w:sz w:val="24"/>
          <w:szCs w:val="24"/>
        </w:rPr>
        <w:t>.</w:t>
      </w:r>
    </w:p>
    <w:p w:rsidR="00A83D77" w:rsidRPr="004F565F" w:rsidRDefault="00A83D77" w:rsidP="00A83D77">
      <w:pPr>
        <w:pStyle w:val="Vnbnnidung0"/>
        <w:tabs>
          <w:tab w:val="left" w:pos="283"/>
          <w:tab w:val="left" w:pos="2835"/>
          <w:tab w:val="left" w:pos="5386"/>
          <w:tab w:val="left" w:pos="7937"/>
        </w:tabs>
        <w:spacing w:after="0" w:line="264" w:lineRule="auto"/>
        <w:jc w:val="both"/>
        <w:rPr>
          <w:rFonts w:ascii="Times New Roman" w:hAnsi="Times New Roman" w:cs="Times New Roman"/>
          <w:b/>
          <w:sz w:val="24"/>
          <w:szCs w:val="24"/>
        </w:rPr>
      </w:pPr>
      <w:r w:rsidRPr="004F565F">
        <w:rPr>
          <w:rFonts w:ascii="Times New Roman" w:hAnsi="Times New Roman" w:cs="Times New Roman"/>
          <w:b/>
          <w:sz w:val="24"/>
          <w:szCs w:val="24"/>
        </w:rPr>
        <w:tab/>
        <w:t>B.</w:t>
      </w:r>
      <w:r w:rsidRPr="004F565F">
        <w:rPr>
          <w:rFonts w:ascii="Times New Roman" w:hAnsi="Times New Roman" w:cs="Times New Roman"/>
          <w:sz w:val="24"/>
          <w:szCs w:val="24"/>
        </w:rPr>
        <w:t xml:space="preserve"> Phức chất của kim loại chuyển tiếp đều tan trong dung dịch.</w:t>
      </w:r>
    </w:p>
    <w:p w:rsidR="00A83D77" w:rsidRPr="004F565F" w:rsidRDefault="00A83D77" w:rsidP="00A83D77">
      <w:pPr>
        <w:pStyle w:val="Vnbnnidung0"/>
        <w:tabs>
          <w:tab w:val="left" w:pos="283"/>
          <w:tab w:val="left" w:pos="2835"/>
          <w:tab w:val="left" w:pos="5386"/>
          <w:tab w:val="left" w:pos="7937"/>
        </w:tabs>
        <w:spacing w:after="0" w:line="264" w:lineRule="auto"/>
        <w:jc w:val="both"/>
        <w:rPr>
          <w:rFonts w:ascii="Times New Roman" w:hAnsi="Times New Roman" w:cs="Times New Roman"/>
          <w:b/>
          <w:sz w:val="24"/>
          <w:szCs w:val="24"/>
        </w:rPr>
      </w:pPr>
      <w:r w:rsidRPr="004F565F">
        <w:rPr>
          <w:rFonts w:ascii="Times New Roman" w:hAnsi="Times New Roman" w:cs="Times New Roman"/>
          <w:b/>
          <w:sz w:val="24"/>
          <w:szCs w:val="24"/>
        </w:rPr>
        <w:tab/>
        <w:t xml:space="preserve">C. </w:t>
      </w:r>
      <w:r w:rsidRPr="004F565F">
        <w:rPr>
          <w:rFonts w:ascii="Times New Roman" w:hAnsi="Times New Roman" w:cs="Times New Roman"/>
          <w:sz w:val="24"/>
          <w:szCs w:val="24"/>
        </w:rPr>
        <w:t>Muối CuSO</w:t>
      </w:r>
      <w:r w:rsidRPr="004F565F">
        <w:rPr>
          <w:rFonts w:ascii="Times New Roman" w:hAnsi="Times New Roman" w:cs="Times New Roman"/>
          <w:sz w:val="24"/>
          <w:szCs w:val="24"/>
          <w:vertAlign w:val="subscript"/>
        </w:rPr>
        <w:t>4</w:t>
      </w:r>
      <w:r w:rsidRPr="004F565F">
        <w:rPr>
          <w:rFonts w:ascii="Times New Roman" w:hAnsi="Times New Roman" w:cs="Times New Roman"/>
          <w:sz w:val="24"/>
          <w:szCs w:val="24"/>
        </w:rPr>
        <w:t xml:space="preserve"> khan màu trắng khi tan vào nước tạo thành dung dịch có màu xanh do tạo thành phức chất aqua [Cu(H</w:t>
      </w:r>
      <w:r w:rsidRPr="004F565F">
        <w:rPr>
          <w:rFonts w:ascii="Times New Roman" w:hAnsi="Times New Roman" w:cs="Times New Roman"/>
          <w:sz w:val="24"/>
          <w:szCs w:val="24"/>
          <w:vertAlign w:val="subscript"/>
        </w:rPr>
        <w:t>2</w:t>
      </w:r>
      <w:r w:rsidRPr="004F565F">
        <w:rPr>
          <w:rFonts w:ascii="Times New Roman" w:hAnsi="Times New Roman" w:cs="Times New Roman"/>
          <w:sz w:val="24"/>
          <w:szCs w:val="24"/>
        </w:rPr>
        <w:t>O)</w:t>
      </w:r>
      <w:r w:rsidRPr="004F565F">
        <w:rPr>
          <w:rFonts w:ascii="Times New Roman" w:hAnsi="Times New Roman" w:cs="Times New Roman"/>
          <w:sz w:val="24"/>
          <w:szCs w:val="24"/>
          <w:vertAlign w:val="subscript"/>
        </w:rPr>
        <w:t>6</w:t>
      </w:r>
      <w:r w:rsidRPr="004F565F">
        <w:rPr>
          <w:rFonts w:ascii="Times New Roman" w:hAnsi="Times New Roman" w:cs="Times New Roman"/>
          <w:sz w:val="24"/>
          <w:szCs w:val="24"/>
        </w:rPr>
        <w:t>1</w:t>
      </w:r>
      <w:r w:rsidRPr="004F565F">
        <w:rPr>
          <w:rFonts w:ascii="Times New Roman" w:hAnsi="Times New Roman" w:cs="Times New Roman"/>
          <w:sz w:val="24"/>
          <w:szCs w:val="24"/>
          <w:vertAlign w:val="superscript"/>
        </w:rPr>
        <w:t>2+</w:t>
      </w:r>
      <w:r w:rsidRPr="004F565F">
        <w:rPr>
          <w:rFonts w:ascii="Times New Roman" w:hAnsi="Times New Roman" w:cs="Times New Roman"/>
          <w:sz w:val="24"/>
          <w:szCs w:val="24"/>
        </w:rPr>
        <w:t>.</w:t>
      </w:r>
    </w:p>
    <w:p w:rsidR="00A83D77" w:rsidRPr="004F565F" w:rsidRDefault="00A83D77" w:rsidP="00A83D77">
      <w:pPr>
        <w:pStyle w:val="Vnbnnidung0"/>
        <w:tabs>
          <w:tab w:val="left" w:pos="283"/>
          <w:tab w:val="left" w:pos="2835"/>
          <w:tab w:val="left" w:pos="5386"/>
          <w:tab w:val="left" w:pos="7937"/>
        </w:tabs>
        <w:spacing w:after="0" w:line="264" w:lineRule="auto"/>
        <w:jc w:val="both"/>
        <w:rPr>
          <w:rFonts w:ascii="Times New Roman" w:hAnsi="Times New Roman" w:cs="Times New Roman"/>
          <w:sz w:val="24"/>
          <w:szCs w:val="24"/>
        </w:rPr>
      </w:pPr>
      <w:r w:rsidRPr="004F565F">
        <w:rPr>
          <w:rFonts w:ascii="Times New Roman" w:hAnsi="Times New Roman" w:cs="Times New Roman"/>
          <w:b/>
          <w:sz w:val="24"/>
          <w:szCs w:val="24"/>
        </w:rPr>
        <w:tab/>
        <w:t>D.</w:t>
      </w:r>
      <w:r w:rsidRPr="004F565F">
        <w:rPr>
          <w:rFonts w:ascii="Times New Roman" w:hAnsi="Times New Roman" w:cs="Times New Roman"/>
          <w:sz w:val="24"/>
          <w:szCs w:val="24"/>
        </w:rPr>
        <w:t xml:space="preserve"> Phức chất của kim loại chuyển tiếp đều có màu.</w:t>
      </w:r>
    </w:p>
    <w:p w:rsidR="00A83D77" w:rsidRPr="004F565F" w:rsidRDefault="00A83D77" w:rsidP="00A83D77">
      <w:pPr>
        <w:tabs>
          <w:tab w:val="left" w:pos="284"/>
          <w:tab w:val="left" w:pos="2835"/>
          <w:tab w:val="left" w:pos="5387"/>
          <w:tab w:val="left" w:pos="7938"/>
        </w:tabs>
        <w:spacing w:line="264" w:lineRule="auto"/>
        <w:jc w:val="both"/>
        <w:rPr>
          <w:b/>
          <w:lang w:val="es-AR"/>
        </w:rPr>
      </w:pPr>
    </w:p>
    <w:p w:rsidR="00A83D77" w:rsidRPr="004F565F" w:rsidRDefault="00A83D77" w:rsidP="00A83D77">
      <w:pPr>
        <w:tabs>
          <w:tab w:val="left" w:pos="274"/>
          <w:tab w:val="left" w:pos="2835"/>
          <w:tab w:val="left" w:pos="5387"/>
          <w:tab w:val="left" w:pos="7938"/>
        </w:tabs>
        <w:spacing w:line="264" w:lineRule="auto"/>
        <w:jc w:val="both"/>
      </w:pPr>
      <w:r w:rsidRPr="004F565F">
        <w:rPr>
          <w:b/>
          <w:bCs/>
        </w:rPr>
        <w:t>PHẦN II.</w:t>
      </w:r>
      <w:r w:rsidRPr="004F565F">
        <w:t xml:space="preserve"> </w:t>
      </w:r>
      <w:r w:rsidRPr="004F565F">
        <w:rPr>
          <w:b/>
        </w:rPr>
        <w:t>Câu trắc nghiệm đúng sai.</w:t>
      </w:r>
      <w:r w:rsidRPr="004F565F">
        <w:t xml:space="preserve"> Thí sinh trả lời từ câu 1 đến câu 3.</w:t>
      </w:r>
      <w:r w:rsidRPr="004F565F">
        <w:rPr>
          <w:b/>
          <w:bCs/>
        </w:rPr>
        <w:t xml:space="preserve"> </w:t>
      </w:r>
      <w:r w:rsidRPr="004F565F">
        <w:t>Trong mỗi ý a), b), c), d) ở mỗi câu, thí sinh chọn đúng hoặc sai.</w:t>
      </w:r>
    </w:p>
    <w:p w:rsidR="00A83D77" w:rsidRPr="004F565F" w:rsidRDefault="00A83D77" w:rsidP="00A83D77">
      <w:pPr>
        <w:pStyle w:val="Vnbnnidung0"/>
        <w:spacing w:after="0" w:line="264" w:lineRule="auto"/>
        <w:jc w:val="both"/>
        <w:rPr>
          <w:rFonts w:ascii="Times New Roman" w:eastAsia="Calibri" w:hAnsi="Times New Roman" w:cs="Times New Roman"/>
          <w:bCs/>
          <w:sz w:val="24"/>
          <w:szCs w:val="24"/>
        </w:rPr>
      </w:pPr>
      <w:r w:rsidRPr="004F565F">
        <w:rPr>
          <w:rFonts w:ascii="Times New Roman" w:eastAsia="Calibri" w:hAnsi="Times New Roman" w:cs="Times New Roman"/>
          <w:b/>
          <w:sz w:val="24"/>
          <w:szCs w:val="24"/>
        </w:rPr>
        <w:t xml:space="preserve">Câu 1. </w:t>
      </w:r>
      <w:r w:rsidRPr="004F565F">
        <w:rPr>
          <w:rFonts w:ascii="Times New Roman" w:eastAsia="Calibri" w:hAnsi="Times New Roman" w:cs="Times New Roman"/>
          <w:bCs/>
          <w:sz w:val="24"/>
          <w:szCs w:val="24"/>
        </w:rPr>
        <w:t>Phức chất [Cu(NH</w:t>
      </w:r>
      <w:r w:rsidRPr="004F565F">
        <w:rPr>
          <w:rFonts w:ascii="Times New Roman" w:eastAsia="Calibri" w:hAnsi="Times New Roman" w:cs="Times New Roman"/>
          <w:bCs/>
          <w:sz w:val="24"/>
          <w:szCs w:val="24"/>
          <w:vertAlign w:val="subscript"/>
        </w:rPr>
        <w:t>3</w:t>
      </w:r>
      <w:r w:rsidRPr="004F565F">
        <w:rPr>
          <w:rFonts w:ascii="Times New Roman" w:eastAsia="Calibri" w:hAnsi="Times New Roman" w:cs="Times New Roman"/>
          <w:bCs/>
          <w:sz w:val="24"/>
          <w:szCs w:val="24"/>
        </w:rPr>
        <w:t>)</w:t>
      </w:r>
      <w:r w:rsidRPr="004F565F">
        <w:rPr>
          <w:rFonts w:ascii="Times New Roman" w:eastAsia="Calibri" w:hAnsi="Times New Roman" w:cs="Times New Roman"/>
          <w:bCs/>
          <w:sz w:val="24"/>
          <w:szCs w:val="24"/>
          <w:vertAlign w:val="subscript"/>
        </w:rPr>
        <w:t>4</w:t>
      </w:r>
      <w:r w:rsidRPr="004F565F">
        <w:rPr>
          <w:rFonts w:ascii="Times New Roman" w:eastAsia="Calibri" w:hAnsi="Times New Roman" w:cs="Times New Roman"/>
          <w:bCs/>
          <w:sz w:val="24"/>
          <w:szCs w:val="24"/>
        </w:rPr>
        <w:t>](OH)</w:t>
      </w:r>
      <w:r w:rsidRPr="004F565F">
        <w:rPr>
          <w:rFonts w:ascii="Times New Roman" w:eastAsia="Calibri" w:hAnsi="Times New Roman" w:cs="Times New Roman"/>
          <w:bCs/>
          <w:sz w:val="24"/>
          <w:szCs w:val="24"/>
          <w:vertAlign w:val="subscript"/>
        </w:rPr>
        <w:t>2</w:t>
      </w:r>
      <w:r w:rsidRPr="004F565F">
        <w:rPr>
          <w:rFonts w:ascii="Times New Roman" w:eastAsia="Calibri" w:hAnsi="Times New Roman" w:cs="Times New Roman"/>
          <w:bCs/>
          <w:sz w:val="24"/>
          <w:szCs w:val="24"/>
        </w:rPr>
        <w:t xml:space="preserve"> (X) là một chất có rất nhiều ứng dụng trong thực tế. </w:t>
      </w:r>
    </w:p>
    <w:p w:rsidR="00A83D77" w:rsidRPr="004F565F" w:rsidRDefault="00A83D77" w:rsidP="00A83D77">
      <w:pPr>
        <w:pStyle w:val="Vnbnnidung0"/>
        <w:spacing w:after="0" w:line="264" w:lineRule="auto"/>
        <w:jc w:val="both"/>
        <w:rPr>
          <w:rFonts w:ascii="Times New Roman" w:eastAsia="Calibri" w:hAnsi="Times New Roman" w:cs="Times New Roman"/>
          <w:bCs/>
          <w:sz w:val="24"/>
          <w:szCs w:val="24"/>
        </w:rPr>
      </w:pPr>
      <w:r w:rsidRPr="004F565F">
        <w:rPr>
          <w:rFonts w:ascii="Times New Roman" w:eastAsia="Calibri" w:hAnsi="Times New Roman" w:cs="Times New Roman"/>
          <w:bCs/>
          <w:sz w:val="24"/>
          <w:szCs w:val="24"/>
        </w:rPr>
        <w:t>a) Chất X được tạo thành khi cho từ từ đến dư dung dịch NH</w:t>
      </w:r>
      <w:r w:rsidRPr="004F565F">
        <w:rPr>
          <w:rFonts w:ascii="Times New Roman" w:eastAsia="Calibri" w:hAnsi="Times New Roman" w:cs="Times New Roman"/>
          <w:bCs/>
          <w:sz w:val="24"/>
          <w:szCs w:val="24"/>
          <w:vertAlign w:val="subscript"/>
        </w:rPr>
        <w:t>3</w:t>
      </w:r>
      <w:r w:rsidRPr="004F565F">
        <w:rPr>
          <w:rFonts w:ascii="Times New Roman" w:eastAsia="Calibri" w:hAnsi="Times New Roman" w:cs="Times New Roman"/>
          <w:bCs/>
          <w:sz w:val="24"/>
          <w:szCs w:val="24"/>
        </w:rPr>
        <w:t> vào Cu(OH)</w:t>
      </w:r>
      <w:r w:rsidRPr="004F565F">
        <w:rPr>
          <w:rFonts w:ascii="Times New Roman" w:eastAsia="Calibri" w:hAnsi="Times New Roman" w:cs="Times New Roman"/>
          <w:bCs/>
          <w:sz w:val="24"/>
          <w:szCs w:val="24"/>
          <w:vertAlign w:val="subscript"/>
        </w:rPr>
        <w:t>2</w:t>
      </w:r>
      <w:r w:rsidRPr="004F565F">
        <w:rPr>
          <w:rFonts w:ascii="Times New Roman" w:eastAsia="Calibri" w:hAnsi="Times New Roman" w:cs="Times New Roman"/>
          <w:bCs/>
          <w:sz w:val="24"/>
          <w:szCs w:val="24"/>
        </w:rPr>
        <w:t>.</w:t>
      </w:r>
    </w:p>
    <w:p w:rsidR="00A83D77" w:rsidRPr="004F565F" w:rsidRDefault="00A83D77" w:rsidP="00A83D77">
      <w:pPr>
        <w:pStyle w:val="Vnbnnidung0"/>
        <w:spacing w:after="0" w:line="264" w:lineRule="auto"/>
        <w:jc w:val="both"/>
        <w:rPr>
          <w:rFonts w:ascii="Times New Roman" w:eastAsia="Calibri" w:hAnsi="Times New Roman" w:cs="Times New Roman"/>
          <w:bCs/>
          <w:sz w:val="24"/>
          <w:szCs w:val="24"/>
        </w:rPr>
      </w:pPr>
      <w:r w:rsidRPr="004F565F">
        <w:rPr>
          <w:rFonts w:ascii="Times New Roman" w:eastAsia="Calibri" w:hAnsi="Times New Roman" w:cs="Times New Roman"/>
          <w:bCs/>
          <w:sz w:val="24"/>
          <w:szCs w:val="24"/>
        </w:rPr>
        <w:t>b) Phức chất X có dạng hình tứ diện.</w:t>
      </w:r>
    </w:p>
    <w:p w:rsidR="00A83D77" w:rsidRPr="004F565F" w:rsidRDefault="00A83D77" w:rsidP="00A83D77">
      <w:pPr>
        <w:pStyle w:val="Vnbnnidung0"/>
        <w:spacing w:after="0" w:line="264" w:lineRule="auto"/>
        <w:jc w:val="both"/>
        <w:rPr>
          <w:rFonts w:ascii="Times New Roman" w:eastAsia="Calibri" w:hAnsi="Times New Roman" w:cs="Times New Roman"/>
          <w:bCs/>
          <w:sz w:val="24"/>
          <w:szCs w:val="24"/>
        </w:rPr>
      </w:pPr>
      <w:r w:rsidRPr="004F565F">
        <w:rPr>
          <w:rFonts w:ascii="Times New Roman" w:eastAsia="Calibri" w:hAnsi="Times New Roman" w:cs="Times New Roman"/>
          <w:bCs/>
          <w:sz w:val="24"/>
          <w:szCs w:val="24"/>
        </w:rPr>
        <w:t>c) Số phối tử trong X bằng 6.</w:t>
      </w:r>
    </w:p>
    <w:p w:rsidR="00A83D77" w:rsidRPr="004F565F" w:rsidRDefault="00A83D77" w:rsidP="00A83D77">
      <w:pPr>
        <w:pStyle w:val="Vnbnnidung0"/>
        <w:spacing w:after="0" w:line="264" w:lineRule="auto"/>
        <w:jc w:val="both"/>
        <w:rPr>
          <w:rFonts w:ascii="Times New Roman" w:eastAsia="Calibri" w:hAnsi="Times New Roman" w:cs="Times New Roman"/>
          <w:bCs/>
          <w:sz w:val="24"/>
          <w:szCs w:val="24"/>
        </w:rPr>
      </w:pPr>
      <w:r w:rsidRPr="004F565F">
        <w:rPr>
          <w:rFonts w:ascii="Times New Roman" w:eastAsia="Calibri" w:hAnsi="Times New Roman" w:cs="Times New Roman"/>
          <w:bCs/>
          <w:sz w:val="24"/>
          <w:szCs w:val="24"/>
        </w:rPr>
        <w:t>d) X là 1 phức chất có tính base mạnh.</w:t>
      </w:r>
    </w:p>
    <w:p w:rsidR="00A83D77" w:rsidRPr="004F565F" w:rsidRDefault="00A83D77" w:rsidP="00A83D77">
      <w:pPr>
        <w:tabs>
          <w:tab w:val="left" w:pos="274"/>
          <w:tab w:val="left" w:pos="2835"/>
          <w:tab w:val="left" w:pos="5387"/>
          <w:tab w:val="left" w:pos="7938"/>
        </w:tabs>
        <w:spacing w:line="264" w:lineRule="auto"/>
        <w:jc w:val="both"/>
        <w:rPr>
          <w:rFonts w:eastAsia="Calibri"/>
          <w:bCs/>
        </w:rPr>
      </w:pPr>
      <w:r w:rsidRPr="004F565F">
        <w:rPr>
          <w:rFonts w:eastAsia="Calibri"/>
          <w:b/>
        </w:rPr>
        <w:t xml:space="preserve">Câu 2. </w:t>
      </w:r>
      <w:r w:rsidRPr="004F565F">
        <w:rPr>
          <w:rFonts w:eastAsia="Calibri"/>
          <w:bCs/>
        </w:rPr>
        <w:t>Làm mềm nước cứng bằng phương pháp theo mô hình dưới đây:</w:t>
      </w:r>
    </w:p>
    <w:p w:rsidR="00A83D77" w:rsidRPr="004F565F" w:rsidRDefault="00A83D77" w:rsidP="00A83D77">
      <w:pPr>
        <w:tabs>
          <w:tab w:val="left" w:pos="274"/>
          <w:tab w:val="left" w:pos="2835"/>
          <w:tab w:val="left" w:pos="3969"/>
          <w:tab w:val="left" w:pos="5387"/>
          <w:tab w:val="left" w:pos="7938"/>
        </w:tabs>
        <w:spacing w:line="264" w:lineRule="auto"/>
        <w:jc w:val="center"/>
      </w:pPr>
      <w:r w:rsidRPr="004F565F">
        <w:rPr>
          <w:noProof/>
        </w:rPr>
        <w:drawing>
          <wp:inline distT="0" distB="0" distL="0" distR="0" wp14:anchorId="6AFEB126" wp14:editId="47DEFDE2">
            <wp:extent cx="4937760" cy="1805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extLst>
                        <a:ext uri="{BEBA8EAE-BF5A-486C-A8C5-ECC9F3942E4B}">
                          <a14:imgProps xmlns:a14="http://schemas.microsoft.com/office/drawing/2010/main">
                            <a14:imgLayer r:embed="rId70">
                              <a14:imgEffect>
                                <a14:sharpenSoften amount="25000"/>
                              </a14:imgEffect>
                            </a14:imgLayer>
                          </a14:imgProps>
                        </a:ext>
                      </a:extLst>
                    </a:blip>
                    <a:stretch>
                      <a:fillRect/>
                    </a:stretch>
                  </pic:blipFill>
                  <pic:spPr>
                    <a:xfrm>
                      <a:off x="0" y="0"/>
                      <a:ext cx="4950544" cy="1810215"/>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4"/>
        <w:gridCol w:w="3474"/>
        <w:gridCol w:w="3474"/>
      </w:tblGrid>
      <w:tr w:rsidR="00A83D77" w:rsidRPr="004F565F" w:rsidTr="007D284D">
        <w:tc>
          <w:tcPr>
            <w:tcW w:w="3474" w:type="dxa"/>
          </w:tcPr>
          <w:p w:rsidR="00A83D77" w:rsidRPr="004F565F" w:rsidRDefault="00A83D77" w:rsidP="007D284D">
            <w:pPr>
              <w:tabs>
                <w:tab w:val="left" w:pos="274"/>
                <w:tab w:val="left" w:pos="2835"/>
                <w:tab w:val="left" w:pos="5387"/>
                <w:tab w:val="left" w:pos="7938"/>
              </w:tabs>
              <w:spacing w:line="264" w:lineRule="auto"/>
              <w:jc w:val="center"/>
              <w:rPr>
                <w:sz w:val="22"/>
                <w:szCs w:val="22"/>
              </w:rPr>
            </w:pPr>
            <w:r w:rsidRPr="004F565F">
              <w:rPr>
                <w:sz w:val="22"/>
                <w:szCs w:val="22"/>
              </w:rPr>
              <w:t xml:space="preserve">Vật liệu trao đổi chứa đầy ion </w:t>
            </w:r>
            <w:r w:rsidRPr="004F565F">
              <w:rPr>
                <w:sz w:val="22"/>
                <w:szCs w:val="22"/>
              </w:rPr>
              <w:lastRenderedPageBreak/>
              <w:t>Na</w:t>
            </w:r>
            <w:r w:rsidRPr="004F565F">
              <w:rPr>
                <w:sz w:val="22"/>
                <w:szCs w:val="22"/>
                <w:vertAlign w:val="superscript"/>
              </w:rPr>
              <w:t>+</w:t>
            </w:r>
            <w:r w:rsidRPr="004F565F">
              <w:rPr>
                <w:sz w:val="22"/>
                <w:szCs w:val="22"/>
              </w:rPr>
              <w:t>/K</w:t>
            </w:r>
            <w:r w:rsidRPr="004F565F">
              <w:rPr>
                <w:sz w:val="22"/>
                <w:szCs w:val="22"/>
                <w:vertAlign w:val="superscript"/>
              </w:rPr>
              <w:t>+</w:t>
            </w:r>
          </w:p>
        </w:tc>
        <w:tc>
          <w:tcPr>
            <w:tcW w:w="3474" w:type="dxa"/>
          </w:tcPr>
          <w:p w:rsidR="00A83D77" w:rsidRPr="004F565F" w:rsidRDefault="00A83D77" w:rsidP="007D284D">
            <w:pPr>
              <w:tabs>
                <w:tab w:val="left" w:pos="274"/>
                <w:tab w:val="left" w:pos="2835"/>
                <w:tab w:val="left" w:pos="5387"/>
                <w:tab w:val="left" w:pos="7938"/>
              </w:tabs>
              <w:spacing w:line="264" w:lineRule="auto"/>
              <w:jc w:val="center"/>
              <w:rPr>
                <w:sz w:val="22"/>
                <w:szCs w:val="22"/>
              </w:rPr>
            </w:pPr>
            <w:r w:rsidRPr="004F565F">
              <w:rPr>
                <w:sz w:val="22"/>
                <w:szCs w:val="22"/>
              </w:rPr>
              <w:lastRenderedPageBreak/>
              <w:t xml:space="preserve">Vật liệu trao đổi bị thay đổi bởi ion </w:t>
            </w:r>
            <w:r w:rsidRPr="004F565F">
              <w:rPr>
                <w:sz w:val="22"/>
                <w:szCs w:val="22"/>
              </w:rPr>
              <w:lastRenderedPageBreak/>
              <w:t>Ca</w:t>
            </w:r>
            <w:r w:rsidRPr="004F565F">
              <w:rPr>
                <w:sz w:val="22"/>
                <w:szCs w:val="22"/>
                <w:vertAlign w:val="superscript"/>
              </w:rPr>
              <w:t>2+</w:t>
            </w:r>
            <w:r w:rsidRPr="004F565F">
              <w:rPr>
                <w:sz w:val="22"/>
                <w:szCs w:val="22"/>
              </w:rPr>
              <w:t>/Mg</w:t>
            </w:r>
            <w:r w:rsidRPr="004F565F">
              <w:rPr>
                <w:sz w:val="22"/>
                <w:szCs w:val="22"/>
                <w:vertAlign w:val="superscript"/>
              </w:rPr>
              <w:t>2+</w:t>
            </w:r>
          </w:p>
        </w:tc>
        <w:tc>
          <w:tcPr>
            <w:tcW w:w="3474" w:type="dxa"/>
          </w:tcPr>
          <w:p w:rsidR="00A83D77" w:rsidRPr="004F565F" w:rsidRDefault="00A83D77" w:rsidP="007D284D">
            <w:pPr>
              <w:tabs>
                <w:tab w:val="left" w:pos="274"/>
                <w:tab w:val="left" w:pos="2835"/>
                <w:tab w:val="left" w:pos="5387"/>
                <w:tab w:val="left" w:pos="7938"/>
              </w:tabs>
              <w:spacing w:line="264" w:lineRule="auto"/>
              <w:jc w:val="center"/>
              <w:rPr>
                <w:sz w:val="22"/>
                <w:szCs w:val="22"/>
              </w:rPr>
            </w:pPr>
            <w:r w:rsidRPr="004F565F">
              <w:rPr>
                <w:sz w:val="22"/>
                <w:szCs w:val="22"/>
              </w:rPr>
              <w:lastRenderedPageBreak/>
              <w:t>Vật liệu trao đổi đã hoàn toàn</w:t>
            </w:r>
          </w:p>
        </w:tc>
      </w:tr>
    </w:tbl>
    <w:p w:rsidR="00A83D77" w:rsidRPr="004F565F" w:rsidRDefault="00A83D77" w:rsidP="00A83D77">
      <w:pPr>
        <w:tabs>
          <w:tab w:val="left" w:pos="274"/>
          <w:tab w:val="left" w:pos="2835"/>
          <w:tab w:val="left" w:pos="5387"/>
          <w:tab w:val="left" w:pos="7938"/>
        </w:tabs>
        <w:spacing w:line="264" w:lineRule="auto"/>
        <w:jc w:val="both"/>
      </w:pPr>
      <w:r w:rsidRPr="004F565F">
        <w:rPr>
          <w:noProof/>
        </w:rPr>
        <w:lastRenderedPageBreak/>
        <w:drawing>
          <wp:inline distT="0" distB="0" distL="0" distR="0" wp14:anchorId="3D9E4D20" wp14:editId="7D0194B8">
            <wp:extent cx="4579620" cy="3065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extLst>
                        <a:ext uri="{BEBA8EAE-BF5A-486C-A8C5-ECC9F3942E4B}">
                          <a14:imgProps xmlns:a14="http://schemas.microsoft.com/office/drawing/2010/main">
                            <a14:imgLayer r:embed="rId72">
                              <a14:imgEffect>
                                <a14:sharpenSoften amount="50000"/>
                              </a14:imgEffect>
                              <a14:imgEffect>
                                <a14:brightnessContrast contrast="-40000"/>
                              </a14:imgEffect>
                            </a14:imgLayer>
                          </a14:imgProps>
                        </a:ext>
                      </a:extLst>
                    </a:blip>
                    <a:stretch>
                      <a:fillRect/>
                    </a:stretch>
                  </pic:blipFill>
                  <pic:spPr>
                    <a:xfrm>
                      <a:off x="0" y="0"/>
                      <a:ext cx="4666239" cy="312307"/>
                    </a:xfrm>
                    <a:prstGeom prst="rect">
                      <a:avLst/>
                    </a:prstGeom>
                  </pic:spPr>
                </pic:pic>
              </a:graphicData>
            </a:graphic>
          </wp:inline>
        </w:drawing>
      </w:r>
    </w:p>
    <w:p w:rsidR="00A83D77" w:rsidRPr="004F565F" w:rsidRDefault="00A83D77" w:rsidP="00A83D77">
      <w:pPr>
        <w:tabs>
          <w:tab w:val="left" w:pos="274"/>
          <w:tab w:val="left" w:pos="2835"/>
          <w:tab w:val="left" w:pos="5387"/>
          <w:tab w:val="left" w:pos="7938"/>
        </w:tabs>
        <w:spacing w:line="264" w:lineRule="auto"/>
        <w:jc w:val="both"/>
      </w:pPr>
      <w:r w:rsidRPr="004F565F">
        <w:t>a) Tính cứng của nước có tên gọi là tính cứng tạm thời, tính cứng vĩnh cửu và tính cứng toàn phần.</w:t>
      </w:r>
    </w:p>
    <w:p w:rsidR="00A83D77" w:rsidRPr="004F565F" w:rsidRDefault="00A83D77" w:rsidP="00A83D77">
      <w:pPr>
        <w:tabs>
          <w:tab w:val="left" w:pos="274"/>
          <w:tab w:val="left" w:pos="2835"/>
          <w:tab w:val="left" w:pos="5387"/>
          <w:tab w:val="left" w:pos="7938"/>
        </w:tabs>
        <w:spacing w:line="264" w:lineRule="auto"/>
        <w:jc w:val="both"/>
      </w:pPr>
      <w:r w:rsidRPr="004F565F">
        <w:t>b) Khi cho nước cứng qua vật liệu trao đổi ion, các ion Mg</w:t>
      </w:r>
      <w:r w:rsidRPr="004F565F">
        <w:rPr>
          <w:vertAlign w:val="superscript"/>
        </w:rPr>
        <w:t>2+</w:t>
      </w:r>
      <w:r w:rsidRPr="004F565F">
        <w:t>, Ca</w:t>
      </w:r>
      <w:r w:rsidRPr="004F565F">
        <w:rPr>
          <w:vertAlign w:val="superscript"/>
        </w:rPr>
        <w:t>2+</w:t>
      </w:r>
      <w:r w:rsidRPr="004F565F">
        <w:t xml:space="preserve"> đã được giữ lại trên vật liệu trao đổi, ion Na</w:t>
      </w:r>
      <w:r w:rsidRPr="004F565F">
        <w:rPr>
          <w:vertAlign w:val="superscript"/>
        </w:rPr>
        <w:t>+</w:t>
      </w:r>
      <w:r w:rsidRPr="004F565F">
        <w:t xml:space="preserve"> hoặc K</w:t>
      </w:r>
      <w:r w:rsidRPr="004F565F">
        <w:rPr>
          <w:vertAlign w:val="superscript"/>
        </w:rPr>
        <w:t>+</w:t>
      </w:r>
      <w:r w:rsidRPr="004F565F">
        <w:t xml:space="preserve"> đã đi ra khỏi vật liệu.</w:t>
      </w:r>
    </w:p>
    <w:p w:rsidR="00A83D77" w:rsidRPr="004F565F" w:rsidRDefault="00A83D77" w:rsidP="00A83D77">
      <w:pPr>
        <w:tabs>
          <w:tab w:val="left" w:pos="274"/>
          <w:tab w:val="left" w:pos="2835"/>
          <w:tab w:val="left" w:pos="5387"/>
          <w:tab w:val="left" w:pos="7938"/>
        </w:tabs>
        <w:spacing w:line="264" w:lineRule="auto"/>
        <w:jc w:val="both"/>
      </w:pPr>
      <w:r w:rsidRPr="004F565F">
        <w:t>c) Phương pháp làm mềm nước cứng theo mô hình trên được gọi là phương pháp sắc kí cột.</w:t>
      </w:r>
    </w:p>
    <w:p w:rsidR="00A83D77" w:rsidRPr="004F565F" w:rsidRDefault="00A83D77" w:rsidP="00A83D77">
      <w:pPr>
        <w:tabs>
          <w:tab w:val="left" w:pos="274"/>
          <w:tab w:val="left" w:pos="2835"/>
          <w:tab w:val="left" w:pos="5387"/>
          <w:tab w:val="left" w:pos="7938"/>
        </w:tabs>
        <w:spacing w:line="264" w:lineRule="auto"/>
        <w:jc w:val="both"/>
      </w:pPr>
      <w:r w:rsidRPr="004F565F">
        <w:t>d) Phương pháp theo mô hình trên sử dụng hiệu quả cho cả 3 loại nước cứng.</w:t>
      </w:r>
    </w:p>
    <w:p w:rsidR="00A83D77" w:rsidRPr="004F565F" w:rsidRDefault="00A83D77" w:rsidP="00A83D77">
      <w:pPr>
        <w:pStyle w:val="Vnbnnidung0"/>
        <w:spacing w:after="0" w:line="264" w:lineRule="auto"/>
        <w:jc w:val="both"/>
        <w:rPr>
          <w:rFonts w:ascii="Times New Roman" w:eastAsia="Calibri" w:hAnsi="Times New Roman" w:cs="Times New Roman"/>
          <w:bCs/>
          <w:sz w:val="24"/>
          <w:szCs w:val="24"/>
        </w:rPr>
      </w:pPr>
      <w:r w:rsidRPr="004F565F">
        <w:rPr>
          <w:rFonts w:ascii="Times New Roman" w:eastAsia="Calibri" w:hAnsi="Times New Roman" w:cs="Times New Roman"/>
          <w:b/>
          <w:sz w:val="24"/>
          <w:szCs w:val="24"/>
        </w:rPr>
        <w:t xml:space="preserve">Câu 3. </w:t>
      </w:r>
      <w:r w:rsidRPr="004F565F">
        <w:rPr>
          <w:rFonts w:ascii="Times New Roman" w:eastAsia="Calibri" w:hAnsi="Times New Roman" w:cs="Times New Roman"/>
          <w:bCs/>
          <w:sz w:val="24"/>
          <w:szCs w:val="24"/>
        </w:rPr>
        <w:t xml:space="preserve">Cho ba kim loại X, Y, Z (biết X, Y, Z là một trong các kim loại Fe, Zn, Ni) phản ứng với dung dịch HCl theo phương trình: M + 2HCl </w:t>
      </w:r>
      <w:r w:rsidRPr="004F565F">
        <w:rPr>
          <w:rFonts w:ascii="Times New Roman" w:eastAsia="Calibri" w:hAnsi="Times New Roman" w:cs="Times New Roman"/>
          <w:bCs/>
          <w:position w:val="-6"/>
          <w:sz w:val="24"/>
          <w:szCs w:val="24"/>
        </w:rPr>
        <w:object w:dxaOrig="620" w:dyaOrig="320">
          <v:shape id="_x0000_i1061" type="#_x0000_t75" style="width:31.5pt;height:16.5pt" o:ole="">
            <v:imagedata r:id="rId73" o:title=""/>
          </v:shape>
          <o:OLEObject Type="Embed" ProgID="Equation.DSMT4" ShapeID="_x0000_i1061" DrawAspect="Content" ObjectID="_1806821069" r:id="rId74"/>
        </w:object>
      </w:r>
      <w:r w:rsidRPr="004F565F">
        <w:rPr>
          <w:rFonts w:ascii="Times New Roman" w:eastAsia="Calibri" w:hAnsi="Times New Roman" w:cs="Times New Roman"/>
          <w:bCs/>
          <w:sz w:val="24"/>
          <w:szCs w:val="24"/>
        </w:rPr>
        <w:t xml:space="preserve"> MCl</w:t>
      </w:r>
      <w:r w:rsidRPr="004F565F">
        <w:rPr>
          <w:rFonts w:ascii="Times New Roman" w:eastAsia="Calibri" w:hAnsi="Times New Roman" w:cs="Times New Roman"/>
          <w:bCs/>
          <w:sz w:val="24"/>
          <w:szCs w:val="24"/>
          <w:vertAlign w:val="subscript"/>
        </w:rPr>
        <w:t>2</w:t>
      </w:r>
      <w:r w:rsidRPr="004F565F">
        <w:rPr>
          <w:rFonts w:ascii="Times New Roman" w:eastAsia="Calibri" w:hAnsi="Times New Roman" w:cs="Times New Roman"/>
          <w:bCs/>
          <w:sz w:val="24"/>
          <w:szCs w:val="24"/>
        </w:rPr>
        <w:t xml:space="preserve"> + H</w:t>
      </w:r>
      <w:r w:rsidRPr="004F565F">
        <w:rPr>
          <w:rFonts w:ascii="Times New Roman" w:eastAsia="Calibri" w:hAnsi="Times New Roman" w:cs="Times New Roman"/>
          <w:bCs/>
          <w:sz w:val="24"/>
          <w:szCs w:val="24"/>
          <w:vertAlign w:val="subscript"/>
        </w:rPr>
        <w:t>2</w:t>
      </w:r>
    </w:p>
    <w:p w:rsidR="00A83D77" w:rsidRPr="004F565F" w:rsidRDefault="00A83D77" w:rsidP="00A83D77">
      <w:pPr>
        <w:pStyle w:val="Vnbnnidung0"/>
        <w:spacing w:after="0" w:line="264" w:lineRule="auto"/>
        <w:jc w:val="both"/>
        <w:rPr>
          <w:rFonts w:ascii="Times New Roman" w:eastAsia="Calibri" w:hAnsi="Times New Roman" w:cs="Times New Roman"/>
          <w:bCs/>
          <w:sz w:val="24"/>
          <w:szCs w:val="24"/>
        </w:rPr>
      </w:pPr>
      <w:r w:rsidRPr="004F565F">
        <w:rPr>
          <w:rFonts w:ascii="Times New Roman" w:eastAsia="Calibri" w:hAnsi="Times New Roman" w:cs="Times New Roman"/>
          <w:bCs/>
          <w:sz w:val="24"/>
          <w:szCs w:val="24"/>
        </w:rPr>
        <w:t>Để nghiên cứu sự phụ thuộc H</w:t>
      </w:r>
      <w:r w:rsidRPr="004F565F">
        <w:rPr>
          <w:rFonts w:ascii="Times New Roman" w:eastAsia="Calibri" w:hAnsi="Times New Roman" w:cs="Times New Roman"/>
          <w:bCs/>
          <w:sz w:val="24"/>
          <w:szCs w:val="24"/>
          <w:vertAlign w:val="subscript"/>
        </w:rPr>
        <w:t>2</w:t>
      </w:r>
      <w:r w:rsidRPr="004F565F">
        <w:rPr>
          <w:rFonts w:ascii="Times New Roman" w:eastAsia="Calibri" w:hAnsi="Times New Roman" w:cs="Times New Roman"/>
          <w:bCs/>
          <w:sz w:val="24"/>
          <w:szCs w:val="24"/>
        </w:rPr>
        <w:t xml:space="preserve"> tạo thành theo khối lượng kim loại và nhiệt độ người ta bố trí thí nghiệm như hình dưới đây:</w:t>
      </w:r>
    </w:p>
    <w:p w:rsidR="00A83D77" w:rsidRPr="004F565F" w:rsidRDefault="00A83D77" w:rsidP="00A83D77">
      <w:pPr>
        <w:pStyle w:val="Vnbnnidung0"/>
        <w:spacing w:after="0" w:line="264" w:lineRule="auto"/>
        <w:jc w:val="center"/>
        <w:rPr>
          <w:rFonts w:ascii="Times New Roman" w:eastAsia="Calibri" w:hAnsi="Times New Roman" w:cs="Times New Roman"/>
          <w:bCs/>
          <w:sz w:val="24"/>
          <w:szCs w:val="24"/>
        </w:rPr>
      </w:pPr>
      <w:r w:rsidRPr="004F565F">
        <w:rPr>
          <w:rFonts w:ascii="Times New Roman" w:eastAsia="Calibri" w:hAnsi="Times New Roman" w:cs="Times New Roman"/>
          <w:bCs/>
          <w:noProof/>
          <w:sz w:val="24"/>
          <w:szCs w:val="24"/>
        </w:rPr>
        <w:drawing>
          <wp:inline distT="0" distB="0" distL="0" distR="0" wp14:anchorId="0AF9036C" wp14:editId="0E04F0DF">
            <wp:extent cx="3192780" cy="1696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5">
                      <a:extLst>
                        <a:ext uri="{BEBA8EAE-BF5A-486C-A8C5-ECC9F3942E4B}">
                          <a14:imgProps xmlns:a14="http://schemas.microsoft.com/office/drawing/2010/main">
                            <a14:imgLayer r:embed="rId76">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3195371" cy="1698327"/>
                    </a:xfrm>
                    <a:prstGeom prst="rect">
                      <a:avLst/>
                    </a:prstGeom>
                    <a:noFill/>
                    <a:ln>
                      <a:noFill/>
                    </a:ln>
                  </pic:spPr>
                </pic:pic>
              </a:graphicData>
            </a:graphic>
          </wp:inline>
        </w:drawing>
      </w:r>
    </w:p>
    <w:p w:rsidR="00A83D77" w:rsidRPr="004F565F" w:rsidRDefault="00A83D77" w:rsidP="00A83D77">
      <w:pPr>
        <w:pStyle w:val="Vnbnnidung0"/>
        <w:spacing w:after="0" w:line="264" w:lineRule="auto"/>
        <w:jc w:val="both"/>
        <w:rPr>
          <w:rFonts w:ascii="Times New Roman" w:eastAsia="Calibri" w:hAnsi="Times New Roman" w:cs="Times New Roman"/>
          <w:bCs/>
          <w:sz w:val="24"/>
          <w:szCs w:val="24"/>
        </w:rPr>
      </w:pPr>
      <w:r w:rsidRPr="004F565F">
        <w:rPr>
          <w:rFonts w:ascii="Times New Roman" w:eastAsia="Calibri" w:hAnsi="Times New Roman" w:cs="Times New Roman"/>
          <w:bCs/>
          <w:sz w:val="24"/>
          <w:szCs w:val="24"/>
        </w:rPr>
        <w:t>Kết quả nghiên cứu được thể hiện trong 2 đồ thị sau:</w:t>
      </w:r>
    </w:p>
    <w:p w:rsidR="00A83D77" w:rsidRPr="004F565F" w:rsidRDefault="00A83D77" w:rsidP="00A83D77">
      <w:pPr>
        <w:pStyle w:val="Vnbnnidung0"/>
        <w:spacing w:after="0" w:line="264" w:lineRule="auto"/>
        <w:jc w:val="both"/>
        <w:rPr>
          <w:rFonts w:ascii="Times New Roman" w:eastAsia="Calibri" w:hAnsi="Times New Roman" w:cs="Times New Roman"/>
          <w:bCs/>
          <w:sz w:val="24"/>
          <w:szCs w:val="24"/>
        </w:rPr>
      </w:pPr>
      <w:r w:rsidRPr="004F565F">
        <w:rPr>
          <w:rFonts w:ascii="Times New Roman" w:eastAsia="Calibri" w:hAnsi="Times New Roman" w:cs="Times New Roman"/>
          <w:bCs/>
          <w:noProof/>
          <w:sz w:val="24"/>
          <w:szCs w:val="24"/>
        </w:rPr>
        <w:drawing>
          <wp:inline distT="0" distB="0" distL="0" distR="0" wp14:anchorId="5331544D" wp14:editId="267C009D">
            <wp:extent cx="6477000" cy="37185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7">
                      <a:extLst>
                        <a:ext uri="{BEBA8EAE-BF5A-486C-A8C5-ECC9F3942E4B}">
                          <a14:imgProps xmlns:a14="http://schemas.microsoft.com/office/drawing/2010/main">
                            <a14:imgLayer r:embed="rId78">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477000" cy="3718560"/>
                    </a:xfrm>
                    <a:prstGeom prst="rect">
                      <a:avLst/>
                    </a:prstGeom>
                    <a:noFill/>
                    <a:ln>
                      <a:noFill/>
                    </a:ln>
                  </pic:spPr>
                </pic:pic>
              </a:graphicData>
            </a:graphic>
          </wp:inline>
        </w:drawing>
      </w:r>
    </w:p>
    <w:p w:rsidR="00A83D77" w:rsidRPr="004F565F" w:rsidRDefault="00A83D77" w:rsidP="00A83D77">
      <w:pPr>
        <w:pStyle w:val="Vnbnnidung0"/>
        <w:spacing w:after="0" w:line="264" w:lineRule="auto"/>
        <w:jc w:val="both"/>
        <w:rPr>
          <w:rFonts w:ascii="Times New Roman" w:eastAsia="Calibri" w:hAnsi="Times New Roman" w:cs="Times New Roman"/>
          <w:bCs/>
          <w:sz w:val="24"/>
          <w:szCs w:val="24"/>
        </w:rPr>
      </w:pPr>
      <w:r w:rsidRPr="004F565F">
        <w:rPr>
          <w:rFonts w:ascii="Times New Roman" w:eastAsia="Calibri" w:hAnsi="Times New Roman" w:cs="Times New Roman"/>
          <w:bCs/>
          <w:sz w:val="24"/>
          <w:szCs w:val="24"/>
        </w:rPr>
        <w:t>Dựa vào kết quả trên một học sinh đã đưa ra các kết luận sau:</w:t>
      </w:r>
    </w:p>
    <w:p w:rsidR="00A83D77" w:rsidRPr="004F565F" w:rsidRDefault="00A83D77" w:rsidP="00A83D77">
      <w:pPr>
        <w:pStyle w:val="Vnbnnidung0"/>
        <w:spacing w:after="0" w:line="264" w:lineRule="auto"/>
        <w:jc w:val="both"/>
        <w:rPr>
          <w:rFonts w:ascii="Times New Roman" w:eastAsia="Calibri" w:hAnsi="Times New Roman" w:cs="Times New Roman"/>
          <w:bCs/>
          <w:sz w:val="24"/>
          <w:szCs w:val="24"/>
        </w:rPr>
      </w:pPr>
      <w:r w:rsidRPr="004F565F">
        <w:rPr>
          <w:rFonts w:ascii="Times New Roman" w:eastAsia="Calibri" w:hAnsi="Times New Roman" w:cs="Times New Roman"/>
          <w:bCs/>
          <w:sz w:val="24"/>
          <w:szCs w:val="24"/>
        </w:rPr>
        <w:t>a) Với kim loại Ni, lượng H</w:t>
      </w:r>
      <w:r w:rsidRPr="004F565F">
        <w:rPr>
          <w:rFonts w:ascii="Times New Roman" w:eastAsia="Calibri" w:hAnsi="Times New Roman" w:cs="Times New Roman"/>
          <w:bCs/>
          <w:sz w:val="24"/>
          <w:szCs w:val="24"/>
          <w:vertAlign w:val="subscript"/>
        </w:rPr>
        <w:t>2</w:t>
      </w:r>
      <w:r w:rsidRPr="004F565F">
        <w:rPr>
          <w:rFonts w:ascii="Times New Roman" w:eastAsia="Calibri" w:hAnsi="Times New Roman" w:cs="Times New Roman"/>
          <w:bCs/>
          <w:sz w:val="24"/>
          <w:szCs w:val="24"/>
        </w:rPr>
        <w:t xml:space="preserve"> ở thí nghiệm 1 ứng với 0,3 gam gần bằng lượng H</w:t>
      </w:r>
      <w:r w:rsidRPr="004F565F">
        <w:rPr>
          <w:rFonts w:ascii="Times New Roman" w:eastAsia="Calibri" w:hAnsi="Times New Roman" w:cs="Times New Roman"/>
          <w:bCs/>
          <w:sz w:val="24"/>
          <w:szCs w:val="24"/>
          <w:vertAlign w:val="subscript"/>
        </w:rPr>
        <w:t>2</w:t>
      </w:r>
      <w:r w:rsidRPr="004F565F">
        <w:rPr>
          <w:rFonts w:ascii="Times New Roman" w:eastAsia="Calibri" w:hAnsi="Times New Roman" w:cs="Times New Roman"/>
          <w:bCs/>
          <w:sz w:val="24"/>
          <w:szCs w:val="24"/>
        </w:rPr>
        <w:t xml:space="preserve"> ở thí nghiệm 2 ứng với 30°C.</w:t>
      </w:r>
      <w:r w:rsidRPr="004F565F">
        <w:rPr>
          <w:rFonts w:ascii="Times New Roman" w:eastAsia="Calibri" w:hAnsi="Times New Roman" w:cs="Times New Roman"/>
          <w:bCs/>
          <w:sz w:val="24"/>
          <w:szCs w:val="24"/>
        </w:rPr>
        <w:br/>
        <w:t>b) Ở thí nghiệm 2, nếu nhiệt độ là 5°C thi kim loại Zn sẽ tạo ra nhiều hơn 110 cm</w:t>
      </w:r>
      <w:r w:rsidRPr="004F565F">
        <w:rPr>
          <w:rFonts w:ascii="Times New Roman" w:eastAsia="Calibri" w:hAnsi="Times New Roman" w:cs="Times New Roman"/>
          <w:bCs/>
          <w:sz w:val="24"/>
          <w:szCs w:val="24"/>
          <w:vertAlign w:val="superscript"/>
        </w:rPr>
        <w:t>3</w:t>
      </w:r>
      <w:r w:rsidRPr="004F565F">
        <w:rPr>
          <w:rFonts w:ascii="Times New Roman" w:eastAsia="Calibri" w:hAnsi="Times New Roman" w:cs="Times New Roman"/>
          <w:bCs/>
          <w:sz w:val="24"/>
          <w:szCs w:val="24"/>
        </w:rPr>
        <w:t>.</w:t>
      </w:r>
    </w:p>
    <w:p w:rsidR="00A83D77" w:rsidRPr="004F565F" w:rsidRDefault="00A83D77" w:rsidP="00A83D77">
      <w:pPr>
        <w:pStyle w:val="Vnbnnidung0"/>
        <w:spacing w:after="0" w:line="264" w:lineRule="auto"/>
        <w:jc w:val="both"/>
        <w:rPr>
          <w:rFonts w:ascii="Times New Roman" w:eastAsia="Calibri" w:hAnsi="Times New Roman" w:cs="Times New Roman"/>
          <w:bCs/>
          <w:sz w:val="24"/>
          <w:szCs w:val="24"/>
        </w:rPr>
      </w:pPr>
      <w:r w:rsidRPr="004F565F">
        <w:rPr>
          <w:rFonts w:ascii="Times New Roman" w:eastAsia="Calibri" w:hAnsi="Times New Roman" w:cs="Times New Roman"/>
          <w:bCs/>
          <w:sz w:val="24"/>
          <w:szCs w:val="24"/>
        </w:rPr>
        <w:t>c) Lượng H</w:t>
      </w:r>
      <w:r w:rsidRPr="004F565F">
        <w:rPr>
          <w:rFonts w:ascii="Times New Roman" w:eastAsia="Calibri" w:hAnsi="Times New Roman" w:cs="Times New Roman"/>
          <w:bCs/>
          <w:sz w:val="24"/>
          <w:szCs w:val="24"/>
          <w:vertAlign w:val="subscript"/>
        </w:rPr>
        <w:t>2</w:t>
      </w:r>
      <w:r w:rsidRPr="004F565F">
        <w:rPr>
          <w:rFonts w:ascii="Times New Roman" w:eastAsia="Calibri" w:hAnsi="Times New Roman" w:cs="Times New Roman"/>
          <w:bCs/>
          <w:sz w:val="24"/>
          <w:szCs w:val="24"/>
        </w:rPr>
        <w:t xml:space="preserve"> bay ra trong thí nghiệm 1 tỉ lệ thuận với lượng kim loại còn trong thí nghiệm 2 tỉ lệ nghịch với nhiệt độ.</w:t>
      </w:r>
    </w:p>
    <w:p w:rsidR="00A83D77" w:rsidRPr="004F565F" w:rsidRDefault="00A83D77" w:rsidP="00A83D77">
      <w:pPr>
        <w:pStyle w:val="Vnbnnidung0"/>
        <w:spacing w:after="0" w:line="264" w:lineRule="auto"/>
        <w:jc w:val="both"/>
        <w:rPr>
          <w:rFonts w:ascii="Times New Roman" w:eastAsia="Calibri" w:hAnsi="Times New Roman" w:cs="Times New Roman"/>
          <w:bCs/>
          <w:sz w:val="24"/>
          <w:szCs w:val="24"/>
        </w:rPr>
      </w:pPr>
      <w:r w:rsidRPr="004F565F">
        <w:rPr>
          <w:rFonts w:ascii="Times New Roman" w:eastAsia="Calibri" w:hAnsi="Times New Roman" w:cs="Times New Roman"/>
          <w:bCs/>
          <w:sz w:val="24"/>
          <w:szCs w:val="24"/>
        </w:rPr>
        <w:t>d) Với cùng một khối lượng kim loại thì thể tích H</w:t>
      </w:r>
      <w:r w:rsidRPr="004F565F">
        <w:rPr>
          <w:rFonts w:ascii="Times New Roman" w:eastAsia="Calibri" w:hAnsi="Times New Roman" w:cs="Times New Roman"/>
          <w:bCs/>
          <w:sz w:val="24"/>
          <w:szCs w:val="24"/>
          <w:vertAlign w:val="subscript"/>
        </w:rPr>
        <w:t>2</w:t>
      </w:r>
      <w:r w:rsidRPr="004F565F">
        <w:rPr>
          <w:rFonts w:ascii="Times New Roman" w:eastAsia="Calibri" w:hAnsi="Times New Roman" w:cs="Times New Roman"/>
          <w:bCs/>
          <w:sz w:val="24"/>
          <w:szCs w:val="24"/>
        </w:rPr>
        <w:t xml:space="preserve"> thoát ra ứng với kim loại Fe sẽ là lớn nhất.</w:t>
      </w:r>
    </w:p>
    <w:p w:rsidR="00A83D77" w:rsidRPr="004F565F" w:rsidRDefault="00A83D77" w:rsidP="00A83D77">
      <w:pPr>
        <w:tabs>
          <w:tab w:val="left" w:pos="274"/>
          <w:tab w:val="left" w:pos="2835"/>
          <w:tab w:val="left" w:pos="5387"/>
          <w:tab w:val="left" w:pos="7938"/>
        </w:tabs>
        <w:spacing w:line="264" w:lineRule="auto"/>
        <w:jc w:val="both"/>
        <w:rPr>
          <w:iCs/>
        </w:rPr>
      </w:pPr>
    </w:p>
    <w:p w:rsidR="00A83D77" w:rsidRPr="004F565F" w:rsidRDefault="00A83D77" w:rsidP="00A83D77">
      <w:pPr>
        <w:tabs>
          <w:tab w:val="left" w:pos="274"/>
          <w:tab w:val="left" w:pos="2835"/>
          <w:tab w:val="left" w:pos="5387"/>
          <w:tab w:val="left" w:pos="7938"/>
        </w:tabs>
        <w:spacing w:line="264" w:lineRule="auto"/>
        <w:jc w:val="both"/>
      </w:pPr>
      <w:r w:rsidRPr="004F565F">
        <w:rPr>
          <w:b/>
          <w:bCs/>
        </w:rPr>
        <w:t>PHẦN III:</w:t>
      </w:r>
      <w:r w:rsidRPr="004F565F">
        <w:t xml:space="preserve"> </w:t>
      </w:r>
      <w:r w:rsidRPr="004F565F">
        <w:rPr>
          <w:b/>
        </w:rPr>
        <w:t>Câu trắc nghiệm yêu cầu trả lời ngắn.</w:t>
      </w:r>
      <w:r w:rsidRPr="004F565F">
        <w:t xml:space="preserve"> Thí sinh trả lời từ câu 1 đến câu 6.</w:t>
      </w:r>
    </w:p>
    <w:p w:rsidR="00A83D77" w:rsidRPr="004F565F" w:rsidRDefault="00A83D77" w:rsidP="00A83D77">
      <w:pPr>
        <w:pStyle w:val="NormalWeb"/>
        <w:spacing w:before="0" w:beforeAutospacing="0" w:after="0" w:afterAutospacing="0" w:line="264" w:lineRule="auto"/>
        <w:ind w:right="48"/>
        <w:jc w:val="both"/>
        <w:rPr>
          <w:bCs/>
          <w:iCs/>
          <w:color w:val="000000" w:themeColor="text1"/>
        </w:rPr>
      </w:pPr>
      <w:r w:rsidRPr="004F565F">
        <w:rPr>
          <w:rFonts w:eastAsia="Calibri"/>
          <w:b/>
        </w:rPr>
        <w:lastRenderedPageBreak/>
        <w:t xml:space="preserve">Câu 1. </w:t>
      </w:r>
      <w:r w:rsidRPr="004F565F">
        <w:rPr>
          <w:bCs/>
          <w:iCs/>
        </w:rPr>
        <w:t>Nguyên tử Cr có cấu hình electron ở trạng thái cơ bản là [Ar]3d</w:t>
      </w:r>
      <w:r w:rsidRPr="004F565F">
        <w:rPr>
          <w:bCs/>
          <w:iCs/>
          <w:vertAlign w:val="superscript"/>
        </w:rPr>
        <w:t>5</w:t>
      </w:r>
      <w:r w:rsidRPr="004F565F">
        <w:rPr>
          <w:bCs/>
          <w:iCs/>
        </w:rPr>
        <w:t>4s</w:t>
      </w:r>
      <w:r w:rsidRPr="004F565F">
        <w:rPr>
          <w:bCs/>
          <w:iCs/>
          <w:vertAlign w:val="superscript"/>
        </w:rPr>
        <w:t>1</w:t>
      </w:r>
      <w:r w:rsidRPr="004F565F">
        <w:rPr>
          <w:bCs/>
          <w:iCs/>
        </w:rPr>
        <w:t>. Trong phản ứng hóa học, khi</w:t>
      </w:r>
      <w:r w:rsidRPr="004F565F">
        <w:rPr>
          <w:bCs/>
          <w:iCs/>
          <w:color w:val="000000" w:themeColor="text1"/>
        </w:rPr>
        <w:t xml:space="preserve"> nguyên tử Cr nhường đi 3 electron để tạo thành ion Cr</w:t>
      </w:r>
      <w:r w:rsidRPr="004F565F">
        <w:rPr>
          <w:bCs/>
          <w:iCs/>
          <w:color w:val="000000" w:themeColor="text1"/>
          <w:vertAlign w:val="superscript"/>
        </w:rPr>
        <w:t>3+</w:t>
      </w:r>
      <w:r w:rsidRPr="004F565F">
        <w:rPr>
          <w:bCs/>
          <w:iCs/>
          <w:color w:val="000000" w:themeColor="text1"/>
        </w:rPr>
        <w:t>, số electron còn lại trên phân lớp 3d là bao nhiêu?</w:t>
      </w:r>
    </w:p>
    <w:p w:rsidR="00A83D77" w:rsidRPr="004F565F" w:rsidRDefault="00A83D77" w:rsidP="00A83D77">
      <w:pPr>
        <w:spacing w:line="264" w:lineRule="auto"/>
        <w:jc w:val="both"/>
        <w:rPr>
          <w:rFonts w:eastAsia="Calibri"/>
          <w:bCs/>
          <w:iCs/>
          <w:kern w:val="2"/>
        </w:rPr>
      </w:pPr>
      <w:r w:rsidRPr="004F565F">
        <w:rPr>
          <w:b/>
        </w:rPr>
        <w:t>Câu 2.</w:t>
      </w:r>
      <w:r w:rsidRPr="004F565F">
        <w:t xml:space="preserve"> Cho các chất: CaO, NH</w:t>
      </w:r>
      <w:r w:rsidRPr="004F565F">
        <w:rPr>
          <w:vertAlign w:val="subscript"/>
        </w:rPr>
        <w:t>4</w:t>
      </w:r>
      <w:r w:rsidRPr="004F565F">
        <w:t>Cl, Ca(H</w:t>
      </w:r>
      <w:r w:rsidRPr="004F565F">
        <w:rPr>
          <w:vertAlign w:val="subscript"/>
        </w:rPr>
        <w:t>2</w:t>
      </w:r>
      <w:r w:rsidRPr="004F565F">
        <w:t>PO</w:t>
      </w:r>
      <w:r w:rsidRPr="004F565F">
        <w:rPr>
          <w:vertAlign w:val="subscript"/>
        </w:rPr>
        <w:t>4</w:t>
      </w:r>
      <w:r w:rsidRPr="004F565F">
        <w:t>)</w:t>
      </w:r>
      <w:r w:rsidRPr="004F565F">
        <w:rPr>
          <w:vertAlign w:val="subscript"/>
        </w:rPr>
        <w:t>2</w:t>
      </w:r>
      <w:r w:rsidRPr="004F565F">
        <w:t>, NaCl và Ca(OH)</w:t>
      </w:r>
      <w:r w:rsidRPr="004F565F">
        <w:rPr>
          <w:vertAlign w:val="subscript"/>
        </w:rPr>
        <w:t>2</w:t>
      </w:r>
      <w:r w:rsidRPr="004F565F">
        <w:t>. Có bao nhiêu chất được sử dụng để khử chua đất nông nghiệp?</w:t>
      </w:r>
    </w:p>
    <w:p w:rsidR="00A83D77" w:rsidRPr="004F565F" w:rsidRDefault="00A83D77" w:rsidP="00A83D77">
      <w:pPr>
        <w:pStyle w:val="Vnbnnidung0"/>
        <w:spacing w:after="0" w:line="264" w:lineRule="auto"/>
        <w:jc w:val="both"/>
        <w:rPr>
          <w:rFonts w:ascii="Times New Roman" w:hAnsi="Times New Roman" w:cs="Times New Roman"/>
          <w:sz w:val="24"/>
          <w:szCs w:val="24"/>
          <w:lang w:val="nl-NL"/>
        </w:rPr>
      </w:pPr>
      <w:r w:rsidRPr="004F565F">
        <w:rPr>
          <w:rFonts w:ascii="Times New Roman" w:hAnsi="Times New Roman" w:cs="Times New Roman"/>
          <w:b/>
          <w:sz w:val="24"/>
          <w:szCs w:val="24"/>
        </w:rPr>
        <w:t>Câu 3.</w:t>
      </w:r>
      <w:r w:rsidRPr="004F565F">
        <w:rPr>
          <w:rFonts w:ascii="Times New Roman" w:hAnsi="Times New Roman" w:cs="Times New Roman"/>
          <w:sz w:val="24"/>
          <w:szCs w:val="24"/>
        </w:rPr>
        <w:t xml:space="preserve"> </w:t>
      </w:r>
      <w:r w:rsidRPr="004F565F">
        <w:rPr>
          <w:rFonts w:ascii="Times New Roman" w:hAnsi="Times New Roman" w:cs="Times New Roman"/>
          <w:iCs/>
          <w:sz w:val="24"/>
          <w:szCs w:val="24"/>
          <w:lang w:val="nl-NL"/>
        </w:rPr>
        <w:t xml:space="preserve">Ở </w:t>
      </w:r>
      <w:r w:rsidRPr="004F565F">
        <w:rPr>
          <w:rFonts w:ascii="Times New Roman" w:hAnsi="Times New Roman" w:cs="Times New Roman"/>
          <w:sz w:val="24"/>
          <w:szCs w:val="24"/>
          <w:lang w:val="nl-NL"/>
        </w:rPr>
        <w:t xml:space="preserve">nhiệt độ cao, magnesium nitrate bị phân </w:t>
      </w:r>
      <w:r w:rsidRPr="004F565F">
        <w:rPr>
          <w:rFonts w:ascii="Times New Roman" w:hAnsi="Times New Roman" w:cs="Times New Roman"/>
          <w:sz w:val="24"/>
          <w:szCs w:val="24"/>
          <w:lang w:val="vi-VN"/>
        </w:rPr>
        <w:t>hủy</w:t>
      </w:r>
      <w:r w:rsidRPr="004F565F">
        <w:rPr>
          <w:rFonts w:ascii="Times New Roman" w:hAnsi="Times New Roman" w:cs="Times New Roman"/>
          <w:sz w:val="24"/>
          <w:szCs w:val="24"/>
          <w:lang w:val="nl-NL"/>
        </w:rPr>
        <w:t xml:space="preserve"> theo phản ứng:</w:t>
      </w:r>
    </w:p>
    <w:p w:rsidR="00A83D77" w:rsidRPr="004F565F" w:rsidRDefault="00A83D77" w:rsidP="00A83D77">
      <w:pPr>
        <w:pStyle w:val="Vnbnnidung0"/>
        <w:tabs>
          <w:tab w:val="left" w:pos="283"/>
          <w:tab w:val="left" w:pos="2835"/>
          <w:tab w:val="left" w:pos="5386"/>
          <w:tab w:val="left" w:pos="7937"/>
        </w:tabs>
        <w:spacing w:after="0" w:line="264" w:lineRule="auto"/>
        <w:jc w:val="center"/>
        <w:rPr>
          <w:rFonts w:ascii="Times New Roman" w:hAnsi="Times New Roman" w:cs="Times New Roman"/>
          <w:bCs/>
          <w:iCs/>
          <w:sz w:val="24"/>
          <w:szCs w:val="24"/>
        </w:rPr>
      </w:pPr>
      <w:r w:rsidRPr="004F565F">
        <w:rPr>
          <w:rFonts w:ascii="Times New Roman" w:hAnsi="Times New Roman" w:cs="Times New Roman"/>
          <w:bCs/>
          <w:iCs/>
          <w:sz w:val="24"/>
          <w:szCs w:val="24"/>
        </w:rPr>
        <w:t>Mg(NO</w:t>
      </w:r>
      <w:r w:rsidRPr="004F565F">
        <w:rPr>
          <w:rFonts w:ascii="Times New Roman" w:hAnsi="Times New Roman" w:cs="Times New Roman"/>
          <w:bCs/>
          <w:iCs/>
          <w:sz w:val="24"/>
          <w:szCs w:val="24"/>
          <w:vertAlign w:val="subscript"/>
        </w:rPr>
        <w:t>3</w:t>
      </w:r>
      <w:r w:rsidRPr="004F565F">
        <w:rPr>
          <w:rFonts w:ascii="Times New Roman" w:hAnsi="Times New Roman" w:cs="Times New Roman"/>
          <w:bCs/>
          <w:iCs/>
          <w:sz w:val="24"/>
          <w:szCs w:val="24"/>
        </w:rPr>
        <w:t>)</w:t>
      </w:r>
      <w:r w:rsidRPr="004F565F">
        <w:rPr>
          <w:rFonts w:ascii="Times New Roman" w:hAnsi="Times New Roman" w:cs="Times New Roman"/>
          <w:bCs/>
          <w:iCs/>
          <w:sz w:val="24"/>
          <w:szCs w:val="24"/>
          <w:vertAlign w:val="subscript"/>
        </w:rPr>
        <w:t>2</w:t>
      </w:r>
      <w:r w:rsidRPr="004F565F">
        <w:rPr>
          <w:rFonts w:ascii="Times New Roman" w:hAnsi="Times New Roman" w:cs="Times New Roman"/>
          <w:bCs/>
          <w:iCs/>
          <w:sz w:val="24"/>
          <w:szCs w:val="24"/>
        </w:rPr>
        <w:t>(s) → MgO(s) + 2NO</w:t>
      </w:r>
      <w:r w:rsidRPr="004F565F">
        <w:rPr>
          <w:rFonts w:ascii="Times New Roman" w:hAnsi="Times New Roman" w:cs="Times New Roman"/>
          <w:bCs/>
          <w:iCs/>
          <w:sz w:val="24"/>
          <w:szCs w:val="24"/>
          <w:vertAlign w:val="subscript"/>
        </w:rPr>
        <w:t>2</w:t>
      </w:r>
      <w:r w:rsidRPr="004F565F">
        <w:rPr>
          <w:rFonts w:ascii="Times New Roman" w:hAnsi="Times New Roman" w:cs="Times New Roman"/>
          <w:bCs/>
          <w:iCs/>
          <w:sz w:val="24"/>
          <w:szCs w:val="24"/>
        </w:rPr>
        <w:t xml:space="preserve">(g) + </w:t>
      </w:r>
      <w:r w:rsidRPr="004F565F">
        <w:rPr>
          <w:rFonts w:ascii="Times New Roman" w:hAnsi="Times New Roman" w:cs="Times New Roman"/>
          <w:bCs/>
          <w:iCs/>
          <w:position w:val="-24"/>
          <w:sz w:val="24"/>
          <w:szCs w:val="24"/>
        </w:rPr>
        <w:object w:dxaOrig="240" w:dyaOrig="620">
          <v:shape id="_x0000_i1062" type="#_x0000_t75" style="width:12pt;height:30pt" o:ole="">
            <v:imagedata r:id="rId79" o:title=""/>
          </v:shape>
          <o:OLEObject Type="Embed" ProgID="Equation.DSMT4" ShapeID="_x0000_i1062" DrawAspect="Content" ObjectID="_1806821070" r:id="rId80"/>
        </w:object>
      </w:r>
      <w:r w:rsidRPr="004F565F">
        <w:rPr>
          <w:rFonts w:ascii="Times New Roman" w:hAnsi="Times New Roman" w:cs="Times New Roman"/>
          <w:bCs/>
          <w:iCs/>
          <w:sz w:val="24"/>
          <w:szCs w:val="24"/>
        </w:rPr>
        <w:t>O</w:t>
      </w:r>
      <w:r w:rsidRPr="004F565F">
        <w:rPr>
          <w:rFonts w:ascii="Times New Roman" w:hAnsi="Times New Roman" w:cs="Times New Roman"/>
          <w:bCs/>
          <w:iCs/>
          <w:sz w:val="24"/>
          <w:szCs w:val="24"/>
          <w:vertAlign w:val="subscript"/>
        </w:rPr>
        <w:t>2</w:t>
      </w:r>
      <w:r w:rsidRPr="004F565F">
        <w:rPr>
          <w:rFonts w:ascii="Times New Roman" w:hAnsi="Times New Roman" w:cs="Times New Roman"/>
          <w:bCs/>
          <w:iCs/>
          <w:sz w:val="24"/>
          <w:szCs w:val="24"/>
        </w:rPr>
        <w:t>(g), ∆</w:t>
      </w:r>
      <w:r w:rsidRPr="004F565F">
        <w:rPr>
          <w:rFonts w:ascii="Times New Roman" w:hAnsi="Times New Roman" w:cs="Times New Roman"/>
          <w:bCs/>
          <w:iCs/>
          <w:sz w:val="24"/>
          <w:szCs w:val="24"/>
          <w:vertAlign w:val="subscript"/>
        </w:rPr>
        <w:t>r</w:t>
      </w:r>
      <w:r w:rsidRPr="004F565F">
        <w:rPr>
          <w:rFonts w:ascii="Times New Roman" w:hAnsi="Times New Roman" w:cs="Times New Roman"/>
          <w:bCs/>
          <w:iCs/>
          <w:sz w:val="24"/>
          <w:szCs w:val="24"/>
        </w:rPr>
        <w:t>H</w:t>
      </w:r>
      <w:r w:rsidRPr="004F565F">
        <w:rPr>
          <w:rFonts w:ascii="Times New Roman" w:hAnsi="Times New Roman" w:cs="Times New Roman"/>
          <w:bCs/>
          <w:iCs/>
          <w:sz w:val="24"/>
          <w:szCs w:val="24"/>
          <w:vertAlign w:val="superscript"/>
        </w:rPr>
        <w:t>0</w:t>
      </w:r>
      <w:r w:rsidRPr="004F565F">
        <w:rPr>
          <w:rFonts w:ascii="Times New Roman" w:hAnsi="Times New Roman" w:cs="Times New Roman"/>
          <w:bCs/>
          <w:iCs/>
          <w:sz w:val="24"/>
          <w:szCs w:val="24"/>
        </w:rPr>
        <w:t xml:space="preserve"> = ?</w:t>
      </w:r>
    </w:p>
    <w:p w:rsidR="00A83D77" w:rsidRPr="004F565F" w:rsidRDefault="00A83D77" w:rsidP="00A83D77">
      <w:pPr>
        <w:pStyle w:val="Vnbnnidung0"/>
        <w:tabs>
          <w:tab w:val="left" w:pos="283"/>
          <w:tab w:val="left" w:pos="2835"/>
          <w:tab w:val="left" w:pos="5386"/>
          <w:tab w:val="left" w:pos="7937"/>
        </w:tabs>
        <w:spacing w:after="0" w:line="264" w:lineRule="auto"/>
        <w:jc w:val="both"/>
        <w:rPr>
          <w:rFonts w:ascii="Times New Roman" w:hAnsi="Times New Roman" w:cs="Times New Roman"/>
          <w:bCs/>
          <w:iCs/>
          <w:sz w:val="24"/>
          <w:szCs w:val="24"/>
        </w:rPr>
      </w:pPr>
      <w:r w:rsidRPr="004F565F">
        <w:rPr>
          <w:rFonts w:ascii="Times New Roman" w:hAnsi="Times New Roman" w:cs="Times New Roman"/>
          <w:bCs/>
          <w:iCs/>
          <w:sz w:val="24"/>
          <w:szCs w:val="24"/>
        </w:rPr>
        <w:t xml:space="preserve">Cho biết: </w:t>
      </w:r>
    </w:p>
    <w:tbl>
      <w:tblPr>
        <w:tblStyle w:val="TableGrid"/>
        <w:tblW w:w="0" w:type="auto"/>
        <w:jc w:val="center"/>
        <w:tblLook w:val="04A0" w:firstRow="1" w:lastRow="0" w:firstColumn="1" w:lastColumn="0" w:noHBand="0" w:noVBand="1"/>
      </w:tblPr>
      <w:tblGrid>
        <w:gridCol w:w="2039"/>
        <w:gridCol w:w="1556"/>
        <w:gridCol w:w="1440"/>
        <w:gridCol w:w="1350"/>
      </w:tblGrid>
      <w:tr w:rsidR="00A83D77" w:rsidRPr="004F565F" w:rsidTr="007D284D">
        <w:trPr>
          <w:jc w:val="center"/>
        </w:trPr>
        <w:tc>
          <w:tcPr>
            <w:tcW w:w="2039" w:type="dxa"/>
          </w:tcPr>
          <w:p w:rsidR="00A83D77" w:rsidRPr="004F565F" w:rsidRDefault="00A83D77" w:rsidP="007D284D">
            <w:pPr>
              <w:pStyle w:val="Vnbnnidung0"/>
              <w:tabs>
                <w:tab w:val="left" w:pos="283"/>
                <w:tab w:val="left" w:pos="2835"/>
                <w:tab w:val="left" w:pos="5386"/>
                <w:tab w:val="left" w:pos="7937"/>
              </w:tabs>
              <w:spacing w:after="0" w:line="264" w:lineRule="auto"/>
              <w:jc w:val="both"/>
              <w:rPr>
                <w:rFonts w:ascii="Times New Roman" w:hAnsi="Times New Roman" w:cs="Times New Roman"/>
                <w:bCs/>
                <w:iCs/>
                <w:sz w:val="24"/>
                <w:szCs w:val="24"/>
              </w:rPr>
            </w:pPr>
            <w:r w:rsidRPr="004F565F">
              <w:rPr>
                <w:rFonts w:ascii="Times New Roman" w:hAnsi="Times New Roman" w:cs="Times New Roman"/>
                <w:bCs/>
                <w:iCs/>
                <w:sz w:val="24"/>
                <w:szCs w:val="24"/>
              </w:rPr>
              <w:t>Chất</w:t>
            </w:r>
          </w:p>
        </w:tc>
        <w:tc>
          <w:tcPr>
            <w:tcW w:w="1556" w:type="dxa"/>
            <w:vAlign w:val="center"/>
          </w:tcPr>
          <w:p w:rsidR="00A83D77" w:rsidRPr="004F565F" w:rsidRDefault="00A83D77" w:rsidP="007D284D">
            <w:pPr>
              <w:pStyle w:val="Vnbnnidung0"/>
              <w:tabs>
                <w:tab w:val="left" w:pos="283"/>
                <w:tab w:val="left" w:pos="2835"/>
                <w:tab w:val="left" w:pos="5386"/>
                <w:tab w:val="left" w:pos="7937"/>
              </w:tabs>
              <w:spacing w:after="0" w:line="264" w:lineRule="auto"/>
              <w:jc w:val="center"/>
              <w:rPr>
                <w:rFonts w:ascii="Times New Roman" w:hAnsi="Times New Roman" w:cs="Times New Roman"/>
                <w:bCs/>
                <w:iCs/>
                <w:sz w:val="24"/>
                <w:szCs w:val="24"/>
              </w:rPr>
            </w:pPr>
            <w:r w:rsidRPr="004F565F">
              <w:rPr>
                <w:rFonts w:ascii="Times New Roman" w:hAnsi="Times New Roman" w:cs="Times New Roman"/>
                <w:bCs/>
                <w:iCs/>
                <w:sz w:val="24"/>
                <w:szCs w:val="24"/>
              </w:rPr>
              <w:t>Mg(NO</w:t>
            </w:r>
            <w:r w:rsidRPr="004F565F">
              <w:rPr>
                <w:rFonts w:ascii="Times New Roman" w:hAnsi="Times New Roman" w:cs="Times New Roman"/>
                <w:bCs/>
                <w:iCs/>
                <w:sz w:val="24"/>
                <w:szCs w:val="24"/>
                <w:vertAlign w:val="subscript"/>
              </w:rPr>
              <w:t>3</w:t>
            </w:r>
            <w:r w:rsidRPr="004F565F">
              <w:rPr>
                <w:rFonts w:ascii="Times New Roman" w:hAnsi="Times New Roman" w:cs="Times New Roman"/>
                <w:bCs/>
                <w:iCs/>
                <w:sz w:val="24"/>
                <w:szCs w:val="24"/>
              </w:rPr>
              <w:t>)</w:t>
            </w:r>
            <w:r w:rsidRPr="004F565F">
              <w:rPr>
                <w:rFonts w:ascii="Times New Roman" w:hAnsi="Times New Roman" w:cs="Times New Roman"/>
                <w:bCs/>
                <w:iCs/>
                <w:sz w:val="24"/>
                <w:szCs w:val="24"/>
                <w:vertAlign w:val="subscript"/>
              </w:rPr>
              <w:t>2</w:t>
            </w:r>
            <w:r w:rsidRPr="004F565F">
              <w:rPr>
                <w:rFonts w:ascii="Times New Roman" w:hAnsi="Times New Roman" w:cs="Times New Roman"/>
                <w:bCs/>
                <w:iCs/>
                <w:sz w:val="24"/>
                <w:szCs w:val="24"/>
              </w:rPr>
              <w:t>(s)</w:t>
            </w:r>
          </w:p>
        </w:tc>
        <w:tc>
          <w:tcPr>
            <w:tcW w:w="1440" w:type="dxa"/>
            <w:vAlign w:val="center"/>
          </w:tcPr>
          <w:p w:rsidR="00A83D77" w:rsidRPr="004F565F" w:rsidRDefault="00A83D77" w:rsidP="007D284D">
            <w:pPr>
              <w:pStyle w:val="Vnbnnidung0"/>
              <w:tabs>
                <w:tab w:val="left" w:pos="283"/>
                <w:tab w:val="left" w:pos="2835"/>
                <w:tab w:val="left" w:pos="5386"/>
                <w:tab w:val="left" w:pos="7937"/>
              </w:tabs>
              <w:spacing w:after="0" w:line="264" w:lineRule="auto"/>
              <w:jc w:val="center"/>
              <w:rPr>
                <w:rFonts w:ascii="Times New Roman" w:hAnsi="Times New Roman" w:cs="Times New Roman"/>
                <w:bCs/>
                <w:iCs/>
                <w:sz w:val="24"/>
                <w:szCs w:val="24"/>
              </w:rPr>
            </w:pPr>
            <w:r w:rsidRPr="004F565F">
              <w:rPr>
                <w:rFonts w:ascii="Times New Roman" w:hAnsi="Times New Roman" w:cs="Times New Roman"/>
                <w:bCs/>
                <w:iCs/>
                <w:sz w:val="24"/>
                <w:szCs w:val="24"/>
              </w:rPr>
              <w:t>MgO(s)</w:t>
            </w:r>
          </w:p>
        </w:tc>
        <w:tc>
          <w:tcPr>
            <w:tcW w:w="1350" w:type="dxa"/>
            <w:vAlign w:val="center"/>
          </w:tcPr>
          <w:p w:rsidR="00A83D77" w:rsidRPr="004F565F" w:rsidRDefault="00A83D77" w:rsidP="007D284D">
            <w:pPr>
              <w:pStyle w:val="Vnbnnidung0"/>
              <w:tabs>
                <w:tab w:val="left" w:pos="283"/>
                <w:tab w:val="left" w:pos="2835"/>
                <w:tab w:val="left" w:pos="5386"/>
                <w:tab w:val="left" w:pos="7937"/>
              </w:tabs>
              <w:spacing w:after="0" w:line="264" w:lineRule="auto"/>
              <w:jc w:val="center"/>
              <w:rPr>
                <w:rFonts w:ascii="Times New Roman" w:hAnsi="Times New Roman" w:cs="Times New Roman"/>
                <w:bCs/>
                <w:iCs/>
                <w:sz w:val="24"/>
                <w:szCs w:val="24"/>
              </w:rPr>
            </w:pPr>
            <w:r w:rsidRPr="004F565F">
              <w:rPr>
                <w:rFonts w:ascii="Times New Roman" w:hAnsi="Times New Roman" w:cs="Times New Roman"/>
                <w:bCs/>
                <w:iCs/>
                <w:sz w:val="24"/>
                <w:szCs w:val="24"/>
              </w:rPr>
              <w:t>NO</w:t>
            </w:r>
            <w:r w:rsidRPr="004F565F">
              <w:rPr>
                <w:rFonts w:ascii="Times New Roman" w:hAnsi="Times New Roman" w:cs="Times New Roman"/>
                <w:bCs/>
                <w:iCs/>
                <w:sz w:val="24"/>
                <w:szCs w:val="24"/>
                <w:vertAlign w:val="subscript"/>
              </w:rPr>
              <w:t>2</w:t>
            </w:r>
            <w:r w:rsidRPr="004F565F">
              <w:rPr>
                <w:rFonts w:ascii="Times New Roman" w:hAnsi="Times New Roman" w:cs="Times New Roman"/>
                <w:bCs/>
                <w:iCs/>
                <w:sz w:val="24"/>
                <w:szCs w:val="24"/>
              </w:rPr>
              <w:t>(g)</w:t>
            </w:r>
          </w:p>
        </w:tc>
      </w:tr>
      <w:tr w:rsidR="00A83D77" w:rsidRPr="004F565F" w:rsidTr="007D284D">
        <w:trPr>
          <w:jc w:val="center"/>
        </w:trPr>
        <w:tc>
          <w:tcPr>
            <w:tcW w:w="2039" w:type="dxa"/>
          </w:tcPr>
          <w:p w:rsidR="00A83D77" w:rsidRPr="004F565F" w:rsidRDefault="00A83D77" w:rsidP="007D284D">
            <w:pPr>
              <w:pStyle w:val="Vnbnnidung0"/>
              <w:tabs>
                <w:tab w:val="left" w:pos="283"/>
                <w:tab w:val="left" w:pos="2835"/>
                <w:tab w:val="left" w:pos="5386"/>
                <w:tab w:val="left" w:pos="7937"/>
              </w:tabs>
              <w:spacing w:after="0" w:line="264" w:lineRule="auto"/>
              <w:jc w:val="both"/>
              <w:rPr>
                <w:rFonts w:ascii="Times New Roman" w:hAnsi="Times New Roman" w:cs="Times New Roman"/>
                <w:bCs/>
                <w:iCs/>
                <w:sz w:val="24"/>
                <w:szCs w:val="24"/>
                <w:vertAlign w:val="superscript"/>
              </w:rPr>
            </w:pPr>
            <w:r w:rsidRPr="004F565F">
              <w:rPr>
                <w:rFonts w:ascii="Times New Roman" w:hAnsi="Times New Roman" w:cs="Times New Roman"/>
                <w:bCs/>
                <w:iCs/>
                <w:sz w:val="24"/>
                <w:szCs w:val="24"/>
              </w:rPr>
              <w:t>∆</w:t>
            </w:r>
            <w:r w:rsidRPr="004F565F">
              <w:rPr>
                <w:rFonts w:ascii="Times New Roman" w:hAnsi="Times New Roman" w:cs="Times New Roman"/>
                <w:bCs/>
                <w:iCs/>
                <w:sz w:val="24"/>
                <w:szCs w:val="24"/>
                <w:vertAlign w:val="subscript"/>
              </w:rPr>
              <w:t>f</w:t>
            </w:r>
            <w:r w:rsidRPr="004F565F">
              <w:rPr>
                <w:rFonts w:ascii="Times New Roman" w:hAnsi="Times New Roman" w:cs="Times New Roman"/>
                <w:bCs/>
                <w:iCs/>
                <w:position w:val="-12"/>
                <w:sz w:val="24"/>
                <w:szCs w:val="24"/>
              </w:rPr>
              <w:object w:dxaOrig="480" w:dyaOrig="380">
                <v:shape id="_x0000_i1063" type="#_x0000_t75" style="width:24pt;height:18pt" o:ole="">
                  <v:imagedata r:id="rId81" o:title=""/>
                </v:shape>
                <o:OLEObject Type="Embed" ProgID="Equation.DSMT4" ShapeID="_x0000_i1063" DrawAspect="Content" ObjectID="_1806821071" r:id="rId82"/>
              </w:object>
            </w:r>
            <w:r w:rsidRPr="004F565F">
              <w:rPr>
                <w:rFonts w:ascii="Times New Roman" w:hAnsi="Times New Roman" w:cs="Times New Roman"/>
                <w:bCs/>
                <w:iCs/>
                <w:sz w:val="24"/>
                <w:szCs w:val="24"/>
              </w:rPr>
              <w:t>(kJ/mol)</w:t>
            </w:r>
          </w:p>
        </w:tc>
        <w:tc>
          <w:tcPr>
            <w:tcW w:w="1556" w:type="dxa"/>
            <w:vAlign w:val="center"/>
          </w:tcPr>
          <w:p w:rsidR="00A83D77" w:rsidRPr="004F565F" w:rsidRDefault="00A83D77" w:rsidP="007D284D">
            <w:pPr>
              <w:pStyle w:val="Vnbnnidung0"/>
              <w:tabs>
                <w:tab w:val="left" w:pos="283"/>
                <w:tab w:val="left" w:pos="2835"/>
                <w:tab w:val="left" w:pos="5386"/>
                <w:tab w:val="left" w:pos="7937"/>
              </w:tabs>
              <w:spacing w:after="0" w:line="264" w:lineRule="auto"/>
              <w:jc w:val="center"/>
              <w:rPr>
                <w:rFonts w:ascii="Times New Roman" w:hAnsi="Times New Roman" w:cs="Times New Roman"/>
                <w:bCs/>
                <w:iCs/>
                <w:sz w:val="24"/>
                <w:szCs w:val="24"/>
              </w:rPr>
            </w:pPr>
            <w:r w:rsidRPr="004F565F">
              <w:rPr>
                <w:rFonts w:ascii="Times New Roman" w:hAnsi="Times New Roman" w:cs="Times New Roman"/>
                <w:bCs/>
                <w:iCs/>
                <w:sz w:val="24"/>
                <w:szCs w:val="24"/>
              </w:rPr>
              <w:t>–790,6</w:t>
            </w:r>
          </w:p>
        </w:tc>
        <w:tc>
          <w:tcPr>
            <w:tcW w:w="1440" w:type="dxa"/>
            <w:vAlign w:val="center"/>
          </w:tcPr>
          <w:p w:rsidR="00A83D77" w:rsidRPr="004F565F" w:rsidRDefault="00A83D77" w:rsidP="007D284D">
            <w:pPr>
              <w:pStyle w:val="Vnbnnidung0"/>
              <w:tabs>
                <w:tab w:val="left" w:pos="283"/>
                <w:tab w:val="left" w:pos="2835"/>
                <w:tab w:val="left" w:pos="5386"/>
                <w:tab w:val="left" w:pos="7937"/>
              </w:tabs>
              <w:spacing w:after="0" w:line="264" w:lineRule="auto"/>
              <w:jc w:val="center"/>
              <w:rPr>
                <w:rFonts w:ascii="Times New Roman" w:hAnsi="Times New Roman" w:cs="Times New Roman"/>
                <w:bCs/>
                <w:iCs/>
                <w:sz w:val="24"/>
                <w:szCs w:val="24"/>
              </w:rPr>
            </w:pPr>
            <w:r w:rsidRPr="004F565F">
              <w:rPr>
                <w:rFonts w:ascii="Times New Roman" w:hAnsi="Times New Roman" w:cs="Times New Roman"/>
                <w:bCs/>
                <w:iCs/>
                <w:sz w:val="24"/>
                <w:szCs w:val="24"/>
              </w:rPr>
              <w:t>–601,6</w:t>
            </w:r>
          </w:p>
        </w:tc>
        <w:tc>
          <w:tcPr>
            <w:tcW w:w="1350" w:type="dxa"/>
            <w:vAlign w:val="center"/>
          </w:tcPr>
          <w:p w:rsidR="00A83D77" w:rsidRPr="004F565F" w:rsidRDefault="00A83D77" w:rsidP="007D284D">
            <w:pPr>
              <w:pStyle w:val="Vnbnnidung0"/>
              <w:tabs>
                <w:tab w:val="left" w:pos="283"/>
                <w:tab w:val="left" w:pos="2835"/>
                <w:tab w:val="left" w:pos="5386"/>
                <w:tab w:val="left" w:pos="7937"/>
              </w:tabs>
              <w:spacing w:after="0" w:line="264" w:lineRule="auto"/>
              <w:jc w:val="center"/>
              <w:rPr>
                <w:rFonts w:ascii="Times New Roman" w:hAnsi="Times New Roman" w:cs="Times New Roman"/>
                <w:bCs/>
                <w:iCs/>
                <w:sz w:val="24"/>
                <w:szCs w:val="24"/>
              </w:rPr>
            </w:pPr>
            <w:r w:rsidRPr="004F565F">
              <w:rPr>
                <w:rFonts w:ascii="Times New Roman" w:hAnsi="Times New Roman" w:cs="Times New Roman"/>
                <w:bCs/>
                <w:iCs/>
                <w:sz w:val="24"/>
                <w:szCs w:val="24"/>
              </w:rPr>
              <w:t>+33,1</w:t>
            </w:r>
          </w:p>
        </w:tc>
      </w:tr>
    </w:tbl>
    <w:p w:rsidR="00A83D77" w:rsidRPr="004F565F" w:rsidRDefault="00A83D77" w:rsidP="00A83D77">
      <w:pPr>
        <w:pStyle w:val="Vnbnnidung0"/>
        <w:tabs>
          <w:tab w:val="left" w:pos="283"/>
          <w:tab w:val="left" w:pos="2835"/>
          <w:tab w:val="left" w:pos="5386"/>
          <w:tab w:val="left" w:pos="7937"/>
        </w:tabs>
        <w:spacing w:after="0" w:line="264" w:lineRule="auto"/>
        <w:jc w:val="both"/>
        <w:rPr>
          <w:rFonts w:ascii="Times New Roman" w:hAnsi="Times New Roman" w:cs="Times New Roman"/>
          <w:sz w:val="24"/>
          <w:szCs w:val="24"/>
        </w:rPr>
      </w:pPr>
      <w:r w:rsidRPr="004F565F">
        <w:rPr>
          <w:rFonts w:ascii="Times New Roman" w:hAnsi="Times New Roman" w:cs="Times New Roman"/>
          <w:sz w:val="24"/>
          <w:szCs w:val="24"/>
        </w:rPr>
        <w:t xml:space="preserve">Biến thiên enthalpy chuẩn của phản ứng trên là bao nhiêu kJ? </w:t>
      </w:r>
      <w:r w:rsidRPr="004F565F">
        <w:rPr>
          <w:rFonts w:ascii="Times New Roman" w:hAnsi="Times New Roman" w:cs="Times New Roman"/>
          <w:i/>
          <w:iCs/>
          <w:sz w:val="24"/>
          <w:szCs w:val="24"/>
        </w:rPr>
        <w:t>(Làm tròn kết quả đến phần nguyên).</w:t>
      </w:r>
    </w:p>
    <w:p w:rsidR="00A83D77" w:rsidRPr="004F565F" w:rsidRDefault="00A83D77" w:rsidP="00A83D77">
      <w:pPr>
        <w:tabs>
          <w:tab w:val="left" w:pos="274"/>
          <w:tab w:val="left" w:pos="2835"/>
          <w:tab w:val="left" w:pos="5387"/>
          <w:tab w:val="left" w:pos="7938"/>
        </w:tabs>
        <w:spacing w:line="264" w:lineRule="auto"/>
        <w:jc w:val="both"/>
      </w:pPr>
      <w:r w:rsidRPr="004F565F">
        <w:rPr>
          <w:b/>
        </w:rPr>
        <w:t>Câu 4.</w:t>
      </w:r>
      <w:r w:rsidRPr="004F565F">
        <w:t xml:space="preserve"> Cisplatin là thế hệ đầu tiên trong số ba phức chất của Pt</w:t>
      </w:r>
      <w:r w:rsidRPr="004F565F">
        <w:rPr>
          <w:vertAlign w:val="superscript"/>
        </w:rPr>
        <w:t>2+</w:t>
      </w:r>
      <w:r w:rsidRPr="004F565F">
        <w:t> được sử dụng trong điều trị ung thư. Nó được biết đến với vai trò to lớn trong điều trị ung thư buồng trứng, tinh hoàn, bàng quang, đầu, cổ,... Nhờ có cisplatin hơn 90% bệnh nhân ung thư tinh hoàn đã được cứu sống. Cisplatin có thể được điều chế theo sơ đồ sau:</w:t>
      </w:r>
    </w:p>
    <w:p w:rsidR="00A83D77" w:rsidRPr="004F565F" w:rsidRDefault="00A83D77" w:rsidP="00A83D77">
      <w:pPr>
        <w:tabs>
          <w:tab w:val="left" w:pos="274"/>
          <w:tab w:val="left" w:pos="2835"/>
          <w:tab w:val="left" w:pos="5387"/>
          <w:tab w:val="left" w:pos="7938"/>
        </w:tabs>
        <w:spacing w:line="264" w:lineRule="auto"/>
        <w:jc w:val="center"/>
      </w:pPr>
      <w:r w:rsidRPr="004F565F">
        <w:rPr>
          <w:noProof/>
        </w:rPr>
        <w:drawing>
          <wp:inline distT="0" distB="0" distL="0" distR="0" wp14:anchorId="70A16FE9" wp14:editId="7C4F3D05">
            <wp:extent cx="4739640" cy="716280"/>
            <wp:effectExtent l="0" t="0" r="0" b="0"/>
            <wp:docPr id="5" name="Picture 5" descr="Cisplatin là thế hệ đầu tiên trong số ba phức chất của Pt2+ được sử dụng trong điều trị ung th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isplatin là thế hệ đầu tiên trong số ba phức chất của Pt2+ được sử dụng trong điều trị ung thư"/>
                    <pic:cNvPicPr>
                      <a:picLocks noChangeAspect="1" noChangeArrowheads="1"/>
                    </pic:cNvPicPr>
                  </pic:nvPicPr>
                  <pic:blipFill>
                    <a:blip r:embed="rId83">
                      <a:extLst>
                        <a:ext uri="{BEBA8EAE-BF5A-486C-A8C5-ECC9F3942E4B}">
                          <a14:imgProps xmlns:a14="http://schemas.microsoft.com/office/drawing/2010/main">
                            <a14:imgLayer r:embed="rId84">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739640" cy="716280"/>
                    </a:xfrm>
                    <a:prstGeom prst="rect">
                      <a:avLst/>
                    </a:prstGeom>
                    <a:noFill/>
                    <a:ln>
                      <a:noFill/>
                    </a:ln>
                  </pic:spPr>
                </pic:pic>
              </a:graphicData>
            </a:graphic>
          </wp:inline>
        </w:drawing>
      </w:r>
    </w:p>
    <w:p w:rsidR="00A83D77" w:rsidRPr="004F565F" w:rsidRDefault="00A83D77" w:rsidP="00A83D77">
      <w:pPr>
        <w:tabs>
          <w:tab w:val="left" w:pos="274"/>
          <w:tab w:val="left" w:pos="2835"/>
          <w:tab w:val="left" w:pos="5387"/>
          <w:tab w:val="left" w:pos="7938"/>
        </w:tabs>
        <w:spacing w:line="264" w:lineRule="auto"/>
        <w:jc w:val="both"/>
      </w:pPr>
      <w:r w:rsidRPr="004F565F">
        <w:t>Giá trị của x là bao nhiêu?</w:t>
      </w:r>
    </w:p>
    <w:p w:rsidR="00A83D77" w:rsidRPr="004F565F" w:rsidRDefault="00A83D77" w:rsidP="00A83D77">
      <w:pPr>
        <w:spacing w:line="264" w:lineRule="auto"/>
        <w:jc w:val="both"/>
      </w:pPr>
      <w:r w:rsidRPr="004F565F">
        <w:rPr>
          <w:b/>
        </w:rPr>
        <w:t>Câu 5.</w:t>
      </w:r>
      <w:r w:rsidRPr="004F565F">
        <w:t xml:space="preserve"> Chuẩn độ 10,00 mL dung dịch FeSO</w:t>
      </w:r>
      <w:r w:rsidRPr="004F565F">
        <w:rPr>
          <w:vertAlign w:val="subscript"/>
        </w:rPr>
        <w:t>4</w:t>
      </w:r>
      <w:r w:rsidRPr="004F565F">
        <w:t xml:space="preserve"> và H</w:t>
      </w:r>
      <w:r w:rsidRPr="004F565F">
        <w:rPr>
          <w:vertAlign w:val="subscript"/>
        </w:rPr>
        <w:t>2</w:t>
      </w:r>
      <w:r w:rsidRPr="004F565F">
        <w:t>SO</w:t>
      </w:r>
      <w:r w:rsidRPr="004F565F">
        <w:rPr>
          <w:vertAlign w:val="subscript"/>
        </w:rPr>
        <w:t>4</w:t>
      </w:r>
      <w:r w:rsidRPr="004F565F">
        <w:t xml:space="preserve"> loãng bằng dung dịch KMnO</w:t>
      </w:r>
      <w:r w:rsidRPr="004F565F">
        <w:rPr>
          <w:vertAlign w:val="subscript"/>
        </w:rPr>
        <w:t>4</w:t>
      </w:r>
      <w:r w:rsidRPr="004F565F">
        <w:t xml:space="preserve"> 0,010 M. Kết quả thu được như sau:</w:t>
      </w:r>
    </w:p>
    <w:tbl>
      <w:tblPr>
        <w:tblStyle w:val="TableGrid"/>
        <w:tblW w:w="7317" w:type="dxa"/>
        <w:jc w:val="center"/>
        <w:tblLook w:val="04A0" w:firstRow="1" w:lastRow="0" w:firstColumn="1" w:lastColumn="0" w:noHBand="0" w:noVBand="1"/>
      </w:tblPr>
      <w:tblGrid>
        <w:gridCol w:w="3807"/>
        <w:gridCol w:w="1080"/>
        <w:gridCol w:w="1170"/>
        <w:gridCol w:w="1260"/>
      </w:tblGrid>
      <w:tr w:rsidR="00A83D77" w:rsidRPr="004F565F" w:rsidTr="007D284D">
        <w:trPr>
          <w:jc w:val="center"/>
        </w:trPr>
        <w:tc>
          <w:tcPr>
            <w:tcW w:w="3807" w:type="dxa"/>
          </w:tcPr>
          <w:p w:rsidR="00A83D77" w:rsidRPr="004F565F" w:rsidRDefault="00A83D77" w:rsidP="007D284D">
            <w:pPr>
              <w:spacing w:line="264" w:lineRule="auto"/>
            </w:pPr>
            <w:r w:rsidRPr="004F565F">
              <w:t>Lần thứ</w:t>
            </w:r>
          </w:p>
        </w:tc>
        <w:tc>
          <w:tcPr>
            <w:tcW w:w="1080" w:type="dxa"/>
          </w:tcPr>
          <w:p w:rsidR="00A83D77" w:rsidRPr="004F565F" w:rsidRDefault="00A83D77" w:rsidP="007D284D">
            <w:pPr>
              <w:spacing w:line="264" w:lineRule="auto"/>
              <w:jc w:val="center"/>
            </w:pPr>
            <w:r w:rsidRPr="004F565F">
              <w:t>1</w:t>
            </w:r>
          </w:p>
        </w:tc>
        <w:tc>
          <w:tcPr>
            <w:tcW w:w="1170" w:type="dxa"/>
          </w:tcPr>
          <w:p w:rsidR="00A83D77" w:rsidRPr="004F565F" w:rsidRDefault="00A83D77" w:rsidP="007D284D">
            <w:pPr>
              <w:spacing w:line="264" w:lineRule="auto"/>
              <w:jc w:val="center"/>
            </w:pPr>
            <w:r w:rsidRPr="004F565F">
              <w:t>2</w:t>
            </w:r>
          </w:p>
        </w:tc>
        <w:tc>
          <w:tcPr>
            <w:tcW w:w="1260" w:type="dxa"/>
          </w:tcPr>
          <w:p w:rsidR="00A83D77" w:rsidRPr="004F565F" w:rsidRDefault="00A83D77" w:rsidP="007D284D">
            <w:pPr>
              <w:spacing w:line="264" w:lineRule="auto"/>
              <w:jc w:val="center"/>
            </w:pPr>
            <w:r w:rsidRPr="004F565F">
              <w:t>3</w:t>
            </w:r>
          </w:p>
        </w:tc>
      </w:tr>
      <w:tr w:rsidR="00A83D77" w:rsidRPr="004F565F" w:rsidTr="007D284D">
        <w:trPr>
          <w:jc w:val="center"/>
        </w:trPr>
        <w:tc>
          <w:tcPr>
            <w:tcW w:w="3807" w:type="dxa"/>
          </w:tcPr>
          <w:p w:rsidR="00A83D77" w:rsidRPr="004F565F" w:rsidRDefault="00A83D77" w:rsidP="007D284D">
            <w:pPr>
              <w:spacing w:line="264" w:lineRule="auto"/>
            </w:pPr>
            <w:r w:rsidRPr="004F565F">
              <w:t>Thể tích dung dịch KMnO</w:t>
            </w:r>
            <w:r w:rsidRPr="004F565F">
              <w:rPr>
                <w:vertAlign w:val="subscript"/>
              </w:rPr>
              <w:t>4</w:t>
            </w:r>
            <w:r w:rsidRPr="004F565F">
              <w:t xml:space="preserve"> (mL)</w:t>
            </w:r>
          </w:p>
        </w:tc>
        <w:tc>
          <w:tcPr>
            <w:tcW w:w="1080" w:type="dxa"/>
          </w:tcPr>
          <w:p w:rsidR="00A83D77" w:rsidRPr="004F565F" w:rsidRDefault="00A83D77" w:rsidP="007D284D">
            <w:pPr>
              <w:spacing w:line="264" w:lineRule="auto"/>
              <w:jc w:val="center"/>
            </w:pPr>
            <w:r w:rsidRPr="004F565F">
              <w:t>8,54</w:t>
            </w:r>
          </w:p>
        </w:tc>
        <w:tc>
          <w:tcPr>
            <w:tcW w:w="1170" w:type="dxa"/>
          </w:tcPr>
          <w:p w:rsidR="00A83D77" w:rsidRPr="004F565F" w:rsidRDefault="00A83D77" w:rsidP="007D284D">
            <w:pPr>
              <w:spacing w:line="264" w:lineRule="auto"/>
              <w:jc w:val="center"/>
            </w:pPr>
            <w:r w:rsidRPr="004F565F">
              <w:t>8,53</w:t>
            </w:r>
          </w:p>
        </w:tc>
        <w:tc>
          <w:tcPr>
            <w:tcW w:w="1260" w:type="dxa"/>
          </w:tcPr>
          <w:p w:rsidR="00A83D77" w:rsidRPr="004F565F" w:rsidRDefault="00A83D77" w:rsidP="007D284D">
            <w:pPr>
              <w:spacing w:line="264" w:lineRule="auto"/>
              <w:jc w:val="center"/>
            </w:pPr>
            <w:r w:rsidRPr="004F565F">
              <w:t>8,52</w:t>
            </w:r>
          </w:p>
        </w:tc>
      </w:tr>
    </w:tbl>
    <w:p w:rsidR="00A83D77" w:rsidRPr="004F565F" w:rsidRDefault="00A83D77" w:rsidP="00A83D77">
      <w:pPr>
        <w:spacing w:line="264" w:lineRule="auto"/>
        <w:jc w:val="both"/>
      </w:pPr>
      <w:r w:rsidRPr="004F565F">
        <w:t>Nồng độ mol phù hợp nhất của FeSO</w:t>
      </w:r>
      <w:r w:rsidRPr="004F565F">
        <w:rPr>
          <w:vertAlign w:val="subscript"/>
        </w:rPr>
        <w:t>4</w:t>
      </w:r>
      <w:r w:rsidRPr="004F565F">
        <w:t xml:space="preserve"> trong dung dịch chuẩn độ là x.10</w:t>
      </w:r>
      <w:r w:rsidRPr="004F565F">
        <w:rPr>
          <w:vertAlign w:val="superscript"/>
        </w:rPr>
        <w:t>-2</w:t>
      </w:r>
      <w:r w:rsidRPr="004F565F">
        <w:t xml:space="preserve"> mol/L. Giá trị của x là bao nhiêu (</w:t>
      </w:r>
      <w:r w:rsidRPr="004F565F">
        <w:rPr>
          <w:i/>
          <w:iCs/>
        </w:rPr>
        <w:t>làm tròn kết quả đến hàng phần mười</w:t>
      </w:r>
      <w:r w:rsidRPr="004F565F">
        <w:t xml:space="preserve">)? </w:t>
      </w:r>
    </w:p>
    <w:p w:rsidR="00A83D77" w:rsidRPr="004F565F" w:rsidRDefault="00A83D77" w:rsidP="00A83D77">
      <w:pPr>
        <w:pStyle w:val="ListParagraph"/>
        <w:spacing w:line="264" w:lineRule="auto"/>
        <w:jc w:val="both"/>
        <w:rPr>
          <w:rFonts w:ascii="Times New Roman" w:hAnsi="Times New Roman" w:cs="Times New Roman"/>
        </w:rPr>
      </w:pPr>
      <w:r w:rsidRPr="004F565F">
        <w:rPr>
          <w:rFonts w:ascii="Times New Roman" w:hAnsi="Times New Roman" w:cs="Times New Roman"/>
          <w:b/>
        </w:rPr>
        <w:t>Câu 6.</w:t>
      </w:r>
      <w:r w:rsidRPr="004F565F">
        <w:rPr>
          <w:rFonts w:ascii="Times New Roman" w:hAnsi="Times New Roman" w:cs="Times New Roman"/>
        </w:rPr>
        <w:t xml:space="preserve"> Hàn hoá nhiệt xảy ra theo nguyên lí hoạt động là sử dụng phản ứng nhiệt nhôm để sinh nhiệt làm nóng chảy kim loại trong một khuôn kín. Để hàn một chân vịt tàu thuỷ được làm bằng đồng có một vết nứt tương ứng với thể tích của một hình hộp hình chữ nhật (rộng 3 cm, dài 5 cm, cao 2 cm) người ta cần dùng một hỗn hợp X chứa Al và CuO theo tỉ lệ mol tương ứng 2 : 3. Giả sử toàn bộ lượng đồng sinh ra đều được dùng để hàn, khối lượng riêng của đồng là 8,96 g/cm</w:t>
      </w:r>
      <w:r w:rsidRPr="004F565F">
        <w:rPr>
          <w:rFonts w:ascii="Times New Roman" w:hAnsi="Times New Roman" w:cs="Times New Roman"/>
          <w:vertAlign w:val="superscript"/>
        </w:rPr>
        <w:t>3</w:t>
      </w:r>
      <w:r w:rsidRPr="004F565F">
        <w:rPr>
          <w:rFonts w:ascii="Times New Roman" w:hAnsi="Times New Roman" w:cs="Times New Roman"/>
        </w:rPr>
        <w:t>, hiệu suất của phản ứng là 87%. Khối lượng hỗn hợp X cần dùng là bao nhiêu (</w:t>
      </w:r>
      <w:r w:rsidRPr="004F565F">
        <w:rPr>
          <w:rFonts w:ascii="Times New Roman" w:hAnsi="Times New Roman" w:cs="Times New Roman"/>
          <w:i/>
          <w:iCs/>
        </w:rPr>
        <w:t>làm tròn kết quả đến hàng đơn vị</w:t>
      </w:r>
      <w:r w:rsidRPr="004F565F">
        <w:rPr>
          <w:rFonts w:ascii="Times New Roman" w:hAnsi="Times New Roman" w:cs="Times New Roman"/>
        </w:rPr>
        <w:t>)?</w:t>
      </w:r>
    </w:p>
    <w:p w:rsidR="00A83D77" w:rsidRPr="004F565F" w:rsidRDefault="00A83D77" w:rsidP="00A83D77">
      <w:pPr>
        <w:pStyle w:val="pn"/>
        <w:spacing w:line="264" w:lineRule="auto"/>
        <w:jc w:val="both"/>
        <w:rPr>
          <w:smallCaps/>
          <w:color w:val="FF0000"/>
          <w:lang w:val="fr-FR"/>
        </w:rPr>
      </w:pPr>
    </w:p>
    <w:p w:rsidR="00A83D77" w:rsidRPr="004F565F" w:rsidRDefault="00A83D77" w:rsidP="00A83D77">
      <w:pPr>
        <w:tabs>
          <w:tab w:val="left" w:pos="274"/>
          <w:tab w:val="left" w:pos="2835"/>
          <w:tab w:val="left" w:pos="5387"/>
          <w:tab w:val="left" w:pos="7938"/>
        </w:tabs>
        <w:spacing w:line="264" w:lineRule="auto"/>
        <w:jc w:val="both"/>
      </w:pPr>
      <w:r w:rsidRPr="004F565F">
        <w:rPr>
          <w:b/>
          <w:bCs/>
        </w:rPr>
        <w:t>PHẦN IV:</w:t>
      </w:r>
      <w:r w:rsidRPr="004F565F">
        <w:t xml:space="preserve"> </w:t>
      </w:r>
      <w:r w:rsidRPr="004F565F">
        <w:rPr>
          <w:b/>
        </w:rPr>
        <w:t>Câu hỏi tự luận.</w:t>
      </w:r>
      <w:r w:rsidRPr="004F565F">
        <w:t xml:space="preserve"> Thí sinh trả lời từ câu 1 đến câu 2.</w:t>
      </w:r>
    </w:p>
    <w:p w:rsidR="00A83D77" w:rsidRPr="004F565F" w:rsidRDefault="00A83D77" w:rsidP="00A83D77">
      <w:pPr>
        <w:shd w:val="clear" w:color="auto" w:fill="FFFFFF"/>
        <w:spacing w:line="264" w:lineRule="auto"/>
        <w:jc w:val="both"/>
        <w:rPr>
          <w:color w:val="000000" w:themeColor="text1"/>
        </w:rPr>
      </w:pPr>
      <w:r w:rsidRPr="004F565F">
        <w:rPr>
          <w:rFonts w:eastAsia="Calibri"/>
          <w:b/>
        </w:rPr>
        <w:t xml:space="preserve">Câu 1. </w:t>
      </w:r>
      <w:r w:rsidRPr="004F565F">
        <w:rPr>
          <w:color w:val="000000" w:themeColor="text1"/>
        </w:rPr>
        <w:t>Giải thích và viết phương trình hoá học của các phản ứng xảy ra trong quá trình sau:</w:t>
      </w:r>
    </w:p>
    <w:p w:rsidR="00A83D77" w:rsidRPr="004F565F" w:rsidRDefault="00A83D77" w:rsidP="00A83D77">
      <w:pPr>
        <w:shd w:val="clear" w:color="auto" w:fill="FFFFFF"/>
        <w:spacing w:line="264" w:lineRule="auto"/>
        <w:jc w:val="both"/>
        <w:rPr>
          <w:color w:val="000000" w:themeColor="text1"/>
        </w:rPr>
      </w:pPr>
      <w:r w:rsidRPr="004F565F">
        <w:rPr>
          <w:color w:val="000000" w:themeColor="text1"/>
        </w:rPr>
        <w:t>a) Vôi sống tiếp xúc lâu ngày trong không khí sẽ bị giảm chất lượng.</w:t>
      </w:r>
    </w:p>
    <w:p w:rsidR="00A83D77" w:rsidRPr="004F565F" w:rsidRDefault="00A83D77" w:rsidP="00A83D77">
      <w:pPr>
        <w:shd w:val="clear" w:color="auto" w:fill="FFFFFF"/>
        <w:spacing w:line="264" w:lineRule="auto"/>
        <w:jc w:val="both"/>
        <w:rPr>
          <w:color w:val="000000" w:themeColor="text1"/>
        </w:rPr>
      </w:pPr>
      <w:r w:rsidRPr="004F565F">
        <w:rPr>
          <w:color w:val="000000" w:themeColor="text1"/>
        </w:rPr>
        <w:t>b) Trên bề mặt các hố vôi tôi lâu ngày thường có màng chất rắn.</w:t>
      </w:r>
    </w:p>
    <w:p w:rsidR="00A83D77" w:rsidRPr="004F565F" w:rsidRDefault="00A83D77" w:rsidP="00A83D77">
      <w:pPr>
        <w:pStyle w:val="NormalWeb"/>
        <w:spacing w:before="0" w:beforeAutospacing="0" w:after="0" w:afterAutospacing="0" w:line="264" w:lineRule="auto"/>
        <w:ind w:right="48"/>
        <w:jc w:val="both"/>
      </w:pPr>
      <w:r w:rsidRPr="004F565F">
        <w:rPr>
          <w:rFonts w:eastAsia="Calibri"/>
          <w:b/>
        </w:rPr>
        <w:t xml:space="preserve">Câu 2. </w:t>
      </w:r>
      <w:r w:rsidRPr="004F565F">
        <w:rPr>
          <w:color w:val="000000"/>
        </w:rPr>
        <w:t>Phèn sắt - ammonium là muối kép có công thức (NH</w:t>
      </w:r>
      <w:r w:rsidRPr="004F565F">
        <w:rPr>
          <w:color w:val="000000"/>
          <w:vertAlign w:val="subscript"/>
        </w:rPr>
        <w:t>4</w:t>
      </w:r>
      <w:r w:rsidRPr="004F565F">
        <w:rPr>
          <w:color w:val="000000"/>
        </w:rPr>
        <w:t>)</w:t>
      </w:r>
      <w:r w:rsidRPr="004F565F">
        <w:rPr>
          <w:color w:val="000000"/>
          <w:vertAlign w:val="subscript"/>
        </w:rPr>
        <w:t>2</w:t>
      </w:r>
      <w:r w:rsidRPr="004F565F">
        <w:rPr>
          <w:color w:val="000000"/>
        </w:rPr>
        <w:t>SO</w:t>
      </w:r>
      <w:r w:rsidRPr="004F565F">
        <w:rPr>
          <w:color w:val="000000"/>
          <w:vertAlign w:val="subscript"/>
        </w:rPr>
        <w:t>4</w:t>
      </w:r>
      <w:r w:rsidRPr="004F565F">
        <w:rPr>
          <w:color w:val="000000"/>
        </w:rPr>
        <w:t>.Fe</w:t>
      </w:r>
      <w:r w:rsidRPr="004F565F">
        <w:rPr>
          <w:color w:val="000000"/>
          <w:vertAlign w:val="subscript"/>
        </w:rPr>
        <w:t>2</w:t>
      </w:r>
      <w:r w:rsidRPr="004F565F">
        <w:rPr>
          <w:color w:val="000000"/>
        </w:rPr>
        <w:t>(SO</w:t>
      </w:r>
      <w:r w:rsidRPr="004F565F">
        <w:rPr>
          <w:color w:val="000000"/>
          <w:vertAlign w:val="subscript"/>
        </w:rPr>
        <w:t>4</w:t>
      </w:r>
      <w:r w:rsidRPr="004F565F">
        <w:rPr>
          <w:color w:val="000000"/>
        </w:rPr>
        <w:t>)</w:t>
      </w:r>
      <w:r w:rsidRPr="004F565F">
        <w:rPr>
          <w:color w:val="000000"/>
          <w:vertAlign w:val="subscript"/>
        </w:rPr>
        <w:t>3</w:t>
      </w:r>
      <w:r w:rsidRPr="004F565F">
        <w:rPr>
          <w:color w:val="000000"/>
        </w:rPr>
        <w:t>.24H</w:t>
      </w:r>
      <w:r w:rsidRPr="004F565F">
        <w:rPr>
          <w:color w:val="000000"/>
          <w:vertAlign w:val="subscript"/>
        </w:rPr>
        <w:t>2</w:t>
      </w:r>
      <w:r w:rsidRPr="004F565F">
        <w:rPr>
          <w:color w:val="000000"/>
        </w:rPr>
        <w:t>O thường được dùng làm chất cầm màu vải, xử lí nước thải công nghiệp,... Khi hoà tan một lượng nhỏ phèn sắt - ammonium vào nước, sẽ có phản ứng thủy phân diễn ra, thu được phức chất không tan chứa phối tử H</w:t>
      </w:r>
      <w:r w:rsidRPr="004F565F">
        <w:rPr>
          <w:color w:val="000000"/>
          <w:vertAlign w:val="subscript"/>
        </w:rPr>
        <w:t>2</w:t>
      </w:r>
      <w:r w:rsidRPr="004F565F">
        <w:rPr>
          <w:color w:val="000000"/>
        </w:rPr>
        <w:t>O và OH</w:t>
      </w:r>
      <w:r w:rsidRPr="004F565F">
        <w:rPr>
          <w:color w:val="000000"/>
          <w:vertAlign w:val="superscript"/>
        </w:rPr>
        <w:t>–</w:t>
      </w:r>
      <w:r w:rsidRPr="004F565F">
        <w:rPr>
          <w:color w:val="000000"/>
        </w:rPr>
        <w:t xml:space="preserve"> và phần dung dịch. </w:t>
      </w:r>
    </w:p>
    <w:p w:rsidR="00A83D77" w:rsidRPr="004F565F" w:rsidRDefault="00A83D77" w:rsidP="00A83D77">
      <w:pPr>
        <w:pStyle w:val="Vnbnnidung0"/>
        <w:tabs>
          <w:tab w:val="left" w:pos="1580"/>
        </w:tabs>
        <w:spacing w:after="0" w:line="264" w:lineRule="auto"/>
        <w:jc w:val="both"/>
        <w:rPr>
          <w:rFonts w:ascii="Times New Roman" w:hAnsi="Times New Roman" w:cs="Times New Roman"/>
          <w:sz w:val="24"/>
          <w:szCs w:val="24"/>
        </w:rPr>
      </w:pPr>
      <w:bookmarkStart w:id="10" w:name="bookmark965"/>
      <w:bookmarkEnd w:id="10"/>
      <w:r w:rsidRPr="004F565F">
        <w:rPr>
          <w:rFonts w:ascii="Times New Roman" w:hAnsi="Times New Roman" w:cs="Times New Roman"/>
          <w:color w:val="000000"/>
          <w:sz w:val="24"/>
          <w:szCs w:val="24"/>
        </w:rPr>
        <w:t>a) Viết các phương trình hoá học của quá trình tạo phức chất không tan.</w:t>
      </w:r>
    </w:p>
    <w:p w:rsidR="00A83D77" w:rsidRPr="004F565F" w:rsidRDefault="00A83D77" w:rsidP="00A83D77">
      <w:pPr>
        <w:pStyle w:val="Vnbnnidung0"/>
        <w:tabs>
          <w:tab w:val="left" w:pos="1601"/>
        </w:tabs>
        <w:spacing w:after="0" w:line="264" w:lineRule="auto"/>
        <w:jc w:val="both"/>
        <w:rPr>
          <w:rFonts w:ascii="Times New Roman" w:hAnsi="Times New Roman" w:cs="Times New Roman"/>
          <w:sz w:val="24"/>
          <w:szCs w:val="24"/>
        </w:rPr>
      </w:pPr>
      <w:bookmarkStart w:id="11" w:name="bookmark966"/>
      <w:bookmarkEnd w:id="11"/>
      <w:r w:rsidRPr="004F565F">
        <w:rPr>
          <w:rFonts w:ascii="Times New Roman" w:hAnsi="Times New Roman" w:cs="Times New Roman"/>
          <w:color w:val="000000"/>
          <w:sz w:val="24"/>
          <w:szCs w:val="24"/>
        </w:rPr>
        <w:t>b) Nêu cách chứng minh sự có mặt của tất cả các ion có trong phần dung dịch.</w:t>
      </w:r>
    </w:p>
    <w:p w:rsidR="00A83D77" w:rsidRPr="004F565F" w:rsidRDefault="00A83D77" w:rsidP="00A83D77">
      <w:pPr>
        <w:pStyle w:val="NormalWeb"/>
        <w:spacing w:before="0" w:beforeAutospacing="0" w:after="0" w:afterAutospacing="0" w:line="264" w:lineRule="auto"/>
        <w:ind w:right="48"/>
        <w:jc w:val="both"/>
      </w:pPr>
    </w:p>
    <w:p w:rsidR="00A83D77" w:rsidRPr="004F565F" w:rsidRDefault="00A83D77" w:rsidP="00A83D77">
      <w:pPr>
        <w:spacing w:line="264" w:lineRule="auto"/>
        <w:jc w:val="center"/>
      </w:pPr>
      <w:r w:rsidRPr="004F565F">
        <w:t>------------------------- HẾT -------------------------</w:t>
      </w:r>
    </w:p>
    <w:p w:rsidR="00A83D77" w:rsidRPr="004F565F" w:rsidRDefault="00A83D77" w:rsidP="00A83D77">
      <w:pPr>
        <w:spacing w:line="264" w:lineRule="auto"/>
        <w:jc w:val="both"/>
        <w:rPr>
          <w:i/>
          <w:iCs/>
        </w:rPr>
      </w:pPr>
      <w:r w:rsidRPr="004F565F">
        <w:rPr>
          <w:i/>
          <w:iCs/>
        </w:rPr>
        <w:t>- Thí sinh không sử dụng tài liệu.</w:t>
      </w:r>
    </w:p>
    <w:p w:rsidR="00A83D77" w:rsidRPr="00631B89" w:rsidRDefault="00A83D77" w:rsidP="00A83D77">
      <w:pPr>
        <w:pStyle w:val="pn"/>
        <w:spacing w:line="264" w:lineRule="auto"/>
        <w:jc w:val="both"/>
        <w:rPr>
          <w:rStyle w:val="Strong"/>
          <w:color w:val="000000"/>
          <w:shd w:val="clear" w:color="auto" w:fill="FFFFFF"/>
        </w:rPr>
      </w:pPr>
      <w:r w:rsidRPr="004F565F">
        <w:rPr>
          <w:i/>
          <w:iCs/>
        </w:rPr>
        <w:t>- Giám thị không giải thích gì thêm.</w:t>
      </w:r>
    </w:p>
    <w:p w:rsidR="00A83D77" w:rsidRDefault="00A83D77" w:rsidP="00A83D77">
      <w:pPr>
        <w:spacing w:line="264" w:lineRule="auto"/>
      </w:pPr>
      <w:r>
        <w:br w:type="page"/>
      </w:r>
    </w:p>
    <w:tbl>
      <w:tblPr>
        <w:tblStyle w:val="TableGrid"/>
        <w:tblW w:w="49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5"/>
        <w:gridCol w:w="5777"/>
      </w:tblGrid>
      <w:tr w:rsidR="00A83D77" w:rsidRPr="00631B89" w:rsidTr="007D284D">
        <w:trPr>
          <w:trHeight w:val="667"/>
        </w:trPr>
        <w:tc>
          <w:tcPr>
            <w:tcW w:w="2218" w:type="pct"/>
          </w:tcPr>
          <w:p w:rsidR="00A83D77" w:rsidRPr="00631B89" w:rsidRDefault="00A83D77" w:rsidP="00C50B26">
            <w:pPr>
              <w:spacing w:line="264" w:lineRule="auto"/>
              <w:jc w:val="center"/>
              <w:rPr>
                <w:b/>
              </w:rPr>
            </w:pPr>
            <w:r w:rsidRPr="00631B89">
              <w:rPr>
                <w:b/>
              </w:rPr>
              <w:lastRenderedPageBreak/>
              <w:t xml:space="preserve">ĐỀ </w:t>
            </w:r>
            <w:r>
              <w:rPr>
                <w:b/>
              </w:rPr>
              <w:t xml:space="preserve">THAM KHẢO SỐ </w:t>
            </w:r>
            <w:r w:rsidR="0047130D">
              <w:rPr>
                <w:noProof/>
              </w:rPr>
              <w:pict>
                <v:line id="_x0000_s1323" style="position:absolute;left:0;text-align:left;z-index:251685888;visibility:visible;mso-wrap-style:square;mso-height-percent:0;mso-wrap-distance-left:9pt;mso-wrap-distance-top:0;mso-wrap-distance-right:9pt;mso-wrap-distance-bottom:0;mso-position-horizontal-relative:text;mso-position-vertical-relative:text;mso-height-percent:0;mso-width-relative:page;mso-height-relative:page" from="68.55pt,19.25pt" to="149.3pt,1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hKh27wEAACoEAAAOAAAAZHJzL2Uyb0RvYy54bWysU9uO0zAQfUfiHyy/06TlIhQ13Ycu8LJA RZcPmDp2Y2F7LNvbpH/P2GnDbaUViBcr9sw5c+bMZH0zWsNOMkSNruXLRc2ZdAI77Y4t/3r//sVb zmIC14FBJ1t+lpHfbJ4/Ww++kSvs0XQyMCJxsRl8y/uUfFNVUfTSQlygl46CCoOFRNdwrLoAA7Fb U63q+k01YOh8QCFjpNfbKcg3hV8pKdJnpaJMzLSctKVyhnIe8llt1tAcA/hei4sM+AcVFrSjojPV LSRgD0H/QWW1CBhRpYVAW6FSWsjSA3WzrH/rZt+Dl6UXMif62ab4/2jFp9MuMN21/DXZ48DSjPYp gD72iW3ROXIQA6MgOTX42BBg63Yh9ypGt/d3KL5F5nDbgzvKovj+7IllmRHVL5B8iZ7qHYaP2FEO PCQsto0q2ExJhrCxTOc8T0eOiQl6XC5fvaxrUimusQqaK9CHmD5ItCx/tNxol42DBk53MWUh0FxT 8rNx+ewldO9cV3YggTbTN6XmcJGe1U59x3Q2coJ+kYocy4pKibKrcmsCOwFtGQghXVqV7jMTZWeY 0sbMwPpp4CU/Q2XZ478Bz4hSGV2awVY7DI9VT+M0MFI65V8dmPrOoztgd96F61RpIYutl58nb/zP 9wL/8YtvvgMAAP//AwBQSwMEFAAGAAgAAAAhALtPuzfdAAAACQEAAA8AAABkcnMvZG93bnJldi54 bWxMj0FLw0AQhe+C/2EZoTe7aUKDjdkUFXpppdAoFW/b7JgEs7Mhu23Tf+8UD3p8bz7evJcvR9uJ Ew6+daRgNo1AIFXOtFQreH9b3T+A8EGT0Z0jVHBBD8vi9ibXmXFn2uGpDLXgEPKZVtCE0GdS+qpB q/3U9Uh8+3KD1YHlUEsz6DOH207GUZRKq1viD43u8aXB6rs8WgXJ/rWsNhf8sM9zR+tFso0+461S k7vx6RFEwDH8wXCtz9Wh4E4HdyTjRcc6SVNGFcRz3sRAMrsah19DFrn8v6D4AQAA//8DAFBLAQIt ABQABgAIAAAAIQC2gziS/gAAAOEBAAATAAAAAAAAAAAAAAAAAAAAAABbQ29udGVudF9UeXBlc10u eG1sUEsBAi0AFAAGAAgAAAAhADj9If/WAAAAlAEAAAsAAAAAAAAAAAAAAAAALwEAAF9yZWxzLy5y ZWxzUEsBAi0AFAAGAAgAAAAhAJSEqHbvAQAAKgQAAA4AAAAAAAAAAAAAAAAALgIAAGRycy9lMm9E b2MueG1sUEsBAi0AFAAGAAgAAAAhALtPuzfdAAAACQEAAA8AAAAAAAAAAAAAAAAASQQAAGRycy9k b3ducmV2LnhtbFBLBQYAAAAABAAEAPMAAABTBQAAAAA= " o:allowincell="f" strokecolor="#bc4542 [3045]"/>
              </w:pict>
            </w:r>
            <w:r w:rsidR="00C50B26">
              <w:rPr>
                <w:b/>
              </w:rPr>
              <w:t>2</w:t>
            </w:r>
          </w:p>
        </w:tc>
        <w:tc>
          <w:tcPr>
            <w:tcW w:w="2782" w:type="pct"/>
          </w:tcPr>
          <w:p w:rsidR="00A83D77" w:rsidRPr="00631B89" w:rsidRDefault="00A83D77" w:rsidP="007D284D">
            <w:pPr>
              <w:spacing w:line="264" w:lineRule="auto"/>
              <w:jc w:val="center"/>
              <w:rPr>
                <w:b/>
                <w:bCs/>
                <w:lang w:val="fr-FR"/>
              </w:rPr>
            </w:pPr>
            <w:r w:rsidRPr="00631B89">
              <w:rPr>
                <w:b/>
                <w:bCs/>
                <w:lang w:val="fr-FR"/>
              </w:rPr>
              <w:t>ĐỀ KIỂM TRA</w:t>
            </w:r>
            <w:r>
              <w:rPr>
                <w:b/>
                <w:bCs/>
                <w:lang w:val="fr-FR"/>
              </w:rPr>
              <w:t xml:space="preserve"> CUỐI KÌ II</w:t>
            </w:r>
            <w:r w:rsidRPr="00631B89">
              <w:rPr>
                <w:b/>
                <w:bCs/>
                <w:lang w:val="fr-FR"/>
              </w:rPr>
              <w:t xml:space="preserve"> LỚP 1</w:t>
            </w:r>
            <w:r>
              <w:rPr>
                <w:b/>
                <w:bCs/>
                <w:lang w:val="fr-FR"/>
              </w:rPr>
              <w:t>2</w:t>
            </w:r>
          </w:p>
          <w:p w:rsidR="00A83D77" w:rsidRPr="00631B89" w:rsidRDefault="00A83D77" w:rsidP="007D284D">
            <w:pPr>
              <w:spacing w:line="264" w:lineRule="auto"/>
              <w:jc w:val="center"/>
              <w:rPr>
                <w:b/>
                <w:bCs/>
              </w:rPr>
            </w:pPr>
            <w:r w:rsidRPr="00631B89">
              <w:rPr>
                <w:b/>
                <w:bCs/>
              </w:rPr>
              <w:t>MÔN: HÓA HỌC</w:t>
            </w:r>
          </w:p>
          <w:p w:rsidR="00A83D77" w:rsidRPr="00631B89" w:rsidRDefault="0047130D" w:rsidP="007D284D">
            <w:pPr>
              <w:spacing w:line="264" w:lineRule="auto"/>
              <w:jc w:val="center"/>
              <w:rPr>
                <w:b/>
                <w:bCs/>
                <w:vertAlign w:val="subscript"/>
              </w:rPr>
            </w:pPr>
            <w:r>
              <w:rPr>
                <w:b/>
                <w:noProof/>
              </w:rPr>
              <w:pict>
                <v:line id="_x0000_s1324" style="position:absolute;left:0;text-align:left;z-index:251686912;visibility:visible;mso-wrap-style:square;mso-height-percent:0;mso-wrap-distance-left:9pt;mso-wrap-distance-top:0;mso-wrap-distance-right:9pt;mso-wrap-distance-bottom:0;mso-position-horizontal-relative:text;mso-position-vertical-relative:text;mso-height-percent:0;mso-width-relative:page;mso-height-relative:page" from="325.95pt,31.25pt" to="406.7pt,3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hKh27wEAACoEAAAOAAAAZHJzL2Uyb0RvYy54bWysU9uO0zAQfUfiHyy/06TlIhQ13Ycu8LJA RZcPmDp2Y2F7LNvbpH/P2GnDbaUViBcr9sw5c+bMZH0zWsNOMkSNruXLRc2ZdAI77Y4t/3r//sVb zmIC14FBJ1t+lpHfbJ4/Ww++kSvs0XQyMCJxsRl8y/uUfFNVUfTSQlygl46CCoOFRNdwrLoAA7Fb U63q+k01YOh8QCFjpNfbKcg3hV8pKdJnpaJMzLSctKVyhnIe8llt1tAcA/hei4sM+AcVFrSjojPV LSRgD0H/QWW1CBhRpYVAW6FSWsjSA3WzrH/rZt+Dl6UXMif62ab4/2jFp9MuMN21/DXZ48DSjPYp gD72iW3ROXIQA6MgOTX42BBg63Yh9ypGt/d3KL5F5nDbgzvKovj+7IllmRHVL5B8iZ7qHYaP2FEO PCQsto0q2ExJhrCxTOc8T0eOiQl6XC5fvaxrUimusQqaK9CHmD5ItCx/tNxol42DBk53MWUh0FxT 8rNx+ewldO9cV3YggTbTN6XmcJGe1U59x3Q2coJ+kYocy4pKibKrcmsCOwFtGQghXVqV7jMTZWeY 0sbMwPpp4CU/Q2XZ478Bz4hSGV2awVY7DI9VT+M0MFI65V8dmPrOoztgd96F61RpIYutl58nb/zP 9wL/8YtvvgMAAP//AwBQSwMEFAAGAAgAAAAhALtPuzfdAAAACQEAAA8AAABkcnMvZG93bnJldi54 bWxMj0FLw0AQhe+C/2EZoTe7aUKDjdkUFXpppdAoFW/b7JgEs7Mhu23Tf+8UD3p8bz7evJcvR9uJ Ew6+daRgNo1AIFXOtFQreH9b3T+A8EGT0Z0jVHBBD8vi9ibXmXFn2uGpDLXgEPKZVtCE0GdS+qpB q/3U9Uh8+3KD1YHlUEsz6DOH207GUZRKq1viD43u8aXB6rs8WgXJ/rWsNhf8sM9zR+tFso0+461S k7vx6RFEwDH8wXCtz9Wh4E4HdyTjRcc6SVNGFcRz3sRAMrsah19DFrn8v6D4AQAA//8DAFBLAQIt ABQABgAIAAAAIQC2gziS/gAAAOEBAAATAAAAAAAAAAAAAAAAAAAAAABbQ29udGVudF9UeXBlc10u eG1sUEsBAi0AFAAGAAgAAAAhADj9If/WAAAAlAEAAAsAAAAAAAAAAAAAAAAALwEAAF9yZWxzLy5y ZWxzUEsBAi0AFAAGAAgAAAAhAJSEqHbvAQAAKgQAAA4AAAAAAAAAAAAAAAAALgIAAGRycy9lMm9E b2MueG1sUEsBAi0AFAAGAAgAAAAhALtPuzfdAAAACQEAAA8AAAAAAAAAAAAAAAAASQQAAGRycy9k b3ducmV2LnhtbFBLBQYAAAAABAAEAPMAAABTBQAAAAA= " o:allowincell="f" strokecolor="#bc4542 [3045]"/>
              </w:pict>
            </w:r>
          </w:p>
        </w:tc>
      </w:tr>
    </w:tbl>
    <w:p w:rsidR="00A83D77" w:rsidRPr="00631B89" w:rsidRDefault="00A83D77" w:rsidP="00A83D77">
      <w:pPr>
        <w:pStyle w:val="pn"/>
        <w:spacing w:line="264" w:lineRule="auto"/>
        <w:rPr>
          <w:b/>
          <w:bCs/>
        </w:rPr>
      </w:pPr>
      <w:r w:rsidRPr="00631B89">
        <w:rPr>
          <w:b/>
          <w:bCs/>
        </w:rPr>
        <w:t>Phần I</w:t>
      </w:r>
      <w:r>
        <w:rPr>
          <w:b/>
          <w:bCs/>
        </w:rPr>
        <w:t xml:space="preserve"> (3,5 điểm)</w:t>
      </w:r>
      <w:r w:rsidRPr="00631B89">
        <w:rPr>
          <w:b/>
          <w:bCs/>
        </w:rPr>
        <w:t>: Mỗi câu trả lời đúng được 0,25 điểm</w:t>
      </w:r>
    </w:p>
    <w:tbl>
      <w:tblPr>
        <w:tblStyle w:val="TableGrid"/>
        <w:tblW w:w="9518" w:type="dxa"/>
        <w:jc w:val="center"/>
        <w:tblLook w:val="04A0" w:firstRow="1" w:lastRow="0" w:firstColumn="1" w:lastColumn="0" w:noHBand="0" w:noVBand="1"/>
      </w:tblPr>
      <w:tblGrid>
        <w:gridCol w:w="1454"/>
        <w:gridCol w:w="576"/>
        <w:gridCol w:w="576"/>
        <w:gridCol w:w="576"/>
        <w:gridCol w:w="576"/>
        <w:gridCol w:w="576"/>
        <w:gridCol w:w="576"/>
        <w:gridCol w:w="576"/>
        <w:gridCol w:w="576"/>
        <w:gridCol w:w="576"/>
        <w:gridCol w:w="576"/>
        <w:gridCol w:w="576"/>
        <w:gridCol w:w="576"/>
        <w:gridCol w:w="576"/>
        <w:gridCol w:w="576"/>
      </w:tblGrid>
      <w:tr w:rsidR="00A83D77" w:rsidTr="007D284D">
        <w:trPr>
          <w:jc w:val="center"/>
        </w:trPr>
        <w:tc>
          <w:tcPr>
            <w:tcW w:w="1454" w:type="dxa"/>
          </w:tcPr>
          <w:p w:rsidR="00A83D77" w:rsidRDefault="00A83D77" w:rsidP="007D284D">
            <w:pPr>
              <w:pStyle w:val="pn"/>
              <w:spacing w:line="264" w:lineRule="auto"/>
              <w:jc w:val="center"/>
              <w:rPr>
                <w:b/>
                <w:bCs/>
              </w:rPr>
            </w:pPr>
            <w:r>
              <w:rPr>
                <w:b/>
                <w:bCs/>
              </w:rPr>
              <w:t>Câu</w:t>
            </w:r>
          </w:p>
        </w:tc>
        <w:tc>
          <w:tcPr>
            <w:tcW w:w="576" w:type="dxa"/>
          </w:tcPr>
          <w:p w:rsidR="00A83D77" w:rsidRDefault="00A83D77" w:rsidP="007D284D">
            <w:pPr>
              <w:pStyle w:val="pn"/>
              <w:spacing w:line="264" w:lineRule="auto"/>
              <w:jc w:val="center"/>
              <w:rPr>
                <w:b/>
                <w:bCs/>
              </w:rPr>
            </w:pPr>
            <w:r>
              <w:rPr>
                <w:b/>
                <w:bCs/>
              </w:rPr>
              <w:t>1</w:t>
            </w:r>
          </w:p>
        </w:tc>
        <w:tc>
          <w:tcPr>
            <w:tcW w:w="576" w:type="dxa"/>
          </w:tcPr>
          <w:p w:rsidR="00A83D77" w:rsidRDefault="00A83D77" w:rsidP="007D284D">
            <w:pPr>
              <w:pStyle w:val="pn"/>
              <w:spacing w:line="264" w:lineRule="auto"/>
              <w:jc w:val="center"/>
              <w:rPr>
                <w:b/>
                <w:bCs/>
              </w:rPr>
            </w:pPr>
            <w:r>
              <w:rPr>
                <w:b/>
                <w:bCs/>
              </w:rPr>
              <w:t>2</w:t>
            </w:r>
          </w:p>
        </w:tc>
        <w:tc>
          <w:tcPr>
            <w:tcW w:w="576" w:type="dxa"/>
          </w:tcPr>
          <w:p w:rsidR="00A83D77" w:rsidRDefault="00A83D77" w:rsidP="007D284D">
            <w:pPr>
              <w:pStyle w:val="pn"/>
              <w:spacing w:line="264" w:lineRule="auto"/>
              <w:jc w:val="center"/>
              <w:rPr>
                <w:b/>
                <w:bCs/>
              </w:rPr>
            </w:pPr>
            <w:r>
              <w:rPr>
                <w:b/>
                <w:bCs/>
              </w:rPr>
              <w:t>3</w:t>
            </w:r>
          </w:p>
        </w:tc>
        <w:tc>
          <w:tcPr>
            <w:tcW w:w="576" w:type="dxa"/>
          </w:tcPr>
          <w:p w:rsidR="00A83D77" w:rsidRDefault="00A83D77" w:rsidP="007D284D">
            <w:pPr>
              <w:pStyle w:val="pn"/>
              <w:spacing w:line="264" w:lineRule="auto"/>
              <w:jc w:val="center"/>
              <w:rPr>
                <w:b/>
                <w:bCs/>
              </w:rPr>
            </w:pPr>
            <w:r>
              <w:rPr>
                <w:b/>
                <w:bCs/>
              </w:rPr>
              <w:t>4</w:t>
            </w:r>
          </w:p>
        </w:tc>
        <w:tc>
          <w:tcPr>
            <w:tcW w:w="576" w:type="dxa"/>
          </w:tcPr>
          <w:p w:rsidR="00A83D77" w:rsidRDefault="00A83D77" w:rsidP="007D284D">
            <w:pPr>
              <w:pStyle w:val="pn"/>
              <w:spacing w:line="264" w:lineRule="auto"/>
              <w:jc w:val="center"/>
              <w:rPr>
                <w:b/>
                <w:bCs/>
              </w:rPr>
            </w:pPr>
            <w:r>
              <w:rPr>
                <w:b/>
                <w:bCs/>
              </w:rPr>
              <w:t>5</w:t>
            </w:r>
          </w:p>
        </w:tc>
        <w:tc>
          <w:tcPr>
            <w:tcW w:w="576" w:type="dxa"/>
          </w:tcPr>
          <w:p w:rsidR="00A83D77" w:rsidRDefault="00A83D77" w:rsidP="007D284D">
            <w:pPr>
              <w:pStyle w:val="pn"/>
              <w:spacing w:line="264" w:lineRule="auto"/>
              <w:jc w:val="center"/>
              <w:rPr>
                <w:b/>
                <w:bCs/>
              </w:rPr>
            </w:pPr>
            <w:r>
              <w:rPr>
                <w:b/>
                <w:bCs/>
              </w:rPr>
              <w:t>6</w:t>
            </w:r>
          </w:p>
        </w:tc>
        <w:tc>
          <w:tcPr>
            <w:tcW w:w="576" w:type="dxa"/>
          </w:tcPr>
          <w:p w:rsidR="00A83D77" w:rsidRDefault="00A83D77" w:rsidP="007D284D">
            <w:pPr>
              <w:pStyle w:val="pn"/>
              <w:spacing w:line="264" w:lineRule="auto"/>
              <w:jc w:val="center"/>
              <w:rPr>
                <w:b/>
                <w:bCs/>
              </w:rPr>
            </w:pPr>
            <w:r>
              <w:rPr>
                <w:b/>
                <w:bCs/>
              </w:rPr>
              <w:t>7</w:t>
            </w:r>
          </w:p>
        </w:tc>
        <w:tc>
          <w:tcPr>
            <w:tcW w:w="576" w:type="dxa"/>
          </w:tcPr>
          <w:p w:rsidR="00A83D77" w:rsidRDefault="00A83D77" w:rsidP="007D284D">
            <w:pPr>
              <w:pStyle w:val="pn"/>
              <w:spacing w:line="264" w:lineRule="auto"/>
              <w:jc w:val="center"/>
              <w:rPr>
                <w:b/>
                <w:bCs/>
              </w:rPr>
            </w:pPr>
            <w:r>
              <w:rPr>
                <w:b/>
                <w:bCs/>
              </w:rPr>
              <w:t>8</w:t>
            </w:r>
          </w:p>
        </w:tc>
        <w:tc>
          <w:tcPr>
            <w:tcW w:w="576" w:type="dxa"/>
          </w:tcPr>
          <w:p w:rsidR="00A83D77" w:rsidRDefault="00A83D77" w:rsidP="007D284D">
            <w:pPr>
              <w:pStyle w:val="pn"/>
              <w:spacing w:line="264" w:lineRule="auto"/>
              <w:jc w:val="center"/>
              <w:rPr>
                <w:b/>
                <w:bCs/>
              </w:rPr>
            </w:pPr>
            <w:r>
              <w:rPr>
                <w:b/>
                <w:bCs/>
              </w:rPr>
              <w:t>9</w:t>
            </w:r>
          </w:p>
        </w:tc>
        <w:tc>
          <w:tcPr>
            <w:tcW w:w="576" w:type="dxa"/>
          </w:tcPr>
          <w:p w:rsidR="00A83D77" w:rsidRDefault="00A83D77" w:rsidP="007D284D">
            <w:pPr>
              <w:pStyle w:val="pn"/>
              <w:spacing w:line="264" w:lineRule="auto"/>
              <w:jc w:val="center"/>
              <w:rPr>
                <w:b/>
                <w:bCs/>
              </w:rPr>
            </w:pPr>
            <w:r>
              <w:rPr>
                <w:b/>
                <w:bCs/>
              </w:rPr>
              <w:t>10</w:t>
            </w:r>
          </w:p>
        </w:tc>
        <w:tc>
          <w:tcPr>
            <w:tcW w:w="576" w:type="dxa"/>
          </w:tcPr>
          <w:p w:rsidR="00A83D77" w:rsidRDefault="00A83D77" w:rsidP="007D284D">
            <w:pPr>
              <w:pStyle w:val="pn"/>
              <w:spacing w:line="264" w:lineRule="auto"/>
              <w:jc w:val="center"/>
              <w:rPr>
                <w:b/>
                <w:bCs/>
              </w:rPr>
            </w:pPr>
            <w:r>
              <w:rPr>
                <w:b/>
                <w:bCs/>
              </w:rPr>
              <w:t>11</w:t>
            </w:r>
          </w:p>
        </w:tc>
        <w:tc>
          <w:tcPr>
            <w:tcW w:w="576" w:type="dxa"/>
          </w:tcPr>
          <w:p w:rsidR="00A83D77" w:rsidRDefault="00A83D77" w:rsidP="007D284D">
            <w:pPr>
              <w:pStyle w:val="pn"/>
              <w:spacing w:line="264" w:lineRule="auto"/>
              <w:jc w:val="center"/>
              <w:rPr>
                <w:b/>
                <w:bCs/>
              </w:rPr>
            </w:pPr>
            <w:r>
              <w:rPr>
                <w:b/>
                <w:bCs/>
              </w:rPr>
              <w:t>12</w:t>
            </w:r>
          </w:p>
        </w:tc>
        <w:tc>
          <w:tcPr>
            <w:tcW w:w="576" w:type="dxa"/>
          </w:tcPr>
          <w:p w:rsidR="00A83D77" w:rsidRDefault="00A83D77" w:rsidP="007D284D">
            <w:pPr>
              <w:pStyle w:val="pn"/>
              <w:spacing w:line="264" w:lineRule="auto"/>
              <w:jc w:val="center"/>
              <w:rPr>
                <w:b/>
                <w:bCs/>
              </w:rPr>
            </w:pPr>
            <w:r>
              <w:rPr>
                <w:b/>
                <w:bCs/>
              </w:rPr>
              <w:t>13</w:t>
            </w:r>
          </w:p>
        </w:tc>
        <w:tc>
          <w:tcPr>
            <w:tcW w:w="576" w:type="dxa"/>
          </w:tcPr>
          <w:p w:rsidR="00A83D77" w:rsidRDefault="00A83D77" w:rsidP="007D284D">
            <w:pPr>
              <w:pStyle w:val="pn"/>
              <w:spacing w:line="264" w:lineRule="auto"/>
              <w:jc w:val="center"/>
              <w:rPr>
                <w:b/>
                <w:bCs/>
              </w:rPr>
            </w:pPr>
            <w:r>
              <w:rPr>
                <w:b/>
                <w:bCs/>
              </w:rPr>
              <w:t>14</w:t>
            </w:r>
          </w:p>
        </w:tc>
      </w:tr>
      <w:tr w:rsidR="00A83D77" w:rsidTr="007D284D">
        <w:trPr>
          <w:jc w:val="center"/>
        </w:trPr>
        <w:tc>
          <w:tcPr>
            <w:tcW w:w="1454" w:type="dxa"/>
          </w:tcPr>
          <w:p w:rsidR="00A83D77" w:rsidRDefault="00A83D77" w:rsidP="007D284D">
            <w:pPr>
              <w:pStyle w:val="pn"/>
              <w:spacing w:line="264" w:lineRule="auto"/>
              <w:jc w:val="center"/>
              <w:rPr>
                <w:b/>
                <w:bCs/>
              </w:rPr>
            </w:pPr>
            <w:r>
              <w:rPr>
                <w:b/>
                <w:bCs/>
              </w:rPr>
              <w:t>Đáp án</w:t>
            </w:r>
          </w:p>
        </w:tc>
        <w:tc>
          <w:tcPr>
            <w:tcW w:w="576" w:type="dxa"/>
          </w:tcPr>
          <w:p w:rsidR="00A83D77" w:rsidRDefault="00A83D77" w:rsidP="007D284D">
            <w:pPr>
              <w:pStyle w:val="pn"/>
              <w:spacing w:line="264" w:lineRule="auto"/>
              <w:jc w:val="center"/>
              <w:rPr>
                <w:b/>
                <w:bCs/>
              </w:rPr>
            </w:pPr>
            <w:r>
              <w:rPr>
                <w:b/>
                <w:bCs/>
              </w:rPr>
              <w:t>D</w:t>
            </w:r>
          </w:p>
        </w:tc>
        <w:tc>
          <w:tcPr>
            <w:tcW w:w="576" w:type="dxa"/>
          </w:tcPr>
          <w:p w:rsidR="00A83D77" w:rsidRDefault="00A83D77" w:rsidP="007D284D">
            <w:pPr>
              <w:pStyle w:val="pn"/>
              <w:spacing w:line="264" w:lineRule="auto"/>
              <w:jc w:val="center"/>
              <w:rPr>
                <w:b/>
                <w:bCs/>
              </w:rPr>
            </w:pPr>
            <w:r>
              <w:rPr>
                <w:b/>
                <w:bCs/>
              </w:rPr>
              <w:t>A</w:t>
            </w:r>
          </w:p>
        </w:tc>
        <w:tc>
          <w:tcPr>
            <w:tcW w:w="576" w:type="dxa"/>
          </w:tcPr>
          <w:p w:rsidR="00A83D77" w:rsidRDefault="00A83D77" w:rsidP="007D284D">
            <w:pPr>
              <w:pStyle w:val="pn"/>
              <w:spacing w:line="264" w:lineRule="auto"/>
              <w:jc w:val="center"/>
              <w:rPr>
                <w:b/>
                <w:bCs/>
              </w:rPr>
            </w:pPr>
            <w:r>
              <w:rPr>
                <w:b/>
                <w:bCs/>
              </w:rPr>
              <w:t>D</w:t>
            </w:r>
          </w:p>
        </w:tc>
        <w:tc>
          <w:tcPr>
            <w:tcW w:w="576" w:type="dxa"/>
          </w:tcPr>
          <w:p w:rsidR="00A83D77" w:rsidRDefault="00A83D77" w:rsidP="007D284D">
            <w:pPr>
              <w:pStyle w:val="pn"/>
              <w:spacing w:line="264" w:lineRule="auto"/>
              <w:jc w:val="center"/>
              <w:rPr>
                <w:b/>
                <w:bCs/>
              </w:rPr>
            </w:pPr>
            <w:r>
              <w:rPr>
                <w:b/>
                <w:bCs/>
              </w:rPr>
              <w:t>D</w:t>
            </w:r>
          </w:p>
        </w:tc>
        <w:tc>
          <w:tcPr>
            <w:tcW w:w="576" w:type="dxa"/>
          </w:tcPr>
          <w:p w:rsidR="00A83D77" w:rsidRDefault="00A83D77" w:rsidP="007D284D">
            <w:pPr>
              <w:pStyle w:val="pn"/>
              <w:spacing w:line="264" w:lineRule="auto"/>
              <w:jc w:val="center"/>
              <w:rPr>
                <w:b/>
                <w:bCs/>
              </w:rPr>
            </w:pPr>
            <w:r>
              <w:rPr>
                <w:b/>
                <w:bCs/>
              </w:rPr>
              <w:t>C</w:t>
            </w:r>
          </w:p>
        </w:tc>
        <w:tc>
          <w:tcPr>
            <w:tcW w:w="576" w:type="dxa"/>
          </w:tcPr>
          <w:p w:rsidR="00A83D77" w:rsidRDefault="00A83D77" w:rsidP="007D284D">
            <w:pPr>
              <w:pStyle w:val="pn"/>
              <w:spacing w:line="264" w:lineRule="auto"/>
              <w:jc w:val="center"/>
              <w:rPr>
                <w:b/>
                <w:bCs/>
              </w:rPr>
            </w:pPr>
            <w:r>
              <w:rPr>
                <w:b/>
                <w:bCs/>
              </w:rPr>
              <w:t>A</w:t>
            </w:r>
          </w:p>
        </w:tc>
        <w:tc>
          <w:tcPr>
            <w:tcW w:w="576" w:type="dxa"/>
          </w:tcPr>
          <w:p w:rsidR="00A83D77" w:rsidRDefault="00A83D77" w:rsidP="007D284D">
            <w:pPr>
              <w:pStyle w:val="pn"/>
              <w:spacing w:line="264" w:lineRule="auto"/>
              <w:jc w:val="center"/>
              <w:rPr>
                <w:b/>
                <w:bCs/>
              </w:rPr>
            </w:pPr>
            <w:r>
              <w:rPr>
                <w:b/>
                <w:bCs/>
              </w:rPr>
              <w:t>A</w:t>
            </w:r>
          </w:p>
        </w:tc>
        <w:tc>
          <w:tcPr>
            <w:tcW w:w="576" w:type="dxa"/>
          </w:tcPr>
          <w:p w:rsidR="00A83D77" w:rsidRDefault="00A83D77" w:rsidP="007D284D">
            <w:pPr>
              <w:pStyle w:val="pn"/>
              <w:spacing w:line="264" w:lineRule="auto"/>
              <w:jc w:val="center"/>
              <w:rPr>
                <w:b/>
                <w:bCs/>
              </w:rPr>
            </w:pPr>
            <w:r>
              <w:rPr>
                <w:b/>
                <w:bCs/>
              </w:rPr>
              <w:t>D</w:t>
            </w:r>
          </w:p>
        </w:tc>
        <w:tc>
          <w:tcPr>
            <w:tcW w:w="576" w:type="dxa"/>
          </w:tcPr>
          <w:p w:rsidR="00A83D77" w:rsidRDefault="00A83D77" w:rsidP="007D284D">
            <w:pPr>
              <w:pStyle w:val="pn"/>
              <w:spacing w:line="264" w:lineRule="auto"/>
              <w:jc w:val="center"/>
              <w:rPr>
                <w:b/>
                <w:bCs/>
              </w:rPr>
            </w:pPr>
            <w:r>
              <w:rPr>
                <w:b/>
                <w:bCs/>
              </w:rPr>
              <w:t>C</w:t>
            </w:r>
          </w:p>
        </w:tc>
        <w:tc>
          <w:tcPr>
            <w:tcW w:w="576" w:type="dxa"/>
          </w:tcPr>
          <w:p w:rsidR="00A83D77" w:rsidRDefault="00A83D77" w:rsidP="007D284D">
            <w:pPr>
              <w:pStyle w:val="pn"/>
              <w:spacing w:line="264" w:lineRule="auto"/>
              <w:jc w:val="center"/>
              <w:rPr>
                <w:b/>
                <w:bCs/>
              </w:rPr>
            </w:pPr>
            <w:r>
              <w:rPr>
                <w:b/>
                <w:bCs/>
              </w:rPr>
              <w:t>D</w:t>
            </w:r>
          </w:p>
        </w:tc>
        <w:tc>
          <w:tcPr>
            <w:tcW w:w="576" w:type="dxa"/>
          </w:tcPr>
          <w:p w:rsidR="00A83D77" w:rsidRDefault="00A83D77" w:rsidP="007D284D">
            <w:pPr>
              <w:pStyle w:val="pn"/>
              <w:spacing w:line="264" w:lineRule="auto"/>
              <w:jc w:val="center"/>
              <w:rPr>
                <w:b/>
                <w:bCs/>
              </w:rPr>
            </w:pPr>
            <w:r>
              <w:rPr>
                <w:b/>
                <w:bCs/>
              </w:rPr>
              <w:t>A</w:t>
            </w:r>
          </w:p>
        </w:tc>
        <w:tc>
          <w:tcPr>
            <w:tcW w:w="576" w:type="dxa"/>
          </w:tcPr>
          <w:p w:rsidR="00A83D77" w:rsidRDefault="00A83D77" w:rsidP="007D284D">
            <w:pPr>
              <w:pStyle w:val="pn"/>
              <w:spacing w:line="264" w:lineRule="auto"/>
              <w:jc w:val="center"/>
              <w:rPr>
                <w:b/>
                <w:bCs/>
              </w:rPr>
            </w:pPr>
            <w:r>
              <w:rPr>
                <w:b/>
                <w:bCs/>
              </w:rPr>
              <w:t>A</w:t>
            </w:r>
          </w:p>
        </w:tc>
        <w:tc>
          <w:tcPr>
            <w:tcW w:w="576" w:type="dxa"/>
          </w:tcPr>
          <w:p w:rsidR="00A83D77" w:rsidRDefault="00A83D77" w:rsidP="007D284D">
            <w:pPr>
              <w:pStyle w:val="pn"/>
              <w:spacing w:line="264" w:lineRule="auto"/>
              <w:jc w:val="center"/>
              <w:rPr>
                <w:b/>
                <w:bCs/>
              </w:rPr>
            </w:pPr>
            <w:r>
              <w:rPr>
                <w:b/>
                <w:bCs/>
              </w:rPr>
              <w:t>C</w:t>
            </w:r>
          </w:p>
        </w:tc>
        <w:tc>
          <w:tcPr>
            <w:tcW w:w="576" w:type="dxa"/>
          </w:tcPr>
          <w:p w:rsidR="00A83D77" w:rsidRDefault="00A83D77" w:rsidP="007D284D">
            <w:pPr>
              <w:pStyle w:val="pn"/>
              <w:spacing w:line="264" w:lineRule="auto"/>
              <w:jc w:val="center"/>
              <w:rPr>
                <w:b/>
                <w:bCs/>
              </w:rPr>
            </w:pPr>
            <w:r>
              <w:rPr>
                <w:b/>
                <w:bCs/>
              </w:rPr>
              <w:t>C</w:t>
            </w:r>
          </w:p>
        </w:tc>
      </w:tr>
    </w:tbl>
    <w:p w:rsidR="00A83D77" w:rsidRPr="000D6F07" w:rsidRDefault="00A83D77" w:rsidP="00A83D77">
      <w:pPr>
        <w:pStyle w:val="pn"/>
        <w:spacing w:line="264" w:lineRule="auto"/>
      </w:pPr>
    </w:p>
    <w:p w:rsidR="00A83D77" w:rsidRPr="00631B89" w:rsidRDefault="00A83D77" w:rsidP="00A83D77">
      <w:pPr>
        <w:pStyle w:val="pn"/>
        <w:spacing w:line="264" w:lineRule="auto"/>
        <w:rPr>
          <w:b/>
          <w:bCs/>
        </w:rPr>
      </w:pPr>
      <w:r w:rsidRPr="00631B89">
        <w:rPr>
          <w:b/>
          <w:bCs/>
        </w:rPr>
        <w:t>Phần II</w:t>
      </w:r>
      <w:r>
        <w:rPr>
          <w:b/>
          <w:bCs/>
        </w:rPr>
        <w:t xml:space="preserve"> (3 điểm)</w:t>
      </w:r>
      <w:r w:rsidRPr="00631B89">
        <w:rPr>
          <w:b/>
          <w:bCs/>
        </w:rPr>
        <w:t>: Điểm tối đa của 01 câu hỏi là 1 điểm</w:t>
      </w:r>
    </w:p>
    <w:p w:rsidR="00A83D77" w:rsidRPr="00631B89" w:rsidRDefault="00A83D77" w:rsidP="00A83D77">
      <w:pPr>
        <w:pStyle w:val="pn"/>
        <w:spacing w:line="264" w:lineRule="auto"/>
      </w:pPr>
      <w:r w:rsidRPr="00631B89">
        <w:t>- Thí sinh chỉ lựa chọn chính xác 01 ý trong 1 câu hỏi được 0,1 điểm;</w:t>
      </w:r>
    </w:p>
    <w:p w:rsidR="00A83D77" w:rsidRPr="00631B89" w:rsidRDefault="00A83D77" w:rsidP="00A83D77">
      <w:pPr>
        <w:pStyle w:val="pn"/>
        <w:spacing w:line="264" w:lineRule="auto"/>
      </w:pPr>
      <w:r w:rsidRPr="00631B89">
        <w:t>- Thí sinh chỉ lựa chọn chính xác 02 ý trong 1 câu hỏi được 0,25 điểm;</w:t>
      </w:r>
    </w:p>
    <w:p w:rsidR="00A83D77" w:rsidRPr="00631B89" w:rsidRDefault="00A83D77" w:rsidP="00A83D77">
      <w:pPr>
        <w:pStyle w:val="pn"/>
        <w:spacing w:line="264" w:lineRule="auto"/>
      </w:pPr>
      <w:r w:rsidRPr="00631B89">
        <w:t>- Thí sinh chỉ lựa chọn chính xác 03 ý trong 1 câu hỏi được 0,5 điểm;</w:t>
      </w:r>
    </w:p>
    <w:p w:rsidR="00A83D77" w:rsidRDefault="00A83D77" w:rsidP="00A83D77">
      <w:pPr>
        <w:pStyle w:val="pn"/>
        <w:spacing w:line="264" w:lineRule="auto"/>
      </w:pPr>
      <w:r w:rsidRPr="00631B89">
        <w:t>- Thí sinh lựa chọn chính xác cả 04 ý trong 1 câu hỏi được 1 điểm;</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95"/>
        <w:gridCol w:w="1190"/>
        <w:gridCol w:w="1189"/>
        <w:gridCol w:w="1095"/>
        <w:gridCol w:w="1190"/>
        <w:gridCol w:w="1189"/>
        <w:gridCol w:w="1095"/>
        <w:gridCol w:w="1190"/>
        <w:gridCol w:w="1189"/>
      </w:tblGrid>
      <w:tr w:rsidR="00A83D77" w:rsidRPr="00DA74B8" w:rsidTr="007D284D">
        <w:tc>
          <w:tcPr>
            <w:tcW w:w="1095" w:type="dxa"/>
            <w:tcBorders>
              <w:top w:val="single" w:sz="4" w:space="0" w:color="auto"/>
              <w:left w:val="single" w:sz="4" w:space="0" w:color="auto"/>
              <w:bottom w:val="single" w:sz="4" w:space="0" w:color="auto"/>
              <w:right w:val="single" w:sz="4" w:space="0" w:color="auto"/>
            </w:tcBorders>
            <w:vAlign w:val="center"/>
            <w:hideMark/>
          </w:tcPr>
          <w:p w:rsidR="00A83D77" w:rsidRPr="00DA74B8" w:rsidRDefault="00A83D77" w:rsidP="007D284D">
            <w:pPr>
              <w:pStyle w:val="pn"/>
              <w:jc w:val="center"/>
              <w:rPr>
                <w:b/>
                <w:bCs/>
              </w:rPr>
            </w:pPr>
            <w:r w:rsidRPr="00DA74B8">
              <w:rPr>
                <w:b/>
                <w:bCs/>
              </w:rPr>
              <w:t>Câu</w:t>
            </w:r>
          </w:p>
        </w:tc>
        <w:tc>
          <w:tcPr>
            <w:tcW w:w="1190" w:type="dxa"/>
            <w:tcBorders>
              <w:top w:val="single" w:sz="4" w:space="0" w:color="auto"/>
              <w:left w:val="single" w:sz="4" w:space="0" w:color="auto"/>
              <w:bottom w:val="single" w:sz="4" w:space="0" w:color="auto"/>
              <w:right w:val="single" w:sz="4" w:space="0" w:color="auto"/>
            </w:tcBorders>
            <w:vAlign w:val="center"/>
            <w:hideMark/>
          </w:tcPr>
          <w:p w:rsidR="00A83D77" w:rsidRPr="00DA74B8" w:rsidRDefault="00A83D77" w:rsidP="007D284D">
            <w:pPr>
              <w:pStyle w:val="pn"/>
              <w:jc w:val="center"/>
              <w:rPr>
                <w:b/>
                <w:bCs/>
              </w:rPr>
            </w:pPr>
            <w:r w:rsidRPr="00DA74B8">
              <w:rPr>
                <w:b/>
                <w:bCs/>
              </w:rPr>
              <w:t>Lệnh hỏi</w:t>
            </w:r>
          </w:p>
        </w:tc>
        <w:tc>
          <w:tcPr>
            <w:tcW w:w="1189" w:type="dxa"/>
            <w:tcBorders>
              <w:top w:val="single" w:sz="4" w:space="0" w:color="auto"/>
              <w:left w:val="single" w:sz="4" w:space="0" w:color="auto"/>
              <w:bottom w:val="single" w:sz="4" w:space="0" w:color="auto"/>
              <w:right w:val="single" w:sz="4" w:space="0" w:color="auto"/>
            </w:tcBorders>
            <w:vAlign w:val="center"/>
            <w:hideMark/>
          </w:tcPr>
          <w:p w:rsidR="00A83D77" w:rsidRPr="00DA74B8" w:rsidRDefault="00A83D77" w:rsidP="007D284D">
            <w:pPr>
              <w:pStyle w:val="pn"/>
              <w:jc w:val="center"/>
              <w:rPr>
                <w:b/>
                <w:bCs/>
              </w:rPr>
            </w:pPr>
            <w:r w:rsidRPr="00DA74B8">
              <w:rPr>
                <w:b/>
                <w:bCs/>
              </w:rPr>
              <w:t>Đáp án</w:t>
            </w:r>
            <w:r w:rsidRPr="00DA74B8">
              <w:rPr>
                <w:b/>
                <w:bCs/>
              </w:rPr>
              <w:br/>
              <w:t>(Đ/S)</w:t>
            </w:r>
          </w:p>
        </w:tc>
        <w:tc>
          <w:tcPr>
            <w:tcW w:w="1095" w:type="dxa"/>
            <w:tcBorders>
              <w:top w:val="single" w:sz="4" w:space="0" w:color="auto"/>
              <w:left w:val="single" w:sz="4" w:space="0" w:color="auto"/>
              <w:bottom w:val="single" w:sz="4" w:space="0" w:color="auto"/>
              <w:right w:val="single" w:sz="4" w:space="0" w:color="auto"/>
            </w:tcBorders>
            <w:vAlign w:val="center"/>
            <w:hideMark/>
          </w:tcPr>
          <w:p w:rsidR="00A83D77" w:rsidRPr="00DA74B8" w:rsidRDefault="00A83D77" w:rsidP="007D284D">
            <w:pPr>
              <w:pStyle w:val="pn"/>
              <w:jc w:val="center"/>
              <w:rPr>
                <w:b/>
                <w:bCs/>
              </w:rPr>
            </w:pPr>
            <w:r w:rsidRPr="00DA74B8">
              <w:rPr>
                <w:b/>
                <w:bCs/>
              </w:rPr>
              <w:t>Câu</w:t>
            </w:r>
          </w:p>
        </w:tc>
        <w:tc>
          <w:tcPr>
            <w:tcW w:w="1190" w:type="dxa"/>
            <w:tcBorders>
              <w:top w:val="single" w:sz="4" w:space="0" w:color="auto"/>
              <w:left w:val="single" w:sz="4" w:space="0" w:color="auto"/>
              <w:bottom w:val="single" w:sz="4" w:space="0" w:color="auto"/>
              <w:right w:val="single" w:sz="4" w:space="0" w:color="auto"/>
            </w:tcBorders>
            <w:vAlign w:val="center"/>
            <w:hideMark/>
          </w:tcPr>
          <w:p w:rsidR="00A83D77" w:rsidRPr="00DA74B8" w:rsidRDefault="00A83D77" w:rsidP="007D284D">
            <w:pPr>
              <w:pStyle w:val="pn"/>
              <w:jc w:val="center"/>
              <w:rPr>
                <w:b/>
                <w:bCs/>
              </w:rPr>
            </w:pPr>
            <w:r w:rsidRPr="00DA74B8">
              <w:rPr>
                <w:b/>
                <w:bCs/>
              </w:rPr>
              <w:t>Lệnh hỏi</w:t>
            </w:r>
          </w:p>
        </w:tc>
        <w:tc>
          <w:tcPr>
            <w:tcW w:w="1189" w:type="dxa"/>
            <w:tcBorders>
              <w:top w:val="single" w:sz="4" w:space="0" w:color="auto"/>
              <w:left w:val="single" w:sz="4" w:space="0" w:color="auto"/>
              <w:bottom w:val="single" w:sz="4" w:space="0" w:color="auto"/>
              <w:right w:val="single" w:sz="4" w:space="0" w:color="auto"/>
            </w:tcBorders>
            <w:vAlign w:val="center"/>
            <w:hideMark/>
          </w:tcPr>
          <w:p w:rsidR="00A83D77" w:rsidRPr="00DA74B8" w:rsidRDefault="00A83D77" w:rsidP="007D284D">
            <w:pPr>
              <w:pStyle w:val="pn"/>
              <w:jc w:val="center"/>
              <w:rPr>
                <w:b/>
                <w:bCs/>
              </w:rPr>
            </w:pPr>
            <w:r w:rsidRPr="00DA74B8">
              <w:rPr>
                <w:b/>
                <w:bCs/>
              </w:rPr>
              <w:t>Đáp án</w:t>
            </w:r>
            <w:r w:rsidRPr="00DA74B8">
              <w:rPr>
                <w:b/>
                <w:bCs/>
              </w:rPr>
              <w:br/>
              <w:t>(Đ/S)</w:t>
            </w:r>
          </w:p>
        </w:tc>
        <w:tc>
          <w:tcPr>
            <w:tcW w:w="1095" w:type="dxa"/>
            <w:tcBorders>
              <w:top w:val="single" w:sz="4" w:space="0" w:color="auto"/>
              <w:left w:val="single" w:sz="4" w:space="0" w:color="auto"/>
              <w:bottom w:val="single" w:sz="4" w:space="0" w:color="auto"/>
              <w:right w:val="single" w:sz="4" w:space="0" w:color="auto"/>
            </w:tcBorders>
            <w:vAlign w:val="center"/>
            <w:hideMark/>
          </w:tcPr>
          <w:p w:rsidR="00A83D77" w:rsidRPr="00DA74B8" w:rsidRDefault="00A83D77" w:rsidP="007D284D">
            <w:pPr>
              <w:pStyle w:val="pn"/>
              <w:jc w:val="center"/>
              <w:rPr>
                <w:b/>
                <w:bCs/>
              </w:rPr>
            </w:pPr>
            <w:r w:rsidRPr="00DA74B8">
              <w:rPr>
                <w:b/>
                <w:bCs/>
              </w:rPr>
              <w:t>Câu</w:t>
            </w:r>
          </w:p>
        </w:tc>
        <w:tc>
          <w:tcPr>
            <w:tcW w:w="1190" w:type="dxa"/>
            <w:tcBorders>
              <w:top w:val="single" w:sz="4" w:space="0" w:color="auto"/>
              <w:left w:val="single" w:sz="4" w:space="0" w:color="auto"/>
              <w:bottom w:val="single" w:sz="4" w:space="0" w:color="auto"/>
              <w:right w:val="single" w:sz="4" w:space="0" w:color="auto"/>
            </w:tcBorders>
            <w:vAlign w:val="center"/>
            <w:hideMark/>
          </w:tcPr>
          <w:p w:rsidR="00A83D77" w:rsidRPr="00DA74B8" w:rsidRDefault="00A83D77" w:rsidP="007D284D">
            <w:pPr>
              <w:pStyle w:val="pn"/>
              <w:jc w:val="center"/>
              <w:rPr>
                <w:b/>
                <w:bCs/>
              </w:rPr>
            </w:pPr>
            <w:r w:rsidRPr="00DA74B8">
              <w:rPr>
                <w:b/>
                <w:bCs/>
              </w:rPr>
              <w:t>Lệnh hỏi</w:t>
            </w:r>
          </w:p>
        </w:tc>
        <w:tc>
          <w:tcPr>
            <w:tcW w:w="1189" w:type="dxa"/>
            <w:tcBorders>
              <w:top w:val="single" w:sz="4" w:space="0" w:color="auto"/>
              <w:left w:val="single" w:sz="4" w:space="0" w:color="auto"/>
              <w:bottom w:val="single" w:sz="4" w:space="0" w:color="auto"/>
              <w:right w:val="single" w:sz="4" w:space="0" w:color="auto"/>
            </w:tcBorders>
            <w:vAlign w:val="center"/>
            <w:hideMark/>
          </w:tcPr>
          <w:p w:rsidR="00A83D77" w:rsidRPr="00DA74B8" w:rsidRDefault="00A83D77" w:rsidP="007D284D">
            <w:pPr>
              <w:pStyle w:val="pn"/>
              <w:jc w:val="center"/>
              <w:rPr>
                <w:b/>
                <w:bCs/>
              </w:rPr>
            </w:pPr>
            <w:r w:rsidRPr="00DA74B8">
              <w:rPr>
                <w:b/>
                <w:bCs/>
              </w:rPr>
              <w:t>Đáp án</w:t>
            </w:r>
            <w:r w:rsidRPr="00DA74B8">
              <w:rPr>
                <w:b/>
                <w:bCs/>
              </w:rPr>
              <w:br/>
              <w:t>(Đ/S)</w:t>
            </w:r>
          </w:p>
        </w:tc>
      </w:tr>
      <w:tr w:rsidR="00A83D77" w:rsidRPr="00DA74B8" w:rsidTr="007D284D">
        <w:tc>
          <w:tcPr>
            <w:tcW w:w="1095" w:type="dxa"/>
            <w:vMerge w:val="restart"/>
            <w:tcBorders>
              <w:top w:val="single" w:sz="4" w:space="0" w:color="auto"/>
              <w:left w:val="single" w:sz="4" w:space="0" w:color="auto"/>
              <w:right w:val="single" w:sz="4" w:space="0" w:color="auto"/>
            </w:tcBorders>
            <w:vAlign w:val="center"/>
            <w:hideMark/>
          </w:tcPr>
          <w:p w:rsidR="00A83D77" w:rsidRPr="00DA74B8" w:rsidRDefault="00A83D77" w:rsidP="007D284D">
            <w:pPr>
              <w:pStyle w:val="pn"/>
              <w:jc w:val="center"/>
              <w:rPr>
                <w:b/>
                <w:bCs/>
              </w:rPr>
            </w:pPr>
            <w:r w:rsidRPr="00DA74B8">
              <w:rPr>
                <w:b/>
                <w:bCs/>
              </w:rPr>
              <w:t>1</w:t>
            </w:r>
          </w:p>
        </w:tc>
        <w:tc>
          <w:tcPr>
            <w:tcW w:w="1190" w:type="dxa"/>
            <w:tcBorders>
              <w:top w:val="single" w:sz="4" w:space="0" w:color="auto"/>
              <w:left w:val="single" w:sz="4" w:space="0" w:color="auto"/>
              <w:bottom w:val="single" w:sz="4" w:space="0" w:color="auto"/>
              <w:right w:val="single" w:sz="4" w:space="0" w:color="auto"/>
            </w:tcBorders>
            <w:vAlign w:val="center"/>
            <w:hideMark/>
          </w:tcPr>
          <w:p w:rsidR="00A83D77" w:rsidRPr="00DA74B8" w:rsidRDefault="00A83D77" w:rsidP="007D284D">
            <w:pPr>
              <w:pStyle w:val="pn"/>
              <w:jc w:val="center"/>
              <w:rPr>
                <w:b/>
                <w:bCs/>
              </w:rPr>
            </w:pPr>
            <w:r w:rsidRPr="00DA74B8">
              <w:rPr>
                <w:b/>
                <w:bCs/>
              </w:rPr>
              <w:t>a</w:t>
            </w:r>
          </w:p>
        </w:tc>
        <w:tc>
          <w:tcPr>
            <w:tcW w:w="1189" w:type="dxa"/>
            <w:tcBorders>
              <w:top w:val="single" w:sz="4" w:space="0" w:color="auto"/>
              <w:left w:val="single" w:sz="4" w:space="0" w:color="auto"/>
              <w:bottom w:val="single" w:sz="4" w:space="0" w:color="auto"/>
              <w:right w:val="single" w:sz="4" w:space="0" w:color="auto"/>
            </w:tcBorders>
            <w:vAlign w:val="center"/>
            <w:hideMark/>
          </w:tcPr>
          <w:p w:rsidR="00A83D77" w:rsidRPr="00DA74B8" w:rsidRDefault="00A83D77" w:rsidP="007D284D">
            <w:pPr>
              <w:pStyle w:val="pn"/>
              <w:jc w:val="center"/>
              <w:rPr>
                <w:b/>
                <w:bCs/>
              </w:rPr>
            </w:pPr>
            <w:r>
              <w:rPr>
                <w:b/>
                <w:bCs/>
              </w:rPr>
              <w:t>Đ</w:t>
            </w:r>
          </w:p>
        </w:tc>
        <w:tc>
          <w:tcPr>
            <w:tcW w:w="1095" w:type="dxa"/>
            <w:vMerge w:val="restart"/>
            <w:tcBorders>
              <w:top w:val="single" w:sz="4" w:space="0" w:color="auto"/>
              <w:left w:val="single" w:sz="4" w:space="0" w:color="auto"/>
              <w:right w:val="single" w:sz="4" w:space="0" w:color="auto"/>
            </w:tcBorders>
            <w:vAlign w:val="center"/>
            <w:hideMark/>
          </w:tcPr>
          <w:p w:rsidR="00A83D77" w:rsidRPr="00DA74B8" w:rsidRDefault="00A83D77" w:rsidP="007D284D">
            <w:pPr>
              <w:pStyle w:val="pn"/>
              <w:jc w:val="center"/>
              <w:rPr>
                <w:b/>
                <w:bCs/>
              </w:rPr>
            </w:pPr>
            <w:r w:rsidRPr="00DA74B8">
              <w:rPr>
                <w:b/>
                <w:bCs/>
              </w:rPr>
              <w:t>2</w:t>
            </w:r>
          </w:p>
        </w:tc>
        <w:tc>
          <w:tcPr>
            <w:tcW w:w="1190" w:type="dxa"/>
            <w:tcBorders>
              <w:top w:val="single" w:sz="4" w:space="0" w:color="auto"/>
              <w:left w:val="single" w:sz="4" w:space="0" w:color="auto"/>
              <w:bottom w:val="single" w:sz="4" w:space="0" w:color="auto"/>
              <w:right w:val="single" w:sz="4" w:space="0" w:color="auto"/>
            </w:tcBorders>
            <w:vAlign w:val="center"/>
            <w:hideMark/>
          </w:tcPr>
          <w:p w:rsidR="00A83D77" w:rsidRPr="00DA74B8" w:rsidRDefault="00A83D77" w:rsidP="007D284D">
            <w:pPr>
              <w:pStyle w:val="pn"/>
              <w:jc w:val="center"/>
              <w:rPr>
                <w:b/>
                <w:bCs/>
              </w:rPr>
            </w:pPr>
            <w:r w:rsidRPr="00DA74B8">
              <w:rPr>
                <w:b/>
                <w:bCs/>
              </w:rPr>
              <w:t>a</w:t>
            </w:r>
          </w:p>
        </w:tc>
        <w:tc>
          <w:tcPr>
            <w:tcW w:w="1189" w:type="dxa"/>
            <w:tcBorders>
              <w:top w:val="single" w:sz="4" w:space="0" w:color="auto"/>
              <w:left w:val="single" w:sz="4" w:space="0" w:color="auto"/>
              <w:bottom w:val="single" w:sz="4" w:space="0" w:color="auto"/>
              <w:right w:val="single" w:sz="4" w:space="0" w:color="auto"/>
            </w:tcBorders>
            <w:vAlign w:val="center"/>
            <w:hideMark/>
          </w:tcPr>
          <w:p w:rsidR="00A83D77" w:rsidRPr="00DA74B8" w:rsidRDefault="00A83D77" w:rsidP="007D284D">
            <w:pPr>
              <w:pStyle w:val="pn"/>
              <w:jc w:val="center"/>
              <w:rPr>
                <w:b/>
                <w:bCs/>
              </w:rPr>
            </w:pPr>
            <w:r>
              <w:rPr>
                <w:b/>
                <w:bCs/>
              </w:rPr>
              <w:t>Đ</w:t>
            </w:r>
          </w:p>
        </w:tc>
        <w:tc>
          <w:tcPr>
            <w:tcW w:w="1095" w:type="dxa"/>
            <w:vMerge w:val="restart"/>
            <w:tcBorders>
              <w:top w:val="single" w:sz="4" w:space="0" w:color="auto"/>
              <w:left w:val="single" w:sz="4" w:space="0" w:color="auto"/>
              <w:right w:val="single" w:sz="4" w:space="0" w:color="auto"/>
            </w:tcBorders>
            <w:vAlign w:val="center"/>
            <w:hideMark/>
          </w:tcPr>
          <w:p w:rsidR="00A83D77" w:rsidRPr="00DA74B8" w:rsidRDefault="00A83D77" w:rsidP="007D284D">
            <w:pPr>
              <w:pStyle w:val="pn"/>
              <w:jc w:val="center"/>
              <w:rPr>
                <w:b/>
                <w:bCs/>
              </w:rPr>
            </w:pPr>
            <w:r w:rsidRPr="00DA74B8">
              <w:rPr>
                <w:b/>
                <w:bCs/>
              </w:rPr>
              <w:t>3</w:t>
            </w:r>
          </w:p>
        </w:tc>
        <w:tc>
          <w:tcPr>
            <w:tcW w:w="1190" w:type="dxa"/>
            <w:tcBorders>
              <w:top w:val="single" w:sz="4" w:space="0" w:color="auto"/>
              <w:left w:val="single" w:sz="4" w:space="0" w:color="auto"/>
              <w:bottom w:val="single" w:sz="4" w:space="0" w:color="auto"/>
              <w:right w:val="single" w:sz="4" w:space="0" w:color="auto"/>
            </w:tcBorders>
            <w:vAlign w:val="center"/>
            <w:hideMark/>
          </w:tcPr>
          <w:p w:rsidR="00A83D77" w:rsidRPr="00DA74B8" w:rsidRDefault="00A83D77" w:rsidP="007D284D">
            <w:pPr>
              <w:pStyle w:val="pn"/>
              <w:jc w:val="center"/>
              <w:rPr>
                <w:b/>
                <w:bCs/>
              </w:rPr>
            </w:pPr>
            <w:r w:rsidRPr="00DA74B8">
              <w:rPr>
                <w:b/>
                <w:bCs/>
              </w:rPr>
              <w:t>a</w:t>
            </w:r>
          </w:p>
        </w:tc>
        <w:tc>
          <w:tcPr>
            <w:tcW w:w="1189" w:type="dxa"/>
            <w:tcBorders>
              <w:top w:val="single" w:sz="4" w:space="0" w:color="auto"/>
              <w:left w:val="single" w:sz="4" w:space="0" w:color="auto"/>
              <w:bottom w:val="single" w:sz="4" w:space="0" w:color="auto"/>
              <w:right w:val="single" w:sz="4" w:space="0" w:color="auto"/>
            </w:tcBorders>
            <w:vAlign w:val="center"/>
            <w:hideMark/>
          </w:tcPr>
          <w:p w:rsidR="00A83D77" w:rsidRPr="00DA74B8" w:rsidRDefault="00A83D77" w:rsidP="007D284D">
            <w:pPr>
              <w:pStyle w:val="pn"/>
              <w:jc w:val="center"/>
              <w:rPr>
                <w:b/>
                <w:bCs/>
              </w:rPr>
            </w:pPr>
            <w:r>
              <w:rPr>
                <w:b/>
                <w:bCs/>
              </w:rPr>
              <w:t>Đ</w:t>
            </w:r>
          </w:p>
        </w:tc>
      </w:tr>
      <w:tr w:rsidR="00A83D77" w:rsidRPr="00DA74B8" w:rsidTr="007D284D">
        <w:tc>
          <w:tcPr>
            <w:tcW w:w="1095" w:type="dxa"/>
            <w:vMerge/>
            <w:tcBorders>
              <w:left w:val="single" w:sz="4" w:space="0" w:color="auto"/>
              <w:right w:val="single" w:sz="4" w:space="0" w:color="auto"/>
            </w:tcBorders>
            <w:vAlign w:val="center"/>
            <w:hideMark/>
          </w:tcPr>
          <w:p w:rsidR="00A83D77" w:rsidRPr="00DA74B8" w:rsidRDefault="00A83D77" w:rsidP="007D284D">
            <w:pPr>
              <w:pStyle w:val="pn"/>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A83D77" w:rsidRPr="00DA74B8" w:rsidRDefault="00A83D77" w:rsidP="007D284D">
            <w:pPr>
              <w:pStyle w:val="pn"/>
              <w:jc w:val="center"/>
              <w:rPr>
                <w:b/>
                <w:bCs/>
              </w:rPr>
            </w:pPr>
            <w:r w:rsidRPr="00DA74B8">
              <w:rPr>
                <w:b/>
                <w:bCs/>
              </w:rPr>
              <w:t>b</w:t>
            </w:r>
          </w:p>
        </w:tc>
        <w:tc>
          <w:tcPr>
            <w:tcW w:w="1189" w:type="dxa"/>
            <w:tcBorders>
              <w:top w:val="single" w:sz="4" w:space="0" w:color="auto"/>
              <w:left w:val="single" w:sz="4" w:space="0" w:color="auto"/>
              <w:bottom w:val="single" w:sz="4" w:space="0" w:color="auto"/>
              <w:right w:val="single" w:sz="4" w:space="0" w:color="auto"/>
            </w:tcBorders>
            <w:vAlign w:val="center"/>
            <w:hideMark/>
          </w:tcPr>
          <w:p w:rsidR="00A83D77" w:rsidRPr="00DA74B8" w:rsidRDefault="00A83D77" w:rsidP="007D284D">
            <w:pPr>
              <w:pStyle w:val="pn"/>
              <w:jc w:val="center"/>
              <w:rPr>
                <w:b/>
                <w:bCs/>
              </w:rPr>
            </w:pPr>
            <w:r>
              <w:rPr>
                <w:b/>
                <w:bCs/>
              </w:rPr>
              <w:t>S</w:t>
            </w:r>
          </w:p>
        </w:tc>
        <w:tc>
          <w:tcPr>
            <w:tcW w:w="1095" w:type="dxa"/>
            <w:vMerge/>
            <w:tcBorders>
              <w:left w:val="single" w:sz="4" w:space="0" w:color="auto"/>
              <w:right w:val="single" w:sz="4" w:space="0" w:color="auto"/>
            </w:tcBorders>
            <w:vAlign w:val="center"/>
            <w:hideMark/>
          </w:tcPr>
          <w:p w:rsidR="00A83D77" w:rsidRPr="00DA74B8" w:rsidRDefault="00A83D77" w:rsidP="007D284D">
            <w:pPr>
              <w:pStyle w:val="pn"/>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A83D77" w:rsidRPr="00DA74B8" w:rsidRDefault="00A83D77" w:rsidP="007D284D">
            <w:pPr>
              <w:pStyle w:val="pn"/>
              <w:jc w:val="center"/>
              <w:rPr>
                <w:b/>
                <w:bCs/>
              </w:rPr>
            </w:pPr>
            <w:r w:rsidRPr="00DA74B8">
              <w:rPr>
                <w:b/>
                <w:bCs/>
              </w:rPr>
              <w:t>b</w:t>
            </w:r>
          </w:p>
        </w:tc>
        <w:tc>
          <w:tcPr>
            <w:tcW w:w="1189" w:type="dxa"/>
            <w:tcBorders>
              <w:top w:val="single" w:sz="4" w:space="0" w:color="auto"/>
              <w:left w:val="single" w:sz="4" w:space="0" w:color="auto"/>
              <w:bottom w:val="single" w:sz="4" w:space="0" w:color="auto"/>
              <w:right w:val="single" w:sz="4" w:space="0" w:color="auto"/>
            </w:tcBorders>
            <w:vAlign w:val="center"/>
            <w:hideMark/>
          </w:tcPr>
          <w:p w:rsidR="00A83D77" w:rsidRPr="00DA74B8" w:rsidRDefault="00A83D77" w:rsidP="007D284D">
            <w:pPr>
              <w:pStyle w:val="pn"/>
              <w:jc w:val="center"/>
              <w:rPr>
                <w:b/>
                <w:bCs/>
              </w:rPr>
            </w:pPr>
            <w:r>
              <w:rPr>
                <w:b/>
                <w:bCs/>
              </w:rPr>
              <w:t>Đ</w:t>
            </w:r>
          </w:p>
        </w:tc>
        <w:tc>
          <w:tcPr>
            <w:tcW w:w="0" w:type="auto"/>
            <w:vMerge/>
            <w:tcBorders>
              <w:left w:val="single" w:sz="4" w:space="0" w:color="auto"/>
              <w:right w:val="single" w:sz="4" w:space="0" w:color="auto"/>
            </w:tcBorders>
            <w:vAlign w:val="center"/>
            <w:hideMark/>
          </w:tcPr>
          <w:p w:rsidR="00A83D77" w:rsidRPr="00DA74B8" w:rsidRDefault="00A83D77" w:rsidP="007D284D">
            <w:pPr>
              <w:pStyle w:val="pn"/>
              <w:jc w:val="center"/>
              <w:rPr>
                <w:b/>
                <w:bCs/>
              </w:rPr>
            </w:pPr>
          </w:p>
        </w:tc>
        <w:tc>
          <w:tcPr>
            <w:tcW w:w="0" w:type="auto"/>
            <w:tcBorders>
              <w:left w:val="single" w:sz="4" w:space="0" w:color="auto"/>
            </w:tcBorders>
            <w:vAlign w:val="center"/>
            <w:hideMark/>
          </w:tcPr>
          <w:p w:rsidR="00A83D77" w:rsidRPr="00DA74B8" w:rsidRDefault="00A83D77" w:rsidP="007D284D">
            <w:pPr>
              <w:pStyle w:val="pn"/>
              <w:jc w:val="center"/>
              <w:rPr>
                <w:b/>
                <w:bCs/>
              </w:rPr>
            </w:pPr>
            <w:r w:rsidRPr="00DA74B8">
              <w:rPr>
                <w:b/>
                <w:bCs/>
              </w:rPr>
              <w:t>b</w:t>
            </w:r>
          </w:p>
        </w:tc>
        <w:tc>
          <w:tcPr>
            <w:tcW w:w="0" w:type="auto"/>
            <w:vAlign w:val="center"/>
            <w:hideMark/>
          </w:tcPr>
          <w:p w:rsidR="00A83D77" w:rsidRPr="00DA74B8" w:rsidRDefault="00A83D77" w:rsidP="007D284D">
            <w:pPr>
              <w:pStyle w:val="pn"/>
              <w:jc w:val="center"/>
              <w:rPr>
                <w:b/>
                <w:bCs/>
              </w:rPr>
            </w:pPr>
            <w:r>
              <w:rPr>
                <w:b/>
                <w:bCs/>
              </w:rPr>
              <w:t>S</w:t>
            </w:r>
          </w:p>
        </w:tc>
      </w:tr>
      <w:tr w:rsidR="00A83D77" w:rsidRPr="00DA74B8" w:rsidTr="007D284D">
        <w:tc>
          <w:tcPr>
            <w:tcW w:w="1095" w:type="dxa"/>
            <w:vMerge/>
            <w:tcBorders>
              <w:left w:val="single" w:sz="4" w:space="0" w:color="auto"/>
              <w:right w:val="single" w:sz="4" w:space="0" w:color="auto"/>
            </w:tcBorders>
            <w:vAlign w:val="center"/>
            <w:hideMark/>
          </w:tcPr>
          <w:p w:rsidR="00A83D77" w:rsidRPr="00DA74B8" w:rsidRDefault="00A83D77" w:rsidP="007D284D">
            <w:pPr>
              <w:pStyle w:val="pn"/>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A83D77" w:rsidRPr="00DA74B8" w:rsidRDefault="00A83D77" w:rsidP="007D284D">
            <w:pPr>
              <w:pStyle w:val="pn"/>
              <w:jc w:val="center"/>
              <w:rPr>
                <w:b/>
                <w:bCs/>
              </w:rPr>
            </w:pPr>
            <w:r w:rsidRPr="00DA74B8">
              <w:rPr>
                <w:b/>
                <w:bCs/>
              </w:rPr>
              <w:t>c</w:t>
            </w:r>
          </w:p>
        </w:tc>
        <w:tc>
          <w:tcPr>
            <w:tcW w:w="1189" w:type="dxa"/>
            <w:tcBorders>
              <w:top w:val="single" w:sz="4" w:space="0" w:color="auto"/>
              <w:left w:val="single" w:sz="4" w:space="0" w:color="auto"/>
              <w:bottom w:val="single" w:sz="4" w:space="0" w:color="auto"/>
              <w:right w:val="single" w:sz="4" w:space="0" w:color="auto"/>
            </w:tcBorders>
            <w:vAlign w:val="center"/>
            <w:hideMark/>
          </w:tcPr>
          <w:p w:rsidR="00A83D77" w:rsidRPr="00DA74B8" w:rsidRDefault="00A83D77" w:rsidP="007D284D">
            <w:pPr>
              <w:pStyle w:val="pn"/>
              <w:jc w:val="center"/>
              <w:rPr>
                <w:b/>
                <w:bCs/>
              </w:rPr>
            </w:pPr>
            <w:r>
              <w:rPr>
                <w:b/>
                <w:bCs/>
              </w:rPr>
              <w:t>S</w:t>
            </w:r>
          </w:p>
        </w:tc>
        <w:tc>
          <w:tcPr>
            <w:tcW w:w="1095" w:type="dxa"/>
            <w:vMerge/>
            <w:tcBorders>
              <w:left w:val="single" w:sz="4" w:space="0" w:color="auto"/>
              <w:right w:val="single" w:sz="4" w:space="0" w:color="auto"/>
            </w:tcBorders>
            <w:vAlign w:val="center"/>
            <w:hideMark/>
          </w:tcPr>
          <w:p w:rsidR="00A83D77" w:rsidRPr="00DA74B8" w:rsidRDefault="00A83D77" w:rsidP="007D284D">
            <w:pPr>
              <w:pStyle w:val="pn"/>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A83D77" w:rsidRPr="00DA74B8" w:rsidRDefault="00A83D77" w:rsidP="007D284D">
            <w:pPr>
              <w:pStyle w:val="pn"/>
              <w:jc w:val="center"/>
              <w:rPr>
                <w:b/>
                <w:bCs/>
              </w:rPr>
            </w:pPr>
            <w:r w:rsidRPr="00DA74B8">
              <w:rPr>
                <w:b/>
                <w:bCs/>
              </w:rPr>
              <w:t>c</w:t>
            </w:r>
          </w:p>
        </w:tc>
        <w:tc>
          <w:tcPr>
            <w:tcW w:w="1189" w:type="dxa"/>
            <w:tcBorders>
              <w:top w:val="single" w:sz="4" w:space="0" w:color="auto"/>
              <w:left w:val="single" w:sz="4" w:space="0" w:color="auto"/>
              <w:bottom w:val="single" w:sz="4" w:space="0" w:color="auto"/>
              <w:right w:val="single" w:sz="4" w:space="0" w:color="auto"/>
            </w:tcBorders>
            <w:vAlign w:val="center"/>
            <w:hideMark/>
          </w:tcPr>
          <w:p w:rsidR="00A83D77" w:rsidRPr="00DA74B8" w:rsidRDefault="00A83D77" w:rsidP="007D284D">
            <w:pPr>
              <w:pStyle w:val="pn"/>
              <w:jc w:val="center"/>
              <w:rPr>
                <w:b/>
                <w:bCs/>
              </w:rPr>
            </w:pPr>
            <w:r>
              <w:rPr>
                <w:b/>
                <w:bCs/>
              </w:rPr>
              <w:t>S</w:t>
            </w:r>
          </w:p>
        </w:tc>
        <w:tc>
          <w:tcPr>
            <w:tcW w:w="0" w:type="auto"/>
            <w:vMerge/>
            <w:tcBorders>
              <w:left w:val="single" w:sz="4" w:space="0" w:color="auto"/>
              <w:right w:val="single" w:sz="4" w:space="0" w:color="auto"/>
            </w:tcBorders>
            <w:vAlign w:val="center"/>
            <w:hideMark/>
          </w:tcPr>
          <w:p w:rsidR="00A83D77" w:rsidRPr="00DA74B8" w:rsidRDefault="00A83D77" w:rsidP="007D284D">
            <w:pPr>
              <w:pStyle w:val="pn"/>
              <w:jc w:val="center"/>
              <w:rPr>
                <w:b/>
                <w:bCs/>
              </w:rPr>
            </w:pPr>
          </w:p>
        </w:tc>
        <w:tc>
          <w:tcPr>
            <w:tcW w:w="0" w:type="auto"/>
            <w:tcBorders>
              <w:left w:val="single" w:sz="4" w:space="0" w:color="auto"/>
            </w:tcBorders>
            <w:vAlign w:val="center"/>
            <w:hideMark/>
          </w:tcPr>
          <w:p w:rsidR="00A83D77" w:rsidRPr="00DA74B8" w:rsidRDefault="00A83D77" w:rsidP="007D284D">
            <w:pPr>
              <w:pStyle w:val="pn"/>
              <w:jc w:val="center"/>
              <w:rPr>
                <w:b/>
                <w:bCs/>
              </w:rPr>
            </w:pPr>
            <w:r w:rsidRPr="00DA74B8">
              <w:rPr>
                <w:b/>
                <w:bCs/>
              </w:rPr>
              <w:t>c</w:t>
            </w:r>
          </w:p>
        </w:tc>
        <w:tc>
          <w:tcPr>
            <w:tcW w:w="0" w:type="auto"/>
            <w:vAlign w:val="center"/>
            <w:hideMark/>
          </w:tcPr>
          <w:p w:rsidR="00A83D77" w:rsidRPr="00DA74B8" w:rsidRDefault="00A83D77" w:rsidP="007D284D">
            <w:pPr>
              <w:pStyle w:val="pn"/>
              <w:jc w:val="center"/>
              <w:rPr>
                <w:b/>
                <w:bCs/>
              </w:rPr>
            </w:pPr>
            <w:r>
              <w:rPr>
                <w:b/>
                <w:bCs/>
              </w:rPr>
              <w:t>S</w:t>
            </w:r>
          </w:p>
        </w:tc>
      </w:tr>
      <w:tr w:rsidR="00A83D77" w:rsidRPr="00DA74B8" w:rsidTr="007D284D">
        <w:tc>
          <w:tcPr>
            <w:tcW w:w="1095" w:type="dxa"/>
            <w:vMerge/>
            <w:tcBorders>
              <w:left w:val="single" w:sz="4" w:space="0" w:color="auto"/>
              <w:bottom w:val="single" w:sz="4" w:space="0" w:color="auto"/>
              <w:right w:val="single" w:sz="4" w:space="0" w:color="auto"/>
            </w:tcBorders>
            <w:vAlign w:val="center"/>
            <w:hideMark/>
          </w:tcPr>
          <w:p w:rsidR="00A83D77" w:rsidRPr="00DA74B8" w:rsidRDefault="00A83D77" w:rsidP="007D284D">
            <w:pPr>
              <w:pStyle w:val="pn"/>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A83D77" w:rsidRPr="00DA74B8" w:rsidRDefault="00A83D77" w:rsidP="007D284D">
            <w:pPr>
              <w:pStyle w:val="pn"/>
              <w:jc w:val="center"/>
              <w:rPr>
                <w:b/>
                <w:bCs/>
              </w:rPr>
            </w:pPr>
            <w:r w:rsidRPr="00DA74B8">
              <w:rPr>
                <w:b/>
                <w:bCs/>
              </w:rPr>
              <w:t>d</w:t>
            </w:r>
          </w:p>
        </w:tc>
        <w:tc>
          <w:tcPr>
            <w:tcW w:w="1189" w:type="dxa"/>
            <w:tcBorders>
              <w:top w:val="single" w:sz="4" w:space="0" w:color="auto"/>
              <w:left w:val="single" w:sz="4" w:space="0" w:color="auto"/>
              <w:bottom w:val="single" w:sz="4" w:space="0" w:color="auto"/>
              <w:right w:val="single" w:sz="4" w:space="0" w:color="auto"/>
            </w:tcBorders>
            <w:vAlign w:val="center"/>
            <w:hideMark/>
          </w:tcPr>
          <w:p w:rsidR="00A83D77" w:rsidRPr="00DA74B8" w:rsidRDefault="00A83D77" w:rsidP="007D284D">
            <w:pPr>
              <w:pStyle w:val="pn"/>
              <w:jc w:val="center"/>
              <w:rPr>
                <w:b/>
                <w:bCs/>
              </w:rPr>
            </w:pPr>
            <w:r>
              <w:rPr>
                <w:b/>
                <w:bCs/>
              </w:rPr>
              <w:t>Đ</w:t>
            </w:r>
          </w:p>
        </w:tc>
        <w:tc>
          <w:tcPr>
            <w:tcW w:w="1095" w:type="dxa"/>
            <w:vMerge/>
            <w:tcBorders>
              <w:left w:val="single" w:sz="4" w:space="0" w:color="auto"/>
              <w:bottom w:val="single" w:sz="4" w:space="0" w:color="auto"/>
              <w:right w:val="single" w:sz="4" w:space="0" w:color="auto"/>
            </w:tcBorders>
            <w:vAlign w:val="center"/>
            <w:hideMark/>
          </w:tcPr>
          <w:p w:rsidR="00A83D77" w:rsidRPr="00DA74B8" w:rsidRDefault="00A83D77" w:rsidP="007D284D">
            <w:pPr>
              <w:pStyle w:val="pn"/>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A83D77" w:rsidRPr="00DA74B8" w:rsidRDefault="00A83D77" w:rsidP="007D284D">
            <w:pPr>
              <w:pStyle w:val="pn"/>
              <w:jc w:val="center"/>
              <w:rPr>
                <w:b/>
                <w:bCs/>
              </w:rPr>
            </w:pPr>
            <w:r w:rsidRPr="00DA74B8">
              <w:rPr>
                <w:b/>
                <w:bCs/>
              </w:rPr>
              <w:t>d</w:t>
            </w:r>
          </w:p>
        </w:tc>
        <w:tc>
          <w:tcPr>
            <w:tcW w:w="1189" w:type="dxa"/>
            <w:tcBorders>
              <w:top w:val="single" w:sz="4" w:space="0" w:color="auto"/>
              <w:left w:val="single" w:sz="4" w:space="0" w:color="auto"/>
              <w:bottom w:val="single" w:sz="4" w:space="0" w:color="auto"/>
              <w:right w:val="single" w:sz="4" w:space="0" w:color="auto"/>
            </w:tcBorders>
            <w:vAlign w:val="center"/>
            <w:hideMark/>
          </w:tcPr>
          <w:p w:rsidR="00A83D77" w:rsidRPr="00DA74B8" w:rsidRDefault="00A83D77" w:rsidP="007D284D">
            <w:pPr>
              <w:pStyle w:val="pn"/>
              <w:jc w:val="center"/>
              <w:rPr>
                <w:b/>
                <w:bCs/>
              </w:rPr>
            </w:pPr>
            <w:r>
              <w:rPr>
                <w:b/>
                <w:bCs/>
              </w:rPr>
              <w:t>Đ</w:t>
            </w:r>
          </w:p>
        </w:tc>
        <w:tc>
          <w:tcPr>
            <w:tcW w:w="0" w:type="auto"/>
            <w:vMerge/>
            <w:tcBorders>
              <w:left w:val="single" w:sz="4" w:space="0" w:color="auto"/>
              <w:right w:val="single" w:sz="4" w:space="0" w:color="auto"/>
            </w:tcBorders>
            <w:vAlign w:val="center"/>
            <w:hideMark/>
          </w:tcPr>
          <w:p w:rsidR="00A83D77" w:rsidRPr="00DA74B8" w:rsidRDefault="00A83D77" w:rsidP="007D284D">
            <w:pPr>
              <w:pStyle w:val="pn"/>
              <w:jc w:val="center"/>
              <w:rPr>
                <w:b/>
                <w:bCs/>
              </w:rPr>
            </w:pPr>
          </w:p>
        </w:tc>
        <w:tc>
          <w:tcPr>
            <w:tcW w:w="0" w:type="auto"/>
            <w:tcBorders>
              <w:left w:val="single" w:sz="4" w:space="0" w:color="auto"/>
            </w:tcBorders>
            <w:vAlign w:val="center"/>
            <w:hideMark/>
          </w:tcPr>
          <w:p w:rsidR="00A83D77" w:rsidRPr="00DA74B8" w:rsidRDefault="00A83D77" w:rsidP="007D284D">
            <w:pPr>
              <w:pStyle w:val="pn"/>
              <w:jc w:val="center"/>
              <w:rPr>
                <w:b/>
                <w:bCs/>
              </w:rPr>
            </w:pPr>
            <w:r w:rsidRPr="00DA74B8">
              <w:rPr>
                <w:b/>
                <w:bCs/>
              </w:rPr>
              <w:t>d</w:t>
            </w:r>
          </w:p>
        </w:tc>
        <w:tc>
          <w:tcPr>
            <w:tcW w:w="0" w:type="auto"/>
            <w:vAlign w:val="center"/>
            <w:hideMark/>
          </w:tcPr>
          <w:p w:rsidR="00A83D77" w:rsidRPr="00DA74B8" w:rsidRDefault="00A83D77" w:rsidP="007D284D">
            <w:pPr>
              <w:pStyle w:val="pn"/>
              <w:jc w:val="center"/>
              <w:rPr>
                <w:b/>
                <w:bCs/>
              </w:rPr>
            </w:pPr>
            <w:r>
              <w:rPr>
                <w:b/>
                <w:bCs/>
              </w:rPr>
              <w:t>Đ</w:t>
            </w:r>
          </w:p>
        </w:tc>
      </w:tr>
    </w:tbl>
    <w:p w:rsidR="00A83D77" w:rsidRPr="00631B89" w:rsidRDefault="00A83D77" w:rsidP="00A83D77">
      <w:pPr>
        <w:pStyle w:val="pn"/>
        <w:spacing w:line="264" w:lineRule="auto"/>
        <w:rPr>
          <w:b/>
          <w:bCs/>
        </w:rPr>
      </w:pPr>
    </w:p>
    <w:p w:rsidR="00A83D77" w:rsidRPr="00631B89" w:rsidRDefault="00A83D77" w:rsidP="00A83D77">
      <w:pPr>
        <w:pStyle w:val="pn"/>
        <w:spacing w:line="264" w:lineRule="auto"/>
        <w:rPr>
          <w:b/>
          <w:bCs/>
        </w:rPr>
      </w:pPr>
      <w:r w:rsidRPr="00631B89">
        <w:rPr>
          <w:b/>
          <w:bCs/>
        </w:rPr>
        <w:t>Phần III</w:t>
      </w:r>
      <w:r>
        <w:rPr>
          <w:b/>
          <w:bCs/>
        </w:rPr>
        <w:t xml:space="preserve"> (1,5 điểm)</w:t>
      </w:r>
      <w:r w:rsidRPr="00631B89">
        <w:rPr>
          <w:b/>
          <w:bCs/>
        </w:rPr>
        <w:t>: Mỗi câu trả lời đúng được 0,25 điểm</w:t>
      </w:r>
    </w:p>
    <w:tbl>
      <w:tblPr>
        <w:tblStyle w:val="TableGrid"/>
        <w:tblW w:w="0" w:type="auto"/>
        <w:tblLook w:val="04A0" w:firstRow="1" w:lastRow="0" w:firstColumn="1" w:lastColumn="0" w:noHBand="0" w:noVBand="1"/>
      </w:tblPr>
      <w:tblGrid>
        <w:gridCol w:w="1488"/>
        <w:gridCol w:w="1489"/>
        <w:gridCol w:w="1489"/>
        <w:gridCol w:w="1489"/>
        <w:gridCol w:w="1489"/>
        <w:gridCol w:w="1489"/>
        <w:gridCol w:w="1489"/>
      </w:tblGrid>
      <w:tr w:rsidR="00A83D77" w:rsidTr="007D284D">
        <w:tc>
          <w:tcPr>
            <w:tcW w:w="1488" w:type="dxa"/>
          </w:tcPr>
          <w:p w:rsidR="00A83D77" w:rsidRDefault="00A83D77" w:rsidP="007D284D">
            <w:pPr>
              <w:pStyle w:val="pn"/>
              <w:spacing w:line="264" w:lineRule="auto"/>
              <w:jc w:val="center"/>
              <w:rPr>
                <w:rStyle w:val="Strong"/>
                <w:color w:val="000000"/>
                <w:shd w:val="clear" w:color="auto" w:fill="FFFFFF"/>
              </w:rPr>
            </w:pPr>
            <w:r>
              <w:rPr>
                <w:rStyle w:val="Strong"/>
                <w:color w:val="000000"/>
                <w:shd w:val="clear" w:color="auto" w:fill="FFFFFF"/>
              </w:rPr>
              <w:t>Câu</w:t>
            </w:r>
          </w:p>
        </w:tc>
        <w:tc>
          <w:tcPr>
            <w:tcW w:w="1489" w:type="dxa"/>
          </w:tcPr>
          <w:p w:rsidR="00A83D77" w:rsidRDefault="00A83D77" w:rsidP="007D284D">
            <w:pPr>
              <w:pStyle w:val="pn"/>
              <w:spacing w:line="264" w:lineRule="auto"/>
              <w:jc w:val="center"/>
              <w:rPr>
                <w:rStyle w:val="Strong"/>
                <w:color w:val="000000"/>
                <w:shd w:val="clear" w:color="auto" w:fill="FFFFFF"/>
              </w:rPr>
            </w:pPr>
            <w:r>
              <w:rPr>
                <w:rStyle w:val="Strong"/>
                <w:color w:val="000000"/>
                <w:shd w:val="clear" w:color="auto" w:fill="FFFFFF"/>
              </w:rPr>
              <w:t>1</w:t>
            </w:r>
          </w:p>
        </w:tc>
        <w:tc>
          <w:tcPr>
            <w:tcW w:w="1489" w:type="dxa"/>
          </w:tcPr>
          <w:p w:rsidR="00A83D77" w:rsidRDefault="00A83D77" w:rsidP="007D284D">
            <w:pPr>
              <w:pStyle w:val="pn"/>
              <w:spacing w:line="264" w:lineRule="auto"/>
              <w:jc w:val="center"/>
              <w:rPr>
                <w:rStyle w:val="Strong"/>
                <w:color w:val="000000"/>
                <w:shd w:val="clear" w:color="auto" w:fill="FFFFFF"/>
              </w:rPr>
            </w:pPr>
            <w:r>
              <w:rPr>
                <w:rStyle w:val="Strong"/>
                <w:color w:val="000000"/>
                <w:shd w:val="clear" w:color="auto" w:fill="FFFFFF"/>
              </w:rPr>
              <w:t>2</w:t>
            </w:r>
          </w:p>
        </w:tc>
        <w:tc>
          <w:tcPr>
            <w:tcW w:w="1489" w:type="dxa"/>
          </w:tcPr>
          <w:p w:rsidR="00A83D77" w:rsidRDefault="00A83D77" w:rsidP="007D284D">
            <w:pPr>
              <w:pStyle w:val="pn"/>
              <w:spacing w:line="264" w:lineRule="auto"/>
              <w:jc w:val="center"/>
              <w:rPr>
                <w:rStyle w:val="Strong"/>
                <w:color w:val="000000"/>
                <w:shd w:val="clear" w:color="auto" w:fill="FFFFFF"/>
              </w:rPr>
            </w:pPr>
            <w:r>
              <w:rPr>
                <w:rStyle w:val="Strong"/>
                <w:color w:val="000000"/>
                <w:shd w:val="clear" w:color="auto" w:fill="FFFFFF"/>
              </w:rPr>
              <w:t>3</w:t>
            </w:r>
          </w:p>
        </w:tc>
        <w:tc>
          <w:tcPr>
            <w:tcW w:w="1489" w:type="dxa"/>
          </w:tcPr>
          <w:p w:rsidR="00A83D77" w:rsidRDefault="00A83D77" w:rsidP="007D284D">
            <w:pPr>
              <w:pStyle w:val="pn"/>
              <w:spacing w:line="264" w:lineRule="auto"/>
              <w:jc w:val="center"/>
              <w:rPr>
                <w:rStyle w:val="Strong"/>
                <w:color w:val="000000"/>
                <w:shd w:val="clear" w:color="auto" w:fill="FFFFFF"/>
              </w:rPr>
            </w:pPr>
            <w:r>
              <w:rPr>
                <w:rStyle w:val="Strong"/>
                <w:color w:val="000000"/>
                <w:shd w:val="clear" w:color="auto" w:fill="FFFFFF"/>
              </w:rPr>
              <w:t>4</w:t>
            </w:r>
          </w:p>
        </w:tc>
        <w:tc>
          <w:tcPr>
            <w:tcW w:w="1489" w:type="dxa"/>
          </w:tcPr>
          <w:p w:rsidR="00A83D77" w:rsidRDefault="00A83D77" w:rsidP="007D284D">
            <w:pPr>
              <w:pStyle w:val="pn"/>
              <w:spacing w:line="264" w:lineRule="auto"/>
              <w:jc w:val="center"/>
              <w:rPr>
                <w:rStyle w:val="Strong"/>
                <w:color w:val="000000"/>
                <w:shd w:val="clear" w:color="auto" w:fill="FFFFFF"/>
              </w:rPr>
            </w:pPr>
            <w:r>
              <w:rPr>
                <w:rStyle w:val="Strong"/>
                <w:color w:val="000000"/>
                <w:shd w:val="clear" w:color="auto" w:fill="FFFFFF"/>
              </w:rPr>
              <w:t>5</w:t>
            </w:r>
          </w:p>
        </w:tc>
        <w:tc>
          <w:tcPr>
            <w:tcW w:w="1489" w:type="dxa"/>
          </w:tcPr>
          <w:p w:rsidR="00A83D77" w:rsidRDefault="00A83D77" w:rsidP="007D284D">
            <w:pPr>
              <w:pStyle w:val="pn"/>
              <w:spacing w:line="264" w:lineRule="auto"/>
              <w:jc w:val="center"/>
              <w:rPr>
                <w:rStyle w:val="Strong"/>
                <w:color w:val="000000"/>
                <w:shd w:val="clear" w:color="auto" w:fill="FFFFFF"/>
              </w:rPr>
            </w:pPr>
            <w:r>
              <w:rPr>
                <w:rStyle w:val="Strong"/>
                <w:color w:val="000000"/>
                <w:shd w:val="clear" w:color="auto" w:fill="FFFFFF"/>
              </w:rPr>
              <w:t>6</w:t>
            </w:r>
          </w:p>
        </w:tc>
      </w:tr>
      <w:tr w:rsidR="00A83D77" w:rsidTr="007D284D">
        <w:tc>
          <w:tcPr>
            <w:tcW w:w="1488" w:type="dxa"/>
          </w:tcPr>
          <w:p w:rsidR="00A83D77" w:rsidRDefault="00A83D77" w:rsidP="007D284D">
            <w:pPr>
              <w:pStyle w:val="pn"/>
              <w:spacing w:line="264" w:lineRule="auto"/>
              <w:jc w:val="center"/>
              <w:rPr>
                <w:rStyle w:val="Strong"/>
                <w:color w:val="000000"/>
                <w:shd w:val="clear" w:color="auto" w:fill="FFFFFF"/>
              </w:rPr>
            </w:pPr>
            <w:r>
              <w:rPr>
                <w:rStyle w:val="Strong"/>
                <w:color w:val="000000"/>
                <w:shd w:val="clear" w:color="auto" w:fill="FFFFFF"/>
              </w:rPr>
              <w:t>Đáp án</w:t>
            </w:r>
          </w:p>
        </w:tc>
        <w:tc>
          <w:tcPr>
            <w:tcW w:w="1489" w:type="dxa"/>
          </w:tcPr>
          <w:p w:rsidR="00A83D77" w:rsidRDefault="00A83D77" w:rsidP="007D284D">
            <w:pPr>
              <w:pStyle w:val="pn"/>
              <w:spacing w:line="264" w:lineRule="auto"/>
              <w:jc w:val="center"/>
              <w:rPr>
                <w:rStyle w:val="Strong"/>
                <w:color w:val="000000"/>
                <w:shd w:val="clear" w:color="auto" w:fill="FFFFFF"/>
              </w:rPr>
            </w:pPr>
            <w:r>
              <w:rPr>
                <w:rStyle w:val="Strong"/>
                <w:color w:val="000000"/>
                <w:shd w:val="clear" w:color="auto" w:fill="FFFFFF"/>
              </w:rPr>
              <w:t>3</w:t>
            </w:r>
          </w:p>
        </w:tc>
        <w:tc>
          <w:tcPr>
            <w:tcW w:w="1489" w:type="dxa"/>
          </w:tcPr>
          <w:p w:rsidR="00A83D77" w:rsidRDefault="00A83D77" w:rsidP="007D284D">
            <w:pPr>
              <w:pStyle w:val="pn"/>
              <w:spacing w:line="264" w:lineRule="auto"/>
              <w:jc w:val="center"/>
              <w:rPr>
                <w:rStyle w:val="Strong"/>
                <w:color w:val="000000"/>
                <w:shd w:val="clear" w:color="auto" w:fill="FFFFFF"/>
              </w:rPr>
            </w:pPr>
            <w:r>
              <w:rPr>
                <w:rStyle w:val="Strong"/>
                <w:color w:val="000000"/>
                <w:shd w:val="clear" w:color="auto" w:fill="FFFFFF"/>
              </w:rPr>
              <w:t>2</w:t>
            </w:r>
          </w:p>
        </w:tc>
        <w:tc>
          <w:tcPr>
            <w:tcW w:w="1489" w:type="dxa"/>
          </w:tcPr>
          <w:p w:rsidR="00A83D77" w:rsidRDefault="00A83D77" w:rsidP="007D284D">
            <w:pPr>
              <w:pStyle w:val="pn"/>
              <w:spacing w:line="264" w:lineRule="auto"/>
              <w:jc w:val="center"/>
              <w:rPr>
                <w:rStyle w:val="Strong"/>
                <w:color w:val="000000"/>
                <w:shd w:val="clear" w:color="auto" w:fill="FFFFFF"/>
              </w:rPr>
            </w:pPr>
            <w:r>
              <w:rPr>
                <w:rStyle w:val="Strong"/>
                <w:color w:val="000000"/>
                <w:shd w:val="clear" w:color="auto" w:fill="FFFFFF"/>
              </w:rPr>
              <w:t>255</w:t>
            </w:r>
          </w:p>
        </w:tc>
        <w:tc>
          <w:tcPr>
            <w:tcW w:w="1489" w:type="dxa"/>
          </w:tcPr>
          <w:p w:rsidR="00A83D77" w:rsidRDefault="00A83D77" w:rsidP="007D284D">
            <w:pPr>
              <w:pStyle w:val="pn"/>
              <w:spacing w:line="264" w:lineRule="auto"/>
              <w:jc w:val="center"/>
              <w:rPr>
                <w:rStyle w:val="Strong"/>
                <w:color w:val="000000"/>
                <w:shd w:val="clear" w:color="auto" w:fill="FFFFFF"/>
              </w:rPr>
            </w:pPr>
            <w:r>
              <w:rPr>
                <w:rStyle w:val="Strong"/>
                <w:color w:val="000000"/>
                <w:shd w:val="clear" w:color="auto" w:fill="FFFFFF"/>
              </w:rPr>
              <w:t>-1</w:t>
            </w:r>
          </w:p>
        </w:tc>
        <w:tc>
          <w:tcPr>
            <w:tcW w:w="1489" w:type="dxa"/>
          </w:tcPr>
          <w:p w:rsidR="00A83D77" w:rsidRDefault="00A83D77" w:rsidP="007D284D">
            <w:pPr>
              <w:pStyle w:val="pn"/>
              <w:spacing w:line="264" w:lineRule="auto"/>
              <w:jc w:val="center"/>
              <w:rPr>
                <w:rStyle w:val="Strong"/>
                <w:color w:val="000000"/>
                <w:shd w:val="clear" w:color="auto" w:fill="FFFFFF"/>
              </w:rPr>
            </w:pPr>
            <w:r>
              <w:rPr>
                <w:rStyle w:val="Strong"/>
                <w:color w:val="000000"/>
                <w:shd w:val="clear" w:color="auto" w:fill="FFFFFF"/>
              </w:rPr>
              <w:t>4,3</w:t>
            </w:r>
          </w:p>
        </w:tc>
        <w:tc>
          <w:tcPr>
            <w:tcW w:w="1489" w:type="dxa"/>
          </w:tcPr>
          <w:p w:rsidR="00A83D77" w:rsidRDefault="00A83D77" w:rsidP="007D284D">
            <w:pPr>
              <w:pStyle w:val="pn"/>
              <w:spacing w:line="264" w:lineRule="auto"/>
              <w:jc w:val="center"/>
              <w:rPr>
                <w:rStyle w:val="Strong"/>
                <w:color w:val="000000"/>
                <w:shd w:val="clear" w:color="auto" w:fill="FFFFFF"/>
              </w:rPr>
            </w:pPr>
            <w:r>
              <w:rPr>
                <w:rStyle w:val="Strong"/>
                <w:color w:val="000000"/>
                <w:shd w:val="clear" w:color="auto" w:fill="FFFFFF"/>
              </w:rPr>
              <w:t>473</w:t>
            </w:r>
          </w:p>
        </w:tc>
      </w:tr>
    </w:tbl>
    <w:p w:rsidR="00A83D77" w:rsidRPr="00631B89" w:rsidRDefault="00A83D77" w:rsidP="00A83D77">
      <w:pPr>
        <w:pStyle w:val="pn"/>
        <w:spacing w:line="264" w:lineRule="auto"/>
        <w:jc w:val="both"/>
        <w:rPr>
          <w:rStyle w:val="Strong"/>
          <w:color w:val="000000"/>
          <w:shd w:val="clear" w:color="auto" w:fill="FFFFFF"/>
        </w:rPr>
      </w:pPr>
    </w:p>
    <w:p w:rsidR="00A83D77" w:rsidRPr="00631B89" w:rsidRDefault="00A83D77" w:rsidP="00A83D77">
      <w:pPr>
        <w:pStyle w:val="pn"/>
        <w:spacing w:line="264" w:lineRule="auto"/>
        <w:rPr>
          <w:b/>
          <w:bCs/>
        </w:rPr>
      </w:pPr>
      <w:r w:rsidRPr="00631B89">
        <w:rPr>
          <w:b/>
          <w:bCs/>
        </w:rPr>
        <w:t>Phần I</w:t>
      </w:r>
      <w:r>
        <w:rPr>
          <w:b/>
          <w:bCs/>
        </w:rPr>
        <w:t>V (2,0 điểm)</w:t>
      </w:r>
      <w:r w:rsidRPr="00631B89">
        <w:rPr>
          <w:b/>
          <w:bCs/>
        </w:rPr>
        <w:t>: </w:t>
      </w:r>
    </w:p>
    <w:p w:rsidR="00A83D77" w:rsidRPr="00243ABA" w:rsidRDefault="00A83D77" w:rsidP="00A83D77">
      <w:pPr>
        <w:shd w:val="clear" w:color="auto" w:fill="FFFFFF"/>
        <w:spacing w:line="264" w:lineRule="auto"/>
        <w:jc w:val="both"/>
      </w:pPr>
      <w:r w:rsidRPr="00243ABA">
        <w:rPr>
          <w:rFonts w:eastAsia="Calibri"/>
          <w:b/>
        </w:rPr>
        <w:t xml:space="preserve">Câu 1. </w:t>
      </w:r>
    </w:p>
    <w:p w:rsidR="00A83D77" w:rsidRPr="00243ABA" w:rsidRDefault="00A83D77" w:rsidP="00A83D77">
      <w:pPr>
        <w:pStyle w:val="pn"/>
        <w:spacing w:line="264" w:lineRule="auto"/>
        <w:jc w:val="both"/>
      </w:pPr>
      <w:r w:rsidRPr="00243ABA">
        <w:t>a) Vôi sống (CaO) để lâu ngoài không khí sẽ có phản ứng với hơi nước và carbondioxide trong không khí nên chất lượng bị giảm.</w:t>
      </w:r>
    </w:p>
    <w:p w:rsidR="00A83D77" w:rsidRPr="00243ABA" w:rsidRDefault="00A83D77" w:rsidP="00A83D77">
      <w:pPr>
        <w:pStyle w:val="pn"/>
        <w:spacing w:line="264" w:lineRule="auto"/>
        <w:jc w:val="both"/>
        <w:rPr>
          <w:bdr w:val="none" w:sz="0" w:space="0" w:color="auto" w:frame="1"/>
        </w:rPr>
      </w:pPr>
      <w:r w:rsidRPr="00243ABA">
        <w:rPr>
          <w:bdr w:val="none" w:sz="0" w:space="0" w:color="auto" w:frame="1"/>
        </w:rPr>
        <w:t>CaO</w:t>
      </w:r>
      <w:r w:rsidRPr="00243ABA">
        <w:rPr>
          <w:bdr w:val="none" w:sz="0" w:space="0" w:color="auto" w:frame="1"/>
          <w:lang w:val="vi-VN"/>
        </w:rPr>
        <w:t xml:space="preserve">  </w:t>
      </w:r>
      <w:r w:rsidRPr="00243ABA">
        <w:rPr>
          <w:bdr w:val="none" w:sz="0" w:space="0" w:color="auto" w:frame="1"/>
        </w:rPr>
        <w:t>+</w:t>
      </w:r>
      <w:r w:rsidRPr="00243ABA">
        <w:rPr>
          <w:bdr w:val="none" w:sz="0" w:space="0" w:color="auto" w:frame="1"/>
          <w:lang w:val="vi-VN"/>
        </w:rPr>
        <w:t xml:space="preserve">   </w:t>
      </w:r>
      <w:r w:rsidRPr="00243ABA">
        <w:rPr>
          <w:bdr w:val="none" w:sz="0" w:space="0" w:color="auto" w:frame="1"/>
        </w:rPr>
        <w:t>H</w:t>
      </w:r>
      <w:r w:rsidRPr="00243ABA">
        <w:rPr>
          <w:bdr w:val="none" w:sz="0" w:space="0" w:color="auto" w:frame="1"/>
          <w:vertAlign w:val="subscript"/>
        </w:rPr>
        <w:t>2</w:t>
      </w:r>
      <w:r w:rsidRPr="00243ABA">
        <w:rPr>
          <w:bdr w:val="none" w:sz="0" w:space="0" w:color="auto" w:frame="1"/>
        </w:rPr>
        <w:t>O</w:t>
      </w:r>
      <w:r w:rsidRPr="00243ABA">
        <w:rPr>
          <w:bdr w:val="none" w:sz="0" w:space="0" w:color="auto" w:frame="1"/>
          <w:lang w:val="vi-VN"/>
        </w:rPr>
        <w:t xml:space="preserve">  </w:t>
      </w:r>
      <w:r w:rsidRPr="00243ABA">
        <w:rPr>
          <w:bdr w:val="none" w:sz="0" w:space="0" w:color="auto" w:frame="1"/>
        </w:rPr>
        <w:t>→</w:t>
      </w:r>
      <w:r w:rsidRPr="00243ABA">
        <w:rPr>
          <w:bdr w:val="none" w:sz="0" w:space="0" w:color="auto" w:frame="1"/>
          <w:lang w:val="vi-VN"/>
        </w:rPr>
        <w:t xml:space="preserve">   </w:t>
      </w:r>
      <w:r w:rsidRPr="00243ABA">
        <w:rPr>
          <w:bdr w:val="none" w:sz="0" w:space="0" w:color="auto" w:frame="1"/>
        </w:rPr>
        <w:t>Ca(OH)</w:t>
      </w:r>
      <w:r w:rsidRPr="00243ABA">
        <w:rPr>
          <w:bdr w:val="none" w:sz="0" w:space="0" w:color="auto" w:frame="1"/>
          <w:vertAlign w:val="subscript"/>
        </w:rPr>
        <w:t>2</w:t>
      </w:r>
      <w:r w:rsidRPr="00243ABA">
        <w:rPr>
          <w:bdr w:val="none" w:sz="0" w:space="0" w:color="auto" w:frame="1"/>
          <w:lang w:val="vi-VN"/>
        </w:rPr>
        <w:t xml:space="preserve">               </w:t>
      </w:r>
    </w:p>
    <w:p w:rsidR="00A83D77" w:rsidRPr="00243ABA" w:rsidRDefault="00A83D77" w:rsidP="00A83D77">
      <w:pPr>
        <w:pStyle w:val="pn"/>
        <w:spacing w:line="264" w:lineRule="auto"/>
        <w:jc w:val="both"/>
      </w:pPr>
      <w:r w:rsidRPr="00243ABA">
        <w:rPr>
          <w:bdr w:val="none" w:sz="0" w:space="0" w:color="auto" w:frame="1"/>
        </w:rPr>
        <w:t>CaO</w:t>
      </w:r>
      <w:r w:rsidRPr="00243ABA">
        <w:rPr>
          <w:bdr w:val="none" w:sz="0" w:space="0" w:color="auto" w:frame="1"/>
          <w:lang w:val="vi-VN"/>
        </w:rPr>
        <w:t xml:space="preserve">  </w:t>
      </w:r>
      <w:r w:rsidRPr="00243ABA">
        <w:rPr>
          <w:bdr w:val="none" w:sz="0" w:space="0" w:color="auto" w:frame="1"/>
        </w:rPr>
        <w:t>+</w:t>
      </w:r>
      <w:r w:rsidRPr="00243ABA">
        <w:rPr>
          <w:bdr w:val="none" w:sz="0" w:space="0" w:color="auto" w:frame="1"/>
          <w:lang w:val="vi-VN"/>
        </w:rPr>
        <w:t xml:space="preserve">   </w:t>
      </w:r>
      <w:r w:rsidRPr="00243ABA">
        <w:rPr>
          <w:bdr w:val="none" w:sz="0" w:space="0" w:color="auto" w:frame="1"/>
        </w:rPr>
        <w:t>CO</w:t>
      </w:r>
      <w:r w:rsidRPr="00243ABA">
        <w:rPr>
          <w:bdr w:val="none" w:sz="0" w:space="0" w:color="auto" w:frame="1"/>
          <w:vertAlign w:val="subscript"/>
        </w:rPr>
        <w:t>2</w:t>
      </w:r>
      <w:r w:rsidRPr="00243ABA">
        <w:rPr>
          <w:bdr w:val="none" w:sz="0" w:space="0" w:color="auto" w:frame="1"/>
          <w:lang w:val="vi-VN"/>
        </w:rPr>
        <w:t xml:space="preserve">  </w:t>
      </w:r>
      <w:r w:rsidRPr="00243ABA">
        <w:rPr>
          <w:bdr w:val="none" w:sz="0" w:space="0" w:color="auto" w:frame="1"/>
        </w:rPr>
        <w:t>→</w:t>
      </w:r>
      <w:r w:rsidRPr="00243ABA">
        <w:rPr>
          <w:bdr w:val="none" w:sz="0" w:space="0" w:color="auto" w:frame="1"/>
          <w:lang w:val="vi-VN"/>
        </w:rPr>
        <w:t xml:space="preserve">   </w:t>
      </w:r>
      <w:r w:rsidRPr="00243ABA">
        <w:rPr>
          <w:bdr w:val="none" w:sz="0" w:space="0" w:color="auto" w:frame="1"/>
        </w:rPr>
        <w:t>CaCO</w:t>
      </w:r>
      <w:r w:rsidRPr="00243ABA">
        <w:rPr>
          <w:bdr w:val="none" w:sz="0" w:space="0" w:color="auto" w:frame="1"/>
          <w:vertAlign w:val="subscript"/>
        </w:rPr>
        <w:t>3</w:t>
      </w:r>
    </w:p>
    <w:p w:rsidR="00A83D77" w:rsidRPr="00243ABA" w:rsidRDefault="00A83D77" w:rsidP="00A83D77">
      <w:pPr>
        <w:pStyle w:val="pn"/>
        <w:spacing w:line="264" w:lineRule="auto"/>
        <w:jc w:val="both"/>
      </w:pPr>
      <w:r w:rsidRPr="00243ABA">
        <w:t>b) Các hố vôi tôi (Ca(OH)</w:t>
      </w:r>
      <w:r w:rsidRPr="00243ABA">
        <w:rPr>
          <w:vertAlign w:val="subscript"/>
        </w:rPr>
        <w:t>2</w:t>
      </w:r>
      <w:r w:rsidRPr="00243ABA">
        <w:t>) khi để lâu ngày sẽ có phản ứng với CO</w:t>
      </w:r>
      <w:r w:rsidRPr="00243ABA">
        <w:rPr>
          <w:vertAlign w:val="subscript"/>
        </w:rPr>
        <w:t>2</w:t>
      </w:r>
      <w:r w:rsidRPr="00243ABA">
        <w:t> trong không khí tạo một lớp màng rắn CaCO</w:t>
      </w:r>
      <w:r w:rsidRPr="00243ABA">
        <w:rPr>
          <w:vertAlign w:val="subscript"/>
        </w:rPr>
        <w:t>3</w:t>
      </w:r>
      <w:r w:rsidRPr="00243ABA">
        <w:t>.</w:t>
      </w:r>
    </w:p>
    <w:p w:rsidR="00A83D77" w:rsidRPr="00243ABA" w:rsidRDefault="00A83D77" w:rsidP="00A83D77">
      <w:pPr>
        <w:pStyle w:val="pn"/>
        <w:spacing w:line="264" w:lineRule="auto"/>
        <w:jc w:val="both"/>
      </w:pPr>
      <w:r w:rsidRPr="00243ABA">
        <w:rPr>
          <w:bdr w:val="none" w:sz="0" w:space="0" w:color="auto" w:frame="1"/>
        </w:rPr>
        <w:t>Ca(OH)</w:t>
      </w:r>
      <w:r w:rsidRPr="00243ABA">
        <w:rPr>
          <w:bdr w:val="none" w:sz="0" w:space="0" w:color="auto" w:frame="1"/>
          <w:vertAlign w:val="subscript"/>
        </w:rPr>
        <w:t>2</w:t>
      </w:r>
      <w:r w:rsidRPr="00243ABA">
        <w:rPr>
          <w:bdr w:val="none" w:sz="0" w:space="0" w:color="auto" w:frame="1"/>
          <w:lang w:val="vi-VN"/>
        </w:rPr>
        <w:t xml:space="preserve">  </w:t>
      </w:r>
      <w:r w:rsidRPr="00243ABA">
        <w:rPr>
          <w:bdr w:val="none" w:sz="0" w:space="0" w:color="auto" w:frame="1"/>
        </w:rPr>
        <w:t>+</w:t>
      </w:r>
      <w:r w:rsidRPr="00243ABA">
        <w:rPr>
          <w:bdr w:val="none" w:sz="0" w:space="0" w:color="auto" w:frame="1"/>
          <w:lang w:val="vi-VN"/>
        </w:rPr>
        <w:t xml:space="preserve">  </w:t>
      </w:r>
      <w:r w:rsidRPr="00243ABA">
        <w:rPr>
          <w:bdr w:val="none" w:sz="0" w:space="0" w:color="auto" w:frame="1"/>
        </w:rPr>
        <w:t>CO</w:t>
      </w:r>
      <w:r w:rsidRPr="00243ABA">
        <w:rPr>
          <w:bdr w:val="none" w:sz="0" w:space="0" w:color="auto" w:frame="1"/>
          <w:vertAlign w:val="subscript"/>
        </w:rPr>
        <w:t>2</w:t>
      </w:r>
      <w:r w:rsidRPr="00243ABA">
        <w:rPr>
          <w:bdr w:val="none" w:sz="0" w:space="0" w:color="auto" w:frame="1"/>
          <w:lang w:val="vi-VN"/>
        </w:rPr>
        <w:t xml:space="preserve">  </w:t>
      </w:r>
      <w:r w:rsidRPr="00243ABA">
        <w:rPr>
          <w:bdr w:val="none" w:sz="0" w:space="0" w:color="auto" w:frame="1"/>
        </w:rPr>
        <w:t>→</w:t>
      </w:r>
      <w:r w:rsidRPr="00243ABA">
        <w:rPr>
          <w:bdr w:val="none" w:sz="0" w:space="0" w:color="auto" w:frame="1"/>
          <w:lang w:val="vi-VN"/>
        </w:rPr>
        <w:t xml:space="preserve">  </w:t>
      </w:r>
      <w:r w:rsidRPr="00243ABA">
        <w:rPr>
          <w:bdr w:val="none" w:sz="0" w:space="0" w:color="auto" w:frame="1"/>
        </w:rPr>
        <w:t>CaCO</w:t>
      </w:r>
      <w:r w:rsidRPr="00243ABA">
        <w:rPr>
          <w:bdr w:val="none" w:sz="0" w:space="0" w:color="auto" w:frame="1"/>
          <w:vertAlign w:val="subscript"/>
        </w:rPr>
        <w:t>3</w:t>
      </w:r>
      <w:r w:rsidRPr="00243ABA">
        <w:rPr>
          <w:bdr w:val="none" w:sz="0" w:space="0" w:color="auto" w:frame="1"/>
          <w:vertAlign w:val="subscript"/>
          <w:lang w:val="vi-VN"/>
        </w:rPr>
        <w:t xml:space="preserve"> </w:t>
      </w:r>
      <w:r w:rsidRPr="00243ABA">
        <w:rPr>
          <w:bdr w:val="none" w:sz="0" w:space="0" w:color="auto" w:frame="1"/>
          <w:lang w:val="vi-VN"/>
        </w:rPr>
        <w:t xml:space="preserve"> </w:t>
      </w:r>
      <w:r w:rsidRPr="00243ABA">
        <w:rPr>
          <w:bdr w:val="none" w:sz="0" w:space="0" w:color="auto" w:frame="1"/>
        </w:rPr>
        <w:t>+</w:t>
      </w:r>
      <w:r w:rsidRPr="00243ABA">
        <w:rPr>
          <w:bdr w:val="none" w:sz="0" w:space="0" w:color="auto" w:frame="1"/>
          <w:lang w:val="vi-VN"/>
        </w:rPr>
        <w:t xml:space="preserve">   </w:t>
      </w:r>
      <w:r w:rsidRPr="00243ABA">
        <w:rPr>
          <w:bdr w:val="none" w:sz="0" w:space="0" w:color="auto" w:frame="1"/>
        </w:rPr>
        <w:t>H</w:t>
      </w:r>
      <w:r w:rsidRPr="00243ABA">
        <w:rPr>
          <w:bdr w:val="none" w:sz="0" w:space="0" w:color="auto" w:frame="1"/>
          <w:vertAlign w:val="subscript"/>
        </w:rPr>
        <w:t>2</w:t>
      </w:r>
      <w:r w:rsidRPr="00243ABA">
        <w:rPr>
          <w:bdr w:val="none" w:sz="0" w:space="0" w:color="auto" w:frame="1"/>
        </w:rPr>
        <w:t>O</w:t>
      </w:r>
    </w:p>
    <w:p w:rsidR="00A83D77" w:rsidRPr="00243ABA" w:rsidRDefault="00A83D77" w:rsidP="00A83D77">
      <w:pPr>
        <w:pStyle w:val="NormalWeb"/>
        <w:spacing w:before="0" w:beforeAutospacing="0" w:after="0" w:afterAutospacing="0" w:line="264" w:lineRule="auto"/>
        <w:ind w:right="48"/>
        <w:jc w:val="both"/>
      </w:pPr>
      <w:r w:rsidRPr="00243ABA">
        <w:rPr>
          <w:rFonts w:eastAsia="Calibri"/>
          <w:b/>
        </w:rPr>
        <w:t xml:space="preserve">Câu 2. </w:t>
      </w:r>
    </w:p>
    <w:p w:rsidR="00A83D77" w:rsidRPr="00243ABA" w:rsidRDefault="00A83D77" w:rsidP="00A83D77">
      <w:pPr>
        <w:pStyle w:val="pn"/>
        <w:spacing w:line="264" w:lineRule="auto"/>
        <w:jc w:val="both"/>
      </w:pPr>
      <w:r w:rsidRPr="00243ABA">
        <w:t>a) Fe</w:t>
      </w:r>
      <w:r w:rsidRPr="00243ABA">
        <w:rPr>
          <w:vertAlign w:val="superscript"/>
        </w:rPr>
        <w:t>3+</w:t>
      </w:r>
      <w:r w:rsidRPr="00243ABA">
        <w:t>(aq) + 6H</w:t>
      </w:r>
      <w:r w:rsidRPr="00243ABA">
        <w:rPr>
          <w:vertAlign w:val="subscript"/>
        </w:rPr>
        <w:t>2</w:t>
      </w:r>
      <w:r w:rsidRPr="00243ABA">
        <w:t>O(l) → [Fe(OH</w:t>
      </w:r>
      <w:r w:rsidRPr="00243ABA">
        <w:rPr>
          <w:vertAlign w:val="subscript"/>
        </w:rPr>
        <w:t>2</w:t>
      </w:r>
      <w:r w:rsidRPr="00243ABA">
        <w:t>)</w:t>
      </w:r>
      <w:r w:rsidRPr="00243ABA">
        <w:rPr>
          <w:vertAlign w:val="subscript"/>
        </w:rPr>
        <w:t>6</w:t>
      </w:r>
      <w:r w:rsidRPr="00243ABA">
        <w:t>]</w:t>
      </w:r>
      <w:r w:rsidRPr="00243ABA">
        <w:rPr>
          <w:vertAlign w:val="superscript"/>
        </w:rPr>
        <w:t>3+</w:t>
      </w:r>
      <w:r w:rsidRPr="00243ABA">
        <w:t xml:space="preserve">(aq); </w:t>
      </w:r>
    </w:p>
    <w:p w:rsidR="00A83D77" w:rsidRPr="00243ABA" w:rsidRDefault="00A83D77" w:rsidP="00A83D77">
      <w:pPr>
        <w:pStyle w:val="pn"/>
        <w:spacing w:line="264" w:lineRule="auto"/>
        <w:jc w:val="both"/>
      </w:pPr>
      <w:r w:rsidRPr="00243ABA">
        <w:tab/>
        <w:t>[Fe(OH</w:t>
      </w:r>
      <w:r w:rsidRPr="00243ABA">
        <w:rPr>
          <w:vertAlign w:val="subscript"/>
        </w:rPr>
        <w:t>2</w:t>
      </w:r>
      <w:r w:rsidRPr="00243ABA">
        <w:t>)</w:t>
      </w:r>
      <w:r w:rsidRPr="00243ABA">
        <w:rPr>
          <w:vertAlign w:val="subscript"/>
        </w:rPr>
        <w:t>6</w:t>
      </w:r>
      <w:r w:rsidRPr="00243ABA">
        <w:t>]</w:t>
      </w:r>
      <w:r w:rsidRPr="00243ABA">
        <w:rPr>
          <w:vertAlign w:val="superscript"/>
        </w:rPr>
        <w:t>3+</w:t>
      </w:r>
      <w:r w:rsidRPr="00243ABA">
        <w:t xml:space="preserve">(aq) </w:t>
      </w:r>
      <w:r w:rsidRPr="00243ABA">
        <w:rPr>
          <w:position w:val="-8"/>
        </w:rPr>
        <w:object w:dxaOrig="360" w:dyaOrig="279">
          <v:shape id="_x0000_i1064" type="#_x0000_t75" style="width:18pt;height:13.5pt" o:ole="">
            <v:imagedata r:id="rId85" o:title=""/>
          </v:shape>
          <o:OLEObject Type="Embed" ProgID="Equation.DSMT4" ShapeID="_x0000_i1064" DrawAspect="Content" ObjectID="_1806821072" r:id="rId86"/>
        </w:object>
      </w:r>
      <w:r w:rsidRPr="00243ABA">
        <w:t xml:space="preserve"> [Fe(OH)</w:t>
      </w:r>
      <w:r w:rsidRPr="00243ABA">
        <w:rPr>
          <w:vertAlign w:val="subscript"/>
        </w:rPr>
        <w:t>3</w:t>
      </w:r>
      <w:r w:rsidRPr="00243ABA">
        <w:t>(OH</w:t>
      </w:r>
      <w:r w:rsidRPr="00243ABA">
        <w:rPr>
          <w:vertAlign w:val="subscript"/>
        </w:rPr>
        <w:t>2</w:t>
      </w:r>
      <w:r w:rsidRPr="00243ABA">
        <w:t>)</w:t>
      </w:r>
      <w:r w:rsidRPr="00243ABA">
        <w:rPr>
          <w:vertAlign w:val="subscript"/>
        </w:rPr>
        <w:t>3</w:t>
      </w:r>
      <w:r w:rsidRPr="00243ABA">
        <w:t>](s) + 3H</w:t>
      </w:r>
      <w:r w:rsidRPr="00243ABA">
        <w:rPr>
          <w:vertAlign w:val="superscript"/>
        </w:rPr>
        <w:t>+</w:t>
      </w:r>
      <w:r w:rsidRPr="00243ABA">
        <w:t>(aq)</w:t>
      </w:r>
    </w:p>
    <w:p w:rsidR="00A83D77" w:rsidRDefault="00A83D77" w:rsidP="00A83D77">
      <w:pPr>
        <w:pStyle w:val="pn"/>
        <w:spacing w:line="264" w:lineRule="auto"/>
        <w:jc w:val="both"/>
      </w:pPr>
      <w:r w:rsidRPr="00243ABA">
        <w:t>b) Thành phần dung dịch thu được gồm: H</w:t>
      </w:r>
      <w:r w:rsidRPr="00243ABA">
        <w:rPr>
          <w:vertAlign w:val="superscript"/>
        </w:rPr>
        <w:t>+</w:t>
      </w:r>
      <w:r w:rsidRPr="00243ABA">
        <w:t>, NH</w:t>
      </w:r>
      <w:r w:rsidRPr="00243ABA">
        <w:rPr>
          <w:vertAlign w:val="subscript"/>
        </w:rPr>
        <w:t>4</w:t>
      </w:r>
      <w:r w:rsidRPr="00243ABA">
        <w:rPr>
          <w:vertAlign w:val="superscript"/>
        </w:rPr>
        <w:t>+</w:t>
      </w:r>
      <w:r w:rsidRPr="00243ABA">
        <w:t>, SO</w:t>
      </w:r>
      <w:r w:rsidRPr="00243ABA">
        <w:rPr>
          <w:vertAlign w:val="subscript"/>
        </w:rPr>
        <w:t>4</w:t>
      </w:r>
      <w:r w:rsidRPr="00243ABA">
        <w:rPr>
          <w:vertAlign w:val="superscript"/>
        </w:rPr>
        <w:t>2-</w:t>
      </w:r>
      <w:r w:rsidRPr="00243ABA">
        <w:t>. Có thể dùng dung dịch Ba(OH)</w:t>
      </w:r>
      <w:r w:rsidRPr="00243ABA">
        <w:rPr>
          <w:vertAlign w:val="subscript"/>
        </w:rPr>
        <w:t>2</w:t>
      </w:r>
      <w:r w:rsidRPr="00243ABA">
        <w:t> kèm theo đun nóng nhẹ để chứng minh sự có mặt của tất cả các ion có trong phần dung dịch.</w:t>
      </w:r>
    </w:p>
    <w:p w:rsidR="00C50B26" w:rsidRPr="00243ABA" w:rsidRDefault="00C50B26" w:rsidP="00A83D77">
      <w:pPr>
        <w:pStyle w:val="pn"/>
        <w:spacing w:line="264" w:lineRule="auto"/>
        <w:jc w:val="both"/>
      </w:pPr>
    </w:p>
    <w:p w:rsidR="00A83D77" w:rsidRPr="00BB60E3" w:rsidRDefault="00A83D77" w:rsidP="00C50B26">
      <w:pPr>
        <w:spacing w:line="264" w:lineRule="auto"/>
        <w:jc w:val="center"/>
        <w:rPr>
          <w:color w:val="FF0000"/>
          <w:sz w:val="28"/>
          <w:szCs w:val="28"/>
        </w:rPr>
      </w:pPr>
      <w:r w:rsidRPr="00BB60E3">
        <w:rPr>
          <w:b/>
          <w:color w:val="FF0000"/>
          <w:sz w:val="28"/>
          <w:szCs w:val="28"/>
        </w:rPr>
        <w:t>HƯỚNG DẪN GIẢI MÃ ĐỀ THI</w:t>
      </w:r>
    </w:p>
    <w:p w:rsidR="00A83D77" w:rsidRPr="00180030" w:rsidRDefault="00A83D77" w:rsidP="00A83D77">
      <w:pPr>
        <w:tabs>
          <w:tab w:val="left" w:pos="274"/>
          <w:tab w:val="left" w:pos="907"/>
          <w:tab w:val="left" w:pos="2880"/>
          <w:tab w:val="left" w:pos="5126"/>
          <w:tab w:val="left" w:pos="7387"/>
        </w:tabs>
        <w:spacing w:line="264" w:lineRule="auto"/>
        <w:jc w:val="both"/>
      </w:pPr>
      <w:r w:rsidRPr="00180030">
        <w:rPr>
          <w:b/>
          <w:bCs/>
        </w:rPr>
        <w:t>PHẦN I.</w:t>
      </w:r>
      <w:r w:rsidRPr="00180030">
        <w:t xml:space="preserve"> </w:t>
      </w:r>
      <w:r w:rsidRPr="00180030">
        <w:rPr>
          <w:b/>
        </w:rPr>
        <w:t>Câu trắc nghiệm nhiều phương án lựa chọn.</w:t>
      </w:r>
      <w:r w:rsidRPr="00180030">
        <w:t xml:space="preserve"> Thí sinh trả lời từ câu 1 đến </w:t>
      </w:r>
      <w:r w:rsidRPr="00180030">
        <w:rPr>
          <w:bCs/>
        </w:rPr>
        <w:t>câu 14.</w:t>
      </w:r>
      <w:r w:rsidRPr="00180030">
        <w:rPr>
          <w:b/>
          <w:bCs/>
        </w:rPr>
        <w:t xml:space="preserve"> </w:t>
      </w:r>
      <w:r w:rsidRPr="00180030">
        <w:t xml:space="preserve">Mỗi câu hỏi thí sinh chỉ chọn một phương án. </w:t>
      </w:r>
    </w:p>
    <w:p w:rsidR="00A83D77" w:rsidRPr="00846E77" w:rsidRDefault="00A83D77" w:rsidP="00A83D77">
      <w:pPr>
        <w:pStyle w:val="Vnbnnidung0"/>
        <w:spacing w:after="0" w:line="264" w:lineRule="auto"/>
        <w:jc w:val="both"/>
        <w:rPr>
          <w:rFonts w:ascii="Times New Roman" w:hAnsi="Times New Roman" w:cs="Times New Roman"/>
          <w:b/>
          <w:sz w:val="24"/>
          <w:szCs w:val="24"/>
          <w:lang w:val="nl-NL"/>
        </w:rPr>
      </w:pPr>
      <w:r w:rsidRPr="00846E77">
        <w:rPr>
          <w:rFonts w:ascii="Times New Roman" w:eastAsia="Calibri" w:hAnsi="Times New Roman" w:cs="Times New Roman"/>
          <w:b/>
          <w:sz w:val="24"/>
          <w:szCs w:val="24"/>
        </w:rPr>
        <w:t xml:space="preserve">Câu 1. </w:t>
      </w:r>
      <w:r w:rsidRPr="00846E77">
        <w:rPr>
          <w:rFonts w:ascii="Times New Roman" w:hAnsi="Times New Roman" w:cs="Times New Roman"/>
          <w:iCs/>
          <w:sz w:val="24"/>
          <w:szCs w:val="24"/>
          <w:lang w:val="nl-NL"/>
        </w:rPr>
        <w:t>Trong</w:t>
      </w:r>
      <w:r w:rsidRPr="00846E77">
        <w:rPr>
          <w:rFonts w:ascii="Times New Roman" w:hAnsi="Times New Roman" w:cs="Times New Roman"/>
          <w:sz w:val="24"/>
          <w:szCs w:val="24"/>
          <w:lang w:val="nl-NL"/>
        </w:rPr>
        <w:t xml:space="preserve"> công nghiệp, kim loại kiềm thổ thường được điều chế bằng phương pháp điện phân nóng chảy muối chloride. Quá trình khử xảy ra tại cathode là</w:t>
      </w:r>
      <w:r w:rsidRPr="00846E77">
        <w:rPr>
          <w:rFonts w:ascii="Times New Roman" w:hAnsi="Times New Roman" w:cs="Times New Roman"/>
          <w:iCs/>
          <w:sz w:val="24"/>
          <w:szCs w:val="24"/>
          <w:lang w:val="nl-NL"/>
        </w:rPr>
        <w:t xml:space="preserve"> </w:t>
      </w:r>
    </w:p>
    <w:p w:rsidR="00A83D77" w:rsidRPr="00846E77" w:rsidRDefault="00A83D77" w:rsidP="00A83D77">
      <w:pPr>
        <w:tabs>
          <w:tab w:val="left" w:pos="283"/>
          <w:tab w:val="left" w:pos="2835"/>
          <w:tab w:val="left" w:pos="5386"/>
          <w:tab w:val="left" w:pos="7937"/>
        </w:tabs>
        <w:spacing w:line="264" w:lineRule="auto"/>
        <w:jc w:val="both"/>
        <w:rPr>
          <w:b/>
          <w:lang w:val="nl-NL"/>
        </w:rPr>
      </w:pPr>
      <w:r w:rsidRPr="00846E77">
        <w:rPr>
          <w:b/>
          <w:lang w:val="nl-NL"/>
        </w:rPr>
        <w:tab/>
        <w:t>A.</w:t>
      </w:r>
      <w:r w:rsidRPr="00846E77">
        <w:rPr>
          <w:lang w:val="nl-NL"/>
        </w:rPr>
        <w:t xml:space="preserve"> M → M</w:t>
      </w:r>
      <w:r w:rsidRPr="00846E77">
        <w:rPr>
          <w:vertAlign w:val="superscript"/>
          <w:lang w:val="nl-NL"/>
        </w:rPr>
        <w:t xml:space="preserve">+ </w:t>
      </w:r>
      <w:r w:rsidRPr="00846E77">
        <w:rPr>
          <w:lang w:val="nl-NL"/>
        </w:rPr>
        <w:t>+ 1e.</w:t>
      </w:r>
      <w:r w:rsidRPr="00846E77">
        <w:rPr>
          <w:b/>
          <w:lang w:val="nl-NL"/>
        </w:rPr>
        <w:tab/>
      </w:r>
      <w:r w:rsidRPr="00846E77">
        <w:rPr>
          <w:b/>
          <w:lang w:val="nl-NL"/>
        </w:rPr>
        <w:tab/>
        <w:t>B.</w:t>
      </w:r>
      <w:r w:rsidRPr="00846E77">
        <w:rPr>
          <w:lang w:val="nl-NL"/>
        </w:rPr>
        <w:t xml:space="preserve"> M</w:t>
      </w:r>
      <w:r w:rsidRPr="00846E77">
        <w:rPr>
          <w:vertAlign w:val="superscript"/>
          <w:lang w:val="nl-NL"/>
        </w:rPr>
        <w:t xml:space="preserve">+ </w:t>
      </w:r>
      <w:r w:rsidRPr="00846E77">
        <w:rPr>
          <w:lang w:val="nl-NL"/>
        </w:rPr>
        <w:t>+ 1e → M.</w:t>
      </w:r>
    </w:p>
    <w:p w:rsidR="00A83D77" w:rsidRPr="00846E77" w:rsidRDefault="00A83D77" w:rsidP="00A83D77">
      <w:pPr>
        <w:tabs>
          <w:tab w:val="left" w:pos="283"/>
          <w:tab w:val="left" w:pos="2835"/>
          <w:tab w:val="left" w:pos="5386"/>
          <w:tab w:val="left" w:pos="7937"/>
        </w:tabs>
        <w:spacing w:line="264" w:lineRule="auto"/>
        <w:jc w:val="both"/>
        <w:rPr>
          <w:iCs/>
          <w:lang w:val="nl-NL"/>
        </w:rPr>
      </w:pPr>
      <w:r w:rsidRPr="00846E77">
        <w:rPr>
          <w:b/>
          <w:lang w:val="nl-NL"/>
        </w:rPr>
        <w:tab/>
        <w:t>C.</w:t>
      </w:r>
      <w:r w:rsidRPr="00846E77">
        <w:rPr>
          <w:lang w:val="nl-NL"/>
        </w:rPr>
        <w:t xml:space="preserve"> M → M</w:t>
      </w:r>
      <w:r w:rsidRPr="00846E77">
        <w:rPr>
          <w:vertAlign w:val="superscript"/>
          <w:lang w:val="nl-NL"/>
        </w:rPr>
        <w:t xml:space="preserve">2+ </w:t>
      </w:r>
      <w:r w:rsidRPr="00846E77">
        <w:rPr>
          <w:lang w:val="nl-NL"/>
        </w:rPr>
        <w:t>+ 2e.</w:t>
      </w:r>
      <w:r w:rsidRPr="00846E77">
        <w:rPr>
          <w:b/>
          <w:lang w:val="nl-NL"/>
        </w:rPr>
        <w:tab/>
      </w:r>
      <w:r w:rsidRPr="00846E77">
        <w:rPr>
          <w:b/>
          <w:lang w:val="nl-NL"/>
        </w:rPr>
        <w:tab/>
      </w:r>
      <w:r w:rsidRPr="00846E77">
        <w:rPr>
          <w:b/>
          <w:highlight w:val="yellow"/>
          <w:lang w:val="nl-NL"/>
        </w:rPr>
        <w:t xml:space="preserve">D. </w:t>
      </w:r>
      <w:r w:rsidRPr="00846E77">
        <w:rPr>
          <w:highlight w:val="yellow"/>
          <w:lang w:val="nl-NL"/>
        </w:rPr>
        <w:t>M</w:t>
      </w:r>
      <w:r w:rsidRPr="00846E77">
        <w:rPr>
          <w:highlight w:val="yellow"/>
          <w:vertAlign w:val="superscript"/>
          <w:lang w:val="nl-NL"/>
        </w:rPr>
        <w:t xml:space="preserve">2+ </w:t>
      </w:r>
      <w:r w:rsidRPr="00846E77">
        <w:rPr>
          <w:highlight w:val="yellow"/>
          <w:lang w:val="nl-NL"/>
        </w:rPr>
        <w:t>+ 2e → M.</w:t>
      </w:r>
    </w:p>
    <w:p w:rsidR="00A83D77" w:rsidRPr="00846E77" w:rsidRDefault="00A83D77" w:rsidP="00A83D77">
      <w:pPr>
        <w:tabs>
          <w:tab w:val="left" w:pos="283"/>
          <w:tab w:val="left" w:pos="2835"/>
          <w:tab w:val="left" w:pos="5386"/>
          <w:tab w:val="left" w:pos="7937"/>
        </w:tabs>
        <w:spacing w:line="264" w:lineRule="auto"/>
        <w:jc w:val="both"/>
        <w:rPr>
          <w:b/>
          <w:lang w:val="vi-VN"/>
        </w:rPr>
      </w:pPr>
      <w:r w:rsidRPr="00846E77">
        <w:rPr>
          <w:rFonts w:eastAsia="Calibri"/>
          <w:b/>
        </w:rPr>
        <w:t xml:space="preserve">Câu 2. </w:t>
      </w:r>
      <w:r w:rsidRPr="00846E77">
        <w:rPr>
          <w:lang w:val="vi-VN"/>
        </w:rPr>
        <w:t>Các electron hoá trị của nguyên tử nguyên tố kim loại chuyển tiếp dãy thứ nhất phân bố ở</w:t>
      </w:r>
    </w:p>
    <w:p w:rsidR="00A83D77" w:rsidRPr="00846E77" w:rsidRDefault="00A83D77" w:rsidP="00A83D77">
      <w:pPr>
        <w:tabs>
          <w:tab w:val="left" w:pos="283"/>
          <w:tab w:val="left" w:pos="2835"/>
          <w:tab w:val="left" w:pos="5386"/>
          <w:tab w:val="left" w:pos="7937"/>
        </w:tabs>
        <w:spacing w:line="264" w:lineRule="auto"/>
        <w:jc w:val="both"/>
        <w:rPr>
          <w:b/>
          <w:lang w:val="vi-VN"/>
        </w:rPr>
      </w:pPr>
      <w:r w:rsidRPr="00846E77">
        <w:rPr>
          <w:b/>
        </w:rPr>
        <w:tab/>
      </w:r>
      <w:r w:rsidRPr="00846E77">
        <w:rPr>
          <w:b/>
          <w:highlight w:val="yellow"/>
          <w:lang w:val="vi-VN"/>
        </w:rPr>
        <w:t xml:space="preserve">A. </w:t>
      </w:r>
      <w:r w:rsidRPr="00846E77">
        <w:rPr>
          <w:highlight w:val="yellow"/>
          <w:lang w:val="vi-VN"/>
        </w:rPr>
        <w:t xml:space="preserve">phân lớp </w:t>
      </w:r>
      <w:r>
        <w:rPr>
          <w:highlight w:val="yellow"/>
        </w:rPr>
        <w:t>3d</w:t>
      </w:r>
      <w:r w:rsidRPr="00846E77">
        <w:rPr>
          <w:highlight w:val="yellow"/>
          <w:lang w:val="vi-VN"/>
        </w:rPr>
        <w:t xml:space="preserve"> và phân lớp</w:t>
      </w:r>
      <w:r>
        <w:rPr>
          <w:highlight w:val="yellow"/>
        </w:rPr>
        <w:t xml:space="preserve"> 4s</w:t>
      </w:r>
      <w:r w:rsidRPr="00846E77">
        <w:rPr>
          <w:highlight w:val="yellow"/>
          <w:lang w:val="vi-VN"/>
        </w:rPr>
        <w:t>.</w:t>
      </w:r>
      <w:r w:rsidRPr="00846E77">
        <w:rPr>
          <w:b/>
        </w:rPr>
        <w:tab/>
      </w:r>
      <w:r w:rsidRPr="00846E77">
        <w:rPr>
          <w:b/>
          <w:lang w:val="vi-VN"/>
        </w:rPr>
        <w:t>B.</w:t>
      </w:r>
      <w:r w:rsidRPr="00846E77">
        <w:rPr>
          <w:lang w:val="vi-VN"/>
        </w:rPr>
        <w:t xml:space="preserve"> phân lớp </w:t>
      </w:r>
      <w:r>
        <w:t>3d.</w:t>
      </w:r>
    </w:p>
    <w:p w:rsidR="00A83D77" w:rsidRPr="00846E77" w:rsidRDefault="00A83D77" w:rsidP="00A83D77">
      <w:pPr>
        <w:tabs>
          <w:tab w:val="left" w:pos="283"/>
          <w:tab w:val="left" w:pos="2835"/>
          <w:tab w:val="left" w:pos="5386"/>
          <w:tab w:val="left" w:pos="7937"/>
        </w:tabs>
        <w:spacing w:line="264" w:lineRule="auto"/>
        <w:jc w:val="both"/>
      </w:pPr>
      <w:r w:rsidRPr="00846E77">
        <w:rPr>
          <w:b/>
        </w:rPr>
        <w:tab/>
      </w:r>
      <w:r w:rsidRPr="00846E77">
        <w:rPr>
          <w:b/>
          <w:lang w:val="vi-VN"/>
        </w:rPr>
        <w:t>C.</w:t>
      </w:r>
      <w:r w:rsidRPr="00846E77">
        <w:rPr>
          <w:lang w:val="vi-VN"/>
        </w:rPr>
        <w:t xml:space="preserve"> lớp</w:t>
      </w:r>
      <w:r>
        <w:t xml:space="preserve"> 4s</w:t>
      </w:r>
      <w:r w:rsidRPr="00846E77">
        <w:rPr>
          <w:lang w:val="vi-VN"/>
        </w:rPr>
        <w:t>.</w:t>
      </w:r>
      <w:r w:rsidRPr="00846E77">
        <w:rPr>
          <w:b/>
        </w:rPr>
        <w:tab/>
      </w:r>
      <w:r w:rsidRPr="00846E77">
        <w:rPr>
          <w:b/>
        </w:rPr>
        <w:tab/>
      </w:r>
      <w:r w:rsidRPr="00846E77">
        <w:rPr>
          <w:b/>
          <w:lang w:val="vi-VN"/>
        </w:rPr>
        <w:t>D.</w:t>
      </w:r>
      <w:r w:rsidRPr="00846E77">
        <w:rPr>
          <w:lang w:val="vi-VN"/>
        </w:rPr>
        <w:t xml:space="preserve"> phân lớp </w:t>
      </w:r>
      <w:r>
        <w:t>3p</w:t>
      </w:r>
      <w:r w:rsidRPr="00846E77">
        <w:rPr>
          <w:lang w:val="vi-VN"/>
        </w:rPr>
        <w:t xml:space="preserve"> và phân lớp</w:t>
      </w:r>
      <w:r>
        <w:t xml:space="preserve"> 3d</w:t>
      </w:r>
      <w:r w:rsidRPr="00846E77">
        <w:rPr>
          <w:lang w:val="vi-VN"/>
        </w:rPr>
        <w:t>.</w:t>
      </w:r>
    </w:p>
    <w:p w:rsidR="00A83D77" w:rsidRPr="00846E77" w:rsidRDefault="00A83D77" w:rsidP="00A83D77">
      <w:pPr>
        <w:tabs>
          <w:tab w:val="left" w:pos="283"/>
          <w:tab w:val="left" w:pos="2835"/>
          <w:tab w:val="left" w:pos="5386"/>
          <w:tab w:val="left" w:pos="7937"/>
        </w:tabs>
        <w:spacing w:line="264" w:lineRule="auto"/>
        <w:jc w:val="both"/>
        <w:rPr>
          <w:b/>
          <w:bCs/>
          <w:iCs/>
        </w:rPr>
      </w:pPr>
      <w:r w:rsidRPr="00846E77">
        <w:rPr>
          <w:rFonts w:eastAsia="Calibri"/>
          <w:b/>
        </w:rPr>
        <w:lastRenderedPageBreak/>
        <w:t xml:space="preserve">Câu 3. </w:t>
      </w:r>
      <w:r w:rsidRPr="00846E77">
        <w:rPr>
          <w:bCs/>
          <w:iCs/>
        </w:rPr>
        <w:t>Sắt được sử dụng để sản xuất nam châm trong các máy phát điện và nhiều thiết bị (loa, chuông, tivi, máy tính, điện thoại,…) dựa trên tính chất nào sau đây?</w:t>
      </w:r>
    </w:p>
    <w:p w:rsidR="00A83D77" w:rsidRPr="00846E77" w:rsidRDefault="00A83D77" w:rsidP="00A83D77">
      <w:pPr>
        <w:tabs>
          <w:tab w:val="left" w:pos="283"/>
          <w:tab w:val="left" w:pos="2835"/>
          <w:tab w:val="left" w:pos="5386"/>
          <w:tab w:val="left" w:pos="7937"/>
        </w:tabs>
        <w:spacing w:line="264" w:lineRule="auto"/>
        <w:jc w:val="both"/>
        <w:rPr>
          <w:bCs/>
          <w:iCs/>
        </w:rPr>
      </w:pPr>
      <w:r w:rsidRPr="00846E77">
        <w:rPr>
          <w:b/>
          <w:bCs/>
          <w:iCs/>
        </w:rPr>
        <w:tab/>
        <w:t>A.</w:t>
      </w:r>
      <w:r w:rsidRPr="00846E77">
        <w:rPr>
          <w:bCs/>
          <w:iCs/>
        </w:rPr>
        <w:t xml:space="preserve"> Tính dẫn điện.</w:t>
      </w:r>
      <w:r w:rsidRPr="00846E77">
        <w:rPr>
          <w:b/>
          <w:bCs/>
          <w:iCs/>
        </w:rPr>
        <w:tab/>
        <w:t>B.</w:t>
      </w:r>
      <w:r w:rsidRPr="00846E77">
        <w:rPr>
          <w:bCs/>
          <w:iCs/>
        </w:rPr>
        <w:t xml:space="preserve"> Tính dẫn nhiệt.</w:t>
      </w:r>
      <w:r w:rsidRPr="00846E77">
        <w:rPr>
          <w:b/>
          <w:bCs/>
          <w:iCs/>
        </w:rPr>
        <w:tab/>
        <w:t>C.</w:t>
      </w:r>
      <w:r w:rsidRPr="00846E77">
        <w:rPr>
          <w:bCs/>
          <w:iCs/>
        </w:rPr>
        <w:t xml:space="preserve"> Tính dẻo.</w:t>
      </w:r>
      <w:r w:rsidRPr="00846E77">
        <w:rPr>
          <w:b/>
          <w:bCs/>
          <w:iCs/>
        </w:rPr>
        <w:tab/>
      </w:r>
      <w:r w:rsidRPr="00846E77">
        <w:rPr>
          <w:b/>
          <w:bCs/>
          <w:iCs/>
          <w:highlight w:val="yellow"/>
        </w:rPr>
        <w:t xml:space="preserve">D. </w:t>
      </w:r>
      <w:r w:rsidRPr="00846E77">
        <w:rPr>
          <w:bCs/>
          <w:iCs/>
          <w:highlight w:val="yellow"/>
        </w:rPr>
        <w:t>Tính nhiễm từ</w:t>
      </w:r>
      <w:r w:rsidRPr="00846E77">
        <w:rPr>
          <w:bCs/>
          <w:iCs/>
        </w:rPr>
        <w:t>.</w:t>
      </w:r>
    </w:p>
    <w:p w:rsidR="00A83D77" w:rsidRPr="00846E77" w:rsidRDefault="00A83D77" w:rsidP="00A83D77">
      <w:pPr>
        <w:tabs>
          <w:tab w:val="left" w:pos="283"/>
          <w:tab w:val="left" w:pos="2835"/>
          <w:tab w:val="left" w:pos="5386"/>
          <w:tab w:val="left" w:pos="7937"/>
        </w:tabs>
        <w:spacing w:line="264" w:lineRule="auto"/>
        <w:jc w:val="both"/>
      </w:pPr>
      <w:r w:rsidRPr="00846E77">
        <w:rPr>
          <w:rFonts w:eastAsia="Calibri"/>
          <w:b/>
        </w:rPr>
        <w:t xml:space="preserve">Câu 4. </w:t>
      </w:r>
      <w:r w:rsidRPr="00846E77">
        <w:rPr>
          <w:iCs/>
        </w:rPr>
        <w:t xml:space="preserve">Tiến </w:t>
      </w:r>
      <w:r w:rsidRPr="00846E77">
        <w:t>hành thí nghiệm theo các bước sau:</w:t>
      </w:r>
    </w:p>
    <w:p w:rsidR="00A83D77" w:rsidRPr="00846E77" w:rsidRDefault="00A83D77" w:rsidP="00A83D77">
      <w:pPr>
        <w:pStyle w:val="Vnbnnidung0"/>
        <w:tabs>
          <w:tab w:val="left" w:pos="283"/>
          <w:tab w:val="left" w:pos="2835"/>
          <w:tab w:val="left" w:pos="5386"/>
          <w:tab w:val="left" w:pos="7937"/>
        </w:tabs>
        <w:spacing w:after="0" w:line="264" w:lineRule="auto"/>
        <w:jc w:val="both"/>
        <w:rPr>
          <w:rFonts w:ascii="Times New Roman" w:hAnsi="Times New Roman" w:cs="Times New Roman"/>
          <w:sz w:val="24"/>
          <w:szCs w:val="24"/>
        </w:rPr>
      </w:pPr>
      <w:r w:rsidRPr="00846E77">
        <w:rPr>
          <w:rFonts w:ascii="Times New Roman" w:hAnsi="Times New Roman" w:cs="Times New Roman"/>
          <w:sz w:val="24"/>
          <w:szCs w:val="24"/>
        </w:rPr>
        <w:t>Bước 1: Chuẩn bị hai ống nghiệm, ống (1) chứa 2 m</w:t>
      </w:r>
      <w:r w:rsidRPr="00846E77">
        <w:rPr>
          <w:rFonts w:ascii="Times New Roman" w:hAnsi="Times New Roman" w:cs="Times New Roman"/>
          <w:sz w:val="24"/>
          <w:szCs w:val="24"/>
          <w:lang w:val="vi-VN"/>
        </w:rPr>
        <w:t>l</w:t>
      </w:r>
      <w:r w:rsidRPr="00846E77">
        <w:rPr>
          <w:rFonts w:ascii="Times New Roman" w:hAnsi="Times New Roman" w:cs="Times New Roman"/>
          <w:sz w:val="24"/>
          <w:szCs w:val="24"/>
        </w:rPr>
        <w:t xml:space="preserve"> dung dịch CaC</w:t>
      </w:r>
      <w:r w:rsidRPr="00846E77">
        <w:rPr>
          <w:rFonts w:ascii="Times New Roman" w:hAnsi="Times New Roman" w:cs="Times New Roman"/>
          <w:sz w:val="24"/>
          <w:szCs w:val="24"/>
          <w:lang w:val="vi-VN"/>
        </w:rPr>
        <w:t>l</w:t>
      </w:r>
      <w:r w:rsidRPr="00846E77">
        <w:rPr>
          <w:rFonts w:ascii="Times New Roman" w:hAnsi="Times New Roman" w:cs="Times New Roman"/>
          <w:sz w:val="24"/>
          <w:szCs w:val="24"/>
          <w:vertAlign w:val="subscript"/>
          <w:lang w:val="vi-VN"/>
        </w:rPr>
        <w:t>2</w:t>
      </w:r>
      <w:r w:rsidRPr="00846E77">
        <w:rPr>
          <w:rFonts w:ascii="Times New Roman" w:hAnsi="Times New Roman" w:cs="Times New Roman"/>
          <w:sz w:val="24"/>
          <w:szCs w:val="24"/>
        </w:rPr>
        <w:t>, ống (2) chứa 2 m</w:t>
      </w:r>
      <w:r w:rsidRPr="00846E77">
        <w:rPr>
          <w:rFonts w:ascii="Times New Roman" w:hAnsi="Times New Roman" w:cs="Times New Roman"/>
          <w:sz w:val="24"/>
          <w:szCs w:val="24"/>
          <w:lang w:val="vi-VN"/>
        </w:rPr>
        <w:t>l</w:t>
      </w:r>
      <w:r w:rsidRPr="00846E77">
        <w:rPr>
          <w:rFonts w:ascii="Times New Roman" w:hAnsi="Times New Roman" w:cs="Times New Roman"/>
          <w:sz w:val="24"/>
          <w:szCs w:val="24"/>
        </w:rPr>
        <w:t xml:space="preserve"> dung dịch BaC</w:t>
      </w:r>
      <w:r w:rsidRPr="00846E77">
        <w:rPr>
          <w:rFonts w:ascii="Times New Roman" w:hAnsi="Times New Roman" w:cs="Times New Roman"/>
          <w:sz w:val="24"/>
          <w:szCs w:val="24"/>
          <w:lang w:val="vi-VN"/>
        </w:rPr>
        <w:t>l</w:t>
      </w:r>
      <w:r w:rsidRPr="00846E77">
        <w:rPr>
          <w:rFonts w:ascii="Times New Roman" w:hAnsi="Times New Roman" w:cs="Times New Roman"/>
          <w:sz w:val="24"/>
          <w:szCs w:val="24"/>
          <w:vertAlign w:val="subscript"/>
          <w:lang w:val="vi-VN"/>
        </w:rPr>
        <w:t>2</w:t>
      </w:r>
      <w:r w:rsidRPr="00846E77">
        <w:rPr>
          <w:rFonts w:ascii="Times New Roman" w:hAnsi="Times New Roman" w:cs="Times New Roman"/>
          <w:sz w:val="24"/>
          <w:szCs w:val="24"/>
        </w:rPr>
        <w:t xml:space="preserve"> </w:t>
      </w:r>
      <w:r w:rsidRPr="00846E77">
        <w:rPr>
          <w:rFonts w:ascii="Times New Roman" w:hAnsi="Times New Roman" w:cs="Times New Roman"/>
          <w:sz w:val="24"/>
          <w:szCs w:val="24"/>
          <w:lang w:val="vi-VN"/>
        </w:rPr>
        <w:t>1</w:t>
      </w:r>
      <w:r w:rsidRPr="00846E77">
        <w:rPr>
          <w:rFonts w:ascii="Times New Roman" w:hAnsi="Times New Roman" w:cs="Times New Roman"/>
          <w:sz w:val="24"/>
          <w:szCs w:val="24"/>
        </w:rPr>
        <w:t>M.</w:t>
      </w:r>
    </w:p>
    <w:p w:rsidR="00A83D77" w:rsidRPr="00846E77" w:rsidRDefault="00A83D77" w:rsidP="00A83D77">
      <w:pPr>
        <w:pStyle w:val="Vnbnnidung0"/>
        <w:tabs>
          <w:tab w:val="left" w:pos="283"/>
          <w:tab w:val="left" w:pos="2835"/>
          <w:tab w:val="left" w:pos="5386"/>
          <w:tab w:val="left" w:pos="7937"/>
        </w:tabs>
        <w:spacing w:after="0" w:line="264" w:lineRule="auto"/>
        <w:jc w:val="both"/>
        <w:rPr>
          <w:rFonts w:ascii="Times New Roman" w:hAnsi="Times New Roman" w:cs="Times New Roman"/>
          <w:sz w:val="24"/>
          <w:szCs w:val="24"/>
        </w:rPr>
      </w:pPr>
      <w:r w:rsidRPr="00846E77">
        <w:rPr>
          <w:rFonts w:ascii="Times New Roman" w:hAnsi="Times New Roman" w:cs="Times New Roman"/>
          <w:sz w:val="24"/>
          <w:szCs w:val="24"/>
        </w:rPr>
        <w:t>Bước 2: Nhỏ đồng thời vào mỗi ống nghiệm 3 giọt dung dịch CuSO</w:t>
      </w:r>
      <w:r w:rsidRPr="00846E77">
        <w:rPr>
          <w:rFonts w:ascii="Times New Roman" w:hAnsi="Times New Roman" w:cs="Times New Roman"/>
          <w:sz w:val="24"/>
          <w:szCs w:val="24"/>
          <w:vertAlign w:val="subscript"/>
        </w:rPr>
        <w:t>4</w:t>
      </w:r>
      <w:r w:rsidRPr="00846E77">
        <w:rPr>
          <w:rFonts w:ascii="Times New Roman" w:hAnsi="Times New Roman" w:cs="Times New Roman"/>
          <w:sz w:val="24"/>
          <w:szCs w:val="24"/>
        </w:rPr>
        <w:t xml:space="preserve"> 1 M, thấy ống (1) xuất hiện kết tủa chậm hơn và ít hơn so với ống (2).</w:t>
      </w:r>
    </w:p>
    <w:p w:rsidR="00A83D77" w:rsidRPr="00846E77" w:rsidRDefault="00A83D77" w:rsidP="00A83D77">
      <w:pPr>
        <w:tabs>
          <w:tab w:val="left" w:pos="283"/>
          <w:tab w:val="left" w:pos="2835"/>
          <w:tab w:val="left" w:pos="5386"/>
          <w:tab w:val="left" w:pos="7937"/>
        </w:tabs>
        <w:spacing w:line="264" w:lineRule="auto"/>
        <w:jc w:val="both"/>
        <w:rPr>
          <w:b/>
        </w:rPr>
      </w:pPr>
      <w:r w:rsidRPr="00846E77">
        <w:t>Nhận định nào sau đây đúng khi so sánh CaSO</w:t>
      </w:r>
      <w:r w:rsidRPr="00846E77">
        <w:rPr>
          <w:vertAlign w:val="subscript"/>
        </w:rPr>
        <w:t>4</w:t>
      </w:r>
      <w:r w:rsidRPr="00846E77">
        <w:t xml:space="preserve"> với BaSO</w:t>
      </w:r>
      <w:r w:rsidRPr="00846E77">
        <w:rPr>
          <w:vertAlign w:val="subscript"/>
        </w:rPr>
        <w:t>4</w:t>
      </w:r>
      <w:r w:rsidRPr="00846E77">
        <w:t>?</w:t>
      </w:r>
    </w:p>
    <w:p w:rsidR="00A83D77" w:rsidRDefault="00A83D77" w:rsidP="00A83D77">
      <w:pPr>
        <w:tabs>
          <w:tab w:val="left" w:pos="283"/>
          <w:tab w:val="left" w:pos="2835"/>
          <w:tab w:val="left" w:pos="5386"/>
          <w:tab w:val="left" w:pos="7937"/>
        </w:tabs>
        <w:spacing w:line="264" w:lineRule="auto"/>
        <w:jc w:val="both"/>
        <w:rPr>
          <w:b/>
        </w:rPr>
      </w:pPr>
      <w:r w:rsidRPr="00846E77">
        <w:rPr>
          <w:b/>
        </w:rPr>
        <w:tab/>
        <w:t>A.</w:t>
      </w:r>
      <w:r w:rsidRPr="00846E77">
        <w:t xml:space="preserve"> Khó nhiệt phân hơn.</w:t>
      </w:r>
      <w:r w:rsidRPr="00846E77">
        <w:rPr>
          <w:b/>
        </w:rPr>
        <w:tab/>
      </w:r>
      <w:r>
        <w:rPr>
          <w:b/>
        </w:rPr>
        <w:tab/>
      </w:r>
      <w:r w:rsidRPr="00846E77">
        <w:rPr>
          <w:b/>
        </w:rPr>
        <w:t>B.</w:t>
      </w:r>
      <w:r w:rsidRPr="00846E77">
        <w:t xml:space="preserve"> Khó thuỷ phân hơn.</w:t>
      </w:r>
      <w:r w:rsidRPr="00846E77">
        <w:rPr>
          <w:b/>
        </w:rPr>
        <w:tab/>
      </w:r>
    </w:p>
    <w:p w:rsidR="00A83D77" w:rsidRPr="00846E77" w:rsidRDefault="00A83D77" w:rsidP="00A83D77">
      <w:pPr>
        <w:tabs>
          <w:tab w:val="left" w:pos="283"/>
          <w:tab w:val="left" w:pos="2835"/>
          <w:tab w:val="left" w:pos="5386"/>
          <w:tab w:val="left" w:pos="7937"/>
        </w:tabs>
        <w:spacing w:line="264" w:lineRule="auto"/>
        <w:jc w:val="both"/>
        <w:rPr>
          <w:iCs/>
        </w:rPr>
      </w:pPr>
      <w:r>
        <w:rPr>
          <w:b/>
        </w:rPr>
        <w:tab/>
      </w:r>
      <w:r w:rsidRPr="00846E77">
        <w:rPr>
          <w:b/>
        </w:rPr>
        <w:t>C.</w:t>
      </w:r>
      <w:r w:rsidRPr="00846E77">
        <w:t xml:space="preserve"> Dễ kết tủa hơn.</w:t>
      </w:r>
      <w:r w:rsidRPr="00846E77">
        <w:rPr>
          <w:b/>
        </w:rPr>
        <w:tab/>
      </w:r>
      <w:r>
        <w:rPr>
          <w:b/>
        </w:rPr>
        <w:tab/>
      </w:r>
      <w:r w:rsidRPr="00846E77">
        <w:rPr>
          <w:b/>
          <w:highlight w:val="yellow"/>
        </w:rPr>
        <w:t xml:space="preserve">D. </w:t>
      </w:r>
      <w:r w:rsidRPr="00846E77">
        <w:rPr>
          <w:highlight w:val="yellow"/>
        </w:rPr>
        <w:t>Dễ tan hơn.</w:t>
      </w:r>
    </w:p>
    <w:p w:rsidR="00A83D77" w:rsidRPr="00846E77" w:rsidRDefault="00A83D77" w:rsidP="00A83D77">
      <w:pPr>
        <w:pStyle w:val="ListParagraph"/>
        <w:tabs>
          <w:tab w:val="left" w:pos="283"/>
          <w:tab w:val="left" w:pos="2835"/>
          <w:tab w:val="left" w:pos="5386"/>
          <w:tab w:val="left" w:pos="7937"/>
        </w:tabs>
        <w:spacing w:line="264" w:lineRule="auto"/>
        <w:jc w:val="both"/>
        <w:rPr>
          <w:rFonts w:ascii="Times New Roman" w:hAnsi="Times New Roman" w:cs="Times New Roman"/>
        </w:rPr>
      </w:pPr>
      <w:r w:rsidRPr="00846E77">
        <w:rPr>
          <w:rFonts w:ascii="Times New Roman" w:eastAsia="Calibri" w:hAnsi="Times New Roman" w:cs="Times New Roman"/>
          <w:b/>
        </w:rPr>
        <w:t xml:space="preserve">Câu 5. </w:t>
      </w:r>
      <w:r w:rsidRPr="00846E77">
        <w:rPr>
          <w:rFonts w:ascii="Times New Roman" w:eastAsia="Calibri" w:hAnsi="Times New Roman" w:cs="Times New Roman"/>
          <w:bCs/>
        </w:rPr>
        <w:t xml:space="preserve">Phát biểu nào sau đây </w:t>
      </w:r>
      <w:r w:rsidRPr="00846E77">
        <w:rPr>
          <w:rFonts w:ascii="Times New Roman" w:eastAsia="Calibri" w:hAnsi="Times New Roman" w:cs="Times New Roman"/>
          <w:b/>
        </w:rPr>
        <w:t>không</w:t>
      </w:r>
      <w:r w:rsidRPr="00846E77">
        <w:rPr>
          <w:rFonts w:ascii="Times New Roman" w:eastAsia="Calibri" w:hAnsi="Times New Roman" w:cs="Times New Roman"/>
          <w:bCs/>
        </w:rPr>
        <w:t xml:space="preserve"> đúng khi nói về </w:t>
      </w:r>
      <w:r w:rsidRPr="00846E77">
        <w:rPr>
          <w:rFonts w:ascii="Times New Roman" w:hAnsi="Times New Roman" w:cs="Times New Roman"/>
          <w:bCs/>
          <w:iCs/>
        </w:rPr>
        <w:t>tinh thể kim loại (M)?</w:t>
      </w:r>
    </w:p>
    <w:p w:rsidR="00A83D77" w:rsidRPr="00846E77" w:rsidRDefault="00A83D77" w:rsidP="00A83D77">
      <w:pPr>
        <w:pStyle w:val="ListParagraph"/>
        <w:tabs>
          <w:tab w:val="left" w:pos="283"/>
          <w:tab w:val="left" w:pos="2835"/>
          <w:tab w:val="left" w:pos="5386"/>
          <w:tab w:val="left" w:pos="7937"/>
        </w:tabs>
        <w:spacing w:line="264" w:lineRule="auto"/>
        <w:jc w:val="both"/>
        <w:rPr>
          <w:rFonts w:ascii="Times New Roman" w:hAnsi="Times New Roman" w:cs="Times New Roman"/>
          <w:iCs/>
        </w:rPr>
      </w:pPr>
      <w:r w:rsidRPr="00846E77">
        <w:rPr>
          <w:rFonts w:ascii="Times New Roman" w:hAnsi="Times New Roman" w:cs="Times New Roman"/>
        </w:rPr>
        <w:t xml:space="preserve">  </w:t>
      </w:r>
      <w:r w:rsidRPr="00846E77">
        <w:rPr>
          <w:rFonts w:ascii="Times New Roman" w:hAnsi="Times New Roman" w:cs="Times New Roman"/>
        </w:rPr>
        <w:tab/>
      </w:r>
      <w:r w:rsidRPr="00846E77">
        <w:rPr>
          <w:rFonts w:ascii="Times New Roman" w:hAnsi="Times New Roman" w:cs="Times New Roman"/>
          <w:b/>
        </w:rPr>
        <w:t>A</w:t>
      </w:r>
      <w:r w:rsidRPr="00846E77">
        <w:rPr>
          <w:rFonts w:ascii="Times New Roman" w:hAnsi="Times New Roman" w:cs="Times New Roman"/>
          <w:b/>
          <w:bCs/>
        </w:rPr>
        <w:t>.</w:t>
      </w:r>
      <w:r w:rsidRPr="00846E77">
        <w:rPr>
          <w:rFonts w:ascii="Times New Roman" w:hAnsi="Times New Roman" w:cs="Times New Roman"/>
        </w:rPr>
        <w:t xml:space="preserve"> </w:t>
      </w:r>
      <w:r w:rsidRPr="00846E77">
        <w:rPr>
          <w:rFonts w:ascii="Times New Roman" w:hAnsi="Times New Roman" w:cs="Times New Roman"/>
          <w:iCs/>
        </w:rPr>
        <w:t>Trong tinh thể kim loại M có các cation M</w:t>
      </w:r>
      <w:r w:rsidRPr="00846E77">
        <w:rPr>
          <w:rFonts w:ascii="Times New Roman" w:hAnsi="Times New Roman" w:cs="Times New Roman"/>
          <w:iCs/>
          <w:vertAlign w:val="superscript"/>
        </w:rPr>
        <w:t>n+</w:t>
      </w:r>
      <w:r w:rsidRPr="00846E77">
        <w:rPr>
          <w:rFonts w:ascii="Times New Roman" w:hAnsi="Times New Roman" w:cs="Times New Roman"/>
          <w:iCs/>
        </w:rPr>
        <w:t xml:space="preserve"> và các elctron hóa trị tự do.</w:t>
      </w:r>
    </w:p>
    <w:p w:rsidR="00A83D77" w:rsidRPr="00846E77" w:rsidRDefault="00A83D77" w:rsidP="00A83D77">
      <w:pPr>
        <w:pStyle w:val="ListParagraph"/>
        <w:tabs>
          <w:tab w:val="left" w:pos="283"/>
          <w:tab w:val="left" w:pos="2835"/>
          <w:tab w:val="left" w:pos="5386"/>
          <w:tab w:val="left" w:pos="7937"/>
        </w:tabs>
        <w:spacing w:line="264" w:lineRule="auto"/>
        <w:jc w:val="both"/>
        <w:rPr>
          <w:rFonts w:ascii="Times New Roman" w:hAnsi="Times New Roman" w:cs="Times New Roman"/>
        </w:rPr>
      </w:pPr>
      <w:r w:rsidRPr="00846E77">
        <w:rPr>
          <w:rFonts w:ascii="Times New Roman" w:hAnsi="Times New Roman" w:cs="Times New Roman"/>
        </w:rPr>
        <w:tab/>
      </w:r>
      <w:r w:rsidRPr="00846E77">
        <w:rPr>
          <w:rFonts w:ascii="Times New Roman" w:hAnsi="Times New Roman" w:cs="Times New Roman"/>
          <w:b/>
        </w:rPr>
        <w:t>B</w:t>
      </w:r>
      <w:r w:rsidRPr="00846E77">
        <w:rPr>
          <w:rFonts w:ascii="Times New Roman" w:hAnsi="Times New Roman" w:cs="Times New Roman"/>
          <w:b/>
          <w:bCs/>
        </w:rPr>
        <w:t xml:space="preserve">. </w:t>
      </w:r>
      <w:r w:rsidRPr="00846E77">
        <w:rPr>
          <w:rFonts w:ascii="Times New Roman" w:hAnsi="Times New Roman" w:cs="Times New Roman"/>
          <w:iCs/>
        </w:rPr>
        <w:t>Các cation M</w:t>
      </w:r>
      <w:r w:rsidRPr="00846E77">
        <w:rPr>
          <w:rFonts w:ascii="Times New Roman" w:hAnsi="Times New Roman" w:cs="Times New Roman"/>
          <w:iCs/>
          <w:vertAlign w:val="superscript"/>
        </w:rPr>
        <w:t xml:space="preserve">n+ </w:t>
      </w:r>
      <w:r w:rsidRPr="00846E77">
        <w:rPr>
          <w:rFonts w:ascii="Times New Roman" w:hAnsi="Times New Roman" w:cs="Times New Roman"/>
          <w:iCs/>
        </w:rPr>
        <w:t>chuyển động tự do trong mạng tinh thể kim loại</w:t>
      </w:r>
      <w:r w:rsidRPr="00846E77">
        <w:rPr>
          <w:rFonts w:ascii="Times New Roman" w:hAnsi="Times New Roman" w:cs="Times New Roman"/>
        </w:rPr>
        <w:t xml:space="preserve">.                    </w:t>
      </w:r>
    </w:p>
    <w:p w:rsidR="00A83D77" w:rsidRPr="00846E77" w:rsidRDefault="00A83D77" w:rsidP="00A83D77">
      <w:pPr>
        <w:pStyle w:val="ListParagraph"/>
        <w:tabs>
          <w:tab w:val="left" w:pos="283"/>
          <w:tab w:val="left" w:pos="2835"/>
          <w:tab w:val="left" w:pos="5386"/>
          <w:tab w:val="left" w:pos="7937"/>
        </w:tabs>
        <w:spacing w:line="264" w:lineRule="auto"/>
        <w:jc w:val="both"/>
        <w:rPr>
          <w:rFonts w:ascii="Times New Roman" w:hAnsi="Times New Roman" w:cs="Times New Roman"/>
        </w:rPr>
      </w:pPr>
      <w:r w:rsidRPr="00846E77">
        <w:rPr>
          <w:rFonts w:ascii="Times New Roman" w:hAnsi="Times New Roman" w:cs="Times New Roman"/>
        </w:rPr>
        <w:tab/>
      </w:r>
      <w:r w:rsidRPr="00846E77">
        <w:rPr>
          <w:rFonts w:ascii="Times New Roman" w:hAnsi="Times New Roman" w:cs="Times New Roman"/>
          <w:b/>
          <w:highlight w:val="yellow"/>
        </w:rPr>
        <w:t>C</w:t>
      </w:r>
      <w:r w:rsidRPr="00846E77">
        <w:rPr>
          <w:rFonts w:ascii="Times New Roman" w:hAnsi="Times New Roman" w:cs="Times New Roman"/>
          <w:b/>
          <w:bCs/>
          <w:highlight w:val="yellow"/>
        </w:rPr>
        <w:t>.</w:t>
      </w:r>
      <w:r w:rsidRPr="00846E77">
        <w:rPr>
          <w:rFonts w:ascii="Times New Roman" w:hAnsi="Times New Roman" w:cs="Times New Roman"/>
          <w:highlight w:val="yellow"/>
        </w:rPr>
        <w:t xml:space="preserve"> </w:t>
      </w:r>
      <w:r w:rsidRPr="00846E77">
        <w:rPr>
          <w:rFonts w:ascii="Times New Roman" w:hAnsi="Times New Roman" w:cs="Times New Roman"/>
          <w:iCs/>
          <w:highlight w:val="yellow"/>
        </w:rPr>
        <w:t>Trong tinh thể kim loại M, các cation M</w:t>
      </w:r>
      <w:r w:rsidRPr="00846E77">
        <w:rPr>
          <w:rFonts w:ascii="Times New Roman" w:hAnsi="Times New Roman" w:cs="Times New Roman"/>
          <w:iCs/>
          <w:highlight w:val="yellow"/>
          <w:vertAlign w:val="superscript"/>
        </w:rPr>
        <w:t>n+</w:t>
      </w:r>
      <w:r w:rsidRPr="00846E77">
        <w:rPr>
          <w:rFonts w:ascii="Times New Roman" w:hAnsi="Times New Roman" w:cs="Times New Roman"/>
          <w:iCs/>
          <w:highlight w:val="yellow"/>
        </w:rPr>
        <w:t xml:space="preserve"> và elctron hóa trị tự do được phân bố theo trật tự nhất định</w:t>
      </w:r>
      <w:r w:rsidRPr="00846E77">
        <w:rPr>
          <w:rFonts w:ascii="Times New Roman" w:hAnsi="Times New Roman" w:cs="Times New Roman"/>
          <w:highlight w:val="yellow"/>
        </w:rPr>
        <w:t>.</w:t>
      </w:r>
    </w:p>
    <w:p w:rsidR="00A83D77" w:rsidRPr="00846E77" w:rsidRDefault="00A83D77" w:rsidP="00A83D77">
      <w:pPr>
        <w:pStyle w:val="ListParagraph"/>
        <w:tabs>
          <w:tab w:val="left" w:pos="283"/>
          <w:tab w:val="left" w:pos="2835"/>
          <w:tab w:val="left" w:pos="5386"/>
          <w:tab w:val="left" w:pos="7937"/>
        </w:tabs>
        <w:spacing w:line="264" w:lineRule="auto"/>
        <w:jc w:val="both"/>
        <w:rPr>
          <w:rFonts w:ascii="Times New Roman" w:hAnsi="Times New Roman" w:cs="Times New Roman"/>
        </w:rPr>
      </w:pPr>
      <w:r w:rsidRPr="00846E77">
        <w:rPr>
          <w:rFonts w:ascii="Times New Roman" w:hAnsi="Times New Roman" w:cs="Times New Roman"/>
        </w:rPr>
        <w:tab/>
      </w:r>
      <w:r w:rsidRPr="00846E77">
        <w:rPr>
          <w:rFonts w:ascii="Times New Roman" w:hAnsi="Times New Roman" w:cs="Times New Roman"/>
          <w:b/>
        </w:rPr>
        <w:t>D</w:t>
      </w:r>
      <w:r w:rsidRPr="00846E77">
        <w:rPr>
          <w:rFonts w:ascii="Times New Roman" w:hAnsi="Times New Roman" w:cs="Times New Roman"/>
          <w:b/>
          <w:bCs/>
        </w:rPr>
        <w:t>.</w:t>
      </w:r>
      <w:r w:rsidRPr="00846E77">
        <w:rPr>
          <w:rFonts w:ascii="Times New Roman" w:hAnsi="Times New Roman" w:cs="Times New Roman"/>
        </w:rPr>
        <w:t xml:space="preserve"> </w:t>
      </w:r>
      <w:r w:rsidRPr="00846E77">
        <w:rPr>
          <w:rFonts w:ascii="Times New Roman" w:hAnsi="Times New Roman" w:cs="Times New Roman"/>
          <w:iCs/>
        </w:rPr>
        <w:t>Tinh thể kim loại M trung hòa về điện</w:t>
      </w:r>
      <w:r w:rsidRPr="00846E77">
        <w:rPr>
          <w:rFonts w:ascii="Times New Roman" w:hAnsi="Times New Roman" w:cs="Times New Roman"/>
        </w:rPr>
        <w:t>.</w:t>
      </w:r>
    </w:p>
    <w:p w:rsidR="00A83D77" w:rsidRPr="00846E77" w:rsidRDefault="00A83D77" w:rsidP="00A83D77">
      <w:pPr>
        <w:widowControl w:val="0"/>
        <w:tabs>
          <w:tab w:val="left" w:pos="283"/>
          <w:tab w:val="left" w:pos="2835"/>
          <w:tab w:val="left" w:pos="5386"/>
          <w:tab w:val="left" w:pos="7937"/>
        </w:tabs>
        <w:spacing w:line="264" w:lineRule="auto"/>
        <w:jc w:val="both"/>
        <w:rPr>
          <w:b/>
          <w:lang w:val="vi-VN" w:eastAsia="vi-VN" w:bidi="vi-VN"/>
        </w:rPr>
      </w:pPr>
      <w:r w:rsidRPr="00846E77">
        <w:rPr>
          <w:rFonts w:eastAsia="Calibri"/>
          <w:b/>
        </w:rPr>
        <w:t xml:space="preserve">Câu 6. </w:t>
      </w:r>
      <w:r w:rsidRPr="00846E77">
        <w:rPr>
          <w:lang w:val="vi-VN" w:eastAsia="vi-VN" w:bidi="vi-VN"/>
        </w:rPr>
        <w:t>Hợp kim nào sau đây được sử dụng để làm cấu trúc thân vỏ máy bay?</w:t>
      </w:r>
    </w:p>
    <w:p w:rsidR="00A83D77" w:rsidRPr="00846E77" w:rsidRDefault="00A83D77" w:rsidP="00A83D77">
      <w:pPr>
        <w:widowControl w:val="0"/>
        <w:tabs>
          <w:tab w:val="left" w:pos="283"/>
          <w:tab w:val="left" w:pos="2835"/>
          <w:tab w:val="left" w:pos="5386"/>
          <w:tab w:val="left" w:pos="7937"/>
        </w:tabs>
        <w:spacing w:line="264" w:lineRule="auto"/>
        <w:jc w:val="both"/>
        <w:rPr>
          <w:lang w:eastAsia="vi-VN" w:bidi="vi-VN"/>
        </w:rPr>
      </w:pPr>
      <w:r w:rsidRPr="00846E77">
        <w:rPr>
          <w:b/>
          <w:lang w:eastAsia="vi-VN" w:bidi="vi-VN"/>
        </w:rPr>
        <w:tab/>
      </w:r>
      <w:r w:rsidRPr="00846E77">
        <w:rPr>
          <w:b/>
          <w:lang w:val="vi-VN" w:eastAsia="vi-VN" w:bidi="vi-VN"/>
        </w:rPr>
        <w:t xml:space="preserve">A. </w:t>
      </w:r>
      <w:r w:rsidRPr="00846E77">
        <w:rPr>
          <w:lang w:val="vi-VN" w:eastAsia="vi-VN" w:bidi="vi-VN"/>
        </w:rPr>
        <w:t>Duralumin.</w:t>
      </w:r>
      <w:r w:rsidRPr="00846E77">
        <w:rPr>
          <w:b/>
          <w:lang w:val="vi-VN" w:eastAsia="vi-VN" w:bidi="vi-VN"/>
        </w:rPr>
        <w:tab/>
        <w:t>B.</w:t>
      </w:r>
      <w:r w:rsidRPr="00846E77">
        <w:rPr>
          <w:lang w:val="vi-VN" w:eastAsia="vi-VN" w:bidi="vi-VN"/>
        </w:rPr>
        <w:t xml:space="preserve"> Đồng thau (Brass).</w:t>
      </w:r>
      <w:r w:rsidRPr="00846E77">
        <w:rPr>
          <w:lang w:val="vi-VN" w:eastAsia="vi-VN" w:bidi="vi-VN"/>
        </w:rPr>
        <w:tab/>
      </w:r>
      <w:r w:rsidRPr="00846E77">
        <w:rPr>
          <w:b/>
          <w:lang w:val="vi-VN" w:eastAsia="vi-VN" w:bidi="vi-VN"/>
        </w:rPr>
        <w:t>C.</w:t>
      </w:r>
      <w:r w:rsidRPr="00846E77">
        <w:rPr>
          <w:lang w:val="vi-VN" w:eastAsia="vi-VN" w:bidi="vi-VN"/>
        </w:rPr>
        <w:t xml:space="preserve"> Đồng thiếc (Bronze).</w:t>
      </w:r>
      <w:r w:rsidRPr="00846E77">
        <w:rPr>
          <w:b/>
          <w:lang w:val="vi-VN" w:eastAsia="vi-VN" w:bidi="vi-VN"/>
        </w:rPr>
        <w:tab/>
        <w:t>D.</w:t>
      </w:r>
      <w:r w:rsidRPr="00846E77">
        <w:rPr>
          <w:lang w:val="vi-VN" w:eastAsia="vi-VN" w:bidi="vi-VN"/>
        </w:rPr>
        <w:t xml:space="preserve"> Manganin.</w:t>
      </w:r>
    </w:p>
    <w:p w:rsidR="00A83D77" w:rsidRPr="00846E77" w:rsidRDefault="00A83D77" w:rsidP="00A83D77">
      <w:pPr>
        <w:tabs>
          <w:tab w:val="left" w:pos="283"/>
          <w:tab w:val="left" w:pos="2835"/>
          <w:tab w:val="left" w:pos="5386"/>
          <w:tab w:val="left" w:pos="7937"/>
        </w:tabs>
        <w:spacing w:line="264" w:lineRule="auto"/>
        <w:jc w:val="both"/>
        <w:rPr>
          <w:b/>
          <w:bCs/>
          <w:iCs/>
        </w:rPr>
      </w:pPr>
      <w:r w:rsidRPr="00846E77">
        <w:rPr>
          <w:rFonts w:eastAsia="Calibri"/>
          <w:b/>
        </w:rPr>
        <w:t xml:space="preserve">Câu 7. </w:t>
      </w:r>
      <w:r w:rsidRPr="00846E77">
        <w:rPr>
          <w:bCs/>
          <w:iCs/>
        </w:rPr>
        <w:t>Điều kiện nào sau đây là điều kiện cần thiết để xảy ra hiện tượng gỉ sắt?</w:t>
      </w:r>
    </w:p>
    <w:p w:rsidR="00A83D77" w:rsidRPr="00846E77" w:rsidRDefault="00A83D77" w:rsidP="00A83D77">
      <w:pPr>
        <w:tabs>
          <w:tab w:val="left" w:pos="283"/>
          <w:tab w:val="left" w:pos="2835"/>
          <w:tab w:val="left" w:pos="5386"/>
          <w:tab w:val="left" w:pos="7937"/>
        </w:tabs>
        <w:spacing w:line="264" w:lineRule="auto"/>
        <w:jc w:val="both"/>
        <w:rPr>
          <w:b/>
          <w:bCs/>
          <w:iCs/>
        </w:rPr>
      </w:pPr>
      <w:r w:rsidRPr="00846E77">
        <w:rPr>
          <w:b/>
          <w:bCs/>
          <w:iCs/>
        </w:rPr>
        <w:tab/>
      </w:r>
      <w:r w:rsidRPr="00846E77">
        <w:rPr>
          <w:b/>
          <w:bCs/>
          <w:iCs/>
          <w:highlight w:val="yellow"/>
        </w:rPr>
        <w:t xml:space="preserve">A. </w:t>
      </w:r>
      <w:r w:rsidRPr="00846E77">
        <w:rPr>
          <w:bCs/>
          <w:iCs/>
          <w:highlight w:val="yellow"/>
        </w:rPr>
        <w:t>Môi trường có oxygen và nước.</w:t>
      </w:r>
      <w:r w:rsidRPr="00846E77">
        <w:rPr>
          <w:b/>
          <w:bCs/>
          <w:iCs/>
        </w:rPr>
        <w:tab/>
        <w:t xml:space="preserve">B. </w:t>
      </w:r>
      <w:r w:rsidRPr="00846E77">
        <w:rPr>
          <w:bCs/>
          <w:iCs/>
        </w:rPr>
        <w:t>Môi trường có oxygen và nhiệt độ cao.</w:t>
      </w:r>
    </w:p>
    <w:p w:rsidR="00A83D77" w:rsidRPr="00846E77" w:rsidRDefault="00A83D77" w:rsidP="00A83D77">
      <w:pPr>
        <w:tabs>
          <w:tab w:val="left" w:pos="283"/>
          <w:tab w:val="left" w:pos="2835"/>
          <w:tab w:val="left" w:pos="5386"/>
          <w:tab w:val="left" w:pos="7937"/>
        </w:tabs>
        <w:spacing w:line="264" w:lineRule="auto"/>
        <w:jc w:val="both"/>
        <w:rPr>
          <w:b/>
          <w:bCs/>
          <w:iCs/>
        </w:rPr>
      </w:pPr>
      <w:r w:rsidRPr="00846E77">
        <w:rPr>
          <w:b/>
          <w:bCs/>
          <w:iCs/>
        </w:rPr>
        <w:tab/>
      </w:r>
      <w:r w:rsidRPr="00846E77">
        <w:rPr>
          <w:b/>
          <w:bCs/>
          <w:iCs/>
          <w:lang w:val="vi-VN"/>
        </w:rPr>
        <w:t>C</w:t>
      </w:r>
      <w:r w:rsidRPr="00846E77">
        <w:rPr>
          <w:b/>
          <w:bCs/>
          <w:iCs/>
        </w:rPr>
        <w:t>.</w:t>
      </w:r>
      <w:r w:rsidRPr="00846E77">
        <w:rPr>
          <w:bCs/>
          <w:iCs/>
        </w:rPr>
        <w:t xml:space="preserve"> Môi trường có nước và nhiệt độ cao.</w:t>
      </w:r>
      <w:r w:rsidRPr="00846E77">
        <w:rPr>
          <w:b/>
          <w:bCs/>
          <w:iCs/>
        </w:rPr>
        <w:tab/>
        <w:t>D.</w:t>
      </w:r>
      <w:r w:rsidRPr="00846E77">
        <w:rPr>
          <w:bCs/>
          <w:iCs/>
        </w:rPr>
        <w:t xml:space="preserve"> Môi trường có oxygen, nước và nhiệt độ cao.</w:t>
      </w:r>
    </w:p>
    <w:p w:rsidR="00A83D77" w:rsidRPr="00846E77" w:rsidRDefault="00A83D77" w:rsidP="00A83D77">
      <w:pPr>
        <w:tabs>
          <w:tab w:val="left" w:pos="283"/>
          <w:tab w:val="left" w:pos="2835"/>
          <w:tab w:val="left" w:pos="5386"/>
          <w:tab w:val="left" w:pos="7937"/>
        </w:tabs>
        <w:spacing w:line="264" w:lineRule="auto"/>
        <w:jc w:val="both"/>
        <w:outlineLvl w:val="1"/>
        <w:rPr>
          <w:b/>
          <w:lang w:eastAsia="vi-VN"/>
        </w:rPr>
      </w:pPr>
      <w:r w:rsidRPr="00846E77">
        <w:rPr>
          <w:rFonts w:eastAsia="Calibri"/>
          <w:b/>
        </w:rPr>
        <w:t xml:space="preserve">Câu 8. </w:t>
      </w:r>
      <w:r w:rsidRPr="00846E77">
        <w:rPr>
          <w:lang w:eastAsia="vi-VN"/>
        </w:rPr>
        <w:t xml:space="preserve">Nhiệt độ nóng chảy của các kim loại nhóm IA từ Li đến Cs biến đổi như thế nào? </w:t>
      </w:r>
    </w:p>
    <w:p w:rsidR="00A83D77" w:rsidRPr="00846E77" w:rsidRDefault="00A83D77" w:rsidP="00A83D77">
      <w:pPr>
        <w:tabs>
          <w:tab w:val="left" w:pos="283"/>
          <w:tab w:val="left" w:pos="2835"/>
          <w:tab w:val="left" w:pos="5386"/>
          <w:tab w:val="left" w:pos="7937"/>
        </w:tabs>
        <w:spacing w:line="264" w:lineRule="auto"/>
        <w:jc w:val="both"/>
        <w:outlineLvl w:val="1"/>
        <w:rPr>
          <w:lang w:eastAsia="vi-VN"/>
        </w:rPr>
      </w:pPr>
      <w:r w:rsidRPr="00846E77">
        <w:rPr>
          <w:b/>
          <w:bCs/>
          <w:lang w:eastAsia="vi-VN"/>
        </w:rPr>
        <w:tab/>
        <w:t>A.</w:t>
      </w:r>
      <w:r w:rsidRPr="00846E77">
        <w:rPr>
          <w:lang w:eastAsia="vi-VN"/>
        </w:rPr>
        <w:t xml:space="preserve"> Tăng dần.</w:t>
      </w:r>
      <w:r w:rsidRPr="00846E77">
        <w:rPr>
          <w:b/>
          <w:lang w:eastAsia="vi-VN"/>
        </w:rPr>
        <w:tab/>
        <w:t>B.</w:t>
      </w:r>
      <w:r w:rsidRPr="00846E77">
        <w:rPr>
          <w:bCs/>
          <w:lang w:eastAsia="vi-VN"/>
        </w:rPr>
        <w:t xml:space="preserve"> </w:t>
      </w:r>
      <w:r w:rsidRPr="00846E77">
        <w:rPr>
          <w:lang w:eastAsia="vi-VN"/>
        </w:rPr>
        <w:t>Không đổi.</w:t>
      </w:r>
      <w:r w:rsidRPr="00846E77">
        <w:rPr>
          <w:b/>
          <w:lang w:eastAsia="vi-VN"/>
        </w:rPr>
        <w:tab/>
        <w:t>C.</w:t>
      </w:r>
      <w:r w:rsidRPr="00846E77">
        <w:rPr>
          <w:bCs/>
          <w:lang w:eastAsia="vi-VN"/>
        </w:rPr>
        <w:t xml:space="preserve"> </w:t>
      </w:r>
      <w:r w:rsidRPr="00846E77">
        <w:rPr>
          <w:lang w:eastAsia="vi-VN"/>
        </w:rPr>
        <w:t>Không có quy luật.</w:t>
      </w:r>
      <w:r w:rsidRPr="00846E77">
        <w:rPr>
          <w:b/>
          <w:lang w:eastAsia="vi-VN"/>
        </w:rPr>
        <w:tab/>
      </w:r>
      <w:r w:rsidRPr="00846E77">
        <w:rPr>
          <w:b/>
          <w:highlight w:val="yellow"/>
          <w:lang w:eastAsia="vi-VN"/>
        </w:rPr>
        <w:t>D.</w:t>
      </w:r>
      <w:r w:rsidRPr="00846E77">
        <w:rPr>
          <w:bCs/>
          <w:highlight w:val="yellow"/>
          <w:lang w:eastAsia="vi-VN"/>
        </w:rPr>
        <w:t xml:space="preserve"> </w:t>
      </w:r>
      <w:r w:rsidRPr="00846E77">
        <w:rPr>
          <w:highlight w:val="yellow"/>
          <w:lang w:eastAsia="vi-VN"/>
        </w:rPr>
        <w:t>Giảm dần.</w:t>
      </w:r>
    </w:p>
    <w:p w:rsidR="00A83D77" w:rsidRPr="00846E77" w:rsidRDefault="00A83D77" w:rsidP="00A83D77">
      <w:pPr>
        <w:tabs>
          <w:tab w:val="left" w:pos="283"/>
          <w:tab w:val="left" w:pos="2835"/>
          <w:tab w:val="left" w:pos="5386"/>
          <w:tab w:val="left" w:pos="7937"/>
        </w:tabs>
        <w:spacing w:line="264" w:lineRule="auto"/>
        <w:jc w:val="both"/>
        <w:outlineLvl w:val="1"/>
        <w:rPr>
          <w:bCs/>
          <w:lang w:eastAsia="vi-VN"/>
        </w:rPr>
      </w:pPr>
      <w:r w:rsidRPr="00846E77">
        <w:rPr>
          <w:rFonts w:eastAsia="Calibri"/>
          <w:b/>
        </w:rPr>
        <w:t xml:space="preserve">Câu 9. </w:t>
      </w:r>
      <w:r w:rsidRPr="00846E77">
        <w:rPr>
          <w:bCs/>
          <w:lang w:eastAsia="vi-VN"/>
        </w:rPr>
        <w:t>Phương pháp Solvay để sản xuất Na</w:t>
      </w:r>
      <w:r w:rsidRPr="00846E77">
        <w:rPr>
          <w:bCs/>
          <w:vertAlign w:val="subscript"/>
          <w:lang w:eastAsia="vi-VN"/>
        </w:rPr>
        <w:t>2</w:t>
      </w:r>
      <w:r w:rsidRPr="00846E77">
        <w:rPr>
          <w:bCs/>
          <w:lang w:eastAsia="vi-VN"/>
        </w:rPr>
        <w:t>CO</w:t>
      </w:r>
      <w:r w:rsidRPr="00846E77">
        <w:rPr>
          <w:bCs/>
          <w:vertAlign w:val="subscript"/>
          <w:lang w:eastAsia="vi-VN"/>
        </w:rPr>
        <w:t>3</w:t>
      </w:r>
      <w:r w:rsidRPr="00846E77">
        <w:rPr>
          <w:bCs/>
          <w:lang w:eastAsia="vi-VN"/>
        </w:rPr>
        <w:t xml:space="preserve"> trong công nghiệp được minh họa ở sơ đồ sau:</w:t>
      </w:r>
    </w:p>
    <w:p w:rsidR="00A83D77" w:rsidRPr="00846E77" w:rsidRDefault="00A83D77" w:rsidP="00A83D77">
      <w:pPr>
        <w:tabs>
          <w:tab w:val="left" w:pos="283"/>
          <w:tab w:val="left" w:pos="2835"/>
          <w:tab w:val="left" w:pos="5386"/>
          <w:tab w:val="left" w:pos="7937"/>
        </w:tabs>
        <w:spacing w:line="264" w:lineRule="auto"/>
        <w:jc w:val="center"/>
        <w:outlineLvl w:val="1"/>
        <w:rPr>
          <w:bCs/>
          <w:lang w:eastAsia="vi-VN"/>
        </w:rPr>
      </w:pPr>
      <w:r w:rsidRPr="00846E77">
        <w:rPr>
          <w:noProof/>
        </w:rPr>
        <w:drawing>
          <wp:inline distT="0" distB="0" distL="0" distR="0" wp14:anchorId="7402C520" wp14:editId="29514FF1">
            <wp:extent cx="5372100" cy="100907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rotWithShape="1">
                    <a:blip r:embed="rId65" cstate="print">
                      <a:extLst>
                        <a:ext uri="{BEBA8EAE-BF5A-486C-A8C5-ECC9F3942E4B}">
                          <a14:imgProps xmlns:a14="http://schemas.microsoft.com/office/drawing/2010/main">
                            <a14:imgLayer r:embed="rId66">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pic:blipFill>
                  <pic:spPr bwMode="auto">
                    <a:xfrm>
                      <a:off x="0" y="0"/>
                      <a:ext cx="5379393" cy="1010441"/>
                    </a:xfrm>
                    <a:prstGeom prst="rect">
                      <a:avLst/>
                    </a:prstGeom>
                    <a:ln>
                      <a:noFill/>
                    </a:ln>
                    <a:extLst>
                      <a:ext uri="{53640926-AAD7-44D8-BBD7-CCE9431645EC}">
                        <a14:shadowObscured xmlns:a14="http://schemas.microsoft.com/office/drawing/2010/main"/>
                      </a:ext>
                    </a:extLst>
                  </pic:spPr>
                </pic:pic>
              </a:graphicData>
            </a:graphic>
          </wp:inline>
        </w:drawing>
      </w:r>
    </w:p>
    <w:p w:rsidR="00A83D77" w:rsidRPr="00846E77" w:rsidRDefault="00A83D77" w:rsidP="00A83D77">
      <w:pPr>
        <w:tabs>
          <w:tab w:val="left" w:pos="283"/>
          <w:tab w:val="left" w:pos="2835"/>
          <w:tab w:val="left" w:pos="5386"/>
          <w:tab w:val="left" w:pos="7937"/>
        </w:tabs>
        <w:spacing w:line="264" w:lineRule="auto"/>
        <w:jc w:val="both"/>
        <w:outlineLvl w:val="1"/>
        <w:rPr>
          <w:bCs/>
          <w:lang w:eastAsia="vi-VN"/>
        </w:rPr>
      </w:pPr>
      <w:r w:rsidRPr="00846E77">
        <w:rPr>
          <w:bCs/>
          <w:lang w:eastAsia="vi-VN"/>
        </w:rPr>
        <w:t>Cho các phát biểu sau:</w:t>
      </w:r>
    </w:p>
    <w:p w:rsidR="00A83D77" w:rsidRPr="00846E77" w:rsidRDefault="00A83D77" w:rsidP="00A83D77">
      <w:pPr>
        <w:tabs>
          <w:tab w:val="left" w:pos="283"/>
          <w:tab w:val="left" w:pos="2835"/>
          <w:tab w:val="left" w:pos="5386"/>
          <w:tab w:val="left" w:pos="7937"/>
        </w:tabs>
        <w:spacing w:line="264" w:lineRule="auto"/>
        <w:jc w:val="both"/>
        <w:outlineLvl w:val="1"/>
        <w:rPr>
          <w:bCs/>
          <w:lang w:eastAsia="vi-VN"/>
        </w:rPr>
      </w:pPr>
      <w:r w:rsidRPr="00846E77">
        <w:rPr>
          <w:bCs/>
          <w:lang w:eastAsia="vi-VN"/>
        </w:rPr>
        <w:tab/>
      </w:r>
      <w:r w:rsidRPr="00846E77">
        <w:rPr>
          <w:bCs/>
          <w:highlight w:val="yellow"/>
          <w:lang w:eastAsia="vi-VN"/>
        </w:rPr>
        <w:t>(a) Ion hydrogencarbonate được tạo thành tại tháp carbonate hóa.</w:t>
      </w:r>
    </w:p>
    <w:p w:rsidR="00A83D77" w:rsidRPr="00846E77" w:rsidRDefault="00A83D77" w:rsidP="00A83D77">
      <w:pPr>
        <w:tabs>
          <w:tab w:val="left" w:pos="283"/>
          <w:tab w:val="left" w:pos="2835"/>
          <w:tab w:val="left" w:pos="5386"/>
          <w:tab w:val="left" w:pos="7937"/>
        </w:tabs>
        <w:spacing w:line="264" w:lineRule="auto"/>
        <w:jc w:val="both"/>
        <w:outlineLvl w:val="1"/>
        <w:rPr>
          <w:bCs/>
          <w:lang w:eastAsia="vi-VN"/>
        </w:rPr>
      </w:pPr>
      <w:r w:rsidRPr="00846E77">
        <w:rPr>
          <w:bCs/>
          <w:lang w:eastAsia="vi-VN"/>
        </w:rPr>
        <w:tab/>
        <w:t>(b) Ở giai đoạn làm lạnh, NaHCO</w:t>
      </w:r>
      <w:r w:rsidRPr="00846E77">
        <w:rPr>
          <w:bCs/>
          <w:vertAlign w:val="subscript"/>
          <w:lang w:eastAsia="vi-VN"/>
        </w:rPr>
        <w:t>3</w:t>
      </w:r>
      <w:r w:rsidRPr="00846E77">
        <w:rPr>
          <w:bCs/>
          <w:lang w:eastAsia="vi-VN"/>
        </w:rPr>
        <w:t xml:space="preserve"> được tách biệt bằng phương pháp kết tủa.</w:t>
      </w:r>
    </w:p>
    <w:p w:rsidR="00A83D77" w:rsidRPr="00846E77" w:rsidRDefault="00A83D77" w:rsidP="00A83D77">
      <w:pPr>
        <w:tabs>
          <w:tab w:val="left" w:pos="283"/>
          <w:tab w:val="left" w:pos="2835"/>
          <w:tab w:val="left" w:pos="5386"/>
          <w:tab w:val="left" w:pos="7937"/>
        </w:tabs>
        <w:spacing w:line="264" w:lineRule="auto"/>
        <w:jc w:val="both"/>
        <w:outlineLvl w:val="1"/>
        <w:rPr>
          <w:bCs/>
          <w:lang w:eastAsia="vi-VN"/>
        </w:rPr>
      </w:pPr>
      <w:r w:rsidRPr="00846E77">
        <w:rPr>
          <w:bCs/>
          <w:lang w:eastAsia="vi-VN"/>
        </w:rPr>
        <w:tab/>
        <w:t>(c) Phản ứng chuyển hóa NaHCO</w:t>
      </w:r>
      <w:r w:rsidRPr="00846E77">
        <w:rPr>
          <w:bCs/>
          <w:vertAlign w:val="subscript"/>
          <w:lang w:eastAsia="vi-VN"/>
        </w:rPr>
        <w:t>3</w:t>
      </w:r>
      <w:r w:rsidRPr="00846E77">
        <w:rPr>
          <w:bCs/>
          <w:lang w:eastAsia="vi-VN"/>
        </w:rPr>
        <w:t xml:space="preserve"> thành Na</w:t>
      </w:r>
      <w:r w:rsidRPr="00846E77">
        <w:rPr>
          <w:bCs/>
          <w:vertAlign w:val="subscript"/>
          <w:lang w:eastAsia="vi-VN"/>
        </w:rPr>
        <w:t>2</w:t>
      </w:r>
      <w:r w:rsidRPr="00846E77">
        <w:rPr>
          <w:bCs/>
          <w:lang w:eastAsia="vi-VN"/>
        </w:rPr>
        <w:t>CO</w:t>
      </w:r>
      <w:r w:rsidRPr="00846E77">
        <w:rPr>
          <w:bCs/>
          <w:vertAlign w:val="subscript"/>
          <w:lang w:eastAsia="vi-VN"/>
        </w:rPr>
        <w:t>3</w:t>
      </w:r>
      <w:r w:rsidRPr="00846E77">
        <w:rPr>
          <w:bCs/>
          <w:lang w:eastAsia="vi-VN"/>
        </w:rPr>
        <w:t xml:space="preserve"> là phản ứng tỏa nhiệt.</w:t>
      </w:r>
    </w:p>
    <w:p w:rsidR="00A83D77" w:rsidRPr="00846E77" w:rsidRDefault="00A83D77" w:rsidP="00A83D77">
      <w:pPr>
        <w:tabs>
          <w:tab w:val="left" w:pos="283"/>
          <w:tab w:val="left" w:pos="2835"/>
          <w:tab w:val="left" w:pos="5386"/>
          <w:tab w:val="left" w:pos="7937"/>
        </w:tabs>
        <w:spacing w:line="264" w:lineRule="auto"/>
        <w:jc w:val="both"/>
        <w:outlineLvl w:val="1"/>
        <w:rPr>
          <w:bCs/>
          <w:lang w:eastAsia="vi-VN"/>
        </w:rPr>
      </w:pPr>
      <w:r w:rsidRPr="00846E77">
        <w:rPr>
          <w:bCs/>
          <w:lang w:eastAsia="vi-VN"/>
        </w:rPr>
        <w:tab/>
      </w:r>
      <w:r w:rsidRPr="00846E77">
        <w:rPr>
          <w:bCs/>
          <w:highlight w:val="yellow"/>
          <w:lang w:eastAsia="vi-VN"/>
        </w:rPr>
        <w:t>(d) Ammonia và carbon dioxide được sử dụng quay vòng trong quá trình sản xuất.</w:t>
      </w:r>
    </w:p>
    <w:p w:rsidR="00A83D77" w:rsidRPr="00846E77" w:rsidRDefault="00A83D77" w:rsidP="00A83D77">
      <w:pPr>
        <w:widowControl w:val="0"/>
        <w:tabs>
          <w:tab w:val="left" w:pos="283"/>
          <w:tab w:val="left" w:pos="2835"/>
          <w:tab w:val="left" w:pos="5386"/>
          <w:tab w:val="left" w:pos="7937"/>
        </w:tabs>
        <w:spacing w:line="264" w:lineRule="auto"/>
        <w:jc w:val="both"/>
      </w:pPr>
      <w:r w:rsidRPr="00846E77">
        <w:t>Số phát biểu đúng là</w:t>
      </w:r>
    </w:p>
    <w:p w:rsidR="00A83D77" w:rsidRPr="00846E77" w:rsidRDefault="00A83D77" w:rsidP="00A83D77">
      <w:pPr>
        <w:tabs>
          <w:tab w:val="left" w:pos="283"/>
          <w:tab w:val="left" w:pos="2835"/>
          <w:tab w:val="left" w:pos="5386"/>
          <w:tab w:val="left" w:pos="7937"/>
        </w:tabs>
        <w:spacing w:line="264" w:lineRule="auto"/>
        <w:jc w:val="both"/>
      </w:pPr>
      <w:r w:rsidRPr="00846E77">
        <w:rPr>
          <w:b/>
        </w:rPr>
        <w:tab/>
        <w:t>A.</w:t>
      </w:r>
      <w:r w:rsidRPr="00846E77">
        <w:t xml:space="preserve"> 1. </w:t>
      </w:r>
      <w:r w:rsidRPr="00846E77">
        <w:tab/>
      </w:r>
      <w:r w:rsidRPr="00846E77">
        <w:rPr>
          <w:b/>
        </w:rPr>
        <w:t>B.</w:t>
      </w:r>
      <w:r w:rsidRPr="00846E77">
        <w:t xml:space="preserve"> 3. </w:t>
      </w:r>
      <w:r w:rsidRPr="00846E77">
        <w:tab/>
      </w:r>
      <w:r w:rsidRPr="00846E77">
        <w:rPr>
          <w:b/>
          <w:highlight w:val="yellow"/>
        </w:rPr>
        <w:t>C.</w:t>
      </w:r>
      <w:r w:rsidRPr="00846E77">
        <w:rPr>
          <w:highlight w:val="yellow"/>
        </w:rPr>
        <w:t xml:space="preserve"> 2.</w:t>
      </w:r>
      <w:r w:rsidRPr="00846E77">
        <w:t xml:space="preserve"> </w:t>
      </w:r>
      <w:r w:rsidRPr="00846E77">
        <w:tab/>
      </w:r>
      <w:r w:rsidRPr="00846E77">
        <w:rPr>
          <w:b/>
        </w:rPr>
        <w:t>D.</w:t>
      </w:r>
      <w:r w:rsidRPr="00846E77">
        <w:t xml:space="preserve"> 4.</w:t>
      </w:r>
    </w:p>
    <w:p w:rsidR="00A83D77" w:rsidRPr="00846E77" w:rsidRDefault="00A83D77" w:rsidP="00A83D77">
      <w:pPr>
        <w:tabs>
          <w:tab w:val="left" w:pos="283"/>
          <w:tab w:val="left" w:pos="2835"/>
          <w:tab w:val="left" w:pos="5386"/>
          <w:tab w:val="left" w:pos="7937"/>
        </w:tabs>
        <w:spacing w:line="264" w:lineRule="auto"/>
        <w:jc w:val="both"/>
        <w:rPr>
          <w:b/>
          <w:iCs/>
        </w:rPr>
      </w:pPr>
      <w:r w:rsidRPr="00846E77">
        <w:rPr>
          <w:rFonts w:eastAsia="Calibri"/>
          <w:b/>
        </w:rPr>
        <w:t xml:space="preserve">Câu 10. </w:t>
      </w:r>
      <w:r w:rsidRPr="00846E77">
        <w:rPr>
          <w:iCs/>
        </w:rPr>
        <w:t xml:space="preserve">Trong thí nghiệm xác định hàm lượng muối Fe(II) bằng dung dịch thuốc tím, nhận xét nào sau đây là </w:t>
      </w:r>
      <w:r w:rsidRPr="00846E77">
        <w:rPr>
          <w:b/>
          <w:iCs/>
        </w:rPr>
        <w:t>không</w:t>
      </w:r>
      <w:r w:rsidRPr="00846E77">
        <w:rPr>
          <w:iCs/>
        </w:rPr>
        <w:t xml:space="preserve"> đúng?</w:t>
      </w:r>
    </w:p>
    <w:p w:rsidR="00A83D77" w:rsidRPr="00846E77" w:rsidRDefault="00A83D77" w:rsidP="00A83D77">
      <w:pPr>
        <w:tabs>
          <w:tab w:val="left" w:pos="283"/>
          <w:tab w:val="left" w:pos="2835"/>
          <w:tab w:val="left" w:pos="5386"/>
          <w:tab w:val="left" w:pos="7937"/>
        </w:tabs>
        <w:spacing w:line="264" w:lineRule="auto"/>
        <w:jc w:val="both"/>
        <w:rPr>
          <w:b/>
          <w:iCs/>
        </w:rPr>
      </w:pPr>
      <w:r w:rsidRPr="00846E77">
        <w:rPr>
          <w:b/>
          <w:iCs/>
        </w:rPr>
        <w:tab/>
        <w:t>A.</w:t>
      </w:r>
      <w:r w:rsidRPr="00846E77">
        <w:rPr>
          <w:iCs/>
        </w:rPr>
        <w:t xml:space="preserve"> lon Fe</w:t>
      </w:r>
      <w:r w:rsidRPr="00846E77">
        <w:rPr>
          <w:iCs/>
          <w:vertAlign w:val="superscript"/>
        </w:rPr>
        <w:t>2+</w:t>
      </w:r>
      <w:r w:rsidRPr="00846E77">
        <w:rPr>
          <w:iCs/>
        </w:rPr>
        <w:t xml:space="preserve"> là chất bị oxi hóa.</w:t>
      </w:r>
      <w:r w:rsidRPr="00846E77">
        <w:rPr>
          <w:b/>
          <w:iCs/>
        </w:rPr>
        <w:tab/>
        <w:t>B.</w:t>
      </w:r>
      <w:r w:rsidRPr="00846E77">
        <w:rPr>
          <w:iCs/>
        </w:rPr>
        <w:t xml:space="preserve"> H</w:t>
      </w:r>
      <w:r w:rsidRPr="00846E77">
        <w:rPr>
          <w:iCs/>
          <w:vertAlign w:val="subscript"/>
        </w:rPr>
        <w:t>2</w:t>
      </w:r>
      <w:r w:rsidRPr="00846E77">
        <w:rPr>
          <w:iCs/>
        </w:rPr>
        <w:t>SO</w:t>
      </w:r>
      <w:r w:rsidRPr="00846E77">
        <w:rPr>
          <w:iCs/>
          <w:vertAlign w:val="subscript"/>
        </w:rPr>
        <w:t>4</w:t>
      </w:r>
      <w:r w:rsidRPr="00846E77">
        <w:rPr>
          <w:iCs/>
        </w:rPr>
        <w:t xml:space="preserve"> là chất tạo môi trường phản ứng.</w:t>
      </w:r>
    </w:p>
    <w:p w:rsidR="00A83D77" w:rsidRPr="00846E77" w:rsidRDefault="00A83D77" w:rsidP="00A83D77">
      <w:pPr>
        <w:tabs>
          <w:tab w:val="left" w:pos="283"/>
          <w:tab w:val="left" w:pos="2835"/>
          <w:tab w:val="left" w:pos="5386"/>
          <w:tab w:val="left" w:pos="7937"/>
        </w:tabs>
        <w:spacing w:line="264" w:lineRule="auto"/>
        <w:jc w:val="both"/>
        <w:rPr>
          <w:iCs/>
        </w:rPr>
      </w:pPr>
      <w:r w:rsidRPr="00846E77">
        <w:rPr>
          <w:b/>
          <w:iCs/>
        </w:rPr>
        <w:tab/>
        <w:t>C.</w:t>
      </w:r>
      <w:r w:rsidRPr="00846E77">
        <w:rPr>
          <w:iCs/>
        </w:rPr>
        <w:t xml:space="preserve"> lon </w:t>
      </w:r>
      <w:r w:rsidRPr="00846E77">
        <w:rPr>
          <w:iCs/>
          <w:position w:val="-12"/>
        </w:rPr>
        <w:object w:dxaOrig="680" w:dyaOrig="380">
          <v:shape id="_x0000_i1065" type="#_x0000_t75" style="width:33.75pt;height:18.75pt" o:ole="">
            <v:imagedata r:id="rId67" o:title=""/>
          </v:shape>
          <o:OLEObject Type="Embed" ProgID="Equation.DSMT4" ShapeID="_x0000_i1065" DrawAspect="Content" ObjectID="_1806821073" r:id="rId87"/>
        </w:object>
      </w:r>
      <w:r w:rsidRPr="00846E77">
        <w:rPr>
          <w:iCs/>
        </w:rPr>
        <w:t xml:space="preserve"> là chất bị khử.</w:t>
      </w:r>
      <w:r w:rsidRPr="00846E77">
        <w:rPr>
          <w:b/>
          <w:iCs/>
        </w:rPr>
        <w:tab/>
      </w:r>
      <w:r w:rsidRPr="00846E77">
        <w:rPr>
          <w:b/>
          <w:iCs/>
          <w:highlight w:val="yellow"/>
        </w:rPr>
        <w:t xml:space="preserve">D. </w:t>
      </w:r>
      <w:r w:rsidRPr="00846E77">
        <w:rPr>
          <w:iCs/>
          <w:highlight w:val="yellow"/>
        </w:rPr>
        <w:t>Dung dịch muối Fe(II) có màu vàng nhạt.</w:t>
      </w:r>
    </w:p>
    <w:p w:rsidR="00A83D77" w:rsidRPr="00846E77" w:rsidRDefault="00A83D77" w:rsidP="00A83D77">
      <w:pPr>
        <w:tabs>
          <w:tab w:val="left" w:pos="283"/>
          <w:tab w:val="left" w:pos="2835"/>
          <w:tab w:val="left" w:pos="5386"/>
          <w:tab w:val="left" w:pos="7937"/>
        </w:tabs>
        <w:spacing w:line="264" w:lineRule="auto"/>
        <w:jc w:val="both"/>
        <w:rPr>
          <w:b/>
        </w:rPr>
      </w:pPr>
      <w:r w:rsidRPr="00846E77">
        <w:rPr>
          <w:rFonts w:eastAsia="Calibri"/>
          <w:b/>
        </w:rPr>
        <w:t xml:space="preserve">Câu 11. </w:t>
      </w:r>
      <w:r w:rsidRPr="00846E77">
        <w:rPr>
          <w:iCs/>
        </w:rPr>
        <w:t xml:space="preserve">Nước </w:t>
      </w:r>
      <w:r w:rsidRPr="00846E77">
        <w:t xml:space="preserve">cứng gây nhiều tác hại trong đời sống và sản xuất như đóng cặn đường ống dẫn nước, làm cho xà phòng có ít bọt khi giặt quần áo, làm giảm mùi vị thực phẩm khi nấu ăn. Nước cứng là nước có chứa nhiều các ion </w:t>
      </w:r>
    </w:p>
    <w:p w:rsidR="00A83D77" w:rsidRPr="00846E77" w:rsidRDefault="00A83D77" w:rsidP="00A83D77">
      <w:pPr>
        <w:tabs>
          <w:tab w:val="left" w:pos="283"/>
          <w:tab w:val="left" w:pos="2835"/>
          <w:tab w:val="left" w:pos="5386"/>
          <w:tab w:val="left" w:pos="7937"/>
        </w:tabs>
        <w:spacing w:line="264" w:lineRule="auto"/>
        <w:jc w:val="both"/>
        <w:rPr>
          <w:iCs/>
          <w:lang w:val="nl-NL"/>
        </w:rPr>
      </w:pPr>
      <w:r w:rsidRPr="00846E77">
        <w:rPr>
          <w:b/>
          <w:highlight w:val="yellow"/>
        </w:rPr>
        <w:tab/>
        <w:t xml:space="preserve">A. </w:t>
      </w:r>
      <w:r w:rsidRPr="00846E77">
        <w:rPr>
          <w:highlight w:val="yellow"/>
        </w:rPr>
        <w:t>Ca</w:t>
      </w:r>
      <w:r w:rsidRPr="00846E77">
        <w:rPr>
          <w:highlight w:val="yellow"/>
          <w:vertAlign w:val="superscript"/>
        </w:rPr>
        <w:t>2+</w:t>
      </w:r>
      <w:r w:rsidRPr="00846E77">
        <w:rPr>
          <w:highlight w:val="yellow"/>
        </w:rPr>
        <w:t xml:space="preserve"> và Mg</w:t>
      </w:r>
      <w:r w:rsidRPr="00846E77">
        <w:rPr>
          <w:highlight w:val="yellow"/>
          <w:vertAlign w:val="superscript"/>
        </w:rPr>
        <w:t>2+</w:t>
      </w:r>
      <w:r w:rsidRPr="00846E77">
        <w:rPr>
          <w:highlight w:val="yellow"/>
        </w:rPr>
        <w:t>.</w:t>
      </w:r>
      <w:r w:rsidRPr="00846E77">
        <w:rPr>
          <w:b/>
        </w:rPr>
        <w:tab/>
        <w:t>B.</w:t>
      </w:r>
      <w:r w:rsidRPr="00846E77">
        <w:t xml:space="preserve"> Cl</w:t>
      </w:r>
      <w:r w:rsidRPr="00846E77">
        <w:rPr>
          <w:vertAlign w:val="superscript"/>
        </w:rPr>
        <w:t>–</w:t>
      </w:r>
      <w:r w:rsidRPr="00846E77">
        <w:t xml:space="preserve"> và SO</w:t>
      </w:r>
      <w:r w:rsidRPr="00846E77">
        <w:rPr>
          <w:vertAlign w:val="subscript"/>
        </w:rPr>
        <w:t>4</w:t>
      </w:r>
      <w:r w:rsidRPr="00846E77">
        <w:rPr>
          <w:vertAlign w:val="superscript"/>
        </w:rPr>
        <w:t>2-</w:t>
      </w:r>
      <w:r w:rsidRPr="00846E77">
        <w:t>.</w:t>
      </w:r>
      <w:r w:rsidRPr="00846E77">
        <w:rPr>
          <w:b/>
        </w:rPr>
        <w:tab/>
        <w:t>C.</w:t>
      </w:r>
      <w:r w:rsidRPr="00846E77">
        <w:t xml:space="preserve"> HCO</w:t>
      </w:r>
      <w:r w:rsidRPr="00846E77">
        <w:rPr>
          <w:vertAlign w:val="subscript"/>
        </w:rPr>
        <w:t>3</w:t>
      </w:r>
      <w:r w:rsidRPr="00846E77">
        <w:rPr>
          <w:vertAlign w:val="superscript"/>
        </w:rPr>
        <w:t>-</w:t>
      </w:r>
      <w:r w:rsidRPr="00846E77">
        <w:t xml:space="preserve"> và Cl</w:t>
      </w:r>
      <w:r w:rsidRPr="00846E77">
        <w:rPr>
          <w:vertAlign w:val="superscript"/>
        </w:rPr>
        <w:t>–</w:t>
      </w:r>
      <w:r w:rsidRPr="00846E77">
        <w:t>.</w:t>
      </w:r>
      <w:r w:rsidRPr="00846E77">
        <w:rPr>
          <w:b/>
        </w:rPr>
        <w:tab/>
      </w:r>
      <w:r w:rsidRPr="00846E77">
        <w:rPr>
          <w:b/>
          <w:lang w:val="nl-NL"/>
        </w:rPr>
        <w:t>D.</w:t>
      </w:r>
      <w:r w:rsidRPr="00846E77">
        <w:rPr>
          <w:lang w:val="nl-NL"/>
        </w:rPr>
        <w:t xml:space="preserve"> Na</w:t>
      </w:r>
      <w:r w:rsidRPr="00846E77">
        <w:rPr>
          <w:vertAlign w:val="superscript"/>
          <w:lang w:val="nl-NL"/>
        </w:rPr>
        <w:t>+</w:t>
      </w:r>
      <w:r w:rsidRPr="00846E77">
        <w:rPr>
          <w:lang w:val="nl-NL"/>
        </w:rPr>
        <w:t xml:space="preserve"> và K</w:t>
      </w:r>
      <w:r w:rsidRPr="00846E77">
        <w:rPr>
          <w:vertAlign w:val="superscript"/>
          <w:lang w:val="nl-NL"/>
        </w:rPr>
        <w:t>+</w:t>
      </w:r>
      <w:r w:rsidRPr="00846E77">
        <w:rPr>
          <w:lang w:val="nl-NL"/>
        </w:rPr>
        <w:t>.</w:t>
      </w:r>
    </w:p>
    <w:p w:rsidR="00A83D77" w:rsidRPr="00846E77" w:rsidRDefault="00A83D77" w:rsidP="00A83D77">
      <w:pPr>
        <w:pStyle w:val="NormalWeb"/>
        <w:tabs>
          <w:tab w:val="left" w:pos="283"/>
          <w:tab w:val="left" w:pos="2835"/>
          <w:tab w:val="left" w:pos="5386"/>
          <w:tab w:val="left" w:pos="7937"/>
        </w:tabs>
        <w:spacing w:before="0" w:beforeAutospacing="0" w:after="0" w:afterAutospacing="0" w:line="264" w:lineRule="auto"/>
        <w:mirrorIndents/>
        <w:jc w:val="both"/>
      </w:pPr>
      <w:r w:rsidRPr="00846E77">
        <w:rPr>
          <w:rFonts w:eastAsia="Calibri"/>
          <w:b/>
        </w:rPr>
        <w:t xml:space="preserve">Câu 12. </w:t>
      </w:r>
      <w:r w:rsidRPr="00846E77">
        <w:t>Cho ba kim loại được tách từ quặng của chúng theo các cách tương ứng sau.</w:t>
      </w:r>
    </w:p>
    <w:tbl>
      <w:tblPr>
        <w:tblStyle w:val="TableGrid"/>
        <w:tblW w:w="0" w:type="auto"/>
        <w:jc w:val="center"/>
        <w:tblLook w:val="04A0" w:firstRow="1" w:lastRow="0" w:firstColumn="1" w:lastColumn="0" w:noHBand="0" w:noVBand="1"/>
      </w:tblPr>
      <w:tblGrid>
        <w:gridCol w:w="1588"/>
        <w:gridCol w:w="4224"/>
      </w:tblGrid>
      <w:tr w:rsidR="00A83D77" w:rsidRPr="00846E77" w:rsidTr="007D284D">
        <w:trPr>
          <w:jc w:val="center"/>
        </w:trPr>
        <w:tc>
          <w:tcPr>
            <w:tcW w:w="1588" w:type="dxa"/>
          </w:tcPr>
          <w:p w:rsidR="00A83D77" w:rsidRPr="00846E77" w:rsidRDefault="00A83D77" w:rsidP="007D284D">
            <w:pPr>
              <w:pStyle w:val="NormalWeb"/>
              <w:tabs>
                <w:tab w:val="left" w:pos="283"/>
                <w:tab w:val="left" w:pos="2835"/>
                <w:tab w:val="left" w:pos="5386"/>
                <w:tab w:val="left" w:pos="7937"/>
              </w:tabs>
              <w:spacing w:before="0" w:beforeAutospacing="0" w:after="0" w:afterAutospacing="0" w:line="264" w:lineRule="auto"/>
              <w:mirrorIndents/>
              <w:jc w:val="center"/>
              <w:rPr>
                <w:b/>
              </w:rPr>
            </w:pPr>
            <w:r w:rsidRPr="00846E77">
              <w:rPr>
                <w:b/>
              </w:rPr>
              <w:t>Kim loại</w:t>
            </w:r>
          </w:p>
        </w:tc>
        <w:tc>
          <w:tcPr>
            <w:tcW w:w="4224" w:type="dxa"/>
          </w:tcPr>
          <w:p w:rsidR="00A83D77" w:rsidRPr="00846E77" w:rsidRDefault="00A83D77" w:rsidP="007D284D">
            <w:pPr>
              <w:pStyle w:val="NormalWeb"/>
              <w:tabs>
                <w:tab w:val="left" w:pos="283"/>
                <w:tab w:val="left" w:pos="2835"/>
                <w:tab w:val="left" w:pos="5386"/>
                <w:tab w:val="left" w:pos="7937"/>
              </w:tabs>
              <w:spacing w:before="0" w:beforeAutospacing="0" w:after="0" w:afterAutospacing="0" w:line="264" w:lineRule="auto"/>
              <w:mirrorIndents/>
              <w:jc w:val="center"/>
              <w:rPr>
                <w:b/>
              </w:rPr>
            </w:pPr>
            <w:r w:rsidRPr="00846E77">
              <w:rPr>
                <w:b/>
              </w:rPr>
              <w:t>Phương pháp tách thông dụng</w:t>
            </w:r>
          </w:p>
        </w:tc>
      </w:tr>
      <w:tr w:rsidR="00A83D77" w:rsidRPr="00846E77" w:rsidTr="007D284D">
        <w:trPr>
          <w:jc w:val="center"/>
        </w:trPr>
        <w:tc>
          <w:tcPr>
            <w:tcW w:w="1588" w:type="dxa"/>
          </w:tcPr>
          <w:p w:rsidR="00A83D77" w:rsidRPr="00846E77" w:rsidRDefault="00A83D77" w:rsidP="007D284D">
            <w:pPr>
              <w:pStyle w:val="NormalWeb"/>
              <w:tabs>
                <w:tab w:val="left" w:pos="283"/>
                <w:tab w:val="left" w:pos="2835"/>
                <w:tab w:val="left" w:pos="5386"/>
                <w:tab w:val="left" w:pos="7937"/>
              </w:tabs>
              <w:spacing w:before="0" w:beforeAutospacing="0" w:after="0" w:afterAutospacing="0" w:line="264" w:lineRule="auto"/>
              <w:mirrorIndents/>
              <w:jc w:val="center"/>
            </w:pPr>
            <w:r w:rsidRPr="00846E77">
              <w:t>X</w:t>
            </w:r>
          </w:p>
        </w:tc>
        <w:tc>
          <w:tcPr>
            <w:tcW w:w="4224" w:type="dxa"/>
          </w:tcPr>
          <w:p w:rsidR="00A83D77" w:rsidRPr="00846E77" w:rsidRDefault="00A83D77" w:rsidP="007D284D">
            <w:pPr>
              <w:pStyle w:val="NormalWeb"/>
              <w:tabs>
                <w:tab w:val="left" w:pos="283"/>
                <w:tab w:val="left" w:pos="2835"/>
                <w:tab w:val="left" w:pos="5386"/>
                <w:tab w:val="left" w:pos="7937"/>
              </w:tabs>
              <w:spacing w:before="0" w:beforeAutospacing="0" w:after="0" w:afterAutospacing="0" w:line="264" w:lineRule="auto"/>
              <w:mirrorIndents/>
              <w:jc w:val="center"/>
            </w:pPr>
            <w:r w:rsidRPr="00846E77">
              <w:t>Điện phân</w:t>
            </w:r>
          </w:p>
        </w:tc>
      </w:tr>
      <w:tr w:rsidR="00A83D77" w:rsidRPr="00846E77" w:rsidTr="007D284D">
        <w:trPr>
          <w:jc w:val="center"/>
        </w:trPr>
        <w:tc>
          <w:tcPr>
            <w:tcW w:w="1588" w:type="dxa"/>
          </w:tcPr>
          <w:p w:rsidR="00A83D77" w:rsidRPr="00846E77" w:rsidRDefault="00A83D77" w:rsidP="007D284D">
            <w:pPr>
              <w:pStyle w:val="NormalWeb"/>
              <w:tabs>
                <w:tab w:val="left" w:pos="283"/>
                <w:tab w:val="left" w:pos="2835"/>
                <w:tab w:val="left" w:pos="5386"/>
                <w:tab w:val="left" w:pos="7937"/>
              </w:tabs>
              <w:spacing w:before="0" w:beforeAutospacing="0" w:after="0" w:afterAutospacing="0" w:line="264" w:lineRule="auto"/>
              <w:mirrorIndents/>
              <w:jc w:val="center"/>
            </w:pPr>
            <w:r w:rsidRPr="00846E77">
              <w:t>Y</w:t>
            </w:r>
          </w:p>
        </w:tc>
        <w:tc>
          <w:tcPr>
            <w:tcW w:w="4224" w:type="dxa"/>
          </w:tcPr>
          <w:p w:rsidR="00A83D77" w:rsidRPr="00846E77" w:rsidRDefault="00A83D77" w:rsidP="007D284D">
            <w:pPr>
              <w:pStyle w:val="NormalWeb"/>
              <w:tabs>
                <w:tab w:val="left" w:pos="283"/>
                <w:tab w:val="left" w:pos="2835"/>
                <w:tab w:val="left" w:pos="5386"/>
                <w:tab w:val="left" w:pos="7937"/>
              </w:tabs>
              <w:spacing w:before="0" w:beforeAutospacing="0" w:after="0" w:afterAutospacing="0" w:line="264" w:lineRule="auto"/>
              <w:mirrorIndents/>
              <w:jc w:val="center"/>
            </w:pPr>
            <w:r w:rsidRPr="00846E77">
              <w:t>Nhiệt phân, nung nóng trực tiếp</w:t>
            </w:r>
          </w:p>
        </w:tc>
      </w:tr>
      <w:tr w:rsidR="00A83D77" w:rsidRPr="00846E77" w:rsidTr="007D284D">
        <w:trPr>
          <w:jc w:val="center"/>
        </w:trPr>
        <w:tc>
          <w:tcPr>
            <w:tcW w:w="1588" w:type="dxa"/>
          </w:tcPr>
          <w:p w:rsidR="00A83D77" w:rsidRPr="00846E77" w:rsidRDefault="00A83D77" w:rsidP="007D284D">
            <w:pPr>
              <w:pStyle w:val="NormalWeb"/>
              <w:tabs>
                <w:tab w:val="left" w:pos="283"/>
                <w:tab w:val="left" w:pos="2835"/>
                <w:tab w:val="left" w:pos="5386"/>
                <w:tab w:val="left" w:pos="7937"/>
              </w:tabs>
              <w:spacing w:before="0" w:beforeAutospacing="0" w:after="0" w:afterAutospacing="0" w:line="264" w:lineRule="auto"/>
              <w:mirrorIndents/>
              <w:jc w:val="center"/>
            </w:pPr>
            <w:r w:rsidRPr="00846E77">
              <w:lastRenderedPageBreak/>
              <w:t>Z</w:t>
            </w:r>
          </w:p>
        </w:tc>
        <w:tc>
          <w:tcPr>
            <w:tcW w:w="4224" w:type="dxa"/>
          </w:tcPr>
          <w:p w:rsidR="00A83D77" w:rsidRPr="00846E77" w:rsidRDefault="00A83D77" w:rsidP="007D284D">
            <w:pPr>
              <w:pStyle w:val="NormalWeb"/>
              <w:tabs>
                <w:tab w:val="left" w:pos="283"/>
                <w:tab w:val="left" w:pos="2835"/>
                <w:tab w:val="left" w:pos="5386"/>
                <w:tab w:val="left" w:pos="7937"/>
              </w:tabs>
              <w:spacing w:before="0" w:beforeAutospacing="0" w:after="0" w:afterAutospacing="0" w:line="264" w:lineRule="auto"/>
              <w:mirrorIndents/>
              <w:jc w:val="center"/>
            </w:pPr>
            <w:r w:rsidRPr="00846E77">
              <w:t>Nung nóng với carbon</w:t>
            </w:r>
          </w:p>
        </w:tc>
      </w:tr>
    </w:tbl>
    <w:p w:rsidR="00A83D77" w:rsidRPr="00846E77" w:rsidRDefault="00A83D77" w:rsidP="00A83D77">
      <w:pPr>
        <w:pStyle w:val="NormalWeb"/>
        <w:tabs>
          <w:tab w:val="left" w:pos="283"/>
          <w:tab w:val="left" w:pos="2835"/>
          <w:tab w:val="left" w:pos="5386"/>
          <w:tab w:val="left" w:pos="7937"/>
        </w:tabs>
        <w:spacing w:before="0" w:beforeAutospacing="0" w:after="0" w:afterAutospacing="0" w:line="264" w:lineRule="auto"/>
        <w:mirrorIndents/>
        <w:jc w:val="both"/>
        <w:rPr>
          <w:b/>
        </w:rPr>
      </w:pPr>
      <w:r w:rsidRPr="00846E77">
        <w:t>Khả năng hoạt động hoá học của các kim loại giảm dần theo thứ tự nào sau đây?</w:t>
      </w:r>
    </w:p>
    <w:p w:rsidR="00A83D77" w:rsidRPr="00846E77" w:rsidRDefault="00A83D77" w:rsidP="00A83D77">
      <w:pPr>
        <w:pStyle w:val="NormalWeb"/>
        <w:tabs>
          <w:tab w:val="left" w:pos="283"/>
          <w:tab w:val="left" w:pos="2835"/>
          <w:tab w:val="left" w:pos="5386"/>
          <w:tab w:val="left" w:pos="7937"/>
        </w:tabs>
        <w:spacing w:before="0" w:beforeAutospacing="0" w:after="0" w:afterAutospacing="0" w:line="264" w:lineRule="auto"/>
        <w:mirrorIndents/>
        <w:jc w:val="both"/>
      </w:pPr>
      <w:r w:rsidRPr="00846E77">
        <w:rPr>
          <w:b/>
          <w:highlight w:val="yellow"/>
        </w:rPr>
        <w:tab/>
        <w:t>A.</w:t>
      </w:r>
      <w:r w:rsidRPr="00846E77">
        <w:rPr>
          <w:highlight w:val="yellow"/>
        </w:rPr>
        <w:t xml:space="preserve"> X, Z, Y.</w:t>
      </w:r>
      <w:r w:rsidRPr="00846E77">
        <w:rPr>
          <w:b/>
        </w:rPr>
        <w:tab/>
        <w:t>B.</w:t>
      </w:r>
      <w:r w:rsidRPr="00846E77">
        <w:t xml:space="preserve"> Y, Z, X.</w:t>
      </w:r>
      <w:r w:rsidRPr="00846E77">
        <w:rPr>
          <w:b/>
        </w:rPr>
        <w:tab/>
        <w:t>C.</w:t>
      </w:r>
      <w:r w:rsidRPr="00846E77">
        <w:t xml:space="preserve"> X, Y, Z.</w:t>
      </w:r>
      <w:r w:rsidRPr="00846E77">
        <w:rPr>
          <w:b/>
        </w:rPr>
        <w:tab/>
        <w:t>D.</w:t>
      </w:r>
      <w:r w:rsidRPr="00846E77">
        <w:t xml:space="preserve"> Z, Y, X.</w:t>
      </w:r>
    </w:p>
    <w:p w:rsidR="00A83D77" w:rsidRPr="00846E77" w:rsidRDefault="00A83D77" w:rsidP="00A83D77">
      <w:pPr>
        <w:tabs>
          <w:tab w:val="left" w:pos="283"/>
          <w:tab w:val="left" w:pos="2835"/>
          <w:tab w:val="left" w:pos="5386"/>
          <w:tab w:val="left" w:pos="7937"/>
        </w:tabs>
        <w:spacing w:line="264" w:lineRule="auto"/>
        <w:jc w:val="both"/>
        <w:rPr>
          <w:b/>
          <w:iCs/>
          <w:lang w:val="vi-VN"/>
        </w:rPr>
      </w:pPr>
      <w:r w:rsidRPr="00846E77">
        <w:rPr>
          <w:rFonts w:eastAsia="Calibri"/>
          <w:b/>
        </w:rPr>
        <w:t xml:space="preserve">Câu 13. </w:t>
      </w:r>
      <w:r w:rsidRPr="00846E77">
        <w:rPr>
          <w:iCs/>
        </w:rPr>
        <w:t>Phối tử trong phức chất [PtCl</w:t>
      </w:r>
      <w:r w:rsidRPr="00846E77">
        <w:rPr>
          <w:iCs/>
          <w:vertAlign w:val="subscript"/>
        </w:rPr>
        <w:t>4</w:t>
      </w:r>
      <w:r w:rsidRPr="00846E77">
        <w:rPr>
          <w:iCs/>
        </w:rPr>
        <w:t>]</w:t>
      </w:r>
      <w:r w:rsidRPr="00846E77">
        <w:rPr>
          <w:iCs/>
          <w:vertAlign w:val="superscript"/>
        </w:rPr>
        <w:t>2-</w:t>
      </w:r>
      <w:r w:rsidRPr="00846E77">
        <w:rPr>
          <w:iCs/>
        </w:rPr>
        <w:t xml:space="preserve"> </w:t>
      </w:r>
      <w:r w:rsidRPr="00846E77">
        <w:rPr>
          <w:iCs/>
          <w:lang w:val="vi-VN"/>
        </w:rPr>
        <w:t>và [Fe(CO)</w:t>
      </w:r>
      <w:r w:rsidRPr="00846E77">
        <w:rPr>
          <w:iCs/>
          <w:vertAlign w:val="subscript"/>
          <w:lang w:val="vi-VN"/>
        </w:rPr>
        <w:t>5</w:t>
      </w:r>
      <w:r w:rsidRPr="00846E77">
        <w:rPr>
          <w:iCs/>
          <w:lang w:val="vi-VN"/>
        </w:rPr>
        <w:t>] là</w:t>
      </w:r>
    </w:p>
    <w:p w:rsidR="00A83D77" w:rsidRPr="00846E77" w:rsidRDefault="00A83D77" w:rsidP="00A83D77">
      <w:pPr>
        <w:tabs>
          <w:tab w:val="left" w:pos="283"/>
          <w:tab w:val="left" w:pos="2835"/>
          <w:tab w:val="left" w:pos="5386"/>
          <w:tab w:val="left" w:pos="7937"/>
        </w:tabs>
        <w:spacing w:line="264" w:lineRule="auto"/>
        <w:jc w:val="both"/>
        <w:rPr>
          <w:iCs/>
        </w:rPr>
      </w:pPr>
      <w:r w:rsidRPr="00846E77">
        <w:rPr>
          <w:b/>
          <w:iCs/>
        </w:rPr>
        <w:tab/>
      </w:r>
      <w:r w:rsidRPr="00846E77">
        <w:rPr>
          <w:b/>
          <w:iCs/>
          <w:lang w:val="vi-VN"/>
        </w:rPr>
        <w:t>A.</w:t>
      </w:r>
      <w:r w:rsidRPr="00846E77">
        <w:rPr>
          <w:b/>
          <w:iCs/>
        </w:rPr>
        <w:t xml:space="preserve"> </w:t>
      </w:r>
      <w:r w:rsidRPr="00846E77">
        <w:rPr>
          <w:iCs/>
          <w:lang w:val="vi-VN"/>
        </w:rPr>
        <w:t>Cl và C</w:t>
      </w:r>
      <w:r w:rsidRPr="00846E77">
        <w:rPr>
          <w:iCs/>
        </w:rPr>
        <w:t>.</w:t>
      </w:r>
      <w:r w:rsidRPr="00846E77">
        <w:rPr>
          <w:b/>
          <w:iCs/>
          <w:lang w:val="vi-VN"/>
        </w:rPr>
        <w:tab/>
        <w:t>B.</w:t>
      </w:r>
      <w:r w:rsidRPr="00846E77">
        <w:rPr>
          <w:iCs/>
          <w:lang w:val="vi-VN"/>
        </w:rPr>
        <w:t xml:space="preserve"> Pt và Fe</w:t>
      </w:r>
      <w:r w:rsidRPr="00846E77">
        <w:rPr>
          <w:iCs/>
        </w:rPr>
        <w:t>.</w:t>
      </w:r>
      <w:r w:rsidRPr="00846E77">
        <w:rPr>
          <w:b/>
          <w:iCs/>
          <w:lang w:val="vi-VN"/>
        </w:rPr>
        <w:tab/>
      </w:r>
      <w:r w:rsidRPr="00846E77">
        <w:rPr>
          <w:b/>
          <w:iCs/>
          <w:highlight w:val="yellow"/>
          <w:lang w:val="vi-VN"/>
        </w:rPr>
        <w:t xml:space="preserve">C. </w:t>
      </w:r>
      <w:r w:rsidRPr="00846E77">
        <w:rPr>
          <w:iCs/>
          <w:highlight w:val="yellow"/>
          <w:lang w:val="vi-VN"/>
        </w:rPr>
        <w:t>Cl</w:t>
      </w:r>
      <w:r w:rsidRPr="00846E77">
        <w:rPr>
          <w:iCs/>
          <w:highlight w:val="yellow"/>
          <w:vertAlign w:val="superscript"/>
          <w:lang w:val="vi-VN"/>
        </w:rPr>
        <w:t>–</w:t>
      </w:r>
      <w:r w:rsidRPr="00846E77">
        <w:rPr>
          <w:iCs/>
          <w:highlight w:val="yellow"/>
          <w:lang w:val="vi-VN"/>
        </w:rPr>
        <w:t xml:space="preserve"> và CO</w:t>
      </w:r>
      <w:r w:rsidRPr="00846E77">
        <w:rPr>
          <w:iCs/>
          <w:highlight w:val="yellow"/>
        </w:rPr>
        <w:t>.</w:t>
      </w:r>
      <w:r w:rsidRPr="00846E77">
        <w:rPr>
          <w:b/>
          <w:iCs/>
          <w:lang w:val="vi-VN"/>
        </w:rPr>
        <w:tab/>
        <w:t>D.</w:t>
      </w:r>
      <w:r w:rsidRPr="00846E77">
        <w:rPr>
          <w:iCs/>
          <w:lang w:val="vi-VN"/>
        </w:rPr>
        <w:t xml:space="preserve"> Cl và CO</w:t>
      </w:r>
      <w:r w:rsidRPr="00846E77">
        <w:rPr>
          <w:iCs/>
        </w:rPr>
        <w:t>.</w:t>
      </w:r>
    </w:p>
    <w:p w:rsidR="00A83D77" w:rsidRPr="00846E77" w:rsidRDefault="00A83D77" w:rsidP="00A83D77">
      <w:pPr>
        <w:pStyle w:val="Vnbnnidung0"/>
        <w:tabs>
          <w:tab w:val="left" w:pos="283"/>
          <w:tab w:val="left" w:pos="2835"/>
          <w:tab w:val="left" w:pos="5386"/>
          <w:tab w:val="left" w:pos="7937"/>
        </w:tabs>
        <w:spacing w:after="0" w:line="264" w:lineRule="auto"/>
        <w:jc w:val="both"/>
        <w:rPr>
          <w:rFonts w:ascii="Times New Roman" w:hAnsi="Times New Roman" w:cs="Times New Roman"/>
          <w:b/>
          <w:sz w:val="24"/>
          <w:szCs w:val="24"/>
        </w:rPr>
      </w:pPr>
      <w:r w:rsidRPr="00846E77">
        <w:rPr>
          <w:rFonts w:ascii="Times New Roman" w:eastAsia="Calibri" w:hAnsi="Times New Roman" w:cs="Times New Roman"/>
          <w:b/>
          <w:sz w:val="24"/>
          <w:szCs w:val="24"/>
        </w:rPr>
        <w:t xml:space="preserve">Câu 14. </w:t>
      </w:r>
      <w:r w:rsidRPr="00846E77">
        <w:rPr>
          <w:rFonts w:ascii="Times New Roman" w:hAnsi="Times New Roman" w:cs="Times New Roman"/>
          <w:sz w:val="24"/>
          <w:szCs w:val="24"/>
        </w:rPr>
        <w:t>Phát biểu nào sau đây đúng?</w:t>
      </w:r>
    </w:p>
    <w:p w:rsidR="00A83D77" w:rsidRPr="00846E77" w:rsidRDefault="00A83D77" w:rsidP="00A83D77">
      <w:pPr>
        <w:pStyle w:val="Vnbnnidung0"/>
        <w:tabs>
          <w:tab w:val="left" w:pos="283"/>
          <w:tab w:val="left" w:pos="2835"/>
          <w:tab w:val="left" w:pos="5386"/>
          <w:tab w:val="left" w:pos="7937"/>
        </w:tabs>
        <w:spacing w:after="0" w:line="264" w:lineRule="auto"/>
        <w:jc w:val="both"/>
        <w:rPr>
          <w:rFonts w:ascii="Times New Roman" w:hAnsi="Times New Roman" w:cs="Times New Roman"/>
          <w:b/>
          <w:sz w:val="24"/>
          <w:szCs w:val="24"/>
        </w:rPr>
      </w:pPr>
      <w:r w:rsidRPr="00846E77">
        <w:rPr>
          <w:rFonts w:ascii="Times New Roman" w:hAnsi="Times New Roman" w:cs="Times New Roman"/>
          <w:b/>
          <w:sz w:val="24"/>
          <w:szCs w:val="24"/>
        </w:rPr>
        <w:tab/>
        <w:t>A.</w:t>
      </w:r>
      <w:r w:rsidRPr="00846E77">
        <w:rPr>
          <w:rFonts w:ascii="Times New Roman" w:hAnsi="Times New Roman" w:cs="Times New Roman"/>
          <w:sz w:val="24"/>
          <w:szCs w:val="24"/>
        </w:rPr>
        <w:t xml:space="preserve"> Phức chất aqua là phức chất chứa phối tử NH</w:t>
      </w:r>
      <w:r w:rsidRPr="00846E77">
        <w:rPr>
          <w:rFonts w:ascii="Times New Roman" w:hAnsi="Times New Roman" w:cs="Times New Roman"/>
          <w:sz w:val="24"/>
          <w:szCs w:val="24"/>
          <w:vertAlign w:val="subscript"/>
        </w:rPr>
        <w:t>3</w:t>
      </w:r>
      <w:r w:rsidRPr="00846E77">
        <w:rPr>
          <w:rFonts w:ascii="Times New Roman" w:hAnsi="Times New Roman" w:cs="Times New Roman"/>
          <w:sz w:val="24"/>
          <w:szCs w:val="24"/>
        </w:rPr>
        <w:t>.</w:t>
      </w:r>
    </w:p>
    <w:p w:rsidR="00A83D77" w:rsidRPr="00846E77" w:rsidRDefault="00A83D77" w:rsidP="00A83D77">
      <w:pPr>
        <w:pStyle w:val="Vnbnnidung0"/>
        <w:tabs>
          <w:tab w:val="left" w:pos="283"/>
          <w:tab w:val="left" w:pos="2835"/>
          <w:tab w:val="left" w:pos="5386"/>
          <w:tab w:val="left" w:pos="7937"/>
        </w:tabs>
        <w:spacing w:after="0" w:line="264" w:lineRule="auto"/>
        <w:jc w:val="both"/>
        <w:rPr>
          <w:rFonts w:ascii="Times New Roman" w:hAnsi="Times New Roman" w:cs="Times New Roman"/>
          <w:b/>
          <w:sz w:val="24"/>
          <w:szCs w:val="24"/>
        </w:rPr>
      </w:pPr>
      <w:r w:rsidRPr="00846E77">
        <w:rPr>
          <w:rFonts w:ascii="Times New Roman" w:hAnsi="Times New Roman" w:cs="Times New Roman"/>
          <w:b/>
          <w:sz w:val="24"/>
          <w:szCs w:val="24"/>
        </w:rPr>
        <w:tab/>
        <w:t>B.</w:t>
      </w:r>
      <w:r w:rsidRPr="00846E77">
        <w:rPr>
          <w:rFonts w:ascii="Times New Roman" w:hAnsi="Times New Roman" w:cs="Times New Roman"/>
          <w:sz w:val="24"/>
          <w:szCs w:val="24"/>
        </w:rPr>
        <w:t xml:space="preserve"> Phức chất của kim loại chuyển tiếp đều tan trong dung dịch.</w:t>
      </w:r>
    </w:p>
    <w:p w:rsidR="00A83D77" w:rsidRPr="00846E77" w:rsidRDefault="00A83D77" w:rsidP="00A83D77">
      <w:pPr>
        <w:pStyle w:val="Vnbnnidung0"/>
        <w:tabs>
          <w:tab w:val="left" w:pos="283"/>
          <w:tab w:val="left" w:pos="2835"/>
          <w:tab w:val="left" w:pos="5386"/>
          <w:tab w:val="left" w:pos="7937"/>
        </w:tabs>
        <w:spacing w:after="0" w:line="264" w:lineRule="auto"/>
        <w:jc w:val="both"/>
        <w:rPr>
          <w:rFonts w:ascii="Times New Roman" w:hAnsi="Times New Roman" w:cs="Times New Roman"/>
          <w:b/>
          <w:sz w:val="24"/>
          <w:szCs w:val="24"/>
        </w:rPr>
      </w:pPr>
      <w:r w:rsidRPr="00846E77">
        <w:rPr>
          <w:rFonts w:ascii="Times New Roman" w:hAnsi="Times New Roman" w:cs="Times New Roman"/>
          <w:b/>
          <w:sz w:val="24"/>
          <w:szCs w:val="24"/>
          <w:highlight w:val="yellow"/>
        </w:rPr>
        <w:tab/>
        <w:t xml:space="preserve">C. </w:t>
      </w:r>
      <w:r w:rsidRPr="00846E77">
        <w:rPr>
          <w:rFonts w:ascii="Times New Roman" w:hAnsi="Times New Roman" w:cs="Times New Roman"/>
          <w:sz w:val="24"/>
          <w:szCs w:val="24"/>
          <w:highlight w:val="yellow"/>
        </w:rPr>
        <w:t>Muối CuSO</w:t>
      </w:r>
      <w:r w:rsidRPr="00846E77">
        <w:rPr>
          <w:rFonts w:ascii="Times New Roman" w:hAnsi="Times New Roman" w:cs="Times New Roman"/>
          <w:sz w:val="24"/>
          <w:szCs w:val="24"/>
          <w:highlight w:val="yellow"/>
          <w:vertAlign w:val="subscript"/>
        </w:rPr>
        <w:t>4</w:t>
      </w:r>
      <w:r w:rsidRPr="00846E77">
        <w:rPr>
          <w:rFonts w:ascii="Times New Roman" w:hAnsi="Times New Roman" w:cs="Times New Roman"/>
          <w:sz w:val="24"/>
          <w:szCs w:val="24"/>
          <w:highlight w:val="yellow"/>
        </w:rPr>
        <w:t xml:space="preserve"> khan màu trắng khi tan vào nước tạo thành dung dịch có màu xanh do tạo thành phức chất aqua [Cu(H</w:t>
      </w:r>
      <w:r w:rsidRPr="00846E77">
        <w:rPr>
          <w:rFonts w:ascii="Times New Roman" w:hAnsi="Times New Roman" w:cs="Times New Roman"/>
          <w:sz w:val="24"/>
          <w:szCs w:val="24"/>
          <w:highlight w:val="yellow"/>
          <w:vertAlign w:val="subscript"/>
        </w:rPr>
        <w:t>2</w:t>
      </w:r>
      <w:r w:rsidRPr="00846E77">
        <w:rPr>
          <w:rFonts w:ascii="Times New Roman" w:hAnsi="Times New Roman" w:cs="Times New Roman"/>
          <w:sz w:val="24"/>
          <w:szCs w:val="24"/>
          <w:highlight w:val="yellow"/>
        </w:rPr>
        <w:t>O)</w:t>
      </w:r>
      <w:r w:rsidRPr="00846E77">
        <w:rPr>
          <w:rFonts w:ascii="Times New Roman" w:hAnsi="Times New Roman" w:cs="Times New Roman"/>
          <w:sz w:val="24"/>
          <w:szCs w:val="24"/>
          <w:highlight w:val="yellow"/>
          <w:vertAlign w:val="subscript"/>
        </w:rPr>
        <w:t>6</w:t>
      </w:r>
      <w:r w:rsidRPr="00846E77">
        <w:rPr>
          <w:rFonts w:ascii="Times New Roman" w:hAnsi="Times New Roman" w:cs="Times New Roman"/>
          <w:sz w:val="24"/>
          <w:szCs w:val="24"/>
          <w:highlight w:val="yellow"/>
        </w:rPr>
        <w:t>1</w:t>
      </w:r>
      <w:r w:rsidRPr="00846E77">
        <w:rPr>
          <w:rFonts w:ascii="Times New Roman" w:hAnsi="Times New Roman" w:cs="Times New Roman"/>
          <w:sz w:val="24"/>
          <w:szCs w:val="24"/>
          <w:highlight w:val="yellow"/>
          <w:vertAlign w:val="superscript"/>
        </w:rPr>
        <w:t>2+</w:t>
      </w:r>
      <w:r w:rsidRPr="00846E77">
        <w:rPr>
          <w:rFonts w:ascii="Times New Roman" w:hAnsi="Times New Roman" w:cs="Times New Roman"/>
          <w:sz w:val="24"/>
          <w:szCs w:val="24"/>
          <w:highlight w:val="yellow"/>
        </w:rPr>
        <w:t>.</w:t>
      </w:r>
    </w:p>
    <w:p w:rsidR="00A83D77" w:rsidRPr="00846E77" w:rsidRDefault="00A83D77" w:rsidP="00A83D77">
      <w:pPr>
        <w:pStyle w:val="Vnbnnidung0"/>
        <w:tabs>
          <w:tab w:val="left" w:pos="283"/>
          <w:tab w:val="left" w:pos="2835"/>
          <w:tab w:val="left" w:pos="5386"/>
          <w:tab w:val="left" w:pos="7937"/>
        </w:tabs>
        <w:spacing w:after="0" w:line="264" w:lineRule="auto"/>
        <w:jc w:val="both"/>
        <w:rPr>
          <w:rFonts w:ascii="Times New Roman" w:hAnsi="Times New Roman" w:cs="Times New Roman"/>
          <w:sz w:val="24"/>
          <w:szCs w:val="24"/>
        </w:rPr>
      </w:pPr>
      <w:r w:rsidRPr="00846E77">
        <w:rPr>
          <w:rFonts w:ascii="Times New Roman" w:hAnsi="Times New Roman" w:cs="Times New Roman"/>
          <w:b/>
          <w:sz w:val="24"/>
          <w:szCs w:val="24"/>
        </w:rPr>
        <w:tab/>
        <w:t>D.</w:t>
      </w:r>
      <w:r w:rsidRPr="00846E77">
        <w:rPr>
          <w:rFonts w:ascii="Times New Roman" w:hAnsi="Times New Roman" w:cs="Times New Roman"/>
          <w:sz w:val="24"/>
          <w:szCs w:val="24"/>
        </w:rPr>
        <w:t xml:space="preserve"> Phức chất của kim loại chuyển tiếp đều có màu.</w:t>
      </w:r>
    </w:p>
    <w:p w:rsidR="00A83D77" w:rsidRPr="00D532E7" w:rsidRDefault="00A83D77" w:rsidP="00A83D77">
      <w:pPr>
        <w:tabs>
          <w:tab w:val="left" w:pos="284"/>
          <w:tab w:val="left" w:pos="2835"/>
          <w:tab w:val="left" w:pos="5387"/>
          <w:tab w:val="left" w:pos="7938"/>
        </w:tabs>
        <w:spacing w:line="264" w:lineRule="auto"/>
        <w:jc w:val="both"/>
        <w:rPr>
          <w:b/>
          <w:lang w:val="es-AR"/>
        </w:rPr>
      </w:pPr>
    </w:p>
    <w:p w:rsidR="00A83D77" w:rsidRPr="00180030" w:rsidRDefault="00A83D77" w:rsidP="00A83D77">
      <w:pPr>
        <w:tabs>
          <w:tab w:val="left" w:pos="274"/>
          <w:tab w:val="left" w:pos="2835"/>
          <w:tab w:val="left" w:pos="5387"/>
          <w:tab w:val="left" w:pos="7938"/>
        </w:tabs>
        <w:spacing w:line="264" w:lineRule="auto"/>
        <w:jc w:val="both"/>
      </w:pPr>
      <w:r w:rsidRPr="00180030">
        <w:rPr>
          <w:b/>
          <w:bCs/>
        </w:rPr>
        <w:t>PHẦN II.</w:t>
      </w:r>
      <w:r w:rsidRPr="00180030">
        <w:t xml:space="preserve"> </w:t>
      </w:r>
      <w:r w:rsidRPr="00180030">
        <w:rPr>
          <w:b/>
        </w:rPr>
        <w:t>Câu trắc nghiệm đúng sai.</w:t>
      </w:r>
      <w:r w:rsidRPr="00180030">
        <w:t xml:space="preserve"> Thí sinh trả lời từ câu 1 đến câu 3.</w:t>
      </w:r>
      <w:r w:rsidRPr="00180030">
        <w:rPr>
          <w:b/>
          <w:bCs/>
        </w:rPr>
        <w:t xml:space="preserve"> </w:t>
      </w:r>
      <w:r w:rsidRPr="00180030">
        <w:t>Trong mỗi ý a), b), c), d) ở mỗi câu, thí sinh chọn đúng hoặc sai.</w:t>
      </w:r>
    </w:p>
    <w:p w:rsidR="00A83D77" w:rsidRPr="004D34E1" w:rsidRDefault="00A83D77" w:rsidP="00A83D77">
      <w:pPr>
        <w:pStyle w:val="Vnbnnidung0"/>
        <w:spacing w:after="0" w:line="264" w:lineRule="auto"/>
        <w:jc w:val="both"/>
        <w:rPr>
          <w:rFonts w:ascii="Times New Roman" w:eastAsia="Calibri" w:hAnsi="Times New Roman" w:cs="Times New Roman"/>
          <w:bCs/>
          <w:sz w:val="24"/>
          <w:szCs w:val="24"/>
        </w:rPr>
      </w:pPr>
      <w:r w:rsidRPr="004D34E1">
        <w:rPr>
          <w:rFonts w:ascii="Times New Roman" w:eastAsia="Calibri" w:hAnsi="Times New Roman" w:cs="Times New Roman"/>
          <w:b/>
          <w:sz w:val="24"/>
          <w:szCs w:val="24"/>
        </w:rPr>
        <w:t xml:space="preserve">Câu 1. </w:t>
      </w:r>
      <w:r w:rsidRPr="004D34E1">
        <w:rPr>
          <w:rFonts w:ascii="Times New Roman" w:eastAsia="Calibri" w:hAnsi="Times New Roman" w:cs="Times New Roman"/>
          <w:bCs/>
          <w:sz w:val="24"/>
          <w:szCs w:val="24"/>
        </w:rPr>
        <w:t>Phức chất [Cu(NH</w:t>
      </w:r>
      <w:r w:rsidRPr="004D34E1">
        <w:rPr>
          <w:rFonts w:ascii="Times New Roman" w:eastAsia="Calibri" w:hAnsi="Times New Roman" w:cs="Times New Roman"/>
          <w:bCs/>
          <w:sz w:val="24"/>
          <w:szCs w:val="24"/>
          <w:vertAlign w:val="subscript"/>
        </w:rPr>
        <w:t>3</w:t>
      </w:r>
      <w:r w:rsidRPr="004D34E1">
        <w:rPr>
          <w:rFonts w:ascii="Times New Roman" w:eastAsia="Calibri" w:hAnsi="Times New Roman" w:cs="Times New Roman"/>
          <w:bCs/>
          <w:sz w:val="24"/>
          <w:szCs w:val="24"/>
        </w:rPr>
        <w:t>)</w:t>
      </w:r>
      <w:r w:rsidRPr="004D34E1">
        <w:rPr>
          <w:rFonts w:ascii="Times New Roman" w:eastAsia="Calibri" w:hAnsi="Times New Roman" w:cs="Times New Roman"/>
          <w:bCs/>
          <w:sz w:val="24"/>
          <w:szCs w:val="24"/>
          <w:vertAlign w:val="subscript"/>
        </w:rPr>
        <w:t>4</w:t>
      </w:r>
      <w:r w:rsidRPr="004D34E1">
        <w:rPr>
          <w:rFonts w:ascii="Times New Roman" w:eastAsia="Calibri" w:hAnsi="Times New Roman" w:cs="Times New Roman"/>
          <w:bCs/>
          <w:sz w:val="24"/>
          <w:szCs w:val="24"/>
        </w:rPr>
        <w:t>](OH)</w:t>
      </w:r>
      <w:r w:rsidRPr="004D34E1">
        <w:rPr>
          <w:rFonts w:ascii="Times New Roman" w:eastAsia="Calibri" w:hAnsi="Times New Roman" w:cs="Times New Roman"/>
          <w:bCs/>
          <w:sz w:val="24"/>
          <w:szCs w:val="24"/>
          <w:vertAlign w:val="subscript"/>
        </w:rPr>
        <w:t>2</w:t>
      </w:r>
      <w:r w:rsidRPr="004D34E1">
        <w:rPr>
          <w:rFonts w:ascii="Times New Roman" w:eastAsia="Calibri" w:hAnsi="Times New Roman" w:cs="Times New Roman"/>
          <w:bCs/>
          <w:sz w:val="24"/>
          <w:szCs w:val="24"/>
        </w:rPr>
        <w:t xml:space="preserve"> (X) là một chất có rất nhiều ứng dụng trong thực tế. </w:t>
      </w:r>
    </w:p>
    <w:p w:rsidR="00A83D77" w:rsidRPr="004D34E1" w:rsidRDefault="00A83D77" w:rsidP="00A83D77">
      <w:pPr>
        <w:pStyle w:val="Vnbnnidung0"/>
        <w:spacing w:after="0" w:line="264" w:lineRule="auto"/>
        <w:jc w:val="both"/>
        <w:rPr>
          <w:rFonts w:ascii="Times New Roman" w:eastAsia="Calibri" w:hAnsi="Times New Roman" w:cs="Times New Roman"/>
          <w:bCs/>
          <w:sz w:val="24"/>
          <w:szCs w:val="24"/>
        </w:rPr>
      </w:pPr>
      <w:r w:rsidRPr="004D34E1">
        <w:rPr>
          <w:rFonts w:ascii="Times New Roman" w:eastAsia="Calibri" w:hAnsi="Times New Roman" w:cs="Times New Roman"/>
          <w:bCs/>
          <w:sz w:val="24"/>
          <w:szCs w:val="24"/>
          <w:highlight w:val="yellow"/>
        </w:rPr>
        <w:t>a) Chất X được tạo thành khi cho từ từ đến dư dung dịch NH</w:t>
      </w:r>
      <w:r w:rsidRPr="004D34E1">
        <w:rPr>
          <w:rFonts w:ascii="Times New Roman" w:eastAsia="Calibri" w:hAnsi="Times New Roman" w:cs="Times New Roman"/>
          <w:bCs/>
          <w:sz w:val="24"/>
          <w:szCs w:val="24"/>
          <w:highlight w:val="yellow"/>
          <w:vertAlign w:val="subscript"/>
        </w:rPr>
        <w:t>3</w:t>
      </w:r>
      <w:r w:rsidRPr="004D34E1">
        <w:rPr>
          <w:rFonts w:ascii="Times New Roman" w:eastAsia="Calibri" w:hAnsi="Times New Roman" w:cs="Times New Roman"/>
          <w:bCs/>
          <w:sz w:val="24"/>
          <w:szCs w:val="24"/>
          <w:highlight w:val="yellow"/>
        </w:rPr>
        <w:t> vào Cu(OH)</w:t>
      </w:r>
      <w:r w:rsidRPr="004D34E1">
        <w:rPr>
          <w:rFonts w:ascii="Times New Roman" w:eastAsia="Calibri" w:hAnsi="Times New Roman" w:cs="Times New Roman"/>
          <w:bCs/>
          <w:sz w:val="24"/>
          <w:szCs w:val="24"/>
          <w:highlight w:val="yellow"/>
          <w:vertAlign w:val="subscript"/>
        </w:rPr>
        <w:t>2</w:t>
      </w:r>
      <w:r w:rsidRPr="004D34E1">
        <w:rPr>
          <w:rFonts w:ascii="Times New Roman" w:eastAsia="Calibri" w:hAnsi="Times New Roman" w:cs="Times New Roman"/>
          <w:bCs/>
          <w:sz w:val="24"/>
          <w:szCs w:val="24"/>
          <w:highlight w:val="yellow"/>
        </w:rPr>
        <w:t>.</w:t>
      </w:r>
    </w:p>
    <w:p w:rsidR="00A83D77" w:rsidRPr="004D34E1" w:rsidRDefault="00A83D77" w:rsidP="00A83D77">
      <w:pPr>
        <w:pStyle w:val="Vnbnnidung0"/>
        <w:spacing w:after="0" w:line="264" w:lineRule="auto"/>
        <w:jc w:val="both"/>
        <w:rPr>
          <w:rFonts w:ascii="Times New Roman" w:eastAsia="Calibri" w:hAnsi="Times New Roman" w:cs="Times New Roman"/>
          <w:bCs/>
          <w:sz w:val="24"/>
          <w:szCs w:val="24"/>
        </w:rPr>
      </w:pPr>
      <w:r w:rsidRPr="004D34E1">
        <w:rPr>
          <w:rFonts w:ascii="Times New Roman" w:eastAsia="Calibri" w:hAnsi="Times New Roman" w:cs="Times New Roman"/>
          <w:bCs/>
          <w:sz w:val="24"/>
          <w:szCs w:val="24"/>
        </w:rPr>
        <w:t>b) Phức chất X có dạng hình tứ diện.</w:t>
      </w:r>
    </w:p>
    <w:p w:rsidR="00A83D77" w:rsidRPr="004D34E1" w:rsidRDefault="00A83D77" w:rsidP="00A83D77">
      <w:pPr>
        <w:pStyle w:val="Vnbnnidung0"/>
        <w:spacing w:after="0" w:line="264" w:lineRule="auto"/>
        <w:jc w:val="both"/>
        <w:rPr>
          <w:rFonts w:ascii="Times New Roman" w:eastAsia="Calibri" w:hAnsi="Times New Roman" w:cs="Times New Roman"/>
          <w:bCs/>
          <w:sz w:val="24"/>
          <w:szCs w:val="24"/>
        </w:rPr>
      </w:pPr>
      <w:r w:rsidRPr="004D34E1">
        <w:rPr>
          <w:rFonts w:ascii="Times New Roman" w:eastAsia="Calibri" w:hAnsi="Times New Roman" w:cs="Times New Roman"/>
          <w:bCs/>
          <w:sz w:val="24"/>
          <w:szCs w:val="24"/>
        </w:rPr>
        <w:t>c) Số phối tử trong X bằng 6.</w:t>
      </w:r>
    </w:p>
    <w:p w:rsidR="00A83D77" w:rsidRPr="004D34E1" w:rsidRDefault="00A83D77" w:rsidP="00A83D77">
      <w:pPr>
        <w:pStyle w:val="Vnbnnidung0"/>
        <w:spacing w:after="0" w:line="264" w:lineRule="auto"/>
        <w:jc w:val="both"/>
        <w:rPr>
          <w:rFonts w:ascii="Times New Roman" w:eastAsia="Calibri" w:hAnsi="Times New Roman" w:cs="Times New Roman"/>
          <w:bCs/>
          <w:sz w:val="24"/>
          <w:szCs w:val="24"/>
        </w:rPr>
      </w:pPr>
      <w:r w:rsidRPr="004D34E1">
        <w:rPr>
          <w:rFonts w:ascii="Times New Roman" w:eastAsia="Calibri" w:hAnsi="Times New Roman" w:cs="Times New Roman"/>
          <w:bCs/>
          <w:sz w:val="24"/>
          <w:szCs w:val="24"/>
          <w:highlight w:val="yellow"/>
        </w:rPr>
        <w:t>d) X là 1 phức chất có tính base mạnh.</w:t>
      </w:r>
    </w:p>
    <w:p w:rsidR="00A83D77" w:rsidRPr="00C14420" w:rsidRDefault="00A83D77" w:rsidP="00A83D77">
      <w:pPr>
        <w:tabs>
          <w:tab w:val="left" w:pos="274"/>
          <w:tab w:val="left" w:pos="2835"/>
          <w:tab w:val="left" w:pos="5387"/>
          <w:tab w:val="left" w:pos="7938"/>
        </w:tabs>
        <w:spacing w:line="264" w:lineRule="auto"/>
        <w:jc w:val="both"/>
        <w:rPr>
          <w:bCs/>
          <w:iCs/>
          <w:color w:val="FF0000"/>
        </w:rPr>
      </w:pPr>
      <w:r w:rsidRPr="00C14420">
        <w:rPr>
          <w:bCs/>
          <w:iCs/>
          <w:color w:val="FF0000"/>
        </w:rPr>
        <w:t xml:space="preserve">Đáp án: </w:t>
      </w:r>
    </w:p>
    <w:p w:rsidR="00A83D77" w:rsidRPr="004D34E1" w:rsidRDefault="00A83D77" w:rsidP="00A83D77">
      <w:pPr>
        <w:spacing w:line="264" w:lineRule="auto"/>
        <w:jc w:val="both"/>
        <w:rPr>
          <w:color w:val="FF0000"/>
        </w:rPr>
      </w:pPr>
      <w:r w:rsidRPr="004D34E1">
        <w:rPr>
          <w:color w:val="FF0000"/>
        </w:rPr>
        <w:t>a) Đúng.</w:t>
      </w:r>
    </w:p>
    <w:p w:rsidR="00A83D77" w:rsidRPr="004D34E1" w:rsidRDefault="00A83D77" w:rsidP="00A83D77">
      <w:pPr>
        <w:spacing w:line="264" w:lineRule="auto"/>
        <w:jc w:val="both"/>
        <w:rPr>
          <w:color w:val="FF0000"/>
        </w:rPr>
      </w:pPr>
      <w:r w:rsidRPr="004D34E1">
        <w:rPr>
          <w:color w:val="FF0000"/>
        </w:rPr>
        <w:t>b) Sai. Dạng hình học vuông phẳng.</w:t>
      </w:r>
    </w:p>
    <w:p w:rsidR="00A83D77" w:rsidRPr="004D34E1" w:rsidRDefault="00A83D77" w:rsidP="00A83D77">
      <w:pPr>
        <w:spacing w:line="264" w:lineRule="auto"/>
        <w:jc w:val="both"/>
        <w:rPr>
          <w:color w:val="FF0000"/>
        </w:rPr>
      </w:pPr>
      <w:r w:rsidRPr="004D34E1">
        <w:rPr>
          <w:color w:val="FF0000"/>
        </w:rPr>
        <w:t>c) Sai. Số phối tử bằng 4.</w:t>
      </w:r>
    </w:p>
    <w:p w:rsidR="00A83D77" w:rsidRPr="004D34E1" w:rsidRDefault="00A83D77" w:rsidP="00A83D77">
      <w:pPr>
        <w:spacing w:line="264" w:lineRule="auto"/>
        <w:jc w:val="both"/>
        <w:rPr>
          <w:color w:val="FF0000"/>
        </w:rPr>
      </w:pPr>
      <w:r w:rsidRPr="004D34E1">
        <w:rPr>
          <w:color w:val="FF0000"/>
        </w:rPr>
        <w:t>d) Đúng. Vì ion OH</w:t>
      </w:r>
      <w:r w:rsidRPr="004D34E1">
        <w:rPr>
          <w:color w:val="FF0000"/>
          <w:vertAlign w:val="superscript"/>
        </w:rPr>
        <w:t>−</w:t>
      </w:r>
      <w:r w:rsidRPr="004D34E1">
        <w:rPr>
          <w:color w:val="FF0000"/>
        </w:rPr>
        <w:t> nằm ở cầu ngoại, nghĩa là liên kết dưới dạng ion, dễ tan trong nước. Nên tính base mạnh.</w:t>
      </w:r>
    </w:p>
    <w:p w:rsidR="00A83D77" w:rsidRPr="00C14420" w:rsidRDefault="00A83D77" w:rsidP="00A83D77">
      <w:pPr>
        <w:tabs>
          <w:tab w:val="left" w:pos="274"/>
          <w:tab w:val="left" w:pos="2835"/>
          <w:tab w:val="left" w:pos="5387"/>
          <w:tab w:val="left" w:pos="7938"/>
        </w:tabs>
        <w:spacing w:line="264" w:lineRule="auto"/>
        <w:jc w:val="both"/>
        <w:rPr>
          <w:rFonts w:eastAsia="Calibri"/>
          <w:bCs/>
        </w:rPr>
      </w:pPr>
      <w:r w:rsidRPr="00180030">
        <w:rPr>
          <w:rFonts w:eastAsia="Calibri"/>
          <w:b/>
        </w:rPr>
        <w:t xml:space="preserve">Câu 2. </w:t>
      </w:r>
      <w:r w:rsidRPr="00C14420">
        <w:rPr>
          <w:rFonts w:eastAsia="Calibri"/>
          <w:bCs/>
        </w:rPr>
        <w:t>Làm mềm nước cứng bằng phương pháp theo mô hình dưới đây:</w:t>
      </w:r>
    </w:p>
    <w:p w:rsidR="00A83D77" w:rsidRDefault="00A83D77" w:rsidP="00A83D77">
      <w:pPr>
        <w:tabs>
          <w:tab w:val="left" w:pos="274"/>
          <w:tab w:val="left" w:pos="2835"/>
          <w:tab w:val="left" w:pos="5387"/>
          <w:tab w:val="left" w:pos="7938"/>
        </w:tabs>
        <w:spacing w:line="264" w:lineRule="auto"/>
        <w:jc w:val="center"/>
      </w:pPr>
      <w:r>
        <w:rPr>
          <w:noProof/>
        </w:rPr>
        <w:drawing>
          <wp:inline distT="0" distB="0" distL="0" distR="0" wp14:anchorId="7D1FE862" wp14:editId="4C230358">
            <wp:extent cx="5334796" cy="19507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extLst>
                        <a:ext uri="{BEBA8EAE-BF5A-486C-A8C5-ECC9F3942E4B}">
                          <a14:imgProps xmlns:a14="http://schemas.microsoft.com/office/drawing/2010/main">
                            <a14:imgLayer r:embed="rId70">
                              <a14:imgEffect>
                                <a14:sharpenSoften amount="25000"/>
                              </a14:imgEffect>
                            </a14:imgLayer>
                          </a14:imgProps>
                        </a:ext>
                      </a:extLst>
                    </a:blip>
                    <a:stretch>
                      <a:fillRect/>
                    </a:stretch>
                  </pic:blipFill>
                  <pic:spPr>
                    <a:xfrm>
                      <a:off x="0" y="0"/>
                      <a:ext cx="5345640" cy="1954685"/>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4"/>
        <w:gridCol w:w="3474"/>
        <w:gridCol w:w="3474"/>
      </w:tblGrid>
      <w:tr w:rsidR="00A83D77" w:rsidTr="007D284D">
        <w:tc>
          <w:tcPr>
            <w:tcW w:w="3474" w:type="dxa"/>
          </w:tcPr>
          <w:p w:rsidR="00A83D77" w:rsidRPr="00C14420" w:rsidRDefault="00A83D77" w:rsidP="007D284D">
            <w:pPr>
              <w:tabs>
                <w:tab w:val="left" w:pos="274"/>
                <w:tab w:val="left" w:pos="2835"/>
                <w:tab w:val="left" w:pos="5387"/>
                <w:tab w:val="left" w:pos="7938"/>
              </w:tabs>
              <w:spacing w:line="264" w:lineRule="auto"/>
              <w:jc w:val="center"/>
              <w:rPr>
                <w:sz w:val="22"/>
                <w:szCs w:val="22"/>
              </w:rPr>
            </w:pPr>
            <w:r w:rsidRPr="00C14420">
              <w:rPr>
                <w:sz w:val="22"/>
                <w:szCs w:val="22"/>
              </w:rPr>
              <w:t>Vật liệu trao đổi chứa đầy ion Na</w:t>
            </w:r>
            <w:r w:rsidRPr="00C14420">
              <w:rPr>
                <w:sz w:val="22"/>
                <w:szCs w:val="22"/>
                <w:vertAlign w:val="superscript"/>
              </w:rPr>
              <w:t>+</w:t>
            </w:r>
            <w:r w:rsidRPr="00C14420">
              <w:rPr>
                <w:sz w:val="22"/>
                <w:szCs w:val="22"/>
              </w:rPr>
              <w:t>/K</w:t>
            </w:r>
            <w:r w:rsidRPr="00C14420">
              <w:rPr>
                <w:sz w:val="22"/>
                <w:szCs w:val="22"/>
                <w:vertAlign w:val="superscript"/>
              </w:rPr>
              <w:t>+</w:t>
            </w:r>
          </w:p>
        </w:tc>
        <w:tc>
          <w:tcPr>
            <w:tcW w:w="3474" w:type="dxa"/>
          </w:tcPr>
          <w:p w:rsidR="00A83D77" w:rsidRPr="00C14420" w:rsidRDefault="00A83D77" w:rsidP="007D284D">
            <w:pPr>
              <w:tabs>
                <w:tab w:val="left" w:pos="274"/>
                <w:tab w:val="left" w:pos="2835"/>
                <w:tab w:val="left" w:pos="5387"/>
                <w:tab w:val="left" w:pos="7938"/>
              </w:tabs>
              <w:spacing w:line="264" w:lineRule="auto"/>
              <w:jc w:val="center"/>
              <w:rPr>
                <w:sz w:val="22"/>
                <w:szCs w:val="22"/>
              </w:rPr>
            </w:pPr>
            <w:r w:rsidRPr="00C14420">
              <w:rPr>
                <w:sz w:val="22"/>
                <w:szCs w:val="22"/>
              </w:rPr>
              <w:t>Vật liệu trao đổi bị thay đổi bởi ion Ca</w:t>
            </w:r>
            <w:r w:rsidRPr="00C14420">
              <w:rPr>
                <w:sz w:val="22"/>
                <w:szCs w:val="22"/>
                <w:vertAlign w:val="superscript"/>
              </w:rPr>
              <w:t>2+</w:t>
            </w:r>
            <w:r w:rsidRPr="00C14420">
              <w:rPr>
                <w:sz w:val="22"/>
                <w:szCs w:val="22"/>
              </w:rPr>
              <w:t>/Mg</w:t>
            </w:r>
            <w:r w:rsidRPr="00C14420">
              <w:rPr>
                <w:sz w:val="22"/>
                <w:szCs w:val="22"/>
                <w:vertAlign w:val="superscript"/>
              </w:rPr>
              <w:t>2+</w:t>
            </w:r>
          </w:p>
        </w:tc>
        <w:tc>
          <w:tcPr>
            <w:tcW w:w="3474" w:type="dxa"/>
          </w:tcPr>
          <w:p w:rsidR="00A83D77" w:rsidRPr="00C14420" w:rsidRDefault="00A83D77" w:rsidP="007D284D">
            <w:pPr>
              <w:tabs>
                <w:tab w:val="left" w:pos="274"/>
                <w:tab w:val="left" w:pos="2835"/>
                <w:tab w:val="left" w:pos="5387"/>
                <w:tab w:val="left" w:pos="7938"/>
              </w:tabs>
              <w:spacing w:line="264" w:lineRule="auto"/>
              <w:jc w:val="center"/>
              <w:rPr>
                <w:sz w:val="22"/>
                <w:szCs w:val="22"/>
              </w:rPr>
            </w:pPr>
            <w:r w:rsidRPr="00C14420">
              <w:rPr>
                <w:sz w:val="22"/>
                <w:szCs w:val="22"/>
              </w:rPr>
              <w:t>Vật liệu trao đổi đã hoàn toàn</w:t>
            </w:r>
          </w:p>
        </w:tc>
      </w:tr>
    </w:tbl>
    <w:p w:rsidR="00A83D77" w:rsidRDefault="00A83D77" w:rsidP="00A83D77">
      <w:pPr>
        <w:tabs>
          <w:tab w:val="left" w:pos="274"/>
          <w:tab w:val="left" w:pos="2835"/>
          <w:tab w:val="left" w:pos="5387"/>
          <w:tab w:val="left" w:pos="7938"/>
        </w:tabs>
        <w:spacing w:line="264" w:lineRule="auto"/>
        <w:jc w:val="both"/>
      </w:pPr>
      <w:r>
        <w:rPr>
          <w:noProof/>
        </w:rPr>
        <w:drawing>
          <wp:inline distT="0" distB="0" distL="0" distR="0" wp14:anchorId="3D8235CC" wp14:editId="4756AD66">
            <wp:extent cx="4579620" cy="3065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extLst>
                        <a:ext uri="{BEBA8EAE-BF5A-486C-A8C5-ECC9F3942E4B}">
                          <a14:imgProps xmlns:a14="http://schemas.microsoft.com/office/drawing/2010/main">
                            <a14:imgLayer r:embed="rId72">
                              <a14:imgEffect>
                                <a14:sharpenSoften amount="50000"/>
                              </a14:imgEffect>
                              <a14:imgEffect>
                                <a14:brightnessContrast contrast="-40000"/>
                              </a14:imgEffect>
                            </a14:imgLayer>
                          </a14:imgProps>
                        </a:ext>
                      </a:extLst>
                    </a:blip>
                    <a:stretch>
                      <a:fillRect/>
                    </a:stretch>
                  </pic:blipFill>
                  <pic:spPr>
                    <a:xfrm>
                      <a:off x="0" y="0"/>
                      <a:ext cx="4666239" cy="312307"/>
                    </a:xfrm>
                    <a:prstGeom prst="rect">
                      <a:avLst/>
                    </a:prstGeom>
                  </pic:spPr>
                </pic:pic>
              </a:graphicData>
            </a:graphic>
          </wp:inline>
        </w:drawing>
      </w:r>
    </w:p>
    <w:p w:rsidR="00A83D77" w:rsidRPr="00C14420" w:rsidRDefault="00A83D77" w:rsidP="00A83D77">
      <w:pPr>
        <w:tabs>
          <w:tab w:val="left" w:pos="274"/>
          <w:tab w:val="left" w:pos="2835"/>
          <w:tab w:val="left" w:pos="5387"/>
          <w:tab w:val="left" w:pos="7938"/>
        </w:tabs>
        <w:spacing w:line="264" w:lineRule="auto"/>
        <w:jc w:val="both"/>
      </w:pPr>
      <w:r w:rsidRPr="00C14420">
        <w:rPr>
          <w:highlight w:val="yellow"/>
        </w:rPr>
        <w:t>a) Tính cứng của nước có tên gọi là tính cứng tạm thời, tính cứng vĩnh cửu và tính cứng toàn phần.</w:t>
      </w:r>
    </w:p>
    <w:p w:rsidR="00A83D77" w:rsidRPr="00C14420" w:rsidRDefault="00A83D77" w:rsidP="00A83D77">
      <w:pPr>
        <w:tabs>
          <w:tab w:val="left" w:pos="274"/>
          <w:tab w:val="left" w:pos="2835"/>
          <w:tab w:val="left" w:pos="5387"/>
          <w:tab w:val="left" w:pos="7938"/>
        </w:tabs>
        <w:spacing w:line="264" w:lineRule="auto"/>
        <w:jc w:val="both"/>
      </w:pPr>
      <w:r w:rsidRPr="00C14420">
        <w:rPr>
          <w:highlight w:val="yellow"/>
        </w:rPr>
        <w:t>b) Khi cho nước cứng qua vật liệu trao đổi ion, các ion Mg</w:t>
      </w:r>
      <w:r w:rsidRPr="00C14420">
        <w:rPr>
          <w:highlight w:val="yellow"/>
          <w:vertAlign w:val="superscript"/>
        </w:rPr>
        <w:t>2+</w:t>
      </w:r>
      <w:r w:rsidRPr="00C14420">
        <w:rPr>
          <w:highlight w:val="yellow"/>
        </w:rPr>
        <w:t>, Ca</w:t>
      </w:r>
      <w:r w:rsidRPr="00C14420">
        <w:rPr>
          <w:highlight w:val="yellow"/>
          <w:vertAlign w:val="superscript"/>
        </w:rPr>
        <w:t>2+</w:t>
      </w:r>
      <w:r w:rsidRPr="00C14420">
        <w:rPr>
          <w:highlight w:val="yellow"/>
        </w:rPr>
        <w:t xml:space="preserve"> đã được giữ lại trên vật liệu trao đổi, ion Na</w:t>
      </w:r>
      <w:r w:rsidRPr="00C14420">
        <w:rPr>
          <w:highlight w:val="yellow"/>
          <w:vertAlign w:val="superscript"/>
        </w:rPr>
        <w:t>+</w:t>
      </w:r>
      <w:r w:rsidRPr="00C14420">
        <w:rPr>
          <w:highlight w:val="yellow"/>
        </w:rPr>
        <w:t xml:space="preserve"> hoặc K</w:t>
      </w:r>
      <w:r w:rsidRPr="00C14420">
        <w:rPr>
          <w:highlight w:val="yellow"/>
          <w:vertAlign w:val="superscript"/>
        </w:rPr>
        <w:t>+</w:t>
      </w:r>
      <w:r w:rsidRPr="00C14420">
        <w:rPr>
          <w:highlight w:val="yellow"/>
        </w:rPr>
        <w:t xml:space="preserve"> đã đi ra khỏi vật liệu.</w:t>
      </w:r>
    </w:p>
    <w:p w:rsidR="00A83D77" w:rsidRPr="00C14420" w:rsidRDefault="00A83D77" w:rsidP="00A83D77">
      <w:pPr>
        <w:tabs>
          <w:tab w:val="left" w:pos="274"/>
          <w:tab w:val="left" w:pos="2835"/>
          <w:tab w:val="left" w:pos="5387"/>
          <w:tab w:val="left" w:pos="7938"/>
        </w:tabs>
        <w:spacing w:line="264" w:lineRule="auto"/>
        <w:jc w:val="both"/>
      </w:pPr>
      <w:r w:rsidRPr="00C14420">
        <w:t>c) Phương pháp làm mềm nước cứng theo mô hình trên được gọi là phương pháp sắc kí cột.</w:t>
      </w:r>
    </w:p>
    <w:p w:rsidR="00A83D77" w:rsidRDefault="00A83D77" w:rsidP="00A83D77">
      <w:pPr>
        <w:tabs>
          <w:tab w:val="left" w:pos="274"/>
          <w:tab w:val="left" w:pos="2835"/>
          <w:tab w:val="left" w:pos="5387"/>
          <w:tab w:val="left" w:pos="7938"/>
        </w:tabs>
        <w:spacing w:line="264" w:lineRule="auto"/>
        <w:jc w:val="both"/>
      </w:pPr>
      <w:r w:rsidRPr="00C14420">
        <w:rPr>
          <w:highlight w:val="yellow"/>
        </w:rPr>
        <w:t>d) Phương pháp theo mô hình trên sử dụng hiệu quả cho cả 3 loại nước cứng.</w:t>
      </w:r>
    </w:p>
    <w:p w:rsidR="00A83D77" w:rsidRPr="00C14420" w:rsidRDefault="00A83D77" w:rsidP="00A83D77">
      <w:pPr>
        <w:tabs>
          <w:tab w:val="left" w:pos="274"/>
          <w:tab w:val="left" w:pos="2835"/>
          <w:tab w:val="left" w:pos="5387"/>
          <w:tab w:val="left" w:pos="7938"/>
        </w:tabs>
        <w:spacing w:line="264" w:lineRule="auto"/>
        <w:jc w:val="both"/>
        <w:rPr>
          <w:bCs/>
          <w:iCs/>
          <w:color w:val="FF0000"/>
        </w:rPr>
      </w:pPr>
      <w:r w:rsidRPr="00C14420">
        <w:rPr>
          <w:bCs/>
          <w:iCs/>
          <w:color w:val="FF0000"/>
        </w:rPr>
        <w:t xml:space="preserve">Đáp án: </w:t>
      </w:r>
    </w:p>
    <w:p w:rsidR="00A83D77" w:rsidRPr="00C14420" w:rsidRDefault="00A83D77" w:rsidP="00A83D77">
      <w:pPr>
        <w:tabs>
          <w:tab w:val="left" w:pos="274"/>
          <w:tab w:val="left" w:pos="2835"/>
          <w:tab w:val="left" w:pos="5387"/>
          <w:tab w:val="left" w:pos="7938"/>
        </w:tabs>
        <w:spacing w:line="264" w:lineRule="auto"/>
        <w:jc w:val="both"/>
        <w:rPr>
          <w:bCs/>
          <w:iCs/>
          <w:color w:val="FF0000"/>
        </w:rPr>
      </w:pPr>
      <w:r w:rsidRPr="00C14420">
        <w:rPr>
          <w:bCs/>
          <w:iCs/>
          <w:color w:val="FF0000"/>
        </w:rPr>
        <w:t xml:space="preserve">a) </w:t>
      </w:r>
      <w:r>
        <w:rPr>
          <w:bCs/>
          <w:iCs/>
          <w:color w:val="FF0000"/>
        </w:rPr>
        <w:t>Đúng.</w:t>
      </w:r>
    </w:p>
    <w:p w:rsidR="00A83D77" w:rsidRPr="00C14420" w:rsidRDefault="00A83D77" w:rsidP="00A83D77">
      <w:pPr>
        <w:tabs>
          <w:tab w:val="left" w:pos="274"/>
          <w:tab w:val="left" w:pos="2835"/>
          <w:tab w:val="left" w:pos="5387"/>
          <w:tab w:val="left" w:pos="7938"/>
        </w:tabs>
        <w:spacing w:line="264" w:lineRule="auto"/>
        <w:jc w:val="both"/>
        <w:rPr>
          <w:bCs/>
          <w:iCs/>
          <w:color w:val="FF0000"/>
        </w:rPr>
      </w:pPr>
      <w:r w:rsidRPr="00C14420">
        <w:rPr>
          <w:bCs/>
          <w:iCs/>
          <w:color w:val="FF0000"/>
        </w:rPr>
        <w:t xml:space="preserve">b) </w:t>
      </w:r>
      <w:r>
        <w:rPr>
          <w:bCs/>
          <w:iCs/>
          <w:color w:val="FF0000"/>
        </w:rPr>
        <w:t>Đúng.</w:t>
      </w:r>
    </w:p>
    <w:p w:rsidR="00A83D77" w:rsidRPr="00C14420" w:rsidRDefault="00A83D77" w:rsidP="00A83D77">
      <w:pPr>
        <w:tabs>
          <w:tab w:val="left" w:pos="274"/>
          <w:tab w:val="left" w:pos="2835"/>
          <w:tab w:val="left" w:pos="5387"/>
          <w:tab w:val="left" w:pos="7938"/>
        </w:tabs>
        <w:spacing w:line="264" w:lineRule="auto"/>
        <w:jc w:val="both"/>
        <w:rPr>
          <w:bCs/>
          <w:iCs/>
          <w:color w:val="FF0000"/>
        </w:rPr>
      </w:pPr>
      <w:r w:rsidRPr="00C14420">
        <w:rPr>
          <w:bCs/>
          <w:iCs/>
          <w:color w:val="FF0000"/>
        </w:rPr>
        <w:t xml:space="preserve">c) </w:t>
      </w:r>
      <w:r>
        <w:rPr>
          <w:bCs/>
          <w:iCs/>
          <w:color w:val="FF0000"/>
        </w:rPr>
        <w:t>Sai. Phương pháp trao đổi ion.</w:t>
      </w:r>
    </w:p>
    <w:p w:rsidR="00A83D77" w:rsidRPr="00C14420" w:rsidRDefault="00A83D77" w:rsidP="00A83D77">
      <w:pPr>
        <w:tabs>
          <w:tab w:val="left" w:pos="274"/>
          <w:tab w:val="left" w:pos="2835"/>
          <w:tab w:val="left" w:pos="5387"/>
          <w:tab w:val="left" w:pos="7938"/>
        </w:tabs>
        <w:spacing w:line="264" w:lineRule="auto"/>
        <w:jc w:val="both"/>
        <w:rPr>
          <w:bCs/>
          <w:iCs/>
          <w:color w:val="FF0000"/>
        </w:rPr>
      </w:pPr>
      <w:r w:rsidRPr="00C14420">
        <w:rPr>
          <w:bCs/>
          <w:iCs/>
          <w:color w:val="FF0000"/>
        </w:rPr>
        <w:t xml:space="preserve">d) </w:t>
      </w:r>
      <w:r>
        <w:rPr>
          <w:bCs/>
          <w:iCs/>
          <w:color w:val="FF0000"/>
        </w:rPr>
        <w:t>Đúng.</w:t>
      </w:r>
    </w:p>
    <w:p w:rsidR="00A83D77" w:rsidRDefault="00A83D77" w:rsidP="00A83D77">
      <w:pPr>
        <w:pStyle w:val="Vnbnnidung0"/>
        <w:spacing w:after="0" w:line="264" w:lineRule="auto"/>
        <w:jc w:val="both"/>
        <w:rPr>
          <w:rFonts w:ascii="Times New Roman" w:eastAsia="Calibri" w:hAnsi="Times New Roman" w:cs="Times New Roman"/>
          <w:bCs/>
          <w:sz w:val="24"/>
          <w:szCs w:val="24"/>
        </w:rPr>
      </w:pPr>
      <w:r w:rsidRPr="00D532E7">
        <w:rPr>
          <w:rFonts w:ascii="Times New Roman" w:eastAsia="Calibri" w:hAnsi="Times New Roman" w:cs="Times New Roman"/>
          <w:b/>
          <w:sz w:val="24"/>
          <w:szCs w:val="24"/>
        </w:rPr>
        <w:lastRenderedPageBreak/>
        <w:t xml:space="preserve">Câu 3. </w:t>
      </w:r>
      <w:r w:rsidRPr="00557351">
        <w:rPr>
          <w:rFonts w:ascii="Times New Roman" w:eastAsia="Calibri" w:hAnsi="Times New Roman" w:cs="Times New Roman"/>
          <w:bCs/>
          <w:sz w:val="24"/>
          <w:szCs w:val="24"/>
        </w:rPr>
        <w:t xml:space="preserve">Cho </w:t>
      </w:r>
      <w:r>
        <w:rPr>
          <w:rFonts w:ascii="Times New Roman" w:eastAsia="Calibri" w:hAnsi="Times New Roman" w:cs="Times New Roman"/>
          <w:bCs/>
          <w:sz w:val="24"/>
          <w:szCs w:val="24"/>
        </w:rPr>
        <w:t>ba kim loại X, Y, Z (biết X, Y, Z là một trong các kim loại Fe, Zn, Ni)</w:t>
      </w:r>
      <w:r w:rsidRPr="00557351">
        <w:rPr>
          <w:rFonts w:ascii="Times New Roman" w:eastAsia="Calibri" w:hAnsi="Times New Roman" w:cs="Times New Roman"/>
          <w:bCs/>
          <w:sz w:val="24"/>
          <w:szCs w:val="24"/>
        </w:rPr>
        <w:t xml:space="preserve"> phản ứng với dung dịch HCl theo phương trình: M + 2HCl </w:t>
      </w:r>
      <w:r w:rsidRPr="00557351">
        <w:rPr>
          <w:rFonts w:ascii="Times New Roman" w:eastAsia="Calibri" w:hAnsi="Times New Roman" w:cs="Times New Roman"/>
          <w:bCs/>
          <w:position w:val="-6"/>
          <w:sz w:val="24"/>
          <w:szCs w:val="24"/>
        </w:rPr>
        <w:object w:dxaOrig="620" w:dyaOrig="320">
          <v:shape id="_x0000_i1066" type="#_x0000_t75" style="width:31.5pt;height:16.5pt" o:ole="">
            <v:imagedata r:id="rId73" o:title=""/>
          </v:shape>
          <o:OLEObject Type="Embed" ProgID="Equation.DSMT4" ShapeID="_x0000_i1066" DrawAspect="Content" ObjectID="_1806821074" r:id="rId88"/>
        </w:object>
      </w:r>
      <w:r>
        <w:rPr>
          <w:rFonts w:ascii="Times New Roman" w:eastAsia="Calibri" w:hAnsi="Times New Roman" w:cs="Times New Roman"/>
          <w:bCs/>
          <w:sz w:val="24"/>
          <w:szCs w:val="24"/>
        </w:rPr>
        <w:t xml:space="preserve"> </w:t>
      </w:r>
      <w:r w:rsidRPr="00557351">
        <w:rPr>
          <w:rFonts w:ascii="Times New Roman" w:eastAsia="Calibri" w:hAnsi="Times New Roman" w:cs="Times New Roman"/>
          <w:bCs/>
          <w:sz w:val="24"/>
          <w:szCs w:val="24"/>
        </w:rPr>
        <w:t>MCl</w:t>
      </w:r>
      <w:r w:rsidRPr="00557351">
        <w:rPr>
          <w:rFonts w:ascii="Times New Roman" w:eastAsia="Calibri" w:hAnsi="Times New Roman" w:cs="Times New Roman"/>
          <w:bCs/>
          <w:sz w:val="24"/>
          <w:szCs w:val="24"/>
          <w:vertAlign w:val="subscript"/>
        </w:rPr>
        <w:t>2</w:t>
      </w:r>
      <w:r w:rsidRPr="00557351">
        <w:rPr>
          <w:rFonts w:ascii="Times New Roman" w:eastAsia="Calibri" w:hAnsi="Times New Roman" w:cs="Times New Roman"/>
          <w:bCs/>
          <w:sz w:val="24"/>
          <w:szCs w:val="24"/>
        </w:rPr>
        <w:t xml:space="preserve"> + H</w:t>
      </w:r>
      <w:r w:rsidRPr="00557351">
        <w:rPr>
          <w:rFonts w:ascii="Times New Roman" w:eastAsia="Calibri" w:hAnsi="Times New Roman" w:cs="Times New Roman"/>
          <w:bCs/>
          <w:sz w:val="24"/>
          <w:szCs w:val="24"/>
          <w:vertAlign w:val="subscript"/>
        </w:rPr>
        <w:t>2</w:t>
      </w:r>
    </w:p>
    <w:p w:rsidR="00A83D77" w:rsidRPr="00557351" w:rsidRDefault="00A83D77" w:rsidP="00A83D77">
      <w:pPr>
        <w:pStyle w:val="Vnbnnidung0"/>
        <w:spacing w:after="0" w:line="264" w:lineRule="auto"/>
        <w:jc w:val="both"/>
        <w:rPr>
          <w:rFonts w:ascii="Times New Roman" w:eastAsia="Calibri" w:hAnsi="Times New Roman" w:cs="Times New Roman"/>
          <w:bCs/>
          <w:sz w:val="24"/>
          <w:szCs w:val="24"/>
        </w:rPr>
      </w:pPr>
      <w:r w:rsidRPr="00557351">
        <w:rPr>
          <w:rFonts w:ascii="Times New Roman" w:eastAsia="Calibri" w:hAnsi="Times New Roman" w:cs="Times New Roman"/>
          <w:bCs/>
          <w:sz w:val="24"/>
          <w:szCs w:val="24"/>
        </w:rPr>
        <w:t>Để nghiên cứu sự phụ thuộc H</w:t>
      </w:r>
      <w:r w:rsidRPr="00557351">
        <w:rPr>
          <w:rFonts w:ascii="Times New Roman" w:eastAsia="Calibri" w:hAnsi="Times New Roman" w:cs="Times New Roman"/>
          <w:bCs/>
          <w:sz w:val="24"/>
          <w:szCs w:val="24"/>
          <w:vertAlign w:val="subscript"/>
        </w:rPr>
        <w:t>2</w:t>
      </w:r>
      <w:r w:rsidRPr="00557351">
        <w:rPr>
          <w:rFonts w:ascii="Times New Roman" w:eastAsia="Calibri" w:hAnsi="Times New Roman" w:cs="Times New Roman"/>
          <w:bCs/>
          <w:sz w:val="24"/>
          <w:szCs w:val="24"/>
        </w:rPr>
        <w:t xml:space="preserve"> tạo thành theo khối lượng kim loại và nhiệt độ người ta bố trí thí nghiệm </w:t>
      </w:r>
      <w:r>
        <w:rPr>
          <w:rFonts w:ascii="Times New Roman" w:eastAsia="Calibri" w:hAnsi="Times New Roman" w:cs="Times New Roman"/>
          <w:bCs/>
          <w:sz w:val="24"/>
          <w:szCs w:val="24"/>
        </w:rPr>
        <w:t>như hình dưới đây:</w:t>
      </w:r>
    </w:p>
    <w:p w:rsidR="00A83D77" w:rsidRDefault="00A83D77" w:rsidP="00A83D77">
      <w:pPr>
        <w:pStyle w:val="Vnbnnidung0"/>
        <w:spacing w:after="0" w:line="264" w:lineRule="auto"/>
        <w:jc w:val="center"/>
        <w:rPr>
          <w:rFonts w:ascii="Times New Roman" w:eastAsia="Calibri" w:hAnsi="Times New Roman" w:cs="Times New Roman"/>
          <w:bCs/>
          <w:sz w:val="24"/>
          <w:szCs w:val="24"/>
        </w:rPr>
      </w:pPr>
      <w:r>
        <w:rPr>
          <w:rFonts w:ascii="Times New Roman" w:eastAsia="Calibri" w:hAnsi="Times New Roman" w:cs="Times New Roman"/>
          <w:bCs/>
          <w:noProof/>
          <w:sz w:val="24"/>
          <w:szCs w:val="24"/>
        </w:rPr>
        <w:drawing>
          <wp:inline distT="0" distB="0" distL="0" distR="0" wp14:anchorId="2649D0C4" wp14:editId="78DAB40F">
            <wp:extent cx="3192780" cy="1696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5">
                      <a:extLst>
                        <a:ext uri="{BEBA8EAE-BF5A-486C-A8C5-ECC9F3942E4B}">
                          <a14:imgProps xmlns:a14="http://schemas.microsoft.com/office/drawing/2010/main">
                            <a14:imgLayer r:embed="rId76">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3195371" cy="1698327"/>
                    </a:xfrm>
                    <a:prstGeom prst="rect">
                      <a:avLst/>
                    </a:prstGeom>
                    <a:noFill/>
                    <a:ln>
                      <a:noFill/>
                    </a:ln>
                  </pic:spPr>
                </pic:pic>
              </a:graphicData>
            </a:graphic>
          </wp:inline>
        </w:drawing>
      </w:r>
    </w:p>
    <w:p w:rsidR="00A83D77" w:rsidRDefault="00A83D77" w:rsidP="00A83D77">
      <w:pPr>
        <w:pStyle w:val="Vnbnnidung0"/>
        <w:spacing w:after="0" w:line="264" w:lineRule="auto"/>
        <w:jc w:val="both"/>
        <w:rPr>
          <w:rFonts w:ascii="Times New Roman" w:eastAsia="Calibri" w:hAnsi="Times New Roman" w:cs="Times New Roman"/>
          <w:bCs/>
          <w:sz w:val="24"/>
          <w:szCs w:val="24"/>
        </w:rPr>
      </w:pPr>
      <w:r w:rsidRPr="00557351">
        <w:rPr>
          <w:rFonts w:ascii="Times New Roman" w:eastAsia="Calibri" w:hAnsi="Times New Roman" w:cs="Times New Roman"/>
          <w:bCs/>
          <w:sz w:val="24"/>
          <w:szCs w:val="24"/>
        </w:rPr>
        <w:t>Kết quả nghiên cứu được thể hiện trong 2 đồ thị sau:</w:t>
      </w:r>
    </w:p>
    <w:p w:rsidR="00A83D77" w:rsidRDefault="00A83D77" w:rsidP="00A83D77">
      <w:pPr>
        <w:pStyle w:val="Vnbnnidung0"/>
        <w:spacing w:after="0" w:line="264" w:lineRule="auto"/>
        <w:jc w:val="both"/>
        <w:rPr>
          <w:rFonts w:ascii="Times New Roman" w:eastAsia="Calibri" w:hAnsi="Times New Roman" w:cs="Times New Roman"/>
          <w:bCs/>
          <w:sz w:val="24"/>
          <w:szCs w:val="24"/>
        </w:rPr>
      </w:pPr>
      <w:r>
        <w:rPr>
          <w:rFonts w:ascii="Times New Roman" w:eastAsia="Calibri" w:hAnsi="Times New Roman" w:cs="Times New Roman"/>
          <w:bCs/>
          <w:noProof/>
          <w:sz w:val="24"/>
          <w:szCs w:val="24"/>
        </w:rPr>
        <w:drawing>
          <wp:inline distT="0" distB="0" distL="0" distR="0" wp14:anchorId="3C22C7DB" wp14:editId="1D5A0204">
            <wp:extent cx="6477000" cy="37185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7">
                      <a:extLst>
                        <a:ext uri="{BEBA8EAE-BF5A-486C-A8C5-ECC9F3942E4B}">
                          <a14:imgProps xmlns:a14="http://schemas.microsoft.com/office/drawing/2010/main">
                            <a14:imgLayer r:embed="rId78">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477000" cy="3718560"/>
                    </a:xfrm>
                    <a:prstGeom prst="rect">
                      <a:avLst/>
                    </a:prstGeom>
                    <a:noFill/>
                    <a:ln>
                      <a:noFill/>
                    </a:ln>
                  </pic:spPr>
                </pic:pic>
              </a:graphicData>
            </a:graphic>
          </wp:inline>
        </w:drawing>
      </w:r>
    </w:p>
    <w:p w:rsidR="00A83D77" w:rsidRDefault="00A83D77" w:rsidP="00A83D77">
      <w:pPr>
        <w:pStyle w:val="Vnbnnidung0"/>
        <w:spacing w:after="0" w:line="264" w:lineRule="auto"/>
        <w:jc w:val="both"/>
        <w:rPr>
          <w:rFonts w:ascii="Times New Roman" w:eastAsia="Calibri" w:hAnsi="Times New Roman" w:cs="Times New Roman"/>
          <w:bCs/>
          <w:sz w:val="24"/>
          <w:szCs w:val="24"/>
        </w:rPr>
      </w:pPr>
      <w:r w:rsidRPr="00557351">
        <w:rPr>
          <w:rFonts w:ascii="Times New Roman" w:eastAsia="Calibri" w:hAnsi="Times New Roman" w:cs="Times New Roman"/>
          <w:bCs/>
          <w:sz w:val="24"/>
          <w:szCs w:val="24"/>
        </w:rPr>
        <w:t>Dựa vào kết quả trên một học sinh đã đưa ra các kết luận sau:</w:t>
      </w:r>
    </w:p>
    <w:p w:rsidR="00A83D77" w:rsidRDefault="00A83D77" w:rsidP="00A83D77">
      <w:pPr>
        <w:pStyle w:val="Vnbnnidung0"/>
        <w:spacing w:after="0" w:line="264" w:lineRule="auto"/>
        <w:jc w:val="both"/>
        <w:rPr>
          <w:rFonts w:ascii="Times New Roman" w:eastAsia="Calibri" w:hAnsi="Times New Roman" w:cs="Times New Roman"/>
          <w:bCs/>
          <w:sz w:val="24"/>
          <w:szCs w:val="24"/>
        </w:rPr>
      </w:pPr>
      <w:r w:rsidRPr="00557351">
        <w:rPr>
          <w:rFonts w:ascii="Times New Roman" w:eastAsia="Calibri" w:hAnsi="Times New Roman" w:cs="Times New Roman"/>
          <w:bCs/>
          <w:sz w:val="24"/>
          <w:szCs w:val="24"/>
          <w:highlight w:val="yellow"/>
        </w:rPr>
        <w:t>a) Với kim loại Ni, lượng H</w:t>
      </w:r>
      <w:r w:rsidRPr="00557351">
        <w:rPr>
          <w:rFonts w:ascii="Times New Roman" w:eastAsia="Calibri" w:hAnsi="Times New Roman" w:cs="Times New Roman"/>
          <w:bCs/>
          <w:sz w:val="24"/>
          <w:szCs w:val="24"/>
          <w:highlight w:val="yellow"/>
          <w:vertAlign w:val="subscript"/>
        </w:rPr>
        <w:t>2</w:t>
      </w:r>
      <w:r w:rsidRPr="00557351">
        <w:rPr>
          <w:rFonts w:ascii="Times New Roman" w:eastAsia="Calibri" w:hAnsi="Times New Roman" w:cs="Times New Roman"/>
          <w:bCs/>
          <w:sz w:val="24"/>
          <w:szCs w:val="24"/>
          <w:highlight w:val="yellow"/>
        </w:rPr>
        <w:t xml:space="preserve"> ở thí nghiệm 1 ứng với 0,3 gam gần bằng lượng H</w:t>
      </w:r>
      <w:r w:rsidRPr="00557351">
        <w:rPr>
          <w:rFonts w:ascii="Times New Roman" w:eastAsia="Calibri" w:hAnsi="Times New Roman" w:cs="Times New Roman"/>
          <w:bCs/>
          <w:sz w:val="24"/>
          <w:szCs w:val="24"/>
          <w:highlight w:val="yellow"/>
          <w:vertAlign w:val="subscript"/>
        </w:rPr>
        <w:t>2</w:t>
      </w:r>
      <w:r w:rsidRPr="00557351">
        <w:rPr>
          <w:rFonts w:ascii="Times New Roman" w:eastAsia="Calibri" w:hAnsi="Times New Roman" w:cs="Times New Roman"/>
          <w:bCs/>
          <w:sz w:val="24"/>
          <w:szCs w:val="24"/>
          <w:highlight w:val="yellow"/>
        </w:rPr>
        <w:t xml:space="preserve"> ở thí nghiệm 2 ứng với 30°C.</w:t>
      </w:r>
      <w:r w:rsidRPr="00557351">
        <w:rPr>
          <w:rFonts w:ascii="Times New Roman" w:eastAsia="Calibri" w:hAnsi="Times New Roman" w:cs="Times New Roman"/>
          <w:bCs/>
          <w:sz w:val="24"/>
          <w:szCs w:val="24"/>
        </w:rPr>
        <w:br/>
      </w:r>
      <w:r>
        <w:rPr>
          <w:rFonts w:ascii="Times New Roman" w:eastAsia="Calibri" w:hAnsi="Times New Roman" w:cs="Times New Roman"/>
          <w:bCs/>
          <w:sz w:val="24"/>
          <w:szCs w:val="24"/>
        </w:rPr>
        <w:t>b)</w:t>
      </w:r>
      <w:r w:rsidRPr="00557351">
        <w:rPr>
          <w:rFonts w:ascii="Times New Roman" w:eastAsia="Calibri" w:hAnsi="Times New Roman" w:cs="Times New Roman"/>
          <w:bCs/>
          <w:sz w:val="24"/>
          <w:szCs w:val="24"/>
        </w:rPr>
        <w:t xml:space="preserve"> Ở thí nghiệm 2, nếu nhiệt độ là 5°C thi kim loại Zn sẽ tạo ra nhiều hơn 110 cm</w:t>
      </w:r>
      <w:r w:rsidRPr="00557351">
        <w:rPr>
          <w:rFonts w:ascii="Times New Roman" w:eastAsia="Calibri" w:hAnsi="Times New Roman" w:cs="Times New Roman"/>
          <w:bCs/>
          <w:sz w:val="24"/>
          <w:szCs w:val="24"/>
          <w:vertAlign w:val="superscript"/>
        </w:rPr>
        <w:t>3</w:t>
      </w:r>
      <w:r w:rsidRPr="00557351">
        <w:rPr>
          <w:rFonts w:ascii="Times New Roman" w:eastAsia="Calibri" w:hAnsi="Times New Roman" w:cs="Times New Roman"/>
          <w:bCs/>
          <w:sz w:val="24"/>
          <w:szCs w:val="24"/>
        </w:rPr>
        <w:t>.</w:t>
      </w:r>
    </w:p>
    <w:p w:rsidR="00A83D77" w:rsidRPr="00557351" w:rsidRDefault="00A83D77" w:rsidP="00A83D77">
      <w:pPr>
        <w:pStyle w:val="Vnbnnidung0"/>
        <w:spacing w:after="0" w:line="264"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c)</w:t>
      </w:r>
      <w:r w:rsidRPr="00557351">
        <w:rPr>
          <w:rFonts w:ascii="Times New Roman" w:eastAsia="Calibri" w:hAnsi="Times New Roman" w:cs="Times New Roman"/>
          <w:bCs/>
          <w:sz w:val="24"/>
          <w:szCs w:val="24"/>
        </w:rPr>
        <w:t xml:space="preserve"> Lượng H</w:t>
      </w:r>
      <w:r w:rsidRPr="00557351">
        <w:rPr>
          <w:rFonts w:ascii="Times New Roman" w:eastAsia="Calibri" w:hAnsi="Times New Roman" w:cs="Times New Roman"/>
          <w:bCs/>
          <w:sz w:val="24"/>
          <w:szCs w:val="24"/>
          <w:vertAlign w:val="subscript"/>
        </w:rPr>
        <w:t>2</w:t>
      </w:r>
      <w:r w:rsidRPr="00557351">
        <w:rPr>
          <w:rFonts w:ascii="Times New Roman" w:eastAsia="Calibri" w:hAnsi="Times New Roman" w:cs="Times New Roman"/>
          <w:bCs/>
          <w:sz w:val="24"/>
          <w:szCs w:val="24"/>
        </w:rPr>
        <w:t xml:space="preserve"> bay ra trong thí nghiệm 1 tỉ lệ thuận với lượng kim loại còn trong thí nghiệm 2 tỉ lệ nghịch với nhiệt độ.</w:t>
      </w:r>
    </w:p>
    <w:p w:rsidR="00A83D77" w:rsidRPr="00557351" w:rsidRDefault="00A83D77" w:rsidP="00A83D77">
      <w:pPr>
        <w:pStyle w:val="Vnbnnidung0"/>
        <w:spacing w:after="0" w:line="264" w:lineRule="auto"/>
        <w:jc w:val="both"/>
        <w:rPr>
          <w:rFonts w:ascii="Times New Roman" w:eastAsia="Calibri" w:hAnsi="Times New Roman" w:cs="Times New Roman"/>
          <w:bCs/>
          <w:sz w:val="24"/>
          <w:szCs w:val="24"/>
        </w:rPr>
      </w:pPr>
      <w:r w:rsidRPr="00557351">
        <w:rPr>
          <w:rFonts w:ascii="Times New Roman" w:eastAsia="Calibri" w:hAnsi="Times New Roman" w:cs="Times New Roman"/>
          <w:bCs/>
          <w:sz w:val="24"/>
          <w:szCs w:val="24"/>
          <w:highlight w:val="yellow"/>
        </w:rPr>
        <w:t>d) Với cùng một khối lượng kim loại thì thể tích H</w:t>
      </w:r>
      <w:r w:rsidRPr="00557351">
        <w:rPr>
          <w:rFonts w:ascii="Times New Roman" w:eastAsia="Calibri" w:hAnsi="Times New Roman" w:cs="Times New Roman"/>
          <w:bCs/>
          <w:sz w:val="24"/>
          <w:szCs w:val="24"/>
          <w:highlight w:val="yellow"/>
          <w:vertAlign w:val="subscript"/>
        </w:rPr>
        <w:t>2</w:t>
      </w:r>
      <w:r w:rsidRPr="00557351">
        <w:rPr>
          <w:rFonts w:ascii="Times New Roman" w:eastAsia="Calibri" w:hAnsi="Times New Roman" w:cs="Times New Roman"/>
          <w:bCs/>
          <w:sz w:val="24"/>
          <w:szCs w:val="24"/>
          <w:highlight w:val="yellow"/>
        </w:rPr>
        <w:t xml:space="preserve"> thoát ra ứng với kim loại Fe sẽ là lớn nhất.</w:t>
      </w:r>
    </w:p>
    <w:p w:rsidR="00A83D77" w:rsidRDefault="00A83D77" w:rsidP="00A83D77">
      <w:pPr>
        <w:tabs>
          <w:tab w:val="left" w:pos="274"/>
          <w:tab w:val="left" w:pos="2835"/>
          <w:tab w:val="left" w:pos="5387"/>
          <w:tab w:val="left" w:pos="7938"/>
        </w:tabs>
        <w:spacing w:line="264" w:lineRule="auto"/>
        <w:jc w:val="both"/>
        <w:rPr>
          <w:bCs/>
          <w:iCs/>
          <w:color w:val="FF0000"/>
        </w:rPr>
      </w:pPr>
      <w:r w:rsidRPr="00C14420">
        <w:rPr>
          <w:bCs/>
          <w:iCs/>
          <w:color w:val="FF0000"/>
        </w:rPr>
        <w:t xml:space="preserve">Đáp án: </w:t>
      </w:r>
    </w:p>
    <w:p w:rsidR="00A83D77" w:rsidRPr="00C14420" w:rsidRDefault="00A83D77" w:rsidP="00A83D77">
      <w:pPr>
        <w:tabs>
          <w:tab w:val="left" w:pos="274"/>
          <w:tab w:val="left" w:pos="2835"/>
          <w:tab w:val="left" w:pos="5387"/>
          <w:tab w:val="left" w:pos="7938"/>
        </w:tabs>
        <w:spacing w:line="264" w:lineRule="auto"/>
        <w:jc w:val="both"/>
        <w:rPr>
          <w:bCs/>
          <w:iCs/>
          <w:color w:val="FF0000"/>
        </w:rPr>
      </w:pPr>
      <w:r>
        <w:rPr>
          <w:bCs/>
          <w:iCs/>
          <w:noProof/>
          <w:color w:val="FF0000"/>
        </w:rPr>
        <w:lastRenderedPageBreak/>
        <w:drawing>
          <wp:inline distT="0" distB="0" distL="0" distR="0" wp14:anchorId="00D890DC" wp14:editId="0F39ED50">
            <wp:extent cx="5311140" cy="17373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9">
                      <a:extLst>
                        <a:ext uri="{BEBA8EAE-BF5A-486C-A8C5-ECC9F3942E4B}">
                          <a14:imgProps xmlns:a14="http://schemas.microsoft.com/office/drawing/2010/main">
                            <a14:imgLayer r:embed="rId90">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311140" cy="1737360"/>
                    </a:xfrm>
                    <a:prstGeom prst="rect">
                      <a:avLst/>
                    </a:prstGeom>
                    <a:noFill/>
                    <a:ln>
                      <a:noFill/>
                    </a:ln>
                  </pic:spPr>
                </pic:pic>
              </a:graphicData>
            </a:graphic>
          </wp:inline>
        </w:drawing>
      </w:r>
    </w:p>
    <w:p w:rsidR="00A83D77" w:rsidRPr="00C14420" w:rsidRDefault="00A83D77" w:rsidP="00A83D77">
      <w:pPr>
        <w:tabs>
          <w:tab w:val="left" w:pos="274"/>
          <w:tab w:val="left" w:pos="2835"/>
          <w:tab w:val="left" w:pos="5387"/>
          <w:tab w:val="left" w:pos="7938"/>
        </w:tabs>
        <w:spacing w:line="264" w:lineRule="auto"/>
        <w:jc w:val="both"/>
        <w:rPr>
          <w:bCs/>
          <w:iCs/>
          <w:color w:val="FF0000"/>
        </w:rPr>
      </w:pPr>
      <w:r w:rsidRPr="00C14420">
        <w:rPr>
          <w:bCs/>
          <w:iCs/>
          <w:color w:val="FF0000"/>
        </w:rPr>
        <w:t xml:space="preserve">a) </w:t>
      </w:r>
      <w:r>
        <w:rPr>
          <w:bCs/>
          <w:iCs/>
          <w:color w:val="FF0000"/>
        </w:rPr>
        <w:t>Đúng.</w:t>
      </w:r>
    </w:p>
    <w:p w:rsidR="00A83D77" w:rsidRPr="00C14420" w:rsidRDefault="00A83D77" w:rsidP="00A83D77">
      <w:pPr>
        <w:tabs>
          <w:tab w:val="left" w:pos="274"/>
          <w:tab w:val="left" w:pos="2835"/>
          <w:tab w:val="left" w:pos="5387"/>
          <w:tab w:val="left" w:pos="7938"/>
        </w:tabs>
        <w:spacing w:line="264" w:lineRule="auto"/>
        <w:jc w:val="both"/>
        <w:rPr>
          <w:bCs/>
          <w:iCs/>
          <w:color w:val="FF0000"/>
        </w:rPr>
      </w:pPr>
      <w:r w:rsidRPr="00C14420">
        <w:rPr>
          <w:bCs/>
          <w:iCs/>
          <w:color w:val="FF0000"/>
        </w:rPr>
        <w:t xml:space="preserve">b) </w:t>
      </w:r>
      <w:r>
        <w:rPr>
          <w:bCs/>
          <w:iCs/>
          <w:color w:val="FF0000"/>
        </w:rPr>
        <w:t>Sai. Ở thí nghiệm 2, nếu nhiệt độ là 5</w:t>
      </w:r>
      <w:r>
        <w:rPr>
          <w:bCs/>
          <w:iCs/>
          <w:color w:val="FF0000"/>
          <w:vertAlign w:val="superscript"/>
        </w:rPr>
        <w:t>o</w:t>
      </w:r>
      <w:r>
        <w:rPr>
          <w:bCs/>
          <w:iCs/>
          <w:color w:val="FF0000"/>
        </w:rPr>
        <w:t>C thì Zn sẽ tạo ít hơn 110 cm</w:t>
      </w:r>
      <w:r w:rsidRPr="00557351">
        <w:rPr>
          <w:bCs/>
          <w:iCs/>
          <w:color w:val="FF0000"/>
          <w:vertAlign w:val="superscript"/>
        </w:rPr>
        <w:t>3</w:t>
      </w:r>
      <w:r>
        <w:rPr>
          <w:bCs/>
          <w:iCs/>
          <w:color w:val="FF0000"/>
        </w:rPr>
        <w:t>.</w:t>
      </w:r>
    </w:p>
    <w:p w:rsidR="00A83D77" w:rsidRPr="00C14420" w:rsidRDefault="00A83D77" w:rsidP="00A83D77">
      <w:pPr>
        <w:tabs>
          <w:tab w:val="left" w:pos="274"/>
          <w:tab w:val="left" w:pos="2835"/>
          <w:tab w:val="left" w:pos="5387"/>
          <w:tab w:val="left" w:pos="7938"/>
        </w:tabs>
        <w:spacing w:line="264" w:lineRule="auto"/>
        <w:jc w:val="both"/>
        <w:rPr>
          <w:bCs/>
          <w:iCs/>
          <w:color w:val="FF0000"/>
        </w:rPr>
      </w:pPr>
      <w:r w:rsidRPr="00C14420">
        <w:rPr>
          <w:bCs/>
          <w:iCs/>
          <w:color w:val="FF0000"/>
        </w:rPr>
        <w:t xml:space="preserve">c) </w:t>
      </w:r>
      <w:r>
        <w:rPr>
          <w:bCs/>
          <w:iCs/>
          <w:color w:val="FF0000"/>
        </w:rPr>
        <w:t>Sai. Lượng H</w:t>
      </w:r>
      <w:r w:rsidRPr="00557351">
        <w:rPr>
          <w:bCs/>
          <w:iCs/>
          <w:color w:val="FF0000"/>
          <w:vertAlign w:val="subscript"/>
        </w:rPr>
        <w:t>2</w:t>
      </w:r>
      <w:r>
        <w:rPr>
          <w:bCs/>
          <w:iCs/>
          <w:color w:val="FF0000"/>
        </w:rPr>
        <w:t xml:space="preserve"> sinh ra tỉ lệ thuận với nhiệt độ.</w:t>
      </w:r>
    </w:p>
    <w:p w:rsidR="00A83D77" w:rsidRPr="004D34E1" w:rsidRDefault="00A83D77" w:rsidP="00A83D77">
      <w:pPr>
        <w:tabs>
          <w:tab w:val="left" w:pos="274"/>
          <w:tab w:val="left" w:pos="2835"/>
          <w:tab w:val="left" w:pos="5387"/>
          <w:tab w:val="left" w:pos="7938"/>
        </w:tabs>
        <w:spacing w:line="264" w:lineRule="auto"/>
        <w:jc w:val="both"/>
        <w:rPr>
          <w:bCs/>
          <w:iCs/>
          <w:color w:val="FF0000"/>
        </w:rPr>
      </w:pPr>
      <w:r w:rsidRPr="00C14420">
        <w:rPr>
          <w:bCs/>
          <w:iCs/>
          <w:color w:val="FF0000"/>
        </w:rPr>
        <w:t xml:space="preserve">d) </w:t>
      </w:r>
      <w:r>
        <w:rPr>
          <w:bCs/>
          <w:iCs/>
          <w:color w:val="FF0000"/>
        </w:rPr>
        <w:t>Đúng.</w:t>
      </w:r>
    </w:p>
    <w:p w:rsidR="00A83D77" w:rsidRPr="00180030" w:rsidRDefault="00A83D77" w:rsidP="00A83D77">
      <w:pPr>
        <w:tabs>
          <w:tab w:val="left" w:pos="274"/>
          <w:tab w:val="left" w:pos="2835"/>
          <w:tab w:val="left" w:pos="5387"/>
          <w:tab w:val="left" w:pos="7938"/>
        </w:tabs>
        <w:spacing w:line="264" w:lineRule="auto"/>
        <w:jc w:val="both"/>
        <w:rPr>
          <w:iCs/>
        </w:rPr>
      </w:pPr>
    </w:p>
    <w:p w:rsidR="00A83D77" w:rsidRPr="00180030" w:rsidRDefault="00A83D77" w:rsidP="00A83D77">
      <w:pPr>
        <w:tabs>
          <w:tab w:val="left" w:pos="274"/>
          <w:tab w:val="left" w:pos="2835"/>
          <w:tab w:val="left" w:pos="5387"/>
          <w:tab w:val="left" w:pos="7938"/>
        </w:tabs>
        <w:spacing w:line="264" w:lineRule="auto"/>
        <w:jc w:val="both"/>
      </w:pPr>
      <w:r w:rsidRPr="00180030">
        <w:rPr>
          <w:b/>
          <w:bCs/>
        </w:rPr>
        <w:t>PHẦN III:</w:t>
      </w:r>
      <w:r w:rsidRPr="00180030">
        <w:t xml:space="preserve"> </w:t>
      </w:r>
      <w:r w:rsidRPr="00180030">
        <w:rPr>
          <w:b/>
        </w:rPr>
        <w:t>Câu trắc nghiệm yêu cầu trả lời ngắn.</w:t>
      </w:r>
      <w:r w:rsidRPr="00180030">
        <w:t xml:space="preserve"> Thí sinh trả lời từ câu 1 đến câu 6.</w:t>
      </w:r>
    </w:p>
    <w:p w:rsidR="00A83D77" w:rsidRDefault="00A83D77" w:rsidP="00A83D77">
      <w:pPr>
        <w:pStyle w:val="NormalWeb"/>
        <w:spacing w:before="0" w:beforeAutospacing="0" w:after="0" w:afterAutospacing="0" w:line="264" w:lineRule="auto"/>
        <w:ind w:right="48"/>
        <w:jc w:val="both"/>
        <w:rPr>
          <w:bCs/>
          <w:iCs/>
          <w:color w:val="000000" w:themeColor="text1"/>
        </w:rPr>
      </w:pPr>
      <w:r w:rsidRPr="000C2344">
        <w:rPr>
          <w:rFonts w:eastAsia="Calibri"/>
          <w:b/>
        </w:rPr>
        <w:t xml:space="preserve">Câu 1. </w:t>
      </w:r>
      <w:r w:rsidRPr="000C2344">
        <w:rPr>
          <w:bCs/>
          <w:iCs/>
        </w:rPr>
        <w:t>Nguyên tử Cr có cấu hình electron ở trạng thái cơ bản là [Ar]3d</w:t>
      </w:r>
      <w:r w:rsidRPr="000C2344">
        <w:rPr>
          <w:bCs/>
          <w:iCs/>
          <w:vertAlign w:val="superscript"/>
        </w:rPr>
        <w:t>5</w:t>
      </w:r>
      <w:r w:rsidRPr="000C2344">
        <w:rPr>
          <w:bCs/>
          <w:iCs/>
        </w:rPr>
        <w:t>4s</w:t>
      </w:r>
      <w:r w:rsidRPr="000C2344">
        <w:rPr>
          <w:bCs/>
          <w:iCs/>
          <w:vertAlign w:val="superscript"/>
        </w:rPr>
        <w:t>1</w:t>
      </w:r>
      <w:r w:rsidRPr="000C2344">
        <w:rPr>
          <w:bCs/>
          <w:iCs/>
        </w:rPr>
        <w:t>. Trong phản ứng hóa học, khi</w:t>
      </w:r>
      <w:r w:rsidRPr="00CC3540">
        <w:rPr>
          <w:bCs/>
          <w:iCs/>
          <w:color w:val="000000" w:themeColor="text1"/>
        </w:rPr>
        <w:t xml:space="preserve"> nguyên tử Cr nhường đi 3 electron để tạo thành ion Cr</w:t>
      </w:r>
      <w:r w:rsidRPr="00CC3540">
        <w:rPr>
          <w:bCs/>
          <w:iCs/>
          <w:color w:val="000000" w:themeColor="text1"/>
          <w:vertAlign w:val="superscript"/>
        </w:rPr>
        <w:t>3+</w:t>
      </w:r>
      <w:r w:rsidRPr="00CC3540">
        <w:rPr>
          <w:bCs/>
          <w:iCs/>
          <w:color w:val="000000" w:themeColor="text1"/>
        </w:rPr>
        <w:t>, số electron còn lại trên phân lớp 3d là</w:t>
      </w:r>
      <w:r>
        <w:rPr>
          <w:bCs/>
          <w:iCs/>
          <w:color w:val="000000" w:themeColor="text1"/>
        </w:rPr>
        <w:t xml:space="preserve"> bao nhiêu?</w:t>
      </w:r>
    </w:p>
    <w:p w:rsidR="00A83D77" w:rsidRPr="004D34E1" w:rsidRDefault="00A83D77" w:rsidP="00A83D77">
      <w:pPr>
        <w:pStyle w:val="NormalWeb"/>
        <w:spacing w:before="0" w:beforeAutospacing="0" w:after="0" w:afterAutospacing="0" w:line="264" w:lineRule="auto"/>
        <w:ind w:right="48"/>
        <w:jc w:val="both"/>
        <w:rPr>
          <w:bCs/>
          <w:iCs/>
          <w:color w:val="FF0000"/>
        </w:rPr>
      </w:pPr>
      <w:r w:rsidRPr="00D532E7">
        <w:rPr>
          <w:bCs/>
          <w:iCs/>
          <w:color w:val="FF0000"/>
        </w:rPr>
        <w:t xml:space="preserve">Đáp án: </w:t>
      </w:r>
      <w:r>
        <w:rPr>
          <w:bCs/>
          <w:iCs/>
          <w:color w:val="FF0000"/>
        </w:rPr>
        <w:t>3</w:t>
      </w:r>
      <w:r w:rsidRPr="00D532E7">
        <w:rPr>
          <w:bCs/>
          <w:iCs/>
          <w:color w:val="FF0000"/>
        </w:rPr>
        <w:t>.</w:t>
      </w:r>
    </w:p>
    <w:p w:rsidR="00A83D77" w:rsidRDefault="00A83D77" w:rsidP="00A83D77">
      <w:pPr>
        <w:spacing w:line="264" w:lineRule="auto"/>
        <w:jc w:val="both"/>
        <w:rPr>
          <w:rFonts w:eastAsia="Calibri"/>
          <w:bCs/>
          <w:iCs/>
          <w:kern w:val="2"/>
        </w:rPr>
      </w:pPr>
      <w:r w:rsidRPr="000C2344">
        <w:rPr>
          <w:b/>
        </w:rPr>
        <w:t>Câu 2.</w:t>
      </w:r>
      <w:r w:rsidRPr="000C2344">
        <w:t xml:space="preserve"> </w:t>
      </w:r>
      <w:r w:rsidRPr="008C1CEB">
        <w:t xml:space="preserve">Cho các chất: </w:t>
      </w:r>
      <w:r w:rsidRPr="00882C09">
        <w:rPr>
          <w:highlight w:val="yellow"/>
        </w:rPr>
        <w:t>CaO</w:t>
      </w:r>
      <w:r w:rsidRPr="008C1CEB">
        <w:t>, NH</w:t>
      </w:r>
      <w:r>
        <w:rPr>
          <w:vertAlign w:val="subscript"/>
        </w:rPr>
        <w:t>4</w:t>
      </w:r>
      <w:r w:rsidRPr="008C1CEB">
        <w:t>Cl, Ca(H</w:t>
      </w:r>
      <w:r>
        <w:rPr>
          <w:vertAlign w:val="subscript"/>
        </w:rPr>
        <w:t>2</w:t>
      </w:r>
      <w:r>
        <w:t>PO</w:t>
      </w:r>
      <w:r>
        <w:rPr>
          <w:vertAlign w:val="subscript"/>
        </w:rPr>
        <w:t>4</w:t>
      </w:r>
      <w:r w:rsidRPr="008C1CEB">
        <w:t>)</w:t>
      </w:r>
      <w:r>
        <w:rPr>
          <w:vertAlign w:val="subscript"/>
        </w:rPr>
        <w:t>2</w:t>
      </w:r>
      <w:r>
        <w:t xml:space="preserve">, NaCl và </w:t>
      </w:r>
      <w:r w:rsidRPr="00882C09">
        <w:rPr>
          <w:highlight w:val="yellow"/>
        </w:rPr>
        <w:t>Ca(OH)</w:t>
      </w:r>
      <w:r w:rsidRPr="00882C09">
        <w:rPr>
          <w:highlight w:val="yellow"/>
          <w:vertAlign w:val="subscript"/>
        </w:rPr>
        <w:t>2</w:t>
      </w:r>
      <w:r w:rsidRPr="008C1CEB">
        <w:t>. Có bao nhiêu chất được sử dụng để khử chua đất nông nghiệp?</w:t>
      </w:r>
    </w:p>
    <w:p w:rsidR="00A83D77" w:rsidRPr="00391441" w:rsidRDefault="00A83D77" w:rsidP="00A83D77">
      <w:pPr>
        <w:pStyle w:val="NormalWeb"/>
        <w:spacing w:before="0" w:beforeAutospacing="0" w:after="0" w:afterAutospacing="0" w:line="264" w:lineRule="auto"/>
        <w:ind w:right="48"/>
        <w:jc w:val="both"/>
        <w:rPr>
          <w:bCs/>
          <w:iCs/>
          <w:color w:val="FF0000"/>
        </w:rPr>
      </w:pPr>
      <w:r w:rsidRPr="00D532E7">
        <w:rPr>
          <w:bCs/>
          <w:iCs/>
          <w:color w:val="FF0000"/>
        </w:rPr>
        <w:t xml:space="preserve">Đáp án: </w:t>
      </w:r>
      <w:r>
        <w:rPr>
          <w:bCs/>
          <w:iCs/>
          <w:color w:val="FF0000"/>
        </w:rPr>
        <w:t>2.</w:t>
      </w:r>
    </w:p>
    <w:p w:rsidR="00A83D77" w:rsidRPr="000C2344" w:rsidRDefault="00A83D77" w:rsidP="00A83D77">
      <w:pPr>
        <w:pStyle w:val="Vnbnnidung0"/>
        <w:spacing w:after="0" w:line="264" w:lineRule="auto"/>
        <w:jc w:val="both"/>
        <w:rPr>
          <w:rFonts w:ascii="Times New Roman" w:hAnsi="Times New Roman" w:cs="Times New Roman"/>
          <w:sz w:val="24"/>
          <w:szCs w:val="24"/>
          <w:lang w:val="nl-NL"/>
        </w:rPr>
      </w:pPr>
      <w:r w:rsidRPr="000C2344">
        <w:rPr>
          <w:rFonts w:ascii="Times New Roman" w:hAnsi="Times New Roman" w:cs="Times New Roman"/>
          <w:b/>
          <w:sz w:val="24"/>
          <w:szCs w:val="24"/>
        </w:rPr>
        <w:t>Câu 3.</w:t>
      </w:r>
      <w:r w:rsidRPr="000C2344">
        <w:rPr>
          <w:rFonts w:ascii="Times New Roman" w:hAnsi="Times New Roman" w:cs="Times New Roman"/>
          <w:sz w:val="24"/>
          <w:szCs w:val="24"/>
        </w:rPr>
        <w:t xml:space="preserve"> </w:t>
      </w:r>
      <w:r w:rsidRPr="000C2344">
        <w:rPr>
          <w:rFonts w:ascii="Times New Roman" w:hAnsi="Times New Roman" w:cs="Times New Roman"/>
          <w:iCs/>
          <w:sz w:val="24"/>
          <w:szCs w:val="24"/>
          <w:lang w:val="nl-NL"/>
        </w:rPr>
        <w:t xml:space="preserve">Ở </w:t>
      </w:r>
      <w:r w:rsidRPr="000C2344">
        <w:rPr>
          <w:rFonts w:ascii="Times New Roman" w:hAnsi="Times New Roman" w:cs="Times New Roman"/>
          <w:sz w:val="24"/>
          <w:szCs w:val="24"/>
          <w:lang w:val="nl-NL"/>
        </w:rPr>
        <w:t xml:space="preserve">nhiệt độ cao, magnesium nitrate bị phân </w:t>
      </w:r>
      <w:r w:rsidRPr="000C2344">
        <w:rPr>
          <w:rFonts w:ascii="Times New Roman" w:hAnsi="Times New Roman" w:cs="Times New Roman"/>
          <w:sz w:val="24"/>
          <w:szCs w:val="24"/>
          <w:lang w:val="vi-VN"/>
        </w:rPr>
        <w:t>hủy</w:t>
      </w:r>
      <w:r w:rsidRPr="000C2344">
        <w:rPr>
          <w:rFonts w:ascii="Times New Roman" w:hAnsi="Times New Roman" w:cs="Times New Roman"/>
          <w:sz w:val="24"/>
          <w:szCs w:val="24"/>
          <w:lang w:val="nl-NL"/>
        </w:rPr>
        <w:t xml:space="preserve"> theo phản ứng:</w:t>
      </w:r>
    </w:p>
    <w:p w:rsidR="00A83D77" w:rsidRPr="000C2344" w:rsidRDefault="00A83D77" w:rsidP="00A83D77">
      <w:pPr>
        <w:pStyle w:val="Vnbnnidung0"/>
        <w:tabs>
          <w:tab w:val="left" w:pos="283"/>
          <w:tab w:val="left" w:pos="2835"/>
          <w:tab w:val="left" w:pos="5386"/>
          <w:tab w:val="left" w:pos="7937"/>
        </w:tabs>
        <w:spacing w:after="0" w:line="264" w:lineRule="auto"/>
        <w:jc w:val="center"/>
        <w:rPr>
          <w:rFonts w:ascii="Times New Roman" w:hAnsi="Times New Roman" w:cs="Times New Roman"/>
          <w:bCs/>
          <w:iCs/>
          <w:sz w:val="24"/>
          <w:szCs w:val="24"/>
        </w:rPr>
      </w:pPr>
      <w:r w:rsidRPr="000C2344">
        <w:rPr>
          <w:rFonts w:ascii="Times New Roman" w:hAnsi="Times New Roman" w:cs="Times New Roman"/>
          <w:bCs/>
          <w:iCs/>
          <w:sz w:val="24"/>
          <w:szCs w:val="24"/>
        </w:rPr>
        <w:t>Mg(NO</w:t>
      </w:r>
      <w:r w:rsidRPr="000C2344">
        <w:rPr>
          <w:rFonts w:ascii="Times New Roman" w:hAnsi="Times New Roman" w:cs="Times New Roman"/>
          <w:bCs/>
          <w:iCs/>
          <w:sz w:val="24"/>
          <w:szCs w:val="24"/>
          <w:vertAlign w:val="subscript"/>
        </w:rPr>
        <w:t>3</w:t>
      </w:r>
      <w:r w:rsidRPr="000C2344">
        <w:rPr>
          <w:rFonts w:ascii="Times New Roman" w:hAnsi="Times New Roman" w:cs="Times New Roman"/>
          <w:bCs/>
          <w:iCs/>
          <w:sz w:val="24"/>
          <w:szCs w:val="24"/>
        </w:rPr>
        <w:t>)</w:t>
      </w:r>
      <w:r w:rsidRPr="000C2344">
        <w:rPr>
          <w:rFonts w:ascii="Times New Roman" w:hAnsi="Times New Roman" w:cs="Times New Roman"/>
          <w:bCs/>
          <w:iCs/>
          <w:sz w:val="24"/>
          <w:szCs w:val="24"/>
          <w:vertAlign w:val="subscript"/>
        </w:rPr>
        <w:t>2</w:t>
      </w:r>
      <w:r w:rsidRPr="000C2344">
        <w:rPr>
          <w:rFonts w:ascii="Times New Roman" w:hAnsi="Times New Roman" w:cs="Times New Roman"/>
          <w:bCs/>
          <w:iCs/>
          <w:sz w:val="24"/>
          <w:szCs w:val="24"/>
        </w:rPr>
        <w:t>(s) → MgO(s) + 2NO</w:t>
      </w:r>
      <w:r w:rsidRPr="000C2344">
        <w:rPr>
          <w:rFonts w:ascii="Times New Roman" w:hAnsi="Times New Roman" w:cs="Times New Roman"/>
          <w:bCs/>
          <w:iCs/>
          <w:sz w:val="24"/>
          <w:szCs w:val="24"/>
          <w:vertAlign w:val="subscript"/>
        </w:rPr>
        <w:t>2</w:t>
      </w:r>
      <w:r w:rsidRPr="000C2344">
        <w:rPr>
          <w:rFonts w:ascii="Times New Roman" w:hAnsi="Times New Roman" w:cs="Times New Roman"/>
          <w:bCs/>
          <w:iCs/>
          <w:sz w:val="24"/>
          <w:szCs w:val="24"/>
        </w:rPr>
        <w:t xml:space="preserve">(g) + </w:t>
      </w:r>
      <w:r w:rsidRPr="000C2344">
        <w:rPr>
          <w:rFonts w:ascii="Times New Roman" w:hAnsi="Times New Roman" w:cs="Times New Roman"/>
          <w:bCs/>
          <w:iCs/>
          <w:position w:val="-24"/>
          <w:sz w:val="24"/>
          <w:szCs w:val="24"/>
        </w:rPr>
        <w:object w:dxaOrig="240" w:dyaOrig="620">
          <v:shape id="_x0000_i1067" type="#_x0000_t75" style="width:12pt;height:30pt" o:ole="">
            <v:imagedata r:id="rId79" o:title=""/>
          </v:shape>
          <o:OLEObject Type="Embed" ProgID="Equation.DSMT4" ShapeID="_x0000_i1067" DrawAspect="Content" ObjectID="_1806821075" r:id="rId91"/>
        </w:object>
      </w:r>
      <w:r w:rsidRPr="000C2344">
        <w:rPr>
          <w:rFonts w:ascii="Times New Roman" w:hAnsi="Times New Roman" w:cs="Times New Roman"/>
          <w:bCs/>
          <w:iCs/>
          <w:sz w:val="24"/>
          <w:szCs w:val="24"/>
        </w:rPr>
        <w:t>O</w:t>
      </w:r>
      <w:r w:rsidRPr="000C2344">
        <w:rPr>
          <w:rFonts w:ascii="Times New Roman" w:hAnsi="Times New Roman" w:cs="Times New Roman"/>
          <w:bCs/>
          <w:iCs/>
          <w:sz w:val="24"/>
          <w:szCs w:val="24"/>
          <w:vertAlign w:val="subscript"/>
        </w:rPr>
        <w:t>2</w:t>
      </w:r>
      <w:r w:rsidRPr="000C2344">
        <w:rPr>
          <w:rFonts w:ascii="Times New Roman" w:hAnsi="Times New Roman" w:cs="Times New Roman"/>
          <w:bCs/>
          <w:iCs/>
          <w:sz w:val="24"/>
          <w:szCs w:val="24"/>
        </w:rPr>
        <w:t>(g), ∆</w:t>
      </w:r>
      <w:r w:rsidRPr="000C2344">
        <w:rPr>
          <w:rFonts w:ascii="Times New Roman" w:hAnsi="Times New Roman" w:cs="Times New Roman"/>
          <w:bCs/>
          <w:iCs/>
          <w:sz w:val="24"/>
          <w:szCs w:val="24"/>
          <w:vertAlign w:val="subscript"/>
        </w:rPr>
        <w:t>r</w:t>
      </w:r>
      <w:r w:rsidRPr="000C2344">
        <w:rPr>
          <w:rFonts w:ascii="Times New Roman" w:hAnsi="Times New Roman" w:cs="Times New Roman"/>
          <w:bCs/>
          <w:iCs/>
          <w:sz w:val="24"/>
          <w:szCs w:val="24"/>
        </w:rPr>
        <w:t>H</w:t>
      </w:r>
      <w:r w:rsidRPr="000C2344">
        <w:rPr>
          <w:rFonts w:ascii="Times New Roman" w:hAnsi="Times New Roman" w:cs="Times New Roman"/>
          <w:bCs/>
          <w:iCs/>
          <w:sz w:val="24"/>
          <w:szCs w:val="24"/>
          <w:vertAlign w:val="superscript"/>
        </w:rPr>
        <w:t>0</w:t>
      </w:r>
      <w:r w:rsidRPr="000C2344">
        <w:rPr>
          <w:rFonts w:ascii="Times New Roman" w:hAnsi="Times New Roman" w:cs="Times New Roman"/>
          <w:bCs/>
          <w:iCs/>
          <w:sz w:val="24"/>
          <w:szCs w:val="24"/>
        </w:rPr>
        <w:t xml:space="preserve"> = ?</w:t>
      </w:r>
    </w:p>
    <w:p w:rsidR="00A83D77" w:rsidRPr="000C2344" w:rsidRDefault="00A83D77" w:rsidP="00A83D77">
      <w:pPr>
        <w:pStyle w:val="Vnbnnidung0"/>
        <w:tabs>
          <w:tab w:val="left" w:pos="283"/>
          <w:tab w:val="left" w:pos="2835"/>
          <w:tab w:val="left" w:pos="5386"/>
          <w:tab w:val="left" w:pos="7937"/>
        </w:tabs>
        <w:spacing w:after="0" w:line="264" w:lineRule="auto"/>
        <w:jc w:val="both"/>
        <w:rPr>
          <w:rFonts w:ascii="Times New Roman" w:hAnsi="Times New Roman" w:cs="Times New Roman"/>
          <w:bCs/>
          <w:iCs/>
          <w:sz w:val="24"/>
          <w:szCs w:val="24"/>
        </w:rPr>
      </w:pPr>
      <w:r w:rsidRPr="000C2344">
        <w:rPr>
          <w:rFonts w:ascii="Times New Roman" w:hAnsi="Times New Roman" w:cs="Times New Roman"/>
          <w:bCs/>
          <w:iCs/>
          <w:sz w:val="24"/>
          <w:szCs w:val="24"/>
        </w:rPr>
        <w:t xml:space="preserve">Cho biết: </w:t>
      </w:r>
    </w:p>
    <w:tbl>
      <w:tblPr>
        <w:tblStyle w:val="TableGrid"/>
        <w:tblW w:w="0" w:type="auto"/>
        <w:jc w:val="center"/>
        <w:tblLook w:val="04A0" w:firstRow="1" w:lastRow="0" w:firstColumn="1" w:lastColumn="0" w:noHBand="0" w:noVBand="1"/>
      </w:tblPr>
      <w:tblGrid>
        <w:gridCol w:w="2039"/>
        <w:gridCol w:w="1556"/>
        <w:gridCol w:w="1440"/>
        <w:gridCol w:w="1350"/>
      </w:tblGrid>
      <w:tr w:rsidR="00A83D77" w:rsidRPr="000C2344" w:rsidTr="007D284D">
        <w:trPr>
          <w:jc w:val="center"/>
        </w:trPr>
        <w:tc>
          <w:tcPr>
            <w:tcW w:w="2039" w:type="dxa"/>
          </w:tcPr>
          <w:p w:rsidR="00A83D77" w:rsidRPr="000C2344" w:rsidRDefault="00A83D77" w:rsidP="007D284D">
            <w:pPr>
              <w:pStyle w:val="Vnbnnidung0"/>
              <w:tabs>
                <w:tab w:val="left" w:pos="283"/>
                <w:tab w:val="left" w:pos="2835"/>
                <w:tab w:val="left" w:pos="5386"/>
                <w:tab w:val="left" w:pos="7937"/>
              </w:tabs>
              <w:spacing w:after="0" w:line="264" w:lineRule="auto"/>
              <w:jc w:val="both"/>
              <w:rPr>
                <w:rFonts w:ascii="Times New Roman" w:hAnsi="Times New Roman" w:cs="Times New Roman"/>
                <w:bCs/>
                <w:iCs/>
                <w:sz w:val="24"/>
                <w:szCs w:val="24"/>
              </w:rPr>
            </w:pPr>
            <w:r w:rsidRPr="000C2344">
              <w:rPr>
                <w:rFonts w:ascii="Times New Roman" w:hAnsi="Times New Roman" w:cs="Times New Roman"/>
                <w:bCs/>
                <w:iCs/>
                <w:sz w:val="24"/>
                <w:szCs w:val="24"/>
              </w:rPr>
              <w:t>Chất</w:t>
            </w:r>
          </w:p>
        </w:tc>
        <w:tc>
          <w:tcPr>
            <w:tcW w:w="1556" w:type="dxa"/>
            <w:vAlign w:val="center"/>
          </w:tcPr>
          <w:p w:rsidR="00A83D77" w:rsidRPr="000C2344" w:rsidRDefault="00A83D77" w:rsidP="007D284D">
            <w:pPr>
              <w:pStyle w:val="Vnbnnidung0"/>
              <w:tabs>
                <w:tab w:val="left" w:pos="283"/>
                <w:tab w:val="left" w:pos="2835"/>
                <w:tab w:val="left" w:pos="5386"/>
                <w:tab w:val="left" w:pos="7937"/>
              </w:tabs>
              <w:spacing w:after="0" w:line="264" w:lineRule="auto"/>
              <w:jc w:val="center"/>
              <w:rPr>
                <w:rFonts w:ascii="Times New Roman" w:hAnsi="Times New Roman" w:cs="Times New Roman"/>
                <w:bCs/>
                <w:iCs/>
                <w:sz w:val="24"/>
                <w:szCs w:val="24"/>
              </w:rPr>
            </w:pPr>
            <w:r w:rsidRPr="000C2344">
              <w:rPr>
                <w:rFonts w:ascii="Times New Roman" w:hAnsi="Times New Roman" w:cs="Times New Roman"/>
                <w:bCs/>
                <w:iCs/>
                <w:sz w:val="24"/>
                <w:szCs w:val="24"/>
              </w:rPr>
              <w:t>Mg(NO</w:t>
            </w:r>
            <w:r w:rsidRPr="000C2344">
              <w:rPr>
                <w:rFonts w:ascii="Times New Roman" w:hAnsi="Times New Roman" w:cs="Times New Roman"/>
                <w:bCs/>
                <w:iCs/>
                <w:sz w:val="24"/>
                <w:szCs w:val="24"/>
                <w:vertAlign w:val="subscript"/>
              </w:rPr>
              <w:t>3</w:t>
            </w:r>
            <w:r w:rsidRPr="000C2344">
              <w:rPr>
                <w:rFonts w:ascii="Times New Roman" w:hAnsi="Times New Roman" w:cs="Times New Roman"/>
                <w:bCs/>
                <w:iCs/>
                <w:sz w:val="24"/>
                <w:szCs w:val="24"/>
              </w:rPr>
              <w:t>)</w:t>
            </w:r>
            <w:r w:rsidRPr="000C2344">
              <w:rPr>
                <w:rFonts w:ascii="Times New Roman" w:hAnsi="Times New Roman" w:cs="Times New Roman"/>
                <w:bCs/>
                <w:iCs/>
                <w:sz w:val="24"/>
                <w:szCs w:val="24"/>
                <w:vertAlign w:val="subscript"/>
              </w:rPr>
              <w:t>2</w:t>
            </w:r>
            <w:r w:rsidRPr="000C2344">
              <w:rPr>
                <w:rFonts w:ascii="Times New Roman" w:hAnsi="Times New Roman" w:cs="Times New Roman"/>
                <w:bCs/>
                <w:iCs/>
                <w:sz w:val="24"/>
                <w:szCs w:val="24"/>
              </w:rPr>
              <w:t>(s)</w:t>
            </w:r>
          </w:p>
        </w:tc>
        <w:tc>
          <w:tcPr>
            <w:tcW w:w="1440" w:type="dxa"/>
            <w:vAlign w:val="center"/>
          </w:tcPr>
          <w:p w:rsidR="00A83D77" w:rsidRPr="000C2344" w:rsidRDefault="00A83D77" w:rsidP="007D284D">
            <w:pPr>
              <w:pStyle w:val="Vnbnnidung0"/>
              <w:tabs>
                <w:tab w:val="left" w:pos="283"/>
                <w:tab w:val="left" w:pos="2835"/>
                <w:tab w:val="left" w:pos="5386"/>
                <w:tab w:val="left" w:pos="7937"/>
              </w:tabs>
              <w:spacing w:after="0" w:line="264" w:lineRule="auto"/>
              <w:jc w:val="center"/>
              <w:rPr>
                <w:rFonts w:ascii="Times New Roman" w:hAnsi="Times New Roman" w:cs="Times New Roman"/>
                <w:bCs/>
                <w:iCs/>
                <w:sz w:val="24"/>
                <w:szCs w:val="24"/>
              </w:rPr>
            </w:pPr>
            <w:r w:rsidRPr="000C2344">
              <w:rPr>
                <w:rFonts w:ascii="Times New Roman" w:hAnsi="Times New Roman" w:cs="Times New Roman"/>
                <w:bCs/>
                <w:iCs/>
                <w:sz w:val="24"/>
                <w:szCs w:val="24"/>
              </w:rPr>
              <w:t>MgO(s)</w:t>
            </w:r>
          </w:p>
        </w:tc>
        <w:tc>
          <w:tcPr>
            <w:tcW w:w="1350" w:type="dxa"/>
            <w:vAlign w:val="center"/>
          </w:tcPr>
          <w:p w:rsidR="00A83D77" w:rsidRPr="000C2344" w:rsidRDefault="00A83D77" w:rsidP="007D284D">
            <w:pPr>
              <w:pStyle w:val="Vnbnnidung0"/>
              <w:tabs>
                <w:tab w:val="left" w:pos="283"/>
                <w:tab w:val="left" w:pos="2835"/>
                <w:tab w:val="left" w:pos="5386"/>
                <w:tab w:val="left" w:pos="7937"/>
              </w:tabs>
              <w:spacing w:after="0" w:line="264" w:lineRule="auto"/>
              <w:jc w:val="center"/>
              <w:rPr>
                <w:rFonts w:ascii="Times New Roman" w:hAnsi="Times New Roman" w:cs="Times New Roman"/>
                <w:bCs/>
                <w:iCs/>
                <w:sz w:val="24"/>
                <w:szCs w:val="24"/>
              </w:rPr>
            </w:pPr>
            <w:r w:rsidRPr="000C2344">
              <w:rPr>
                <w:rFonts w:ascii="Times New Roman" w:hAnsi="Times New Roman" w:cs="Times New Roman"/>
                <w:bCs/>
                <w:iCs/>
                <w:sz w:val="24"/>
                <w:szCs w:val="24"/>
              </w:rPr>
              <w:t>NO</w:t>
            </w:r>
            <w:r w:rsidRPr="000C2344">
              <w:rPr>
                <w:rFonts w:ascii="Times New Roman" w:hAnsi="Times New Roman" w:cs="Times New Roman"/>
                <w:bCs/>
                <w:iCs/>
                <w:sz w:val="24"/>
                <w:szCs w:val="24"/>
                <w:vertAlign w:val="subscript"/>
              </w:rPr>
              <w:t>2</w:t>
            </w:r>
            <w:r w:rsidRPr="000C2344">
              <w:rPr>
                <w:rFonts w:ascii="Times New Roman" w:hAnsi="Times New Roman" w:cs="Times New Roman"/>
                <w:bCs/>
                <w:iCs/>
                <w:sz w:val="24"/>
                <w:szCs w:val="24"/>
              </w:rPr>
              <w:t>(g)</w:t>
            </w:r>
          </w:p>
        </w:tc>
      </w:tr>
      <w:tr w:rsidR="00A83D77" w:rsidRPr="000C2344" w:rsidTr="007D284D">
        <w:trPr>
          <w:jc w:val="center"/>
        </w:trPr>
        <w:tc>
          <w:tcPr>
            <w:tcW w:w="2039" w:type="dxa"/>
          </w:tcPr>
          <w:p w:rsidR="00A83D77" w:rsidRPr="000C2344" w:rsidRDefault="00A83D77" w:rsidP="007D284D">
            <w:pPr>
              <w:pStyle w:val="Vnbnnidung0"/>
              <w:tabs>
                <w:tab w:val="left" w:pos="283"/>
                <w:tab w:val="left" w:pos="2835"/>
                <w:tab w:val="left" w:pos="5386"/>
                <w:tab w:val="left" w:pos="7937"/>
              </w:tabs>
              <w:spacing w:after="0" w:line="264" w:lineRule="auto"/>
              <w:jc w:val="both"/>
              <w:rPr>
                <w:rFonts w:ascii="Times New Roman" w:hAnsi="Times New Roman" w:cs="Times New Roman"/>
                <w:bCs/>
                <w:iCs/>
                <w:sz w:val="24"/>
                <w:szCs w:val="24"/>
                <w:vertAlign w:val="superscript"/>
              </w:rPr>
            </w:pPr>
            <w:r w:rsidRPr="000C2344">
              <w:rPr>
                <w:rFonts w:ascii="Times New Roman" w:hAnsi="Times New Roman" w:cs="Times New Roman"/>
                <w:bCs/>
                <w:iCs/>
                <w:sz w:val="24"/>
                <w:szCs w:val="24"/>
              </w:rPr>
              <w:t>∆</w:t>
            </w:r>
            <w:r w:rsidRPr="000C2344">
              <w:rPr>
                <w:rFonts w:ascii="Times New Roman" w:hAnsi="Times New Roman" w:cs="Times New Roman"/>
                <w:bCs/>
                <w:iCs/>
                <w:sz w:val="24"/>
                <w:szCs w:val="24"/>
                <w:vertAlign w:val="subscript"/>
              </w:rPr>
              <w:t>f</w:t>
            </w:r>
            <w:r w:rsidRPr="000C2344">
              <w:rPr>
                <w:rFonts w:ascii="Times New Roman" w:hAnsi="Times New Roman" w:cs="Times New Roman"/>
                <w:bCs/>
                <w:iCs/>
                <w:position w:val="-12"/>
                <w:sz w:val="24"/>
                <w:szCs w:val="24"/>
              </w:rPr>
              <w:object w:dxaOrig="480" w:dyaOrig="380">
                <v:shape id="_x0000_i1068" type="#_x0000_t75" style="width:24pt;height:18pt" o:ole="">
                  <v:imagedata r:id="rId81" o:title=""/>
                </v:shape>
                <o:OLEObject Type="Embed" ProgID="Equation.DSMT4" ShapeID="_x0000_i1068" DrawAspect="Content" ObjectID="_1806821076" r:id="rId92"/>
              </w:object>
            </w:r>
            <w:r w:rsidRPr="000C2344">
              <w:rPr>
                <w:rFonts w:ascii="Times New Roman" w:hAnsi="Times New Roman" w:cs="Times New Roman"/>
                <w:bCs/>
                <w:iCs/>
                <w:sz w:val="24"/>
                <w:szCs w:val="24"/>
              </w:rPr>
              <w:t>(kJ/mol)</w:t>
            </w:r>
          </w:p>
        </w:tc>
        <w:tc>
          <w:tcPr>
            <w:tcW w:w="1556" w:type="dxa"/>
            <w:vAlign w:val="center"/>
          </w:tcPr>
          <w:p w:rsidR="00A83D77" w:rsidRPr="000C2344" w:rsidRDefault="00A83D77" w:rsidP="007D284D">
            <w:pPr>
              <w:pStyle w:val="Vnbnnidung0"/>
              <w:tabs>
                <w:tab w:val="left" w:pos="283"/>
                <w:tab w:val="left" w:pos="2835"/>
                <w:tab w:val="left" w:pos="5386"/>
                <w:tab w:val="left" w:pos="7937"/>
              </w:tabs>
              <w:spacing w:after="0" w:line="264" w:lineRule="auto"/>
              <w:jc w:val="center"/>
              <w:rPr>
                <w:rFonts w:ascii="Times New Roman" w:hAnsi="Times New Roman" w:cs="Times New Roman"/>
                <w:bCs/>
                <w:iCs/>
                <w:sz w:val="24"/>
                <w:szCs w:val="24"/>
              </w:rPr>
            </w:pPr>
            <w:r w:rsidRPr="000C2344">
              <w:rPr>
                <w:rFonts w:ascii="Times New Roman" w:hAnsi="Times New Roman" w:cs="Times New Roman"/>
                <w:bCs/>
                <w:iCs/>
                <w:sz w:val="24"/>
                <w:szCs w:val="24"/>
              </w:rPr>
              <w:t>–790,6</w:t>
            </w:r>
          </w:p>
        </w:tc>
        <w:tc>
          <w:tcPr>
            <w:tcW w:w="1440" w:type="dxa"/>
            <w:vAlign w:val="center"/>
          </w:tcPr>
          <w:p w:rsidR="00A83D77" w:rsidRPr="000C2344" w:rsidRDefault="00A83D77" w:rsidP="007D284D">
            <w:pPr>
              <w:pStyle w:val="Vnbnnidung0"/>
              <w:tabs>
                <w:tab w:val="left" w:pos="283"/>
                <w:tab w:val="left" w:pos="2835"/>
                <w:tab w:val="left" w:pos="5386"/>
                <w:tab w:val="left" w:pos="7937"/>
              </w:tabs>
              <w:spacing w:after="0" w:line="264" w:lineRule="auto"/>
              <w:jc w:val="center"/>
              <w:rPr>
                <w:rFonts w:ascii="Times New Roman" w:hAnsi="Times New Roman" w:cs="Times New Roman"/>
                <w:bCs/>
                <w:iCs/>
                <w:sz w:val="24"/>
                <w:szCs w:val="24"/>
              </w:rPr>
            </w:pPr>
            <w:r w:rsidRPr="000C2344">
              <w:rPr>
                <w:rFonts w:ascii="Times New Roman" w:hAnsi="Times New Roman" w:cs="Times New Roman"/>
                <w:bCs/>
                <w:iCs/>
                <w:sz w:val="24"/>
                <w:szCs w:val="24"/>
              </w:rPr>
              <w:t>–601,6</w:t>
            </w:r>
          </w:p>
        </w:tc>
        <w:tc>
          <w:tcPr>
            <w:tcW w:w="1350" w:type="dxa"/>
            <w:vAlign w:val="center"/>
          </w:tcPr>
          <w:p w:rsidR="00A83D77" w:rsidRPr="000C2344" w:rsidRDefault="00A83D77" w:rsidP="007D284D">
            <w:pPr>
              <w:pStyle w:val="Vnbnnidung0"/>
              <w:tabs>
                <w:tab w:val="left" w:pos="283"/>
                <w:tab w:val="left" w:pos="2835"/>
                <w:tab w:val="left" w:pos="5386"/>
                <w:tab w:val="left" w:pos="7937"/>
              </w:tabs>
              <w:spacing w:after="0" w:line="264" w:lineRule="auto"/>
              <w:jc w:val="center"/>
              <w:rPr>
                <w:rFonts w:ascii="Times New Roman" w:hAnsi="Times New Roman" w:cs="Times New Roman"/>
                <w:bCs/>
                <w:iCs/>
                <w:sz w:val="24"/>
                <w:szCs w:val="24"/>
              </w:rPr>
            </w:pPr>
            <w:r w:rsidRPr="000C2344">
              <w:rPr>
                <w:rFonts w:ascii="Times New Roman" w:hAnsi="Times New Roman" w:cs="Times New Roman"/>
                <w:bCs/>
                <w:iCs/>
                <w:sz w:val="24"/>
                <w:szCs w:val="24"/>
              </w:rPr>
              <w:t>+33,1</w:t>
            </w:r>
          </w:p>
        </w:tc>
      </w:tr>
    </w:tbl>
    <w:p w:rsidR="00A83D77" w:rsidRPr="000C2344" w:rsidRDefault="00A83D77" w:rsidP="00A83D77">
      <w:pPr>
        <w:pStyle w:val="Vnbnnidung0"/>
        <w:tabs>
          <w:tab w:val="left" w:pos="283"/>
          <w:tab w:val="left" w:pos="2835"/>
          <w:tab w:val="left" w:pos="5386"/>
          <w:tab w:val="left" w:pos="7937"/>
        </w:tabs>
        <w:spacing w:after="0" w:line="264" w:lineRule="auto"/>
        <w:jc w:val="both"/>
        <w:rPr>
          <w:rFonts w:ascii="Times New Roman" w:hAnsi="Times New Roman" w:cs="Times New Roman"/>
          <w:sz w:val="24"/>
          <w:szCs w:val="24"/>
        </w:rPr>
      </w:pPr>
      <w:r w:rsidRPr="000C2344">
        <w:rPr>
          <w:rFonts w:ascii="Times New Roman" w:hAnsi="Times New Roman" w:cs="Times New Roman"/>
          <w:sz w:val="24"/>
          <w:szCs w:val="24"/>
        </w:rPr>
        <w:t xml:space="preserve">Biến thiên enthalpy chuẩn của phản ứng trên là bao nhiêu kJ? </w:t>
      </w:r>
      <w:r w:rsidRPr="000C2344">
        <w:rPr>
          <w:rFonts w:ascii="Times New Roman" w:hAnsi="Times New Roman" w:cs="Times New Roman"/>
          <w:i/>
          <w:iCs/>
          <w:sz w:val="24"/>
          <w:szCs w:val="24"/>
        </w:rPr>
        <w:t>(Làm tròn kết quả đến phần nguyên).</w:t>
      </w:r>
    </w:p>
    <w:p w:rsidR="00A83D77" w:rsidRPr="004D34E1" w:rsidRDefault="00A83D77" w:rsidP="00A83D77">
      <w:pPr>
        <w:pStyle w:val="NormalWeb"/>
        <w:spacing w:before="0" w:beforeAutospacing="0" w:after="0" w:afterAutospacing="0" w:line="264" w:lineRule="auto"/>
        <w:ind w:right="48"/>
        <w:jc w:val="both"/>
        <w:rPr>
          <w:bCs/>
          <w:iCs/>
          <w:color w:val="FF0000"/>
        </w:rPr>
      </w:pPr>
      <w:r w:rsidRPr="00D532E7">
        <w:rPr>
          <w:bCs/>
          <w:iCs/>
          <w:color w:val="FF0000"/>
        </w:rPr>
        <w:t xml:space="preserve">Đáp án: </w:t>
      </w:r>
      <w:r>
        <w:rPr>
          <w:bCs/>
          <w:iCs/>
          <w:color w:val="FF0000"/>
        </w:rPr>
        <w:t>255</w:t>
      </w:r>
      <w:r w:rsidRPr="00D532E7">
        <w:rPr>
          <w:bCs/>
          <w:iCs/>
          <w:color w:val="FF0000"/>
        </w:rPr>
        <w:t>.</w:t>
      </w:r>
      <w:r>
        <w:rPr>
          <w:bCs/>
          <w:iCs/>
          <w:color w:val="FF0000"/>
        </w:rPr>
        <w:t xml:space="preserve"> </w:t>
      </w:r>
    </w:p>
    <w:p w:rsidR="00A83D77" w:rsidRPr="000C2344" w:rsidRDefault="00A83D77" w:rsidP="00A83D77">
      <w:pPr>
        <w:pStyle w:val="pn"/>
        <w:spacing w:line="264" w:lineRule="auto"/>
        <w:jc w:val="both"/>
        <w:rPr>
          <w:rFonts w:eastAsia="Times New Roman"/>
          <w:color w:val="FF0000"/>
          <w:lang w:val="nl-NL"/>
        </w:rPr>
      </w:pPr>
      <w:r w:rsidRPr="00846E77">
        <w:rPr>
          <w:color w:val="FF0000"/>
          <w:lang w:val="nl-NL"/>
        </w:rPr>
        <w:t>∆</w:t>
      </w:r>
      <w:r w:rsidRPr="00846E77">
        <w:rPr>
          <w:color w:val="FF0000"/>
          <w:vertAlign w:val="subscript"/>
          <w:lang w:val="nl-NL"/>
        </w:rPr>
        <w:t>r</w:t>
      </w:r>
      <w:r w:rsidRPr="00846E77">
        <w:rPr>
          <w:color w:val="FF0000"/>
          <w:position w:val="-12"/>
        </w:rPr>
        <w:object w:dxaOrig="480" w:dyaOrig="380">
          <v:shape id="_x0000_i1069" type="#_x0000_t75" style="width:24pt;height:18pt" o:ole="">
            <v:imagedata r:id="rId81" o:title=""/>
          </v:shape>
          <o:OLEObject Type="Embed" ProgID="Equation.DSMT4" ShapeID="_x0000_i1069" DrawAspect="Content" ObjectID="_1806821077" r:id="rId93"/>
        </w:object>
      </w:r>
      <w:r w:rsidRPr="00846E77">
        <w:rPr>
          <w:color w:val="FF0000"/>
          <w:lang w:val="nl-NL"/>
        </w:rPr>
        <w:t>= -601,6 + 2.33,1 – (-790,6) = 255,2 (kJ) = 255</w:t>
      </w:r>
      <w:r>
        <w:rPr>
          <w:color w:val="FF0000"/>
          <w:lang w:val="nl-NL"/>
        </w:rPr>
        <w:t xml:space="preserve"> kJ.</w:t>
      </w:r>
    </w:p>
    <w:p w:rsidR="00A83D77" w:rsidRPr="004D34E1" w:rsidRDefault="00A83D77" w:rsidP="00A83D77">
      <w:pPr>
        <w:tabs>
          <w:tab w:val="left" w:pos="274"/>
          <w:tab w:val="left" w:pos="2835"/>
          <w:tab w:val="left" w:pos="5387"/>
          <w:tab w:val="left" w:pos="7938"/>
        </w:tabs>
        <w:spacing w:line="264" w:lineRule="auto"/>
        <w:jc w:val="both"/>
      </w:pPr>
      <w:r w:rsidRPr="00846E77">
        <w:rPr>
          <w:b/>
        </w:rPr>
        <w:t>Câu 4.</w:t>
      </w:r>
      <w:r w:rsidRPr="00846E77">
        <w:t xml:space="preserve"> </w:t>
      </w:r>
      <w:r w:rsidRPr="004D34E1">
        <w:t>Cisplatin là thế hệ đầu tiên trong số ba phức chất của Pt</w:t>
      </w:r>
      <w:r w:rsidRPr="004D34E1">
        <w:rPr>
          <w:vertAlign w:val="superscript"/>
        </w:rPr>
        <w:t>2+</w:t>
      </w:r>
      <w:r w:rsidRPr="004D34E1">
        <w:t> được sử dụng trong điều trị ung thư. Nó được biết đến với vai trò to lớn trong điều trị ung thư buồng trứng, tinh hoàn, bàng quang, đầu, cổ,... Nhờ có cisplatin hơn 90% bệnh nhân ung thư tinh hoàn đã được cứu sống. Cisplatin có thể được điều chế theo sơ đồ sau:</w:t>
      </w:r>
    </w:p>
    <w:p w:rsidR="00A83D77" w:rsidRPr="004D34E1" w:rsidRDefault="00A83D77" w:rsidP="00A83D77">
      <w:pPr>
        <w:tabs>
          <w:tab w:val="left" w:pos="274"/>
          <w:tab w:val="left" w:pos="2835"/>
          <w:tab w:val="left" w:pos="5387"/>
          <w:tab w:val="left" w:pos="7938"/>
        </w:tabs>
        <w:spacing w:line="264" w:lineRule="auto"/>
        <w:jc w:val="center"/>
      </w:pPr>
      <w:r w:rsidRPr="004D34E1">
        <w:rPr>
          <w:noProof/>
        </w:rPr>
        <w:drawing>
          <wp:inline distT="0" distB="0" distL="0" distR="0" wp14:anchorId="1CBAA793" wp14:editId="3FBB6CFF">
            <wp:extent cx="4739640" cy="716280"/>
            <wp:effectExtent l="0" t="0" r="0" b="0"/>
            <wp:docPr id="19" name="Picture 19" descr="Cisplatin là thế hệ đầu tiên trong số ba phức chất của Pt2+ được sử dụng trong điều trị ung th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isplatin là thế hệ đầu tiên trong số ba phức chất của Pt2+ được sử dụng trong điều trị ung thư"/>
                    <pic:cNvPicPr>
                      <a:picLocks noChangeAspect="1" noChangeArrowheads="1"/>
                    </pic:cNvPicPr>
                  </pic:nvPicPr>
                  <pic:blipFill>
                    <a:blip r:embed="rId83">
                      <a:extLst>
                        <a:ext uri="{BEBA8EAE-BF5A-486C-A8C5-ECC9F3942E4B}">
                          <a14:imgProps xmlns:a14="http://schemas.microsoft.com/office/drawing/2010/main">
                            <a14:imgLayer r:embed="rId84">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739640" cy="716280"/>
                    </a:xfrm>
                    <a:prstGeom prst="rect">
                      <a:avLst/>
                    </a:prstGeom>
                    <a:noFill/>
                    <a:ln>
                      <a:noFill/>
                    </a:ln>
                  </pic:spPr>
                </pic:pic>
              </a:graphicData>
            </a:graphic>
          </wp:inline>
        </w:drawing>
      </w:r>
    </w:p>
    <w:p w:rsidR="00A83D77" w:rsidRDefault="00A83D77" w:rsidP="00A83D77">
      <w:pPr>
        <w:tabs>
          <w:tab w:val="left" w:pos="274"/>
          <w:tab w:val="left" w:pos="2835"/>
          <w:tab w:val="left" w:pos="5387"/>
          <w:tab w:val="left" w:pos="7938"/>
        </w:tabs>
        <w:spacing w:line="264" w:lineRule="auto"/>
        <w:jc w:val="both"/>
      </w:pPr>
      <w:r w:rsidRPr="004D34E1">
        <w:t>Giá trị của x là bao nhiêu?</w:t>
      </w:r>
    </w:p>
    <w:p w:rsidR="00A83D77" w:rsidRPr="000C2344" w:rsidRDefault="00A83D77" w:rsidP="00A83D77">
      <w:pPr>
        <w:pStyle w:val="NormalWeb"/>
        <w:spacing w:before="0" w:beforeAutospacing="0" w:after="0" w:afterAutospacing="0" w:line="264" w:lineRule="auto"/>
        <w:ind w:right="48"/>
        <w:jc w:val="both"/>
        <w:rPr>
          <w:bCs/>
          <w:iCs/>
          <w:color w:val="FF0000"/>
        </w:rPr>
      </w:pPr>
      <w:r w:rsidRPr="00D532E7">
        <w:rPr>
          <w:bCs/>
          <w:iCs/>
          <w:color w:val="FF0000"/>
        </w:rPr>
        <w:t xml:space="preserve">Đáp án: </w:t>
      </w:r>
      <w:r>
        <w:rPr>
          <w:bCs/>
          <w:iCs/>
          <w:color w:val="FF0000"/>
        </w:rPr>
        <w:t>-1</w:t>
      </w:r>
      <w:r w:rsidRPr="00D532E7">
        <w:rPr>
          <w:bCs/>
          <w:iCs/>
          <w:color w:val="FF0000"/>
        </w:rPr>
        <w:t>.</w:t>
      </w:r>
    </w:p>
    <w:p w:rsidR="00A83D77" w:rsidRPr="0033053D" w:rsidRDefault="00A83D77" w:rsidP="00A83D77">
      <w:pPr>
        <w:spacing w:line="264" w:lineRule="auto"/>
        <w:jc w:val="both"/>
      </w:pPr>
      <w:r w:rsidRPr="00180030">
        <w:rPr>
          <w:b/>
        </w:rPr>
        <w:t>Câu 5.</w:t>
      </w:r>
      <w:r w:rsidRPr="00180030">
        <w:t xml:space="preserve"> </w:t>
      </w:r>
      <w:r w:rsidRPr="0033053D">
        <w:t>Chuẩn độ 10,00 mL dung dịch FeSO</w:t>
      </w:r>
      <w:r>
        <w:rPr>
          <w:vertAlign w:val="subscript"/>
        </w:rPr>
        <w:t>4</w:t>
      </w:r>
      <w:r w:rsidRPr="0033053D">
        <w:t xml:space="preserve"> và H</w:t>
      </w:r>
      <w:r>
        <w:rPr>
          <w:vertAlign w:val="subscript"/>
        </w:rPr>
        <w:t>2</w:t>
      </w:r>
      <w:r>
        <w:t>SO</w:t>
      </w:r>
      <w:r>
        <w:rPr>
          <w:vertAlign w:val="subscript"/>
        </w:rPr>
        <w:t>4</w:t>
      </w:r>
      <w:r w:rsidRPr="0033053D">
        <w:t xml:space="preserve"> loãng bằng dung dịch KMnO</w:t>
      </w:r>
      <w:r>
        <w:rPr>
          <w:vertAlign w:val="subscript"/>
        </w:rPr>
        <w:t>4</w:t>
      </w:r>
      <w:r w:rsidRPr="0033053D">
        <w:t xml:space="preserve"> 0,010 M. Kết quả thu được như sau:</w:t>
      </w:r>
    </w:p>
    <w:tbl>
      <w:tblPr>
        <w:tblStyle w:val="TableGrid"/>
        <w:tblW w:w="7317" w:type="dxa"/>
        <w:jc w:val="center"/>
        <w:tblLook w:val="04A0" w:firstRow="1" w:lastRow="0" w:firstColumn="1" w:lastColumn="0" w:noHBand="0" w:noVBand="1"/>
      </w:tblPr>
      <w:tblGrid>
        <w:gridCol w:w="3807"/>
        <w:gridCol w:w="1080"/>
        <w:gridCol w:w="1170"/>
        <w:gridCol w:w="1260"/>
      </w:tblGrid>
      <w:tr w:rsidR="00A83D77" w:rsidTr="007D284D">
        <w:trPr>
          <w:jc w:val="center"/>
        </w:trPr>
        <w:tc>
          <w:tcPr>
            <w:tcW w:w="3807" w:type="dxa"/>
          </w:tcPr>
          <w:p w:rsidR="00A83D77" w:rsidRDefault="00A83D77" w:rsidP="007D284D">
            <w:pPr>
              <w:spacing w:line="264" w:lineRule="auto"/>
            </w:pPr>
            <w:r w:rsidRPr="0033053D">
              <w:t>Lần thứ</w:t>
            </w:r>
          </w:p>
        </w:tc>
        <w:tc>
          <w:tcPr>
            <w:tcW w:w="1080" w:type="dxa"/>
          </w:tcPr>
          <w:p w:rsidR="00A83D77" w:rsidRDefault="00A83D77" w:rsidP="007D284D">
            <w:pPr>
              <w:spacing w:line="264" w:lineRule="auto"/>
              <w:jc w:val="center"/>
            </w:pPr>
            <w:r>
              <w:t>1</w:t>
            </w:r>
          </w:p>
        </w:tc>
        <w:tc>
          <w:tcPr>
            <w:tcW w:w="1170" w:type="dxa"/>
          </w:tcPr>
          <w:p w:rsidR="00A83D77" w:rsidRDefault="00A83D77" w:rsidP="007D284D">
            <w:pPr>
              <w:spacing w:line="264" w:lineRule="auto"/>
              <w:jc w:val="center"/>
            </w:pPr>
            <w:r>
              <w:t>2</w:t>
            </w:r>
          </w:p>
        </w:tc>
        <w:tc>
          <w:tcPr>
            <w:tcW w:w="1260" w:type="dxa"/>
          </w:tcPr>
          <w:p w:rsidR="00A83D77" w:rsidRDefault="00A83D77" w:rsidP="007D284D">
            <w:pPr>
              <w:spacing w:line="264" w:lineRule="auto"/>
              <w:jc w:val="center"/>
            </w:pPr>
            <w:r>
              <w:t>3</w:t>
            </w:r>
          </w:p>
        </w:tc>
      </w:tr>
      <w:tr w:rsidR="00A83D77" w:rsidTr="007D284D">
        <w:trPr>
          <w:jc w:val="center"/>
        </w:trPr>
        <w:tc>
          <w:tcPr>
            <w:tcW w:w="3807" w:type="dxa"/>
          </w:tcPr>
          <w:p w:rsidR="00A83D77" w:rsidRDefault="00A83D77" w:rsidP="007D284D">
            <w:pPr>
              <w:spacing w:line="264" w:lineRule="auto"/>
            </w:pPr>
            <w:r w:rsidRPr="0033053D">
              <w:t>Thể tích dung dịch KMnO</w:t>
            </w:r>
            <w:r>
              <w:rPr>
                <w:vertAlign w:val="subscript"/>
              </w:rPr>
              <w:t>4</w:t>
            </w:r>
            <w:r w:rsidRPr="0033053D">
              <w:t xml:space="preserve"> (mL)</w:t>
            </w:r>
          </w:p>
        </w:tc>
        <w:tc>
          <w:tcPr>
            <w:tcW w:w="1080" w:type="dxa"/>
          </w:tcPr>
          <w:p w:rsidR="00A83D77" w:rsidRDefault="00A83D77" w:rsidP="007D284D">
            <w:pPr>
              <w:spacing w:line="264" w:lineRule="auto"/>
              <w:jc w:val="center"/>
            </w:pPr>
            <w:r w:rsidRPr="0033053D">
              <w:t>8,54</w:t>
            </w:r>
          </w:p>
        </w:tc>
        <w:tc>
          <w:tcPr>
            <w:tcW w:w="1170" w:type="dxa"/>
          </w:tcPr>
          <w:p w:rsidR="00A83D77" w:rsidRDefault="00A83D77" w:rsidP="007D284D">
            <w:pPr>
              <w:spacing w:line="264" w:lineRule="auto"/>
              <w:jc w:val="center"/>
            </w:pPr>
            <w:r>
              <w:t>8,53</w:t>
            </w:r>
          </w:p>
        </w:tc>
        <w:tc>
          <w:tcPr>
            <w:tcW w:w="1260" w:type="dxa"/>
          </w:tcPr>
          <w:p w:rsidR="00A83D77" w:rsidRDefault="00A83D77" w:rsidP="007D284D">
            <w:pPr>
              <w:spacing w:line="264" w:lineRule="auto"/>
              <w:jc w:val="center"/>
            </w:pPr>
            <w:r>
              <w:t>8,52</w:t>
            </w:r>
          </w:p>
        </w:tc>
      </w:tr>
    </w:tbl>
    <w:p w:rsidR="00A83D77" w:rsidRDefault="00A83D77" w:rsidP="00A83D77">
      <w:pPr>
        <w:spacing w:line="264" w:lineRule="auto"/>
        <w:jc w:val="both"/>
      </w:pPr>
      <w:r w:rsidRPr="0033053D">
        <w:t>Nồng độ mol phù hợp nhất của FeSO</w:t>
      </w:r>
      <w:r>
        <w:rPr>
          <w:vertAlign w:val="subscript"/>
        </w:rPr>
        <w:t>4</w:t>
      </w:r>
      <w:r w:rsidRPr="0033053D">
        <w:t xml:space="preserve"> trong dung dịch chuẩn độ là</w:t>
      </w:r>
      <w:r>
        <w:t xml:space="preserve"> x.10</w:t>
      </w:r>
      <w:r w:rsidRPr="008B6E1E">
        <w:rPr>
          <w:vertAlign w:val="superscript"/>
        </w:rPr>
        <w:t>-2</w:t>
      </w:r>
      <w:r>
        <w:t xml:space="preserve"> mol/L. Giá trị của x là bao nhiêu (</w:t>
      </w:r>
      <w:r w:rsidRPr="008B6E1E">
        <w:rPr>
          <w:i/>
          <w:iCs/>
        </w:rPr>
        <w:t xml:space="preserve">làm tròn kết quả đến hàng phần </w:t>
      </w:r>
      <w:r>
        <w:rPr>
          <w:i/>
          <w:iCs/>
        </w:rPr>
        <w:t>mười</w:t>
      </w:r>
      <w:r>
        <w:t xml:space="preserve">)? </w:t>
      </w:r>
    </w:p>
    <w:p w:rsidR="00A83D77" w:rsidRPr="008B6E1E" w:rsidRDefault="00A83D77" w:rsidP="00A83D77">
      <w:pPr>
        <w:spacing w:line="264" w:lineRule="auto"/>
        <w:jc w:val="both"/>
        <w:rPr>
          <w:rFonts w:eastAsia="Calibri"/>
          <w:bCs/>
          <w:color w:val="FF0000"/>
        </w:rPr>
      </w:pPr>
      <w:r w:rsidRPr="008B6E1E">
        <w:rPr>
          <w:rFonts w:eastAsia="Calibri"/>
          <w:bCs/>
          <w:color w:val="FF0000"/>
        </w:rPr>
        <w:t xml:space="preserve">Đáp án: </w:t>
      </w:r>
      <w:r>
        <w:rPr>
          <w:rFonts w:eastAsia="Calibri"/>
          <w:bCs/>
          <w:color w:val="FF0000"/>
        </w:rPr>
        <w:t>4,3.</w:t>
      </w:r>
    </w:p>
    <w:p w:rsidR="00A83D77" w:rsidRDefault="00A83D77" w:rsidP="00A83D77">
      <w:pPr>
        <w:spacing w:line="264" w:lineRule="auto"/>
        <w:jc w:val="both"/>
        <w:rPr>
          <w:rFonts w:eastAsia="Calibri"/>
          <w:bCs/>
          <w:color w:val="FF0000"/>
        </w:rPr>
      </w:pPr>
      <w:r w:rsidRPr="008B6E1E">
        <w:rPr>
          <w:rFonts w:eastAsia="Calibri"/>
          <w:bCs/>
          <w:color w:val="FF0000"/>
          <w:position w:val="-24"/>
        </w:rPr>
        <w:object w:dxaOrig="5940" w:dyaOrig="620">
          <v:shape id="_x0000_i1070" type="#_x0000_t75" style="width:297pt;height:31.5pt" o:ole="">
            <v:imagedata r:id="rId94" o:title=""/>
          </v:shape>
          <o:OLEObject Type="Embed" ProgID="Equation.DSMT4" ShapeID="_x0000_i1070" DrawAspect="Content" ObjectID="_1806821078" r:id="rId95"/>
        </w:object>
      </w:r>
    </w:p>
    <w:p w:rsidR="00A83D77" w:rsidRDefault="00A83D77" w:rsidP="00A83D77">
      <w:pPr>
        <w:spacing w:line="264" w:lineRule="auto"/>
        <w:jc w:val="both"/>
        <w:rPr>
          <w:rFonts w:eastAsia="Calibri"/>
          <w:bCs/>
          <w:color w:val="FF0000"/>
        </w:rPr>
      </w:pPr>
      <w:r w:rsidRPr="008B6E1E">
        <w:rPr>
          <w:rFonts w:eastAsia="Calibri"/>
          <w:bCs/>
          <w:color w:val="FF0000"/>
          <w:position w:val="-24"/>
        </w:rPr>
        <w:object w:dxaOrig="2439" w:dyaOrig="620">
          <v:shape id="_x0000_i1071" type="#_x0000_t75" style="width:121.5pt;height:31.5pt" o:ole="">
            <v:imagedata r:id="rId96" o:title=""/>
          </v:shape>
          <o:OLEObject Type="Embed" ProgID="Equation.DSMT4" ShapeID="_x0000_i1071" DrawAspect="Content" ObjectID="_1806821079" r:id="rId97"/>
        </w:object>
      </w:r>
    </w:p>
    <w:p w:rsidR="00A83D77" w:rsidRPr="000C2344" w:rsidRDefault="00A83D77" w:rsidP="00A83D77">
      <w:pPr>
        <w:pStyle w:val="ListParagraph"/>
        <w:spacing w:line="264" w:lineRule="auto"/>
        <w:jc w:val="both"/>
        <w:rPr>
          <w:rFonts w:ascii="Times New Roman" w:hAnsi="Times New Roman" w:cs="Times New Roman"/>
        </w:rPr>
      </w:pPr>
      <w:r w:rsidRPr="000C2344">
        <w:rPr>
          <w:rFonts w:ascii="Times New Roman" w:hAnsi="Times New Roman" w:cs="Times New Roman"/>
          <w:b/>
        </w:rPr>
        <w:t>Câu 6.</w:t>
      </w:r>
      <w:r w:rsidRPr="000C2344">
        <w:rPr>
          <w:rFonts w:ascii="Times New Roman" w:hAnsi="Times New Roman" w:cs="Times New Roman"/>
        </w:rPr>
        <w:t xml:space="preserve"> Hàn hoá nhiệt xảy ra theo nguyên lí hoạt động là sử dụng phản ứng nhiệt nhôm để sinh nhiệt làm nóng chảy kim loại trong một khuôn kín. Để hàn một chân vịt tàu thuỷ được làm bằng đồng có một vết nứt tương ứng với thể tích của một hình hộp hình chữ nhật (rộng 3 cm, dài 5 cm, cao 2 cm) người ta cần dùng một hỗn hợp X chứa A</w:t>
      </w:r>
      <w:r>
        <w:rPr>
          <w:rFonts w:ascii="Times New Roman" w:hAnsi="Times New Roman" w:cs="Times New Roman"/>
        </w:rPr>
        <w:t>l</w:t>
      </w:r>
      <w:r w:rsidRPr="000C2344">
        <w:rPr>
          <w:rFonts w:ascii="Times New Roman" w:hAnsi="Times New Roman" w:cs="Times New Roman"/>
        </w:rPr>
        <w:t xml:space="preserve"> và CuO theo tỉ lệ mol tương ứng 2 :</w:t>
      </w:r>
      <w:r>
        <w:rPr>
          <w:rFonts w:ascii="Times New Roman" w:hAnsi="Times New Roman" w:cs="Times New Roman"/>
        </w:rPr>
        <w:t xml:space="preserve"> </w:t>
      </w:r>
      <w:r w:rsidRPr="000C2344">
        <w:rPr>
          <w:rFonts w:ascii="Times New Roman" w:hAnsi="Times New Roman" w:cs="Times New Roman"/>
        </w:rPr>
        <w:t>3. Giả sử toàn bộ lượng đồng sinh ra đều được dùng để hàn, khối lượng riêng của đồng là 8,96 g/cm</w:t>
      </w:r>
      <w:r w:rsidRPr="000C2344">
        <w:rPr>
          <w:rFonts w:ascii="Times New Roman" w:hAnsi="Times New Roman" w:cs="Times New Roman"/>
          <w:vertAlign w:val="superscript"/>
        </w:rPr>
        <w:t>3</w:t>
      </w:r>
      <w:r w:rsidRPr="000C2344">
        <w:rPr>
          <w:rFonts w:ascii="Times New Roman" w:hAnsi="Times New Roman" w:cs="Times New Roman"/>
        </w:rPr>
        <w:t xml:space="preserve">, hiệu suất của phản ứng là </w:t>
      </w:r>
      <w:r>
        <w:rPr>
          <w:rFonts w:ascii="Times New Roman" w:hAnsi="Times New Roman" w:cs="Times New Roman"/>
        </w:rPr>
        <w:t>87</w:t>
      </w:r>
      <w:r w:rsidRPr="000C2344">
        <w:rPr>
          <w:rFonts w:ascii="Times New Roman" w:hAnsi="Times New Roman" w:cs="Times New Roman"/>
        </w:rPr>
        <w:t>%. Khối lượng hỗn hợp X cần dùng là bao nhiêu</w:t>
      </w:r>
      <w:r>
        <w:rPr>
          <w:rFonts w:ascii="Times New Roman" w:hAnsi="Times New Roman" w:cs="Times New Roman"/>
        </w:rPr>
        <w:t xml:space="preserve"> (</w:t>
      </w:r>
      <w:r w:rsidRPr="00882C09">
        <w:rPr>
          <w:rFonts w:ascii="Times New Roman" w:hAnsi="Times New Roman" w:cs="Times New Roman"/>
          <w:i/>
          <w:iCs/>
        </w:rPr>
        <w:t>làm tròn kết quả đến hàng đơn vị</w:t>
      </w:r>
      <w:r>
        <w:rPr>
          <w:rFonts w:ascii="Times New Roman" w:hAnsi="Times New Roman" w:cs="Times New Roman"/>
        </w:rPr>
        <w:t>)</w:t>
      </w:r>
      <w:r w:rsidRPr="000C2344">
        <w:rPr>
          <w:rFonts w:ascii="Times New Roman" w:hAnsi="Times New Roman" w:cs="Times New Roman"/>
        </w:rPr>
        <w:t>?</w:t>
      </w:r>
    </w:p>
    <w:p w:rsidR="00A83D77" w:rsidRPr="008B6E1E" w:rsidRDefault="00A83D77" w:rsidP="00A83D77">
      <w:pPr>
        <w:spacing w:line="264" w:lineRule="auto"/>
        <w:jc w:val="both"/>
        <w:rPr>
          <w:rFonts w:eastAsia="Calibri"/>
          <w:bCs/>
          <w:color w:val="FF0000"/>
        </w:rPr>
      </w:pPr>
      <w:r w:rsidRPr="008B6E1E">
        <w:rPr>
          <w:rFonts w:eastAsia="Calibri"/>
          <w:bCs/>
          <w:color w:val="FF0000"/>
        </w:rPr>
        <w:t xml:space="preserve">Đáp án: </w:t>
      </w:r>
      <w:r>
        <w:rPr>
          <w:rFonts w:eastAsia="Calibri"/>
          <w:bCs/>
          <w:color w:val="FF0000"/>
        </w:rPr>
        <w:t>473.</w:t>
      </w:r>
    </w:p>
    <w:p w:rsidR="00A83D77" w:rsidRPr="00882C09" w:rsidRDefault="00A83D77" w:rsidP="00A83D77">
      <w:pPr>
        <w:pStyle w:val="pn"/>
        <w:spacing w:line="264" w:lineRule="auto"/>
        <w:jc w:val="both"/>
        <w:rPr>
          <w:color w:val="FF0000"/>
        </w:rPr>
      </w:pPr>
      <w:r w:rsidRPr="00882C09">
        <w:rPr>
          <w:color w:val="FF0000"/>
        </w:rPr>
        <w:t>2A</w:t>
      </w:r>
      <w:r>
        <w:rPr>
          <w:color w:val="FF0000"/>
        </w:rPr>
        <w:t>l</w:t>
      </w:r>
      <w:r w:rsidRPr="00882C09">
        <w:rPr>
          <w:color w:val="FF0000"/>
        </w:rPr>
        <w:t xml:space="preserve"> + 3CuO </w:t>
      </w:r>
      <w:r w:rsidRPr="00882C09">
        <w:rPr>
          <w:color w:val="FF0000"/>
          <w:position w:val="-6"/>
        </w:rPr>
        <w:object w:dxaOrig="680" w:dyaOrig="360">
          <v:shape id="_x0000_i1072" type="#_x0000_t75" style="width:34.5pt;height:18pt" o:ole="">
            <v:imagedata r:id="rId98" o:title=""/>
          </v:shape>
          <o:OLEObject Type="Embed" ProgID="Equation.DSMT4" ShapeID="_x0000_i1072" DrawAspect="Content" ObjectID="_1806821080" r:id="rId99"/>
        </w:object>
      </w:r>
      <w:r w:rsidRPr="00882C09">
        <w:rPr>
          <w:color w:val="FF0000"/>
        </w:rPr>
        <w:t xml:space="preserve"> Al</w:t>
      </w:r>
      <w:r w:rsidRPr="00882C09">
        <w:rPr>
          <w:color w:val="FF0000"/>
          <w:vertAlign w:val="subscript"/>
        </w:rPr>
        <w:t>2</w:t>
      </w:r>
      <w:r w:rsidRPr="00882C09">
        <w:rPr>
          <w:color w:val="FF0000"/>
        </w:rPr>
        <w:t>O</w:t>
      </w:r>
      <w:r w:rsidRPr="00882C09">
        <w:rPr>
          <w:color w:val="FF0000"/>
          <w:vertAlign w:val="subscript"/>
        </w:rPr>
        <w:t>3</w:t>
      </w:r>
      <w:r w:rsidRPr="00882C09">
        <w:rPr>
          <w:color w:val="FF0000"/>
        </w:rPr>
        <w:t xml:space="preserve"> + </w:t>
      </w:r>
      <w:r>
        <w:rPr>
          <w:color w:val="FF0000"/>
        </w:rPr>
        <w:t>3</w:t>
      </w:r>
      <w:r w:rsidRPr="00882C09">
        <w:rPr>
          <w:color w:val="FF0000"/>
        </w:rPr>
        <w:t>Cu</w:t>
      </w:r>
    </w:p>
    <w:p w:rsidR="00A83D77" w:rsidRPr="00882C09" w:rsidRDefault="00A83D77" w:rsidP="00A83D77">
      <w:pPr>
        <w:pStyle w:val="pn"/>
        <w:spacing w:line="264" w:lineRule="auto"/>
        <w:jc w:val="both"/>
        <w:rPr>
          <w:color w:val="FF0000"/>
        </w:rPr>
      </w:pPr>
      <w:r w:rsidRPr="00882C09">
        <w:rPr>
          <w:color w:val="FF0000"/>
        </w:rPr>
        <w:t>Thể tích của vết nứt là: V = 3.5.2 = 30 cm</w:t>
      </w:r>
      <w:r w:rsidRPr="00882C09">
        <w:rPr>
          <w:color w:val="FF0000"/>
          <w:vertAlign w:val="superscript"/>
        </w:rPr>
        <w:t>3</w:t>
      </w:r>
    </w:p>
    <w:p w:rsidR="00A83D77" w:rsidRPr="00882C09" w:rsidRDefault="00A83D77" w:rsidP="00A83D77">
      <w:pPr>
        <w:pStyle w:val="pn"/>
        <w:spacing w:line="264" w:lineRule="auto"/>
        <w:jc w:val="both"/>
        <w:rPr>
          <w:rFonts w:eastAsia="Segoe UI"/>
          <w:color w:val="FF0000"/>
        </w:rPr>
      </w:pPr>
      <w:r w:rsidRPr="00882C09">
        <w:rPr>
          <w:rFonts w:eastAsia="Segoe UI"/>
          <w:color w:val="FF0000"/>
        </w:rPr>
        <w:t>Lượng đống cẩn hàn vào vết nứt là: m = 30.8,96 = 268,8 g</w:t>
      </w:r>
      <w:r>
        <w:rPr>
          <w:rFonts w:eastAsia="Segoe UI"/>
          <w:color w:val="FF0000"/>
        </w:rPr>
        <w:t xml:space="preserve"> </w:t>
      </w:r>
      <w:r>
        <w:rPr>
          <w:rFonts w:eastAsia="Segoe UI"/>
          <w:color w:val="FF0000"/>
        </w:rPr>
        <w:sym w:font="Symbol" w:char="F0DE"/>
      </w:r>
      <w:r>
        <w:rPr>
          <w:rFonts w:eastAsia="Segoe UI"/>
          <w:color w:val="FF0000"/>
        </w:rPr>
        <w:t xml:space="preserve"> n</w:t>
      </w:r>
      <w:r w:rsidRPr="00882C09">
        <w:rPr>
          <w:rFonts w:eastAsia="Segoe UI"/>
          <w:color w:val="FF0000"/>
          <w:vertAlign w:val="subscript"/>
        </w:rPr>
        <w:t>Cu</w:t>
      </w:r>
      <w:r>
        <w:rPr>
          <w:rFonts w:eastAsia="Segoe UI"/>
          <w:color w:val="FF0000"/>
        </w:rPr>
        <w:t xml:space="preserve"> = 4,2 mol </w:t>
      </w:r>
    </w:p>
    <w:p w:rsidR="00A83D77" w:rsidRPr="00882C09" w:rsidRDefault="00A83D77" w:rsidP="00A83D77">
      <w:pPr>
        <w:pStyle w:val="pn"/>
        <w:spacing w:line="264" w:lineRule="auto"/>
        <w:jc w:val="both"/>
        <w:rPr>
          <w:color w:val="FF0000"/>
        </w:rPr>
      </w:pPr>
      <w:r w:rsidRPr="00882C09">
        <w:rPr>
          <w:color w:val="FF0000"/>
        </w:rPr>
        <w:t xml:space="preserve">Khối lượng hỗn hợp X cần dùng là </w:t>
      </w:r>
      <w:r>
        <w:rPr>
          <w:color w:val="FF0000"/>
        </w:rPr>
        <w:t>m = m</w:t>
      </w:r>
      <w:r w:rsidRPr="00882C09">
        <w:rPr>
          <w:color w:val="FF0000"/>
          <w:vertAlign w:val="subscript"/>
        </w:rPr>
        <w:t>Al</w:t>
      </w:r>
      <w:r>
        <w:rPr>
          <w:color w:val="FF0000"/>
        </w:rPr>
        <w:t xml:space="preserve"> + m</w:t>
      </w:r>
      <w:r w:rsidRPr="00882C09">
        <w:rPr>
          <w:color w:val="FF0000"/>
          <w:vertAlign w:val="subscript"/>
        </w:rPr>
        <w:t>CuO</w:t>
      </w:r>
      <w:r>
        <w:rPr>
          <w:color w:val="FF0000"/>
        </w:rPr>
        <w:t xml:space="preserve"> = </w:t>
      </w:r>
      <w:r w:rsidRPr="00882C09">
        <w:rPr>
          <w:color w:val="FF0000"/>
          <w:position w:val="-24"/>
        </w:rPr>
        <w:object w:dxaOrig="2659" w:dyaOrig="620">
          <v:shape id="_x0000_i1073" type="#_x0000_t75" style="width:133.5pt;height:31.5pt" o:ole="">
            <v:imagedata r:id="rId100" o:title=""/>
          </v:shape>
          <o:OLEObject Type="Embed" ProgID="Equation.DSMT4" ShapeID="_x0000_i1073" DrawAspect="Content" ObjectID="_1806821081" r:id="rId101"/>
        </w:object>
      </w:r>
      <w:r>
        <w:rPr>
          <w:color w:val="FF0000"/>
        </w:rPr>
        <w:t>.</w:t>
      </w:r>
    </w:p>
    <w:p w:rsidR="00A83D77" w:rsidRPr="00515603" w:rsidRDefault="00A83D77" w:rsidP="00A83D77">
      <w:pPr>
        <w:pStyle w:val="pn"/>
        <w:spacing w:line="264" w:lineRule="auto"/>
        <w:jc w:val="both"/>
        <w:rPr>
          <w:smallCaps/>
          <w:color w:val="FF0000"/>
          <w:lang w:val="fr-FR"/>
        </w:rPr>
      </w:pPr>
    </w:p>
    <w:p w:rsidR="00A83D77" w:rsidRPr="00180030" w:rsidRDefault="00A83D77" w:rsidP="00A83D77">
      <w:pPr>
        <w:tabs>
          <w:tab w:val="left" w:pos="274"/>
          <w:tab w:val="left" w:pos="2835"/>
          <w:tab w:val="left" w:pos="5387"/>
          <w:tab w:val="left" w:pos="7938"/>
        </w:tabs>
        <w:spacing w:line="264" w:lineRule="auto"/>
        <w:jc w:val="both"/>
      </w:pPr>
      <w:r w:rsidRPr="00180030">
        <w:rPr>
          <w:b/>
          <w:bCs/>
        </w:rPr>
        <w:t>PHẦN IV:</w:t>
      </w:r>
      <w:r w:rsidRPr="00180030">
        <w:t xml:space="preserve"> </w:t>
      </w:r>
      <w:r w:rsidRPr="00180030">
        <w:rPr>
          <w:b/>
        </w:rPr>
        <w:t>Câu hỏi tự luận.</w:t>
      </w:r>
      <w:r w:rsidRPr="00180030">
        <w:t xml:space="preserve"> Thí sinh trả lời từ câu 1 đến câu 2.</w:t>
      </w:r>
    </w:p>
    <w:p w:rsidR="00A83D77" w:rsidRDefault="00A83D77" w:rsidP="00A83D77">
      <w:pPr>
        <w:shd w:val="clear" w:color="auto" w:fill="FFFFFF"/>
        <w:spacing w:line="264" w:lineRule="auto"/>
        <w:jc w:val="both"/>
        <w:rPr>
          <w:color w:val="000000" w:themeColor="text1"/>
        </w:rPr>
      </w:pPr>
      <w:r w:rsidRPr="00180030">
        <w:rPr>
          <w:rFonts w:eastAsia="Calibri"/>
          <w:b/>
        </w:rPr>
        <w:t xml:space="preserve">Câu 1. </w:t>
      </w:r>
      <w:r w:rsidRPr="00631AD9">
        <w:rPr>
          <w:color w:val="000000" w:themeColor="text1"/>
        </w:rPr>
        <w:t>Giải thích và viết phương trình hoá học của các phản ứng xảy ra trong quá trình sau:</w:t>
      </w:r>
    </w:p>
    <w:p w:rsidR="00A83D77" w:rsidRPr="00631AD9" w:rsidRDefault="00A83D77" w:rsidP="00A83D77">
      <w:pPr>
        <w:shd w:val="clear" w:color="auto" w:fill="FFFFFF"/>
        <w:spacing w:line="264" w:lineRule="auto"/>
        <w:jc w:val="both"/>
        <w:rPr>
          <w:color w:val="000000" w:themeColor="text1"/>
        </w:rPr>
      </w:pPr>
      <w:r>
        <w:rPr>
          <w:color w:val="000000" w:themeColor="text1"/>
        </w:rPr>
        <w:t>a</w:t>
      </w:r>
      <w:r w:rsidRPr="00631AD9">
        <w:rPr>
          <w:color w:val="000000" w:themeColor="text1"/>
        </w:rPr>
        <w:t>) Vôi sống tiếp xúc lâu ngày trong không khí sẽ bị giảm chất lượng.</w:t>
      </w:r>
    </w:p>
    <w:p w:rsidR="00A83D77" w:rsidRDefault="00A83D77" w:rsidP="00A83D77">
      <w:pPr>
        <w:shd w:val="clear" w:color="auto" w:fill="FFFFFF"/>
        <w:spacing w:line="264" w:lineRule="auto"/>
        <w:jc w:val="both"/>
        <w:rPr>
          <w:color w:val="000000" w:themeColor="text1"/>
        </w:rPr>
      </w:pPr>
      <w:r w:rsidRPr="00631AD9">
        <w:rPr>
          <w:color w:val="000000" w:themeColor="text1"/>
        </w:rPr>
        <w:t>b) Trên bề mặt các hố vôi tôi lâu ngày thường có màng chất rắn.</w:t>
      </w:r>
    </w:p>
    <w:p w:rsidR="00A83D77" w:rsidRPr="00D532E7" w:rsidRDefault="00A83D77" w:rsidP="00A83D77">
      <w:pPr>
        <w:pStyle w:val="NormalWeb"/>
        <w:spacing w:before="0" w:beforeAutospacing="0" w:after="0" w:afterAutospacing="0" w:line="264" w:lineRule="auto"/>
        <w:ind w:right="48"/>
        <w:jc w:val="both"/>
        <w:rPr>
          <w:color w:val="FF0000"/>
        </w:rPr>
      </w:pPr>
      <w:r w:rsidRPr="00D532E7">
        <w:rPr>
          <w:color w:val="FF0000"/>
        </w:rPr>
        <w:t xml:space="preserve">Đáp án: </w:t>
      </w:r>
    </w:p>
    <w:p w:rsidR="00A83D77" w:rsidRPr="00243ABA" w:rsidRDefault="00A83D77" w:rsidP="00A83D77">
      <w:pPr>
        <w:pStyle w:val="pn"/>
        <w:spacing w:line="264" w:lineRule="auto"/>
        <w:jc w:val="both"/>
        <w:rPr>
          <w:color w:val="FF0000"/>
        </w:rPr>
      </w:pPr>
      <w:r w:rsidRPr="00243ABA">
        <w:rPr>
          <w:color w:val="FF0000"/>
        </w:rPr>
        <w:t>a) Vôi sống (CaO) để lâu ngoài không khí sẽ có phản ứng với hơi nước và carbondioxide trong không khí nên chất lượng bị giảm.</w:t>
      </w:r>
    </w:p>
    <w:p w:rsidR="00A83D77" w:rsidRDefault="00A83D77" w:rsidP="00A83D77">
      <w:pPr>
        <w:pStyle w:val="pn"/>
        <w:spacing w:line="264" w:lineRule="auto"/>
        <w:jc w:val="both"/>
        <w:rPr>
          <w:color w:val="FF0000"/>
          <w:bdr w:val="none" w:sz="0" w:space="0" w:color="auto" w:frame="1"/>
        </w:rPr>
      </w:pPr>
      <w:r w:rsidRPr="00243ABA">
        <w:rPr>
          <w:color w:val="FF0000"/>
          <w:bdr w:val="none" w:sz="0" w:space="0" w:color="auto" w:frame="1"/>
        </w:rPr>
        <w:t>CaO</w:t>
      </w:r>
      <w:r w:rsidRPr="00243ABA">
        <w:rPr>
          <w:color w:val="FF0000"/>
          <w:bdr w:val="none" w:sz="0" w:space="0" w:color="auto" w:frame="1"/>
          <w:lang w:val="vi-VN"/>
        </w:rPr>
        <w:t xml:space="preserve">  </w:t>
      </w:r>
      <w:r w:rsidRPr="00243ABA">
        <w:rPr>
          <w:color w:val="FF0000"/>
          <w:bdr w:val="none" w:sz="0" w:space="0" w:color="auto" w:frame="1"/>
        </w:rPr>
        <w:t>+</w:t>
      </w:r>
      <w:r w:rsidRPr="00243ABA">
        <w:rPr>
          <w:color w:val="FF0000"/>
          <w:bdr w:val="none" w:sz="0" w:space="0" w:color="auto" w:frame="1"/>
          <w:lang w:val="vi-VN"/>
        </w:rPr>
        <w:t xml:space="preserve">   </w:t>
      </w:r>
      <w:r w:rsidRPr="00243ABA">
        <w:rPr>
          <w:color w:val="FF0000"/>
          <w:bdr w:val="none" w:sz="0" w:space="0" w:color="auto" w:frame="1"/>
        </w:rPr>
        <w:t>H</w:t>
      </w:r>
      <w:r w:rsidRPr="00243ABA">
        <w:rPr>
          <w:color w:val="FF0000"/>
          <w:bdr w:val="none" w:sz="0" w:space="0" w:color="auto" w:frame="1"/>
          <w:vertAlign w:val="subscript"/>
        </w:rPr>
        <w:t>2</w:t>
      </w:r>
      <w:r w:rsidRPr="00243ABA">
        <w:rPr>
          <w:color w:val="FF0000"/>
          <w:bdr w:val="none" w:sz="0" w:space="0" w:color="auto" w:frame="1"/>
        </w:rPr>
        <w:t>O</w:t>
      </w:r>
      <w:r w:rsidRPr="00243ABA">
        <w:rPr>
          <w:color w:val="FF0000"/>
          <w:bdr w:val="none" w:sz="0" w:space="0" w:color="auto" w:frame="1"/>
          <w:lang w:val="vi-VN"/>
        </w:rPr>
        <w:t xml:space="preserve">  </w:t>
      </w:r>
      <w:r w:rsidRPr="00243ABA">
        <w:rPr>
          <w:color w:val="FF0000"/>
          <w:bdr w:val="none" w:sz="0" w:space="0" w:color="auto" w:frame="1"/>
        </w:rPr>
        <w:t>→</w:t>
      </w:r>
      <w:r w:rsidRPr="00243ABA">
        <w:rPr>
          <w:color w:val="FF0000"/>
          <w:bdr w:val="none" w:sz="0" w:space="0" w:color="auto" w:frame="1"/>
          <w:lang w:val="vi-VN"/>
        </w:rPr>
        <w:t xml:space="preserve">   </w:t>
      </w:r>
      <w:r w:rsidRPr="00243ABA">
        <w:rPr>
          <w:color w:val="FF0000"/>
          <w:bdr w:val="none" w:sz="0" w:space="0" w:color="auto" w:frame="1"/>
        </w:rPr>
        <w:t>Ca(OH)</w:t>
      </w:r>
      <w:r w:rsidRPr="00243ABA">
        <w:rPr>
          <w:color w:val="FF0000"/>
          <w:bdr w:val="none" w:sz="0" w:space="0" w:color="auto" w:frame="1"/>
          <w:vertAlign w:val="subscript"/>
        </w:rPr>
        <w:t>2</w:t>
      </w:r>
      <w:r w:rsidRPr="00243ABA">
        <w:rPr>
          <w:color w:val="FF0000"/>
          <w:bdr w:val="none" w:sz="0" w:space="0" w:color="auto" w:frame="1"/>
          <w:lang w:val="vi-VN"/>
        </w:rPr>
        <w:t xml:space="preserve">               </w:t>
      </w:r>
    </w:p>
    <w:p w:rsidR="00A83D77" w:rsidRPr="00243ABA" w:rsidRDefault="00A83D77" w:rsidP="00A83D77">
      <w:pPr>
        <w:pStyle w:val="pn"/>
        <w:spacing w:line="264" w:lineRule="auto"/>
        <w:jc w:val="both"/>
        <w:rPr>
          <w:color w:val="FF0000"/>
        </w:rPr>
      </w:pPr>
      <w:r w:rsidRPr="00243ABA">
        <w:rPr>
          <w:color w:val="FF0000"/>
          <w:bdr w:val="none" w:sz="0" w:space="0" w:color="auto" w:frame="1"/>
        </w:rPr>
        <w:t>CaO</w:t>
      </w:r>
      <w:r w:rsidRPr="00243ABA">
        <w:rPr>
          <w:color w:val="FF0000"/>
          <w:bdr w:val="none" w:sz="0" w:space="0" w:color="auto" w:frame="1"/>
          <w:lang w:val="vi-VN"/>
        </w:rPr>
        <w:t xml:space="preserve">  </w:t>
      </w:r>
      <w:r w:rsidRPr="00243ABA">
        <w:rPr>
          <w:color w:val="FF0000"/>
          <w:bdr w:val="none" w:sz="0" w:space="0" w:color="auto" w:frame="1"/>
        </w:rPr>
        <w:t>+</w:t>
      </w:r>
      <w:r w:rsidRPr="00243ABA">
        <w:rPr>
          <w:color w:val="FF0000"/>
          <w:bdr w:val="none" w:sz="0" w:space="0" w:color="auto" w:frame="1"/>
          <w:lang w:val="vi-VN"/>
        </w:rPr>
        <w:t xml:space="preserve">   </w:t>
      </w:r>
      <w:r w:rsidRPr="00243ABA">
        <w:rPr>
          <w:color w:val="FF0000"/>
          <w:bdr w:val="none" w:sz="0" w:space="0" w:color="auto" w:frame="1"/>
        </w:rPr>
        <w:t>CO</w:t>
      </w:r>
      <w:r w:rsidRPr="00243ABA">
        <w:rPr>
          <w:color w:val="FF0000"/>
          <w:bdr w:val="none" w:sz="0" w:space="0" w:color="auto" w:frame="1"/>
          <w:vertAlign w:val="subscript"/>
        </w:rPr>
        <w:t>2</w:t>
      </w:r>
      <w:r w:rsidRPr="00243ABA">
        <w:rPr>
          <w:color w:val="FF0000"/>
          <w:bdr w:val="none" w:sz="0" w:space="0" w:color="auto" w:frame="1"/>
          <w:lang w:val="vi-VN"/>
        </w:rPr>
        <w:t xml:space="preserve">  </w:t>
      </w:r>
      <w:r w:rsidRPr="00243ABA">
        <w:rPr>
          <w:color w:val="FF0000"/>
          <w:bdr w:val="none" w:sz="0" w:space="0" w:color="auto" w:frame="1"/>
        </w:rPr>
        <w:t>→</w:t>
      </w:r>
      <w:r w:rsidRPr="00243ABA">
        <w:rPr>
          <w:color w:val="FF0000"/>
          <w:bdr w:val="none" w:sz="0" w:space="0" w:color="auto" w:frame="1"/>
          <w:lang w:val="vi-VN"/>
        </w:rPr>
        <w:t xml:space="preserve">   </w:t>
      </w:r>
      <w:r w:rsidRPr="00243ABA">
        <w:rPr>
          <w:color w:val="FF0000"/>
          <w:bdr w:val="none" w:sz="0" w:space="0" w:color="auto" w:frame="1"/>
        </w:rPr>
        <w:t>CaCO</w:t>
      </w:r>
      <w:r w:rsidRPr="00243ABA">
        <w:rPr>
          <w:color w:val="FF0000"/>
          <w:bdr w:val="none" w:sz="0" w:space="0" w:color="auto" w:frame="1"/>
          <w:vertAlign w:val="subscript"/>
        </w:rPr>
        <w:t>3</w:t>
      </w:r>
    </w:p>
    <w:p w:rsidR="00A83D77" w:rsidRPr="00243ABA" w:rsidRDefault="00A83D77" w:rsidP="00A83D77">
      <w:pPr>
        <w:pStyle w:val="pn"/>
        <w:spacing w:line="264" w:lineRule="auto"/>
        <w:jc w:val="both"/>
        <w:rPr>
          <w:color w:val="FF0000"/>
        </w:rPr>
      </w:pPr>
      <w:r w:rsidRPr="00243ABA">
        <w:rPr>
          <w:color w:val="FF0000"/>
        </w:rPr>
        <w:t>b) Các hố vôi tôi (Ca(OH)</w:t>
      </w:r>
      <w:r w:rsidRPr="00243ABA">
        <w:rPr>
          <w:color w:val="FF0000"/>
          <w:vertAlign w:val="subscript"/>
        </w:rPr>
        <w:t>2</w:t>
      </w:r>
      <w:r w:rsidRPr="00243ABA">
        <w:rPr>
          <w:color w:val="FF0000"/>
        </w:rPr>
        <w:t>) khi để lâu ngày sẽ có phản ứng với CO</w:t>
      </w:r>
      <w:r w:rsidRPr="00243ABA">
        <w:rPr>
          <w:color w:val="FF0000"/>
          <w:vertAlign w:val="subscript"/>
        </w:rPr>
        <w:t>2</w:t>
      </w:r>
      <w:r w:rsidRPr="00243ABA">
        <w:rPr>
          <w:color w:val="FF0000"/>
        </w:rPr>
        <w:t> trong không khí tạo một lớp màng rắn CaCO</w:t>
      </w:r>
      <w:r w:rsidRPr="00243ABA">
        <w:rPr>
          <w:color w:val="FF0000"/>
          <w:vertAlign w:val="subscript"/>
        </w:rPr>
        <w:t>3</w:t>
      </w:r>
      <w:r w:rsidRPr="00243ABA">
        <w:rPr>
          <w:color w:val="FF0000"/>
        </w:rPr>
        <w:t>.</w:t>
      </w:r>
    </w:p>
    <w:p w:rsidR="00A83D77" w:rsidRPr="00243ABA" w:rsidRDefault="00A83D77" w:rsidP="00A83D77">
      <w:pPr>
        <w:pStyle w:val="pn"/>
        <w:spacing w:line="264" w:lineRule="auto"/>
        <w:jc w:val="both"/>
        <w:rPr>
          <w:color w:val="FF0000"/>
        </w:rPr>
      </w:pPr>
      <w:r w:rsidRPr="00243ABA">
        <w:rPr>
          <w:color w:val="FF0000"/>
          <w:bdr w:val="none" w:sz="0" w:space="0" w:color="auto" w:frame="1"/>
        </w:rPr>
        <w:t>Ca(OH)</w:t>
      </w:r>
      <w:r w:rsidRPr="00243ABA">
        <w:rPr>
          <w:color w:val="FF0000"/>
          <w:bdr w:val="none" w:sz="0" w:space="0" w:color="auto" w:frame="1"/>
          <w:vertAlign w:val="subscript"/>
        </w:rPr>
        <w:t>2</w:t>
      </w:r>
      <w:r w:rsidRPr="00243ABA">
        <w:rPr>
          <w:color w:val="FF0000"/>
          <w:bdr w:val="none" w:sz="0" w:space="0" w:color="auto" w:frame="1"/>
          <w:lang w:val="vi-VN"/>
        </w:rPr>
        <w:t xml:space="preserve">  </w:t>
      </w:r>
      <w:r w:rsidRPr="00243ABA">
        <w:rPr>
          <w:color w:val="FF0000"/>
          <w:bdr w:val="none" w:sz="0" w:space="0" w:color="auto" w:frame="1"/>
        </w:rPr>
        <w:t>+</w:t>
      </w:r>
      <w:r w:rsidRPr="00243ABA">
        <w:rPr>
          <w:color w:val="FF0000"/>
          <w:bdr w:val="none" w:sz="0" w:space="0" w:color="auto" w:frame="1"/>
          <w:lang w:val="vi-VN"/>
        </w:rPr>
        <w:t xml:space="preserve">  </w:t>
      </w:r>
      <w:r w:rsidRPr="00243ABA">
        <w:rPr>
          <w:color w:val="FF0000"/>
          <w:bdr w:val="none" w:sz="0" w:space="0" w:color="auto" w:frame="1"/>
        </w:rPr>
        <w:t>CO</w:t>
      </w:r>
      <w:r w:rsidRPr="00243ABA">
        <w:rPr>
          <w:color w:val="FF0000"/>
          <w:bdr w:val="none" w:sz="0" w:space="0" w:color="auto" w:frame="1"/>
          <w:vertAlign w:val="subscript"/>
        </w:rPr>
        <w:t>2</w:t>
      </w:r>
      <w:r w:rsidRPr="00243ABA">
        <w:rPr>
          <w:color w:val="FF0000"/>
          <w:bdr w:val="none" w:sz="0" w:space="0" w:color="auto" w:frame="1"/>
          <w:lang w:val="vi-VN"/>
        </w:rPr>
        <w:t xml:space="preserve">  </w:t>
      </w:r>
      <w:r w:rsidRPr="00243ABA">
        <w:rPr>
          <w:color w:val="FF0000"/>
          <w:bdr w:val="none" w:sz="0" w:space="0" w:color="auto" w:frame="1"/>
        </w:rPr>
        <w:t>→</w:t>
      </w:r>
      <w:r w:rsidRPr="00243ABA">
        <w:rPr>
          <w:color w:val="FF0000"/>
          <w:bdr w:val="none" w:sz="0" w:space="0" w:color="auto" w:frame="1"/>
          <w:lang w:val="vi-VN"/>
        </w:rPr>
        <w:t xml:space="preserve">  </w:t>
      </w:r>
      <w:r w:rsidRPr="00243ABA">
        <w:rPr>
          <w:color w:val="FF0000"/>
          <w:bdr w:val="none" w:sz="0" w:space="0" w:color="auto" w:frame="1"/>
        </w:rPr>
        <w:t>CaCO</w:t>
      </w:r>
      <w:r w:rsidRPr="00243ABA">
        <w:rPr>
          <w:color w:val="FF0000"/>
          <w:bdr w:val="none" w:sz="0" w:space="0" w:color="auto" w:frame="1"/>
          <w:vertAlign w:val="subscript"/>
        </w:rPr>
        <w:t>3</w:t>
      </w:r>
      <w:r w:rsidRPr="00243ABA">
        <w:rPr>
          <w:color w:val="FF0000"/>
          <w:bdr w:val="none" w:sz="0" w:space="0" w:color="auto" w:frame="1"/>
          <w:vertAlign w:val="subscript"/>
          <w:lang w:val="vi-VN"/>
        </w:rPr>
        <w:t xml:space="preserve"> </w:t>
      </w:r>
      <w:r w:rsidRPr="00243ABA">
        <w:rPr>
          <w:color w:val="FF0000"/>
          <w:bdr w:val="none" w:sz="0" w:space="0" w:color="auto" w:frame="1"/>
          <w:lang w:val="vi-VN"/>
        </w:rPr>
        <w:t xml:space="preserve"> </w:t>
      </w:r>
      <w:r w:rsidRPr="00243ABA">
        <w:rPr>
          <w:color w:val="FF0000"/>
          <w:bdr w:val="none" w:sz="0" w:space="0" w:color="auto" w:frame="1"/>
        </w:rPr>
        <w:t>+</w:t>
      </w:r>
      <w:r w:rsidRPr="00243ABA">
        <w:rPr>
          <w:color w:val="FF0000"/>
          <w:bdr w:val="none" w:sz="0" w:space="0" w:color="auto" w:frame="1"/>
          <w:lang w:val="vi-VN"/>
        </w:rPr>
        <w:t xml:space="preserve">   </w:t>
      </w:r>
      <w:r w:rsidRPr="00243ABA">
        <w:rPr>
          <w:color w:val="FF0000"/>
          <w:bdr w:val="none" w:sz="0" w:space="0" w:color="auto" w:frame="1"/>
        </w:rPr>
        <w:t>H</w:t>
      </w:r>
      <w:r w:rsidRPr="00243ABA">
        <w:rPr>
          <w:color w:val="FF0000"/>
          <w:bdr w:val="none" w:sz="0" w:space="0" w:color="auto" w:frame="1"/>
          <w:vertAlign w:val="subscript"/>
        </w:rPr>
        <w:t>2</w:t>
      </w:r>
      <w:r w:rsidRPr="00243ABA">
        <w:rPr>
          <w:color w:val="FF0000"/>
          <w:bdr w:val="none" w:sz="0" w:space="0" w:color="auto" w:frame="1"/>
        </w:rPr>
        <w:t>O</w:t>
      </w:r>
    </w:p>
    <w:p w:rsidR="00A83D77" w:rsidRPr="002223A0" w:rsidRDefault="00A83D77" w:rsidP="00A83D77">
      <w:pPr>
        <w:pStyle w:val="NormalWeb"/>
        <w:spacing w:before="0" w:beforeAutospacing="0" w:after="0" w:afterAutospacing="0" w:line="264" w:lineRule="auto"/>
        <w:ind w:right="48"/>
        <w:jc w:val="both"/>
      </w:pPr>
      <w:r w:rsidRPr="00180030">
        <w:rPr>
          <w:rFonts w:eastAsia="Calibri"/>
          <w:b/>
        </w:rPr>
        <w:t xml:space="preserve">Câu 2. </w:t>
      </w:r>
      <w:r w:rsidRPr="002223A0">
        <w:rPr>
          <w:color w:val="000000"/>
        </w:rPr>
        <w:t>Phèn sắt - ammonium là muối kép có công thức (NH</w:t>
      </w:r>
      <w:r w:rsidRPr="002223A0">
        <w:rPr>
          <w:color w:val="000000"/>
          <w:vertAlign w:val="subscript"/>
        </w:rPr>
        <w:t>4</w:t>
      </w:r>
      <w:r w:rsidRPr="002223A0">
        <w:rPr>
          <w:color w:val="000000"/>
        </w:rPr>
        <w:t>)</w:t>
      </w:r>
      <w:r w:rsidRPr="002223A0">
        <w:rPr>
          <w:color w:val="000000"/>
          <w:vertAlign w:val="subscript"/>
        </w:rPr>
        <w:t>2</w:t>
      </w:r>
      <w:r w:rsidRPr="002223A0">
        <w:rPr>
          <w:color w:val="000000"/>
        </w:rPr>
        <w:t>SO</w:t>
      </w:r>
      <w:r w:rsidRPr="002223A0">
        <w:rPr>
          <w:color w:val="000000"/>
          <w:vertAlign w:val="subscript"/>
        </w:rPr>
        <w:t>4</w:t>
      </w:r>
      <w:r w:rsidRPr="002223A0">
        <w:rPr>
          <w:color w:val="000000"/>
        </w:rPr>
        <w:t>.Fe</w:t>
      </w:r>
      <w:r w:rsidRPr="002223A0">
        <w:rPr>
          <w:color w:val="000000"/>
          <w:vertAlign w:val="subscript"/>
        </w:rPr>
        <w:t>2</w:t>
      </w:r>
      <w:r w:rsidRPr="002223A0">
        <w:rPr>
          <w:color w:val="000000"/>
        </w:rPr>
        <w:t>(SO</w:t>
      </w:r>
      <w:r w:rsidRPr="002223A0">
        <w:rPr>
          <w:color w:val="000000"/>
          <w:vertAlign w:val="subscript"/>
        </w:rPr>
        <w:t>4</w:t>
      </w:r>
      <w:r w:rsidRPr="002223A0">
        <w:rPr>
          <w:color w:val="000000"/>
        </w:rPr>
        <w:t>)</w:t>
      </w:r>
      <w:r w:rsidRPr="002223A0">
        <w:rPr>
          <w:color w:val="000000"/>
          <w:vertAlign w:val="subscript"/>
        </w:rPr>
        <w:t>3</w:t>
      </w:r>
      <w:r w:rsidRPr="002223A0">
        <w:rPr>
          <w:color w:val="000000"/>
        </w:rPr>
        <w:t>.24H</w:t>
      </w:r>
      <w:r w:rsidRPr="002223A0">
        <w:rPr>
          <w:color w:val="000000"/>
          <w:vertAlign w:val="subscript"/>
        </w:rPr>
        <w:t>2</w:t>
      </w:r>
      <w:r w:rsidRPr="002223A0">
        <w:rPr>
          <w:color w:val="000000"/>
        </w:rPr>
        <w:t>O thường được dùng làm chất cầm màu vải, xử lí nước thải công nghiệp,... Khi hoà tan một lượng nhỏ phèn sắt - ammonium vào nước, sẽ có phản ứng thủy phân diễn ra, thu được phức chất không tan chứa phối tử H</w:t>
      </w:r>
      <w:r w:rsidRPr="002223A0">
        <w:rPr>
          <w:color w:val="000000"/>
          <w:vertAlign w:val="subscript"/>
        </w:rPr>
        <w:t>2</w:t>
      </w:r>
      <w:r w:rsidRPr="002223A0">
        <w:rPr>
          <w:color w:val="000000"/>
        </w:rPr>
        <w:t>O và OH</w:t>
      </w:r>
      <w:r w:rsidRPr="00D532E7">
        <w:rPr>
          <w:color w:val="000000"/>
          <w:vertAlign w:val="superscript"/>
        </w:rPr>
        <w:t>–</w:t>
      </w:r>
      <w:r w:rsidRPr="002223A0">
        <w:rPr>
          <w:color w:val="000000"/>
        </w:rPr>
        <w:t xml:space="preserve"> và phần dung dịch.</w:t>
      </w:r>
      <w:r>
        <w:rPr>
          <w:color w:val="000000"/>
        </w:rPr>
        <w:t xml:space="preserve"> </w:t>
      </w:r>
    </w:p>
    <w:p w:rsidR="00A83D77" w:rsidRPr="002223A0" w:rsidRDefault="00A83D77" w:rsidP="00A83D77">
      <w:pPr>
        <w:pStyle w:val="Vnbnnidung0"/>
        <w:tabs>
          <w:tab w:val="left" w:pos="1580"/>
        </w:tabs>
        <w:spacing w:after="0" w:line="264" w:lineRule="auto"/>
        <w:jc w:val="both"/>
        <w:rPr>
          <w:rFonts w:ascii="Times New Roman" w:hAnsi="Times New Roman" w:cs="Times New Roman"/>
          <w:sz w:val="24"/>
          <w:szCs w:val="24"/>
        </w:rPr>
      </w:pPr>
      <w:r w:rsidRPr="002223A0">
        <w:rPr>
          <w:rFonts w:ascii="Times New Roman" w:hAnsi="Times New Roman" w:cs="Times New Roman"/>
          <w:color w:val="000000"/>
          <w:sz w:val="24"/>
          <w:szCs w:val="24"/>
        </w:rPr>
        <w:t>a) Viết các phương trình hoá học của quá trình tạo phức chất không tan.</w:t>
      </w:r>
    </w:p>
    <w:p w:rsidR="00A83D77" w:rsidRPr="002223A0" w:rsidRDefault="00A83D77" w:rsidP="00A83D77">
      <w:pPr>
        <w:pStyle w:val="Vnbnnidung0"/>
        <w:tabs>
          <w:tab w:val="left" w:pos="1601"/>
        </w:tabs>
        <w:spacing w:after="0" w:line="264" w:lineRule="auto"/>
        <w:jc w:val="both"/>
        <w:rPr>
          <w:rFonts w:ascii="Times New Roman" w:hAnsi="Times New Roman" w:cs="Times New Roman"/>
          <w:sz w:val="24"/>
          <w:szCs w:val="24"/>
        </w:rPr>
      </w:pPr>
      <w:r w:rsidRPr="002223A0">
        <w:rPr>
          <w:rFonts w:ascii="Times New Roman" w:hAnsi="Times New Roman" w:cs="Times New Roman"/>
          <w:color w:val="000000"/>
          <w:sz w:val="24"/>
          <w:szCs w:val="24"/>
        </w:rPr>
        <w:t>b) Nêu cách chứng minh sự có mặt của tất cả các ion có trong phần dung dịch.</w:t>
      </w:r>
    </w:p>
    <w:p w:rsidR="00A83D77" w:rsidRPr="00D532E7" w:rsidRDefault="00A83D77" w:rsidP="00A83D77">
      <w:pPr>
        <w:pStyle w:val="NormalWeb"/>
        <w:spacing w:before="0" w:beforeAutospacing="0" w:after="0" w:afterAutospacing="0" w:line="264" w:lineRule="auto"/>
        <w:ind w:right="48"/>
        <w:jc w:val="both"/>
        <w:rPr>
          <w:color w:val="FF0000"/>
        </w:rPr>
      </w:pPr>
      <w:r w:rsidRPr="00D532E7">
        <w:rPr>
          <w:color w:val="FF0000"/>
        </w:rPr>
        <w:t xml:space="preserve">Đáp án: </w:t>
      </w:r>
    </w:p>
    <w:p w:rsidR="00A83D77" w:rsidRPr="00D532E7" w:rsidRDefault="00A83D77" w:rsidP="00A83D77">
      <w:pPr>
        <w:pStyle w:val="pn"/>
        <w:spacing w:line="264" w:lineRule="auto"/>
        <w:jc w:val="both"/>
        <w:rPr>
          <w:color w:val="FF0000"/>
        </w:rPr>
      </w:pPr>
      <w:r w:rsidRPr="00D532E7">
        <w:rPr>
          <w:color w:val="FF0000"/>
        </w:rPr>
        <w:t>a) Fe</w:t>
      </w:r>
      <w:r w:rsidRPr="00D532E7">
        <w:rPr>
          <w:color w:val="FF0000"/>
          <w:vertAlign w:val="superscript"/>
        </w:rPr>
        <w:t>3+</w:t>
      </w:r>
      <w:r w:rsidRPr="00D532E7">
        <w:rPr>
          <w:color w:val="FF0000"/>
        </w:rPr>
        <w:t>(aq) + 6H</w:t>
      </w:r>
      <w:r w:rsidRPr="00D532E7">
        <w:rPr>
          <w:color w:val="FF0000"/>
          <w:vertAlign w:val="subscript"/>
        </w:rPr>
        <w:t>2</w:t>
      </w:r>
      <w:r w:rsidRPr="00D532E7">
        <w:rPr>
          <w:color w:val="FF0000"/>
        </w:rPr>
        <w:t>O(l) → [Fe(OH</w:t>
      </w:r>
      <w:r w:rsidRPr="00D532E7">
        <w:rPr>
          <w:color w:val="FF0000"/>
          <w:vertAlign w:val="subscript"/>
        </w:rPr>
        <w:t>2</w:t>
      </w:r>
      <w:r w:rsidRPr="00D532E7">
        <w:rPr>
          <w:color w:val="FF0000"/>
        </w:rPr>
        <w:t>)</w:t>
      </w:r>
      <w:r w:rsidRPr="00D532E7">
        <w:rPr>
          <w:color w:val="FF0000"/>
          <w:vertAlign w:val="subscript"/>
        </w:rPr>
        <w:t>6</w:t>
      </w:r>
      <w:r w:rsidRPr="00D532E7">
        <w:rPr>
          <w:color w:val="FF0000"/>
        </w:rPr>
        <w:t>]</w:t>
      </w:r>
      <w:r w:rsidRPr="00D532E7">
        <w:rPr>
          <w:color w:val="FF0000"/>
          <w:vertAlign w:val="superscript"/>
        </w:rPr>
        <w:t>3+</w:t>
      </w:r>
      <w:r w:rsidRPr="00D532E7">
        <w:rPr>
          <w:color w:val="FF0000"/>
        </w:rPr>
        <w:t xml:space="preserve">(aq); </w:t>
      </w:r>
    </w:p>
    <w:p w:rsidR="00A83D77" w:rsidRPr="00D532E7" w:rsidRDefault="00A83D77" w:rsidP="00A83D77">
      <w:pPr>
        <w:pStyle w:val="pn"/>
        <w:spacing w:line="264" w:lineRule="auto"/>
        <w:jc w:val="both"/>
        <w:rPr>
          <w:color w:val="FF0000"/>
        </w:rPr>
      </w:pPr>
      <w:r w:rsidRPr="00D532E7">
        <w:rPr>
          <w:color w:val="FF0000"/>
        </w:rPr>
        <w:tab/>
        <w:t>[Fe(OH</w:t>
      </w:r>
      <w:r w:rsidRPr="00D532E7">
        <w:rPr>
          <w:color w:val="FF0000"/>
          <w:vertAlign w:val="subscript"/>
        </w:rPr>
        <w:t>2</w:t>
      </w:r>
      <w:r w:rsidRPr="00D532E7">
        <w:rPr>
          <w:color w:val="FF0000"/>
        </w:rPr>
        <w:t>)</w:t>
      </w:r>
      <w:r w:rsidRPr="00D532E7">
        <w:rPr>
          <w:color w:val="FF0000"/>
          <w:vertAlign w:val="subscript"/>
        </w:rPr>
        <w:t>6</w:t>
      </w:r>
      <w:r w:rsidRPr="00D532E7">
        <w:rPr>
          <w:color w:val="FF0000"/>
        </w:rPr>
        <w:t>]</w:t>
      </w:r>
      <w:r w:rsidRPr="00D532E7">
        <w:rPr>
          <w:color w:val="FF0000"/>
          <w:vertAlign w:val="superscript"/>
        </w:rPr>
        <w:t>3+</w:t>
      </w:r>
      <w:r w:rsidRPr="00D532E7">
        <w:rPr>
          <w:color w:val="FF0000"/>
        </w:rPr>
        <w:t xml:space="preserve">(aq) </w:t>
      </w:r>
      <w:r w:rsidRPr="00D532E7">
        <w:rPr>
          <w:color w:val="FF0000"/>
          <w:position w:val="-8"/>
        </w:rPr>
        <w:object w:dxaOrig="360" w:dyaOrig="279">
          <v:shape id="_x0000_i1074" type="#_x0000_t75" style="width:18pt;height:13.5pt" o:ole="">
            <v:imagedata r:id="rId85" o:title=""/>
          </v:shape>
          <o:OLEObject Type="Embed" ProgID="Equation.DSMT4" ShapeID="_x0000_i1074" DrawAspect="Content" ObjectID="_1806821082" r:id="rId102"/>
        </w:object>
      </w:r>
      <w:r w:rsidRPr="00D532E7">
        <w:rPr>
          <w:color w:val="FF0000"/>
        </w:rPr>
        <w:t xml:space="preserve"> [Fe(OH)</w:t>
      </w:r>
      <w:r w:rsidRPr="00D532E7">
        <w:rPr>
          <w:color w:val="FF0000"/>
          <w:vertAlign w:val="subscript"/>
        </w:rPr>
        <w:t>3</w:t>
      </w:r>
      <w:r w:rsidRPr="00D532E7">
        <w:rPr>
          <w:color w:val="FF0000"/>
        </w:rPr>
        <w:t>(OH</w:t>
      </w:r>
      <w:r w:rsidRPr="00D532E7">
        <w:rPr>
          <w:color w:val="FF0000"/>
          <w:vertAlign w:val="subscript"/>
        </w:rPr>
        <w:t>2</w:t>
      </w:r>
      <w:r w:rsidRPr="00D532E7">
        <w:rPr>
          <w:color w:val="FF0000"/>
        </w:rPr>
        <w:t>)</w:t>
      </w:r>
      <w:r w:rsidRPr="00D532E7">
        <w:rPr>
          <w:color w:val="FF0000"/>
          <w:vertAlign w:val="subscript"/>
        </w:rPr>
        <w:t>3</w:t>
      </w:r>
      <w:r w:rsidRPr="00D532E7">
        <w:rPr>
          <w:color w:val="FF0000"/>
        </w:rPr>
        <w:t xml:space="preserve">](s) + </w:t>
      </w:r>
      <w:r>
        <w:rPr>
          <w:color w:val="FF0000"/>
        </w:rPr>
        <w:t>3</w:t>
      </w:r>
      <w:r w:rsidRPr="00D532E7">
        <w:rPr>
          <w:color w:val="FF0000"/>
        </w:rPr>
        <w:t>H</w:t>
      </w:r>
      <w:r w:rsidRPr="00D532E7">
        <w:rPr>
          <w:color w:val="FF0000"/>
          <w:vertAlign w:val="superscript"/>
        </w:rPr>
        <w:t>+</w:t>
      </w:r>
      <w:r w:rsidRPr="00D532E7">
        <w:rPr>
          <w:color w:val="FF0000"/>
        </w:rPr>
        <w:t>(aq)</w:t>
      </w:r>
    </w:p>
    <w:p w:rsidR="00A83D77" w:rsidRPr="00D532E7" w:rsidRDefault="00A83D77" w:rsidP="00A83D77">
      <w:pPr>
        <w:pStyle w:val="pn"/>
        <w:spacing w:line="264" w:lineRule="auto"/>
        <w:jc w:val="both"/>
        <w:rPr>
          <w:color w:val="FF0000"/>
        </w:rPr>
      </w:pPr>
      <w:r w:rsidRPr="00D532E7">
        <w:rPr>
          <w:color w:val="FF0000"/>
        </w:rPr>
        <w:t>b) Thành phần dung dịch thu được gồm: H</w:t>
      </w:r>
      <w:r w:rsidRPr="00D532E7">
        <w:rPr>
          <w:color w:val="FF0000"/>
          <w:vertAlign w:val="superscript"/>
        </w:rPr>
        <w:t>+</w:t>
      </w:r>
      <w:r w:rsidRPr="00D532E7">
        <w:rPr>
          <w:color w:val="FF0000"/>
        </w:rPr>
        <w:t>, NH</w:t>
      </w:r>
      <w:r w:rsidRPr="00D532E7">
        <w:rPr>
          <w:color w:val="FF0000"/>
          <w:vertAlign w:val="subscript"/>
        </w:rPr>
        <w:t>4</w:t>
      </w:r>
      <w:r w:rsidRPr="00D532E7">
        <w:rPr>
          <w:color w:val="FF0000"/>
          <w:vertAlign w:val="superscript"/>
        </w:rPr>
        <w:t>+</w:t>
      </w:r>
      <w:r w:rsidRPr="00D532E7">
        <w:rPr>
          <w:color w:val="FF0000"/>
        </w:rPr>
        <w:t>, SO</w:t>
      </w:r>
      <w:r w:rsidRPr="00D532E7">
        <w:rPr>
          <w:color w:val="FF0000"/>
          <w:vertAlign w:val="subscript"/>
        </w:rPr>
        <w:t>4</w:t>
      </w:r>
      <w:r w:rsidRPr="00D532E7">
        <w:rPr>
          <w:color w:val="FF0000"/>
          <w:vertAlign w:val="superscript"/>
        </w:rPr>
        <w:t>2-</w:t>
      </w:r>
      <w:r w:rsidRPr="00D532E7">
        <w:rPr>
          <w:color w:val="FF0000"/>
        </w:rPr>
        <w:t>.</w:t>
      </w:r>
      <w:r>
        <w:rPr>
          <w:color w:val="FF0000"/>
        </w:rPr>
        <w:t xml:space="preserve"> </w:t>
      </w:r>
      <w:r w:rsidRPr="00D532E7">
        <w:rPr>
          <w:color w:val="FF0000"/>
        </w:rPr>
        <w:t>Có thể dùng dung dịch Ba(OH)</w:t>
      </w:r>
      <w:r w:rsidRPr="00D532E7">
        <w:rPr>
          <w:color w:val="FF0000"/>
          <w:vertAlign w:val="subscript"/>
        </w:rPr>
        <w:t>2</w:t>
      </w:r>
      <w:r w:rsidRPr="00D532E7">
        <w:rPr>
          <w:color w:val="FF0000"/>
        </w:rPr>
        <w:t> kèm theo đun nóng nhẹ để chứng minh sự có mặt của tất cả các ion có trong phần dung dịch.</w:t>
      </w:r>
    </w:p>
    <w:p w:rsidR="00A83D77" w:rsidRPr="00180030" w:rsidRDefault="00A83D77" w:rsidP="00A83D77">
      <w:pPr>
        <w:pStyle w:val="NormalWeb"/>
        <w:spacing w:before="0" w:beforeAutospacing="0" w:after="0" w:afterAutospacing="0" w:line="264" w:lineRule="auto"/>
        <w:ind w:right="48"/>
        <w:jc w:val="both"/>
      </w:pPr>
    </w:p>
    <w:p w:rsidR="00A83D77" w:rsidRPr="00180030" w:rsidRDefault="00A83D77" w:rsidP="00A83D77">
      <w:pPr>
        <w:spacing w:line="264" w:lineRule="auto"/>
        <w:jc w:val="center"/>
      </w:pPr>
      <w:r w:rsidRPr="00180030">
        <w:t>------------------------- HẾT -------------------------</w:t>
      </w:r>
    </w:p>
    <w:p w:rsidR="00A83D77" w:rsidRDefault="00A83D77" w:rsidP="00A83D77">
      <w:pPr>
        <w:pStyle w:val="pn"/>
        <w:spacing w:line="264" w:lineRule="auto"/>
        <w:jc w:val="both"/>
        <w:rPr>
          <w:b/>
          <w:bCs/>
          <w:bdr w:val="single" w:sz="4" w:space="0" w:color="auto"/>
          <w:lang w:val="pt-BR"/>
        </w:rPr>
      </w:pPr>
    </w:p>
    <w:p w:rsidR="00A83D77" w:rsidRDefault="00A83D77" w:rsidP="00A83D77">
      <w:pPr>
        <w:pStyle w:val="pn"/>
        <w:spacing w:line="264" w:lineRule="auto"/>
        <w:jc w:val="both"/>
        <w:rPr>
          <w:b/>
          <w:bCs/>
          <w:bdr w:val="single" w:sz="4" w:space="0" w:color="auto"/>
          <w:lang w:val="pt-BR"/>
        </w:rPr>
      </w:pPr>
    </w:p>
    <w:p w:rsidR="00A83D77" w:rsidRPr="00922B1C" w:rsidRDefault="00A83D77" w:rsidP="00A83D77">
      <w:pPr>
        <w:spacing w:line="264" w:lineRule="auto"/>
      </w:pPr>
    </w:p>
    <w:p w:rsidR="00C5490B" w:rsidRPr="00922B1C" w:rsidRDefault="00C5490B" w:rsidP="003A2531">
      <w:pPr>
        <w:spacing w:line="264" w:lineRule="auto"/>
      </w:pPr>
    </w:p>
    <w:sectPr w:rsidR="00C5490B" w:rsidRPr="00922B1C" w:rsidSect="006E1850">
      <w:headerReference w:type="default" r:id="rId103"/>
      <w:footerReference w:type="default" r:id="rId104"/>
      <w:pgSz w:w="11909" w:h="16834" w:code="9"/>
      <w:pgMar w:top="720" w:right="710" w:bottom="810" w:left="993"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30D" w:rsidRDefault="0047130D" w:rsidP="00E61475">
      <w:r>
        <w:separator/>
      </w:r>
    </w:p>
  </w:endnote>
  <w:endnote w:type="continuationSeparator" w:id="0">
    <w:p w:rsidR="0047130D" w:rsidRDefault="0047130D" w:rsidP="00E6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NI-Times">
    <w:panose1 w:val="00000000000000000000"/>
    <w:charset w:val="00"/>
    <w:family w:val="auto"/>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1" w:csb1="00000000"/>
  </w:font>
  <w:font w:name="VNI-Centur">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I-Aptima">
    <w:panose1 w:val="00000000000000000000"/>
    <w:charset w:val="00"/>
    <w:family w:val="auto"/>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imes-Bold">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B26" w:rsidRPr="00C50B26" w:rsidRDefault="00C50B26" w:rsidP="00C50B26">
    <w:pPr>
      <w:widowControl w:val="0"/>
      <w:tabs>
        <w:tab w:val="center" w:pos="4680"/>
        <w:tab w:val="right" w:pos="9360"/>
        <w:tab w:val="right" w:pos="10348"/>
      </w:tabs>
      <w:spacing w:before="120" w:after="120"/>
      <w:rPr>
        <w:rFonts w:eastAsia="SimSun"/>
        <w:color w:val="000000"/>
        <w:kern w:val="2"/>
        <w:lang w:eastAsia="zh-CN"/>
      </w:rPr>
    </w:pPr>
    <w:r w:rsidRPr="00C50B26">
      <w:rPr>
        <w:rFonts w:eastAsia="SimSun"/>
        <w:b/>
        <w:color w:val="000000"/>
        <w:kern w:val="2"/>
        <w:lang w:val="nl-NL" w:eastAsia="zh-CN"/>
      </w:rPr>
      <w:t xml:space="preserve">                                                                     </w:t>
    </w:r>
    <w:r w:rsidRPr="00C50B26">
      <w:rPr>
        <w:rFonts w:eastAsia="SimSun"/>
        <w:b/>
        <w:color w:val="00B0F0"/>
        <w:kern w:val="2"/>
        <w:lang w:val="nl-NL" w:eastAsia="zh-CN"/>
      </w:rPr>
      <w:t/>
    </w:r>
    <w:r w:rsidRPr="00C50B26">
      <w:rPr>
        <w:rFonts w:eastAsia="SimSun"/>
        <w:b/>
        <w:color w:val="FF0000"/>
        <w:kern w:val="2"/>
        <w:lang w:val="nl-NL" w:eastAsia="zh-CN"/>
      </w:rPr>
      <w:t xml:space="preserve"/>
    </w:r>
    <w:r w:rsidRPr="00C50B26">
      <w:rPr>
        <w:rFonts w:eastAsia="SimSun"/>
        <w:b/>
        <w:color w:val="000000"/>
        <w:kern w:val="2"/>
        <w:lang w:eastAsia="zh-CN"/>
      </w:rPr>
      <w:t xml:space="preserve">                                </w:t>
    </w:r>
    <w:r w:rsidRPr="00C50B26">
      <w:rPr>
        <w:rFonts w:eastAsia="SimSun"/>
        <w:b/>
        <w:color w:val="FF0000"/>
        <w:kern w:val="2"/>
        <w:lang w:eastAsia="zh-CN"/>
      </w:rPr>
      <w:t>Trang</w:t>
    </w:r>
    <w:r w:rsidRPr="00C50B26">
      <w:rPr>
        <w:rFonts w:eastAsia="SimSun"/>
        <w:b/>
        <w:color w:val="0070C0"/>
        <w:kern w:val="2"/>
        <w:lang w:eastAsia="zh-CN"/>
      </w:rPr>
      <w:t xml:space="preserve"> </w:t>
    </w:r>
    <w:r w:rsidRPr="00C50B26">
      <w:rPr>
        <w:rFonts w:eastAsia="SimSun"/>
        <w:b/>
        <w:color w:val="0070C0"/>
        <w:kern w:val="2"/>
        <w:lang w:eastAsia="zh-CN"/>
      </w:rPr>
      <w:fldChar w:fldCharType="begin"/>
    </w:r>
    <w:r w:rsidRPr="00C50B26">
      <w:rPr>
        <w:rFonts w:eastAsia="SimSun"/>
        <w:b/>
        <w:color w:val="0070C0"/>
        <w:kern w:val="2"/>
        <w:lang w:eastAsia="zh-CN"/>
      </w:rPr>
      <w:instrText xml:space="preserve"> PAGE   \* MERGEFORMAT </w:instrText>
    </w:r>
    <w:r w:rsidRPr="00C50B26">
      <w:rPr>
        <w:rFonts w:eastAsia="SimSun"/>
        <w:b/>
        <w:color w:val="0070C0"/>
        <w:kern w:val="2"/>
        <w:lang w:eastAsia="zh-CN"/>
      </w:rPr>
      <w:fldChar w:fldCharType="separate"/>
    </w:r>
    <w:r w:rsidR="003C68E4">
      <w:rPr>
        <w:rFonts w:eastAsia="SimSun"/>
        <w:b/>
        <w:noProof/>
        <w:color w:val="0070C0"/>
        <w:kern w:val="2"/>
        <w:lang w:eastAsia="zh-CN"/>
      </w:rPr>
      <w:t>1</w:t>
    </w:r>
    <w:r w:rsidRPr="00C50B26">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30D" w:rsidRDefault="0047130D" w:rsidP="00E61475">
      <w:r>
        <w:separator/>
      </w:r>
    </w:p>
  </w:footnote>
  <w:footnote w:type="continuationSeparator" w:id="0">
    <w:p w:rsidR="0047130D" w:rsidRDefault="0047130D" w:rsidP="00E61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B26" w:rsidRPr="00C50B26" w:rsidRDefault="00C50B26" w:rsidP="00C50B26">
    <w:pPr>
      <w:widowControl w:val="0"/>
      <w:tabs>
        <w:tab w:val="center" w:pos="4513"/>
        <w:tab w:val="right" w:pos="9026"/>
      </w:tabs>
      <w:autoSpaceDE w:val="0"/>
      <w:autoSpaceDN w:val="0"/>
      <w:jc w:val="center"/>
      <w:rPr>
        <w:sz w:val="22"/>
        <w:szCs w:val="22"/>
        <w:lang w:val="vi"/>
      </w:rPr>
    </w:pPr>
    <w:r w:rsidRPr="00C50B26">
      <w:rPr>
        <w:rFonts w:eastAsia="Calibri"/>
        <w:b/>
        <w:color w:val="00B0F0"/>
        <w:lang w:val="nl-NL"/>
      </w:rPr>
      <w:t/>
    </w:r>
    <w:r w:rsidRPr="00C50B26">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60E"/>
      </v:shape>
    </w:pict>
  </w:numPicBullet>
  <w:abstractNum w:abstractNumId="0">
    <w:nsid w:val="84EB496D"/>
    <w:multiLevelType w:val="singleLevel"/>
    <w:tmpl w:val="84EB496D"/>
    <w:lvl w:ilvl="0">
      <w:start w:val="1"/>
      <w:numFmt w:val="lowerLetter"/>
      <w:suff w:val="space"/>
      <w:lvlText w:val="%1."/>
      <w:lvlJc w:val="left"/>
    </w:lvl>
  </w:abstractNum>
  <w:abstractNum w:abstractNumId="1">
    <w:nsid w:val="B31390B2"/>
    <w:multiLevelType w:val="singleLevel"/>
    <w:tmpl w:val="B31390B2"/>
    <w:lvl w:ilvl="0">
      <w:start w:val="1"/>
      <w:numFmt w:val="lowerLetter"/>
      <w:suff w:val="space"/>
      <w:lvlText w:val="%1."/>
      <w:lvlJc w:val="left"/>
    </w:lvl>
  </w:abstractNum>
  <w:abstractNum w:abstractNumId="2">
    <w:nsid w:val="00000001"/>
    <w:multiLevelType w:val="multilevel"/>
    <w:tmpl w:val="00000001"/>
    <w:name w:val="WWNum1"/>
    <w:lvl w:ilvl="0">
      <w:start w:val="1"/>
      <w:numFmt w:val="decimal"/>
      <w:suff w:val="space"/>
      <w:lvlText w:val="Câu %1."/>
      <w:lvlJc w:val="left"/>
      <w:pPr>
        <w:tabs>
          <w:tab w:val="num" w:pos="-360"/>
        </w:tabs>
        <w:ind w:left="360" w:hanging="360"/>
      </w:pPr>
      <w:rPr>
        <w:rFonts w:cs="Times New Roman"/>
        <w:b/>
        <w:bCs/>
        <w:i w:val="0"/>
        <w:iCs w:val="0"/>
        <w:position w:val="0"/>
        <w:sz w:val="24"/>
        <w:szCs w:val="24"/>
        <w:vertAlign w:val="baseline"/>
      </w:rPr>
    </w:lvl>
    <w:lvl w:ilvl="1">
      <w:start w:val="1"/>
      <w:numFmt w:val="lowerLetter"/>
      <w:lvlText w:val="(%2)"/>
      <w:lvlJc w:val="left"/>
      <w:pPr>
        <w:tabs>
          <w:tab w:val="num" w:pos="-2127"/>
        </w:tabs>
        <w:ind w:left="-1047" w:hanging="360"/>
      </w:pPr>
    </w:lvl>
    <w:lvl w:ilvl="2">
      <w:start w:val="1"/>
      <w:numFmt w:val="decimal"/>
      <w:lvlText w:val="%3."/>
      <w:lvlJc w:val="left"/>
      <w:pPr>
        <w:tabs>
          <w:tab w:val="num" w:pos="-2127"/>
        </w:tabs>
        <w:ind w:left="-147" w:hanging="360"/>
      </w:pPr>
    </w:lvl>
    <w:lvl w:ilvl="3">
      <w:start w:val="1"/>
      <w:numFmt w:val="decimal"/>
      <w:lvlText w:val="%4."/>
      <w:lvlJc w:val="left"/>
      <w:pPr>
        <w:tabs>
          <w:tab w:val="num" w:pos="-2127"/>
        </w:tabs>
        <w:ind w:left="393" w:hanging="360"/>
      </w:pPr>
    </w:lvl>
    <w:lvl w:ilvl="4">
      <w:start w:val="1"/>
      <w:numFmt w:val="lowerLetter"/>
      <w:lvlText w:val="%5."/>
      <w:lvlJc w:val="left"/>
      <w:pPr>
        <w:tabs>
          <w:tab w:val="num" w:pos="-2127"/>
        </w:tabs>
        <w:ind w:left="1113" w:hanging="360"/>
      </w:pPr>
    </w:lvl>
    <w:lvl w:ilvl="5">
      <w:start w:val="1"/>
      <w:numFmt w:val="lowerRoman"/>
      <w:lvlText w:val="%6."/>
      <w:lvlJc w:val="right"/>
      <w:pPr>
        <w:tabs>
          <w:tab w:val="num" w:pos="-2127"/>
        </w:tabs>
        <w:ind w:left="1833" w:hanging="180"/>
      </w:pPr>
    </w:lvl>
    <w:lvl w:ilvl="6">
      <w:start w:val="1"/>
      <w:numFmt w:val="decimal"/>
      <w:lvlText w:val="%7."/>
      <w:lvlJc w:val="left"/>
      <w:pPr>
        <w:tabs>
          <w:tab w:val="num" w:pos="-2127"/>
        </w:tabs>
        <w:ind w:left="2553" w:hanging="360"/>
      </w:pPr>
    </w:lvl>
    <w:lvl w:ilvl="7">
      <w:start w:val="1"/>
      <w:numFmt w:val="lowerLetter"/>
      <w:lvlText w:val="%8."/>
      <w:lvlJc w:val="left"/>
      <w:pPr>
        <w:tabs>
          <w:tab w:val="num" w:pos="-2127"/>
        </w:tabs>
        <w:ind w:left="3273" w:hanging="360"/>
      </w:pPr>
    </w:lvl>
    <w:lvl w:ilvl="8">
      <w:start w:val="1"/>
      <w:numFmt w:val="lowerRoman"/>
      <w:lvlText w:val="%9."/>
      <w:lvlJc w:val="right"/>
      <w:pPr>
        <w:tabs>
          <w:tab w:val="num" w:pos="-2127"/>
        </w:tabs>
        <w:ind w:left="3993" w:hanging="180"/>
      </w:pPr>
    </w:lvl>
  </w:abstractNum>
  <w:abstractNum w:abstractNumId="3">
    <w:nsid w:val="00000002"/>
    <w:multiLevelType w:val="singleLevel"/>
    <w:tmpl w:val="00000002"/>
    <w:name w:val="WW8Num1"/>
    <w:lvl w:ilvl="0">
      <w:start w:val="3"/>
      <w:numFmt w:val="bullet"/>
      <w:lvlText w:val=""/>
      <w:lvlJc w:val="left"/>
      <w:pPr>
        <w:tabs>
          <w:tab w:val="num" w:pos="1431"/>
        </w:tabs>
        <w:ind w:left="1431" w:hanging="975"/>
      </w:pPr>
      <w:rPr>
        <w:rFonts w:ascii="Symbol" w:hAnsi="Symbol" w:cs="Times New Roman"/>
      </w:rPr>
    </w:lvl>
  </w:abstractNum>
  <w:abstractNum w:abstractNumId="4">
    <w:nsid w:val="00000003"/>
    <w:multiLevelType w:val="singleLevel"/>
    <w:tmpl w:val="00000003"/>
    <w:name w:val="WW8Num2"/>
    <w:lvl w:ilvl="0">
      <w:start w:val="1"/>
      <w:numFmt w:val="bullet"/>
      <w:lvlText w:val=""/>
      <w:lvlJc w:val="left"/>
      <w:pPr>
        <w:tabs>
          <w:tab w:val="num" w:pos="816"/>
        </w:tabs>
        <w:ind w:left="816" w:hanging="360"/>
      </w:pPr>
      <w:rPr>
        <w:rFonts w:ascii="Symbol" w:hAnsi="Symbol" w:cs="Times New Roman"/>
      </w:rPr>
    </w:lvl>
  </w:abstractNum>
  <w:abstractNum w:abstractNumId="5">
    <w:nsid w:val="00000004"/>
    <w:multiLevelType w:val="singleLevel"/>
    <w:tmpl w:val="00000004"/>
    <w:name w:val="WW8Num4"/>
    <w:lvl w:ilvl="0">
      <w:start w:val="2"/>
      <w:numFmt w:val="bullet"/>
      <w:lvlText w:val=""/>
      <w:lvlJc w:val="left"/>
      <w:pPr>
        <w:tabs>
          <w:tab w:val="num" w:pos="1431"/>
        </w:tabs>
        <w:ind w:left="1431" w:hanging="975"/>
      </w:pPr>
      <w:rPr>
        <w:rFonts w:ascii="Symbol" w:hAnsi="Symbol" w:cs="Times New Roman"/>
      </w:rPr>
    </w:lvl>
  </w:abstractNum>
  <w:abstractNum w:abstractNumId="6">
    <w:nsid w:val="00000005"/>
    <w:multiLevelType w:val="singleLevel"/>
    <w:tmpl w:val="00000005"/>
    <w:name w:val="WW8Num5"/>
    <w:lvl w:ilvl="0">
      <w:start w:val="2"/>
      <w:numFmt w:val="bullet"/>
      <w:lvlText w:val=""/>
      <w:lvlJc w:val="left"/>
      <w:pPr>
        <w:tabs>
          <w:tab w:val="num" w:pos="816"/>
        </w:tabs>
        <w:ind w:left="816" w:hanging="360"/>
      </w:pPr>
      <w:rPr>
        <w:rFonts w:ascii="Symbol" w:hAnsi="Symbol" w:cs="Times New Roman"/>
      </w:rPr>
    </w:lvl>
  </w:abstractNum>
  <w:abstractNum w:abstractNumId="7">
    <w:nsid w:val="00000006"/>
    <w:multiLevelType w:val="singleLevel"/>
    <w:tmpl w:val="00000006"/>
    <w:name w:val="WW8Num6"/>
    <w:lvl w:ilvl="0">
      <w:start w:val="3"/>
      <w:numFmt w:val="bullet"/>
      <w:lvlText w:val=""/>
      <w:lvlJc w:val="left"/>
      <w:pPr>
        <w:tabs>
          <w:tab w:val="num" w:pos="840"/>
        </w:tabs>
        <w:ind w:left="840" w:hanging="480"/>
      </w:pPr>
      <w:rPr>
        <w:rFonts w:ascii="Symbol" w:hAnsi="Symbol" w:cs="Times New Roman"/>
      </w:rPr>
    </w:lvl>
  </w:abstractNum>
  <w:abstractNum w:abstractNumId="8">
    <w:nsid w:val="00000007"/>
    <w:multiLevelType w:val="singleLevel"/>
    <w:tmpl w:val="00000007"/>
    <w:name w:val="WW8Num7"/>
    <w:lvl w:ilvl="0">
      <w:start w:val="1"/>
      <w:numFmt w:val="decimal"/>
      <w:lvlText w:val="%1."/>
      <w:lvlJc w:val="left"/>
      <w:pPr>
        <w:tabs>
          <w:tab w:val="num" w:pos="397"/>
        </w:tabs>
        <w:ind w:left="397" w:hanging="340"/>
      </w:pPr>
      <w:rPr>
        <w:rFonts w:ascii="Times New Roman" w:hAnsi="Times New Roman"/>
        <w:b/>
        <w:i w:val="0"/>
        <w:sz w:val="24"/>
        <w:szCs w:val="24"/>
      </w:rPr>
    </w:lvl>
  </w:abstractNum>
  <w:abstractNum w:abstractNumId="9">
    <w:nsid w:val="00000008"/>
    <w:multiLevelType w:val="singleLevel"/>
    <w:tmpl w:val="00000008"/>
    <w:name w:val="WW8Num8"/>
    <w:lvl w:ilvl="0">
      <w:start w:val="1"/>
      <w:numFmt w:val="bullet"/>
      <w:lvlText w:val=""/>
      <w:lvlJc w:val="left"/>
      <w:pPr>
        <w:tabs>
          <w:tab w:val="num" w:pos="1446"/>
        </w:tabs>
        <w:ind w:left="1446" w:hanging="990"/>
      </w:pPr>
      <w:rPr>
        <w:rFonts w:ascii="Symbol" w:hAnsi="Symbol" w:cs="Times New Roman"/>
      </w:rPr>
    </w:lvl>
  </w:abstractNum>
  <w:abstractNum w:abstractNumId="10">
    <w:nsid w:val="00000009"/>
    <w:multiLevelType w:val="singleLevel"/>
    <w:tmpl w:val="00000009"/>
    <w:name w:val="WW8Num9"/>
    <w:lvl w:ilvl="0">
      <w:numFmt w:val="bullet"/>
      <w:lvlText w:val=""/>
      <w:lvlJc w:val="left"/>
      <w:pPr>
        <w:tabs>
          <w:tab w:val="num" w:pos="1431"/>
        </w:tabs>
        <w:ind w:left="1431" w:hanging="975"/>
      </w:pPr>
      <w:rPr>
        <w:rFonts w:ascii="Symbol" w:hAnsi="Symbol" w:cs="Times New Roman"/>
      </w:rPr>
    </w:lvl>
  </w:abstractNum>
  <w:abstractNum w:abstractNumId="11">
    <w:nsid w:val="0000002F"/>
    <w:multiLevelType w:val="multilevel"/>
    <w:tmpl w:val="0000002F"/>
    <w:name w:val="WWNum47"/>
    <w:lvl w:ilvl="0">
      <w:start w:val="1"/>
      <w:numFmt w:val="upperLetter"/>
      <w:lvlText w:val="%1."/>
      <w:lvlJc w:val="left"/>
      <w:pPr>
        <w:tabs>
          <w:tab w:val="num" w:pos="397"/>
        </w:tabs>
        <w:ind w:left="397" w:hanging="397"/>
      </w:pPr>
      <w:rPr>
        <w:rFonts w:cs="Times New Roman"/>
        <w:b/>
        <w:bCs/>
        <w:i w:val="0"/>
        <w:iCs w:val="0"/>
        <w:color w:val="000000"/>
        <w:position w:val="0"/>
        <w:sz w:val="24"/>
        <w:szCs w:val="24"/>
        <w:vertAlign w:val="baselin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nsid w:val="04655820"/>
    <w:multiLevelType w:val="hybridMultilevel"/>
    <w:tmpl w:val="4B3A6EE0"/>
    <w:lvl w:ilvl="0" w:tplc="EA9AAACE">
      <w:start w:val="1"/>
      <w:numFmt w:val="decimal"/>
      <w:pStyle w:val="Cu"/>
      <w:suff w:val="space"/>
      <w:lvlText w:val="Câu %1."/>
      <w:lvlJc w:val="left"/>
      <w:pPr>
        <w:ind w:left="0" w:firstLine="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102D3A"/>
    <w:multiLevelType w:val="hybridMultilevel"/>
    <w:tmpl w:val="BAE0D45C"/>
    <w:lvl w:ilvl="0" w:tplc="5CF8EF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CE685F"/>
    <w:multiLevelType w:val="hybridMultilevel"/>
    <w:tmpl w:val="AEB846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BF66E1"/>
    <w:multiLevelType w:val="hybridMultilevel"/>
    <w:tmpl w:val="BAD05EAA"/>
    <w:lvl w:ilvl="0" w:tplc="4B2A067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1B6739"/>
    <w:multiLevelType w:val="hybridMultilevel"/>
    <w:tmpl w:val="84F4FC18"/>
    <w:lvl w:ilvl="0" w:tplc="9410D000">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CE52A2"/>
    <w:multiLevelType w:val="hybridMultilevel"/>
    <w:tmpl w:val="8B0CBFFA"/>
    <w:lvl w:ilvl="0" w:tplc="D7D6CDD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F904A3"/>
    <w:multiLevelType w:val="hybridMultilevel"/>
    <w:tmpl w:val="D25A80A6"/>
    <w:lvl w:ilvl="0" w:tplc="39FAB168">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33EF0353"/>
    <w:multiLevelType w:val="hybridMultilevel"/>
    <w:tmpl w:val="013A6BAA"/>
    <w:lvl w:ilvl="0" w:tplc="0409000B">
      <w:start w:val="1"/>
      <w:numFmt w:val="decimal"/>
      <w:lvlText w:val="%1)"/>
      <w:lvlJc w:val="left"/>
      <w:pPr>
        <w:ind w:left="690" w:hanging="360"/>
      </w:pPr>
      <w:rPr>
        <w:rFonts w:hint="default"/>
        <w:b/>
      </w:rPr>
    </w:lvl>
    <w:lvl w:ilvl="1" w:tplc="04090009" w:tentative="1">
      <w:start w:val="1"/>
      <w:numFmt w:val="lowerLetter"/>
      <w:lvlText w:val="%2."/>
      <w:lvlJc w:val="left"/>
      <w:pPr>
        <w:ind w:left="1410" w:hanging="360"/>
      </w:pPr>
    </w:lvl>
    <w:lvl w:ilvl="2" w:tplc="04090005" w:tentative="1">
      <w:start w:val="1"/>
      <w:numFmt w:val="lowerRoman"/>
      <w:lvlText w:val="%3."/>
      <w:lvlJc w:val="right"/>
      <w:pPr>
        <w:ind w:left="2130" w:hanging="180"/>
      </w:pPr>
    </w:lvl>
    <w:lvl w:ilvl="3" w:tplc="04090001" w:tentative="1">
      <w:start w:val="1"/>
      <w:numFmt w:val="decimal"/>
      <w:lvlText w:val="%4."/>
      <w:lvlJc w:val="left"/>
      <w:pPr>
        <w:ind w:left="2850" w:hanging="360"/>
      </w:pPr>
    </w:lvl>
    <w:lvl w:ilvl="4" w:tplc="04090003" w:tentative="1">
      <w:start w:val="1"/>
      <w:numFmt w:val="lowerLetter"/>
      <w:lvlText w:val="%5."/>
      <w:lvlJc w:val="left"/>
      <w:pPr>
        <w:ind w:left="3570" w:hanging="360"/>
      </w:pPr>
    </w:lvl>
    <w:lvl w:ilvl="5" w:tplc="04090005" w:tentative="1">
      <w:start w:val="1"/>
      <w:numFmt w:val="lowerRoman"/>
      <w:lvlText w:val="%6."/>
      <w:lvlJc w:val="right"/>
      <w:pPr>
        <w:ind w:left="4290" w:hanging="180"/>
      </w:pPr>
    </w:lvl>
    <w:lvl w:ilvl="6" w:tplc="04090001" w:tentative="1">
      <w:start w:val="1"/>
      <w:numFmt w:val="decimal"/>
      <w:lvlText w:val="%7."/>
      <w:lvlJc w:val="left"/>
      <w:pPr>
        <w:ind w:left="5010" w:hanging="360"/>
      </w:pPr>
    </w:lvl>
    <w:lvl w:ilvl="7" w:tplc="04090003" w:tentative="1">
      <w:start w:val="1"/>
      <w:numFmt w:val="lowerLetter"/>
      <w:lvlText w:val="%8."/>
      <w:lvlJc w:val="left"/>
      <w:pPr>
        <w:ind w:left="5730" w:hanging="360"/>
      </w:pPr>
    </w:lvl>
    <w:lvl w:ilvl="8" w:tplc="04090005" w:tentative="1">
      <w:start w:val="1"/>
      <w:numFmt w:val="lowerRoman"/>
      <w:lvlText w:val="%9."/>
      <w:lvlJc w:val="right"/>
      <w:pPr>
        <w:ind w:left="6450" w:hanging="180"/>
      </w:pPr>
    </w:lvl>
  </w:abstractNum>
  <w:abstractNum w:abstractNumId="22">
    <w:nsid w:val="34137E15"/>
    <w:multiLevelType w:val="hybridMultilevel"/>
    <w:tmpl w:val="6D1AF91C"/>
    <w:lvl w:ilvl="0" w:tplc="16DAF5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736331"/>
    <w:multiLevelType w:val="hybridMultilevel"/>
    <w:tmpl w:val="42A2C598"/>
    <w:lvl w:ilvl="0" w:tplc="FA4A98C6">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38E90FE2"/>
    <w:multiLevelType w:val="hybridMultilevel"/>
    <w:tmpl w:val="0400DEA8"/>
    <w:lvl w:ilvl="0" w:tplc="324859F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42453B4"/>
    <w:multiLevelType w:val="hybridMultilevel"/>
    <w:tmpl w:val="BF989A64"/>
    <w:lvl w:ilvl="0" w:tplc="FFFFFFFF">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48302B2C"/>
    <w:multiLevelType w:val="hybridMultilevel"/>
    <w:tmpl w:val="F174A4DC"/>
    <w:lvl w:ilvl="0" w:tplc="205E2DC8">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53802CAF"/>
    <w:multiLevelType w:val="hybridMultilevel"/>
    <w:tmpl w:val="53EE478E"/>
    <w:lvl w:ilvl="0" w:tplc="3D2881BA">
      <w:start w:val="1"/>
      <w:numFmt w:val="decimal"/>
      <w:pStyle w:val="Cau"/>
      <w:lvlText w:val="%1."/>
      <w:lvlJc w:val="left"/>
      <w:pPr>
        <w:tabs>
          <w:tab w:val="num" w:pos="340"/>
        </w:tabs>
        <w:ind w:left="340"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8D3A5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578855C7"/>
    <w:multiLevelType w:val="hybridMultilevel"/>
    <w:tmpl w:val="19E0042C"/>
    <w:lvl w:ilvl="0" w:tplc="B42CAC90">
      <w:start w:val="1"/>
      <w:numFmt w:val="decimal"/>
      <w:lvlText w:val="Câu %1:"/>
      <w:lvlJc w:val="left"/>
      <w:pPr>
        <w:ind w:left="992" w:hanging="992"/>
      </w:pPr>
      <w:rPr>
        <w:b/>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0">
    <w:nsid w:val="58E35392"/>
    <w:multiLevelType w:val="hybridMultilevel"/>
    <w:tmpl w:val="2A880A2E"/>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B535242"/>
    <w:multiLevelType w:val="hybridMultilevel"/>
    <w:tmpl w:val="7708CE84"/>
    <w:lvl w:ilvl="0" w:tplc="78748368">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3">
    <w:nsid w:val="693A2AA9"/>
    <w:multiLevelType w:val="hybridMultilevel"/>
    <w:tmpl w:val="491AC2A4"/>
    <w:lvl w:ilvl="0" w:tplc="39F03C3A">
      <w:start w:val="1"/>
      <w:numFmt w:val="decimal"/>
      <w:lvlText w:val="Câu %1:"/>
      <w:lvlJc w:val="left"/>
      <w:pPr>
        <w:ind w:left="992" w:hanging="992"/>
      </w:pPr>
      <w:rPr>
        <w:b/>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4">
    <w:nsid w:val="71830333"/>
    <w:multiLevelType w:val="hybridMultilevel"/>
    <w:tmpl w:val="6ABACD1C"/>
    <w:lvl w:ilvl="0" w:tplc="4B2A067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3362C1"/>
    <w:multiLevelType w:val="hybridMultilevel"/>
    <w:tmpl w:val="9D4E2314"/>
    <w:lvl w:ilvl="0" w:tplc="4A54D31E">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72447833"/>
    <w:multiLevelType w:val="hybridMultilevel"/>
    <w:tmpl w:val="F8989DEE"/>
    <w:lvl w:ilvl="0" w:tplc="AE7C4D60">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D81D2B"/>
    <w:multiLevelType w:val="multilevel"/>
    <w:tmpl w:val="457E785A"/>
    <w:lvl w:ilvl="0">
      <w:start w:val="1"/>
      <w:numFmt w:val="decimal"/>
      <w:lvlText w:val="2.%1."/>
      <w:lvlJc w:val="left"/>
      <w:rPr>
        <w:rFonts w:ascii="Segoe UI" w:eastAsia="Segoe UI" w:hAnsi="Segoe UI" w:cs="Segoe UI"/>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3612FCC"/>
    <w:multiLevelType w:val="hybridMultilevel"/>
    <w:tmpl w:val="C51E841C"/>
    <w:lvl w:ilvl="0" w:tplc="9250B036">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nsid w:val="7BC3292E"/>
    <w:multiLevelType w:val="hybridMultilevel"/>
    <w:tmpl w:val="00CA919E"/>
    <w:lvl w:ilvl="0" w:tplc="04090007">
      <w:start w:val="1"/>
      <w:numFmt w:val="bullet"/>
      <w:lvlText w:val=""/>
      <w:lvlPicBulletId w:val="0"/>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40">
    <w:nsid w:val="7EA42B23"/>
    <w:multiLevelType w:val="hybridMultilevel"/>
    <w:tmpl w:val="8A7E65CA"/>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7"/>
  </w:num>
  <w:num w:numId="2">
    <w:abstractNumId w:val="28"/>
  </w:num>
  <w:num w:numId="3">
    <w:abstractNumId w:val="18"/>
  </w:num>
  <w:num w:numId="4">
    <w:abstractNumId w:val="17"/>
  </w:num>
  <w:num w:numId="5">
    <w:abstractNumId w:val="32"/>
  </w:num>
  <w:num w:numId="6">
    <w:abstractNumId w:val="12"/>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30"/>
  </w:num>
  <w:num w:numId="10">
    <w:abstractNumId w:val="13"/>
  </w:num>
  <w:num w:numId="11">
    <w:abstractNumId w:val="22"/>
  </w:num>
  <w:num w:numId="12">
    <w:abstractNumId w:val="14"/>
  </w:num>
  <w:num w:numId="13">
    <w:abstractNumId w:val="19"/>
  </w:num>
  <w:num w:numId="14">
    <w:abstractNumId w:val="36"/>
  </w:num>
  <w:num w:numId="15">
    <w:abstractNumId w:val="21"/>
  </w:num>
  <w:num w:numId="16">
    <w:abstractNumId w:val="39"/>
  </w:num>
  <w:num w:numId="17">
    <w:abstractNumId w:val="31"/>
  </w:num>
  <w:num w:numId="18">
    <w:abstractNumId w:val="40"/>
  </w:num>
  <w:num w:numId="19">
    <w:abstractNumId w:val="37"/>
  </w:num>
  <w:num w:numId="20">
    <w:abstractNumId w:val="16"/>
  </w:num>
  <w:num w:numId="21">
    <w:abstractNumId w:val="38"/>
  </w:num>
  <w:num w:numId="22">
    <w:abstractNumId w:val="23"/>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5"/>
  </w:num>
  <w:num w:numId="27">
    <w:abstractNumId w:val="26"/>
  </w:num>
  <w:num w:numId="28">
    <w:abstractNumId w:val="34"/>
  </w:num>
  <w:num w:numId="29">
    <w:abstractNumId w:val="15"/>
  </w:num>
  <w:num w:numId="30">
    <w:abstractNumId w:val="0"/>
  </w:num>
  <w:num w:numId="3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61475"/>
    <w:rsid w:val="000013BF"/>
    <w:rsid w:val="00003787"/>
    <w:rsid w:val="00003A85"/>
    <w:rsid w:val="000053F2"/>
    <w:rsid w:val="0000567E"/>
    <w:rsid w:val="00005D7D"/>
    <w:rsid w:val="000070B4"/>
    <w:rsid w:val="000074AC"/>
    <w:rsid w:val="0000799D"/>
    <w:rsid w:val="00007AD7"/>
    <w:rsid w:val="00010178"/>
    <w:rsid w:val="00014285"/>
    <w:rsid w:val="00014DFC"/>
    <w:rsid w:val="00015A0E"/>
    <w:rsid w:val="00015CF7"/>
    <w:rsid w:val="00017A83"/>
    <w:rsid w:val="00020C6A"/>
    <w:rsid w:val="00021515"/>
    <w:rsid w:val="000222B6"/>
    <w:rsid w:val="000226D3"/>
    <w:rsid w:val="00023565"/>
    <w:rsid w:val="00023603"/>
    <w:rsid w:val="00023BDD"/>
    <w:rsid w:val="00024416"/>
    <w:rsid w:val="0002484A"/>
    <w:rsid w:val="000250E3"/>
    <w:rsid w:val="00026E24"/>
    <w:rsid w:val="0002759C"/>
    <w:rsid w:val="00031935"/>
    <w:rsid w:val="00032527"/>
    <w:rsid w:val="00032ABD"/>
    <w:rsid w:val="000331EC"/>
    <w:rsid w:val="0003370F"/>
    <w:rsid w:val="0003376C"/>
    <w:rsid w:val="00035120"/>
    <w:rsid w:val="00036DB5"/>
    <w:rsid w:val="000378F3"/>
    <w:rsid w:val="00037D7A"/>
    <w:rsid w:val="00037FFB"/>
    <w:rsid w:val="00041582"/>
    <w:rsid w:val="00041EE6"/>
    <w:rsid w:val="000446F0"/>
    <w:rsid w:val="00045507"/>
    <w:rsid w:val="000465C1"/>
    <w:rsid w:val="00047292"/>
    <w:rsid w:val="000510A7"/>
    <w:rsid w:val="00051CFB"/>
    <w:rsid w:val="00052BD8"/>
    <w:rsid w:val="0005305A"/>
    <w:rsid w:val="000550FF"/>
    <w:rsid w:val="00056075"/>
    <w:rsid w:val="000571C5"/>
    <w:rsid w:val="000577DB"/>
    <w:rsid w:val="000578DA"/>
    <w:rsid w:val="00060845"/>
    <w:rsid w:val="000608A2"/>
    <w:rsid w:val="00061DA7"/>
    <w:rsid w:val="00062000"/>
    <w:rsid w:val="00063A4C"/>
    <w:rsid w:val="000652AF"/>
    <w:rsid w:val="000672D6"/>
    <w:rsid w:val="00067311"/>
    <w:rsid w:val="00067AF5"/>
    <w:rsid w:val="00067ED7"/>
    <w:rsid w:val="000705A1"/>
    <w:rsid w:val="000707E1"/>
    <w:rsid w:val="0007477A"/>
    <w:rsid w:val="0007501B"/>
    <w:rsid w:val="00075CB8"/>
    <w:rsid w:val="00075F1B"/>
    <w:rsid w:val="000762E7"/>
    <w:rsid w:val="000763F5"/>
    <w:rsid w:val="00077D67"/>
    <w:rsid w:val="00080AEC"/>
    <w:rsid w:val="00083AB6"/>
    <w:rsid w:val="00083ECB"/>
    <w:rsid w:val="00084EB0"/>
    <w:rsid w:val="000855A0"/>
    <w:rsid w:val="000855FE"/>
    <w:rsid w:val="00090B55"/>
    <w:rsid w:val="0009135A"/>
    <w:rsid w:val="0009279A"/>
    <w:rsid w:val="00093CD7"/>
    <w:rsid w:val="0009435C"/>
    <w:rsid w:val="00094F7B"/>
    <w:rsid w:val="00094FAF"/>
    <w:rsid w:val="0009542D"/>
    <w:rsid w:val="00097C86"/>
    <w:rsid w:val="00097D74"/>
    <w:rsid w:val="000A0846"/>
    <w:rsid w:val="000A1283"/>
    <w:rsid w:val="000A1665"/>
    <w:rsid w:val="000A2DB7"/>
    <w:rsid w:val="000A3020"/>
    <w:rsid w:val="000A427C"/>
    <w:rsid w:val="000A4789"/>
    <w:rsid w:val="000A4814"/>
    <w:rsid w:val="000A4FA2"/>
    <w:rsid w:val="000A5D56"/>
    <w:rsid w:val="000A5F07"/>
    <w:rsid w:val="000A6F44"/>
    <w:rsid w:val="000B0356"/>
    <w:rsid w:val="000B078F"/>
    <w:rsid w:val="000B082D"/>
    <w:rsid w:val="000B0CC2"/>
    <w:rsid w:val="000B13FF"/>
    <w:rsid w:val="000B1508"/>
    <w:rsid w:val="000B2861"/>
    <w:rsid w:val="000B356C"/>
    <w:rsid w:val="000B3774"/>
    <w:rsid w:val="000B451C"/>
    <w:rsid w:val="000B54BA"/>
    <w:rsid w:val="000B5B04"/>
    <w:rsid w:val="000B5F17"/>
    <w:rsid w:val="000B60F6"/>
    <w:rsid w:val="000B7F7A"/>
    <w:rsid w:val="000C0622"/>
    <w:rsid w:val="000C33CF"/>
    <w:rsid w:val="000C4235"/>
    <w:rsid w:val="000C6AC2"/>
    <w:rsid w:val="000C6BA5"/>
    <w:rsid w:val="000C6E34"/>
    <w:rsid w:val="000C6F1A"/>
    <w:rsid w:val="000C70CE"/>
    <w:rsid w:val="000C7B8F"/>
    <w:rsid w:val="000C7E12"/>
    <w:rsid w:val="000C7F03"/>
    <w:rsid w:val="000D0339"/>
    <w:rsid w:val="000D044B"/>
    <w:rsid w:val="000D118B"/>
    <w:rsid w:val="000D19CB"/>
    <w:rsid w:val="000D3920"/>
    <w:rsid w:val="000D420B"/>
    <w:rsid w:val="000D492C"/>
    <w:rsid w:val="000D56DA"/>
    <w:rsid w:val="000D5FF4"/>
    <w:rsid w:val="000D6F07"/>
    <w:rsid w:val="000D734E"/>
    <w:rsid w:val="000D7678"/>
    <w:rsid w:val="000D7A39"/>
    <w:rsid w:val="000E01DE"/>
    <w:rsid w:val="000E0D9E"/>
    <w:rsid w:val="000E23E5"/>
    <w:rsid w:val="000E45AA"/>
    <w:rsid w:val="000E54FA"/>
    <w:rsid w:val="000E6F17"/>
    <w:rsid w:val="000F1B2D"/>
    <w:rsid w:val="000F3705"/>
    <w:rsid w:val="000F3C0B"/>
    <w:rsid w:val="000F3C97"/>
    <w:rsid w:val="000F4B4E"/>
    <w:rsid w:val="000F51EE"/>
    <w:rsid w:val="000F5C78"/>
    <w:rsid w:val="000F7BDF"/>
    <w:rsid w:val="001008F6"/>
    <w:rsid w:val="00102313"/>
    <w:rsid w:val="001027DA"/>
    <w:rsid w:val="001027EE"/>
    <w:rsid w:val="00102B7C"/>
    <w:rsid w:val="0010359B"/>
    <w:rsid w:val="00103682"/>
    <w:rsid w:val="00103BDE"/>
    <w:rsid w:val="00103F2F"/>
    <w:rsid w:val="00104FEB"/>
    <w:rsid w:val="00105239"/>
    <w:rsid w:val="00105EAD"/>
    <w:rsid w:val="001076CF"/>
    <w:rsid w:val="00107C66"/>
    <w:rsid w:val="00107C69"/>
    <w:rsid w:val="00110C54"/>
    <w:rsid w:val="001116E9"/>
    <w:rsid w:val="00112BA7"/>
    <w:rsid w:val="00113C5A"/>
    <w:rsid w:val="00113DD4"/>
    <w:rsid w:val="001141B7"/>
    <w:rsid w:val="0011482F"/>
    <w:rsid w:val="00115949"/>
    <w:rsid w:val="00116837"/>
    <w:rsid w:val="001226FA"/>
    <w:rsid w:val="00122755"/>
    <w:rsid w:val="001242CB"/>
    <w:rsid w:val="00124D6E"/>
    <w:rsid w:val="0012752E"/>
    <w:rsid w:val="00130052"/>
    <w:rsid w:val="001304CF"/>
    <w:rsid w:val="00130734"/>
    <w:rsid w:val="0013090C"/>
    <w:rsid w:val="00131450"/>
    <w:rsid w:val="00131896"/>
    <w:rsid w:val="00131951"/>
    <w:rsid w:val="00132705"/>
    <w:rsid w:val="0013314D"/>
    <w:rsid w:val="00133565"/>
    <w:rsid w:val="00133AED"/>
    <w:rsid w:val="00133DD5"/>
    <w:rsid w:val="001344D5"/>
    <w:rsid w:val="00134804"/>
    <w:rsid w:val="00134D21"/>
    <w:rsid w:val="00135F2A"/>
    <w:rsid w:val="00136AAB"/>
    <w:rsid w:val="0013710A"/>
    <w:rsid w:val="00140762"/>
    <w:rsid w:val="001425B5"/>
    <w:rsid w:val="00142D7A"/>
    <w:rsid w:val="00143295"/>
    <w:rsid w:val="001432FE"/>
    <w:rsid w:val="0014540D"/>
    <w:rsid w:val="001461A3"/>
    <w:rsid w:val="00146334"/>
    <w:rsid w:val="0014668F"/>
    <w:rsid w:val="00146961"/>
    <w:rsid w:val="00147645"/>
    <w:rsid w:val="0014770F"/>
    <w:rsid w:val="00150BE3"/>
    <w:rsid w:val="00150CD8"/>
    <w:rsid w:val="001510CB"/>
    <w:rsid w:val="001518CD"/>
    <w:rsid w:val="00151E54"/>
    <w:rsid w:val="00152FCE"/>
    <w:rsid w:val="00153387"/>
    <w:rsid w:val="00153DCE"/>
    <w:rsid w:val="00155175"/>
    <w:rsid w:val="001556FC"/>
    <w:rsid w:val="00156A51"/>
    <w:rsid w:val="00161075"/>
    <w:rsid w:val="001610D8"/>
    <w:rsid w:val="00162E6E"/>
    <w:rsid w:val="001632EC"/>
    <w:rsid w:val="00164157"/>
    <w:rsid w:val="0016493F"/>
    <w:rsid w:val="00164A7A"/>
    <w:rsid w:val="0016712C"/>
    <w:rsid w:val="00167A93"/>
    <w:rsid w:val="001706CE"/>
    <w:rsid w:val="00170C5A"/>
    <w:rsid w:val="00171865"/>
    <w:rsid w:val="001719D1"/>
    <w:rsid w:val="00173814"/>
    <w:rsid w:val="00173A32"/>
    <w:rsid w:val="00174628"/>
    <w:rsid w:val="001749DF"/>
    <w:rsid w:val="00174DBC"/>
    <w:rsid w:val="00175446"/>
    <w:rsid w:val="00175770"/>
    <w:rsid w:val="0017626B"/>
    <w:rsid w:val="00176648"/>
    <w:rsid w:val="00176BA8"/>
    <w:rsid w:val="00177695"/>
    <w:rsid w:val="00177C33"/>
    <w:rsid w:val="00180030"/>
    <w:rsid w:val="00181FC5"/>
    <w:rsid w:val="00182184"/>
    <w:rsid w:val="0018272B"/>
    <w:rsid w:val="001834CD"/>
    <w:rsid w:val="0018358B"/>
    <w:rsid w:val="00186306"/>
    <w:rsid w:val="00186411"/>
    <w:rsid w:val="00186EB9"/>
    <w:rsid w:val="00186FBB"/>
    <w:rsid w:val="00187463"/>
    <w:rsid w:val="00187825"/>
    <w:rsid w:val="00187F0F"/>
    <w:rsid w:val="001911C1"/>
    <w:rsid w:val="001912FC"/>
    <w:rsid w:val="00191D78"/>
    <w:rsid w:val="001924B3"/>
    <w:rsid w:val="00192985"/>
    <w:rsid w:val="00193BFF"/>
    <w:rsid w:val="00195642"/>
    <w:rsid w:val="00196D35"/>
    <w:rsid w:val="001978EF"/>
    <w:rsid w:val="001A0B30"/>
    <w:rsid w:val="001A1BAF"/>
    <w:rsid w:val="001A261D"/>
    <w:rsid w:val="001A3D57"/>
    <w:rsid w:val="001A5618"/>
    <w:rsid w:val="001A6B35"/>
    <w:rsid w:val="001A7C14"/>
    <w:rsid w:val="001A7DD5"/>
    <w:rsid w:val="001A7E29"/>
    <w:rsid w:val="001B0794"/>
    <w:rsid w:val="001B0976"/>
    <w:rsid w:val="001B2331"/>
    <w:rsid w:val="001B3197"/>
    <w:rsid w:val="001B3C9A"/>
    <w:rsid w:val="001B3E6E"/>
    <w:rsid w:val="001B40AC"/>
    <w:rsid w:val="001B50E9"/>
    <w:rsid w:val="001B56C1"/>
    <w:rsid w:val="001B5E65"/>
    <w:rsid w:val="001B722E"/>
    <w:rsid w:val="001B75AC"/>
    <w:rsid w:val="001B7AF3"/>
    <w:rsid w:val="001C0639"/>
    <w:rsid w:val="001C067A"/>
    <w:rsid w:val="001C06AE"/>
    <w:rsid w:val="001C0711"/>
    <w:rsid w:val="001C07FA"/>
    <w:rsid w:val="001C0C9F"/>
    <w:rsid w:val="001C128D"/>
    <w:rsid w:val="001C1916"/>
    <w:rsid w:val="001C1CBF"/>
    <w:rsid w:val="001C2BE1"/>
    <w:rsid w:val="001C4DAC"/>
    <w:rsid w:val="001D172B"/>
    <w:rsid w:val="001D3BA1"/>
    <w:rsid w:val="001D4898"/>
    <w:rsid w:val="001D55FE"/>
    <w:rsid w:val="001D5F36"/>
    <w:rsid w:val="001D667A"/>
    <w:rsid w:val="001D6984"/>
    <w:rsid w:val="001D7FAA"/>
    <w:rsid w:val="001E02FF"/>
    <w:rsid w:val="001E0B7B"/>
    <w:rsid w:val="001E0E0D"/>
    <w:rsid w:val="001E2964"/>
    <w:rsid w:val="001E2988"/>
    <w:rsid w:val="001E321E"/>
    <w:rsid w:val="001E42BE"/>
    <w:rsid w:val="001E4C70"/>
    <w:rsid w:val="001F1422"/>
    <w:rsid w:val="001F2339"/>
    <w:rsid w:val="001F237F"/>
    <w:rsid w:val="001F24DF"/>
    <w:rsid w:val="001F3087"/>
    <w:rsid w:val="001F3DB6"/>
    <w:rsid w:val="001F45A4"/>
    <w:rsid w:val="001F5BFF"/>
    <w:rsid w:val="001F6542"/>
    <w:rsid w:val="001F6C7D"/>
    <w:rsid w:val="001F6E21"/>
    <w:rsid w:val="001F7787"/>
    <w:rsid w:val="0020040A"/>
    <w:rsid w:val="0020102D"/>
    <w:rsid w:val="00201485"/>
    <w:rsid w:val="00202364"/>
    <w:rsid w:val="002028C8"/>
    <w:rsid w:val="00203836"/>
    <w:rsid w:val="00203F61"/>
    <w:rsid w:val="00203F73"/>
    <w:rsid w:val="00204EA1"/>
    <w:rsid w:val="00205191"/>
    <w:rsid w:val="002058DA"/>
    <w:rsid w:val="00206E9A"/>
    <w:rsid w:val="0020751C"/>
    <w:rsid w:val="00210457"/>
    <w:rsid w:val="00211E5E"/>
    <w:rsid w:val="00211FD0"/>
    <w:rsid w:val="00214294"/>
    <w:rsid w:val="00214424"/>
    <w:rsid w:val="0021511B"/>
    <w:rsid w:val="00215135"/>
    <w:rsid w:val="002155CC"/>
    <w:rsid w:val="00216586"/>
    <w:rsid w:val="002173C7"/>
    <w:rsid w:val="00217BC0"/>
    <w:rsid w:val="00217E56"/>
    <w:rsid w:val="00220159"/>
    <w:rsid w:val="002212ED"/>
    <w:rsid w:val="00222DD4"/>
    <w:rsid w:val="00225795"/>
    <w:rsid w:val="002259D4"/>
    <w:rsid w:val="00225BD6"/>
    <w:rsid w:val="00226A88"/>
    <w:rsid w:val="00226F41"/>
    <w:rsid w:val="002274BC"/>
    <w:rsid w:val="00227EBF"/>
    <w:rsid w:val="0023015C"/>
    <w:rsid w:val="00232069"/>
    <w:rsid w:val="00232433"/>
    <w:rsid w:val="00232A8E"/>
    <w:rsid w:val="00232ACC"/>
    <w:rsid w:val="00232CAB"/>
    <w:rsid w:val="0023332A"/>
    <w:rsid w:val="0023352A"/>
    <w:rsid w:val="00233B00"/>
    <w:rsid w:val="00233B8A"/>
    <w:rsid w:val="00237A5A"/>
    <w:rsid w:val="00237F59"/>
    <w:rsid w:val="002400FF"/>
    <w:rsid w:val="00242164"/>
    <w:rsid w:val="00242466"/>
    <w:rsid w:val="002435BD"/>
    <w:rsid w:val="002436AA"/>
    <w:rsid w:val="002447B3"/>
    <w:rsid w:val="002461D4"/>
    <w:rsid w:val="00246D82"/>
    <w:rsid w:val="002471D7"/>
    <w:rsid w:val="0024743B"/>
    <w:rsid w:val="002502EE"/>
    <w:rsid w:val="00250CBF"/>
    <w:rsid w:val="0025186E"/>
    <w:rsid w:val="00252B10"/>
    <w:rsid w:val="00254A70"/>
    <w:rsid w:val="00254F38"/>
    <w:rsid w:val="00255184"/>
    <w:rsid w:val="0025666E"/>
    <w:rsid w:val="00256A0C"/>
    <w:rsid w:val="0025789B"/>
    <w:rsid w:val="00257FD6"/>
    <w:rsid w:val="00260ECE"/>
    <w:rsid w:val="0026246A"/>
    <w:rsid w:val="00264D28"/>
    <w:rsid w:val="00264FEA"/>
    <w:rsid w:val="00265AC3"/>
    <w:rsid w:val="00270D2E"/>
    <w:rsid w:val="00271D47"/>
    <w:rsid w:val="002722AF"/>
    <w:rsid w:val="0027293A"/>
    <w:rsid w:val="0027360A"/>
    <w:rsid w:val="00277EA3"/>
    <w:rsid w:val="002803E8"/>
    <w:rsid w:val="00280465"/>
    <w:rsid w:val="002804C6"/>
    <w:rsid w:val="00281DA0"/>
    <w:rsid w:val="002827FA"/>
    <w:rsid w:val="00282FF0"/>
    <w:rsid w:val="0028447B"/>
    <w:rsid w:val="00284AAA"/>
    <w:rsid w:val="00286BD7"/>
    <w:rsid w:val="00286EAA"/>
    <w:rsid w:val="002874F1"/>
    <w:rsid w:val="002908E3"/>
    <w:rsid w:val="00291D24"/>
    <w:rsid w:val="00293592"/>
    <w:rsid w:val="00296419"/>
    <w:rsid w:val="00297C40"/>
    <w:rsid w:val="002A0A38"/>
    <w:rsid w:val="002A2E67"/>
    <w:rsid w:val="002A353F"/>
    <w:rsid w:val="002A37CE"/>
    <w:rsid w:val="002A55DC"/>
    <w:rsid w:val="002A65DE"/>
    <w:rsid w:val="002B00B9"/>
    <w:rsid w:val="002B0920"/>
    <w:rsid w:val="002B0C1B"/>
    <w:rsid w:val="002B229A"/>
    <w:rsid w:val="002B3878"/>
    <w:rsid w:val="002B422C"/>
    <w:rsid w:val="002B4C48"/>
    <w:rsid w:val="002B5260"/>
    <w:rsid w:val="002B56B1"/>
    <w:rsid w:val="002B57F5"/>
    <w:rsid w:val="002B5C92"/>
    <w:rsid w:val="002B70C5"/>
    <w:rsid w:val="002C12DB"/>
    <w:rsid w:val="002C458E"/>
    <w:rsid w:val="002C45A6"/>
    <w:rsid w:val="002C48F7"/>
    <w:rsid w:val="002D019D"/>
    <w:rsid w:val="002D0F0E"/>
    <w:rsid w:val="002D16F4"/>
    <w:rsid w:val="002D17CD"/>
    <w:rsid w:val="002D1A53"/>
    <w:rsid w:val="002D3408"/>
    <w:rsid w:val="002D34DD"/>
    <w:rsid w:val="002D3B29"/>
    <w:rsid w:val="002D52A7"/>
    <w:rsid w:val="002D5AC5"/>
    <w:rsid w:val="002D5E2E"/>
    <w:rsid w:val="002D73FA"/>
    <w:rsid w:val="002D7A85"/>
    <w:rsid w:val="002E116C"/>
    <w:rsid w:val="002E263A"/>
    <w:rsid w:val="002E2641"/>
    <w:rsid w:val="002E2BF7"/>
    <w:rsid w:val="002E2D53"/>
    <w:rsid w:val="002E6FCA"/>
    <w:rsid w:val="002E7736"/>
    <w:rsid w:val="002F0730"/>
    <w:rsid w:val="002F1FCF"/>
    <w:rsid w:val="002F2537"/>
    <w:rsid w:val="002F3C1D"/>
    <w:rsid w:val="002F3F6E"/>
    <w:rsid w:val="002F47E8"/>
    <w:rsid w:val="002F5E1E"/>
    <w:rsid w:val="002F6092"/>
    <w:rsid w:val="002F738B"/>
    <w:rsid w:val="00300878"/>
    <w:rsid w:val="00300CED"/>
    <w:rsid w:val="003017C6"/>
    <w:rsid w:val="0030479D"/>
    <w:rsid w:val="00305481"/>
    <w:rsid w:val="00305A9C"/>
    <w:rsid w:val="00307754"/>
    <w:rsid w:val="003104DA"/>
    <w:rsid w:val="003108B8"/>
    <w:rsid w:val="003109E9"/>
    <w:rsid w:val="003110A7"/>
    <w:rsid w:val="00311ABA"/>
    <w:rsid w:val="00313E1D"/>
    <w:rsid w:val="00313E78"/>
    <w:rsid w:val="00316A40"/>
    <w:rsid w:val="00316CB0"/>
    <w:rsid w:val="0032018D"/>
    <w:rsid w:val="0032075A"/>
    <w:rsid w:val="00320F10"/>
    <w:rsid w:val="00321D44"/>
    <w:rsid w:val="00322182"/>
    <w:rsid w:val="00322872"/>
    <w:rsid w:val="003239D2"/>
    <w:rsid w:val="00323D47"/>
    <w:rsid w:val="003263FD"/>
    <w:rsid w:val="00326702"/>
    <w:rsid w:val="00326B85"/>
    <w:rsid w:val="00327A44"/>
    <w:rsid w:val="0033027A"/>
    <w:rsid w:val="003333E7"/>
    <w:rsid w:val="00335AD2"/>
    <w:rsid w:val="00335EEF"/>
    <w:rsid w:val="0034090E"/>
    <w:rsid w:val="00340993"/>
    <w:rsid w:val="003415CB"/>
    <w:rsid w:val="003429BB"/>
    <w:rsid w:val="00344BB2"/>
    <w:rsid w:val="00345A05"/>
    <w:rsid w:val="00346558"/>
    <w:rsid w:val="0034658C"/>
    <w:rsid w:val="003469F0"/>
    <w:rsid w:val="00347933"/>
    <w:rsid w:val="00347A2D"/>
    <w:rsid w:val="00350683"/>
    <w:rsid w:val="00351DE9"/>
    <w:rsid w:val="00352CCC"/>
    <w:rsid w:val="00354CD6"/>
    <w:rsid w:val="00355966"/>
    <w:rsid w:val="00355CDA"/>
    <w:rsid w:val="00355DBE"/>
    <w:rsid w:val="00355FE3"/>
    <w:rsid w:val="003562D4"/>
    <w:rsid w:val="003579B8"/>
    <w:rsid w:val="003600AB"/>
    <w:rsid w:val="00360B81"/>
    <w:rsid w:val="003622C0"/>
    <w:rsid w:val="00362657"/>
    <w:rsid w:val="003629BF"/>
    <w:rsid w:val="00362F86"/>
    <w:rsid w:val="00363573"/>
    <w:rsid w:val="003638E3"/>
    <w:rsid w:val="003639EC"/>
    <w:rsid w:val="0036461E"/>
    <w:rsid w:val="003647C1"/>
    <w:rsid w:val="00364C9D"/>
    <w:rsid w:val="0036534C"/>
    <w:rsid w:val="0036564D"/>
    <w:rsid w:val="00365B21"/>
    <w:rsid w:val="00367530"/>
    <w:rsid w:val="00370B47"/>
    <w:rsid w:val="00371561"/>
    <w:rsid w:val="003719F4"/>
    <w:rsid w:val="00373320"/>
    <w:rsid w:val="003734F4"/>
    <w:rsid w:val="003759AB"/>
    <w:rsid w:val="00376B95"/>
    <w:rsid w:val="00376CC0"/>
    <w:rsid w:val="003810D2"/>
    <w:rsid w:val="00381323"/>
    <w:rsid w:val="003818FC"/>
    <w:rsid w:val="003835BB"/>
    <w:rsid w:val="0038495E"/>
    <w:rsid w:val="003858B7"/>
    <w:rsid w:val="00385A37"/>
    <w:rsid w:val="00390ABA"/>
    <w:rsid w:val="00390B67"/>
    <w:rsid w:val="003912AA"/>
    <w:rsid w:val="00391F8F"/>
    <w:rsid w:val="003926AD"/>
    <w:rsid w:val="00392D15"/>
    <w:rsid w:val="00392E2A"/>
    <w:rsid w:val="003939CC"/>
    <w:rsid w:val="003940EB"/>
    <w:rsid w:val="0039410F"/>
    <w:rsid w:val="003964DA"/>
    <w:rsid w:val="00396519"/>
    <w:rsid w:val="00396B57"/>
    <w:rsid w:val="00397E96"/>
    <w:rsid w:val="003A01B6"/>
    <w:rsid w:val="003A092E"/>
    <w:rsid w:val="003A252F"/>
    <w:rsid w:val="003A2531"/>
    <w:rsid w:val="003A2E34"/>
    <w:rsid w:val="003A3E9E"/>
    <w:rsid w:val="003A4FAA"/>
    <w:rsid w:val="003A5000"/>
    <w:rsid w:val="003A5D80"/>
    <w:rsid w:val="003B0DD8"/>
    <w:rsid w:val="003B0E9E"/>
    <w:rsid w:val="003B346B"/>
    <w:rsid w:val="003B4A2F"/>
    <w:rsid w:val="003B4B52"/>
    <w:rsid w:val="003B4C57"/>
    <w:rsid w:val="003B4D05"/>
    <w:rsid w:val="003B6035"/>
    <w:rsid w:val="003B7304"/>
    <w:rsid w:val="003B76AF"/>
    <w:rsid w:val="003B781C"/>
    <w:rsid w:val="003C288D"/>
    <w:rsid w:val="003C386C"/>
    <w:rsid w:val="003C3EA0"/>
    <w:rsid w:val="003C58C7"/>
    <w:rsid w:val="003C5D31"/>
    <w:rsid w:val="003C63DE"/>
    <w:rsid w:val="003C67BE"/>
    <w:rsid w:val="003C68E4"/>
    <w:rsid w:val="003C768E"/>
    <w:rsid w:val="003C7B26"/>
    <w:rsid w:val="003D0063"/>
    <w:rsid w:val="003D01B1"/>
    <w:rsid w:val="003D029D"/>
    <w:rsid w:val="003D05FE"/>
    <w:rsid w:val="003D2275"/>
    <w:rsid w:val="003D36B5"/>
    <w:rsid w:val="003D46D9"/>
    <w:rsid w:val="003D4BB6"/>
    <w:rsid w:val="003D4E76"/>
    <w:rsid w:val="003D5600"/>
    <w:rsid w:val="003D5DE9"/>
    <w:rsid w:val="003D73A8"/>
    <w:rsid w:val="003D7737"/>
    <w:rsid w:val="003E0662"/>
    <w:rsid w:val="003E35C1"/>
    <w:rsid w:val="003E42B4"/>
    <w:rsid w:val="003E534D"/>
    <w:rsid w:val="003E587C"/>
    <w:rsid w:val="003E593B"/>
    <w:rsid w:val="003F0175"/>
    <w:rsid w:val="003F0D42"/>
    <w:rsid w:val="003F37D8"/>
    <w:rsid w:val="003F3F16"/>
    <w:rsid w:val="003F408A"/>
    <w:rsid w:val="003F4EB3"/>
    <w:rsid w:val="003F539C"/>
    <w:rsid w:val="003F6FEB"/>
    <w:rsid w:val="0040074A"/>
    <w:rsid w:val="00401BE4"/>
    <w:rsid w:val="00402A08"/>
    <w:rsid w:val="004036C8"/>
    <w:rsid w:val="00403939"/>
    <w:rsid w:val="00403C12"/>
    <w:rsid w:val="00403EA8"/>
    <w:rsid w:val="00403FD6"/>
    <w:rsid w:val="00404E60"/>
    <w:rsid w:val="00405932"/>
    <w:rsid w:val="004066D7"/>
    <w:rsid w:val="004103D0"/>
    <w:rsid w:val="00411B6B"/>
    <w:rsid w:val="00414514"/>
    <w:rsid w:val="0041587C"/>
    <w:rsid w:val="0041678B"/>
    <w:rsid w:val="004167FE"/>
    <w:rsid w:val="00416ABA"/>
    <w:rsid w:val="0041728C"/>
    <w:rsid w:val="0042007D"/>
    <w:rsid w:val="0042010C"/>
    <w:rsid w:val="004202F8"/>
    <w:rsid w:val="00422978"/>
    <w:rsid w:val="00422D6C"/>
    <w:rsid w:val="004230C8"/>
    <w:rsid w:val="004231A8"/>
    <w:rsid w:val="004232A9"/>
    <w:rsid w:val="00423E8E"/>
    <w:rsid w:val="0042493F"/>
    <w:rsid w:val="004255EE"/>
    <w:rsid w:val="00425F86"/>
    <w:rsid w:val="004269F8"/>
    <w:rsid w:val="00426ACF"/>
    <w:rsid w:val="0042766E"/>
    <w:rsid w:val="0042796F"/>
    <w:rsid w:val="004302FB"/>
    <w:rsid w:val="00430972"/>
    <w:rsid w:val="00430BB3"/>
    <w:rsid w:val="00431F91"/>
    <w:rsid w:val="00432103"/>
    <w:rsid w:val="00432986"/>
    <w:rsid w:val="00432BD5"/>
    <w:rsid w:val="00436D2F"/>
    <w:rsid w:val="00440CCA"/>
    <w:rsid w:val="0044149C"/>
    <w:rsid w:val="0044157A"/>
    <w:rsid w:val="004415D1"/>
    <w:rsid w:val="004419F9"/>
    <w:rsid w:val="00441E74"/>
    <w:rsid w:val="004430C3"/>
    <w:rsid w:val="0044374C"/>
    <w:rsid w:val="004437F1"/>
    <w:rsid w:val="00443AC0"/>
    <w:rsid w:val="00445116"/>
    <w:rsid w:val="004452A9"/>
    <w:rsid w:val="004462B4"/>
    <w:rsid w:val="00446C86"/>
    <w:rsid w:val="00447BFE"/>
    <w:rsid w:val="0045112E"/>
    <w:rsid w:val="00452175"/>
    <w:rsid w:val="004554D2"/>
    <w:rsid w:val="00456691"/>
    <w:rsid w:val="00456BF6"/>
    <w:rsid w:val="004575F1"/>
    <w:rsid w:val="00457ED1"/>
    <w:rsid w:val="00457F01"/>
    <w:rsid w:val="00461C75"/>
    <w:rsid w:val="0046217E"/>
    <w:rsid w:val="00462742"/>
    <w:rsid w:val="0046315C"/>
    <w:rsid w:val="00463655"/>
    <w:rsid w:val="00463767"/>
    <w:rsid w:val="0046420E"/>
    <w:rsid w:val="004647EB"/>
    <w:rsid w:val="00466119"/>
    <w:rsid w:val="0046741D"/>
    <w:rsid w:val="004711EA"/>
    <w:rsid w:val="0047130D"/>
    <w:rsid w:val="00472643"/>
    <w:rsid w:val="00473076"/>
    <w:rsid w:val="0047353D"/>
    <w:rsid w:val="00474889"/>
    <w:rsid w:val="00476418"/>
    <w:rsid w:val="00476437"/>
    <w:rsid w:val="00476B41"/>
    <w:rsid w:val="004774F8"/>
    <w:rsid w:val="00477637"/>
    <w:rsid w:val="004778D4"/>
    <w:rsid w:val="00477B8A"/>
    <w:rsid w:val="00480821"/>
    <w:rsid w:val="004814C8"/>
    <w:rsid w:val="0048259E"/>
    <w:rsid w:val="00482E1A"/>
    <w:rsid w:val="00483251"/>
    <w:rsid w:val="004832D3"/>
    <w:rsid w:val="004849DB"/>
    <w:rsid w:val="00484E0D"/>
    <w:rsid w:val="00486729"/>
    <w:rsid w:val="00486FA1"/>
    <w:rsid w:val="00490B5C"/>
    <w:rsid w:val="00491798"/>
    <w:rsid w:val="00492DC7"/>
    <w:rsid w:val="00493725"/>
    <w:rsid w:val="004941FE"/>
    <w:rsid w:val="00494C2F"/>
    <w:rsid w:val="00494EBA"/>
    <w:rsid w:val="00497877"/>
    <w:rsid w:val="004A0618"/>
    <w:rsid w:val="004A0E90"/>
    <w:rsid w:val="004A1031"/>
    <w:rsid w:val="004A10EF"/>
    <w:rsid w:val="004A1DF3"/>
    <w:rsid w:val="004A1EA4"/>
    <w:rsid w:val="004A3024"/>
    <w:rsid w:val="004A456E"/>
    <w:rsid w:val="004A7856"/>
    <w:rsid w:val="004B0945"/>
    <w:rsid w:val="004B58C6"/>
    <w:rsid w:val="004B78E5"/>
    <w:rsid w:val="004C0D3E"/>
    <w:rsid w:val="004C1505"/>
    <w:rsid w:val="004C1553"/>
    <w:rsid w:val="004C15E0"/>
    <w:rsid w:val="004C3775"/>
    <w:rsid w:val="004C4995"/>
    <w:rsid w:val="004C7073"/>
    <w:rsid w:val="004D1D50"/>
    <w:rsid w:val="004D382E"/>
    <w:rsid w:val="004D436C"/>
    <w:rsid w:val="004D5038"/>
    <w:rsid w:val="004D53B3"/>
    <w:rsid w:val="004D5D7C"/>
    <w:rsid w:val="004D6597"/>
    <w:rsid w:val="004D6B28"/>
    <w:rsid w:val="004D77FD"/>
    <w:rsid w:val="004E176B"/>
    <w:rsid w:val="004E1BBB"/>
    <w:rsid w:val="004E3A01"/>
    <w:rsid w:val="004E56F1"/>
    <w:rsid w:val="004F1C16"/>
    <w:rsid w:val="004F29C7"/>
    <w:rsid w:val="004F427D"/>
    <w:rsid w:val="004F4D1F"/>
    <w:rsid w:val="004F5CF7"/>
    <w:rsid w:val="004F60AC"/>
    <w:rsid w:val="004F6A24"/>
    <w:rsid w:val="004F7A9C"/>
    <w:rsid w:val="0050047E"/>
    <w:rsid w:val="00500F80"/>
    <w:rsid w:val="005012B2"/>
    <w:rsid w:val="00502467"/>
    <w:rsid w:val="005028EA"/>
    <w:rsid w:val="00502DFC"/>
    <w:rsid w:val="00503196"/>
    <w:rsid w:val="00503668"/>
    <w:rsid w:val="005067D8"/>
    <w:rsid w:val="00506AB5"/>
    <w:rsid w:val="00506E6A"/>
    <w:rsid w:val="005078AB"/>
    <w:rsid w:val="00510696"/>
    <w:rsid w:val="00510CE9"/>
    <w:rsid w:val="00512744"/>
    <w:rsid w:val="00513196"/>
    <w:rsid w:val="00513BD3"/>
    <w:rsid w:val="0051428C"/>
    <w:rsid w:val="00514FD8"/>
    <w:rsid w:val="005151FC"/>
    <w:rsid w:val="0051554C"/>
    <w:rsid w:val="005167DD"/>
    <w:rsid w:val="00517069"/>
    <w:rsid w:val="00517431"/>
    <w:rsid w:val="005178B9"/>
    <w:rsid w:val="005207D3"/>
    <w:rsid w:val="005208ED"/>
    <w:rsid w:val="00520F63"/>
    <w:rsid w:val="00521914"/>
    <w:rsid w:val="00521DAF"/>
    <w:rsid w:val="005224DE"/>
    <w:rsid w:val="005229BC"/>
    <w:rsid w:val="00522C3C"/>
    <w:rsid w:val="00522D46"/>
    <w:rsid w:val="00522FD1"/>
    <w:rsid w:val="005230EA"/>
    <w:rsid w:val="00523147"/>
    <w:rsid w:val="00523EFC"/>
    <w:rsid w:val="005246C8"/>
    <w:rsid w:val="005263E1"/>
    <w:rsid w:val="00526EAE"/>
    <w:rsid w:val="0052716C"/>
    <w:rsid w:val="00527D78"/>
    <w:rsid w:val="00530621"/>
    <w:rsid w:val="00530C47"/>
    <w:rsid w:val="005317D7"/>
    <w:rsid w:val="00532455"/>
    <w:rsid w:val="005332E5"/>
    <w:rsid w:val="00533B5F"/>
    <w:rsid w:val="00535166"/>
    <w:rsid w:val="00535BDC"/>
    <w:rsid w:val="00535F24"/>
    <w:rsid w:val="0053691A"/>
    <w:rsid w:val="00536F44"/>
    <w:rsid w:val="00537A20"/>
    <w:rsid w:val="00540C0F"/>
    <w:rsid w:val="00542E54"/>
    <w:rsid w:val="00543E50"/>
    <w:rsid w:val="0054402B"/>
    <w:rsid w:val="005440B0"/>
    <w:rsid w:val="005460ED"/>
    <w:rsid w:val="00546AEC"/>
    <w:rsid w:val="00547366"/>
    <w:rsid w:val="005478AB"/>
    <w:rsid w:val="0055188D"/>
    <w:rsid w:val="00552723"/>
    <w:rsid w:val="00552AA9"/>
    <w:rsid w:val="00553686"/>
    <w:rsid w:val="00553F5E"/>
    <w:rsid w:val="00555603"/>
    <w:rsid w:val="005556E5"/>
    <w:rsid w:val="005612A6"/>
    <w:rsid w:val="00562125"/>
    <w:rsid w:val="00562B36"/>
    <w:rsid w:val="00563A8C"/>
    <w:rsid w:val="00564151"/>
    <w:rsid w:val="005647F4"/>
    <w:rsid w:val="00565589"/>
    <w:rsid w:val="00566181"/>
    <w:rsid w:val="00566CBC"/>
    <w:rsid w:val="00567BA6"/>
    <w:rsid w:val="00570A5A"/>
    <w:rsid w:val="0057222B"/>
    <w:rsid w:val="00573518"/>
    <w:rsid w:val="005738EF"/>
    <w:rsid w:val="005742B0"/>
    <w:rsid w:val="005748E1"/>
    <w:rsid w:val="00576479"/>
    <w:rsid w:val="005770F8"/>
    <w:rsid w:val="00577CCC"/>
    <w:rsid w:val="00580993"/>
    <w:rsid w:val="005814E4"/>
    <w:rsid w:val="005816AA"/>
    <w:rsid w:val="00585548"/>
    <w:rsid w:val="00585E0C"/>
    <w:rsid w:val="00586418"/>
    <w:rsid w:val="00586955"/>
    <w:rsid w:val="00586CD6"/>
    <w:rsid w:val="0058720A"/>
    <w:rsid w:val="005876D2"/>
    <w:rsid w:val="00587B3D"/>
    <w:rsid w:val="00590220"/>
    <w:rsid w:val="005903AA"/>
    <w:rsid w:val="00590EAD"/>
    <w:rsid w:val="00591BAE"/>
    <w:rsid w:val="005935E3"/>
    <w:rsid w:val="00594DE7"/>
    <w:rsid w:val="0059636F"/>
    <w:rsid w:val="00597FF9"/>
    <w:rsid w:val="005A041B"/>
    <w:rsid w:val="005A16D3"/>
    <w:rsid w:val="005A1D42"/>
    <w:rsid w:val="005A2DE8"/>
    <w:rsid w:val="005A3967"/>
    <w:rsid w:val="005A3AD1"/>
    <w:rsid w:val="005A3FE4"/>
    <w:rsid w:val="005A453E"/>
    <w:rsid w:val="005A546B"/>
    <w:rsid w:val="005A55AE"/>
    <w:rsid w:val="005A5E22"/>
    <w:rsid w:val="005A61B8"/>
    <w:rsid w:val="005A64F7"/>
    <w:rsid w:val="005A6B35"/>
    <w:rsid w:val="005A6B9A"/>
    <w:rsid w:val="005B1AA8"/>
    <w:rsid w:val="005B1F20"/>
    <w:rsid w:val="005B22A8"/>
    <w:rsid w:val="005B37B2"/>
    <w:rsid w:val="005B419E"/>
    <w:rsid w:val="005B5103"/>
    <w:rsid w:val="005B51A8"/>
    <w:rsid w:val="005B55E0"/>
    <w:rsid w:val="005B71D8"/>
    <w:rsid w:val="005B752E"/>
    <w:rsid w:val="005C005D"/>
    <w:rsid w:val="005C14FC"/>
    <w:rsid w:val="005C1900"/>
    <w:rsid w:val="005C25E2"/>
    <w:rsid w:val="005C388E"/>
    <w:rsid w:val="005C3B6C"/>
    <w:rsid w:val="005C57A8"/>
    <w:rsid w:val="005C5BCB"/>
    <w:rsid w:val="005C7311"/>
    <w:rsid w:val="005C79DC"/>
    <w:rsid w:val="005D038E"/>
    <w:rsid w:val="005D1383"/>
    <w:rsid w:val="005D1B90"/>
    <w:rsid w:val="005D1D86"/>
    <w:rsid w:val="005D4D50"/>
    <w:rsid w:val="005D5A24"/>
    <w:rsid w:val="005D5F09"/>
    <w:rsid w:val="005D624F"/>
    <w:rsid w:val="005D6677"/>
    <w:rsid w:val="005E019F"/>
    <w:rsid w:val="005E11AA"/>
    <w:rsid w:val="005E1CE5"/>
    <w:rsid w:val="005E1CEB"/>
    <w:rsid w:val="005E2F4E"/>
    <w:rsid w:val="005E329E"/>
    <w:rsid w:val="005E3811"/>
    <w:rsid w:val="005E4CAD"/>
    <w:rsid w:val="005E5667"/>
    <w:rsid w:val="005E5713"/>
    <w:rsid w:val="005E742B"/>
    <w:rsid w:val="005F01EE"/>
    <w:rsid w:val="005F14F8"/>
    <w:rsid w:val="005F3D4F"/>
    <w:rsid w:val="005F4789"/>
    <w:rsid w:val="005F50C5"/>
    <w:rsid w:val="005F562F"/>
    <w:rsid w:val="005F5975"/>
    <w:rsid w:val="005F62B3"/>
    <w:rsid w:val="005F633D"/>
    <w:rsid w:val="005F70CA"/>
    <w:rsid w:val="005F7278"/>
    <w:rsid w:val="00604E29"/>
    <w:rsid w:val="0060745D"/>
    <w:rsid w:val="00607B25"/>
    <w:rsid w:val="0061069B"/>
    <w:rsid w:val="00611C41"/>
    <w:rsid w:val="00612AFE"/>
    <w:rsid w:val="00612E6B"/>
    <w:rsid w:val="006140BB"/>
    <w:rsid w:val="00614125"/>
    <w:rsid w:val="00617864"/>
    <w:rsid w:val="00617CE7"/>
    <w:rsid w:val="00620544"/>
    <w:rsid w:val="00620568"/>
    <w:rsid w:val="00620C61"/>
    <w:rsid w:val="00620EE6"/>
    <w:rsid w:val="00621DE4"/>
    <w:rsid w:val="00622199"/>
    <w:rsid w:val="00622455"/>
    <w:rsid w:val="00622510"/>
    <w:rsid w:val="00623818"/>
    <w:rsid w:val="00623833"/>
    <w:rsid w:val="00624E73"/>
    <w:rsid w:val="0062722F"/>
    <w:rsid w:val="006321FC"/>
    <w:rsid w:val="0063426B"/>
    <w:rsid w:val="0063476C"/>
    <w:rsid w:val="00635392"/>
    <w:rsid w:val="00636813"/>
    <w:rsid w:val="006372B4"/>
    <w:rsid w:val="006404CA"/>
    <w:rsid w:val="00641934"/>
    <w:rsid w:val="006422FD"/>
    <w:rsid w:val="00642B45"/>
    <w:rsid w:val="00642DF6"/>
    <w:rsid w:val="00645C48"/>
    <w:rsid w:val="00647665"/>
    <w:rsid w:val="00647E21"/>
    <w:rsid w:val="00650262"/>
    <w:rsid w:val="0065041C"/>
    <w:rsid w:val="00650D68"/>
    <w:rsid w:val="0065197B"/>
    <w:rsid w:val="0065252B"/>
    <w:rsid w:val="00652A50"/>
    <w:rsid w:val="00652B3B"/>
    <w:rsid w:val="00652DE9"/>
    <w:rsid w:val="0065310E"/>
    <w:rsid w:val="0065393C"/>
    <w:rsid w:val="00653CA8"/>
    <w:rsid w:val="00654872"/>
    <w:rsid w:val="00655C05"/>
    <w:rsid w:val="00656D29"/>
    <w:rsid w:val="00656E64"/>
    <w:rsid w:val="00661778"/>
    <w:rsid w:val="00665C5D"/>
    <w:rsid w:val="00666C59"/>
    <w:rsid w:val="00667722"/>
    <w:rsid w:val="00670674"/>
    <w:rsid w:val="00670A26"/>
    <w:rsid w:val="006710DC"/>
    <w:rsid w:val="00672BE2"/>
    <w:rsid w:val="00673DF8"/>
    <w:rsid w:val="00674443"/>
    <w:rsid w:val="00674814"/>
    <w:rsid w:val="00676C07"/>
    <w:rsid w:val="006773D6"/>
    <w:rsid w:val="006828C6"/>
    <w:rsid w:val="006834FE"/>
    <w:rsid w:val="0068490E"/>
    <w:rsid w:val="006862C2"/>
    <w:rsid w:val="00687A9C"/>
    <w:rsid w:val="00687AB5"/>
    <w:rsid w:val="006903DC"/>
    <w:rsid w:val="00691121"/>
    <w:rsid w:val="00693778"/>
    <w:rsid w:val="00693EB3"/>
    <w:rsid w:val="00694259"/>
    <w:rsid w:val="00695695"/>
    <w:rsid w:val="00695847"/>
    <w:rsid w:val="006970BC"/>
    <w:rsid w:val="00697717"/>
    <w:rsid w:val="006A3961"/>
    <w:rsid w:val="006A3C7D"/>
    <w:rsid w:val="006A42CB"/>
    <w:rsid w:val="006A492F"/>
    <w:rsid w:val="006A5004"/>
    <w:rsid w:val="006A5228"/>
    <w:rsid w:val="006A6737"/>
    <w:rsid w:val="006A72DA"/>
    <w:rsid w:val="006A7E40"/>
    <w:rsid w:val="006B0D38"/>
    <w:rsid w:val="006B2DD4"/>
    <w:rsid w:val="006B2E6C"/>
    <w:rsid w:val="006B3145"/>
    <w:rsid w:val="006B4613"/>
    <w:rsid w:val="006B503B"/>
    <w:rsid w:val="006B5491"/>
    <w:rsid w:val="006B6A11"/>
    <w:rsid w:val="006B731E"/>
    <w:rsid w:val="006C0454"/>
    <w:rsid w:val="006C131F"/>
    <w:rsid w:val="006C1FBF"/>
    <w:rsid w:val="006C247C"/>
    <w:rsid w:val="006C379F"/>
    <w:rsid w:val="006C3DF7"/>
    <w:rsid w:val="006C5036"/>
    <w:rsid w:val="006C52CF"/>
    <w:rsid w:val="006C6E29"/>
    <w:rsid w:val="006D0578"/>
    <w:rsid w:val="006D0B55"/>
    <w:rsid w:val="006D1666"/>
    <w:rsid w:val="006D1BD3"/>
    <w:rsid w:val="006D2250"/>
    <w:rsid w:val="006D3117"/>
    <w:rsid w:val="006D37F0"/>
    <w:rsid w:val="006D3918"/>
    <w:rsid w:val="006D43DD"/>
    <w:rsid w:val="006D5024"/>
    <w:rsid w:val="006D593E"/>
    <w:rsid w:val="006D65E1"/>
    <w:rsid w:val="006E0F39"/>
    <w:rsid w:val="006E1850"/>
    <w:rsid w:val="006E2C98"/>
    <w:rsid w:val="006E31E3"/>
    <w:rsid w:val="006E3299"/>
    <w:rsid w:val="006E36F3"/>
    <w:rsid w:val="006E5073"/>
    <w:rsid w:val="006E5386"/>
    <w:rsid w:val="006E54CF"/>
    <w:rsid w:val="006E63A2"/>
    <w:rsid w:val="006E702E"/>
    <w:rsid w:val="006F2B75"/>
    <w:rsid w:val="006F3009"/>
    <w:rsid w:val="006F32F8"/>
    <w:rsid w:val="006F350D"/>
    <w:rsid w:val="006F377A"/>
    <w:rsid w:val="006F67B2"/>
    <w:rsid w:val="006F6944"/>
    <w:rsid w:val="006F69A0"/>
    <w:rsid w:val="00700566"/>
    <w:rsid w:val="0070099E"/>
    <w:rsid w:val="00700F8F"/>
    <w:rsid w:val="00701F6E"/>
    <w:rsid w:val="00702C6A"/>
    <w:rsid w:val="007031DD"/>
    <w:rsid w:val="0070438E"/>
    <w:rsid w:val="007055DD"/>
    <w:rsid w:val="007056E5"/>
    <w:rsid w:val="00705E74"/>
    <w:rsid w:val="007061F3"/>
    <w:rsid w:val="00706CE0"/>
    <w:rsid w:val="00707328"/>
    <w:rsid w:val="00707B46"/>
    <w:rsid w:val="0071189C"/>
    <w:rsid w:val="00711B78"/>
    <w:rsid w:val="007128C6"/>
    <w:rsid w:val="00712CC0"/>
    <w:rsid w:val="00713CC2"/>
    <w:rsid w:val="0071434C"/>
    <w:rsid w:val="00716601"/>
    <w:rsid w:val="00716D2B"/>
    <w:rsid w:val="007210CE"/>
    <w:rsid w:val="00721520"/>
    <w:rsid w:val="00721E4B"/>
    <w:rsid w:val="00722385"/>
    <w:rsid w:val="00723882"/>
    <w:rsid w:val="007267FE"/>
    <w:rsid w:val="00730C0B"/>
    <w:rsid w:val="00730FA2"/>
    <w:rsid w:val="00730FBD"/>
    <w:rsid w:val="007317EE"/>
    <w:rsid w:val="00732628"/>
    <w:rsid w:val="00733F1B"/>
    <w:rsid w:val="00734C5C"/>
    <w:rsid w:val="00734D8D"/>
    <w:rsid w:val="00735FD7"/>
    <w:rsid w:val="0073692A"/>
    <w:rsid w:val="00736C2B"/>
    <w:rsid w:val="0073799F"/>
    <w:rsid w:val="00737CF9"/>
    <w:rsid w:val="007411A6"/>
    <w:rsid w:val="00743214"/>
    <w:rsid w:val="0074351E"/>
    <w:rsid w:val="007443CE"/>
    <w:rsid w:val="00744F4F"/>
    <w:rsid w:val="0074517C"/>
    <w:rsid w:val="00745383"/>
    <w:rsid w:val="00745BF3"/>
    <w:rsid w:val="00746DFB"/>
    <w:rsid w:val="00747374"/>
    <w:rsid w:val="007477DC"/>
    <w:rsid w:val="00747B95"/>
    <w:rsid w:val="00751652"/>
    <w:rsid w:val="00751E0E"/>
    <w:rsid w:val="00751F84"/>
    <w:rsid w:val="00752C5D"/>
    <w:rsid w:val="007548C2"/>
    <w:rsid w:val="00754EB1"/>
    <w:rsid w:val="007558A6"/>
    <w:rsid w:val="00755D13"/>
    <w:rsid w:val="00756D3E"/>
    <w:rsid w:val="007572CB"/>
    <w:rsid w:val="00760641"/>
    <w:rsid w:val="007609F4"/>
    <w:rsid w:val="00762653"/>
    <w:rsid w:val="007649A8"/>
    <w:rsid w:val="00764DEA"/>
    <w:rsid w:val="00764F5D"/>
    <w:rsid w:val="007654E7"/>
    <w:rsid w:val="0077105C"/>
    <w:rsid w:val="00771625"/>
    <w:rsid w:val="007722F6"/>
    <w:rsid w:val="00772CBA"/>
    <w:rsid w:val="0077318B"/>
    <w:rsid w:val="007732B7"/>
    <w:rsid w:val="00773ABB"/>
    <w:rsid w:val="00773B50"/>
    <w:rsid w:val="00773D44"/>
    <w:rsid w:val="007747A8"/>
    <w:rsid w:val="00774B72"/>
    <w:rsid w:val="00775ED7"/>
    <w:rsid w:val="00776F23"/>
    <w:rsid w:val="00784083"/>
    <w:rsid w:val="007843DE"/>
    <w:rsid w:val="007864FB"/>
    <w:rsid w:val="00786A75"/>
    <w:rsid w:val="00790023"/>
    <w:rsid w:val="007903EA"/>
    <w:rsid w:val="00791C2A"/>
    <w:rsid w:val="00793457"/>
    <w:rsid w:val="00794668"/>
    <w:rsid w:val="0079476E"/>
    <w:rsid w:val="00794C67"/>
    <w:rsid w:val="00794F34"/>
    <w:rsid w:val="0079676C"/>
    <w:rsid w:val="00797408"/>
    <w:rsid w:val="007977C1"/>
    <w:rsid w:val="007A00B2"/>
    <w:rsid w:val="007A0537"/>
    <w:rsid w:val="007A06DE"/>
    <w:rsid w:val="007A19AE"/>
    <w:rsid w:val="007A207D"/>
    <w:rsid w:val="007A23DD"/>
    <w:rsid w:val="007A34F5"/>
    <w:rsid w:val="007A4CB7"/>
    <w:rsid w:val="007A64AF"/>
    <w:rsid w:val="007A7865"/>
    <w:rsid w:val="007A7CD1"/>
    <w:rsid w:val="007A7E41"/>
    <w:rsid w:val="007B01C3"/>
    <w:rsid w:val="007B077C"/>
    <w:rsid w:val="007B24D9"/>
    <w:rsid w:val="007B2E56"/>
    <w:rsid w:val="007B2FB9"/>
    <w:rsid w:val="007B3BCC"/>
    <w:rsid w:val="007B6F79"/>
    <w:rsid w:val="007C0957"/>
    <w:rsid w:val="007C0D6D"/>
    <w:rsid w:val="007C136B"/>
    <w:rsid w:val="007C1E0E"/>
    <w:rsid w:val="007C26F1"/>
    <w:rsid w:val="007C299E"/>
    <w:rsid w:val="007C37ED"/>
    <w:rsid w:val="007C3BF3"/>
    <w:rsid w:val="007C3D92"/>
    <w:rsid w:val="007C3E6D"/>
    <w:rsid w:val="007C453C"/>
    <w:rsid w:val="007C4A26"/>
    <w:rsid w:val="007C4D06"/>
    <w:rsid w:val="007C4E84"/>
    <w:rsid w:val="007C5E16"/>
    <w:rsid w:val="007C699C"/>
    <w:rsid w:val="007C76A5"/>
    <w:rsid w:val="007C7C9E"/>
    <w:rsid w:val="007D09A6"/>
    <w:rsid w:val="007D1352"/>
    <w:rsid w:val="007D2539"/>
    <w:rsid w:val="007D2730"/>
    <w:rsid w:val="007D3B34"/>
    <w:rsid w:val="007D3D31"/>
    <w:rsid w:val="007D4CE6"/>
    <w:rsid w:val="007D4F5C"/>
    <w:rsid w:val="007D60DA"/>
    <w:rsid w:val="007D6374"/>
    <w:rsid w:val="007D63E2"/>
    <w:rsid w:val="007D640F"/>
    <w:rsid w:val="007D6FAF"/>
    <w:rsid w:val="007D770E"/>
    <w:rsid w:val="007E1D84"/>
    <w:rsid w:val="007E20BE"/>
    <w:rsid w:val="007E27EF"/>
    <w:rsid w:val="007E3AB3"/>
    <w:rsid w:val="007E738D"/>
    <w:rsid w:val="007F0348"/>
    <w:rsid w:val="007F06A0"/>
    <w:rsid w:val="007F0BE2"/>
    <w:rsid w:val="007F18BC"/>
    <w:rsid w:val="007F2487"/>
    <w:rsid w:val="007F4014"/>
    <w:rsid w:val="007F4D17"/>
    <w:rsid w:val="007F7C01"/>
    <w:rsid w:val="008015F3"/>
    <w:rsid w:val="00801F4C"/>
    <w:rsid w:val="00802017"/>
    <w:rsid w:val="00802C51"/>
    <w:rsid w:val="008036A0"/>
    <w:rsid w:val="008039E4"/>
    <w:rsid w:val="00803E54"/>
    <w:rsid w:val="00804736"/>
    <w:rsid w:val="008053C3"/>
    <w:rsid w:val="0080660E"/>
    <w:rsid w:val="00807AEF"/>
    <w:rsid w:val="00810457"/>
    <w:rsid w:val="00810E2D"/>
    <w:rsid w:val="008118EC"/>
    <w:rsid w:val="00811C32"/>
    <w:rsid w:val="00812765"/>
    <w:rsid w:val="008134AC"/>
    <w:rsid w:val="0081498C"/>
    <w:rsid w:val="008154D0"/>
    <w:rsid w:val="00815E42"/>
    <w:rsid w:val="00816CF6"/>
    <w:rsid w:val="00821D7D"/>
    <w:rsid w:val="008230C2"/>
    <w:rsid w:val="00824884"/>
    <w:rsid w:val="00824B1D"/>
    <w:rsid w:val="008261F0"/>
    <w:rsid w:val="00826ABC"/>
    <w:rsid w:val="008273F9"/>
    <w:rsid w:val="00827408"/>
    <w:rsid w:val="00830E66"/>
    <w:rsid w:val="008321C7"/>
    <w:rsid w:val="00832314"/>
    <w:rsid w:val="00832AD8"/>
    <w:rsid w:val="008331C4"/>
    <w:rsid w:val="00834123"/>
    <w:rsid w:val="00835557"/>
    <w:rsid w:val="008362A3"/>
    <w:rsid w:val="00836CAE"/>
    <w:rsid w:val="00841A89"/>
    <w:rsid w:val="00842022"/>
    <w:rsid w:val="008434E5"/>
    <w:rsid w:val="00843ACE"/>
    <w:rsid w:val="00843CE6"/>
    <w:rsid w:val="00844170"/>
    <w:rsid w:val="00844D65"/>
    <w:rsid w:val="008451DC"/>
    <w:rsid w:val="008454DA"/>
    <w:rsid w:val="00845653"/>
    <w:rsid w:val="008456A4"/>
    <w:rsid w:val="00850011"/>
    <w:rsid w:val="00850559"/>
    <w:rsid w:val="00850FF7"/>
    <w:rsid w:val="00851B51"/>
    <w:rsid w:val="00852224"/>
    <w:rsid w:val="00852712"/>
    <w:rsid w:val="00852B66"/>
    <w:rsid w:val="00854743"/>
    <w:rsid w:val="00854BB9"/>
    <w:rsid w:val="00856C3C"/>
    <w:rsid w:val="00860617"/>
    <w:rsid w:val="00862245"/>
    <w:rsid w:val="00862450"/>
    <w:rsid w:val="008633EB"/>
    <w:rsid w:val="00863AB4"/>
    <w:rsid w:val="0086480F"/>
    <w:rsid w:val="00867096"/>
    <w:rsid w:val="008670A8"/>
    <w:rsid w:val="008679F2"/>
    <w:rsid w:val="008708A6"/>
    <w:rsid w:val="00870AD8"/>
    <w:rsid w:val="00870BB2"/>
    <w:rsid w:val="00870FA9"/>
    <w:rsid w:val="00871511"/>
    <w:rsid w:val="00873CBB"/>
    <w:rsid w:val="008764B2"/>
    <w:rsid w:val="00877BA3"/>
    <w:rsid w:val="00877D5D"/>
    <w:rsid w:val="008801BC"/>
    <w:rsid w:val="00881582"/>
    <w:rsid w:val="00882157"/>
    <w:rsid w:val="00883BE6"/>
    <w:rsid w:val="00883DAC"/>
    <w:rsid w:val="00884B18"/>
    <w:rsid w:val="00885173"/>
    <w:rsid w:val="008853C9"/>
    <w:rsid w:val="0088540E"/>
    <w:rsid w:val="00886332"/>
    <w:rsid w:val="008869BF"/>
    <w:rsid w:val="00886D65"/>
    <w:rsid w:val="00890926"/>
    <w:rsid w:val="00891EB2"/>
    <w:rsid w:val="00892323"/>
    <w:rsid w:val="00894318"/>
    <w:rsid w:val="00894E69"/>
    <w:rsid w:val="008A10EB"/>
    <w:rsid w:val="008A1864"/>
    <w:rsid w:val="008A1B77"/>
    <w:rsid w:val="008A2824"/>
    <w:rsid w:val="008A28B9"/>
    <w:rsid w:val="008A2B33"/>
    <w:rsid w:val="008A2C61"/>
    <w:rsid w:val="008A3EF3"/>
    <w:rsid w:val="008A424E"/>
    <w:rsid w:val="008A43D1"/>
    <w:rsid w:val="008A7751"/>
    <w:rsid w:val="008B06DC"/>
    <w:rsid w:val="008B0795"/>
    <w:rsid w:val="008B0EA2"/>
    <w:rsid w:val="008B469E"/>
    <w:rsid w:val="008B6917"/>
    <w:rsid w:val="008B6A83"/>
    <w:rsid w:val="008B7FE1"/>
    <w:rsid w:val="008C04CF"/>
    <w:rsid w:val="008C09D4"/>
    <w:rsid w:val="008C0FD1"/>
    <w:rsid w:val="008C1144"/>
    <w:rsid w:val="008C1902"/>
    <w:rsid w:val="008C1CDC"/>
    <w:rsid w:val="008C1D1D"/>
    <w:rsid w:val="008C21BA"/>
    <w:rsid w:val="008C2A95"/>
    <w:rsid w:val="008C2AA8"/>
    <w:rsid w:val="008C2B8E"/>
    <w:rsid w:val="008C4F5C"/>
    <w:rsid w:val="008C6373"/>
    <w:rsid w:val="008D058C"/>
    <w:rsid w:val="008D12AA"/>
    <w:rsid w:val="008D1C74"/>
    <w:rsid w:val="008D307D"/>
    <w:rsid w:val="008D5881"/>
    <w:rsid w:val="008D6991"/>
    <w:rsid w:val="008D6A56"/>
    <w:rsid w:val="008D7A00"/>
    <w:rsid w:val="008E0F54"/>
    <w:rsid w:val="008E2B2D"/>
    <w:rsid w:val="008E2CA9"/>
    <w:rsid w:val="008E5317"/>
    <w:rsid w:val="008E61C8"/>
    <w:rsid w:val="008E682C"/>
    <w:rsid w:val="008E6F3A"/>
    <w:rsid w:val="008F03AB"/>
    <w:rsid w:val="008F1CA9"/>
    <w:rsid w:val="008F2C9B"/>
    <w:rsid w:val="008F48A2"/>
    <w:rsid w:val="008F4A80"/>
    <w:rsid w:val="008F5010"/>
    <w:rsid w:val="008F5F5B"/>
    <w:rsid w:val="009003EF"/>
    <w:rsid w:val="009011BB"/>
    <w:rsid w:val="009012B3"/>
    <w:rsid w:val="00901414"/>
    <w:rsid w:val="0090199C"/>
    <w:rsid w:val="00902896"/>
    <w:rsid w:val="009028FE"/>
    <w:rsid w:val="00902BB1"/>
    <w:rsid w:val="00903928"/>
    <w:rsid w:val="00903F30"/>
    <w:rsid w:val="0090407C"/>
    <w:rsid w:val="00906595"/>
    <w:rsid w:val="00906A7A"/>
    <w:rsid w:val="00907222"/>
    <w:rsid w:val="00910A6E"/>
    <w:rsid w:val="0091391B"/>
    <w:rsid w:val="009140E2"/>
    <w:rsid w:val="009148A8"/>
    <w:rsid w:val="0091509D"/>
    <w:rsid w:val="00917941"/>
    <w:rsid w:val="00921632"/>
    <w:rsid w:val="00921726"/>
    <w:rsid w:val="0092284C"/>
    <w:rsid w:val="00922B1C"/>
    <w:rsid w:val="00922E8C"/>
    <w:rsid w:val="00923598"/>
    <w:rsid w:val="00923D93"/>
    <w:rsid w:val="00923FE0"/>
    <w:rsid w:val="00924A84"/>
    <w:rsid w:val="009256C2"/>
    <w:rsid w:val="00926000"/>
    <w:rsid w:val="00927780"/>
    <w:rsid w:val="009304D3"/>
    <w:rsid w:val="00931479"/>
    <w:rsid w:val="009316E4"/>
    <w:rsid w:val="009321A5"/>
    <w:rsid w:val="00932AFA"/>
    <w:rsid w:val="00934350"/>
    <w:rsid w:val="0093461E"/>
    <w:rsid w:val="00934B65"/>
    <w:rsid w:val="00935365"/>
    <w:rsid w:val="009363D1"/>
    <w:rsid w:val="009365AC"/>
    <w:rsid w:val="00936CAD"/>
    <w:rsid w:val="00937672"/>
    <w:rsid w:val="009417C0"/>
    <w:rsid w:val="00941EBD"/>
    <w:rsid w:val="00942F1A"/>
    <w:rsid w:val="0094320E"/>
    <w:rsid w:val="00943562"/>
    <w:rsid w:val="0094439B"/>
    <w:rsid w:val="00944E65"/>
    <w:rsid w:val="00945592"/>
    <w:rsid w:val="009456FB"/>
    <w:rsid w:val="009459A6"/>
    <w:rsid w:val="00945FE7"/>
    <w:rsid w:val="0094794C"/>
    <w:rsid w:val="00947D07"/>
    <w:rsid w:val="00947FFC"/>
    <w:rsid w:val="00950E87"/>
    <w:rsid w:val="00951556"/>
    <w:rsid w:val="009527FB"/>
    <w:rsid w:val="00952BE7"/>
    <w:rsid w:val="00953BFA"/>
    <w:rsid w:val="00953C29"/>
    <w:rsid w:val="00954A50"/>
    <w:rsid w:val="00955A62"/>
    <w:rsid w:val="0095625C"/>
    <w:rsid w:val="0096128C"/>
    <w:rsid w:val="00963233"/>
    <w:rsid w:val="0096402A"/>
    <w:rsid w:val="009652D8"/>
    <w:rsid w:val="00965ACB"/>
    <w:rsid w:val="009666CC"/>
    <w:rsid w:val="00966F91"/>
    <w:rsid w:val="009711F7"/>
    <w:rsid w:val="00971404"/>
    <w:rsid w:val="0097260F"/>
    <w:rsid w:val="00973755"/>
    <w:rsid w:val="0097397D"/>
    <w:rsid w:val="009739F2"/>
    <w:rsid w:val="0097443A"/>
    <w:rsid w:val="00974D83"/>
    <w:rsid w:val="00977BC5"/>
    <w:rsid w:val="00977DE6"/>
    <w:rsid w:val="00980795"/>
    <w:rsid w:val="009812CD"/>
    <w:rsid w:val="0098232C"/>
    <w:rsid w:val="00982C69"/>
    <w:rsid w:val="0098360E"/>
    <w:rsid w:val="009839C8"/>
    <w:rsid w:val="009845AE"/>
    <w:rsid w:val="00984614"/>
    <w:rsid w:val="0098476C"/>
    <w:rsid w:val="00985595"/>
    <w:rsid w:val="009858B2"/>
    <w:rsid w:val="00987283"/>
    <w:rsid w:val="00987D61"/>
    <w:rsid w:val="009907C9"/>
    <w:rsid w:val="00991FB0"/>
    <w:rsid w:val="00992B46"/>
    <w:rsid w:val="00993DDE"/>
    <w:rsid w:val="00993F2E"/>
    <w:rsid w:val="009973F0"/>
    <w:rsid w:val="00997A7C"/>
    <w:rsid w:val="009A0125"/>
    <w:rsid w:val="009A0A3E"/>
    <w:rsid w:val="009A14BB"/>
    <w:rsid w:val="009A153A"/>
    <w:rsid w:val="009A1D40"/>
    <w:rsid w:val="009A29B6"/>
    <w:rsid w:val="009A4312"/>
    <w:rsid w:val="009A55B5"/>
    <w:rsid w:val="009A653B"/>
    <w:rsid w:val="009A7077"/>
    <w:rsid w:val="009A76A6"/>
    <w:rsid w:val="009A7D2E"/>
    <w:rsid w:val="009B1634"/>
    <w:rsid w:val="009B20B2"/>
    <w:rsid w:val="009B4568"/>
    <w:rsid w:val="009B57D7"/>
    <w:rsid w:val="009B5CB6"/>
    <w:rsid w:val="009B6013"/>
    <w:rsid w:val="009B73C8"/>
    <w:rsid w:val="009C086D"/>
    <w:rsid w:val="009C12CB"/>
    <w:rsid w:val="009C16D3"/>
    <w:rsid w:val="009C1B6E"/>
    <w:rsid w:val="009C32FE"/>
    <w:rsid w:val="009C3EF6"/>
    <w:rsid w:val="009C3F68"/>
    <w:rsid w:val="009C5BCC"/>
    <w:rsid w:val="009C5C83"/>
    <w:rsid w:val="009C68DF"/>
    <w:rsid w:val="009D37A6"/>
    <w:rsid w:val="009D3819"/>
    <w:rsid w:val="009D389C"/>
    <w:rsid w:val="009D447A"/>
    <w:rsid w:val="009D591F"/>
    <w:rsid w:val="009E16E6"/>
    <w:rsid w:val="009E1EF1"/>
    <w:rsid w:val="009E2DD4"/>
    <w:rsid w:val="009E2E3E"/>
    <w:rsid w:val="009E3911"/>
    <w:rsid w:val="009E43AE"/>
    <w:rsid w:val="009F0D6C"/>
    <w:rsid w:val="009F23F2"/>
    <w:rsid w:val="009F2A3A"/>
    <w:rsid w:val="009F308B"/>
    <w:rsid w:val="009F3C83"/>
    <w:rsid w:val="009F5BDA"/>
    <w:rsid w:val="009F5CB0"/>
    <w:rsid w:val="009F74D4"/>
    <w:rsid w:val="00A001D9"/>
    <w:rsid w:val="00A002A9"/>
    <w:rsid w:val="00A00E7D"/>
    <w:rsid w:val="00A01D2E"/>
    <w:rsid w:val="00A02520"/>
    <w:rsid w:val="00A02712"/>
    <w:rsid w:val="00A04653"/>
    <w:rsid w:val="00A079FD"/>
    <w:rsid w:val="00A10790"/>
    <w:rsid w:val="00A10B35"/>
    <w:rsid w:val="00A11BF2"/>
    <w:rsid w:val="00A12D8C"/>
    <w:rsid w:val="00A14608"/>
    <w:rsid w:val="00A154C3"/>
    <w:rsid w:val="00A16B0E"/>
    <w:rsid w:val="00A202BA"/>
    <w:rsid w:val="00A20B5A"/>
    <w:rsid w:val="00A2138B"/>
    <w:rsid w:val="00A21F56"/>
    <w:rsid w:val="00A232FE"/>
    <w:rsid w:val="00A233A8"/>
    <w:rsid w:val="00A23E57"/>
    <w:rsid w:val="00A2435E"/>
    <w:rsid w:val="00A25277"/>
    <w:rsid w:val="00A257FE"/>
    <w:rsid w:val="00A26D9D"/>
    <w:rsid w:val="00A26FEE"/>
    <w:rsid w:val="00A27366"/>
    <w:rsid w:val="00A30BFF"/>
    <w:rsid w:val="00A30E36"/>
    <w:rsid w:val="00A3200E"/>
    <w:rsid w:val="00A32728"/>
    <w:rsid w:val="00A33031"/>
    <w:rsid w:val="00A33C74"/>
    <w:rsid w:val="00A3541F"/>
    <w:rsid w:val="00A35792"/>
    <w:rsid w:val="00A35CC4"/>
    <w:rsid w:val="00A35F33"/>
    <w:rsid w:val="00A36383"/>
    <w:rsid w:val="00A37E64"/>
    <w:rsid w:val="00A40342"/>
    <w:rsid w:val="00A406D4"/>
    <w:rsid w:val="00A417AA"/>
    <w:rsid w:val="00A42ADB"/>
    <w:rsid w:val="00A44317"/>
    <w:rsid w:val="00A4554A"/>
    <w:rsid w:val="00A45A0E"/>
    <w:rsid w:val="00A45A98"/>
    <w:rsid w:val="00A46C09"/>
    <w:rsid w:val="00A47257"/>
    <w:rsid w:val="00A4738A"/>
    <w:rsid w:val="00A47E00"/>
    <w:rsid w:val="00A506A2"/>
    <w:rsid w:val="00A50C6C"/>
    <w:rsid w:val="00A51E8C"/>
    <w:rsid w:val="00A51ED9"/>
    <w:rsid w:val="00A53386"/>
    <w:rsid w:val="00A53F04"/>
    <w:rsid w:val="00A54085"/>
    <w:rsid w:val="00A54E48"/>
    <w:rsid w:val="00A55200"/>
    <w:rsid w:val="00A5654F"/>
    <w:rsid w:val="00A618BC"/>
    <w:rsid w:val="00A6215F"/>
    <w:rsid w:val="00A622FB"/>
    <w:rsid w:val="00A63637"/>
    <w:rsid w:val="00A646A0"/>
    <w:rsid w:val="00A664C1"/>
    <w:rsid w:val="00A665C6"/>
    <w:rsid w:val="00A66715"/>
    <w:rsid w:val="00A66723"/>
    <w:rsid w:val="00A66BA6"/>
    <w:rsid w:val="00A672B8"/>
    <w:rsid w:val="00A673FD"/>
    <w:rsid w:val="00A6789B"/>
    <w:rsid w:val="00A67998"/>
    <w:rsid w:val="00A70534"/>
    <w:rsid w:val="00A70CB8"/>
    <w:rsid w:val="00A71A8B"/>
    <w:rsid w:val="00A71B61"/>
    <w:rsid w:val="00A7280D"/>
    <w:rsid w:val="00A72A6F"/>
    <w:rsid w:val="00A7340F"/>
    <w:rsid w:val="00A741EF"/>
    <w:rsid w:val="00A75328"/>
    <w:rsid w:val="00A7532B"/>
    <w:rsid w:val="00A753AE"/>
    <w:rsid w:val="00A7777C"/>
    <w:rsid w:val="00A77DA5"/>
    <w:rsid w:val="00A80641"/>
    <w:rsid w:val="00A80703"/>
    <w:rsid w:val="00A81298"/>
    <w:rsid w:val="00A823FD"/>
    <w:rsid w:val="00A83D77"/>
    <w:rsid w:val="00A8446F"/>
    <w:rsid w:val="00A8726C"/>
    <w:rsid w:val="00A90091"/>
    <w:rsid w:val="00A91088"/>
    <w:rsid w:val="00A91273"/>
    <w:rsid w:val="00A927A0"/>
    <w:rsid w:val="00A930CB"/>
    <w:rsid w:val="00A93138"/>
    <w:rsid w:val="00A93538"/>
    <w:rsid w:val="00A937E3"/>
    <w:rsid w:val="00A940DE"/>
    <w:rsid w:val="00A95A65"/>
    <w:rsid w:val="00A966B9"/>
    <w:rsid w:val="00A96E43"/>
    <w:rsid w:val="00A975CD"/>
    <w:rsid w:val="00AA0128"/>
    <w:rsid w:val="00AA061C"/>
    <w:rsid w:val="00AA0690"/>
    <w:rsid w:val="00AA276E"/>
    <w:rsid w:val="00AA2904"/>
    <w:rsid w:val="00AA3A8B"/>
    <w:rsid w:val="00AA3FC3"/>
    <w:rsid w:val="00AA45F2"/>
    <w:rsid w:val="00AA4979"/>
    <w:rsid w:val="00AA4B53"/>
    <w:rsid w:val="00AA4CAB"/>
    <w:rsid w:val="00AA4E01"/>
    <w:rsid w:val="00AA536F"/>
    <w:rsid w:val="00AA5D5B"/>
    <w:rsid w:val="00AB00A9"/>
    <w:rsid w:val="00AB107E"/>
    <w:rsid w:val="00AB1712"/>
    <w:rsid w:val="00AB1EDA"/>
    <w:rsid w:val="00AB281F"/>
    <w:rsid w:val="00AB2924"/>
    <w:rsid w:val="00AB2EF8"/>
    <w:rsid w:val="00AB4ABF"/>
    <w:rsid w:val="00AB57D7"/>
    <w:rsid w:val="00AB5B00"/>
    <w:rsid w:val="00AB6AFF"/>
    <w:rsid w:val="00AB785B"/>
    <w:rsid w:val="00AB7A6E"/>
    <w:rsid w:val="00AC02B3"/>
    <w:rsid w:val="00AC0824"/>
    <w:rsid w:val="00AC109D"/>
    <w:rsid w:val="00AC1C39"/>
    <w:rsid w:val="00AC264E"/>
    <w:rsid w:val="00AC2C25"/>
    <w:rsid w:val="00AC2C61"/>
    <w:rsid w:val="00AC46E8"/>
    <w:rsid w:val="00AC5C6D"/>
    <w:rsid w:val="00AC6376"/>
    <w:rsid w:val="00AD0CC8"/>
    <w:rsid w:val="00AD14CC"/>
    <w:rsid w:val="00AD3AB3"/>
    <w:rsid w:val="00AD3F22"/>
    <w:rsid w:val="00AD5F4D"/>
    <w:rsid w:val="00AD6359"/>
    <w:rsid w:val="00AD6FAE"/>
    <w:rsid w:val="00AE1DFA"/>
    <w:rsid w:val="00AE3420"/>
    <w:rsid w:val="00AE3D91"/>
    <w:rsid w:val="00AE49C4"/>
    <w:rsid w:val="00AE6EB1"/>
    <w:rsid w:val="00AE72A0"/>
    <w:rsid w:val="00AF0570"/>
    <w:rsid w:val="00AF0BDD"/>
    <w:rsid w:val="00AF1816"/>
    <w:rsid w:val="00AF1D53"/>
    <w:rsid w:val="00AF247D"/>
    <w:rsid w:val="00AF271A"/>
    <w:rsid w:val="00AF384B"/>
    <w:rsid w:val="00AF5701"/>
    <w:rsid w:val="00AF571D"/>
    <w:rsid w:val="00AF683D"/>
    <w:rsid w:val="00AF7474"/>
    <w:rsid w:val="00B009B1"/>
    <w:rsid w:val="00B019F1"/>
    <w:rsid w:val="00B022C6"/>
    <w:rsid w:val="00B0236B"/>
    <w:rsid w:val="00B06192"/>
    <w:rsid w:val="00B06765"/>
    <w:rsid w:val="00B0683C"/>
    <w:rsid w:val="00B07BED"/>
    <w:rsid w:val="00B10EAE"/>
    <w:rsid w:val="00B113C7"/>
    <w:rsid w:val="00B118F6"/>
    <w:rsid w:val="00B138C8"/>
    <w:rsid w:val="00B15262"/>
    <w:rsid w:val="00B16325"/>
    <w:rsid w:val="00B164F2"/>
    <w:rsid w:val="00B165EA"/>
    <w:rsid w:val="00B1714B"/>
    <w:rsid w:val="00B179CB"/>
    <w:rsid w:val="00B17C9A"/>
    <w:rsid w:val="00B20601"/>
    <w:rsid w:val="00B20E16"/>
    <w:rsid w:val="00B21405"/>
    <w:rsid w:val="00B21667"/>
    <w:rsid w:val="00B21D1B"/>
    <w:rsid w:val="00B232C1"/>
    <w:rsid w:val="00B23705"/>
    <w:rsid w:val="00B253CB"/>
    <w:rsid w:val="00B254CF"/>
    <w:rsid w:val="00B2643D"/>
    <w:rsid w:val="00B30957"/>
    <w:rsid w:val="00B30EC2"/>
    <w:rsid w:val="00B31FD4"/>
    <w:rsid w:val="00B32020"/>
    <w:rsid w:val="00B32846"/>
    <w:rsid w:val="00B32C05"/>
    <w:rsid w:val="00B32C8E"/>
    <w:rsid w:val="00B33AA9"/>
    <w:rsid w:val="00B34AD0"/>
    <w:rsid w:val="00B3580F"/>
    <w:rsid w:val="00B3691A"/>
    <w:rsid w:val="00B3749E"/>
    <w:rsid w:val="00B41AAD"/>
    <w:rsid w:val="00B4361D"/>
    <w:rsid w:val="00B447CD"/>
    <w:rsid w:val="00B4691B"/>
    <w:rsid w:val="00B47F3F"/>
    <w:rsid w:val="00B52180"/>
    <w:rsid w:val="00B528EC"/>
    <w:rsid w:val="00B52C35"/>
    <w:rsid w:val="00B52E0E"/>
    <w:rsid w:val="00B532AB"/>
    <w:rsid w:val="00B545B7"/>
    <w:rsid w:val="00B54907"/>
    <w:rsid w:val="00B56878"/>
    <w:rsid w:val="00B56D2C"/>
    <w:rsid w:val="00B56F9D"/>
    <w:rsid w:val="00B570C7"/>
    <w:rsid w:val="00B577A6"/>
    <w:rsid w:val="00B60263"/>
    <w:rsid w:val="00B602A0"/>
    <w:rsid w:val="00B624C7"/>
    <w:rsid w:val="00B637F5"/>
    <w:rsid w:val="00B66187"/>
    <w:rsid w:val="00B66B71"/>
    <w:rsid w:val="00B67088"/>
    <w:rsid w:val="00B670EC"/>
    <w:rsid w:val="00B67330"/>
    <w:rsid w:val="00B675E2"/>
    <w:rsid w:val="00B716B5"/>
    <w:rsid w:val="00B71C75"/>
    <w:rsid w:val="00B724B2"/>
    <w:rsid w:val="00B7353C"/>
    <w:rsid w:val="00B744E6"/>
    <w:rsid w:val="00B74775"/>
    <w:rsid w:val="00B751D9"/>
    <w:rsid w:val="00B75704"/>
    <w:rsid w:val="00B75A03"/>
    <w:rsid w:val="00B75B7F"/>
    <w:rsid w:val="00B80299"/>
    <w:rsid w:val="00B80A54"/>
    <w:rsid w:val="00B82A89"/>
    <w:rsid w:val="00B831D9"/>
    <w:rsid w:val="00B83A07"/>
    <w:rsid w:val="00B84917"/>
    <w:rsid w:val="00B858E4"/>
    <w:rsid w:val="00B85ACC"/>
    <w:rsid w:val="00B8646C"/>
    <w:rsid w:val="00B86F23"/>
    <w:rsid w:val="00B87806"/>
    <w:rsid w:val="00B9100C"/>
    <w:rsid w:val="00B912B3"/>
    <w:rsid w:val="00B92010"/>
    <w:rsid w:val="00B93017"/>
    <w:rsid w:val="00B93BB8"/>
    <w:rsid w:val="00B93C33"/>
    <w:rsid w:val="00B943DF"/>
    <w:rsid w:val="00B96D26"/>
    <w:rsid w:val="00B97B98"/>
    <w:rsid w:val="00BA02A8"/>
    <w:rsid w:val="00BA350C"/>
    <w:rsid w:val="00BA3BCF"/>
    <w:rsid w:val="00BA407C"/>
    <w:rsid w:val="00BA5136"/>
    <w:rsid w:val="00BA6C93"/>
    <w:rsid w:val="00BB00E4"/>
    <w:rsid w:val="00BB0725"/>
    <w:rsid w:val="00BB1E59"/>
    <w:rsid w:val="00BB3374"/>
    <w:rsid w:val="00BB34ED"/>
    <w:rsid w:val="00BB3A58"/>
    <w:rsid w:val="00BB3AEF"/>
    <w:rsid w:val="00BB3C61"/>
    <w:rsid w:val="00BB451C"/>
    <w:rsid w:val="00BB4601"/>
    <w:rsid w:val="00BB52CB"/>
    <w:rsid w:val="00BB548E"/>
    <w:rsid w:val="00BB5BDE"/>
    <w:rsid w:val="00BB5D6B"/>
    <w:rsid w:val="00BB616C"/>
    <w:rsid w:val="00BB65ED"/>
    <w:rsid w:val="00BB668B"/>
    <w:rsid w:val="00BB6801"/>
    <w:rsid w:val="00BC13FF"/>
    <w:rsid w:val="00BC25FB"/>
    <w:rsid w:val="00BC4595"/>
    <w:rsid w:val="00BC6209"/>
    <w:rsid w:val="00BC6921"/>
    <w:rsid w:val="00BC7DC6"/>
    <w:rsid w:val="00BD01E4"/>
    <w:rsid w:val="00BD21B7"/>
    <w:rsid w:val="00BD6083"/>
    <w:rsid w:val="00BD62D4"/>
    <w:rsid w:val="00BD63E6"/>
    <w:rsid w:val="00BD7F1B"/>
    <w:rsid w:val="00BE0150"/>
    <w:rsid w:val="00BE0476"/>
    <w:rsid w:val="00BE049A"/>
    <w:rsid w:val="00BE0847"/>
    <w:rsid w:val="00BE0D55"/>
    <w:rsid w:val="00BE3A6A"/>
    <w:rsid w:val="00BE3C33"/>
    <w:rsid w:val="00BE7509"/>
    <w:rsid w:val="00BF0B27"/>
    <w:rsid w:val="00BF3F7B"/>
    <w:rsid w:val="00BF49E9"/>
    <w:rsid w:val="00BF56EA"/>
    <w:rsid w:val="00C00671"/>
    <w:rsid w:val="00C00FBC"/>
    <w:rsid w:val="00C011AF"/>
    <w:rsid w:val="00C014BC"/>
    <w:rsid w:val="00C02D57"/>
    <w:rsid w:val="00C03ACD"/>
    <w:rsid w:val="00C04AC2"/>
    <w:rsid w:val="00C06770"/>
    <w:rsid w:val="00C06E3D"/>
    <w:rsid w:val="00C0796B"/>
    <w:rsid w:val="00C10407"/>
    <w:rsid w:val="00C1129A"/>
    <w:rsid w:val="00C14320"/>
    <w:rsid w:val="00C16162"/>
    <w:rsid w:val="00C16BFF"/>
    <w:rsid w:val="00C16C9D"/>
    <w:rsid w:val="00C17A74"/>
    <w:rsid w:val="00C17AF2"/>
    <w:rsid w:val="00C2003D"/>
    <w:rsid w:val="00C20467"/>
    <w:rsid w:val="00C2123B"/>
    <w:rsid w:val="00C2143D"/>
    <w:rsid w:val="00C2154E"/>
    <w:rsid w:val="00C23434"/>
    <w:rsid w:val="00C2355A"/>
    <w:rsid w:val="00C23AAB"/>
    <w:rsid w:val="00C25117"/>
    <w:rsid w:val="00C25BA6"/>
    <w:rsid w:val="00C25F4F"/>
    <w:rsid w:val="00C274EB"/>
    <w:rsid w:val="00C31940"/>
    <w:rsid w:val="00C31F92"/>
    <w:rsid w:val="00C32E7B"/>
    <w:rsid w:val="00C337F1"/>
    <w:rsid w:val="00C338E9"/>
    <w:rsid w:val="00C33C57"/>
    <w:rsid w:val="00C34D6D"/>
    <w:rsid w:val="00C36404"/>
    <w:rsid w:val="00C368DB"/>
    <w:rsid w:val="00C370D4"/>
    <w:rsid w:val="00C374F5"/>
    <w:rsid w:val="00C37F13"/>
    <w:rsid w:val="00C40A1A"/>
    <w:rsid w:val="00C425A8"/>
    <w:rsid w:val="00C43C3F"/>
    <w:rsid w:val="00C45131"/>
    <w:rsid w:val="00C469ED"/>
    <w:rsid w:val="00C46CAC"/>
    <w:rsid w:val="00C505C3"/>
    <w:rsid w:val="00C5072D"/>
    <w:rsid w:val="00C50B26"/>
    <w:rsid w:val="00C51642"/>
    <w:rsid w:val="00C51B5D"/>
    <w:rsid w:val="00C51B92"/>
    <w:rsid w:val="00C52570"/>
    <w:rsid w:val="00C52A92"/>
    <w:rsid w:val="00C53162"/>
    <w:rsid w:val="00C5465E"/>
    <w:rsid w:val="00C5490B"/>
    <w:rsid w:val="00C55D15"/>
    <w:rsid w:val="00C565BF"/>
    <w:rsid w:val="00C567A4"/>
    <w:rsid w:val="00C568B6"/>
    <w:rsid w:val="00C57A34"/>
    <w:rsid w:val="00C60B9B"/>
    <w:rsid w:val="00C60E9C"/>
    <w:rsid w:val="00C60E9F"/>
    <w:rsid w:val="00C620D4"/>
    <w:rsid w:val="00C6292F"/>
    <w:rsid w:val="00C62FDB"/>
    <w:rsid w:val="00C6650E"/>
    <w:rsid w:val="00C67EBD"/>
    <w:rsid w:val="00C732CE"/>
    <w:rsid w:val="00C75135"/>
    <w:rsid w:val="00C7520B"/>
    <w:rsid w:val="00C75EA3"/>
    <w:rsid w:val="00C76CF2"/>
    <w:rsid w:val="00C800C2"/>
    <w:rsid w:val="00C80808"/>
    <w:rsid w:val="00C80C0C"/>
    <w:rsid w:val="00C811FA"/>
    <w:rsid w:val="00C81213"/>
    <w:rsid w:val="00C81C8F"/>
    <w:rsid w:val="00C83ED4"/>
    <w:rsid w:val="00C84BB2"/>
    <w:rsid w:val="00C84EBC"/>
    <w:rsid w:val="00C850C6"/>
    <w:rsid w:val="00C8534C"/>
    <w:rsid w:val="00C857BD"/>
    <w:rsid w:val="00C870F2"/>
    <w:rsid w:val="00C878F3"/>
    <w:rsid w:val="00C90D59"/>
    <w:rsid w:val="00C91A86"/>
    <w:rsid w:val="00C92AA2"/>
    <w:rsid w:val="00C93404"/>
    <w:rsid w:val="00C94B2D"/>
    <w:rsid w:val="00C9619E"/>
    <w:rsid w:val="00CA0578"/>
    <w:rsid w:val="00CA0DFE"/>
    <w:rsid w:val="00CA1041"/>
    <w:rsid w:val="00CA10E1"/>
    <w:rsid w:val="00CA1F4D"/>
    <w:rsid w:val="00CA26B7"/>
    <w:rsid w:val="00CA2AEF"/>
    <w:rsid w:val="00CA368C"/>
    <w:rsid w:val="00CA652F"/>
    <w:rsid w:val="00CA663C"/>
    <w:rsid w:val="00CA6CFB"/>
    <w:rsid w:val="00CA7A7C"/>
    <w:rsid w:val="00CB074B"/>
    <w:rsid w:val="00CB0A78"/>
    <w:rsid w:val="00CB1ED8"/>
    <w:rsid w:val="00CB27D4"/>
    <w:rsid w:val="00CB3203"/>
    <w:rsid w:val="00CB4F48"/>
    <w:rsid w:val="00CB5132"/>
    <w:rsid w:val="00CB57D9"/>
    <w:rsid w:val="00CB59D0"/>
    <w:rsid w:val="00CB5ECB"/>
    <w:rsid w:val="00CB6818"/>
    <w:rsid w:val="00CB725D"/>
    <w:rsid w:val="00CC0407"/>
    <w:rsid w:val="00CC0716"/>
    <w:rsid w:val="00CC11BF"/>
    <w:rsid w:val="00CC2101"/>
    <w:rsid w:val="00CC2D47"/>
    <w:rsid w:val="00CC369C"/>
    <w:rsid w:val="00CC4D65"/>
    <w:rsid w:val="00CD072D"/>
    <w:rsid w:val="00CD1056"/>
    <w:rsid w:val="00CD106E"/>
    <w:rsid w:val="00CD19E3"/>
    <w:rsid w:val="00CD51EE"/>
    <w:rsid w:val="00CD5220"/>
    <w:rsid w:val="00CD750E"/>
    <w:rsid w:val="00CD7521"/>
    <w:rsid w:val="00CE002A"/>
    <w:rsid w:val="00CE051F"/>
    <w:rsid w:val="00CE0EBE"/>
    <w:rsid w:val="00CE0F3F"/>
    <w:rsid w:val="00CE1266"/>
    <w:rsid w:val="00CE2098"/>
    <w:rsid w:val="00CE3AB3"/>
    <w:rsid w:val="00CE6756"/>
    <w:rsid w:val="00CE7305"/>
    <w:rsid w:val="00CE7E41"/>
    <w:rsid w:val="00CF051D"/>
    <w:rsid w:val="00CF0C7B"/>
    <w:rsid w:val="00CF0DA9"/>
    <w:rsid w:val="00CF138B"/>
    <w:rsid w:val="00CF3B2C"/>
    <w:rsid w:val="00CF5B0A"/>
    <w:rsid w:val="00CF62B9"/>
    <w:rsid w:val="00CF646B"/>
    <w:rsid w:val="00CF76EE"/>
    <w:rsid w:val="00D013C8"/>
    <w:rsid w:val="00D02C31"/>
    <w:rsid w:val="00D04D69"/>
    <w:rsid w:val="00D057E5"/>
    <w:rsid w:val="00D07D92"/>
    <w:rsid w:val="00D100D2"/>
    <w:rsid w:val="00D101ED"/>
    <w:rsid w:val="00D10AE7"/>
    <w:rsid w:val="00D10BC3"/>
    <w:rsid w:val="00D1130E"/>
    <w:rsid w:val="00D12924"/>
    <w:rsid w:val="00D14596"/>
    <w:rsid w:val="00D15822"/>
    <w:rsid w:val="00D15E71"/>
    <w:rsid w:val="00D16277"/>
    <w:rsid w:val="00D16D77"/>
    <w:rsid w:val="00D16EE3"/>
    <w:rsid w:val="00D21064"/>
    <w:rsid w:val="00D21144"/>
    <w:rsid w:val="00D22467"/>
    <w:rsid w:val="00D22C06"/>
    <w:rsid w:val="00D22E48"/>
    <w:rsid w:val="00D23A1D"/>
    <w:rsid w:val="00D25297"/>
    <w:rsid w:val="00D2543D"/>
    <w:rsid w:val="00D261B6"/>
    <w:rsid w:val="00D27388"/>
    <w:rsid w:val="00D30C26"/>
    <w:rsid w:val="00D31A31"/>
    <w:rsid w:val="00D31F2F"/>
    <w:rsid w:val="00D32473"/>
    <w:rsid w:val="00D32804"/>
    <w:rsid w:val="00D32918"/>
    <w:rsid w:val="00D32CA1"/>
    <w:rsid w:val="00D32D3F"/>
    <w:rsid w:val="00D32E13"/>
    <w:rsid w:val="00D32E2E"/>
    <w:rsid w:val="00D35717"/>
    <w:rsid w:val="00D358C9"/>
    <w:rsid w:val="00D36163"/>
    <w:rsid w:val="00D362DD"/>
    <w:rsid w:val="00D37218"/>
    <w:rsid w:val="00D378D3"/>
    <w:rsid w:val="00D41668"/>
    <w:rsid w:val="00D416D6"/>
    <w:rsid w:val="00D424D6"/>
    <w:rsid w:val="00D434BE"/>
    <w:rsid w:val="00D450B4"/>
    <w:rsid w:val="00D50513"/>
    <w:rsid w:val="00D535DB"/>
    <w:rsid w:val="00D5423E"/>
    <w:rsid w:val="00D55F27"/>
    <w:rsid w:val="00D56032"/>
    <w:rsid w:val="00D5625B"/>
    <w:rsid w:val="00D601D6"/>
    <w:rsid w:val="00D61E48"/>
    <w:rsid w:val="00D62BDF"/>
    <w:rsid w:val="00D6319A"/>
    <w:rsid w:val="00D636E5"/>
    <w:rsid w:val="00D64A13"/>
    <w:rsid w:val="00D64F0D"/>
    <w:rsid w:val="00D657F1"/>
    <w:rsid w:val="00D66A43"/>
    <w:rsid w:val="00D66B69"/>
    <w:rsid w:val="00D70A09"/>
    <w:rsid w:val="00D71D9E"/>
    <w:rsid w:val="00D7323E"/>
    <w:rsid w:val="00D7345E"/>
    <w:rsid w:val="00D738F7"/>
    <w:rsid w:val="00D74222"/>
    <w:rsid w:val="00D75256"/>
    <w:rsid w:val="00D7539A"/>
    <w:rsid w:val="00D75DCF"/>
    <w:rsid w:val="00D76197"/>
    <w:rsid w:val="00D765B3"/>
    <w:rsid w:val="00D7688C"/>
    <w:rsid w:val="00D80CB1"/>
    <w:rsid w:val="00D80DD8"/>
    <w:rsid w:val="00D82D81"/>
    <w:rsid w:val="00D85313"/>
    <w:rsid w:val="00D85DDE"/>
    <w:rsid w:val="00D86185"/>
    <w:rsid w:val="00D869D8"/>
    <w:rsid w:val="00D875A4"/>
    <w:rsid w:val="00D90841"/>
    <w:rsid w:val="00D9160C"/>
    <w:rsid w:val="00D92881"/>
    <w:rsid w:val="00D92C8B"/>
    <w:rsid w:val="00D93588"/>
    <w:rsid w:val="00D97C1B"/>
    <w:rsid w:val="00DA04B1"/>
    <w:rsid w:val="00DA06AE"/>
    <w:rsid w:val="00DA0B15"/>
    <w:rsid w:val="00DA0CCB"/>
    <w:rsid w:val="00DA110D"/>
    <w:rsid w:val="00DA1CFF"/>
    <w:rsid w:val="00DA2696"/>
    <w:rsid w:val="00DA300F"/>
    <w:rsid w:val="00DA3EE5"/>
    <w:rsid w:val="00DA4461"/>
    <w:rsid w:val="00DA4A59"/>
    <w:rsid w:val="00DA5130"/>
    <w:rsid w:val="00DA565C"/>
    <w:rsid w:val="00DA6C6D"/>
    <w:rsid w:val="00DA71A7"/>
    <w:rsid w:val="00DA743C"/>
    <w:rsid w:val="00DB00DD"/>
    <w:rsid w:val="00DB12AF"/>
    <w:rsid w:val="00DB12B7"/>
    <w:rsid w:val="00DB1575"/>
    <w:rsid w:val="00DB28A4"/>
    <w:rsid w:val="00DB46B5"/>
    <w:rsid w:val="00DB49DF"/>
    <w:rsid w:val="00DB513A"/>
    <w:rsid w:val="00DB70D7"/>
    <w:rsid w:val="00DB7A64"/>
    <w:rsid w:val="00DC09C5"/>
    <w:rsid w:val="00DC1510"/>
    <w:rsid w:val="00DC1E20"/>
    <w:rsid w:val="00DC2185"/>
    <w:rsid w:val="00DC21AB"/>
    <w:rsid w:val="00DC28E7"/>
    <w:rsid w:val="00DC2901"/>
    <w:rsid w:val="00DC2B02"/>
    <w:rsid w:val="00DC4550"/>
    <w:rsid w:val="00DC479F"/>
    <w:rsid w:val="00DC51E0"/>
    <w:rsid w:val="00DC5919"/>
    <w:rsid w:val="00DC5FC5"/>
    <w:rsid w:val="00DC6FFE"/>
    <w:rsid w:val="00DC7285"/>
    <w:rsid w:val="00DC77D2"/>
    <w:rsid w:val="00DD031E"/>
    <w:rsid w:val="00DD0499"/>
    <w:rsid w:val="00DD0A3B"/>
    <w:rsid w:val="00DD34C6"/>
    <w:rsid w:val="00DD40A8"/>
    <w:rsid w:val="00DD48E4"/>
    <w:rsid w:val="00DD4B0E"/>
    <w:rsid w:val="00DD5D23"/>
    <w:rsid w:val="00DD68AC"/>
    <w:rsid w:val="00DD785E"/>
    <w:rsid w:val="00DE127E"/>
    <w:rsid w:val="00DE2A5A"/>
    <w:rsid w:val="00DE41FA"/>
    <w:rsid w:val="00DE66D4"/>
    <w:rsid w:val="00DE75B6"/>
    <w:rsid w:val="00DE7942"/>
    <w:rsid w:val="00DF0EED"/>
    <w:rsid w:val="00DF164F"/>
    <w:rsid w:val="00DF1B70"/>
    <w:rsid w:val="00DF2674"/>
    <w:rsid w:val="00DF3EBD"/>
    <w:rsid w:val="00DF45F8"/>
    <w:rsid w:val="00DF515F"/>
    <w:rsid w:val="00DF59D0"/>
    <w:rsid w:val="00DF6232"/>
    <w:rsid w:val="00DF6E0F"/>
    <w:rsid w:val="00DF73B0"/>
    <w:rsid w:val="00DF779D"/>
    <w:rsid w:val="00E01A7C"/>
    <w:rsid w:val="00E034C5"/>
    <w:rsid w:val="00E04EE4"/>
    <w:rsid w:val="00E053BF"/>
    <w:rsid w:val="00E06511"/>
    <w:rsid w:val="00E069C8"/>
    <w:rsid w:val="00E06D95"/>
    <w:rsid w:val="00E10593"/>
    <w:rsid w:val="00E1104F"/>
    <w:rsid w:val="00E11678"/>
    <w:rsid w:val="00E12368"/>
    <w:rsid w:val="00E13F7B"/>
    <w:rsid w:val="00E1636E"/>
    <w:rsid w:val="00E16CE9"/>
    <w:rsid w:val="00E1799B"/>
    <w:rsid w:val="00E22C45"/>
    <w:rsid w:val="00E23173"/>
    <w:rsid w:val="00E23904"/>
    <w:rsid w:val="00E24288"/>
    <w:rsid w:val="00E24C16"/>
    <w:rsid w:val="00E26582"/>
    <w:rsid w:val="00E27074"/>
    <w:rsid w:val="00E274D0"/>
    <w:rsid w:val="00E2751E"/>
    <w:rsid w:val="00E275CB"/>
    <w:rsid w:val="00E27839"/>
    <w:rsid w:val="00E27AE4"/>
    <w:rsid w:val="00E27EB4"/>
    <w:rsid w:val="00E30D9B"/>
    <w:rsid w:val="00E333B5"/>
    <w:rsid w:val="00E33556"/>
    <w:rsid w:val="00E3422A"/>
    <w:rsid w:val="00E34B6F"/>
    <w:rsid w:val="00E35026"/>
    <w:rsid w:val="00E35355"/>
    <w:rsid w:val="00E361FC"/>
    <w:rsid w:val="00E37D71"/>
    <w:rsid w:val="00E40416"/>
    <w:rsid w:val="00E4205E"/>
    <w:rsid w:val="00E42E8B"/>
    <w:rsid w:val="00E4304C"/>
    <w:rsid w:val="00E439AF"/>
    <w:rsid w:val="00E440EC"/>
    <w:rsid w:val="00E44284"/>
    <w:rsid w:val="00E443A6"/>
    <w:rsid w:val="00E44BB6"/>
    <w:rsid w:val="00E45231"/>
    <w:rsid w:val="00E458CA"/>
    <w:rsid w:val="00E460F8"/>
    <w:rsid w:val="00E46224"/>
    <w:rsid w:val="00E46566"/>
    <w:rsid w:val="00E46687"/>
    <w:rsid w:val="00E47AAC"/>
    <w:rsid w:val="00E501E5"/>
    <w:rsid w:val="00E504CF"/>
    <w:rsid w:val="00E51521"/>
    <w:rsid w:val="00E52AC5"/>
    <w:rsid w:val="00E53236"/>
    <w:rsid w:val="00E5384B"/>
    <w:rsid w:val="00E53C1B"/>
    <w:rsid w:val="00E53ECD"/>
    <w:rsid w:val="00E55004"/>
    <w:rsid w:val="00E5613E"/>
    <w:rsid w:val="00E572D4"/>
    <w:rsid w:val="00E57C2F"/>
    <w:rsid w:val="00E6074D"/>
    <w:rsid w:val="00E60C2C"/>
    <w:rsid w:val="00E6114D"/>
    <w:rsid w:val="00E611F7"/>
    <w:rsid w:val="00E61475"/>
    <w:rsid w:val="00E61821"/>
    <w:rsid w:val="00E6198F"/>
    <w:rsid w:val="00E61F9B"/>
    <w:rsid w:val="00E63548"/>
    <w:rsid w:val="00E64433"/>
    <w:rsid w:val="00E64D37"/>
    <w:rsid w:val="00E67877"/>
    <w:rsid w:val="00E70912"/>
    <w:rsid w:val="00E7185F"/>
    <w:rsid w:val="00E721F5"/>
    <w:rsid w:val="00E73592"/>
    <w:rsid w:val="00E751F2"/>
    <w:rsid w:val="00E75350"/>
    <w:rsid w:val="00E76DF1"/>
    <w:rsid w:val="00E77575"/>
    <w:rsid w:val="00E77982"/>
    <w:rsid w:val="00E804D8"/>
    <w:rsid w:val="00E814DE"/>
    <w:rsid w:val="00E819F1"/>
    <w:rsid w:val="00E840C0"/>
    <w:rsid w:val="00E850A6"/>
    <w:rsid w:val="00E851F1"/>
    <w:rsid w:val="00E85948"/>
    <w:rsid w:val="00E85B53"/>
    <w:rsid w:val="00E85F12"/>
    <w:rsid w:val="00E87111"/>
    <w:rsid w:val="00E874CB"/>
    <w:rsid w:val="00E90687"/>
    <w:rsid w:val="00E90F1C"/>
    <w:rsid w:val="00E9335D"/>
    <w:rsid w:val="00E93C40"/>
    <w:rsid w:val="00E949E7"/>
    <w:rsid w:val="00E95887"/>
    <w:rsid w:val="00E95E7F"/>
    <w:rsid w:val="00E95E8A"/>
    <w:rsid w:val="00E969C4"/>
    <w:rsid w:val="00E978D4"/>
    <w:rsid w:val="00EA0257"/>
    <w:rsid w:val="00EA0EB1"/>
    <w:rsid w:val="00EA176C"/>
    <w:rsid w:val="00EA6CD5"/>
    <w:rsid w:val="00EA70FC"/>
    <w:rsid w:val="00EB0C23"/>
    <w:rsid w:val="00EB0C4A"/>
    <w:rsid w:val="00EB2553"/>
    <w:rsid w:val="00EB38CF"/>
    <w:rsid w:val="00EB4282"/>
    <w:rsid w:val="00EB48A0"/>
    <w:rsid w:val="00EB4E8C"/>
    <w:rsid w:val="00EB4F97"/>
    <w:rsid w:val="00EB657D"/>
    <w:rsid w:val="00EB7BF1"/>
    <w:rsid w:val="00EB7C88"/>
    <w:rsid w:val="00EC069D"/>
    <w:rsid w:val="00EC0885"/>
    <w:rsid w:val="00EC0B93"/>
    <w:rsid w:val="00EC0BB2"/>
    <w:rsid w:val="00EC11AF"/>
    <w:rsid w:val="00EC18E8"/>
    <w:rsid w:val="00EC243E"/>
    <w:rsid w:val="00EC30BE"/>
    <w:rsid w:val="00EC3DA6"/>
    <w:rsid w:val="00EC4815"/>
    <w:rsid w:val="00EC4B31"/>
    <w:rsid w:val="00EC558C"/>
    <w:rsid w:val="00EC5627"/>
    <w:rsid w:val="00EC6AAE"/>
    <w:rsid w:val="00EC6C30"/>
    <w:rsid w:val="00ED04E6"/>
    <w:rsid w:val="00ED1FC4"/>
    <w:rsid w:val="00ED20E2"/>
    <w:rsid w:val="00ED2AB4"/>
    <w:rsid w:val="00ED2B7A"/>
    <w:rsid w:val="00ED3ACC"/>
    <w:rsid w:val="00ED5346"/>
    <w:rsid w:val="00ED53B5"/>
    <w:rsid w:val="00ED5722"/>
    <w:rsid w:val="00ED5EC7"/>
    <w:rsid w:val="00EE1DA7"/>
    <w:rsid w:val="00EE2291"/>
    <w:rsid w:val="00EE24E0"/>
    <w:rsid w:val="00EE40E6"/>
    <w:rsid w:val="00EE5B41"/>
    <w:rsid w:val="00EE6269"/>
    <w:rsid w:val="00EE66F0"/>
    <w:rsid w:val="00EE79CA"/>
    <w:rsid w:val="00EE7DA8"/>
    <w:rsid w:val="00EF0120"/>
    <w:rsid w:val="00EF0E0B"/>
    <w:rsid w:val="00EF0ECA"/>
    <w:rsid w:val="00EF2030"/>
    <w:rsid w:val="00EF29EE"/>
    <w:rsid w:val="00EF2A7E"/>
    <w:rsid w:val="00EF2C91"/>
    <w:rsid w:val="00EF6203"/>
    <w:rsid w:val="00F00664"/>
    <w:rsid w:val="00F00D53"/>
    <w:rsid w:val="00F02962"/>
    <w:rsid w:val="00F0471F"/>
    <w:rsid w:val="00F059B7"/>
    <w:rsid w:val="00F05E86"/>
    <w:rsid w:val="00F0717D"/>
    <w:rsid w:val="00F102F2"/>
    <w:rsid w:val="00F10CF7"/>
    <w:rsid w:val="00F11581"/>
    <w:rsid w:val="00F120D3"/>
    <w:rsid w:val="00F12448"/>
    <w:rsid w:val="00F13765"/>
    <w:rsid w:val="00F14287"/>
    <w:rsid w:val="00F144A1"/>
    <w:rsid w:val="00F1699B"/>
    <w:rsid w:val="00F17006"/>
    <w:rsid w:val="00F2041B"/>
    <w:rsid w:val="00F21953"/>
    <w:rsid w:val="00F21D3B"/>
    <w:rsid w:val="00F22DBC"/>
    <w:rsid w:val="00F2360B"/>
    <w:rsid w:val="00F23C70"/>
    <w:rsid w:val="00F24E9D"/>
    <w:rsid w:val="00F25FD9"/>
    <w:rsid w:val="00F26858"/>
    <w:rsid w:val="00F26BA5"/>
    <w:rsid w:val="00F26F5A"/>
    <w:rsid w:val="00F271B4"/>
    <w:rsid w:val="00F27A39"/>
    <w:rsid w:val="00F30793"/>
    <w:rsid w:val="00F30A0F"/>
    <w:rsid w:val="00F320F1"/>
    <w:rsid w:val="00F32E7C"/>
    <w:rsid w:val="00F33273"/>
    <w:rsid w:val="00F3366F"/>
    <w:rsid w:val="00F34B0A"/>
    <w:rsid w:val="00F34EF7"/>
    <w:rsid w:val="00F34F3E"/>
    <w:rsid w:val="00F35AB1"/>
    <w:rsid w:val="00F35BDF"/>
    <w:rsid w:val="00F36198"/>
    <w:rsid w:val="00F370EF"/>
    <w:rsid w:val="00F419FA"/>
    <w:rsid w:val="00F42ACD"/>
    <w:rsid w:val="00F42F38"/>
    <w:rsid w:val="00F42F5A"/>
    <w:rsid w:val="00F4380D"/>
    <w:rsid w:val="00F43CCD"/>
    <w:rsid w:val="00F45478"/>
    <w:rsid w:val="00F459A6"/>
    <w:rsid w:val="00F466F9"/>
    <w:rsid w:val="00F46C7A"/>
    <w:rsid w:val="00F507C3"/>
    <w:rsid w:val="00F5081B"/>
    <w:rsid w:val="00F523A7"/>
    <w:rsid w:val="00F52534"/>
    <w:rsid w:val="00F52D76"/>
    <w:rsid w:val="00F530B2"/>
    <w:rsid w:val="00F53331"/>
    <w:rsid w:val="00F60513"/>
    <w:rsid w:val="00F6284C"/>
    <w:rsid w:val="00F62898"/>
    <w:rsid w:val="00F63003"/>
    <w:rsid w:val="00F653E4"/>
    <w:rsid w:val="00F65811"/>
    <w:rsid w:val="00F66151"/>
    <w:rsid w:val="00F66550"/>
    <w:rsid w:val="00F66D46"/>
    <w:rsid w:val="00F71AA3"/>
    <w:rsid w:val="00F73C9E"/>
    <w:rsid w:val="00F749EF"/>
    <w:rsid w:val="00F75277"/>
    <w:rsid w:val="00F75F44"/>
    <w:rsid w:val="00F7689E"/>
    <w:rsid w:val="00F7694C"/>
    <w:rsid w:val="00F777C5"/>
    <w:rsid w:val="00F81ED8"/>
    <w:rsid w:val="00F82042"/>
    <w:rsid w:val="00F82D04"/>
    <w:rsid w:val="00F83755"/>
    <w:rsid w:val="00F84B6C"/>
    <w:rsid w:val="00F8530B"/>
    <w:rsid w:val="00F8546E"/>
    <w:rsid w:val="00F8582E"/>
    <w:rsid w:val="00F85A23"/>
    <w:rsid w:val="00F90FE8"/>
    <w:rsid w:val="00F91274"/>
    <w:rsid w:val="00F93430"/>
    <w:rsid w:val="00F93BA5"/>
    <w:rsid w:val="00F9442F"/>
    <w:rsid w:val="00F95F00"/>
    <w:rsid w:val="00F96E59"/>
    <w:rsid w:val="00FA1326"/>
    <w:rsid w:val="00FA2CA3"/>
    <w:rsid w:val="00FA3B34"/>
    <w:rsid w:val="00FA3F99"/>
    <w:rsid w:val="00FA4874"/>
    <w:rsid w:val="00FA4C67"/>
    <w:rsid w:val="00FA4CD4"/>
    <w:rsid w:val="00FA5AF3"/>
    <w:rsid w:val="00FA6403"/>
    <w:rsid w:val="00FA6971"/>
    <w:rsid w:val="00FA6FB4"/>
    <w:rsid w:val="00FA764A"/>
    <w:rsid w:val="00FA7F46"/>
    <w:rsid w:val="00FB05D5"/>
    <w:rsid w:val="00FB0CC7"/>
    <w:rsid w:val="00FB17B0"/>
    <w:rsid w:val="00FB1E3C"/>
    <w:rsid w:val="00FB302A"/>
    <w:rsid w:val="00FB3FC3"/>
    <w:rsid w:val="00FB4296"/>
    <w:rsid w:val="00FB5BE8"/>
    <w:rsid w:val="00FC0363"/>
    <w:rsid w:val="00FC03AD"/>
    <w:rsid w:val="00FC08CF"/>
    <w:rsid w:val="00FC1015"/>
    <w:rsid w:val="00FC394C"/>
    <w:rsid w:val="00FC4EB7"/>
    <w:rsid w:val="00FC5C5B"/>
    <w:rsid w:val="00FC6211"/>
    <w:rsid w:val="00FC6F7C"/>
    <w:rsid w:val="00FC7167"/>
    <w:rsid w:val="00FC7985"/>
    <w:rsid w:val="00FC7C0D"/>
    <w:rsid w:val="00FD1267"/>
    <w:rsid w:val="00FD2D2F"/>
    <w:rsid w:val="00FD312F"/>
    <w:rsid w:val="00FD324C"/>
    <w:rsid w:val="00FD3781"/>
    <w:rsid w:val="00FD55D4"/>
    <w:rsid w:val="00FD5CC2"/>
    <w:rsid w:val="00FD6CCC"/>
    <w:rsid w:val="00FD7055"/>
    <w:rsid w:val="00FD7626"/>
    <w:rsid w:val="00FD799E"/>
    <w:rsid w:val="00FD7D71"/>
    <w:rsid w:val="00FE00FC"/>
    <w:rsid w:val="00FE06DD"/>
    <w:rsid w:val="00FE0B26"/>
    <w:rsid w:val="00FE127C"/>
    <w:rsid w:val="00FE137C"/>
    <w:rsid w:val="00FE19D6"/>
    <w:rsid w:val="00FE1B9F"/>
    <w:rsid w:val="00FE228B"/>
    <w:rsid w:val="00FE2B69"/>
    <w:rsid w:val="00FE33A0"/>
    <w:rsid w:val="00FE367E"/>
    <w:rsid w:val="00FE3A13"/>
    <w:rsid w:val="00FE51D3"/>
    <w:rsid w:val="00FE604D"/>
    <w:rsid w:val="00FE7D2A"/>
    <w:rsid w:val="00FF1AAB"/>
    <w:rsid w:val="00FF2A3A"/>
    <w:rsid w:val="00FF3E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E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Outline List 2"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128"/>
    <w:rPr>
      <w:rFonts w:ascii="Times New Roman" w:eastAsia="Times New Roman" w:hAnsi="Times New Roman" w:cs="Times New Roman"/>
      <w:sz w:val="24"/>
      <w:szCs w:val="24"/>
    </w:rPr>
  </w:style>
  <w:style w:type="paragraph" w:styleId="Heading1">
    <w:name w:val="heading 1"/>
    <w:aliases w:val="Tieu_de1,TieuDe1ML1"/>
    <w:basedOn w:val="Normal"/>
    <w:link w:val="Heading1Char"/>
    <w:uiPriority w:val="9"/>
    <w:qFormat/>
    <w:rsid w:val="00E61475"/>
    <w:pPr>
      <w:widowControl w:val="0"/>
      <w:ind w:left="379" w:hanging="229"/>
      <w:outlineLvl w:val="0"/>
    </w:pPr>
    <w:rPr>
      <w:rFonts w:cstheme="minorBidi"/>
      <w:b/>
      <w:bCs/>
    </w:rPr>
  </w:style>
  <w:style w:type="paragraph" w:styleId="Heading2">
    <w:name w:val="heading 2"/>
    <w:aliases w:val=" Char Char Char Char"/>
    <w:basedOn w:val="Normal"/>
    <w:link w:val="Heading2Char"/>
    <w:qFormat/>
    <w:rsid w:val="00E61475"/>
    <w:pPr>
      <w:widowControl w:val="0"/>
      <w:ind w:left="111"/>
      <w:outlineLvl w:val="1"/>
    </w:pPr>
    <w:rPr>
      <w:rFonts w:cstheme="minorBidi"/>
      <w:b/>
      <w:bCs/>
    </w:rPr>
  </w:style>
  <w:style w:type="paragraph" w:styleId="Heading3">
    <w:name w:val="heading 3"/>
    <w:basedOn w:val="Normal"/>
    <w:next w:val="Normal"/>
    <w:link w:val="Heading3Char"/>
    <w:unhideWhenUsed/>
    <w:qFormat/>
    <w:rsid w:val="002058DA"/>
    <w:pPr>
      <w:keepNext/>
      <w:suppressAutoHyphens/>
      <w:outlineLvl w:val="2"/>
    </w:pPr>
    <w:rPr>
      <w:sz w:val="28"/>
      <w:szCs w:val="28"/>
      <w:lang w:eastAsia="ar-SA"/>
    </w:rPr>
  </w:style>
  <w:style w:type="paragraph" w:styleId="Heading4">
    <w:name w:val="heading 4"/>
    <w:basedOn w:val="Normal"/>
    <w:next w:val="Normal"/>
    <w:link w:val="Heading4Char"/>
    <w:unhideWhenUsed/>
    <w:qFormat/>
    <w:rsid w:val="002058DA"/>
    <w:pPr>
      <w:keepNext/>
      <w:suppressAutoHyphens/>
      <w:spacing w:after="46" w:line="360" w:lineRule="auto"/>
      <w:outlineLvl w:val="3"/>
    </w:pPr>
    <w:rPr>
      <w:sz w:val="28"/>
      <w:szCs w:val="28"/>
      <w:lang w:val="pt-BR" w:eastAsia="ar-SA"/>
    </w:rPr>
  </w:style>
  <w:style w:type="paragraph" w:styleId="Heading5">
    <w:name w:val="heading 5"/>
    <w:basedOn w:val="Normal"/>
    <w:next w:val="Normal"/>
    <w:link w:val="Heading5Char"/>
    <w:unhideWhenUsed/>
    <w:qFormat/>
    <w:rsid w:val="002058DA"/>
    <w:pPr>
      <w:keepNext/>
      <w:suppressAutoHyphens/>
      <w:spacing w:line="360" w:lineRule="auto"/>
      <w:jc w:val="center"/>
      <w:outlineLvl w:val="4"/>
    </w:pPr>
    <w:rPr>
      <w:sz w:val="28"/>
      <w:szCs w:val="28"/>
      <w:lang w:eastAsia="ar-SA"/>
    </w:rPr>
  </w:style>
  <w:style w:type="paragraph" w:styleId="Heading6">
    <w:name w:val="heading 6"/>
    <w:basedOn w:val="Normal"/>
    <w:next w:val="Normal"/>
    <w:link w:val="Heading6Char"/>
    <w:unhideWhenUsed/>
    <w:qFormat/>
    <w:rsid w:val="00E6147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2058DA"/>
    <w:pPr>
      <w:suppressAutoHyphens/>
      <w:spacing w:before="240" w:after="60"/>
      <w:outlineLvl w:val="6"/>
    </w:pPr>
    <w:rPr>
      <w:lang w:eastAsia="ar-SA"/>
    </w:rPr>
  </w:style>
  <w:style w:type="paragraph" w:styleId="Heading8">
    <w:name w:val="heading 8"/>
    <w:basedOn w:val="Normal"/>
    <w:next w:val="Normal"/>
    <w:link w:val="Heading8Char"/>
    <w:unhideWhenUsed/>
    <w:qFormat/>
    <w:rsid w:val="002058DA"/>
    <w:pPr>
      <w:suppressAutoHyphens/>
      <w:spacing w:before="240" w:after="60"/>
      <w:outlineLvl w:val="7"/>
    </w:pPr>
    <w:rPr>
      <w:i/>
      <w:iCs/>
      <w:lang w:eastAsia="ar-SA"/>
    </w:rPr>
  </w:style>
  <w:style w:type="paragraph" w:styleId="Heading9">
    <w:name w:val="heading 9"/>
    <w:basedOn w:val="Normal"/>
    <w:next w:val="Normal"/>
    <w:link w:val="Heading9Char"/>
    <w:qFormat/>
    <w:rsid w:val="009E16E6"/>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47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61475"/>
  </w:style>
  <w:style w:type="paragraph" w:styleId="Footer">
    <w:name w:val="footer"/>
    <w:basedOn w:val="Normal"/>
    <w:link w:val="FooterChar"/>
    <w:uiPriority w:val="99"/>
    <w:unhideWhenUsed/>
    <w:rsid w:val="00E61475"/>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61475"/>
  </w:style>
  <w:style w:type="paragraph" w:styleId="BalloonText">
    <w:name w:val="Balloon Text"/>
    <w:basedOn w:val="Normal"/>
    <w:link w:val="BalloonTextChar"/>
    <w:uiPriority w:val="99"/>
    <w:unhideWhenUsed/>
    <w:rsid w:val="00E61475"/>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E61475"/>
    <w:rPr>
      <w:rFonts w:ascii="Tahoma" w:hAnsi="Tahoma" w:cs="Tahoma"/>
      <w:sz w:val="16"/>
      <w:szCs w:val="16"/>
    </w:rPr>
  </w:style>
  <w:style w:type="paragraph" w:styleId="BodyText">
    <w:name w:val="Body Text"/>
    <w:basedOn w:val="Normal"/>
    <w:link w:val="BodyTextChar"/>
    <w:uiPriority w:val="1"/>
    <w:qFormat/>
    <w:rsid w:val="00E61475"/>
    <w:pPr>
      <w:widowControl w:val="0"/>
      <w:ind w:left="112"/>
    </w:pPr>
    <w:rPr>
      <w:rFonts w:cstheme="minorBidi"/>
    </w:rPr>
  </w:style>
  <w:style w:type="character" w:customStyle="1" w:styleId="BodyTextChar">
    <w:name w:val="Body Text Char"/>
    <w:basedOn w:val="DefaultParagraphFont"/>
    <w:link w:val="BodyText"/>
    <w:uiPriority w:val="1"/>
    <w:rsid w:val="00E61475"/>
    <w:rPr>
      <w:rFonts w:ascii="Times New Roman" w:eastAsia="Times New Roman" w:hAnsi="Times New Roman"/>
      <w:sz w:val="24"/>
      <w:szCs w:val="24"/>
    </w:rPr>
  </w:style>
  <w:style w:type="character" w:customStyle="1" w:styleId="Heading1Char">
    <w:name w:val="Heading 1 Char"/>
    <w:aliases w:val="Tieu_de1 Char1,TieuDe1ML1 Char1"/>
    <w:basedOn w:val="DefaultParagraphFont"/>
    <w:link w:val="Heading1"/>
    <w:uiPriority w:val="9"/>
    <w:rsid w:val="00E61475"/>
    <w:rPr>
      <w:rFonts w:ascii="Times New Roman" w:eastAsia="Times New Roman" w:hAnsi="Times New Roman"/>
      <w:b/>
      <w:bCs/>
    </w:rPr>
  </w:style>
  <w:style w:type="character" w:customStyle="1" w:styleId="Heading2Char">
    <w:name w:val="Heading 2 Char"/>
    <w:aliases w:val=" Char Char Char Char Char"/>
    <w:basedOn w:val="DefaultParagraphFont"/>
    <w:link w:val="Heading2"/>
    <w:rsid w:val="00E61475"/>
    <w:rPr>
      <w:rFonts w:ascii="Times New Roman" w:eastAsia="Times New Roman" w:hAnsi="Times New Roman"/>
      <w:b/>
      <w:bCs/>
      <w:sz w:val="24"/>
      <w:szCs w:val="24"/>
    </w:rPr>
  </w:style>
  <w:style w:type="character" w:customStyle="1" w:styleId="Heading6Char">
    <w:name w:val="Heading 6 Char"/>
    <w:basedOn w:val="DefaultParagraphFont"/>
    <w:link w:val="Heading6"/>
    <w:rsid w:val="00E61475"/>
    <w:rPr>
      <w:rFonts w:asciiTheme="majorHAnsi" w:eastAsiaTheme="majorEastAsia" w:hAnsiTheme="majorHAnsi" w:cstheme="majorBidi"/>
      <w:i/>
      <w:iCs/>
      <w:color w:val="243F60" w:themeColor="accent1" w:themeShade="7F"/>
    </w:rPr>
  </w:style>
  <w:style w:type="paragraph" w:styleId="ListParagraph">
    <w:name w:val="List Paragraph"/>
    <w:aliases w:val="chuẩn không cần chỉnh,HPL01,List Paragraph_FS,Câu dẫn"/>
    <w:basedOn w:val="Normal"/>
    <w:link w:val="ListParagraphChar"/>
    <w:uiPriority w:val="34"/>
    <w:qFormat/>
    <w:rsid w:val="00E61475"/>
    <w:pPr>
      <w:widowControl w:val="0"/>
    </w:pPr>
    <w:rPr>
      <w:rFonts w:asciiTheme="minorHAnsi" w:eastAsiaTheme="minorHAnsi" w:hAnsiTheme="minorHAnsi" w:cstheme="minorBidi"/>
    </w:rPr>
  </w:style>
  <w:style w:type="paragraph" w:customStyle="1" w:styleId="TableParagraph">
    <w:name w:val="Table Paragraph"/>
    <w:basedOn w:val="Normal"/>
    <w:uiPriority w:val="1"/>
    <w:qFormat/>
    <w:rsid w:val="00E61475"/>
    <w:pPr>
      <w:widowControl w:val="0"/>
    </w:pPr>
    <w:rPr>
      <w:rFonts w:asciiTheme="minorHAnsi" w:eastAsiaTheme="minorHAnsi" w:hAnsiTheme="minorHAnsi" w:cstheme="minorBidi"/>
    </w:rPr>
  </w:style>
  <w:style w:type="character" w:styleId="Emphasis">
    <w:name w:val="Emphasis"/>
    <w:basedOn w:val="DefaultParagraphFont"/>
    <w:uiPriority w:val="20"/>
    <w:qFormat/>
    <w:rsid w:val="00E61475"/>
    <w:rPr>
      <w:i/>
      <w:iCs/>
    </w:rPr>
  </w:style>
  <w:style w:type="paragraph" w:styleId="NoSpacing">
    <w:name w:val="No Spacing"/>
    <w:qFormat/>
    <w:rsid w:val="00E61475"/>
  </w:style>
  <w:style w:type="table" w:styleId="TableGrid">
    <w:name w:val="Table Grid"/>
    <w:aliases w:val="tham khao,Table,trongbang"/>
    <w:basedOn w:val="TableNormal"/>
    <w:uiPriority w:val="59"/>
    <w:qFormat/>
    <w:rsid w:val="00E6147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E61475"/>
    <w:pPr>
      <w:autoSpaceDE w:val="0"/>
      <w:autoSpaceDN w:val="0"/>
      <w:adjustRightInd w:val="0"/>
    </w:pPr>
    <w:rPr>
      <w:rFonts w:ascii="Times New Roman" w:eastAsia="Times New Roman" w:hAnsi="Times New Roman" w:cs="Times New Roman"/>
      <w:color w:val="000000"/>
      <w:sz w:val="24"/>
      <w:szCs w:val="24"/>
    </w:rPr>
  </w:style>
  <w:style w:type="paragraph" w:customStyle="1" w:styleId="Body">
    <w:name w:val="Body"/>
    <w:basedOn w:val="Normal"/>
    <w:rsid w:val="00E61475"/>
    <w:pPr>
      <w:widowControl w:val="0"/>
      <w:autoSpaceDE w:val="0"/>
      <w:autoSpaceDN w:val="0"/>
      <w:adjustRightInd w:val="0"/>
    </w:p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E61475"/>
    <w:pPr>
      <w:spacing w:before="100" w:beforeAutospacing="1" w:after="100" w:afterAutospacing="1"/>
    </w:pPr>
  </w:style>
  <w:style w:type="paragraph" w:customStyle="1" w:styleId="text-LG">
    <w:name w:val="text-LG"/>
    <w:basedOn w:val="Normal"/>
    <w:uiPriority w:val="99"/>
    <w:rsid w:val="00E61475"/>
    <w:pPr>
      <w:spacing w:before="120"/>
      <w:ind w:left="737"/>
      <w:jc w:val="both"/>
    </w:pPr>
  </w:style>
  <w:style w:type="paragraph" w:customStyle="1" w:styleId="Cau">
    <w:name w:val="Cau"/>
    <w:basedOn w:val="Normal"/>
    <w:link w:val="CauChar"/>
    <w:rsid w:val="00E61475"/>
    <w:pPr>
      <w:numPr>
        <w:numId w:val="1"/>
      </w:numPr>
      <w:spacing w:before="120" w:after="80" w:line="264" w:lineRule="auto"/>
      <w:jc w:val="both"/>
    </w:pPr>
  </w:style>
  <w:style w:type="character" w:customStyle="1" w:styleId="CauChar">
    <w:name w:val="Cau Char"/>
    <w:basedOn w:val="DefaultParagraphFont"/>
    <w:link w:val="Cau"/>
    <w:rsid w:val="00E61475"/>
    <w:rPr>
      <w:rFonts w:ascii="Times New Roman" w:eastAsia="Times New Roman" w:hAnsi="Times New Roman" w:cs="Times New Roman"/>
      <w:sz w:val="24"/>
      <w:szCs w:val="24"/>
    </w:rPr>
  </w:style>
  <w:style w:type="paragraph" w:styleId="DocumentMap">
    <w:name w:val="Document Map"/>
    <w:basedOn w:val="Normal"/>
    <w:link w:val="DocumentMapChar"/>
    <w:rsid w:val="00E614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E61475"/>
    <w:rPr>
      <w:rFonts w:ascii="Tahoma" w:eastAsia="Times New Roman" w:hAnsi="Tahoma" w:cs="Tahoma"/>
      <w:sz w:val="20"/>
      <w:szCs w:val="20"/>
      <w:shd w:val="clear" w:color="auto" w:fill="000080"/>
    </w:rPr>
  </w:style>
  <w:style w:type="paragraph" w:customStyle="1" w:styleId="msonormalcxspmiddle">
    <w:name w:val="msonormalcxspmiddle"/>
    <w:basedOn w:val="Normal"/>
    <w:rsid w:val="00E61475"/>
    <w:pPr>
      <w:spacing w:before="100" w:beforeAutospacing="1" w:after="100" w:afterAutospacing="1"/>
    </w:pPr>
  </w:style>
  <w:style w:type="paragraph" w:customStyle="1" w:styleId="1">
    <w:name w:val="1"/>
    <w:aliases w:val="2"/>
    <w:basedOn w:val="Normal"/>
    <w:autoRedefine/>
    <w:rsid w:val="00E61475"/>
    <w:pPr>
      <w:spacing w:after="160" w:line="240" w:lineRule="exact"/>
      <w:ind w:firstLine="567"/>
    </w:pPr>
    <w:rPr>
      <w:rFonts w:ascii="Verdana" w:hAnsi="Verdana" w:cs="Verdana"/>
      <w:sz w:val="20"/>
      <w:szCs w:val="20"/>
    </w:rPr>
  </w:style>
  <w:style w:type="character" w:styleId="Strong">
    <w:name w:val="Strong"/>
    <w:uiPriority w:val="22"/>
    <w:qFormat/>
    <w:rsid w:val="00E61475"/>
    <w:rPr>
      <w:b/>
      <w:bCs/>
    </w:rPr>
  </w:style>
  <w:style w:type="character" w:customStyle="1" w:styleId="apple-converted-space">
    <w:name w:val="apple-converted-space"/>
    <w:rsid w:val="00E61475"/>
    <w:rPr>
      <w:rFonts w:cs="Times New Roman"/>
    </w:rPr>
  </w:style>
  <w:style w:type="paragraph" w:customStyle="1" w:styleId="Normal0">
    <w:name w:val="[Normal]"/>
    <w:rsid w:val="00E61475"/>
    <w:pPr>
      <w:autoSpaceDE w:val="0"/>
      <w:autoSpaceDN w:val="0"/>
      <w:adjustRightInd w:val="0"/>
    </w:pPr>
    <w:rPr>
      <w:rFonts w:ascii="Arial" w:eastAsia="Times New Roman" w:hAnsi="Arial" w:cs="Arial"/>
      <w:sz w:val="24"/>
      <w:szCs w:val="24"/>
    </w:rPr>
  </w:style>
  <w:style w:type="character" w:styleId="Hyperlink">
    <w:name w:val="Hyperlink"/>
    <w:basedOn w:val="DefaultParagraphFont"/>
    <w:unhideWhenUsed/>
    <w:rsid w:val="00E61475"/>
    <w:rPr>
      <w:color w:val="0000FF"/>
      <w:u w:val="single"/>
    </w:rPr>
  </w:style>
  <w:style w:type="paragraph" w:customStyle="1" w:styleId="NormalTimesNewRomans">
    <w:name w:val="Normal + Times New Romans"/>
    <w:basedOn w:val="Normal"/>
    <w:uiPriority w:val="99"/>
    <w:rsid w:val="00E61475"/>
    <w:pPr>
      <w:autoSpaceDE w:val="0"/>
      <w:autoSpaceDN w:val="0"/>
      <w:adjustRightInd w:val="0"/>
      <w:jc w:val="both"/>
    </w:pPr>
    <w:rPr>
      <w:b/>
    </w:rPr>
  </w:style>
  <w:style w:type="character" w:customStyle="1" w:styleId="counter">
    <w:name w:val="counter"/>
    <w:basedOn w:val="DefaultParagraphFont"/>
    <w:rsid w:val="0060745D"/>
  </w:style>
  <w:style w:type="paragraph" w:customStyle="1" w:styleId="the-article-summary">
    <w:name w:val="the-article-summary"/>
    <w:basedOn w:val="Normal"/>
    <w:rsid w:val="0060745D"/>
    <w:pPr>
      <w:spacing w:before="100" w:beforeAutospacing="1" w:after="100" w:afterAutospacing="1"/>
    </w:pPr>
  </w:style>
  <w:style w:type="character" w:styleId="FollowedHyperlink">
    <w:name w:val="FollowedHyperlink"/>
    <w:basedOn w:val="DefaultParagraphFont"/>
    <w:unhideWhenUsed/>
    <w:rsid w:val="005151FC"/>
    <w:rPr>
      <w:color w:val="800080" w:themeColor="followedHyperlink"/>
      <w:u w:val="single"/>
    </w:rPr>
  </w:style>
  <w:style w:type="paragraph" w:customStyle="1" w:styleId="MTDisplayEquation">
    <w:name w:val="MTDisplayEquation"/>
    <w:basedOn w:val="Normal"/>
    <w:next w:val="Normal"/>
    <w:link w:val="MTDisplayEquationChar"/>
    <w:rsid w:val="00225795"/>
    <w:pPr>
      <w:tabs>
        <w:tab w:val="center" w:pos="5280"/>
        <w:tab w:val="right" w:pos="10540"/>
      </w:tabs>
    </w:pPr>
  </w:style>
  <w:style w:type="character" w:customStyle="1" w:styleId="MTDisplayEquationChar">
    <w:name w:val="MTDisplayEquation Char"/>
    <w:link w:val="MTDisplayEquation"/>
    <w:rsid w:val="00225795"/>
    <w:rPr>
      <w:rFonts w:ascii="Times New Roman" w:eastAsia="Times New Roman" w:hAnsi="Times New Roman" w:cs="Times New Roman"/>
      <w:sz w:val="24"/>
      <w:szCs w:val="24"/>
    </w:rPr>
  </w:style>
  <w:style w:type="character" w:styleId="PlaceholderText">
    <w:name w:val="Placeholder Text"/>
    <w:basedOn w:val="DefaultParagraphFont"/>
    <w:uiPriority w:val="99"/>
    <w:rsid w:val="002D34DD"/>
    <w:rPr>
      <w:color w:val="808080"/>
    </w:rPr>
  </w:style>
  <w:style w:type="character" w:styleId="PageNumber">
    <w:name w:val="page number"/>
    <w:basedOn w:val="DefaultParagraphFont"/>
    <w:rsid w:val="005F01EE"/>
  </w:style>
  <w:style w:type="character" w:customStyle="1" w:styleId="Bodytext7">
    <w:name w:val="Body text (7)_"/>
    <w:basedOn w:val="DefaultParagraphFont"/>
    <w:link w:val="Bodytext70"/>
    <w:locked/>
    <w:rsid w:val="005F01EE"/>
    <w:rPr>
      <w:b/>
      <w:bCs/>
      <w:shd w:val="clear" w:color="auto" w:fill="FFFFFF"/>
    </w:rPr>
  </w:style>
  <w:style w:type="paragraph" w:customStyle="1" w:styleId="Bodytext70">
    <w:name w:val="Body text (7)"/>
    <w:basedOn w:val="Normal"/>
    <w:link w:val="Bodytext7"/>
    <w:rsid w:val="005F01EE"/>
    <w:pPr>
      <w:widowControl w:val="0"/>
      <w:shd w:val="clear" w:color="auto" w:fill="FFFFFF"/>
      <w:spacing w:line="252" w:lineRule="exact"/>
    </w:pPr>
    <w:rPr>
      <w:rFonts w:asciiTheme="minorHAnsi" w:eastAsiaTheme="minorHAnsi" w:hAnsiTheme="minorHAnsi" w:cstheme="minorBidi"/>
      <w:b/>
      <w:bCs/>
    </w:rPr>
  </w:style>
  <w:style w:type="character" w:customStyle="1" w:styleId="Bodytext7NotBold">
    <w:name w:val="Body text (7) + Not Bold"/>
    <w:basedOn w:val="Bodytext7"/>
    <w:rsid w:val="005F01EE"/>
    <w:rPr>
      <w:b/>
      <w:bCs/>
      <w:shd w:val="clear" w:color="auto" w:fill="FFFFFF"/>
    </w:rPr>
  </w:style>
  <w:style w:type="character" w:customStyle="1" w:styleId="Bodytext7NotBold1">
    <w:name w:val="Body text (7) + Not Bold1"/>
    <w:aliases w:val="Italic13"/>
    <w:basedOn w:val="Bodytext7"/>
    <w:rsid w:val="005F01EE"/>
    <w:rPr>
      <w:b/>
      <w:bCs/>
      <w:i/>
      <w:iCs/>
      <w:shd w:val="clear" w:color="auto" w:fill="FFFFFF"/>
    </w:rPr>
  </w:style>
  <w:style w:type="character" w:customStyle="1" w:styleId="Bodytext7105pt1">
    <w:name w:val="Body text (7) + 10.5 pt1"/>
    <w:aliases w:val="Spacing 1 pt3"/>
    <w:basedOn w:val="DefaultParagraphFont"/>
    <w:rsid w:val="005F01EE"/>
    <w:rPr>
      <w:rFonts w:cs="Times New Roman"/>
      <w:b/>
      <w:bCs/>
      <w:spacing w:val="20"/>
      <w:sz w:val="21"/>
      <w:szCs w:val="21"/>
      <w:lang w:bidi="ar-SA"/>
    </w:rPr>
  </w:style>
  <w:style w:type="character" w:customStyle="1" w:styleId="Bodytext7105pt">
    <w:name w:val="Body text (7) + 10.5 pt"/>
    <w:basedOn w:val="DefaultParagraphFont"/>
    <w:rsid w:val="005F01EE"/>
    <w:rPr>
      <w:rFonts w:cs="Times New Roman"/>
      <w:b/>
      <w:bCs/>
      <w:sz w:val="21"/>
      <w:szCs w:val="21"/>
      <w:lang w:bidi="ar-SA"/>
    </w:rPr>
  </w:style>
  <w:style w:type="character" w:customStyle="1" w:styleId="mn">
    <w:name w:val="mn"/>
    <w:basedOn w:val="DefaultParagraphFont"/>
    <w:rsid w:val="005F01EE"/>
    <w:rPr>
      <w:rFonts w:cs="Times New Roman"/>
    </w:rPr>
  </w:style>
  <w:style w:type="character" w:customStyle="1" w:styleId="mi">
    <w:name w:val="mi"/>
    <w:basedOn w:val="DefaultParagraphFont"/>
    <w:rsid w:val="005F01EE"/>
    <w:rPr>
      <w:rFonts w:cs="Times New Roman"/>
    </w:rPr>
  </w:style>
  <w:style w:type="character" w:customStyle="1" w:styleId="Cau1Char">
    <w:name w:val="Cau 1 Char"/>
    <w:link w:val="Cau1"/>
    <w:locked/>
    <w:rsid w:val="009711F7"/>
    <w:rPr>
      <w:color w:val="000000"/>
      <w:sz w:val="24"/>
    </w:rPr>
  </w:style>
  <w:style w:type="paragraph" w:customStyle="1" w:styleId="Cau1">
    <w:name w:val="Cau 1"/>
    <w:basedOn w:val="Normal"/>
    <w:link w:val="Cau1Char"/>
    <w:rsid w:val="009711F7"/>
    <w:pPr>
      <w:widowControl w:val="0"/>
      <w:autoSpaceDE w:val="0"/>
      <w:autoSpaceDN w:val="0"/>
      <w:adjustRightInd w:val="0"/>
      <w:spacing w:before="60" w:line="288" w:lineRule="auto"/>
      <w:ind w:left="720" w:hanging="720"/>
      <w:jc w:val="both"/>
    </w:pPr>
    <w:rPr>
      <w:rFonts w:asciiTheme="minorHAnsi" w:eastAsiaTheme="minorHAnsi" w:hAnsiTheme="minorHAnsi" w:cstheme="minorBidi"/>
      <w:color w:val="000000"/>
    </w:rPr>
  </w:style>
  <w:style w:type="character" w:customStyle="1" w:styleId="Heading3Char">
    <w:name w:val="Heading 3 Char"/>
    <w:basedOn w:val="DefaultParagraphFont"/>
    <w:link w:val="Heading3"/>
    <w:rsid w:val="002058DA"/>
    <w:rPr>
      <w:rFonts w:ascii="Times New Roman" w:eastAsia="Times New Roman" w:hAnsi="Times New Roman" w:cs="Times New Roman"/>
      <w:sz w:val="28"/>
      <w:szCs w:val="28"/>
      <w:lang w:eastAsia="ar-SA"/>
    </w:rPr>
  </w:style>
  <w:style w:type="character" w:customStyle="1" w:styleId="Heading4Char">
    <w:name w:val="Heading 4 Char"/>
    <w:basedOn w:val="DefaultParagraphFont"/>
    <w:link w:val="Heading4"/>
    <w:rsid w:val="002058DA"/>
    <w:rPr>
      <w:rFonts w:ascii="Times New Roman" w:eastAsia="Times New Roman" w:hAnsi="Times New Roman" w:cs="Times New Roman"/>
      <w:sz w:val="28"/>
      <w:szCs w:val="28"/>
      <w:lang w:val="pt-BR" w:eastAsia="ar-SA"/>
    </w:rPr>
  </w:style>
  <w:style w:type="character" w:customStyle="1" w:styleId="Heading5Char">
    <w:name w:val="Heading 5 Char"/>
    <w:basedOn w:val="DefaultParagraphFont"/>
    <w:link w:val="Heading5"/>
    <w:rsid w:val="002058DA"/>
    <w:rPr>
      <w:rFonts w:ascii="Times New Roman" w:eastAsia="Times New Roman" w:hAnsi="Times New Roman" w:cs="Times New Roman"/>
      <w:sz w:val="28"/>
      <w:szCs w:val="28"/>
      <w:lang w:eastAsia="ar-SA"/>
    </w:rPr>
  </w:style>
  <w:style w:type="character" w:customStyle="1" w:styleId="Heading7Char">
    <w:name w:val="Heading 7 Char"/>
    <w:basedOn w:val="DefaultParagraphFont"/>
    <w:link w:val="Heading7"/>
    <w:rsid w:val="002058DA"/>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2058DA"/>
    <w:rPr>
      <w:rFonts w:ascii="Times New Roman" w:eastAsia="Times New Roman" w:hAnsi="Times New Roman" w:cs="Times New Roman"/>
      <w:i/>
      <w:iCs/>
      <w:sz w:val="24"/>
      <w:szCs w:val="24"/>
      <w:lang w:eastAsia="ar-SA"/>
    </w:rPr>
  </w:style>
  <w:style w:type="paragraph" w:customStyle="1" w:styleId="VD">
    <w:name w:val="VD"/>
    <w:basedOn w:val="Normal"/>
    <w:rsid w:val="002058DA"/>
    <w:pPr>
      <w:suppressAutoHyphens/>
      <w:spacing w:before="180" w:after="80" w:line="264" w:lineRule="auto"/>
      <w:ind w:left="907" w:hanging="907"/>
      <w:jc w:val="both"/>
    </w:pPr>
    <w:rPr>
      <w:bCs/>
      <w:lang w:eastAsia="ar-SA"/>
    </w:rPr>
  </w:style>
  <w:style w:type="paragraph" w:customStyle="1" w:styleId="WW-Default">
    <w:name w:val="WW-Default"/>
    <w:rsid w:val="002058DA"/>
    <w:pPr>
      <w:suppressAutoHyphens/>
      <w:autoSpaceDE w:val="0"/>
    </w:pPr>
    <w:rPr>
      <w:rFonts w:ascii="Times New Roman" w:eastAsia="Arial" w:hAnsi="Times New Roman" w:cs="Times New Roman"/>
      <w:color w:val="000000"/>
      <w:sz w:val="24"/>
      <w:szCs w:val="24"/>
      <w:lang w:eastAsia="ar-SA"/>
    </w:rPr>
  </w:style>
  <w:style w:type="paragraph" w:customStyle="1" w:styleId="Hdg">
    <w:name w:val="Hdg"/>
    <w:basedOn w:val="Normal"/>
    <w:rsid w:val="002058DA"/>
    <w:pPr>
      <w:tabs>
        <w:tab w:val="left" w:pos="1425"/>
        <w:tab w:val="left" w:pos="4503"/>
      </w:tabs>
      <w:suppressAutoHyphens/>
      <w:spacing w:before="120" w:after="120" w:line="264" w:lineRule="auto"/>
      <w:jc w:val="both"/>
    </w:pPr>
    <w:rPr>
      <w:b/>
      <w:bCs/>
      <w:i/>
      <w:iCs/>
      <w:lang w:val="pt-BR" w:eastAsia="ar-SA"/>
    </w:rPr>
  </w:style>
  <w:style w:type="paragraph" w:styleId="List">
    <w:name w:val="List"/>
    <w:basedOn w:val="BodyText"/>
    <w:unhideWhenUsed/>
    <w:rsid w:val="002058DA"/>
    <w:pPr>
      <w:widowControl/>
      <w:suppressAutoHyphens/>
      <w:spacing w:line="19" w:lineRule="atLeast"/>
      <w:ind w:left="0" w:right="49"/>
      <w:jc w:val="both"/>
    </w:pPr>
    <w:rPr>
      <w:rFonts w:ascii=".VnTime" w:hAnsi=".VnTime" w:cs="Tahoma"/>
      <w:sz w:val="28"/>
      <w:lang w:eastAsia="ar-SA"/>
    </w:rPr>
  </w:style>
  <w:style w:type="paragraph" w:styleId="Subtitle">
    <w:name w:val="Subtitle"/>
    <w:basedOn w:val="Normal"/>
    <w:link w:val="SubtitleChar"/>
    <w:qFormat/>
    <w:rsid w:val="002058DA"/>
    <w:pPr>
      <w:suppressAutoHyphens/>
      <w:spacing w:after="60"/>
      <w:jc w:val="center"/>
      <w:outlineLvl w:val="1"/>
    </w:pPr>
    <w:rPr>
      <w:rFonts w:ascii="Arial" w:hAnsi="Arial" w:cs="Arial"/>
      <w:lang w:eastAsia="ar-SA"/>
    </w:rPr>
  </w:style>
  <w:style w:type="character" w:customStyle="1" w:styleId="SubtitleChar">
    <w:name w:val="Subtitle Char"/>
    <w:basedOn w:val="DefaultParagraphFont"/>
    <w:link w:val="Subtitle"/>
    <w:rsid w:val="002058DA"/>
    <w:rPr>
      <w:rFonts w:ascii="Arial" w:eastAsia="Times New Roman" w:hAnsi="Arial" w:cs="Arial"/>
      <w:sz w:val="24"/>
      <w:szCs w:val="24"/>
      <w:lang w:eastAsia="ar-SA"/>
    </w:rPr>
  </w:style>
  <w:style w:type="paragraph" w:styleId="Title">
    <w:name w:val="Title"/>
    <w:basedOn w:val="Normal"/>
    <w:next w:val="Subtitle"/>
    <w:link w:val="TitleChar"/>
    <w:qFormat/>
    <w:rsid w:val="002058DA"/>
    <w:pPr>
      <w:suppressAutoHyphens/>
      <w:spacing w:line="360" w:lineRule="auto"/>
      <w:jc w:val="center"/>
    </w:pPr>
    <w:rPr>
      <w:b/>
      <w:bCs/>
      <w:sz w:val="28"/>
      <w:szCs w:val="28"/>
      <w:lang w:eastAsia="ar-SA"/>
    </w:rPr>
  </w:style>
  <w:style w:type="character" w:customStyle="1" w:styleId="TitleChar">
    <w:name w:val="Title Char"/>
    <w:basedOn w:val="DefaultParagraphFont"/>
    <w:link w:val="Title"/>
    <w:rsid w:val="002058DA"/>
    <w:rPr>
      <w:rFonts w:ascii="Times New Roman" w:eastAsia="Times New Roman" w:hAnsi="Times New Roman" w:cs="Times New Roman"/>
      <w:b/>
      <w:bCs/>
      <w:sz w:val="28"/>
      <w:szCs w:val="28"/>
      <w:lang w:eastAsia="ar-SA"/>
    </w:rPr>
  </w:style>
  <w:style w:type="paragraph" w:styleId="BodyTextIndent">
    <w:name w:val="Body Text Indent"/>
    <w:basedOn w:val="Normal"/>
    <w:link w:val="BodyTextIndentChar"/>
    <w:unhideWhenUsed/>
    <w:rsid w:val="002058DA"/>
    <w:pPr>
      <w:suppressAutoHyphens/>
      <w:spacing w:after="120"/>
      <w:ind w:left="360"/>
    </w:pPr>
    <w:rPr>
      <w:rFonts w:ascii=".VnTime" w:hAnsi=".VnTime"/>
      <w:sz w:val="28"/>
      <w:szCs w:val="20"/>
      <w:lang w:eastAsia="ar-SA"/>
    </w:rPr>
  </w:style>
  <w:style w:type="character" w:customStyle="1" w:styleId="BodyTextIndentChar">
    <w:name w:val="Body Text Indent Char"/>
    <w:basedOn w:val="DefaultParagraphFont"/>
    <w:link w:val="BodyTextIndent"/>
    <w:rsid w:val="002058DA"/>
    <w:rPr>
      <w:rFonts w:ascii=".VnTime" w:eastAsia="Times New Roman" w:hAnsi=".VnTime" w:cs="Times New Roman"/>
      <w:sz w:val="28"/>
      <w:szCs w:val="20"/>
      <w:lang w:eastAsia="ar-SA"/>
    </w:rPr>
  </w:style>
  <w:style w:type="paragraph" w:customStyle="1" w:styleId="Heading">
    <w:name w:val="Heading"/>
    <w:basedOn w:val="Normal"/>
    <w:next w:val="BodyText"/>
    <w:rsid w:val="002058DA"/>
    <w:pPr>
      <w:keepNext/>
      <w:suppressAutoHyphens/>
      <w:spacing w:before="240" w:after="120"/>
    </w:pPr>
    <w:rPr>
      <w:rFonts w:ascii="Arial" w:eastAsia="SimSun" w:hAnsi="Arial" w:cs="Tahoma"/>
      <w:sz w:val="28"/>
      <w:szCs w:val="28"/>
      <w:lang w:eastAsia="ar-SA"/>
    </w:rPr>
  </w:style>
  <w:style w:type="paragraph" w:customStyle="1" w:styleId="Index">
    <w:name w:val="Index"/>
    <w:basedOn w:val="Normal"/>
    <w:rsid w:val="002058DA"/>
    <w:pPr>
      <w:suppressLineNumbers/>
      <w:suppressAutoHyphens/>
    </w:pPr>
    <w:rPr>
      <w:rFonts w:ascii=".VnTime" w:hAnsi=".VnTime" w:cs="Tahoma"/>
      <w:sz w:val="28"/>
      <w:szCs w:val="28"/>
      <w:lang w:eastAsia="ar-SA"/>
    </w:rPr>
  </w:style>
  <w:style w:type="paragraph" w:customStyle="1" w:styleId="Phuongphap">
    <w:name w:val="Phuong phap"/>
    <w:basedOn w:val="Title"/>
    <w:rsid w:val="002058DA"/>
    <w:pPr>
      <w:spacing w:line="540" w:lineRule="exact"/>
      <w:jc w:val="both"/>
    </w:pPr>
    <w:rPr>
      <w:i/>
      <w:sz w:val="30"/>
      <w:szCs w:val="30"/>
    </w:rPr>
  </w:style>
  <w:style w:type="paragraph" w:customStyle="1" w:styleId="Tenphuongphap">
    <w:name w:val="Ten phuong phap"/>
    <w:basedOn w:val="Normal"/>
    <w:rsid w:val="002058DA"/>
    <w:pPr>
      <w:suppressAutoHyphens/>
      <w:spacing w:before="120" w:after="360" w:line="288" w:lineRule="auto"/>
    </w:pPr>
    <w:rPr>
      <w:b/>
      <w:sz w:val="30"/>
      <w:szCs w:val="30"/>
      <w:lang w:eastAsia="ar-SA"/>
    </w:rPr>
  </w:style>
  <w:style w:type="paragraph" w:customStyle="1" w:styleId="Loinoidau">
    <w:name w:val="Loi noi dau"/>
    <w:basedOn w:val="Normal"/>
    <w:rsid w:val="002058DA"/>
    <w:pPr>
      <w:suppressAutoHyphens/>
      <w:spacing w:after="240" w:line="264" w:lineRule="auto"/>
      <w:jc w:val="center"/>
    </w:pPr>
    <w:rPr>
      <w:rFonts w:ascii="Tahoma" w:hAnsi="Tahoma" w:cs="Arial"/>
      <w:b/>
      <w:sz w:val="30"/>
      <w:szCs w:val="30"/>
      <w:lang w:eastAsia="ar-SA"/>
    </w:rPr>
  </w:style>
  <w:style w:type="paragraph" w:customStyle="1" w:styleId="Phan">
    <w:name w:val="Phan"/>
    <w:basedOn w:val="Normal"/>
    <w:rsid w:val="002058DA"/>
    <w:pPr>
      <w:suppressAutoHyphens/>
      <w:spacing w:after="120" w:line="540" w:lineRule="exact"/>
      <w:jc w:val="center"/>
    </w:pPr>
    <w:rPr>
      <w:rFonts w:ascii="Arial" w:hAnsi="Arial" w:cs="Arial"/>
      <w:b/>
      <w:sz w:val="28"/>
      <w:szCs w:val="28"/>
      <w:lang w:eastAsia="ar-SA"/>
    </w:rPr>
  </w:style>
  <w:style w:type="paragraph" w:customStyle="1" w:styleId="Tenphan">
    <w:name w:val="Ten phan"/>
    <w:basedOn w:val="Normal"/>
    <w:rsid w:val="002058DA"/>
    <w:pPr>
      <w:suppressAutoHyphens/>
      <w:spacing w:after="360" w:line="312" w:lineRule="auto"/>
      <w:jc w:val="center"/>
    </w:pPr>
    <w:rPr>
      <w:rFonts w:ascii="Arial" w:hAnsi="Arial" w:cs="Arial"/>
      <w:b/>
      <w:sz w:val="32"/>
      <w:szCs w:val="32"/>
      <w:lang w:eastAsia="ar-SA"/>
    </w:rPr>
  </w:style>
  <w:style w:type="paragraph" w:customStyle="1" w:styleId="BTvandung">
    <w:name w:val="BT van dung"/>
    <w:basedOn w:val="Normal"/>
    <w:rsid w:val="002058DA"/>
    <w:pPr>
      <w:tabs>
        <w:tab w:val="left" w:pos="1425"/>
        <w:tab w:val="left" w:pos="2964"/>
        <w:tab w:val="left" w:pos="4503"/>
        <w:tab w:val="left" w:pos="6099"/>
      </w:tabs>
      <w:suppressAutoHyphens/>
      <w:spacing w:after="240" w:line="312" w:lineRule="auto"/>
      <w:ind w:left="573" w:right="584"/>
      <w:jc w:val="center"/>
    </w:pPr>
    <w:rPr>
      <w:b/>
      <w:bCs/>
      <w:lang w:eastAsia="ar-SA"/>
    </w:rPr>
  </w:style>
  <w:style w:type="paragraph" w:customStyle="1" w:styleId="Dapan">
    <w:name w:val="Dap an"/>
    <w:basedOn w:val="Normal"/>
    <w:rsid w:val="002058DA"/>
    <w:pPr>
      <w:tabs>
        <w:tab w:val="left" w:pos="851"/>
        <w:tab w:val="left" w:pos="2552"/>
        <w:tab w:val="left" w:pos="4253"/>
        <w:tab w:val="left" w:pos="5954"/>
      </w:tabs>
      <w:suppressAutoHyphens/>
      <w:spacing w:before="300" w:after="180" w:line="264" w:lineRule="auto"/>
      <w:jc w:val="both"/>
    </w:pPr>
    <w:rPr>
      <w:b/>
      <w:bCs/>
      <w:color w:val="000000"/>
      <w:sz w:val="26"/>
      <w:lang w:eastAsia="ar-SA"/>
    </w:rPr>
  </w:style>
  <w:style w:type="paragraph" w:customStyle="1" w:styleId="Char">
    <w:name w:val="Char"/>
    <w:basedOn w:val="Normal"/>
    <w:rsid w:val="002058DA"/>
    <w:pPr>
      <w:suppressAutoHyphens/>
      <w:spacing w:after="160" w:line="240" w:lineRule="exact"/>
      <w:jc w:val="both"/>
    </w:pPr>
    <w:rPr>
      <w:rFonts w:ascii="Arial" w:hAnsi="Arial" w:cs="Arial"/>
      <w:lang w:eastAsia="ar-SA"/>
    </w:rPr>
  </w:style>
  <w:style w:type="paragraph" w:customStyle="1" w:styleId="TableContents">
    <w:name w:val="Table Contents"/>
    <w:basedOn w:val="Normal"/>
    <w:rsid w:val="002058DA"/>
    <w:pPr>
      <w:suppressLineNumbers/>
      <w:suppressAutoHyphens/>
    </w:pPr>
    <w:rPr>
      <w:rFonts w:ascii=".VnTime" w:hAnsi=".VnTime"/>
      <w:sz w:val="28"/>
      <w:szCs w:val="28"/>
      <w:lang w:eastAsia="ar-SA"/>
    </w:rPr>
  </w:style>
  <w:style w:type="paragraph" w:customStyle="1" w:styleId="TableHeading">
    <w:name w:val="Table Heading"/>
    <w:basedOn w:val="TableContents"/>
    <w:rsid w:val="002058DA"/>
    <w:pPr>
      <w:jc w:val="center"/>
    </w:pPr>
    <w:rPr>
      <w:b/>
      <w:bCs/>
    </w:rPr>
  </w:style>
  <w:style w:type="paragraph" w:customStyle="1" w:styleId="Framecontents">
    <w:name w:val="Frame contents"/>
    <w:basedOn w:val="BodyText"/>
    <w:rsid w:val="002058DA"/>
    <w:pPr>
      <w:widowControl/>
      <w:suppressAutoHyphens/>
      <w:spacing w:line="19" w:lineRule="atLeast"/>
      <w:ind w:left="0" w:right="49"/>
      <w:jc w:val="both"/>
    </w:pPr>
    <w:rPr>
      <w:rFonts w:ascii=".VnTime" w:hAnsi=".VnTime" w:cs="Times New Roman"/>
      <w:sz w:val="28"/>
      <w:lang w:eastAsia="ar-SA"/>
    </w:rPr>
  </w:style>
  <w:style w:type="character" w:customStyle="1" w:styleId="WW8Num1z0">
    <w:name w:val="WW8Num1z0"/>
    <w:rsid w:val="002058DA"/>
    <w:rPr>
      <w:rFonts w:ascii="Symbol" w:eastAsia="Times New Roman" w:hAnsi="Symbol" w:cs="Times New Roman" w:hint="default"/>
    </w:rPr>
  </w:style>
  <w:style w:type="character" w:customStyle="1" w:styleId="WW8Num1z1">
    <w:name w:val="WW8Num1z1"/>
    <w:rsid w:val="002058DA"/>
    <w:rPr>
      <w:rFonts w:ascii="Courier New" w:hAnsi="Courier New" w:cs="Courier New" w:hint="default"/>
    </w:rPr>
  </w:style>
  <w:style w:type="character" w:customStyle="1" w:styleId="WW8Num1z2">
    <w:name w:val="WW8Num1z2"/>
    <w:rsid w:val="002058DA"/>
    <w:rPr>
      <w:rFonts w:ascii="Wingdings" w:hAnsi="Wingdings" w:hint="default"/>
    </w:rPr>
  </w:style>
  <w:style w:type="character" w:customStyle="1" w:styleId="WW8Num1z3">
    <w:name w:val="WW8Num1z3"/>
    <w:rsid w:val="002058DA"/>
    <w:rPr>
      <w:rFonts w:ascii="Symbol" w:hAnsi="Symbol" w:hint="default"/>
    </w:rPr>
  </w:style>
  <w:style w:type="character" w:customStyle="1" w:styleId="WW8Num2z0">
    <w:name w:val="WW8Num2z0"/>
    <w:rsid w:val="002058DA"/>
    <w:rPr>
      <w:rFonts w:ascii="Symbol" w:eastAsia="Times New Roman" w:hAnsi="Symbol" w:cs="Times New Roman" w:hint="default"/>
    </w:rPr>
  </w:style>
  <w:style w:type="character" w:customStyle="1" w:styleId="WW8Num2z1">
    <w:name w:val="WW8Num2z1"/>
    <w:rsid w:val="002058DA"/>
    <w:rPr>
      <w:rFonts w:ascii="Courier New" w:hAnsi="Courier New" w:cs="Courier New" w:hint="default"/>
    </w:rPr>
  </w:style>
  <w:style w:type="character" w:customStyle="1" w:styleId="WW8Num2z2">
    <w:name w:val="WW8Num2z2"/>
    <w:rsid w:val="002058DA"/>
    <w:rPr>
      <w:rFonts w:ascii="Wingdings" w:hAnsi="Wingdings" w:hint="default"/>
    </w:rPr>
  </w:style>
  <w:style w:type="character" w:customStyle="1" w:styleId="WW8Num2z3">
    <w:name w:val="WW8Num2z3"/>
    <w:rsid w:val="002058DA"/>
    <w:rPr>
      <w:rFonts w:ascii="Symbol" w:hAnsi="Symbol" w:hint="default"/>
    </w:rPr>
  </w:style>
  <w:style w:type="character" w:customStyle="1" w:styleId="WW8Num4z0">
    <w:name w:val="WW8Num4z0"/>
    <w:rsid w:val="002058DA"/>
    <w:rPr>
      <w:rFonts w:ascii="Symbol" w:eastAsia="Times New Roman" w:hAnsi="Symbol" w:cs="Times New Roman" w:hint="default"/>
    </w:rPr>
  </w:style>
  <w:style w:type="character" w:customStyle="1" w:styleId="WW8Num4z1">
    <w:name w:val="WW8Num4z1"/>
    <w:rsid w:val="002058DA"/>
    <w:rPr>
      <w:rFonts w:ascii="Courier New" w:hAnsi="Courier New" w:cs="Courier New" w:hint="default"/>
    </w:rPr>
  </w:style>
  <w:style w:type="character" w:customStyle="1" w:styleId="WW8Num4z2">
    <w:name w:val="WW8Num4z2"/>
    <w:rsid w:val="002058DA"/>
    <w:rPr>
      <w:rFonts w:ascii="Wingdings" w:hAnsi="Wingdings" w:hint="default"/>
    </w:rPr>
  </w:style>
  <w:style w:type="character" w:customStyle="1" w:styleId="WW8Num4z3">
    <w:name w:val="WW8Num4z3"/>
    <w:rsid w:val="002058DA"/>
    <w:rPr>
      <w:rFonts w:ascii="Symbol" w:hAnsi="Symbol" w:hint="default"/>
    </w:rPr>
  </w:style>
  <w:style w:type="character" w:customStyle="1" w:styleId="WW8Num5z0">
    <w:name w:val="WW8Num5z0"/>
    <w:rsid w:val="002058DA"/>
    <w:rPr>
      <w:rFonts w:ascii="Symbol" w:eastAsia="Times New Roman" w:hAnsi="Symbol" w:cs="Times New Roman" w:hint="default"/>
    </w:rPr>
  </w:style>
  <w:style w:type="character" w:customStyle="1" w:styleId="WW8Num5z1">
    <w:name w:val="WW8Num5z1"/>
    <w:rsid w:val="002058DA"/>
    <w:rPr>
      <w:rFonts w:ascii="Courier New" w:hAnsi="Courier New" w:cs="Courier New" w:hint="default"/>
    </w:rPr>
  </w:style>
  <w:style w:type="character" w:customStyle="1" w:styleId="WW8Num5z2">
    <w:name w:val="WW8Num5z2"/>
    <w:rsid w:val="002058DA"/>
    <w:rPr>
      <w:rFonts w:ascii="Wingdings" w:hAnsi="Wingdings" w:hint="default"/>
    </w:rPr>
  </w:style>
  <w:style w:type="character" w:customStyle="1" w:styleId="WW8Num5z3">
    <w:name w:val="WW8Num5z3"/>
    <w:rsid w:val="002058DA"/>
    <w:rPr>
      <w:rFonts w:ascii="Symbol" w:hAnsi="Symbol" w:hint="default"/>
    </w:rPr>
  </w:style>
  <w:style w:type="character" w:customStyle="1" w:styleId="WW8Num6z0">
    <w:name w:val="WW8Num6z0"/>
    <w:rsid w:val="002058DA"/>
    <w:rPr>
      <w:rFonts w:ascii="Symbol" w:eastAsia="Times New Roman" w:hAnsi="Symbol" w:cs="Times New Roman" w:hint="default"/>
    </w:rPr>
  </w:style>
  <w:style w:type="character" w:customStyle="1" w:styleId="WW8Num6z1">
    <w:name w:val="WW8Num6z1"/>
    <w:rsid w:val="002058DA"/>
    <w:rPr>
      <w:rFonts w:ascii="Courier New" w:hAnsi="Courier New" w:cs="Courier New" w:hint="default"/>
    </w:rPr>
  </w:style>
  <w:style w:type="character" w:customStyle="1" w:styleId="WW8Num6z2">
    <w:name w:val="WW8Num6z2"/>
    <w:rsid w:val="002058DA"/>
    <w:rPr>
      <w:rFonts w:ascii="Wingdings" w:hAnsi="Wingdings" w:hint="default"/>
    </w:rPr>
  </w:style>
  <w:style w:type="character" w:customStyle="1" w:styleId="WW8Num6z3">
    <w:name w:val="WW8Num6z3"/>
    <w:rsid w:val="002058DA"/>
    <w:rPr>
      <w:rFonts w:ascii="Symbol" w:hAnsi="Symbol" w:hint="default"/>
    </w:rPr>
  </w:style>
  <w:style w:type="character" w:customStyle="1" w:styleId="WW8Num7z0">
    <w:name w:val="WW8Num7z0"/>
    <w:rsid w:val="002058DA"/>
    <w:rPr>
      <w:rFonts w:ascii="Times New Roman" w:hAnsi="Times New Roman" w:cs="Times New Roman" w:hint="default"/>
      <w:b/>
      <w:bCs w:val="0"/>
      <w:i w:val="0"/>
      <w:iCs w:val="0"/>
      <w:sz w:val="24"/>
      <w:szCs w:val="24"/>
    </w:rPr>
  </w:style>
  <w:style w:type="character" w:customStyle="1" w:styleId="WW8Num8z0">
    <w:name w:val="WW8Num8z0"/>
    <w:rsid w:val="002058DA"/>
    <w:rPr>
      <w:rFonts w:ascii="Symbol" w:eastAsia="Times New Roman" w:hAnsi="Symbol" w:cs="Times New Roman" w:hint="default"/>
    </w:rPr>
  </w:style>
  <w:style w:type="character" w:customStyle="1" w:styleId="WW8Num8z1">
    <w:name w:val="WW8Num8z1"/>
    <w:rsid w:val="002058DA"/>
    <w:rPr>
      <w:rFonts w:ascii="Courier New" w:hAnsi="Courier New" w:cs="Courier New" w:hint="default"/>
    </w:rPr>
  </w:style>
  <w:style w:type="character" w:customStyle="1" w:styleId="WW8Num8z2">
    <w:name w:val="WW8Num8z2"/>
    <w:rsid w:val="002058DA"/>
    <w:rPr>
      <w:rFonts w:ascii="Wingdings" w:hAnsi="Wingdings" w:hint="default"/>
    </w:rPr>
  </w:style>
  <w:style w:type="character" w:customStyle="1" w:styleId="WW8Num8z3">
    <w:name w:val="WW8Num8z3"/>
    <w:rsid w:val="002058DA"/>
    <w:rPr>
      <w:rFonts w:ascii="Symbol" w:hAnsi="Symbol" w:hint="default"/>
    </w:rPr>
  </w:style>
  <w:style w:type="character" w:customStyle="1" w:styleId="WW8Num9z0">
    <w:name w:val="WW8Num9z0"/>
    <w:rsid w:val="002058DA"/>
    <w:rPr>
      <w:rFonts w:ascii="Symbol" w:eastAsia="Times New Roman" w:hAnsi="Symbol" w:cs="Times New Roman" w:hint="default"/>
    </w:rPr>
  </w:style>
  <w:style w:type="character" w:customStyle="1" w:styleId="WW8Num9z1">
    <w:name w:val="WW8Num9z1"/>
    <w:rsid w:val="002058DA"/>
    <w:rPr>
      <w:rFonts w:ascii="Courier New" w:hAnsi="Courier New" w:cs="Courier New" w:hint="default"/>
    </w:rPr>
  </w:style>
  <w:style w:type="character" w:customStyle="1" w:styleId="WW8Num9z2">
    <w:name w:val="WW8Num9z2"/>
    <w:rsid w:val="002058DA"/>
    <w:rPr>
      <w:rFonts w:ascii="Wingdings" w:hAnsi="Wingdings" w:hint="default"/>
    </w:rPr>
  </w:style>
  <w:style w:type="character" w:customStyle="1" w:styleId="WW8Num9z3">
    <w:name w:val="WW8Num9z3"/>
    <w:rsid w:val="002058DA"/>
    <w:rPr>
      <w:rFonts w:ascii="Symbol" w:hAnsi="Symbol" w:hint="default"/>
    </w:rPr>
  </w:style>
  <w:style w:type="character" w:customStyle="1" w:styleId="CharChar4">
    <w:name w:val="Char Char4"/>
    <w:rsid w:val="002058DA"/>
    <w:rPr>
      <w:rFonts w:ascii="VNI-Times" w:hAnsi="VNI-Times" w:hint="default"/>
      <w:sz w:val="24"/>
      <w:szCs w:val="24"/>
      <w:lang w:val="en-US" w:eastAsia="ar-SA" w:bidi="ar-SA"/>
    </w:rPr>
  </w:style>
  <w:style w:type="character" w:customStyle="1" w:styleId="NoSpacingChar">
    <w:name w:val="No Spacing Char"/>
    <w:rsid w:val="002058DA"/>
    <w:rPr>
      <w:rFonts w:ascii="Calibri" w:eastAsia="Calibri" w:hAnsi="Calibri" w:hint="default"/>
      <w:sz w:val="24"/>
      <w:szCs w:val="22"/>
      <w:lang w:val="en-US" w:eastAsia="ar-SA" w:bidi="ar-SA"/>
    </w:rPr>
  </w:style>
  <w:style w:type="paragraph" w:styleId="BodyTextIndent3">
    <w:name w:val="Body Text Indent 3"/>
    <w:basedOn w:val="Normal"/>
    <w:link w:val="BodyTextIndent3Char"/>
    <w:unhideWhenUsed/>
    <w:rsid w:val="002058DA"/>
    <w:pPr>
      <w:spacing w:after="120"/>
      <w:ind w:left="360"/>
    </w:pPr>
    <w:rPr>
      <w:sz w:val="16"/>
      <w:szCs w:val="16"/>
    </w:rPr>
  </w:style>
  <w:style w:type="character" w:customStyle="1" w:styleId="BodyTextIndent3Char">
    <w:name w:val="Body Text Indent 3 Char"/>
    <w:basedOn w:val="DefaultParagraphFont"/>
    <w:link w:val="BodyTextIndent3"/>
    <w:rsid w:val="002058DA"/>
    <w:rPr>
      <w:rFonts w:ascii="Times New Roman" w:eastAsia="Times New Roman" w:hAnsi="Times New Roman" w:cs="Times New Roman"/>
      <w:sz w:val="16"/>
      <w:szCs w:val="16"/>
    </w:rPr>
  </w:style>
  <w:style w:type="paragraph" w:styleId="Caption">
    <w:name w:val="caption"/>
    <w:basedOn w:val="Normal"/>
    <w:unhideWhenUsed/>
    <w:qFormat/>
    <w:rsid w:val="002058DA"/>
    <w:pPr>
      <w:suppressLineNumbers/>
      <w:suppressAutoHyphens/>
      <w:spacing w:before="120" w:after="120"/>
    </w:pPr>
    <w:rPr>
      <w:rFonts w:ascii=".VnTime" w:hAnsi=".VnTime" w:cs="Tahoma"/>
      <w:i/>
      <w:iCs/>
      <w:lang w:eastAsia="ar-SA"/>
    </w:rPr>
  </w:style>
  <w:style w:type="paragraph" w:customStyle="1" w:styleId="tenb">
    <w:name w:val="tenb"/>
    <w:basedOn w:val="Normal"/>
    <w:rsid w:val="002058DA"/>
    <w:pPr>
      <w:spacing w:before="320" w:after="120"/>
    </w:pPr>
    <w:rPr>
      <w:rFonts w:ascii=".VnCentury Schoolbook" w:hAnsi=".VnCentury Schoolbook"/>
      <w:b/>
      <w:szCs w:val="20"/>
    </w:rPr>
  </w:style>
  <w:style w:type="character" w:customStyle="1" w:styleId="apple-style-span">
    <w:name w:val="apple-style-span"/>
    <w:rsid w:val="002058DA"/>
  </w:style>
  <w:style w:type="character" w:customStyle="1" w:styleId="5yl5">
    <w:name w:val="_5yl5"/>
    <w:rsid w:val="002058DA"/>
    <w:rPr>
      <w:rFonts w:cs="Times New Roman"/>
    </w:rPr>
  </w:style>
  <w:style w:type="paragraph" w:styleId="BodyText2">
    <w:name w:val="Body Text 2"/>
    <w:basedOn w:val="Normal"/>
    <w:link w:val="BodyText2Char"/>
    <w:unhideWhenUsed/>
    <w:rsid w:val="002058DA"/>
    <w:pPr>
      <w:spacing w:line="19" w:lineRule="atLeast"/>
      <w:jc w:val="both"/>
    </w:pPr>
    <w:rPr>
      <w:sz w:val="28"/>
      <w:szCs w:val="28"/>
    </w:rPr>
  </w:style>
  <w:style w:type="character" w:customStyle="1" w:styleId="BodyText2Char">
    <w:name w:val="Body Text 2 Char"/>
    <w:basedOn w:val="DefaultParagraphFont"/>
    <w:link w:val="BodyText2"/>
    <w:rsid w:val="002058DA"/>
    <w:rPr>
      <w:rFonts w:ascii="Times New Roman" w:eastAsia="Times New Roman" w:hAnsi="Times New Roman" w:cs="Times New Roman"/>
      <w:sz w:val="28"/>
      <w:szCs w:val="28"/>
    </w:rPr>
  </w:style>
  <w:style w:type="character" w:customStyle="1" w:styleId="Bodytext0">
    <w:name w:val="Body text_"/>
    <w:basedOn w:val="DefaultParagraphFont"/>
    <w:link w:val="Bodytext1"/>
    <w:rsid w:val="002058DA"/>
    <w:rPr>
      <w:spacing w:val="4"/>
      <w:sz w:val="21"/>
      <w:szCs w:val="21"/>
      <w:shd w:val="clear" w:color="auto" w:fill="FFFFFF"/>
    </w:rPr>
  </w:style>
  <w:style w:type="paragraph" w:customStyle="1" w:styleId="Bodytext1">
    <w:name w:val="Body text1"/>
    <w:basedOn w:val="Normal"/>
    <w:link w:val="Bodytext0"/>
    <w:rsid w:val="002058DA"/>
    <w:pPr>
      <w:widowControl w:val="0"/>
      <w:shd w:val="clear" w:color="auto" w:fill="FFFFFF"/>
      <w:spacing w:after="180" w:line="240" w:lineRule="atLeast"/>
      <w:ind w:hanging="360"/>
      <w:jc w:val="center"/>
    </w:pPr>
    <w:rPr>
      <w:rFonts w:asciiTheme="minorHAnsi" w:eastAsiaTheme="minorHAnsi" w:hAnsiTheme="minorHAnsi" w:cstheme="minorBidi"/>
      <w:spacing w:val="4"/>
      <w:sz w:val="21"/>
      <w:szCs w:val="21"/>
    </w:rPr>
  </w:style>
  <w:style w:type="numbering" w:customStyle="1" w:styleId="NoList1">
    <w:name w:val="No List1"/>
    <w:next w:val="NoList"/>
    <w:uiPriority w:val="99"/>
    <w:semiHidden/>
    <w:unhideWhenUsed/>
    <w:rsid w:val="002058DA"/>
  </w:style>
  <w:style w:type="table" w:customStyle="1" w:styleId="TableGrid1">
    <w:name w:val="Table Grid1"/>
    <w:basedOn w:val="TableNormal"/>
    <w:next w:val="TableGrid"/>
    <w:uiPriority w:val="59"/>
    <w:rsid w:val="002058DA"/>
    <w:rPr>
      <w:rFonts w:ascii=".VnTime" w:eastAsia="Calibri" w:hAnsi=".VnTime" w:cs="Times New Roman"/>
      <w:sz w:val="20"/>
      <w:szCs w:val="20"/>
      <w:lang w:val="vi-VN" w:eastAsia="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CharCharChar">
    <w:name w:val="Char Char Char Char"/>
    <w:basedOn w:val="Normal"/>
    <w:uiPriority w:val="99"/>
    <w:rsid w:val="002058DA"/>
    <w:pPr>
      <w:spacing w:after="160" w:line="240" w:lineRule="exact"/>
    </w:pPr>
    <w:rPr>
      <w:rFonts w:ascii="Arial" w:hAnsi="Arial" w:cs="Arial"/>
    </w:rPr>
  </w:style>
  <w:style w:type="paragraph" w:customStyle="1" w:styleId="default0">
    <w:name w:val="default"/>
    <w:basedOn w:val="Normal"/>
    <w:uiPriority w:val="99"/>
    <w:rsid w:val="002058DA"/>
    <w:pPr>
      <w:spacing w:before="100" w:beforeAutospacing="1" w:after="100" w:afterAutospacing="1"/>
    </w:pPr>
  </w:style>
  <w:style w:type="character" w:customStyle="1" w:styleId="ff3">
    <w:name w:val="ff3"/>
    <w:basedOn w:val="DefaultParagraphFont"/>
    <w:rsid w:val="002058DA"/>
  </w:style>
  <w:style w:type="character" w:customStyle="1" w:styleId="FooterChar1">
    <w:name w:val="Footer Char1"/>
    <w:basedOn w:val="DefaultParagraphFont"/>
    <w:uiPriority w:val="99"/>
    <w:rsid w:val="002058DA"/>
    <w:rPr>
      <w:rFonts w:ascii="Times New Roman" w:eastAsia="Times New Roman" w:hAnsi="Times New Roman" w:cs="Times New Roman"/>
      <w:sz w:val="24"/>
      <w:szCs w:val="24"/>
    </w:rPr>
  </w:style>
  <w:style w:type="character" w:customStyle="1" w:styleId="text">
    <w:name w:val="text"/>
    <w:basedOn w:val="DefaultParagraphFont"/>
    <w:rsid w:val="002058DA"/>
  </w:style>
  <w:style w:type="paragraph" w:styleId="EnvelopeAddress">
    <w:name w:val="envelope address"/>
    <w:basedOn w:val="Normal"/>
    <w:uiPriority w:val="99"/>
    <w:rsid w:val="002058DA"/>
    <w:pPr>
      <w:framePr w:w="7920" w:h="1980" w:hRule="exact" w:hSpace="180" w:wrap="auto" w:hAnchor="page" w:xAlign="center" w:yAlign="bottom"/>
      <w:ind w:left="2880"/>
    </w:pPr>
    <w:rPr>
      <w:rFonts w:ascii=".VnTimeH" w:hAnsi=".VnTimeH"/>
    </w:rPr>
  </w:style>
  <w:style w:type="paragraph" w:customStyle="1" w:styleId="Style3">
    <w:name w:val="Style3"/>
    <w:basedOn w:val="Normal"/>
    <w:uiPriority w:val="99"/>
    <w:rsid w:val="002058DA"/>
    <w:rPr>
      <w:sz w:val="28"/>
    </w:rPr>
  </w:style>
  <w:style w:type="paragraph" w:customStyle="1" w:styleId="Style1">
    <w:name w:val="Style1"/>
    <w:basedOn w:val="Normal"/>
    <w:link w:val="Style1Char"/>
    <w:autoRedefine/>
    <w:qFormat/>
    <w:rsid w:val="002058DA"/>
    <w:rPr>
      <w:b/>
      <w:bCs/>
      <w:sz w:val="28"/>
      <w:szCs w:val="28"/>
    </w:rPr>
  </w:style>
  <w:style w:type="paragraph" w:customStyle="1" w:styleId="Style2">
    <w:name w:val="Style2"/>
    <w:basedOn w:val="Normal"/>
    <w:autoRedefine/>
    <w:uiPriority w:val="99"/>
    <w:rsid w:val="002058DA"/>
    <w:rPr>
      <w:rFonts w:ascii=".VnTimeH" w:hAnsi=".VnTimeH"/>
      <w:color w:val="0000FF"/>
      <w:sz w:val="40"/>
      <w:szCs w:val="40"/>
    </w:rPr>
  </w:style>
  <w:style w:type="numbering" w:styleId="111111">
    <w:name w:val="Outline List 2"/>
    <w:basedOn w:val="NoList"/>
    <w:rsid w:val="002058DA"/>
    <w:pPr>
      <w:numPr>
        <w:numId w:val="2"/>
      </w:numPr>
    </w:pPr>
  </w:style>
  <w:style w:type="paragraph" w:customStyle="1" w:styleId="1T">
    <w:name w:val="1 T"/>
    <w:basedOn w:val="Normal"/>
    <w:uiPriority w:val="99"/>
    <w:rsid w:val="002058DA"/>
    <w:pPr>
      <w:widowControl w:val="0"/>
      <w:spacing w:before="60" w:after="60" w:line="264" w:lineRule="auto"/>
      <w:ind w:firstLine="709"/>
      <w:jc w:val="both"/>
    </w:pPr>
    <w:rPr>
      <w:rFonts w:ascii=".VnCentury Schoolbook" w:hAnsi=".VnCentury Schoolbook"/>
      <w:color w:val="000000"/>
    </w:rPr>
  </w:style>
  <w:style w:type="paragraph" w:styleId="BodyText3">
    <w:name w:val="Body Text 3"/>
    <w:basedOn w:val="Normal"/>
    <w:link w:val="BodyText3Char"/>
    <w:rsid w:val="002058DA"/>
    <w:pPr>
      <w:spacing w:line="480" w:lineRule="auto"/>
      <w:jc w:val="both"/>
    </w:pPr>
    <w:rPr>
      <w:rFonts w:ascii=".VnTime" w:hAnsi=".VnTime"/>
      <w:bCs/>
      <w:sz w:val="28"/>
    </w:rPr>
  </w:style>
  <w:style w:type="character" w:customStyle="1" w:styleId="BodyText3Char">
    <w:name w:val="Body Text 3 Char"/>
    <w:basedOn w:val="DefaultParagraphFont"/>
    <w:link w:val="BodyText3"/>
    <w:rsid w:val="002058DA"/>
    <w:rPr>
      <w:rFonts w:ascii=".VnTime" w:eastAsia="Times New Roman" w:hAnsi=".VnTime" w:cs="Times New Roman"/>
      <w:bCs/>
      <w:sz w:val="28"/>
      <w:szCs w:val="24"/>
    </w:rPr>
  </w:style>
  <w:style w:type="paragraph" w:customStyle="1" w:styleId="1chinhtrang">
    <w:name w:val="1 chinh trang"/>
    <w:basedOn w:val="Normal"/>
    <w:uiPriority w:val="99"/>
    <w:rsid w:val="002058DA"/>
    <w:pPr>
      <w:widowControl w:val="0"/>
      <w:spacing w:before="60" w:after="60" w:line="264" w:lineRule="auto"/>
      <w:ind w:firstLine="425"/>
      <w:jc w:val="both"/>
    </w:pPr>
    <w:rPr>
      <w:rFonts w:ascii=".VnCentury Schoolbook" w:hAnsi=".VnCentury Schoolbook"/>
      <w:color w:val="000000"/>
    </w:rPr>
  </w:style>
  <w:style w:type="paragraph" w:customStyle="1" w:styleId="co10bt">
    <w:name w:val="co10bt"/>
    <w:basedOn w:val="Normal"/>
    <w:rsid w:val="002058DA"/>
    <w:pPr>
      <w:spacing w:after="80" w:line="252" w:lineRule="auto"/>
      <w:ind w:left="284" w:hanging="284"/>
      <w:jc w:val="both"/>
    </w:pPr>
    <w:rPr>
      <w:rFonts w:ascii=".VnArial" w:hAnsi=".VnArial"/>
      <w:bCs/>
      <w:sz w:val="20"/>
      <w:szCs w:val="20"/>
    </w:rPr>
  </w:style>
  <w:style w:type="paragraph" w:customStyle="1" w:styleId="thutbt">
    <w:name w:val="thutbt"/>
    <w:basedOn w:val="Normal"/>
    <w:uiPriority w:val="99"/>
    <w:rsid w:val="002058DA"/>
    <w:pPr>
      <w:spacing w:after="80" w:line="252" w:lineRule="auto"/>
      <w:ind w:left="284" w:hanging="284"/>
      <w:jc w:val="both"/>
    </w:pPr>
    <w:rPr>
      <w:rFonts w:ascii=".VnTime" w:hAnsi=".VnTime"/>
      <w:szCs w:val="20"/>
    </w:rPr>
  </w:style>
  <w:style w:type="character" w:customStyle="1" w:styleId="BodyText10">
    <w:name w:val="Body Text1"/>
    <w:basedOn w:val="DefaultParagraphFont"/>
    <w:rsid w:val="002058DA"/>
    <w:rPr>
      <w:spacing w:val="4"/>
      <w:sz w:val="21"/>
      <w:szCs w:val="21"/>
      <w:lang w:bidi="ar-SA"/>
    </w:rPr>
  </w:style>
  <w:style w:type="table" w:customStyle="1" w:styleId="TableGrid0">
    <w:name w:val="TableGrid"/>
    <w:rsid w:val="002058DA"/>
    <w:rPr>
      <w:rFonts w:eastAsiaTheme="minorEastAsia"/>
    </w:rPr>
    <w:tblPr>
      <w:tblCellMar>
        <w:top w:w="0" w:type="dxa"/>
        <w:left w:w="0" w:type="dxa"/>
        <w:bottom w:w="0" w:type="dxa"/>
        <w:right w:w="0" w:type="dxa"/>
      </w:tblCellMar>
    </w:tblPr>
  </w:style>
  <w:style w:type="character" w:customStyle="1" w:styleId="apple-tab-span">
    <w:name w:val="apple-tab-span"/>
    <w:basedOn w:val="DefaultParagraphFont"/>
    <w:rsid w:val="002058DA"/>
  </w:style>
  <w:style w:type="character" w:customStyle="1" w:styleId="DefaultChar">
    <w:name w:val="Default Char"/>
    <w:link w:val="Default"/>
    <w:locked/>
    <w:rsid w:val="0074517C"/>
    <w:rPr>
      <w:rFonts w:ascii="Times New Roman" w:eastAsia="Times New Roman" w:hAnsi="Times New Roman" w:cs="Times New Roman"/>
      <w:color w:val="000000"/>
      <w:sz w:val="24"/>
      <w:szCs w:val="24"/>
    </w:rPr>
  </w:style>
  <w:style w:type="paragraph" w:customStyle="1" w:styleId="msobodytextcxspmiddle">
    <w:name w:val="msobodytextcxspmiddle"/>
    <w:basedOn w:val="Normal"/>
    <w:rsid w:val="009C3EF6"/>
    <w:pPr>
      <w:spacing w:before="100" w:beforeAutospacing="1" w:after="100" w:afterAutospacing="1"/>
    </w:pPr>
  </w:style>
  <w:style w:type="paragraph" w:customStyle="1" w:styleId="msobodytextcxsplast">
    <w:name w:val="msobodytextcxsplast"/>
    <w:basedOn w:val="Normal"/>
    <w:rsid w:val="009C3EF6"/>
    <w:pPr>
      <w:spacing w:before="100" w:beforeAutospacing="1" w:after="100" w:afterAutospacing="1"/>
    </w:pPr>
  </w:style>
  <w:style w:type="character" w:customStyle="1" w:styleId="PageNumber1">
    <w:name w:val="Page Number1"/>
    <w:basedOn w:val="DefaultParagraphFont"/>
    <w:rsid w:val="000E54FA"/>
  </w:style>
  <w:style w:type="character" w:customStyle="1" w:styleId="ListLabel1">
    <w:name w:val="ListLabel 1"/>
    <w:rsid w:val="000E54FA"/>
    <w:rPr>
      <w:b/>
      <w:i w:val="0"/>
      <w:sz w:val="24"/>
      <w:szCs w:val="24"/>
    </w:rPr>
  </w:style>
  <w:style w:type="character" w:customStyle="1" w:styleId="ListLabel2">
    <w:name w:val="ListLabel 2"/>
    <w:rsid w:val="000E54FA"/>
    <w:rPr>
      <w:rFonts w:eastAsia="Times New Roman" w:cs="Times New Roman"/>
      <w:spacing w:val="-3"/>
      <w:w w:val="99"/>
      <w:sz w:val="24"/>
      <w:szCs w:val="24"/>
    </w:rPr>
  </w:style>
  <w:style w:type="character" w:customStyle="1" w:styleId="ListLabel3">
    <w:name w:val="ListLabel 3"/>
    <w:rsid w:val="000E54FA"/>
    <w:rPr>
      <w:spacing w:val="-19"/>
      <w:w w:val="99"/>
    </w:rPr>
  </w:style>
  <w:style w:type="character" w:customStyle="1" w:styleId="ListLabel4">
    <w:name w:val="ListLabel 4"/>
    <w:rsid w:val="000E54FA"/>
    <w:rPr>
      <w:spacing w:val="-5"/>
      <w:w w:val="99"/>
      <w:u w:val="thick" w:color="000000"/>
    </w:rPr>
  </w:style>
  <w:style w:type="character" w:customStyle="1" w:styleId="ListLabel5">
    <w:name w:val="ListLabel 5"/>
    <w:rsid w:val="000E54FA"/>
    <w:rPr>
      <w:rFonts w:eastAsia="Times New Roman" w:cs="Times New Roman"/>
      <w:w w:val="99"/>
      <w:sz w:val="24"/>
      <w:szCs w:val="24"/>
    </w:rPr>
  </w:style>
  <w:style w:type="character" w:customStyle="1" w:styleId="ListLabel6">
    <w:name w:val="ListLabel 6"/>
    <w:rsid w:val="000E54FA"/>
    <w:rPr>
      <w:b/>
    </w:rPr>
  </w:style>
  <w:style w:type="character" w:customStyle="1" w:styleId="ListLabel7">
    <w:name w:val="ListLabel 7"/>
    <w:rsid w:val="000E54FA"/>
    <w:rPr>
      <w:b/>
      <w:i w:val="0"/>
    </w:rPr>
  </w:style>
  <w:style w:type="character" w:customStyle="1" w:styleId="ListLabel8">
    <w:name w:val="ListLabel 8"/>
    <w:rsid w:val="000E54FA"/>
    <w:rPr>
      <w:rFonts w:eastAsia="Calibri" w:cs="Times New Roman"/>
    </w:rPr>
  </w:style>
  <w:style w:type="character" w:customStyle="1" w:styleId="ListLabel9">
    <w:name w:val="ListLabel 9"/>
    <w:rsid w:val="000E54FA"/>
    <w:rPr>
      <w:rFonts w:cs="Courier New"/>
    </w:rPr>
  </w:style>
  <w:style w:type="character" w:customStyle="1" w:styleId="ListLabel10">
    <w:name w:val="ListLabel 10"/>
    <w:rsid w:val="000E54FA"/>
    <w:rPr>
      <w:b/>
      <w:i w:val="0"/>
      <w:sz w:val="24"/>
      <w:szCs w:val="24"/>
      <w:u w:val="none"/>
    </w:rPr>
  </w:style>
  <w:style w:type="paragraph" w:customStyle="1" w:styleId="Caption1">
    <w:name w:val="Caption1"/>
    <w:basedOn w:val="Normal"/>
    <w:rsid w:val="000E54FA"/>
    <w:pPr>
      <w:suppressLineNumbers/>
      <w:suppressAutoHyphens/>
      <w:spacing w:before="120" w:after="120"/>
    </w:pPr>
    <w:rPr>
      <w:rFonts w:ascii=".VnTime" w:hAnsi=".VnTime" w:cs="Tahoma"/>
      <w:i/>
      <w:iCs/>
      <w:color w:val="000000"/>
      <w:lang w:eastAsia="ar-SA"/>
    </w:rPr>
  </w:style>
  <w:style w:type="paragraph" w:customStyle="1" w:styleId="EnvelopeAddress1">
    <w:name w:val="Envelope Address1"/>
    <w:basedOn w:val="Normal"/>
    <w:rsid w:val="000E54FA"/>
    <w:pPr>
      <w:suppressAutoHyphens/>
      <w:ind w:left="2880"/>
    </w:pPr>
    <w:rPr>
      <w:rFonts w:ascii=".VnTimeH" w:hAnsi=".VnTimeH"/>
      <w:color w:val="000000"/>
      <w:lang w:eastAsia="ar-SA"/>
    </w:rPr>
  </w:style>
  <w:style w:type="character" w:customStyle="1" w:styleId="Heading9Char">
    <w:name w:val="Heading 9 Char"/>
    <w:basedOn w:val="DefaultParagraphFont"/>
    <w:link w:val="Heading9"/>
    <w:rsid w:val="009E16E6"/>
    <w:rPr>
      <w:rFonts w:ascii="Arial" w:eastAsia="Times New Roman" w:hAnsi="Arial" w:cs="Arial"/>
    </w:rPr>
  </w:style>
  <w:style w:type="paragraph" w:customStyle="1" w:styleId="hdg0">
    <w:name w:val="hdg"/>
    <w:basedOn w:val="Normal"/>
    <w:rsid w:val="009E16E6"/>
    <w:pPr>
      <w:spacing w:after="120"/>
      <w:jc w:val="center"/>
    </w:pPr>
    <w:rPr>
      <w:rFonts w:ascii="VNI-Centur" w:hAnsi="VNI-Centur"/>
      <w:b/>
      <w:sz w:val="28"/>
      <w:szCs w:val="20"/>
    </w:rPr>
  </w:style>
  <w:style w:type="paragraph" w:customStyle="1" w:styleId="p0">
    <w:name w:val="p0"/>
    <w:basedOn w:val="Normal"/>
    <w:rsid w:val="00A77DA5"/>
    <w:rPr>
      <w:bCs/>
      <w:spacing w:val="4"/>
    </w:rPr>
  </w:style>
  <w:style w:type="character" w:customStyle="1" w:styleId="15">
    <w:name w:val="15"/>
    <w:basedOn w:val="DefaultParagraphFont"/>
    <w:rsid w:val="00A77DA5"/>
    <w:rPr>
      <w:rFonts w:ascii="Times New Roman" w:hAnsi="Times New Roman" w:cs="Times New Roman" w:hint="default"/>
      <w:sz w:val="20"/>
      <w:szCs w:val="20"/>
    </w:rPr>
  </w:style>
  <w:style w:type="character" w:customStyle="1" w:styleId="16">
    <w:name w:val="16"/>
    <w:basedOn w:val="DefaultParagraphFont"/>
    <w:rsid w:val="00A77DA5"/>
    <w:rPr>
      <w:rFonts w:ascii="Times New Roman" w:hAnsi="Times New Roman" w:cs="Times New Roman" w:hint="default"/>
      <w:b/>
      <w:bCs/>
      <w:sz w:val="20"/>
      <w:szCs w:val="20"/>
    </w:rPr>
  </w:style>
  <w:style w:type="paragraph" w:customStyle="1" w:styleId="I">
    <w:name w:val="I"/>
    <w:basedOn w:val="Normal"/>
    <w:rsid w:val="00854BB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character" w:customStyle="1" w:styleId="mjxassistivemathml">
    <w:name w:val="mjx_assistive_mathml"/>
    <w:basedOn w:val="DefaultParagraphFont"/>
    <w:rsid w:val="00532455"/>
  </w:style>
  <w:style w:type="character" w:customStyle="1" w:styleId="mo">
    <w:name w:val="mo"/>
    <w:basedOn w:val="DefaultParagraphFont"/>
    <w:rsid w:val="00532455"/>
  </w:style>
  <w:style w:type="character" w:customStyle="1" w:styleId="ListParagraphChar">
    <w:name w:val="List Paragraph Char"/>
    <w:aliases w:val="chuẩn không cần chỉnh Char,HPL01 Char,List Paragraph_FS Char,Câu dẫn Char"/>
    <w:link w:val="ListParagraph"/>
    <w:uiPriority w:val="34"/>
    <w:qFormat/>
    <w:locked/>
    <w:rsid w:val="00237A5A"/>
  </w:style>
  <w:style w:type="paragraph" w:customStyle="1" w:styleId="mab5">
    <w:name w:val="mab5"/>
    <w:basedOn w:val="Normal"/>
    <w:uiPriority w:val="99"/>
    <w:semiHidden/>
    <w:rsid w:val="006B503B"/>
    <w:pPr>
      <w:spacing w:before="100" w:beforeAutospacing="1" w:after="75"/>
    </w:pPr>
  </w:style>
  <w:style w:type="character" w:customStyle="1" w:styleId="NormalJustifiedChar">
    <w:name w:val="Normal+Justified Char"/>
    <w:basedOn w:val="DefaultParagraphFont"/>
    <w:link w:val="NormalJustified"/>
    <w:locked/>
    <w:rsid w:val="006B503B"/>
    <w:rPr>
      <w:rFonts w:ascii="Times New Roman" w:eastAsia="Times New Roman" w:hAnsi="Times New Roman" w:cs="Times New Roman"/>
      <w:color w:val="000000"/>
      <w:sz w:val="24"/>
      <w:szCs w:val="24"/>
    </w:rPr>
  </w:style>
  <w:style w:type="paragraph" w:customStyle="1" w:styleId="NormalJustified">
    <w:name w:val="Normal+Justified"/>
    <w:basedOn w:val="Normal"/>
    <w:link w:val="NormalJustifiedChar"/>
    <w:rsid w:val="006B503B"/>
    <w:pPr>
      <w:jc w:val="both"/>
    </w:pPr>
    <w:rPr>
      <w:color w:val="000000"/>
    </w:rPr>
  </w:style>
  <w:style w:type="paragraph" w:customStyle="1" w:styleId="p23">
    <w:name w:val="p23"/>
    <w:basedOn w:val="Normal"/>
    <w:rsid w:val="006B503B"/>
    <w:pPr>
      <w:spacing w:before="300" w:after="100" w:line="273" w:lineRule="auto"/>
      <w:ind w:left="397" w:hanging="397"/>
    </w:pPr>
    <w:rPr>
      <w:rFonts w:ascii=".VnArialH" w:hAnsi=".VnArialH"/>
      <w:b/>
      <w:spacing w:val="4"/>
      <w:sz w:val="28"/>
      <w:szCs w:val="28"/>
    </w:rPr>
  </w:style>
  <w:style w:type="character" w:customStyle="1" w:styleId="fontstyle01">
    <w:name w:val="fontstyle01"/>
    <w:basedOn w:val="DefaultParagraphFont"/>
    <w:rsid w:val="006B503B"/>
    <w:rPr>
      <w:rFonts w:ascii="Times New Roman" w:hAnsi="Times New Roman" w:cs="Times New Roman" w:hint="default"/>
      <w:b w:val="0"/>
      <w:bCs w:val="0"/>
      <w:i w:val="0"/>
      <w:iCs w:val="0"/>
      <w:color w:val="000000"/>
      <w:sz w:val="24"/>
      <w:szCs w:val="24"/>
    </w:rPr>
  </w:style>
  <w:style w:type="character" w:customStyle="1" w:styleId="fontstyle11">
    <w:name w:val="fontstyle11"/>
    <w:basedOn w:val="DefaultParagraphFont"/>
    <w:rsid w:val="006B503B"/>
    <w:rPr>
      <w:rFonts w:ascii="Bold" w:hAnsi="Bold" w:hint="default"/>
      <w:b/>
      <w:bCs/>
      <w:i w:val="0"/>
      <w:iCs w:val="0"/>
      <w:color w:val="0000FF"/>
      <w:sz w:val="24"/>
      <w:szCs w:val="24"/>
    </w:rPr>
  </w:style>
  <w:style w:type="character" w:customStyle="1" w:styleId="fontstyle21">
    <w:name w:val="fontstyle21"/>
    <w:basedOn w:val="DefaultParagraphFont"/>
    <w:rsid w:val="006B503B"/>
    <w:rPr>
      <w:rFonts w:ascii="Times New Roman" w:hAnsi="Times New Roman" w:cs="Times New Roman" w:hint="default"/>
      <w:b/>
      <w:bCs/>
      <w:i w:val="0"/>
      <w:iCs w:val="0"/>
      <w:color w:val="000000"/>
      <w:sz w:val="24"/>
      <w:szCs w:val="24"/>
    </w:rPr>
  </w:style>
  <w:style w:type="character" w:customStyle="1" w:styleId="textexposedshow">
    <w:name w:val="text_exposed_show"/>
    <w:basedOn w:val="DefaultParagraphFont"/>
    <w:rsid w:val="006B503B"/>
  </w:style>
  <w:style w:type="character" w:customStyle="1" w:styleId="ya-q-full-text">
    <w:name w:val="ya-q-full-text"/>
    <w:basedOn w:val="DefaultParagraphFont"/>
    <w:rsid w:val="006B503B"/>
  </w:style>
  <w:style w:type="paragraph" w:styleId="FootnoteText">
    <w:name w:val="footnote text"/>
    <w:basedOn w:val="Normal"/>
    <w:link w:val="FootnoteTextChar"/>
    <w:semiHidden/>
    <w:rsid w:val="000A427C"/>
    <w:rPr>
      <w:rFonts w:ascii="VNI-Times" w:hAnsi="VNI-Times"/>
      <w:sz w:val="20"/>
      <w:szCs w:val="20"/>
    </w:rPr>
  </w:style>
  <w:style w:type="character" w:customStyle="1" w:styleId="FootnoteTextChar">
    <w:name w:val="Footnote Text Char"/>
    <w:basedOn w:val="DefaultParagraphFont"/>
    <w:link w:val="FootnoteText"/>
    <w:semiHidden/>
    <w:rsid w:val="000A427C"/>
    <w:rPr>
      <w:rFonts w:ascii="VNI-Times" w:eastAsia="Times New Roman" w:hAnsi="VNI-Times" w:cs="Times New Roman"/>
      <w:sz w:val="20"/>
      <w:szCs w:val="20"/>
    </w:rPr>
  </w:style>
  <w:style w:type="character" w:styleId="FootnoteReference">
    <w:name w:val="footnote reference"/>
    <w:semiHidden/>
    <w:rsid w:val="000A427C"/>
    <w:rPr>
      <w:vertAlign w:val="superscript"/>
    </w:rPr>
  </w:style>
  <w:style w:type="paragraph" w:styleId="TOC1">
    <w:name w:val="toc 1"/>
    <w:basedOn w:val="Normal"/>
    <w:next w:val="Normal"/>
    <w:autoRedefine/>
    <w:semiHidden/>
    <w:rsid w:val="000A427C"/>
    <w:pPr>
      <w:jc w:val="both"/>
    </w:pPr>
    <w:rPr>
      <w:rFonts w:ascii="VNI-Times" w:hAnsi="VNI-Times"/>
      <w:b/>
      <w:bCs/>
    </w:rPr>
  </w:style>
  <w:style w:type="paragraph" w:customStyle="1" w:styleId="STT">
    <w:name w:val="STT"/>
    <w:basedOn w:val="Normal"/>
    <w:link w:val="STTChar"/>
    <w:rsid w:val="000A427C"/>
    <w:pPr>
      <w:spacing w:before="80" w:after="80" w:line="288" w:lineRule="auto"/>
      <w:ind w:left="709" w:hanging="709"/>
      <w:jc w:val="both"/>
    </w:pPr>
    <w:rPr>
      <w:rFonts w:ascii=".VnArial" w:hAnsi=".VnArial"/>
      <w:b/>
      <w:spacing w:val="4"/>
    </w:rPr>
  </w:style>
  <w:style w:type="character" w:customStyle="1" w:styleId="STTChar">
    <w:name w:val="STT Char"/>
    <w:link w:val="STT"/>
    <w:rsid w:val="000A427C"/>
    <w:rPr>
      <w:rFonts w:ascii=".VnArial" w:eastAsia="Times New Roman" w:hAnsi=".VnArial" w:cs="Times New Roman"/>
      <w:b/>
      <w:spacing w:val="4"/>
      <w:sz w:val="24"/>
      <w:szCs w:val="24"/>
    </w:rPr>
  </w:style>
  <w:style w:type="paragraph" w:styleId="BlockText">
    <w:name w:val="Block Text"/>
    <w:basedOn w:val="Normal"/>
    <w:rsid w:val="000A427C"/>
    <w:pPr>
      <w:spacing w:line="19" w:lineRule="atLeast"/>
      <w:ind w:left="113" w:right="113"/>
      <w:jc w:val="both"/>
    </w:pPr>
    <w:rPr>
      <w:rFonts w:ascii=".VnTime" w:hAnsi=".VnTime"/>
      <w:sz w:val="28"/>
      <w:szCs w:val="20"/>
    </w:rPr>
  </w:style>
  <w:style w:type="numbering" w:customStyle="1" w:styleId="Cu10">
    <w:name w:val="Câu 1"/>
    <w:rsid w:val="000A427C"/>
    <w:pPr>
      <w:numPr>
        <w:numId w:val="3"/>
      </w:numPr>
    </w:pPr>
  </w:style>
  <w:style w:type="character" w:customStyle="1" w:styleId="CharChar">
    <w:name w:val="Char Char"/>
    <w:semiHidden/>
    <w:rsid w:val="000A427C"/>
    <w:rPr>
      <w:rFonts w:ascii="Tahoma" w:eastAsia="Arial" w:hAnsi="Tahoma" w:cs="Tahoma"/>
      <w:sz w:val="16"/>
      <w:szCs w:val="16"/>
      <w:lang w:val="vi-VN" w:eastAsia="en-US" w:bidi="ar-SA"/>
    </w:rPr>
  </w:style>
  <w:style w:type="paragraph" w:customStyle="1" w:styleId="CM13">
    <w:name w:val="CM13"/>
    <w:basedOn w:val="Normal"/>
    <w:next w:val="Normal"/>
    <w:rsid w:val="000A427C"/>
    <w:pPr>
      <w:widowControl w:val="0"/>
      <w:autoSpaceDE w:val="0"/>
      <w:autoSpaceDN w:val="0"/>
      <w:adjustRightInd w:val="0"/>
      <w:spacing w:after="63"/>
    </w:pPr>
  </w:style>
  <w:style w:type="paragraph" w:customStyle="1" w:styleId="CM1">
    <w:name w:val="CM1"/>
    <w:basedOn w:val="Normal"/>
    <w:next w:val="Normal"/>
    <w:rsid w:val="000A427C"/>
    <w:pPr>
      <w:widowControl w:val="0"/>
      <w:autoSpaceDE w:val="0"/>
      <w:autoSpaceDN w:val="0"/>
      <w:adjustRightInd w:val="0"/>
    </w:pPr>
  </w:style>
  <w:style w:type="character" w:customStyle="1" w:styleId="Heading1Char1">
    <w:name w:val="Heading 1 Char1"/>
    <w:aliases w:val="Tieu_de1 Char,TieuDe1ML1 Char"/>
    <w:rsid w:val="000A427C"/>
    <w:rPr>
      <w:rFonts w:ascii="VNI-Times" w:hAnsi="VNI-Times"/>
      <w:b/>
      <w:bCs/>
      <w:color w:val="000000"/>
      <w:sz w:val="22"/>
      <w:szCs w:val="24"/>
      <w:u w:val="single"/>
      <w:lang w:val="en-US" w:eastAsia="en-US" w:bidi="ar-SA"/>
    </w:rPr>
  </w:style>
  <w:style w:type="character" w:customStyle="1" w:styleId="CharChar3">
    <w:name w:val="Char Char3"/>
    <w:rsid w:val="000A427C"/>
    <w:rPr>
      <w:rFonts w:ascii=".VnTime" w:hAnsi=".VnTime"/>
      <w:sz w:val="28"/>
      <w:szCs w:val="24"/>
    </w:rPr>
  </w:style>
  <w:style w:type="character" w:customStyle="1" w:styleId="CharChar2">
    <w:name w:val="Char Char2"/>
    <w:semiHidden/>
    <w:locked/>
    <w:rsid w:val="000A427C"/>
    <w:rPr>
      <w:rFonts w:ascii="Times New Roman" w:hAnsi="Times New Roman" w:cs="Times New Roman"/>
      <w:sz w:val="26"/>
      <w:szCs w:val="26"/>
      <w:lang w:val="en-US" w:eastAsia="en-US"/>
    </w:rPr>
  </w:style>
  <w:style w:type="paragraph" w:customStyle="1" w:styleId="bt-text">
    <w:name w:val="bt-text"/>
    <w:basedOn w:val="Normal"/>
    <w:link w:val="bt-textChar"/>
    <w:rsid w:val="000A427C"/>
    <w:pPr>
      <w:spacing w:after="40" w:line="274" w:lineRule="auto"/>
      <w:ind w:left="284" w:firstLine="284"/>
      <w:jc w:val="both"/>
    </w:pPr>
    <w:rPr>
      <w:rFonts w:ascii=".VnArial" w:hAnsi=".VnArial"/>
      <w:spacing w:val="2"/>
      <w:sz w:val="20"/>
    </w:rPr>
  </w:style>
  <w:style w:type="character" w:customStyle="1" w:styleId="bt-textChar">
    <w:name w:val="bt-text Char"/>
    <w:link w:val="bt-text"/>
    <w:rsid w:val="000A427C"/>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0A427C"/>
    <w:pPr>
      <w:spacing w:before="60" w:line="288" w:lineRule="auto"/>
      <w:ind w:hanging="284"/>
    </w:pPr>
    <w:rPr>
      <w:sz w:val="24"/>
      <w:vertAlign w:val="subscript"/>
    </w:rPr>
  </w:style>
  <w:style w:type="character" w:customStyle="1" w:styleId="CSoduoi12arialChar">
    <w:name w:val="CSo duoi12arial Char"/>
    <w:link w:val="CSoduoi12arial"/>
    <w:rsid w:val="000A427C"/>
    <w:rPr>
      <w:rFonts w:ascii=".VnArial" w:eastAsia="Times New Roman" w:hAnsi=".VnArial" w:cs="Times New Roman"/>
      <w:spacing w:val="2"/>
      <w:sz w:val="24"/>
      <w:szCs w:val="24"/>
      <w:vertAlign w:val="subscript"/>
    </w:rPr>
  </w:style>
  <w:style w:type="character" w:customStyle="1" w:styleId="CharChar30">
    <w:name w:val="Char Char3"/>
    <w:locked/>
    <w:rsid w:val="000A427C"/>
    <w:rPr>
      <w:rFonts w:ascii=".VnTime" w:hAnsi=".VnTime"/>
      <w:sz w:val="28"/>
      <w:szCs w:val="28"/>
      <w:lang w:val="en-US" w:eastAsia="en-US" w:bidi="ar-SA"/>
    </w:rPr>
  </w:style>
  <w:style w:type="character" w:customStyle="1" w:styleId="CharChar1">
    <w:name w:val="Char Char1"/>
    <w:locked/>
    <w:rsid w:val="000A427C"/>
    <w:rPr>
      <w:rFonts w:ascii="VNI-Times" w:hAnsi="VNI-Times"/>
      <w:sz w:val="24"/>
      <w:szCs w:val="24"/>
      <w:lang w:val="en-US" w:eastAsia="en-US" w:bidi="ar-SA"/>
    </w:rPr>
  </w:style>
  <w:style w:type="paragraph" w:styleId="BodyTextIndent2">
    <w:name w:val="Body Text Indent 2"/>
    <w:basedOn w:val="Normal"/>
    <w:link w:val="BodyTextIndent2Char"/>
    <w:rsid w:val="000A427C"/>
    <w:pPr>
      <w:spacing w:after="120" w:line="480" w:lineRule="auto"/>
      <w:ind w:left="360"/>
    </w:pPr>
    <w:rPr>
      <w:rFonts w:ascii="VNI-Times" w:hAnsi="VNI-Times"/>
    </w:rPr>
  </w:style>
  <w:style w:type="character" w:customStyle="1" w:styleId="BodyTextIndent2Char">
    <w:name w:val="Body Text Indent 2 Char"/>
    <w:basedOn w:val="DefaultParagraphFont"/>
    <w:link w:val="BodyTextIndent2"/>
    <w:rsid w:val="000A427C"/>
    <w:rPr>
      <w:rFonts w:ascii="VNI-Times" w:eastAsia="Times New Roman" w:hAnsi="VNI-Times" w:cs="Times New Roman"/>
      <w:sz w:val="24"/>
      <w:szCs w:val="24"/>
    </w:rPr>
  </w:style>
  <w:style w:type="paragraph" w:customStyle="1" w:styleId="dauchuong">
    <w:name w:val="dauchuong"/>
    <w:basedOn w:val="Normal"/>
    <w:rsid w:val="000A427C"/>
    <w:pPr>
      <w:tabs>
        <w:tab w:val="num" w:pos="340"/>
        <w:tab w:val="left" w:pos="1134"/>
        <w:tab w:val="left" w:pos="3119"/>
      </w:tabs>
      <w:spacing w:before="60" w:after="60" w:line="264" w:lineRule="auto"/>
      <w:ind w:left="340" w:hanging="340"/>
      <w:jc w:val="both"/>
    </w:pPr>
    <w:rPr>
      <w:rFonts w:ascii=".VnArial" w:hAnsi=".VnArial"/>
      <w:sz w:val="20"/>
      <w:szCs w:val="20"/>
    </w:rPr>
  </w:style>
  <w:style w:type="paragraph" w:customStyle="1" w:styleId="hinh">
    <w:name w:val="hinh"/>
    <w:basedOn w:val="Normal"/>
    <w:rsid w:val="000A427C"/>
    <w:pPr>
      <w:spacing w:after="40" w:line="264" w:lineRule="auto"/>
      <w:ind w:firstLine="284"/>
      <w:jc w:val="center"/>
    </w:pPr>
    <w:rPr>
      <w:rFonts w:ascii=".VnArial" w:hAnsi=".VnArial"/>
      <w:sz w:val="18"/>
      <w:szCs w:val="18"/>
    </w:rPr>
  </w:style>
  <w:style w:type="paragraph" w:customStyle="1" w:styleId="I-lama">
    <w:name w:val="I-lama"/>
    <w:basedOn w:val="Heading1"/>
    <w:rsid w:val="000A427C"/>
    <w:pPr>
      <w:widowControl/>
      <w:spacing w:before="180" w:after="100" w:line="264" w:lineRule="auto"/>
      <w:ind w:left="0" w:firstLine="0"/>
      <w:jc w:val="both"/>
    </w:pPr>
    <w:rPr>
      <w:rFonts w:ascii=".VnTimeH" w:hAnsi=".VnTimeH" w:cs="Times New Roman"/>
      <w:b w:val="0"/>
      <w:bCs w:val="0"/>
    </w:rPr>
  </w:style>
  <w:style w:type="paragraph" w:customStyle="1" w:styleId="1nho">
    <w:name w:val="1nho"/>
    <w:basedOn w:val="Normal"/>
    <w:link w:val="1nhoChar"/>
    <w:rsid w:val="000A427C"/>
    <w:pPr>
      <w:spacing w:before="60" w:after="40" w:line="264" w:lineRule="auto"/>
      <w:jc w:val="both"/>
    </w:pPr>
    <w:rPr>
      <w:rFonts w:ascii=".VnArial" w:hAnsi=".VnArial"/>
      <w:b/>
      <w:bCs/>
    </w:rPr>
  </w:style>
  <w:style w:type="paragraph" w:customStyle="1" w:styleId="tenbai">
    <w:name w:val="tenbai"/>
    <w:basedOn w:val="Subtitle"/>
    <w:rsid w:val="000A427C"/>
    <w:pPr>
      <w:suppressAutoHyphens w:val="0"/>
      <w:spacing w:after="120" w:line="264" w:lineRule="auto"/>
      <w:jc w:val="right"/>
      <w:outlineLvl w:val="9"/>
    </w:pPr>
    <w:rPr>
      <w:rFonts w:ascii=".VnAvantH" w:hAnsi=".VnAvantH" w:cs="Times New Roman"/>
      <w:spacing w:val="4"/>
      <w:sz w:val="36"/>
      <w:szCs w:val="36"/>
      <w:lang w:eastAsia="en-US"/>
    </w:rPr>
  </w:style>
  <w:style w:type="paragraph" w:customStyle="1" w:styleId="bai">
    <w:name w:val="bai"/>
    <w:basedOn w:val="Normal"/>
    <w:rsid w:val="000A427C"/>
    <w:pPr>
      <w:spacing w:before="360" w:after="240" w:line="264" w:lineRule="auto"/>
      <w:jc w:val="center"/>
    </w:pPr>
    <w:rPr>
      <w:rFonts w:ascii=".VnTime" w:hAnsi=".VnTime"/>
      <w:b/>
      <w:bCs/>
      <w:spacing w:val="4"/>
    </w:rPr>
  </w:style>
  <w:style w:type="paragraph" w:customStyle="1" w:styleId="baitap">
    <w:name w:val="baitap"/>
    <w:basedOn w:val="Heading1"/>
    <w:rsid w:val="000A427C"/>
    <w:pPr>
      <w:keepNext/>
      <w:widowControl/>
      <w:spacing w:before="240" w:after="120" w:line="264" w:lineRule="auto"/>
      <w:ind w:left="0" w:firstLine="0"/>
      <w:jc w:val="both"/>
    </w:pPr>
    <w:rPr>
      <w:rFonts w:ascii=".VnAvantH" w:hAnsi=".VnAvantH" w:cs="Times New Roman"/>
      <w:b w:val="0"/>
      <w:bCs w:val="0"/>
      <w:sz w:val="28"/>
      <w:szCs w:val="28"/>
    </w:rPr>
  </w:style>
  <w:style w:type="paragraph" w:styleId="TOC6">
    <w:name w:val="toc 6"/>
    <w:basedOn w:val="Normal"/>
    <w:next w:val="Normal"/>
    <w:autoRedefine/>
    <w:semiHidden/>
    <w:rsid w:val="000A427C"/>
    <w:pPr>
      <w:ind w:left="1200"/>
    </w:pPr>
  </w:style>
  <w:style w:type="paragraph" w:customStyle="1" w:styleId="Char1">
    <w:name w:val="Char1"/>
    <w:basedOn w:val="Normal"/>
    <w:semiHidden/>
    <w:rsid w:val="000A427C"/>
    <w:pPr>
      <w:spacing w:after="160" w:line="240" w:lineRule="exact"/>
    </w:pPr>
    <w:rPr>
      <w:rFonts w:ascii="Arial" w:hAnsi="Arial"/>
    </w:rPr>
  </w:style>
  <w:style w:type="paragraph" w:customStyle="1" w:styleId="bulet">
    <w:name w:val="bulet"/>
    <w:basedOn w:val="Normal"/>
    <w:rsid w:val="000A427C"/>
    <w:pPr>
      <w:numPr>
        <w:numId w:val="5"/>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0A427C"/>
    <w:pPr>
      <w:spacing w:line="360" w:lineRule="auto"/>
      <w:jc w:val="both"/>
    </w:pPr>
    <w:rPr>
      <w:rFonts w:ascii=".VnTime" w:eastAsia="Batang" w:hAnsi=".VnTime" w:cs=".VnTime"/>
    </w:rPr>
  </w:style>
  <w:style w:type="paragraph" w:customStyle="1" w:styleId="Char0">
    <w:name w:val="Char"/>
    <w:basedOn w:val="Normal"/>
    <w:autoRedefine/>
    <w:rsid w:val="000A427C"/>
    <w:pPr>
      <w:spacing w:after="160" w:line="240" w:lineRule="exact"/>
      <w:ind w:firstLine="567"/>
    </w:pPr>
    <w:rPr>
      <w:rFonts w:ascii="Verdana" w:hAnsi="Verdana" w:cs="Verdana"/>
      <w:sz w:val="20"/>
      <w:szCs w:val="20"/>
    </w:rPr>
  </w:style>
  <w:style w:type="paragraph" w:customStyle="1" w:styleId="Chuong">
    <w:name w:val="Chuong"/>
    <w:basedOn w:val="Normal"/>
    <w:rsid w:val="000A427C"/>
    <w:pPr>
      <w:spacing w:after="120"/>
    </w:pPr>
    <w:rPr>
      <w:rFonts w:ascii=".VnTimeH" w:eastAsia="Batang" w:hAnsi=".VnTimeH" w:cs=".VnTimeH"/>
      <w:spacing w:val="20"/>
    </w:rPr>
  </w:style>
  <w:style w:type="paragraph" w:customStyle="1" w:styleId="congthuc">
    <w:name w:val="cong thuc"/>
    <w:basedOn w:val="Chuong"/>
    <w:rsid w:val="000A427C"/>
    <w:pPr>
      <w:ind w:left="60"/>
    </w:pPr>
    <w:rPr>
      <w:rFonts w:ascii=".VnTime" w:hAnsi=".VnTime" w:cs=".VnTime"/>
      <w:spacing w:val="0"/>
      <w:position w:val="-10"/>
    </w:rPr>
  </w:style>
  <w:style w:type="paragraph" w:styleId="ListContinue2">
    <w:name w:val="List Continue 2"/>
    <w:basedOn w:val="Normal"/>
    <w:rsid w:val="000A427C"/>
    <w:pPr>
      <w:spacing w:after="120"/>
      <w:ind w:left="720"/>
    </w:pPr>
    <w:rPr>
      <w:rFonts w:ascii="Arial" w:hAnsi="Arial" w:cs="Arial"/>
    </w:rPr>
  </w:style>
  <w:style w:type="character" w:customStyle="1" w:styleId="CharChar5">
    <w:name w:val="Char Char5"/>
    <w:semiHidden/>
    <w:rsid w:val="000A427C"/>
    <w:rPr>
      <w:rFonts w:ascii="Tahoma" w:eastAsia="Times New Roman" w:hAnsi="Tahoma" w:cs="Tahoma"/>
      <w:sz w:val="16"/>
      <w:szCs w:val="16"/>
      <w:lang w:val="vi-VN" w:eastAsia="en-US"/>
    </w:rPr>
  </w:style>
  <w:style w:type="character" w:customStyle="1" w:styleId="CharChar21">
    <w:name w:val="Char Char21"/>
    <w:semiHidden/>
    <w:locked/>
    <w:rsid w:val="000A427C"/>
    <w:rPr>
      <w:rFonts w:ascii="Times New Roman" w:hAnsi="Times New Roman" w:cs="Times New Roman"/>
      <w:sz w:val="26"/>
      <w:szCs w:val="26"/>
      <w:lang w:val="en-US" w:eastAsia="en-US"/>
    </w:rPr>
  </w:style>
  <w:style w:type="character" w:customStyle="1" w:styleId="CharChar41">
    <w:name w:val="Char Char41"/>
    <w:locked/>
    <w:rsid w:val="000A427C"/>
    <w:rPr>
      <w:rFonts w:ascii="Times New Roman" w:hAnsi="Times New Roman" w:cs="Times New Roman"/>
      <w:sz w:val="24"/>
      <w:szCs w:val="24"/>
      <w:lang w:val="en-US" w:eastAsia="en-US"/>
    </w:rPr>
  </w:style>
  <w:style w:type="character" w:customStyle="1" w:styleId="CharChar31">
    <w:name w:val="Char Char31"/>
    <w:locked/>
    <w:rsid w:val="000A427C"/>
    <w:rPr>
      <w:rFonts w:ascii="Times New Roman" w:hAnsi="Times New Roman" w:cs="Times New Roman"/>
      <w:sz w:val="28"/>
      <w:szCs w:val="28"/>
      <w:lang w:val="en-US" w:eastAsia="en-US"/>
    </w:rPr>
  </w:style>
  <w:style w:type="character" w:customStyle="1" w:styleId="CharChar11">
    <w:name w:val="Char Char11"/>
    <w:locked/>
    <w:rsid w:val="000A427C"/>
    <w:rPr>
      <w:rFonts w:ascii="Times New Roman" w:hAnsi="Times New Roman" w:cs="Times New Roman"/>
      <w:sz w:val="24"/>
      <w:szCs w:val="24"/>
      <w:lang w:val="en-US" w:eastAsia="en-US"/>
    </w:rPr>
  </w:style>
  <w:style w:type="paragraph" w:customStyle="1" w:styleId="Char10">
    <w:name w:val="Char1"/>
    <w:basedOn w:val="Normal"/>
    <w:semiHidden/>
    <w:rsid w:val="000A427C"/>
    <w:pPr>
      <w:spacing w:after="160" w:line="240" w:lineRule="exact"/>
    </w:pPr>
    <w:rPr>
      <w:rFonts w:ascii="Arial" w:hAnsi="Arial" w:cs="Arial"/>
    </w:rPr>
  </w:style>
  <w:style w:type="numbering" w:customStyle="1" w:styleId="Cu1">
    <w:name w:val="Cu 1"/>
    <w:rsid w:val="000A427C"/>
    <w:pPr>
      <w:numPr>
        <w:numId w:val="4"/>
      </w:numPr>
    </w:pPr>
  </w:style>
  <w:style w:type="paragraph" w:styleId="List2">
    <w:name w:val="List 2"/>
    <w:basedOn w:val="Normal"/>
    <w:rsid w:val="000A427C"/>
    <w:pPr>
      <w:ind w:left="720" w:hanging="360"/>
    </w:pPr>
    <w:rPr>
      <w:rFonts w:ascii="VNI-Aptima" w:hAnsi="VNI-Aptima"/>
      <w:bCs/>
      <w:szCs w:val="20"/>
    </w:rPr>
  </w:style>
  <w:style w:type="paragraph" w:customStyle="1" w:styleId="StyleHeading1NotBold">
    <w:name w:val="Style Heading 1 + Not Bold"/>
    <w:basedOn w:val="Heading1"/>
    <w:rsid w:val="000A427C"/>
    <w:pPr>
      <w:keepNext/>
      <w:widowControl/>
      <w:tabs>
        <w:tab w:val="num" w:pos="900"/>
      </w:tabs>
      <w:spacing w:before="60" w:after="60"/>
      <w:ind w:left="900" w:hanging="360"/>
    </w:pPr>
    <w:rPr>
      <w:rFonts w:cs="Arial"/>
      <w:i/>
      <w:iCs/>
      <w:kern w:val="32"/>
    </w:rPr>
  </w:style>
  <w:style w:type="paragraph" w:customStyle="1" w:styleId="yiv1417475869msonospacing">
    <w:name w:val="yiv1417475869msonospacing"/>
    <w:basedOn w:val="Normal"/>
    <w:rsid w:val="000A427C"/>
    <w:pPr>
      <w:spacing w:before="100" w:beforeAutospacing="1" w:after="100" w:afterAutospacing="1"/>
    </w:pPr>
  </w:style>
  <w:style w:type="character" w:customStyle="1" w:styleId="baitapChar">
    <w:name w:val="bai tap Char"/>
    <w:link w:val="baitap0"/>
    <w:rsid w:val="000A427C"/>
    <w:rPr>
      <w:rFonts w:ascii=".VnTime" w:hAnsi=".VnTime"/>
      <w:iCs/>
      <w:sz w:val="24"/>
      <w:szCs w:val="24"/>
    </w:rPr>
  </w:style>
  <w:style w:type="paragraph" w:customStyle="1" w:styleId="baitap0">
    <w:name w:val="bai tap"/>
    <w:basedOn w:val="Normal"/>
    <w:link w:val="baitapChar"/>
    <w:rsid w:val="000A427C"/>
    <w:pPr>
      <w:spacing w:before="120" w:after="40"/>
      <w:ind w:left="567" w:hanging="567"/>
      <w:jc w:val="both"/>
    </w:pPr>
    <w:rPr>
      <w:rFonts w:ascii=".VnTime" w:eastAsiaTheme="minorHAnsi" w:hAnsi=".VnTime" w:cstheme="minorBidi"/>
      <w:iCs/>
    </w:rPr>
  </w:style>
  <w:style w:type="paragraph" w:customStyle="1" w:styleId="giai">
    <w:name w:val="giai"/>
    <w:basedOn w:val="Normal"/>
    <w:link w:val="giaiChar"/>
    <w:rsid w:val="000A427C"/>
    <w:pPr>
      <w:spacing w:before="180" w:after="40"/>
      <w:ind w:firstLine="567"/>
      <w:jc w:val="both"/>
    </w:pPr>
    <w:rPr>
      <w:rFonts w:ascii=".VnTime" w:hAnsi=".VnTime"/>
      <w:b/>
      <w:i/>
    </w:rPr>
  </w:style>
  <w:style w:type="character" w:customStyle="1" w:styleId="giaiChar">
    <w:name w:val="giai Char"/>
    <w:link w:val="giai"/>
    <w:rsid w:val="000A427C"/>
    <w:rPr>
      <w:rFonts w:ascii=".VnTime" w:eastAsia="Times New Roman" w:hAnsi=".VnTime" w:cs="Times New Roman"/>
      <w:b/>
      <w:i/>
      <w:sz w:val="24"/>
      <w:szCs w:val="24"/>
    </w:rPr>
  </w:style>
  <w:style w:type="paragraph" w:customStyle="1" w:styleId="12">
    <w:name w:val="1.2..."/>
    <w:basedOn w:val="Normal"/>
    <w:link w:val="12Char"/>
    <w:rsid w:val="000A427C"/>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0A427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0A427C"/>
    <w:rPr>
      <w:rFonts w:ascii=".VnTime" w:eastAsia="Times New Roman" w:hAnsi=".VnTime" w:cs="Times New Roman"/>
      <w:sz w:val="24"/>
      <w:szCs w:val="20"/>
      <w:lang w:val="pt-BR"/>
    </w:rPr>
  </w:style>
  <w:style w:type="character" w:customStyle="1" w:styleId="12Char">
    <w:name w:val="1.2... Char"/>
    <w:link w:val="12"/>
    <w:rsid w:val="000A427C"/>
    <w:rPr>
      <w:rFonts w:ascii=".VnTime" w:eastAsia="Times New Roman" w:hAnsi=".VnTime" w:cs="Times New Roman"/>
      <w:sz w:val="24"/>
      <w:szCs w:val="20"/>
      <w:lang w:val="fr-FR"/>
    </w:rPr>
  </w:style>
  <w:style w:type="character" w:customStyle="1" w:styleId="metadate">
    <w:name w:val="meta_date"/>
    <w:basedOn w:val="DefaultParagraphFont"/>
    <w:rsid w:val="000A427C"/>
  </w:style>
  <w:style w:type="character" w:customStyle="1" w:styleId="metaauthor">
    <w:name w:val="meta_author"/>
    <w:basedOn w:val="DefaultParagraphFont"/>
    <w:rsid w:val="000A427C"/>
  </w:style>
  <w:style w:type="paragraph" w:customStyle="1" w:styleId="ptitle">
    <w:name w:val="ptitle"/>
    <w:basedOn w:val="Normal"/>
    <w:rsid w:val="000A427C"/>
    <w:pPr>
      <w:spacing w:before="54" w:after="54"/>
    </w:pPr>
    <w:rPr>
      <w:rFonts w:ascii="Arial" w:hAnsi="Arial" w:cs="Arial"/>
      <w:b/>
      <w:bCs/>
      <w:color w:val="0072BC"/>
      <w:sz w:val="19"/>
      <w:szCs w:val="19"/>
    </w:rPr>
  </w:style>
  <w:style w:type="paragraph" w:customStyle="1" w:styleId="pbody">
    <w:name w:val="pbody"/>
    <w:basedOn w:val="Normal"/>
    <w:rsid w:val="000A427C"/>
    <w:pPr>
      <w:spacing w:before="86" w:after="86" w:line="215" w:lineRule="atLeast"/>
    </w:pPr>
    <w:rPr>
      <w:rFonts w:ascii="Arial" w:hAnsi="Arial" w:cs="Arial"/>
      <w:color w:val="000000"/>
      <w:sz w:val="15"/>
      <w:szCs w:val="15"/>
    </w:rPr>
  </w:style>
  <w:style w:type="paragraph" w:customStyle="1" w:styleId="sapo1">
    <w:name w:val="sapo1"/>
    <w:basedOn w:val="Normal"/>
    <w:rsid w:val="000A427C"/>
    <w:pPr>
      <w:spacing w:before="100" w:beforeAutospacing="1" w:after="100" w:afterAutospacing="1"/>
    </w:pPr>
    <w:rPr>
      <w:b/>
      <w:bCs/>
    </w:rPr>
  </w:style>
  <w:style w:type="paragraph" w:customStyle="1" w:styleId="Style23">
    <w:name w:val="Style23"/>
    <w:basedOn w:val="Normal"/>
    <w:rsid w:val="000A427C"/>
    <w:pPr>
      <w:widowControl w:val="0"/>
      <w:autoSpaceDE w:val="0"/>
      <w:autoSpaceDN w:val="0"/>
      <w:adjustRightInd w:val="0"/>
      <w:spacing w:line="300" w:lineRule="exact"/>
      <w:ind w:firstLine="285"/>
    </w:pPr>
  </w:style>
  <w:style w:type="character" w:customStyle="1" w:styleId="FontStyle41">
    <w:name w:val="Font Style41"/>
    <w:rsid w:val="000A427C"/>
    <w:rPr>
      <w:rFonts w:ascii="Times New Roman" w:hAnsi="Times New Roman" w:cs="Times New Roman"/>
      <w:color w:val="000000"/>
      <w:sz w:val="20"/>
      <w:szCs w:val="20"/>
    </w:rPr>
  </w:style>
  <w:style w:type="character" w:customStyle="1" w:styleId="FontStyle48">
    <w:name w:val="Font Style48"/>
    <w:rsid w:val="000A427C"/>
    <w:rPr>
      <w:rFonts w:ascii="Times New Roman" w:hAnsi="Times New Roman" w:cs="Times New Roman"/>
      <w:b/>
      <w:bCs/>
      <w:i/>
      <w:iCs/>
      <w:color w:val="000000"/>
      <w:sz w:val="20"/>
      <w:szCs w:val="20"/>
    </w:rPr>
  </w:style>
  <w:style w:type="character" w:customStyle="1" w:styleId="FontStyle50">
    <w:name w:val="Font Style50"/>
    <w:rsid w:val="000A427C"/>
    <w:rPr>
      <w:rFonts w:ascii="Times New Roman" w:hAnsi="Times New Roman" w:cs="Times New Roman"/>
      <w:b/>
      <w:bCs/>
      <w:color w:val="000000"/>
      <w:spacing w:val="-10"/>
      <w:sz w:val="26"/>
      <w:szCs w:val="26"/>
    </w:rPr>
  </w:style>
  <w:style w:type="character" w:customStyle="1" w:styleId="FontStyle55">
    <w:name w:val="Font Style55"/>
    <w:rsid w:val="000A427C"/>
    <w:rPr>
      <w:rFonts w:ascii="Times New Roman" w:hAnsi="Times New Roman" w:cs="Times New Roman"/>
      <w:b/>
      <w:bCs/>
      <w:color w:val="000000"/>
      <w:sz w:val="26"/>
      <w:szCs w:val="26"/>
    </w:rPr>
  </w:style>
  <w:style w:type="character" w:customStyle="1" w:styleId="FontStyle64">
    <w:name w:val="Font Style64"/>
    <w:rsid w:val="000A427C"/>
    <w:rPr>
      <w:rFonts w:ascii="Times New Roman" w:hAnsi="Times New Roman" w:cs="Times New Roman"/>
      <w:b/>
      <w:bCs/>
      <w:color w:val="000000"/>
      <w:sz w:val="20"/>
      <w:szCs w:val="20"/>
    </w:rPr>
  </w:style>
  <w:style w:type="paragraph" w:customStyle="1" w:styleId="Style17">
    <w:name w:val="Style17"/>
    <w:basedOn w:val="Normal"/>
    <w:rsid w:val="000A427C"/>
    <w:pPr>
      <w:widowControl w:val="0"/>
      <w:autoSpaceDE w:val="0"/>
      <w:autoSpaceDN w:val="0"/>
      <w:adjustRightInd w:val="0"/>
    </w:pPr>
  </w:style>
  <w:style w:type="character" w:customStyle="1" w:styleId="FontStyle31">
    <w:name w:val="Font Style31"/>
    <w:rsid w:val="000A427C"/>
    <w:rPr>
      <w:rFonts w:ascii="Times New Roman" w:hAnsi="Times New Roman" w:cs="Times New Roman"/>
      <w:b/>
      <w:bCs/>
      <w:color w:val="000000"/>
      <w:spacing w:val="-10"/>
      <w:sz w:val="32"/>
      <w:szCs w:val="32"/>
    </w:rPr>
  </w:style>
  <w:style w:type="character" w:customStyle="1" w:styleId="FontStyle34">
    <w:name w:val="Font Style34"/>
    <w:rsid w:val="000A427C"/>
    <w:rPr>
      <w:rFonts w:ascii="Times New Roman" w:hAnsi="Times New Roman" w:cs="Times New Roman"/>
      <w:smallCaps/>
      <w:color w:val="000000"/>
      <w:sz w:val="20"/>
      <w:szCs w:val="20"/>
    </w:rPr>
  </w:style>
  <w:style w:type="character" w:customStyle="1" w:styleId="FontStyle54">
    <w:name w:val="Font Style54"/>
    <w:rsid w:val="000A427C"/>
    <w:rPr>
      <w:rFonts w:ascii="Times New Roman" w:hAnsi="Times New Roman" w:cs="Times New Roman"/>
      <w:b/>
      <w:bCs/>
      <w:color w:val="000000"/>
      <w:sz w:val="20"/>
      <w:szCs w:val="20"/>
    </w:rPr>
  </w:style>
  <w:style w:type="character" w:customStyle="1" w:styleId="FontStyle56">
    <w:name w:val="Font Style56"/>
    <w:rsid w:val="000A427C"/>
    <w:rPr>
      <w:rFonts w:ascii="Times New Roman" w:hAnsi="Times New Roman" w:cs="Times New Roman"/>
      <w:b/>
      <w:bCs/>
      <w:color w:val="000000"/>
      <w:sz w:val="20"/>
      <w:szCs w:val="20"/>
    </w:rPr>
  </w:style>
  <w:style w:type="character" w:customStyle="1" w:styleId="FontStyle58">
    <w:name w:val="Font Style58"/>
    <w:rsid w:val="000A427C"/>
    <w:rPr>
      <w:rFonts w:ascii="Times New Roman" w:hAnsi="Times New Roman" w:cs="Times New Roman"/>
      <w:b/>
      <w:bCs/>
      <w:color w:val="000000"/>
      <w:sz w:val="22"/>
      <w:szCs w:val="22"/>
    </w:rPr>
  </w:style>
  <w:style w:type="character" w:customStyle="1" w:styleId="FontStyle66">
    <w:name w:val="Font Style66"/>
    <w:rsid w:val="000A427C"/>
    <w:rPr>
      <w:rFonts w:ascii="Times New Roman" w:hAnsi="Times New Roman" w:cs="Times New Roman"/>
      <w:b/>
      <w:bCs/>
      <w:color w:val="000000"/>
      <w:spacing w:val="20"/>
      <w:sz w:val="20"/>
      <w:szCs w:val="20"/>
    </w:rPr>
  </w:style>
  <w:style w:type="character" w:customStyle="1" w:styleId="FontStyle67">
    <w:name w:val="Font Style67"/>
    <w:rsid w:val="000A427C"/>
    <w:rPr>
      <w:rFonts w:ascii="Times New Roman" w:hAnsi="Times New Roman" w:cs="Times New Roman"/>
      <w:b/>
      <w:bCs/>
      <w:color w:val="000000"/>
      <w:spacing w:val="-10"/>
      <w:sz w:val="26"/>
      <w:szCs w:val="26"/>
    </w:rPr>
  </w:style>
  <w:style w:type="character" w:customStyle="1" w:styleId="FontStyle69">
    <w:name w:val="Font Style69"/>
    <w:rsid w:val="000A427C"/>
    <w:rPr>
      <w:rFonts w:ascii="Times New Roman" w:hAnsi="Times New Roman" w:cs="Times New Roman"/>
      <w:b/>
      <w:bCs/>
      <w:color w:val="000000"/>
      <w:sz w:val="20"/>
      <w:szCs w:val="20"/>
    </w:rPr>
  </w:style>
  <w:style w:type="character" w:customStyle="1" w:styleId="null">
    <w:name w:val="null"/>
    <w:rsid w:val="000A427C"/>
  </w:style>
  <w:style w:type="character" w:customStyle="1" w:styleId="st">
    <w:name w:val="st"/>
    <w:basedOn w:val="DefaultParagraphFont"/>
    <w:rsid w:val="000A427C"/>
  </w:style>
  <w:style w:type="character" w:customStyle="1" w:styleId="usercontent">
    <w:name w:val="usercontent"/>
    <w:basedOn w:val="DefaultParagraphFont"/>
    <w:rsid w:val="000A427C"/>
  </w:style>
  <w:style w:type="paragraph" w:customStyle="1" w:styleId="listparagraphcxspmiddle">
    <w:name w:val="listparagraphcxspmiddle"/>
    <w:basedOn w:val="Normal"/>
    <w:rsid w:val="000A427C"/>
    <w:pPr>
      <w:spacing w:before="100" w:beforeAutospacing="1" w:after="100" w:afterAutospacing="1"/>
    </w:pPr>
  </w:style>
  <w:style w:type="paragraph" w:customStyle="1" w:styleId="listparagraphcxspmiddlecxspmiddle">
    <w:name w:val="listparagraphcxspmiddlecxspmiddle"/>
    <w:basedOn w:val="Normal"/>
    <w:rsid w:val="000A427C"/>
    <w:pPr>
      <w:spacing w:before="100" w:beforeAutospacing="1" w:after="100" w:afterAutospacing="1"/>
    </w:pPr>
  </w:style>
  <w:style w:type="paragraph" w:customStyle="1" w:styleId="listparagraphcxspmiddlecxsplast">
    <w:name w:val="listparagraphcxspmiddlecxsplast"/>
    <w:basedOn w:val="Normal"/>
    <w:rsid w:val="000A427C"/>
    <w:pPr>
      <w:spacing w:before="100" w:beforeAutospacing="1" w:after="100" w:afterAutospacing="1"/>
    </w:pPr>
  </w:style>
  <w:style w:type="paragraph" w:customStyle="1" w:styleId="giua">
    <w:name w:val="giua"/>
    <w:basedOn w:val="Normal"/>
    <w:rsid w:val="000A427C"/>
    <w:pPr>
      <w:spacing w:after="80" w:line="252" w:lineRule="auto"/>
      <w:jc w:val="center"/>
    </w:pPr>
    <w:rPr>
      <w:rFonts w:ascii=".VnTime" w:hAnsi=".VnTime"/>
      <w:szCs w:val="20"/>
    </w:rPr>
  </w:style>
  <w:style w:type="paragraph" w:customStyle="1" w:styleId="co10he">
    <w:name w:val="co10he"/>
    <w:basedOn w:val="Normal"/>
    <w:rsid w:val="000A427C"/>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0A427C"/>
    <w:pPr>
      <w:spacing w:after="120" w:line="200" w:lineRule="exact"/>
      <w:jc w:val="center"/>
    </w:pPr>
    <w:rPr>
      <w:rFonts w:ascii=".VnTime" w:hAnsi=".VnTime"/>
      <w:i/>
      <w:spacing w:val="8"/>
      <w:sz w:val="18"/>
      <w:szCs w:val="20"/>
    </w:rPr>
  </w:style>
  <w:style w:type="paragraph" w:customStyle="1" w:styleId="11">
    <w:name w:val="1.1"/>
    <w:basedOn w:val="Normal"/>
    <w:rsid w:val="000A427C"/>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0A427C"/>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0A427C"/>
    <w:pPr>
      <w:tabs>
        <w:tab w:val="clear" w:pos="4680"/>
        <w:tab w:val="clear" w:pos="9360"/>
      </w:tabs>
      <w:spacing w:before="160" w:after="120"/>
      <w:jc w:val="both"/>
    </w:pPr>
    <w:rPr>
      <w:rFonts w:ascii=".VnArial" w:eastAsia="Times New Roman" w:hAnsi=".VnArial" w:cs="Times New Roman"/>
      <w:b/>
      <w:szCs w:val="20"/>
    </w:rPr>
  </w:style>
  <w:style w:type="character" w:customStyle="1" w:styleId="111Char1">
    <w:name w:val="1.1.1 Char1"/>
    <w:link w:val="111"/>
    <w:rsid w:val="000A427C"/>
    <w:rPr>
      <w:rFonts w:ascii=".VnArial" w:eastAsia="Times New Roman" w:hAnsi=".VnArial" w:cs="Times New Roman"/>
      <w:b/>
      <w:w w:val="90"/>
      <w:sz w:val="26"/>
      <w:szCs w:val="20"/>
    </w:rPr>
  </w:style>
  <w:style w:type="character" w:customStyle="1" w:styleId="112Char">
    <w:name w:val="1.1.2. Char"/>
    <w:link w:val="112"/>
    <w:rsid w:val="000A427C"/>
    <w:rPr>
      <w:rFonts w:ascii=".VnArial" w:eastAsia="Times New Roman" w:hAnsi=".VnArial" w:cs="Times New Roman"/>
      <w:b/>
      <w:szCs w:val="20"/>
    </w:rPr>
  </w:style>
  <w:style w:type="character" w:customStyle="1" w:styleId="chthhinhCharChar">
    <w:name w:val="chthhinh Char Char"/>
    <w:link w:val="chthhinhChar"/>
    <w:rsid w:val="000A427C"/>
    <w:rPr>
      <w:rFonts w:ascii=".VnTime" w:eastAsia="Times New Roman" w:hAnsi=".VnTime" w:cs="Times New Roman"/>
      <w:i/>
      <w:spacing w:val="8"/>
      <w:sz w:val="18"/>
      <w:szCs w:val="20"/>
    </w:rPr>
  </w:style>
  <w:style w:type="paragraph" w:customStyle="1" w:styleId="StyleLeft127cm">
    <w:name w:val="Style Left:  1.27 cm"/>
    <w:basedOn w:val="Normal"/>
    <w:rsid w:val="000A427C"/>
    <w:pPr>
      <w:spacing w:before="80" w:after="40"/>
      <w:ind w:left="567"/>
      <w:jc w:val="both"/>
    </w:pPr>
    <w:rPr>
      <w:rFonts w:ascii=".VnTime" w:hAnsi=".VnTime"/>
      <w:szCs w:val="20"/>
    </w:rPr>
  </w:style>
  <w:style w:type="paragraph" w:customStyle="1" w:styleId="cauTN">
    <w:name w:val="cauTN"/>
    <w:basedOn w:val="Normal"/>
    <w:rsid w:val="000A427C"/>
    <w:pPr>
      <w:ind w:left="992" w:hanging="992"/>
      <w:jc w:val="both"/>
    </w:pPr>
    <w:rPr>
      <w:rFonts w:ascii=".VnTime" w:eastAsia=".VnTime" w:hAnsi=".VnTime"/>
      <w:color w:val="0000FF"/>
    </w:rPr>
  </w:style>
  <w:style w:type="paragraph" w:customStyle="1" w:styleId="muclon">
    <w:name w:val="muc lon"/>
    <w:basedOn w:val="Normal"/>
    <w:rsid w:val="000A427C"/>
    <w:pPr>
      <w:tabs>
        <w:tab w:val="left" w:pos="284"/>
      </w:tabs>
      <w:spacing w:line="288" w:lineRule="auto"/>
    </w:pPr>
    <w:rPr>
      <w:rFonts w:ascii=".VnTimeH" w:hAnsi=".VnTimeH" w:cs=".VnTimeH"/>
    </w:rPr>
  </w:style>
  <w:style w:type="paragraph" w:customStyle="1" w:styleId="tenbai0">
    <w:name w:val="ten bai"/>
    <w:basedOn w:val="Normal"/>
    <w:rsid w:val="000A427C"/>
    <w:pPr>
      <w:tabs>
        <w:tab w:val="left" w:pos="284"/>
      </w:tabs>
      <w:spacing w:line="288" w:lineRule="auto"/>
      <w:jc w:val="center"/>
    </w:pPr>
    <w:rPr>
      <w:rFonts w:ascii=".VnSouthernH" w:hAnsi=".VnSouthernH" w:cs=".VnSouthernH"/>
      <w:sz w:val="32"/>
      <w:szCs w:val="32"/>
    </w:rPr>
  </w:style>
  <w:style w:type="paragraph" w:customStyle="1" w:styleId="chuong0">
    <w:name w:val="chuong"/>
    <w:basedOn w:val="Normal"/>
    <w:rsid w:val="000A427C"/>
    <w:pPr>
      <w:tabs>
        <w:tab w:val="left" w:pos="284"/>
      </w:tabs>
      <w:spacing w:line="288" w:lineRule="auto"/>
      <w:jc w:val="both"/>
    </w:pPr>
    <w:rPr>
      <w:rFonts w:ascii=".VnTime" w:hAnsi=".VnTime" w:cs=".VnTime"/>
      <w:i/>
      <w:iCs/>
      <w:sz w:val="32"/>
      <w:szCs w:val="32"/>
    </w:rPr>
  </w:style>
  <w:style w:type="paragraph" w:customStyle="1" w:styleId="tenchuong">
    <w:name w:val="ten chuong"/>
    <w:basedOn w:val="Normal"/>
    <w:rsid w:val="000A427C"/>
    <w:pPr>
      <w:tabs>
        <w:tab w:val="left" w:pos="284"/>
      </w:tabs>
      <w:spacing w:line="288" w:lineRule="auto"/>
      <w:jc w:val="right"/>
    </w:pPr>
    <w:rPr>
      <w:rFonts w:ascii=".VnSouthernH" w:hAnsi=".VnSouthernH" w:cs=".VnSouthernH"/>
      <w:sz w:val="36"/>
      <w:szCs w:val="36"/>
    </w:rPr>
  </w:style>
  <w:style w:type="paragraph" w:customStyle="1" w:styleId="1CharChar">
    <w:name w:val="1. Char Char"/>
    <w:basedOn w:val="Normal"/>
    <w:rsid w:val="000A427C"/>
    <w:pPr>
      <w:spacing w:before="180" w:after="120" w:line="288" w:lineRule="auto"/>
      <w:ind w:left="425" w:hanging="425"/>
      <w:jc w:val="both"/>
    </w:pPr>
    <w:rPr>
      <w:rFonts w:ascii=".VnAvant" w:hAnsi=".VnAvant" w:cs=".VnAvant"/>
      <w:b/>
      <w:bCs/>
      <w:lang w:val="sv-SE"/>
    </w:rPr>
  </w:style>
  <w:style w:type="paragraph" w:styleId="List3">
    <w:name w:val="List 3"/>
    <w:basedOn w:val="Normal"/>
    <w:rsid w:val="000A427C"/>
    <w:pPr>
      <w:ind w:left="849" w:hanging="283"/>
    </w:pPr>
    <w:rPr>
      <w:rFonts w:ascii=".VnTime" w:hAnsi=".VnTime"/>
      <w:sz w:val="28"/>
      <w:szCs w:val="20"/>
    </w:rPr>
  </w:style>
  <w:style w:type="paragraph" w:customStyle="1" w:styleId="detailsubtitle">
    <w:name w:val="detail_subtitle"/>
    <w:basedOn w:val="Normal"/>
    <w:rsid w:val="000A427C"/>
    <w:rPr>
      <w:rFonts w:ascii="Tahoma" w:hAnsi="Tahoma" w:cs="Tahoma"/>
      <w:b/>
      <w:bCs/>
      <w:color w:val="004175"/>
      <w:sz w:val="20"/>
      <w:szCs w:val="20"/>
      <w:u w:val="single"/>
    </w:rPr>
  </w:style>
  <w:style w:type="character" w:customStyle="1" w:styleId="CharChar6">
    <w:name w:val="Char Char6"/>
    <w:semiHidden/>
    <w:rsid w:val="000A427C"/>
    <w:rPr>
      <w:rFonts w:ascii="VNI-Helve" w:eastAsia="Times New Roman" w:hAnsi="VNI-Helve" w:cs="VNI-Helve"/>
      <w:sz w:val="16"/>
      <w:szCs w:val="16"/>
      <w:lang w:val="vi-VN" w:eastAsia="en-US" w:bidi="ar-SA"/>
    </w:rPr>
  </w:style>
  <w:style w:type="character" w:customStyle="1" w:styleId="CharChar22">
    <w:name w:val="Char Char22"/>
    <w:semiHidden/>
    <w:locked/>
    <w:rsid w:val="000A427C"/>
    <w:rPr>
      <w:rFonts w:ascii="VNI-Times" w:hAnsi="VNI-Times" w:cs="VNI-Times"/>
      <w:sz w:val="26"/>
      <w:szCs w:val="26"/>
      <w:lang w:val="en-US" w:eastAsia="en-US" w:bidi="ar-SA"/>
    </w:rPr>
  </w:style>
  <w:style w:type="character" w:customStyle="1" w:styleId="CharChar42">
    <w:name w:val="Char Char42"/>
    <w:locked/>
    <w:rsid w:val="000A427C"/>
    <w:rPr>
      <w:rFonts w:ascii="VNI-Times" w:hAnsi="VNI-Times" w:cs="VNI-Times"/>
      <w:sz w:val="24"/>
      <w:szCs w:val="24"/>
      <w:lang w:val="en-US" w:eastAsia="en-US" w:bidi="ar-SA"/>
    </w:rPr>
  </w:style>
  <w:style w:type="character" w:customStyle="1" w:styleId="CharChar32">
    <w:name w:val="Char Char32"/>
    <w:locked/>
    <w:rsid w:val="000A427C"/>
    <w:rPr>
      <w:rFonts w:ascii="VNI-Times" w:hAnsi="VNI-Times" w:cs="VNI-Times"/>
      <w:sz w:val="28"/>
      <w:szCs w:val="28"/>
      <w:lang w:val="en-US" w:eastAsia="en-US" w:bidi="ar-SA"/>
    </w:rPr>
  </w:style>
  <w:style w:type="character" w:customStyle="1" w:styleId="CharChar12">
    <w:name w:val="Char Char12"/>
    <w:locked/>
    <w:rsid w:val="000A427C"/>
    <w:rPr>
      <w:rFonts w:ascii="VNI-Times" w:hAnsi="VNI-Times" w:cs="VNI-Times"/>
      <w:sz w:val="24"/>
      <w:szCs w:val="24"/>
      <w:lang w:val="en-US" w:eastAsia="en-US" w:bidi="ar-SA"/>
    </w:rPr>
  </w:style>
  <w:style w:type="paragraph" w:customStyle="1" w:styleId="Char2">
    <w:name w:val="Char2"/>
    <w:basedOn w:val="Normal"/>
    <w:autoRedefine/>
    <w:rsid w:val="000A427C"/>
    <w:pPr>
      <w:spacing w:after="160" w:line="240" w:lineRule="exact"/>
      <w:ind w:firstLine="567"/>
    </w:pPr>
    <w:rPr>
      <w:rFonts w:ascii="VNI-Bodon" w:eastAsia="VNI-Times" w:hAnsi="VNI-Bodon" w:cs="VNI-Bodon"/>
      <w:sz w:val="20"/>
      <w:szCs w:val="20"/>
    </w:rPr>
  </w:style>
  <w:style w:type="paragraph" w:customStyle="1" w:styleId="Char11">
    <w:name w:val="Char11"/>
    <w:basedOn w:val="Normal"/>
    <w:semiHidden/>
    <w:rsid w:val="000A427C"/>
    <w:pPr>
      <w:spacing w:after="160" w:line="240" w:lineRule="exact"/>
    </w:pPr>
    <w:rPr>
      <w:rFonts w:ascii="VNI-Helve" w:eastAsia="VNI-Times" w:hAnsi="VNI-Helve" w:cs="VNI-Helve"/>
    </w:rPr>
  </w:style>
  <w:style w:type="character" w:customStyle="1" w:styleId="CharChar7">
    <w:name w:val="Char Char7"/>
    <w:semiHidden/>
    <w:rsid w:val="000A427C"/>
    <w:rPr>
      <w:rFonts w:ascii="Tahoma" w:eastAsia="Times New Roman" w:hAnsi="Tahoma" w:cs="Tahoma"/>
      <w:sz w:val="16"/>
      <w:szCs w:val="16"/>
      <w:lang w:val="vi-VN" w:eastAsia="en-US" w:bidi="ar-SA"/>
    </w:rPr>
  </w:style>
  <w:style w:type="character" w:customStyle="1" w:styleId="CharChar23">
    <w:name w:val="Char Char23"/>
    <w:semiHidden/>
    <w:locked/>
    <w:rsid w:val="000A427C"/>
    <w:rPr>
      <w:rFonts w:ascii="Times New Roman" w:hAnsi="Times New Roman" w:cs="Times New Roman"/>
      <w:sz w:val="26"/>
      <w:szCs w:val="26"/>
      <w:lang w:val="en-US" w:eastAsia="en-US" w:bidi="ar-SA"/>
    </w:rPr>
  </w:style>
  <w:style w:type="character" w:customStyle="1" w:styleId="CharChar43">
    <w:name w:val="Char Char43"/>
    <w:locked/>
    <w:rsid w:val="000A427C"/>
    <w:rPr>
      <w:rFonts w:ascii="Times New Roman" w:hAnsi="Times New Roman" w:cs="Times New Roman"/>
      <w:sz w:val="24"/>
      <w:szCs w:val="24"/>
      <w:lang w:val="en-US" w:eastAsia="en-US" w:bidi="ar-SA"/>
    </w:rPr>
  </w:style>
  <w:style w:type="character" w:customStyle="1" w:styleId="CharChar33">
    <w:name w:val="Char Char33"/>
    <w:locked/>
    <w:rsid w:val="000A427C"/>
    <w:rPr>
      <w:rFonts w:ascii="Times New Roman" w:hAnsi="Times New Roman" w:cs="Times New Roman"/>
      <w:sz w:val="28"/>
      <w:szCs w:val="28"/>
      <w:lang w:val="en-US" w:eastAsia="en-US" w:bidi="ar-SA"/>
    </w:rPr>
  </w:style>
  <w:style w:type="character" w:customStyle="1" w:styleId="CharChar13">
    <w:name w:val="Char Char13"/>
    <w:locked/>
    <w:rsid w:val="000A427C"/>
    <w:rPr>
      <w:rFonts w:ascii="Times New Roman" w:hAnsi="Times New Roman" w:cs="Times New Roman"/>
      <w:sz w:val="24"/>
      <w:szCs w:val="24"/>
      <w:lang w:val="en-US" w:eastAsia="en-US" w:bidi="ar-SA"/>
    </w:rPr>
  </w:style>
  <w:style w:type="paragraph" w:customStyle="1" w:styleId="Char3">
    <w:name w:val="Char3"/>
    <w:basedOn w:val="Normal"/>
    <w:autoRedefine/>
    <w:rsid w:val="000A427C"/>
    <w:pPr>
      <w:spacing w:after="160" w:line="240" w:lineRule="exact"/>
      <w:ind w:firstLine="567"/>
    </w:pPr>
    <w:rPr>
      <w:rFonts w:ascii="Verdana" w:hAnsi="Verdana" w:cs="Verdana"/>
      <w:sz w:val="20"/>
      <w:szCs w:val="20"/>
    </w:rPr>
  </w:style>
  <w:style w:type="paragraph" w:customStyle="1" w:styleId="Char12">
    <w:name w:val="Char12"/>
    <w:basedOn w:val="Normal"/>
    <w:semiHidden/>
    <w:rsid w:val="000A427C"/>
    <w:pPr>
      <w:spacing w:after="160" w:line="240" w:lineRule="exact"/>
    </w:pPr>
    <w:rPr>
      <w:rFonts w:ascii="Arial" w:hAnsi="Arial" w:cs="Arial"/>
    </w:rPr>
  </w:style>
  <w:style w:type="paragraph" w:customStyle="1" w:styleId="tch">
    <w:name w:val="tch"/>
    <w:basedOn w:val="Normal"/>
    <w:semiHidden/>
    <w:rsid w:val="000A427C"/>
    <w:pPr>
      <w:spacing w:after="60" w:line="360" w:lineRule="auto"/>
      <w:jc w:val="center"/>
    </w:pPr>
    <w:rPr>
      <w:b/>
      <w:bCs/>
      <w:sz w:val="28"/>
      <w:szCs w:val="28"/>
      <w:lang w:val="pt-BR"/>
    </w:rPr>
  </w:style>
  <w:style w:type="paragraph" w:customStyle="1" w:styleId="doanthut">
    <w:name w:val="doanthut"/>
    <w:basedOn w:val="Normal"/>
    <w:semiHidden/>
    <w:rsid w:val="000A427C"/>
    <w:pPr>
      <w:spacing w:before="56" w:after="60" w:line="288" w:lineRule="auto"/>
      <w:ind w:left="681" w:hanging="284"/>
      <w:jc w:val="both"/>
    </w:pPr>
  </w:style>
  <w:style w:type="paragraph" w:styleId="TOC2">
    <w:name w:val="toc 2"/>
    <w:basedOn w:val="Normal"/>
    <w:next w:val="Normal"/>
    <w:autoRedefine/>
    <w:semiHidden/>
    <w:rsid w:val="000A427C"/>
    <w:pPr>
      <w:ind w:left="240"/>
    </w:pPr>
    <w:rPr>
      <w:smallCaps/>
      <w:noProof/>
      <w:sz w:val="20"/>
      <w:szCs w:val="20"/>
    </w:rPr>
  </w:style>
  <w:style w:type="paragraph" w:styleId="TOC3">
    <w:name w:val="toc 3"/>
    <w:basedOn w:val="Normal"/>
    <w:next w:val="Normal"/>
    <w:autoRedefine/>
    <w:semiHidden/>
    <w:rsid w:val="000A427C"/>
    <w:pPr>
      <w:ind w:left="480"/>
    </w:pPr>
    <w:rPr>
      <w:i/>
      <w:iCs/>
      <w:noProof/>
      <w:sz w:val="20"/>
      <w:szCs w:val="20"/>
    </w:rPr>
  </w:style>
  <w:style w:type="paragraph" w:styleId="TOC4">
    <w:name w:val="toc 4"/>
    <w:basedOn w:val="Normal"/>
    <w:next w:val="Normal"/>
    <w:autoRedefine/>
    <w:semiHidden/>
    <w:rsid w:val="000A427C"/>
    <w:pPr>
      <w:ind w:left="720"/>
    </w:pPr>
    <w:rPr>
      <w:noProof/>
      <w:sz w:val="18"/>
      <w:szCs w:val="18"/>
    </w:rPr>
  </w:style>
  <w:style w:type="paragraph" w:styleId="TOC5">
    <w:name w:val="toc 5"/>
    <w:basedOn w:val="Normal"/>
    <w:next w:val="Normal"/>
    <w:autoRedefine/>
    <w:semiHidden/>
    <w:rsid w:val="000A427C"/>
    <w:pPr>
      <w:ind w:left="960"/>
    </w:pPr>
    <w:rPr>
      <w:noProof/>
      <w:sz w:val="18"/>
      <w:szCs w:val="18"/>
    </w:rPr>
  </w:style>
  <w:style w:type="paragraph" w:styleId="TOC7">
    <w:name w:val="toc 7"/>
    <w:basedOn w:val="Normal"/>
    <w:next w:val="Normal"/>
    <w:autoRedefine/>
    <w:semiHidden/>
    <w:rsid w:val="000A427C"/>
    <w:pPr>
      <w:ind w:left="1440"/>
    </w:pPr>
    <w:rPr>
      <w:noProof/>
      <w:sz w:val="18"/>
      <w:szCs w:val="18"/>
    </w:rPr>
  </w:style>
  <w:style w:type="paragraph" w:styleId="TOC8">
    <w:name w:val="toc 8"/>
    <w:basedOn w:val="Normal"/>
    <w:next w:val="Normal"/>
    <w:autoRedefine/>
    <w:semiHidden/>
    <w:rsid w:val="000A427C"/>
    <w:pPr>
      <w:ind w:left="1680"/>
    </w:pPr>
    <w:rPr>
      <w:noProof/>
      <w:sz w:val="18"/>
      <w:szCs w:val="18"/>
    </w:rPr>
  </w:style>
  <w:style w:type="paragraph" w:styleId="TOC9">
    <w:name w:val="toc 9"/>
    <w:basedOn w:val="Normal"/>
    <w:next w:val="Normal"/>
    <w:autoRedefine/>
    <w:semiHidden/>
    <w:rsid w:val="000A427C"/>
    <w:pPr>
      <w:ind w:left="1920"/>
    </w:pPr>
    <w:rPr>
      <w:noProof/>
      <w:sz w:val="18"/>
      <w:szCs w:val="18"/>
    </w:rPr>
  </w:style>
  <w:style w:type="character" w:customStyle="1" w:styleId="c1">
    <w:name w:val="c1"/>
    <w:rsid w:val="000A427C"/>
    <w:rPr>
      <w:sz w:val="24"/>
      <w:szCs w:val="24"/>
      <w:lang w:val="en-US" w:eastAsia="en-US" w:bidi="ar-SA"/>
    </w:rPr>
  </w:style>
  <w:style w:type="character" w:customStyle="1" w:styleId="charattribute40">
    <w:name w:val="charattribute40"/>
    <w:rsid w:val="000A427C"/>
    <w:rPr>
      <w:sz w:val="24"/>
      <w:szCs w:val="24"/>
      <w:lang w:val="en-US" w:eastAsia="en-US" w:bidi="ar-SA"/>
    </w:rPr>
  </w:style>
  <w:style w:type="character" w:customStyle="1" w:styleId="charattribute53">
    <w:name w:val="charattribute53"/>
    <w:rsid w:val="000A427C"/>
    <w:rPr>
      <w:sz w:val="24"/>
      <w:szCs w:val="24"/>
      <w:lang w:val="en-US" w:eastAsia="en-US" w:bidi="ar-SA"/>
    </w:rPr>
  </w:style>
  <w:style w:type="character" w:customStyle="1" w:styleId="charattribute50">
    <w:name w:val="charattribute50"/>
    <w:rsid w:val="000A427C"/>
    <w:rPr>
      <w:sz w:val="24"/>
      <w:szCs w:val="24"/>
      <w:lang w:val="en-US" w:eastAsia="en-US" w:bidi="ar-SA"/>
    </w:rPr>
  </w:style>
  <w:style w:type="character" w:customStyle="1" w:styleId="charattribute2">
    <w:name w:val="charattribute2"/>
    <w:rsid w:val="000A427C"/>
    <w:rPr>
      <w:sz w:val="24"/>
      <w:szCs w:val="24"/>
      <w:lang w:val="en-US" w:eastAsia="en-US" w:bidi="ar-SA"/>
    </w:rPr>
  </w:style>
  <w:style w:type="character" w:customStyle="1" w:styleId="charattribute4">
    <w:name w:val="charattribute4"/>
    <w:rsid w:val="000A427C"/>
    <w:rPr>
      <w:sz w:val="24"/>
      <w:szCs w:val="24"/>
      <w:lang w:val="en-US" w:eastAsia="en-US" w:bidi="ar-SA"/>
    </w:rPr>
  </w:style>
  <w:style w:type="paragraph" w:customStyle="1" w:styleId="CharCharCharCharCharCharChar">
    <w:name w:val="Char Char Char Char Char Char Char"/>
    <w:autoRedefine/>
    <w:rsid w:val="000A427C"/>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semiHidden/>
    <w:rsid w:val="000A427C"/>
    <w:rPr>
      <w:sz w:val="16"/>
      <w:szCs w:val="16"/>
      <w:lang w:val="en-US" w:eastAsia="en-US" w:bidi="ar-SA"/>
    </w:rPr>
  </w:style>
  <w:style w:type="paragraph" w:styleId="CommentText">
    <w:name w:val="annotation text"/>
    <w:basedOn w:val="Normal"/>
    <w:link w:val="CommentTextChar"/>
    <w:uiPriority w:val="99"/>
    <w:semiHidden/>
    <w:rsid w:val="000A427C"/>
    <w:rPr>
      <w:sz w:val="20"/>
      <w:szCs w:val="20"/>
    </w:rPr>
  </w:style>
  <w:style w:type="character" w:customStyle="1" w:styleId="CommentTextChar">
    <w:name w:val="Comment Text Char"/>
    <w:basedOn w:val="DefaultParagraphFont"/>
    <w:link w:val="CommentText"/>
    <w:uiPriority w:val="99"/>
    <w:semiHidden/>
    <w:rsid w:val="000A42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A427C"/>
    <w:rPr>
      <w:b/>
      <w:bCs/>
    </w:rPr>
  </w:style>
  <w:style w:type="character" w:customStyle="1" w:styleId="CommentSubjectChar">
    <w:name w:val="Comment Subject Char"/>
    <w:basedOn w:val="CommentTextChar"/>
    <w:link w:val="CommentSubject"/>
    <w:semiHidden/>
    <w:rsid w:val="000A427C"/>
    <w:rPr>
      <w:rFonts w:ascii="Times New Roman" w:eastAsia="Times New Roman" w:hAnsi="Times New Roman" w:cs="Times New Roman"/>
      <w:b/>
      <w:bCs/>
      <w:sz w:val="20"/>
      <w:szCs w:val="20"/>
    </w:rPr>
  </w:style>
  <w:style w:type="paragraph" w:customStyle="1" w:styleId="Style12">
    <w:name w:val="Style12"/>
    <w:basedOn w:val="Normal"/>
    <w:rsid w:val="000A427C"/>
    <w:pPr>
      <w:widowControl w:val="0"/>
      <w:autoSpaceDE w:val="0"/>
      <w:autoSpaceDN w:val="0"/>
      <w:adjustRightInd w:val="0"/>
      <w:spacing w:line="300" w:lineRule="exact"/>
      <w:jc w:val="both"/>
    </w:pPr>
  </w:style>
  <w:style w:type="character" w:customStyle="1" w:styleId="FontStyle35">
    <w:name w:val="Font Style35"/>
    <w:rsid w:val="000A427C"/>
    <w:rPr>
      <w:rFonts w:ascii="Times New Roman" w:hAnsi="Times New Roman" w:cs="Times New Roman"/>
      <w:b/>
      <w:bCs/>
      <w:color w:val="000000"/>
      <w:sz w:val="24"/>
      <w:szCs w:val="24"/>
      <w:lang w:val="en-US" w:eastAsia="en-US" w:bidi="ar-SA"/>
    </w:rPr>
  </w:style>
  <w:style w:type="character" w:customStyle="1" w:styleId="FontStyle38">
    <w:name w:val="Font Style38"/>
    <w:rsid w:val="000A427C"/>
    <w:rPr>
      <w:rFonts w:ascii="Times New Roman" w:hAnsi="Times New Roman" w:cs="Times New Roman"/>
      <w:color w:val="000000"/>
      <w:sz w:val="20"/>
      <w:szCs w:val="20"/>
      <w:lang w:val="en-US" w:eastAsia="en-US" w:bidi="ar-SA"/>
    </w:rPr>
  </w:style>
  <w:style w:type="character" w:customStyle="1" w:styleId="FontStyle61">
    <w:name w:val="Font Style61"/>
    <w:rsid w:val="000A427C"/>
    <w:rPr>
      <w:rFonts w:ascii="Times New Roman" w:hAnsi="Times New Roman" w:cs="Times New Roman"/>
      <w:color w:val="000000"/>
      <w:sz w:val="20"/>
      <w:szCs w:val="20"/>
      <w:lang w:val="en-US" w:eastAsia="en-US" w:bidi="ar-SA"/>
    </w:rPr>
  </w:style>
  <w:style w:type="character" w:styleId="SubtleEmphasis">
    <w:name w:val="Subtle Emphasis"/>
    <w:qFormat/>
    <w:rsid w:val="000A427C"/>
    <w:rPr>
      <w:i/>
      <w:iCs/>
      <w:color w:val="808080"/>
    </w:rPr>
  </w:style>
  <w:style w:type="character" w:customStyle="1" w:styleId="FontStyle51">
    <w:name w:val="Font Style51"/>
    <w:rsid w:val="000A427C"/>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9.5 pt,Spacing 0 pt"/>
    <w:rsid w:val="003C288D"/>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3C288D"/>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3C288D"/>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177695"/>
    <w:pPr>
      <w:spacing w:before="120" w:after="40"/>
      <w:ind w:firstLine="567"/>
      <w:jc w:val="both"/>
    </w:pPr>
    <w:rPr>
      <w:spacing w:val="-6"/>
      <w:szCs w:val="28"/>
      <w:lang w:val="vi-VN"/>
    </w:rPr>
  </w:style>
  <w:style w:type="table" w:styleId="LightList-Accent6">
    <w:name w:val="Light List Accent 6"/>
    <w:basedOn w:val="TableNormal"/>
    <w:uiPriority w:val="61"/>
    <w:rsid w:val="00843ACE"/>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1-Accent4">
    <w:name w:val="Medium Shading 1 Accent 4"/>
    <w:basedOn w:val="TableNormal"/>
    <w:uiPriority w:val="63"/>
    <w:rsid w:val="00843ACE"/>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843ACE"/>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43ACE"/>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Grid2-Accent5">
    <w:name w:val="Medium Grid 2 Accent 5"/>
    <w:basedOn w:val="TableNormal"/>
    <w:uiPriority w:val="68"/>
    <w:rsid w:val="001027EE"/>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customStyle="1" w:styleId="Heading2Char1">
    <w:name w:val="Heading 2 Char1"/>
    <w:aliases w:val="Char Char Char Char Char1"/>
    <w:basedOn w:val="DefaultParagraphFont"/>
    <w:semiHidden/>
    <w:rsid w:val="00945592"/>
    <w:rPr>
      <w:rFonts w:asciiTheme="majorHAnsi" w:eastAsiaTheme="majorEastAsia" w:hAnsiTheme="majorHAnsi" w:cstheme="majorBidi"/>
      <w:b/>
      <w:bCs/>
      <w:color w:val="4F81BD" w:themeColor="accent1"/>
      <w:sz w:val="26"/>
      <w:szCs w:val="26"/>
    </w:rPr>
  </w:style>
  <w:style w:type="character" w:customStyle="1" w:styleId="1nhoChar">
    <w:name w:val="1nho Char"/>
    <w:basedOn w:val="DefaultParagraphFont"/>
    <w:link w:val="1nho"/>
    <w:locked/>
    <w:rsid w:val="00945592"/>
    <w:rPr>
      <w:rFonts w:ascii=".VnArial" w:eastAsia="Times New Roman" w:hAnsi=".VnArial" w:cs="Times New Roman"/>
      <w:b/>
      <w:bCs/>
      <w:sz w:val="24"/>
      <w:szCs w:val="24"/>
    </w:rPr>
  </w:style>
  <w:style w:type="paragraph" w:customStyle="1" w:styleId="bang-bol">
    <w:name w:val="bang-bol"/>
    <w:basedOn w:val="Heading3"/>
    <w:rsid w:val="00945592"/>
    <w:pPr>
      <w:keepNext w:val="0"/>
      <w:suppressAutoHyphens w:val="0"/>
      <w:spacing w:before="60" w:after="60"/>
      <w:jc w:val="center"/>
    </w:pPr>
    <w:rPr>
      <w:rFonts w:ascii=".VnArial" w:hAnsi=".VnArial"/>
      <w:b/>
      <w:sz w:val="22"/>
      <w:szCs w:val="24"/>
      <w:lang w:eastAsia="en-US"/>
    </w:rPr>
  </w:style>
  <w:style w:type="paragraph" w:customStyle="1" w:styleId="bang">
    <w:name w:val="bang"/>
    <w:basedOn w:val="Normal"/>
    <w:rsid w:val="00945592"/>
    <w:pPr>
      <w:spacing w:before="60" w:after="60"/>
      <w:ind w:firstLine="284"/>
      <w:jc w:val="center"/>
    </w:pPr>
    <w:rPr>
      <w:rFonts w:ascii=".VnArial" w:hAnsi=".VnArial"/>
      <w:sz w:val="20"/>
    </w:rPr>
  </w:style>
  <w:style w:type="paragraph" w:customStyle="1" w:styleId="cen">
    <w:name w:val="cen"/>
    <w:basedOn w:val="Normal"/>
    <w:rsid w:val="00945592"/>
    <w:pPr>
      <w:spacing w:after="80" w:line="276" w:lineRule="auto"/>
      <w:ind w:firstLine="284"/>
      <w:jc w:val="center"/>
    </w:pPr>
    <w:rPr>
      <w:rFonts w:ascii=".VnTime" w:hAnsi=".VnTime"/>
    </w:rPr>
  </w:style>
  <w:style w:type="paragraph" w:customStyle="1" w:styleId="text-bt">
    <w:name w:val="text-bt"/>
    <w:basedOn w:val="Normal"/>
    <w:rsid w:val="00945592"/>
    <w:pPr>
      <w:spacing w:after="80" w:line="264" w:lineRule="auto"/>
      <w:ind w:left="284" w:hanging="284"/>
      <w:jc w:val="both"/>
    </w:pPr>
    <w:rPr>
      <w:rFonts w:ascii=".VnArial" w:hAnsi=".VnArial"/>
      <w:sz w:val="20"/>
    </w:rPr>
  </w:style>
  <w:style w:type="character" w:customStyle="1" w:styleId="BalloonTextChar1">
    <w:name w:val="Balloon Text Char1"/>
    <w:basedOn w:val="DefaultParagraphFont"/>
    <w:semiHidden/>
    <w:rsid w:val="00945592"/>
    <w:rPr>
      <w:rFonts w:ascii="Tahoma" w:hAnsi="Tahoma" w:cs="Tahoma" w:hint="default"/>
      <w:sz w:val="16"/>
      <w:szCs w:val="16"/>
    </w:rPr>
  </w:style>
  <w:style w:type="character" w:customStyle="1" w:styleId="post-labels">
    <w:name w:val="post-labels"/>
    <w:basedOn w:val="DefaultParagraphFont"/>
    <w:rsid w:val="00945592"/>
  </w:style>
  <w:style w:type="character" w:customStyle="1" w:styleId="item-controlblog-admin">
    <w:name w:val="item-control blog-admin"/>
    <w:basedOn w:val="DefaultParagraphFont"/>
    <w:rsid w:val="00945592"/>
  </w:style>
  <w:style w:type="paragraph" w:customStyle="1" w:styleId="csoduoi12arial0">
    <w:name w:val="cso duoi 12arial"/>
    <w:basedOn w:val="Normal"/>
    <w:link w:val="csoduoi12arialChar0"/>
    <w:rsid w:val="00945592"/>
    <w:pPr>
      <w:spacing w:after="80" w:line="264" w:lineRule="auto"/>
      <w:ind w:left="284" w:hanging="284"/>
      <w:jc w:val="both"/>
    </w:pPr>
    <w:rPr>
      <w:rFonts w:ascii=".VnArial" w:hAnsi=".VnArial"/>
      <w:szCs w:val="20"/>
      <w:vertAlign w:val="subscript"/>
    </w:rPr>
  </w:style>
  <w:style w:type="character" w:customStyle="1" w:styleId="csoduoi12arialChar0">
    <w:name w:val="cso duoi 12arial Char"/>
    <w:link w:val="csoduoi12arial0"/>
    <w:rsid w:val="00945592"/>
    <w:rPr>
      <w:rFonts w:ascii=".VnArial" w:eastAsia="Times New Roman" w:hAnsi=".VnArial" w:cs="Times New Roman"/>
      <w:sz w:val="24"/>
      <w:szCs w:val="20"/>
      <w:vertAlign w:val="subscript"/>
    </w:rPr>
  </w:style>
  <w:style w:type="character" w:customStyle="1" w:styleId="a">
    <w:name w:val="a"/>
    <w:basedOn w:val="DefaultParagraphFont"/>
    <w:rsid w:val="00945592"/>
  </w:style>
  <w:style w:type="character" w:customStyle="1" w:styleId="l6">
    <w:name w:val="l6"/>
    <w:basedOn w:val="DefaultParagraphFont"/>
    <w:rsid w:val="00945592"/>
  </w:style>
  <w:style w:type="character" w:customStyle="1" w:styleId="cautl">
    <w:name w:val="cautl"/>
    <w:basedOn w:val="DefaultParagraphFont"/>
    <w:rsid w:val="00945592"/>
  </w:style>
  <w:style w:type="paragraph" w:styleId="z-TopofForm">
    <w:name w:val="HTML Top of Form"/>
    <w:basedOn w:val="Normal"/>
    <w:next w:val="Normal"/>
    <w:link w:val="z-TopofFormChar"/>
    <w:hidden/>
    <w:uiPriority w:val="99"/>
    <w:semiHidden/>
    <w:unhideWhenUsed/>
    <w:rsid w:val="0094559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4559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4559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45592"/>
    <w:rPr>
      <w:rFonts w:ascii="Arial" w:eastAsia="Times New Roman" w:hAnsi="Arial" w:cs="Arial"/>
      <w:vanish/>
      <w:sz w:val="16"/>
      <w:szCs w:val="16"/>
    </w:rPr>
  </w:style>
  <w:style w:type="character" w:customStyle="1" w:styleId="underan">
    <w:name w:val="under_an"/>
    <w:basedOn w:val="DefaultParagraphFont"/>
    <w:rsid w:val="00945592"/>
  </w:style>
  <w:style w:type="paragraph" w:customStyle="1" w:styleId="first">
    <w:name w:val="first"/>
    <w:basedOn w:val="Normal"/>
    <w:rsid w:val="00945592"/>
    <w:pPr>
      <w:spacing w:before="100" w:beforeAutospacing="1" w:after="100" w:afterAutospacing="1"/>
    </w:pPr>
  </w:style>
  <w:style w:type="character" w:customStyle="1" w:styleId="datepublishedtime">
    <w:name w:val="date published time"/>
    <w:basedOn w:val="DefaultParagraphFont"/>
    <w:rsid w:val="00945592"/>
  </w:style>
  <w:style w:type="character" w:customStyle="1" w:styleId="fn">
    <w:name w:val="fn"/>
    <w:basedOn w:val="DefaultParagraphFont"/>
    <w:rsid w:val="00945592"/>
  </w:style>
  <w:style w:type="character" w:customStyle="1" w:styleId="post-comments">
    <w:name w:val="post-comments"/>
    <w:basedOn w:val="DefaultParagraphFont"/>
    <w:rsid w:val="00945592"/>
  </w:style>
  <w:style w:type="character" w:customStyle="1" w:styleId="vbgioithieu">
    <w:name w:val="vb_gioi_thieu"/>
    <w:basedOn w:val="DefaultParagraphFont"/>
    <w:rsid w:val="00945592"/>
  </w:style>
  <w:style w:type="character" w:customStyle="1" w:styleId="indexstorytext">
    <w:name w:val="indexstorytext"/>
    <w:basedOn w:val="DefaultParagraphFont"/>
    <w:rsid w:val="00945592"/>
  </w:style>
  <w:style w:type="paragraph" w:customStyle="1" w:styleId="Normal00">
    <w:name w:val="Normal_0"/>
    <w:qFormat/>
    <w:rsid w:val="00364C9D"/>
    <w:pPr>
      <w:widowControl w:val="0"/>
    </w:pPr>
    <w:rPr>
      <w:rFonts w:ascii="Times New Roman" w:eastAsia="Times New Roman" w:hAnsi="Times New Roman" w:cs="Times New Roman"/>
      <w:sz w:val="24"/>
      <w:szCs w:val="24"/>
      <w:lang w:val="vi-VN" w:eastAsia="vi-VN"/>
    </w:rPr>
  </w:style>
  <w:style w:type="paragraph" w:customStyle="1" w:styleId="Cu">
    <w:name w:val="Câu"/>
    <w:basedOn w:val="ListParagraph"/>
    <w:link w:val="CuChar"/>
    <w:qFormat/>
    <w:rsid w:val="0065252B"/>
    <w:pPr>
      <w:widowControl/>
      <w:numPr>
        <w:numId w:val="6"/>
      </w:numPr>
      <w:tabs>
        <w:tab w:val="left" w:pos="284"/>
        <w:tab w:val="left" w:pos="2552"/>
        <w:tab w:val="left" w:pos="4820"/>
        <w:tab w:val="left" w:pos="7088"/>
      </w:tabs>
      <w:spacing w:line="288" w:lineRule="auto"/>
      <w:contextualSpacing/>
    </w:pPr>
    <w:rPr>
      <w:rFonts w:ascii="Times New Roman" w:hAnsi="Times New Roman" w:cs="Times New Roman"/>
    </w:rPr>
  </w:style>
  <w:style w:type="character" w:customStyle="1" w:styleId="CuChar">
    <w:name w:val="Câu Char"/>
    <w:basedOn w:val="DefaultParagraphFont"/>
    <w:link w:val="Cu"/>
    <w:rsid w:val="0065252B"/>
    <w:rPr>
      <w:rFonts w:ascii="Times New Roman" w:hAnsi="Times New Roman" w:cs="Times New Roman"/>
      <w:sz w:val="24"/>
    </w:rPr>
  </w:style>
  <w:style w:type="paragraph" w:customStyle="1" w:styleId="pn">
    <w:name w:val="Đáp án"/>
    <w:basedOn w:val="Normal"/>
    <w:link w:val="pnChar"/>
    <w:qFormat/>
    <w:rsid w:val="0065252B"/>
    <w:pPr>
      <w:tabs>
        <w:tab w:val="left" w:pos="284"/>
        <w:tab w:val="left" w:pos="2552"/>
        <w:tab w:val="left" w:pos="4820"/>
        <w:tab w:val="left" w:pos="7088"/>
      </w:tabs>
      <w:spacing w:line="288" w:lineRule="auto"/>
    </w:pPr>
    <w:rPr>
      <w:rFonts w:eastAsiaTheme="minorHAnsi"/>
    </w:rPr>
  </w:style>
  <w:style w:type="character" w:customStyle="1" w:styleId="pnChar">
    <w:name w:val="Đáp án Char"/>
    <w:basedOn w:val="DefaultParagraphFont"/>
    <w:link w:val="pn"/>
    <w:rsid w:val="0065252B"/>
    <w:rPr>
      <w:rFonts w:ascii="Times New Roman" w:hAnsi="Times New Roman" w:cs="Times New Roman"/>
      <w:sz w:val="24"/>
    </w:rPr>
  </w:style>
  <w:style w:type="paragraph" w:customStyle="1" w:styleId="CharChar3CharChar">
    <w:name w:val="Char Char3 Char Char"/>
    <w:basedOn w:val="Normal"/>
    <w:autoRedefine/>
    <w:rsid w:val="006F67B2"/>
    <w:pPr>
      <w:spacing w:after="160" w:line="240" w:lineRule="exact"/>
      <w:ind w:firstLine="567"/>
    </w:pPr>
    <w:rPr>
      <w:rFonts w:ascii="Verdana" w:hAnsi="Verdana" w:cs="Verdana"/>
      <w:sz w:val="20"/>
      <w:szCs w:val="20"/>
    </w:rPr>
  </w:style>
  <w:style w:type="character" w:customStyle="1" w:styleId="fontstyle310">
    <w:name w:val="fontstyle31"/>
    <w:basedOn w:val="DefaultParagraphFont"/>
    <w:rsid w:val="007C699C"/>
    <w:rPr>
      <w:rFonts w:ascii="Times-Bold" w:hAnsi="Times-Bold" w:hint="default"/>
      <w:b/>
      <w:bCs/>
      <w:i w:val="0"/>
      <w:iCs w:val="0"/>
      <w:color w:val="000000"/>
      <w:sz w:val="24"/>
      <w:szCs w:val="24"/>
    </w:rPr>
  </w:style>
  <w:style w:type="character" w:customStyle="1" w:styleId="Bodytext20">
    <w:name w:val="Body text (2)_"/>
    <w:basedOn w:val="DefaultParagraphFont"/>
    <w:link w:val="Bodytext21"/>
    <w:rsid w:val="00B602A0"/>
    <w:rPr>
      <w:rFonts w:ascii="Times New Roman" w:hAnsi="Times New Roman" w:cs="Times New Roman"/>
      <w:b/>
      <w:bCs/>
      <w:sz w:val="18"/>
      <w:szCs w:val="18"/>
      <w:shd w:val="clear" w:color="auto" w:fill="FFFFFF"/>
    </w:rPr>
  </w:style>
  <w:style w:type="paragraph" w:customStyle="1" w:styleId="Bodytext21">
    <w:name w:val="Body text (2)1"/>
    <w:basedOn w:val="Normal"/>
    <w:link w:val="Bodytext20"/>
    <w:rsid w:val="00B602A0"/>
    <w:pPr>
      <w:widowControl w:val="0"/>
      <w:shd w:val="clear" w:color="auto" w:fill="FFFFFF"/>
      <w:spacing w:line="178" w:lineRule="exact"/>
      <w:jc w:val="both"/>
    </w:pPr>
    <w:rPr>
      <w:rFonts w:eastAsiaTheme="minorHAnsi"/>
      <w:b/>
      <w:bCs/>
      <w:sz w:val="18"/>
      <w:szCs w:val="18"/>
    </w:rPr>
  </w:style>
  <w:style w:type="character" w:customStyle="1" w:styleId="Bodytext2102">
    <w:name w:val="Body text (2) + 102"/>
    <w:aliases w:val="5 pt2"/>
    <w:basedOn w:val="Bodytext20"/>
    <w:rsid w:val="00B602A0"/>
    <w:rPr>
      <w:rFonts w:ascii="Times New Roman" w:hAnsi="Times New Roman" w:cs="Times New Roman"/>
      <w:b/>
      <w:bCs/>
      <w:sz w:val="21"/>
      <w:szCs w:val="21"/>
      <w:shd w:val="clear" w:color="auto" w:fill="FFFFFF"/>
    </w:rPr>
  </w:style>
  <w:style w:type="character" w:customStyle="1" w:styleId="Bodytext4">
    <w:name w:val="Body text (4)_"/>
    <w:basedOn w:val="DefaultParagraphFont"/>
    <w:link w:val="Bodytext40"/>
    <w:rsid w:val="00B602A0"/>
    <w:rPr>
      <w:rFonts w:ascii="Times New Roman" w:hAnsi="Times New Roman" w:cs="Times New Roman"/>
      <w:shd w:val="clear" w:color="auto" w:fill="FFFFFF"/>
    </w:rPr>
  </w:style>
  <w:style w:type="paragraph" w:customStyle="1" w:styleId="Bodytext40">
    <w:name w:val="Body text (4)"/>
    <w:basedOn w:val="Normal"/>
    <w:link w:val="Bodytext4"/>
    <w:rsid w:val="00B602A0"/>
    <w:pPr>
      <w:widowControl w:val="0"/>
      <w:shd w:val="clear" w:color="auto" w:fill="FFFFFF"/>
      <w:spacing w:line="240" w:lineRule="exact"/>
      <w:jc w:val="both"/>
    </w:pPr>
    <w:rPr>
      <w:rFonts w:eastAsiaTheme="minorHAnsi"/>
    </w:rPr>
  </w:style>
  <w:style w:type="character" w:customStyle="1" w:styleId="Bodytext27pt1">
    <w:name w:val="Body text (2) + 7 pt1"/>
    <w:aliases w:val="Not Bold5"/>
    <w:basedOn w:val="Bodytext20"/>
    <w:rsid w:val="00B602A0"/>
    <w:rPr>
      <w:rFonts w:ascii="Times New Roman" w:hAnsi="Times New Roman" w:cs="Times New Roman"/>
      <w:b/>
      <w:bCs/>
      <w:sz w:val="14"/>
      <w:szCs w:val="14"/>
      <w:shd w:val="clear" w:color="auto" w:fill="FFFFFF"/>
    </w:rPr>
  </w:style>
  <w:style w:type="character" w:customStyle="1" w:styleId="Bodytext210pt1">
    <w:name w:val="Body text (2) + 10 pt1"/>
    <w:basedOn w:val="Bodytext20"/>
    <w:rsid w:val="00B602A0"/>
    <w:rPr>
      <w:rFonts w:ascii="Times New Roman" w:hAnsi="Times New Roman" w:cs="Times New Roman"/>
      <w:b/>
      <w:bCs/>
      <w:sz w:val="20"/>
      <w:szCs w:val="20"/>
      <w:shd w:val="clear" w:color="auto" w:fill="FFFFFF"/>
    </w:rPr>
  </w:style>
  <w:style w:type="paragraph" w:customStyle="1" w:styleId="BodyText30">
    <w:name w:val="Body Text3"/>
    <w:basedOn w:val="Normal"/>
    <w:rsid w:val="004230C8"/>
    <w:pPr>
      <w:widowControl w:val="0"/>
      <w:shd w:val="clear" w:color="auto" w:fill="FFFFFF"/>
      <w:spacing w:before="120" w:line="295" w:lineRule="exact"/>
      <w:ind w:hanging="280"/>
      <w:jc w:val="both"/>
    </w:pPr>
    <w:rPr>
      <w:color w:val="000000"/>
      <w:sz w:val="21"/>
      <w:szCs w:val="21"/>
    </w:rPr>
  </w:style>
  <w:style w:type="character" w:customStyle="1" w:styleId="BodytextBold2">
    <w:name w:val="Body text + Bold2"/>
    <w:basedOn w:val="Bodytext0"/>
    <w:rsid w:val="00E504C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Bodytext5pt1">
    <w:name w:val="Body text + 5 pt1"/>
    <w:basedOn w:val="Bodytext0"/>
    <w:rsid w:val="003C3EA0"/>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5TimesNewRoman2">
    <w:name w:val="Body text (5) + Times New Roman2"/>
    <w:aliases w:val="10.5 pt1"/>
    <w:basedOn w:val="DefaultParagraphFont"/>
    <w:rsid w:val="00143295"/>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Bodytext5TimesNewRoman1">
    <w:name w:val="Body text (5) + Times New Roman1"/>
    <w:aliases w:val="8.5 pt,Bold1,Small Caps"/>
    <w:basedOn w:val="DefaultParagraphFont"/>
    <w:rsid w:val="00143295"/>
    <w:rPr>
      <w:rFonts w:ascii="Times New Roman" w:eastAsia="Times New Roman" w:hAnsi="Times New Roman" w:cs="Times New Roman"/>
      <w:b/>
      <w:bCs/>
      <w:smallCaps/>
      <w:color w:val="000000"/>
      <w:spacing w:val="0"/>
      <w:w w:val="100"/>
      <w:position w:val="0"/>
      <w:sz w:val="17"/>
      <w:szCs w:val="17"/>
      <w:shd w:val="clear" w:color="auto" w:fill="FFFFFF"/>
      <w:lang w:val="en-US"/>
    </w:rPr>
  </w:style>
  <w:style w:type="paragraph" w:customStyle="1" w:styleId="CharChar0">
    <w:name w:val="Char Char"/>
    <w:basedOn w:val="Normal"/>
    <w:autoRedefine/>
    <w:rsid w:val="00A70534"/>
    <w:pPr>
      <w:spacing w:after="160" w:line="240" w:lineRule="exact"/>
      <w:ind w:firstLine="567"/>
    </w:pPr>
    <w:rPr>
      <w:rFonts w:ascii="Verdana" w:hAnsi="Verdana" w:cs="Verdana"/>
      <w:sz w:val="20"/>
      <w:szCs w:val="20"/>
    </w:rPr>
  </w:style>
  <w:style w:type="character" w:customStyle="1" w:styleId="Bodytext5">
    <w:name w:val="Body text5"/>
    <w:rsid w:val="001C128D"/>
    <w:rPr>
      <w:sz w:val="23"/>
      <w:szCs w:val="23"/>
      <w:lang w:bidi="ar-SA"/>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5A3967"/>
    <w:rPr>
      <w:rFonts w:ascii="Times New Roman" w:eastAsia="Times New Roman" w:hAnsi="Times New Roman" w:cs="Times New Roman"/>
      <w:sz w:val="24"/>
      <w:szCs w:val="24"/>
    </w:rPr>
  </w:style>
  <w:style w:type="character" w:customStyle="1" w:styleId="BodytextExact">
    <w:name w:val="Body text Exact"/>
    <w:basedOn w:val="DefaultParagraphFont"/>
    <w:rsid w:val="007F4014"/>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basedOn w:val="Bodytext0"/>
    <w:rsid w:val="007F4014"/>
    <w:rPr>
      <w:rFonts w:ascii="Times New Roman" w:eastAsia="Times New Roman" w:hAnsi="Times New Roman" w:cs="Times New Roman"/>
      <w:b/>
      <w:bCs/>
      <w:i w:val="0"/>
      <w:iCs w:val="0"/>
      <w:smallCaps w:val="0"/>
      <w:strike w:val="0"/>
      <w:spacing w:val="7"/>
      <w:sz w:val="19"/>
      <w:szCs w:val="19"/>
      <w:u w:val="none"/>
      <w:shd w:val="clear" w:color="auto" w:fill="FFFFFF"/>
    </w:rPr>
  </w:style>
  <w:style w:type="character" w:customStyle="1" w:styleId="Bodytext50">
    <w:name w:val="Body text (5)_"/>
    <w:link w:val="Bodytext51"/>
    <w:rsid w:val="00EC069D"/>
    <w:rPr>
      <w:sz w:val="23"/>
      <w:szCs w:val="23"/>
      <w:shd w:val="clear" w:color="auto" w:fill="FFFFFF"/>
    </w:rPr>
  </w:style>
  <w:style w:type="paragraph" w:customStyle="1" w:styleId="Bodytext51">
    <w:name w:val="Body text (5)"/>
    <w:basedOn w:val="Normal"/>
    <w:link w:val="Bodytext50"/>
    <w:rsid w:val="00EC069D"/>
    <w:pPr>
      <w:widowControl w:val="0"/>
      <w:shd w:val="clear" w:color="auto" w:fill="FFFFFF"/>
      <w:spacing w:line="0" w:lineRule="atLeast"/>
      <w:jc w:val="both"/>
    </w:pPr>
    <w:rPr>
      <w:rFonts w:asciiTheme="minorHAnsi" w:eastAsiaTheme="minorHAnsi" w:hAnsiTheme="minorHAnsi" w:cstheme="minorBidi"/>
      <w:sz w:val="23"/>
      <w:szCs w:val="23"/>
    </w:rPr>
  </w:style>
  <w:style w:type="character" w:customStyle="1" w:styleId="Bodytext17">
    <w:name w:val="Body text (17)_"/>
    <w:link w:val="Bodytext170"/>
    <w:rsid w:val="00EC069D"/>
    <w:rPr>
      <w:rFonts w:ascii="Constantia" w:eastAsia="Constantia" w:hAnsi="Constantia" w:cs="Constantia"/>
      <w:shd w:val="clear" w:color="auto" w:fill="FFFFFF"/>
    </w:rPr>
  </w:style>
  <w:style w:type="paragraph" w:customStyle="1" w:styleId="Bodytext170">
    <w:name w:val="Body text (17)"/>
    <w:basedOn w:val="Normal"/>
    <w:link w:val="Bodytext17"/>
    <w:rsid w:val="00EC069D"/>
    <w:pPr>
      <w:widowControl w:val="0"/>
      <w:shd w:val="clear" w:color="auto" w:fill="FFFFFF"/>
      <w:spacing w:after="120" w:line="277" w:lineRule="exact"/>
      <w:jc w:val="both"/>
    </w:pPr>
    <w:rPr>
      <w:rFonts w:ascii="Constantia" w:eastAsia="Constantia" w:hAnsi="Constantia" w:cs="Constantia"/>
    </w:rPr>
  </w:style>
  <w:style w:type="paragraph" w:customStyle="1" w:styleId="Normal1">
    <w:name w:val="Normal1"/>
    <w:basedOn w:val="Normal"/>
    <w:link w:val="Normal1Char"/>
    <w:rsid w:val="000465C1"/>
    <w:pPr>
      <w:spacing w:before="80" w:after="40"/>
      <w:ind w:left="567"/>
      <w:jc w:val="both"/>
    </w:pPr>
    <w:rPr>
      <w:szCs w:val="28"/>
    </w:rPr>
  </w:style>
  <w:style w:type="character" w:customStyle="1" w:styleId="Normal1Char">
    <w:name w:val="Normal1 Char"/>
    <w:link w:val="Normal1"/>
    <w:rsid w:val="000465C1"/>
    <w:rPr>
      <w:rFonts w:ascii="Times New Roman" w:eastAsia="Times New Roman" w:hAnsi="Times New Roman" w:cs="Times New Roman"/>
      <w:sz w:val="24"/>
      <w:szCs w:val="28"/>
    </w:rPr>
  </w:style>
  <w:style w:type="table" w:customStyle="1" w:styleId="GridTableLight">
    <w:name w:val="Grid Table Light"/>
    <w:basedOn w:val="TableNormal"/>
    <w:uiPriority w:val="40"/>
    <w:rsid w:val="008A2B3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mjx-char">
    <w:name w:val="mjx-char"/>
    <w:basedOn w:val="DefaultParagraphFont"/>
    <w:rsid w:val="003622C0"/>
  </w:style>
  <w:style w:type="character" w:customStyle="1" w:styleId="Khc">
    <w:name w:val="Khác_"/>
    <w:link w:val="Khc0"/>
    <w:locked/>
    <w:rsid w:val="005D5F09"/>
  </w:style>
  <w:style w:type="paragraph" w:customStyle="1" w:styleId="Khc0">
    <w:name w:val="Khác"/>
    <w:basedOn w:val="Normal"/>
    <w:link w:val="Khc"/>
    <w:qFormat/>
    <w:rsid w:val="005D5F09"/>
    <w:pPr>
      <w:widowControl w:val="0"/>
      <w:spacing w:line="324" w:lineRule="auto"/>
    </w:pPr>
    <w:rPr>
      <w:rFonts w:asciiTheme="minorHAnsi" w:eastAsiaTheme="minorHAnsi" w:hAnsiTheme="minorHAnsi" w:cstheme="minorBidi"/>
    </w:rPr>
  </w:style>
  <w:style w:type="character" w:customStyle="1" w:styleId="Tiu5">
    <w:name w:val="Tiêu đề #5_"/>
    <w:link w:val="Tiu50"/>
    <w:rsid w:val="00F6284C"/>
    <w:rPr>
      <w:rFonts w:ascii="Arial" w:eastAsia="Arial" w:hAnsi="Arial" w:cs="Arial"/>
      <w:b/>
      <w:bCs/>
      <w:color w:val="134D9D"/>
    </w:rPr>
  </w:style>
  <w:style w:type="paragraph" w:customStyle="1" w:styleId="Tiu50">
    <w:name w:val="Tiêu đề #5"/>
    <w:basedOn w:val="Normal"/>
    <w:link w:val="Tiu5"/>
    <w:rsid w:val="00F6284C"/>
    <w:pPr>
      <w:widowControl w:val="0"/>
      <w:spacing w:after="80" w:line="310" w:lineRule="auto"/>
      <w:ind w:firstLine="20"/>
      <w:outlineLvl w:val="4"/>
    </w:pPr>
    <w:rPr>
      <w:rFonts w:ascii="Arial" w:eastAsia="Arial" w:hAnsi="Arial" w:cs="Arial"/>
      <w:b/>
      <w:bCs/>
      <w:color w:val="134D9D"/>
    </w:rPr>
  </w:style>
  <w:style w:type="character" w:customStyle="1" w:styleId="YoungMixChar">
    <w:name w:val="YoungMix_Char"/>
    <w:rsid w:val="00A30BFF"/>
    <w:rPr>
      <w:rFonts w:ascii="Times New Roman" w:hAnsi="Times New Roman"/>
      <w:sz w:val="24"/>
    </w:rPr>
  </w:style>
  <w:style w:type="character" w:customStyle="1" w:styleId="Chthchbng">
    <w:name w:val="Chú thích bảng_"/>
    <w:link w:val="Chthchbng0"/>
    <w:locked/>
    <w:rsid w:val="005460ED"/>
  </w:style>
  <w:style w:type="paragraph" w:customStyle="1" w:styleId="Chthchbng0">
    <w:name w:val="Chú thích bảng"/>
    <w:basedOn w:val="Normal"/>
    <w:link w:val="Chthchbng"/>
    <w:qFormat/>
    <w:rsid w:val="005460ED"/>
    <w:pPr>
      <w:widowControl w:val="0"/>
    </w:pPr>
    <w:rPr>
      <w:rFonts w:asciiTheme="minorHAnsi" w:eastAsiaTheme="minorHAnsi" w:hAnsiTheme="minorHAnsi" w:cstheme="minorBidi"/>
      <w:sz w:val="22"/>
      <w:szCs w:val="22"/>
    </w:rPr>
  </w:style>
  <w:style w:type="table" w:customStyle="1" w:styleId="GridTable1Light">
    <w:name w:val="Grid Table 1 Light"/>
    <w:basedOn w:val="TableNormal"/>
    <w:uiPriority w:val="46"/>
    <w:rsid w:val="00135F2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UMBERING">
    <w:name w:val="NUMBERING"/>
    <w:basedOn w:val="Normal"/>
    <w:autoRedefine/>
    <w:qFormat/>
    <w:rsid w:val="003964DA"/>
    <w:pPr>
      <w:ind w:left="360"/>
    </w:pPr>
    <w:rPr>
      <w:sz w:val="28"/>
      <w:szCs w:val="28"/>
    </w:rPr>
  </w:style>
  <w:style w:type="character" w:customStyle="1" w:styleId="Vnbnnidung">
    <w:name w:val="Văn bản nội dung_"/>
    <w:basedOn w:val="DefaultParagraphFont"/>
    <w:link w:val="Vnbnnidung0"/>
    <w:rsid w:val="00094FAF"/>
    <w:rPr>
      <w:sz w:val="20"/>
      <w:szCs w:val="20"/>
    </w:rPr>
  </w:style>
  <w:style w:type="paragraph" w:customStyle="1" w:styleId="Vnbnnidung0">
    <w:name w:val="Văn bản nội dung"/>
    <w:basedOn w:val="Normal"/>
    <w:link w:val="Vnbnnidung"/>
    <w:rsid w:val="00094FAF"/>
    <w:pPr>
      <w:widowControl w:val="0"/>
      <w:spacing w:after="80" w:line="307" w:lineRule="auto"/>
    </w:pPr>
    <w:rPr>
      <w:rFonts w:asciiTheme="minorHAnsi" w:eastAsiaTheme="minorHAnsi" w:hAnsiTheme="minorHAnsi" w:cstheme="minorBidi"/>
      <w:sz w:val="20"/>
      <w:szCs w:val="20"/>
    </w:rPr>
  </w:style>
  <w:style w:type="character" w:customStyle="1" w:styleId="Style1Char">
    <w:name w:val="Style1 Char"/>
    <w:basedOn w:val="DefaultParagraphFont"/>
    <w:link w:val="Style1"/>
    <w:locked/>
    <w:rsid w:val="00F93BA5"/>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Cu1"/>
    <w:pPr>
      <w:numPr>
        <w:numId w:val="4"/>
      </w:numPr>
    </w:pPr>
  </w:style>
  <w:style w:type="numbering" w:customStyle="1" w:styleId="HeaderChar">
    <w:name w:val="Cu10"/>
    <w:pPr>
      <w:numPr>
        <w:numId w:val="3"/>
      </w:numPr>
    </w:pPr>
  </w:style>
  <w:style w:type="numbering" w:customStyle="1" w:styleId="Footer">
    <w:name w:val="11111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474">
      <w:bodyDiv w:val="1"/>
      <w:marLeft w:val="0"/>
      <w:marRight w:val="0"/>
      <w:marTop w:val="0"/>
      <w:marBottom w:val="0"/>
      <w:divBdr>
        <w:top w:val="none" w:sz="0" w:space="0" w:color="auto"/>
        <w:left w:val="none" w:sz="0" w:space="0" w:color="auto"/>
        <w:bottom w:val="none" w:sz="0" w:space="0" w:color="auto"/>
        <w:right w:val="none" w:sz="0" w:space="0" w:color="auto"/>
      </w:divBdr>
    </w:div>
    <w:div w:id="8878398">
      <w:bodyDiv w:val="1"/>
      <w:marLeft w:val="0"/>
      <w:marRight w:val="0"/>
      <w:marTop w:val="0"/>
      <w:marBottom w:val="0"/>
      <w:divBdr>
        <w:top w:val="none" w:sz="0" w:space="0" w:color="auto"/>
        <w:left w:val="none" w:sz="0" w:space="0" w:color="auto"/>
        <w:bottom w:val="none" w:sz="0" w:space="0" w:color="auto"/>
        <w:right w:val="none" w:sz="0" w:space="0" w:color="auto"/>
      </w:divBdr>
    </w:div>
    <w:div w:id="14384955">
      <w:bodyDiv w:val="1"/>
      <w:marLeft w:val="0"/>
      <w:marRight w:val="0"/>
      <w:marTop w:val="0"/>
      <w:marBottom w:val="0"/>
      <w:divBdr>
        <w:top w:val="none" w:sz="0" w:space="0" w:color="auto"/>
        <w:left w:val="none" w:sz="0" w:space="0" w:color="auto"/>
        <w:bottom w:val="none" w:sz="0" w:space="0" w:color="auto"/>
        <w:right w:val="none" w:sz="0" w:space="0" w:color="auto"/>
      </w:divBdr>
    </w:div>
    <w:div w:id="26107913">
      <w:bodyDiv w:val="1"/>
      <w:marLeft w:val="0"/>
      <w:marRight w:val="0"/>
      <w:marTop w:val="0"/>
      <w:marBottom w:val="0"/>
      <w:divBdr>
        <w:top w:val="none" w:sz="0" w:space="0" w:color="auto"/>
        <w:left w:val="none" w:sz="0" w:space="0" w:color="auto"/>
        <w:bottom w:val="none" w:sz="0" w:space="0" w:color="auto"/>
        <w:right w:val="none" w:sz="0" w:space="0" w:color="auto"/>
      </w:divBdr>
    </w:div>
    <w:div w:id="28915082">
      <w:bodyDiv w:val="1"/>
      <w:marLeft w:val="0"/>
      <w:marRight w:val="0"/>
      <w:marTop w:val="0"/>
      <w:marBottom w:val="0"/>
      <w:divBdr>
        <w:top w:val="none" w:sz="0" w:space="0" w:color="auto"/>
        <w:left w:val="none" w:sz="0" w:space="0" w:color="auto"/>
        <w:bottom w:val="none" w:sz="0" w:space="0" w:color="auto"/>
        <w:right w:val="none" w:sz="0" w:space="0" w:color="auto"/>
      </w:divBdr>
    </w:div>
    <w:div w:id="30424766">
      <w:bodyDiv w:val="1"/>
      <w:marLeft w:val="0"/>
      <w:marRight w:val="0"/>
      <w:marTop w:val="0"/>
      <w:marBottom w:val="0"/>
      <w:divBdr>
        <w:top w:val="none" w:sz="0" w:space="0" w:color="auto"/>
        <w:left w:val="none" w:sz="0" w:space="0" w:color="auto"/>
        <w:bottom w:val="none" w:sz="0" w:space="0" w:color="auto"/>
        <w:right w:val="none" w:sz="0" w:space="0" w:color="auto"/>
      </w:divBdr>
    </w:div>
    <w:div w:id="36974594">
      <w:bodyDiv w:val="1"/>
      <w:marLeft w:val="0"/>
      <w:marRight w:val="0"/>
      <w:marTop w:val="0"/>
      <w:marBottom w:val="0"/>
      <w:divBdr>
        <w:top w:val="none" w:sz="0" w:space="0" w:color="auto"/>
        <w:left w:val="none" w:sz="0" w:space="0" w:color="auto"/>
        <w:bottom w:val="none" w:sz="0" w:space="0" w:color="auto"/>
        <w:right w:val="none" w:sz="0" w:space="0" w:color="auto"/>
      </w:divBdr>
    </w:div>
    <w:div w:id="47726942">
      <w:bodyDiv w:val="1"/>
      <w:marLeft w:val="0"/>
      <w:marRight w:val="0"/>
      <w:marTop w:val="0"/>
      <w:marBottom w:val="0"/>
      <w:divBdr>
        <w:top w:val="none" w:sz="0" w:space="0" w:color="auto"/>
        <w:left w:val="none" w:sz="0" w:space="0" w:color="auto"/>
        <w:bottom w:val="none" w:sz="0" w:space="0" w:color="auto"/>
        <w:right w:val="none" w:sz="0" w:space="0" w:color="auto"/>
      </w:divBdr>
    </w:div>
    <w:div w:id="52507150">
      <w:bodyDiv w:val="1"/>
      <w:marLeft w:val="0"/>
      <w:marRight w:val="0"/>
      <w:marTop w:val="0"/>
      <w:marBottom w:val="0"/>
      <w:divBdr>
        <w:top w:val="none" w:sz="0" w:space="0" w:color="auto"/>
        <w:left w:val="none" w:sz="0" w:space="0" w:color="auto"/>
        <w:bottom w:val="none" w:sz="0" w:space="0" w:color="auto"/>
        <w:right w:val="none" w:sz="0" w:space="0" w:color="auto"/>
      </w:divBdr>
    </w:div>
    <w:div w:id="52968030">
      <w:bodyDiv w:val="1"/>
      <w:marLeft w:val="0"/>
      <w:marRight w:val="0"/>
      <w:marTop w:val="0"/>
      <w:marBottom w:val="0"/>
      <w:divBdr>
        <w:top w:val="none" w:sz="0" w:space="0" w:color="auto"/>
        <w:left w:val="none" w:sz="0" w:space="0" w:color="auto"/>
        <w:bottom w:val="none" w:sz="0" w:space="0" w:color="auto"/>
        <w:right w:val="none" w:sz="0" w:space="0" w:color="auto"/>
      </w:divBdr>
    </w:div>
    <w:div w:id="56709564">
      <w:bodyDiv w:val="1"/>
      <w:marLeft w:val="0"/>
      <w:marRight w:val="0"/>
      <w:marTop w:val="0"/>
      <w:marBottom w:val="0"/>
      <w:divBdr>
        <w:top w:val="none" w:sz="0" w:space="0" w:color="auto"/>
        <w:left w:val="none" w:sz="0" w:space="0" w:color="auto"/>
        <w:bottom w:val="none" w:sz="0" w:space="0" w:color="auto"/>
        <w:right w:val="none" w:sz="0" w:space="0" w:color="auto"/>
      </w:divBdr>
    </w:div>
    <w:div w:id="57483803">
      <w:bodyDiv w:val="1"/>
      <w:marLeft w:val="0"/>
      <w:marRight w:val="0"/>
      <w:marTop w:val="0"/>
      <w:marBottom w:val="0"/>
      <w:divBdr>
        <w:top w:val="none" w:sz="0" w:space="0" w:color="auto"/>
        <w:left w:val="none" w:sz="0" w:space="0" w:color="auto"/>
        <w:bottom w:val="none" w:sz="0" w:space="0" w:color="auto"/>
        <w:right w:val="none" w:sz="0" w:space="0" w:color="auto"/>
      </w:divBdr>
    </w:div>
    <w:div w:id="63377425">
      <w:bodyDiv w:val="1"/>
      <w:marLeft w:val="0"/>
      <w:marRight w:val="0"/>
      <w:marTop w:val="0"/>
      <w:marBottom w:val="0"/>
      <w:divBdr>
        <w:top w:val="none" w:sz="0" w:space="0" w:color="auto"/>
        <w:left w:val="none" w:sz="0" w:space="0" w:color="auto"/>
        <w:bottom w:val="none" w:sz="0" w:space="0" w:color="auto"/>
        <w:right w:val="none" w:sz="0" w:space="0" w:color="auto"/>
      </w:divBdr>
    </w:div>
    <w:div w:id="64569457">
      <w:bodyDiv w:val="1"/>
      <w:marLeft w:val="0"/>
      <w:marRight w:val="0"/>
      <w:marTop w:val="0"/>
      <w:marBottom w:val="0"/>
      <w:divBdr>
        <w:top w:val="none" w:sz="0" w:space="0" w:color="auto"/>
        <w:left w:val="none" w:sz="0" w:space="0" w:color="auto"/>
        <w:bottom w:val="none" w:sz="0" w:space="0" w:color="auto"/>
        <w:right w:val="none" w:sz="0" w:space="0" w:color="auto"/>
      </w:divBdr>
    </w:div>
    <w:div w:id="70736586">
      <w:bodyDiv w:val="1"/>
      <w:marLeft w:val="0"/>
      <w:marRight w:val="0"/>
      <w:marTop w:val="0"/>
      <w:marBottom w:val="0"/>
      <w:divBdr>
        <w:top w:val="none" w:sz="0" w:space="0" w:color="auto"/>
        <w:left w:val="none" w:sz="0" w:space="0" w:color="auto"/>
        <w:bottom w:val="none" w:sz="0" w:space="0" w:color="auto"/>
        <w:right w:val="none" w:sz="0" w:space="0" w:color="auto"/>
      </w:divBdr>
    </w:div>
    <w:div w:id="70780925">
      <w:bodyDiv w:val="1"/>
      <w:marLeft w:val="0"/>
      <w:marRight w:val="0"/>
      <w:marTop w:val="0"/>
      <w:marBottom w:val="0"/>
      <w:divBdr>
        <w:top w:val="none" w:sz="0" w:space="0" w:color="auto"/>
        <w:left w:val="none" w:sz="0" w:space="0" w:color="auto"/>
        <w:bottom w:val="none" w:sz="0" w:space="0" w:color="auto"/>
        <w:right w:val="none" w:sz="0" w:space="0" w:color="auto"/>
      </w:divBdr>
    </w:div>
    <w:div w:id="77291010">
      <w:bodyDiv w:val="1"/>
      <w:marLeft w:val="0"/>
      <w:marRight w:val="0"/>
      <w:marTop w:val="0"/>
      <w:marBottom w:val="0"/>
      <w:divBdr>
        <w:top w:val="none" w:sz="0" w:space="0" w:color="auto"/>
        <w:left w:val="none" w:sz="0" w:space="0" w:color="auto"/>
        <w:bottom w:val="none" w:sz="0" w:space="0" w:color="auto"/>
        <w:right w:val="none" w:sz="0" w:space="0" w:color="auto"/>
      </w:divBdr>
    </w:div>
    <w:div w:id="79833740">
      <w:bodyDiv w:val="1"/>
      <w:marLeft w:val="0"/>
      <w:marRight w:val="0"/>
      <w:marTop w:val="0"/>
      <w:marBottom w:val="0"/>
      <w:divBdr>
        <w:top w:val="none" w:sz="0" w:space="0" w:color="auto"/>
        <w:left w:val="none" w:sz="0" w:space="0" w:color="auto"/>
        <w:bottom w:val="none" w:sz="0" w:space="0" w:color="auto"/>
        <w:right w:val="none" w:sz="0" w:space="0" w:color="auto"/>
      </w:divBdr>
    </w:div>
    <w:div w:id="85729822">
      <w:bodyDiv w:val="1"/>
      <w:marLeft w:val="0"/>
      <w:marRight w:val="0"/>
      <w:marTop w:val="0"/>
      <w:marBottom w:val="0"/>
      <w:divBdr>
        <w:top w:val="none" w:sz="0" w:space="0" w:color="auto"/>
        <w:left w:val="none" w:sz="0" w:space="0" w:color="auto"/>
        <w:bottom w:val="none" w:sz="0" w:space="0" w:color="auto"/>
        <w:right w:val="none" w:sz="0" w:space="0" w:color="auto"/>
      </w:divBdr>
    </w:div>
    <w:div w:id="86537837">
      <w:bodyDiv w:val="1"/>
      <w:marLeft w:val="0"/>
      <w:marRight w:val="0"/>
      <w:marTop w:val="0"/>
      <w:marBottom w:val="0"/>
      <w:divBdr>
        <w:top w:val="none" w:sz="0" w:space="0" w:color="auto"/>
        <w:left w:val="none" w:sz="0" w:space="0" w:color="auto"/>
        <w:bottom w:val="none" w:sz="0" w:space="0" w:color="auto"/>
        <w:right w:val="none" w:sz="0" w:space="0" w:color="auto"/>
      </w:divBdr>
    </w:div>
    <w:div w:id="95640466">
      <w:bodyDiv w:val="1"/>
      <w:marLeft w:val="0"/>
      <w:marRight w:val="0"/>
      <w:marTop w:val="0"/>
      <w:marBottom w:val="0"/>
      <w:divBdr>
        <w:top w:val="none" w:sz="0" w:space="0" w:color="auto"/>
        <w:left w:val="none" w:sz="0" w:space="0" w:color="auto"/>
        <w:bottom w:val="none" w:sz="0" w:space="0" w:color="auto"/>
        <w:right w:val="none" w:sz="0" w:space="0" w:color="auto"/>
      </w:divBdr>
    </w:div>
    <w:div w:id="103237452">
      <w:bodyDiv w:val="1"/>
      <w:marLeft w:val="0"/>
      <w:marRight w:val="0"/>
      <w:marTop w:val="0"/>
      <w:marBottom w:val="0"/>
      <w:divBdr>
        <w:top w:val="none" w:sz="0" w:space="0" w:color="auto"/>
        <w:left w:val="none" w:sz="0" w:space="0" w:color="auto"/>
        <w:bottom w:val="none" w:sz="0" w:space="0" w:color="auto"/>
        <w:right w:val="none" w:sz="0" w:space="0" w:color="auto"/>
      </w:divBdr>
    </w:div>
    <w:div w:id="107283245">
      <w:bodyDiv w:val="1"/>
      <w:marLeft w:val="0"/>
      <w:marRight w:val="0"/>
      <w:marTop w:val="0"/>
      <w:marBottom w:val="0"/>
      <w:divBdr>
        <w:top w:val="none" w:sz="0" w:space="0" w:color="auto"/>
        <w:left w:val="none" w:sz="0" w:space="0" w:color="auto"/>
        <w:bottom w:val="none" w:sz="0" w:space="0" w:color="auto"/>
        <w:right w:val="none" w:sz="0" w:space="0" w:color="auto"/>
      </w:divBdr>
    </w:div>
    <w:div w:id="107628174">
      <w:bodyDiv w:val="1"/>
      <w:marLeft w:val="0"/>
      <w:marRight w:val="0"/>
      <w:marTop w:val="0"/>
      <w:marBottom w:val="0"/>
      <w:divBdr>
        <w:top w:val="none" w:sz="0" w:space="0" w:color="auto"/>
        <w:left w:val="none" w:sz="0" w:space="0" w:color="auto"/>
        <w:bottom w:val="none" w:sz="0" w:space="0" w:color="auto"/>
        <w:right w:val="none" w:sz="0" w:space="0" w:color="auto"/>
      </w:divBdr>
    </w:div>
    <w:div w:id="108088363">
      <w:bodyDiv w:val="1"/>
      <w:marLeft w:val="0"/>
      <w:marRight w:val="0"/>
      <w:marTop w:val="0"/>
      <w:marBottom w:val="0"/>
      <w:divBdr>
        <w:top w:val="none" w:sz="0" w:space="0" w:color="auto"/>
        <w:left w:val="none" w:sz="0" w:space="0" w:color="auto"/>
        <w:bottom w:val="none" w:sz="0" w:space="0" w:color="auto"/>
        <w:right w:val="none" w:sz="0" w:space="0" w:color="auto"/>
      </w:divBdr>
    </w:div>
    <w:div w:id="118182420">
      <w:bodyDiv w:val="1"/>
      <w:marLeft w:val="0"/>
      <w:marRight w:val="0"/>
      <w:marTop w:val="0"/>
      <w:marBottom w:val="0"/>
      <w:divBdr>
        <w:top w:val="none" w:sz="0" w:space="0" w:color="auto"/>
        <w:left w:val="none" w:sz="0" w:space="0" w:color="auto"/>
        <w:bottom w:val="none" w:sz="0" w:space="0" w:color="auto"/>
        <w:right w:val="none" w:sz="0" w:space="0" w:color="auto"/>
      </w:divBdr>
    </w:div>
    <w:div w:id="120460963">
      <w:bodyDiv w:val="1"/>
      <w:marLeft w:val="0"/>
      <w:marRight w:val="0"/>
      <w:marTop w:val="0"/>
      <w:marBottom w:val="0"/>
      <w:divBdr>
        <w:top w:val="none" w:sz="0" w:space="0" w:color="auto"/>
        <w:left w:val="none" w:sz="0" w:space="0" w:color="auto"/>
        <w:bottom w:val="none" w:sz="0" w:space="0" w:color="auto"/>
        <w:right w:val="none" w:sz="0" w:space="0" w:color="auto"/>
      </w:divBdr>
    </w:div>
    <w:div w:id="121387610">
      <w:bodyDiv w:val="1"/>
      <w:marLeft w:val="0"/>
      <w:marRight w:val="0"/>
      <w:marTop w:val="0"/>
      <w:marBottom w:val="0"/>
      <w:divBdr>
        <w:top w:val="none" w:sz="0" w:space="0" w:color="auto"/>
        <w:left w:val="none" w:sz="0" w:space="0" w:color="auto"/>
        <w:bottom w:val="none" w:sz="0" w:space="0" w:color="auto"/>
        <w:right w:val="none" w:sz="0" w:space="0" w:color="auto"/>
      </w:divBdr>
    </w:div>
    <w:div w:id="132531304">
      <w:bodyDiv w:val="1"/>
      <w:marLeft w:val="0"/>
      <w:marRight w:val="0"/>
      <w:marTop w:val="0"/>
      <w:marBottom w:val="0"/>
      <w:divBdr>
        <w:top w:val="none" w:sz="0" w:space="0" w:color="auto"/>
        <w:left w:val="none" w:sz="0" w:space="0" w:color="auto"/>
        <w:bottom w:val="none" w:sz="0" w:space="0" w:color="auto"/>
        <w:right w:val="none" w:sz="0" w:space="0" w:color="auto"/>
      </w:divBdr>
    </w:div>
    <w:div w:id="149907256">
      <w:bodyDiv w:val="1"/>
      <w:marLeft w:val="0"/>
      <w:marRight w:val="0"/>
      <w:marTop w:val="0"/>
      <w:marBottom w:val="0"/>
      <w:divBdr>
        <w:top w:val="none" w:sz="0" w:space="0" w:color="auto"/>
        <w:left w:val="none" w:sz="0" w:space="0" w:color="auto"/>
        <w:bottom w:val="none" w:sz="0" w:space="0" w:color="auto"/>
        <w:right w:val="none" w:sz="0" w:space="0" w:color="auto"/>
      </w:divBdr>
    </w:div>
    <w:div w:id="150297133">
      <w:bodyDiv w:val="1"/>
      <w:marLeft w:val="0"/>
      <w:marRight w:val="0"/>
      <w:marTop w:val="0"/>
      <w:marBottom w:val="0"/>
      <w:divBdr>
        <w:top w:val="none" w:sz="0" w:space="0" w:color="auto"/>
        <w:left w:val="none" w:sz="0" w:space="0" w:color="auto"/>
        <w:bottom w:val="none" w:sz="0" w:space="0" w:color="auto"/>
        <w:right w:val="none" w:sz="0" w:space="0" w:color="auto"/>
      </w:divBdr>
    </w:div>
    <w:div w:id="151416574">
      <w:bodyDiv w:val="1"/>
      <w:marLeft w:val="0"/>
      <w:marRight w:val="0"/>
      <w:marTop w:val="0"/>
      <w:marBottom w:val="0"/>
      <w:divBdr>
        <w:top w:val="none" w:sz="0" w:space="0" w:color="auto"/>
        <w:left w:val="none" w:sz="0" w:space="0" w:color="auto"/>
        <w:bottom w:val="none" w:sz="0" w:space="0" w:color="auto"/>
        <w:right w:val="none" w:sz="0" w:space="0" w:color="auto"/>
      </w:divBdr>
    </w:div>
    <w:div w:id="155532238">
      <w:bodyDiv w:val="1"/>
      <w:marLeft w:val="0"/>
      <w:marRight w:val="0"/>
      <w:marTop w:val="0"/>
      <w:marBottom w:val="0"/>
      <w:divBdr>
        <w:top w:val="none" w:sz="0" w:space="0" w:color="auto"/>
        <w:left w:val="none" w:sz="0" w:space="0" w:color="auto"/>
        <w:bottom w:val="none" w:sz="0" w:space="0" w:color="auto"/>
        <w:right w:val="none" w:sz="0" w:space="0" w:color="auto"/>
      </w:divBdr>
    </w:div>
    <w:div w:id="166405827">
      <w:bodyDiv w:val="1"/>
      <w:marLeft w:val="0"/>
      <w:marRight w:val="0"/>
      <w:marTop w:val="0"/>
      <w:marBottom w:val="0"/>
      <w:divBdr>
        <w:top w:val="none" w:sz="0" w:space="0" w:color="auto"/>
        <w:left w:val="none" w:sz="0" w:space="0" w:color="auto"/>
        <w:bottom w:val="none" w:sz="0" w:space="0" w:color="auto"/>
        <w:right w:val="none" w:sz="0" w:space="0" w:color="auto"/>
      </w:divBdr>
    </w:div>
    <w:div w:id="167142898">
      <w:bodyDiv w:val="1"/>
      <w:marLeft w:val="0"/>
      <w:marRight w:val="0"/>
      <w:marTop w:val="0"/>
      <w:marBottom w:val="0"/>
      <w:divBdr>
        <w:top w:val="none" w:sz="0" w:space="0" w:color="auto"/>
        <w:left w:val="none" w:sz="0" w:space="0" w:color="auto"/>
        <w:bottom w:val="none" w:sz="0" w:space="0" w:color="auto"/>
        <w:right w:val="none" w:sz="0" w:space="0" w:color="auto"/>
      </w:divBdr>
    </w:div>
    <w:div w:id="173039368">
      <w:bodyDiv w:val="1"/>
      <w:marLeft w:val="0"/>
      <w:marRight w:val="0"/>
      <w:marTop w:val="0"/>
      <w:marBottom w:val="0"/>
      <w:divBdr>
        <w:top w:val="none" w:sz="0" w:space="0" w:color="auto"/>
        <w:left w:val="none" w:sz="0" w:space="0" w:color="auto"/>
        <w:bottom w:val="none" w:sz="0" w:space="0" w:color="auto"/>
        <w:right w:val="none" w:sz="0" w:space="0" w:color="auto"/>
      </w:divBdr>
    </w:div>
    <w:div w:id="175317550">
      <w:bodyDiv w:val="1"/>
      <w:marLeft w:val="0"/>
      <w:marRight w:val="0"/>
      <w:marTop w:val="0"/>
      <w:marBottom w:val="0"/>
      <w:divBdr>
        <w:top w:val="none" w:sz="0" w:space="0" w:color="auto"/>
        <w:left w:val="none" w:sz="0" w:space="0" w:color="auto"/>
        <w:bottom w:val="none" w:sz="0" w:space="0" w:color="auto"/>
        <w:right w:val="none" w:sz="0" w:space="0" w:color="auto"/>
      </w:divBdr>
    </w:div>
    <w:div w:id="177818084">
      <w:bodyDiv w:val="1"/>
      <w:marLeft w:val="0"/>
      <w:marRight w:val="0"/>
      <w:marTop w:val="0"/>
      <w:marBottom w:val="0"/>
      <w:divBdr>
        <w:top w:val="none" w:sz="0" w:space="0" w:color="auto"/>
        <w:left w:val="none" w:sz="0" w:space="0" w:color="auto"/>
        <w:bottom w:val="none" w:sz="0" w:space="0" w:color="auto"/>
        <w:right w:val="none" w:sz="0" w:space="0" w:color="auto"/>
      </w:divBdr>
    </w:div>
    <w:div w:id="191505114">
      <w:bodyDiv w:val="1"/>
      <w:marLeft w:val="0"/>
      <w:marRight w:val="0"/>
      <w:marTop w:val="0"/>
      <w:marBottom w:val="0"/>
      <w:divBdr>
        <w:top w:val="none" w:sz="0" w:space="0" w:color="auto"/>
        <w:left w:val="none" w:sz="0" w:space="0" w:color="auto"/>
        <w:bottom w:val="none" w:sz="0" w:space="0" w:color="auto"/>
        <w:right w:val="none" w:sz="0" w:space="0" w:color="auto"/>
      </w:divBdr>
    </w:div>
    <w:div w:id="194317102">
      <w:bodyDiv w:val="1"/>
      <w:marLeft w:val="0"/>
      <w:marRight w:val="0"/>
      <w:marTop w:val="0"/>
      <w:marBottom w:val="0"/>
      <w:divBdr>
        <w:top w:val="none" w:sz="0" w:space="0" w:color="auto"/>
        <w:left w:val="none" w:sz="0" w:space="0" w:color="auto"/>
        <w:bottom w:val="none" w:sz="0" w:space="0" w:color="auto"/>
        <w:right w:val="none" w:sz="0" w:space="0" w:color="auto"/>
      </w:divBdr>
    </w:div>
    <w:div w:id="199899425">
      <w:bodyDiv w:val="1"/>
      <w:marLeft w:val="0"/>
      <w:marRight w:val="0"/>
      <w:marTop w:val="0"/>
      <w:marBottom w:val="0"/>
      <w:divBdr>
        <w:top w:val="none" w:sz="0" w:space="0" w:color="auto"/>
        <w:left w:val="none" w:sz="0" w:space="0" w:color="auto"/>
        <w:bottom w:val="none" w:sz="0" w:space="0" w:color="auto"/>
        <w:right w:val="none" w:sz="0" w:space="0" w:color="auto"/>
      </w:divBdr>
    </w:div>
    <w:div w:id="203562139">
      <w:bodyDiv w:val="1"/>
      <w:marLeft w:val="0"/>
      <w:marRight w:val="0"/>
      <w:marTop w:val="0"/>
      <w:marBottom w:val="0"/>
      <w:divBdr>
        <w:top w:val="none" w:sz="0" w:space="0" w:color="auto"/>
        <w:left w:val="none" w:sz="0" w:space="0" w:color="auto"/>
        <w:bottom w:val="none" w:sz="0" w:space="0" w:color="auto"/>
        <w:right w:val="none" w:sz="0" w:space="0" w:color="auto"/>
      </w:divBdr>
    </w:div>
    <w:div w:id="203714222">
      <w:bodyDiv w:val="1"/>
      <w:marLeft w:val="0"/>
      <w:marRight w:val="0"/>
      <w:marTop w:val="0"/>
      <w:marBottom w:val="0"/>
      <w:divBdr>
        <w:top w:val="none" w:sz="0" w:space="0" w:color="auto"/>
        <w:left w:val="none" w:sz="0" w:space="0" w:color="auto"/>
        <w:bottom w:val="none" w:sz="0" w:space="0" w:color="auto"/>
        <w:right w:val="none" w:sz="0" w:space="0" w:color="auto"/>
      </w:divBdr>
    </w:div>
    <w:div w:id="207493557">
      <w:bodyDiv w:val="1"/>
      <w:marLeft w:val="0"/>
      <w:marRight w:val="0"/>
      <w:marTop w:val="0"/>
      <w:marBottom w:val="0"/>
      <w:divBdr>
        <w:top w:val="none" w:sz="0" w:space="0" w:color="auto"/>
        <w:left w:val="none" w:sz="0" w:space="0" w:color="auto"/>
        <w:bottom w:val="none" w:sz="0" w:space="0" w:color="auto"/>
        <w:right w:val="none" w:sz="0" w:space="0" w:color="auto"/>
      </w:divBdr>
    </w:div>
    <w:div w:id="213391883">
      <w:bodyDiv w:val="1"/>
      <w:marLeft w:val="0"/>
      <w:marRight w:val="0"/>
      <w:marTop w:val="0"/>
      <w:marBottom w:val="0"/>
      <w:divBdr>
        <w:top w:val="none" w:sz="0" w:space="0" w:color="auto"/>
        <w:left w:val="none" w:sz="0" w:space="0" w:color="auto"/>
        <w:bottom w:val="none" w:sz="0" w:space="0" w:color="auto"/>
        <w:right w:val="none" w:sz="0" w:space="0" w:color="auto"/>
      </w:divBdr>
    </w:div>
    <w:div w:id="215314026">
      <w:bodyDiv w:val="1"/>
      <w:marLeft w:val="0"/>
      <w:marRight w:val="0"/>
      <w:marTop w:val="0"/>
      <w:marBottom w:val="0"/>
      <w:divBdr>
        <w:top w:val="none" w:sz="0" w:space="0" w:color="auto"/>
        <w:left w:val="none" w:sz="0" w:space="0" w:color="auto"/>
        <w:bottom w:val="none" w:sz="0" w:space="0" w:color="auto"/>
        <w:right w:val="none" w:sz="0" w:space="0" w:color="auto"/>
      </w:divBdr>
    </w:div>
    <w:div w:id="228082933">
      <w:bodyDiv w:val="1"/>
      <w:marLeft w:val="0"/>
      <w:marRight w:val="0"/>
      <w:marTop w:val="0"/>
      <w:marBottom w:val="0"/>
      <w:divBdr>
        <w:top w:val="none" w:sz="0" w:space="0" w:color="auto"/>
        <w:left w:val="none" w:sz="0" w:space="0" w:color="auto"/>
        <w:bottom w:val="none" w:sz="0" w:space="0" w:color="auto"/>
        <w:right w:val="none" w:sz="0" w:space="0" w:color="auto"/>
      </w:divBdr>
    </w:div>
    <w:div w:id="241304560">
      <w:bodyDiv w:val="1"/>
      <w:marLeft w:val="0"/>
      <w:marRight w:val="0"/>
      <w:marTop w:val="0"/>
      <w:marBottom w:val="0"/>
      <w:divBdr>
        <w:top w:val="none" w:sz="0" w:space="0" w:color="auto"/>
        <w:left w:val="none" w:sz="0" w:space="0" w:color="auto"/>
        <w:bottom w:val="none" w:sz="0" w:space="0" w:color="auto"/>
        <w:right w:val="none" w:sz="0" w:space="0" w:color="auto"/>
      </w:divBdr>
    </w:div>
    <w:div w:id="244535958">
      <w:bodyDiv w:val="1"/>
      <w:marLeft w:val="0"/>
      <w:marRight w:val="0"/>
      <w:marTop w:val="0"/>
      <w:marBottom w:val="0"/>
      <w:divBdr>
        <w:top w:val="none" w:sz="0" w:space="0" w:color="auto"/>
        <w:left w:val="none" w:sz="0" w:space="0" w:color="auto"/>
        <w:bottom w:val="none" w:sz="0" w:space="0" w:color="auto"/>
        <w:right w:val="none" w:sz="0" w:space="0" w:color="auto"/>
      </w:divBdr>
    </w:div>
    <w:div w:id="253170098">
      <w:bodyDiv w:val="1"/>
      <w:marLeft w:val="0"/>
      <w:marRight w:val="0"/>
      <w:marTop w:val="0"/>
      <w:marBottom w:val="0"/>
      <w:divBdr>
        <w:top w:val="none" w:sz="0" w:space="0" w:color="auto"/>
        <w:left w:val="none" w:sz="0" w:space="0" w:color="auto"/>
        <w:bottom w:val="none" w:sz="0" w:space="0" w:color="auto"/>
        <w:right w:val="none" w:sz="0" w:space="0" w:color="auto"/>
      </w:divBdr>
    </w:div>
    <w:div w:id="253520660">
      <w:bodyDiv w:val="1"/>
      <w:marLeft w:val="0"/>
      <w:marRight w:val="0"/>
      <w:marTop w:val="0"/>
      <w:marBottom w:val="0"/>
      <w:divBdr>
        <w:top w:val="none" w:sz="0" w:space="0" w:color="auto"/>
        <w:left w:val="none" w:sz="0" w:space="0" w:color="auto"/>
        <w:bottom w:val="none" w:sz="0" w:space="0" w:color="auto"/>
        <w:right w:val="none" w:sz="0" w:space="0" w:color="auto"/>
      </w:divBdr>
    </w:div>
    <w:div w:id="255679138">
      <w:bodyDiv w:val="1"/>
      <w:marLeft w:val="0"/>
      <w:marRight w:val="0"/>
      <w:marTop w:val="0"/>
      <w:marBottom w:val="0"/>
      <w:divBdr>
        <w:top w:val="none" w:sz="0" w:space="0" w:color="auto"/>
        <w:left w:val="none" w:sz="0" w:space="0" w:color="auto"/>
        <w:bottom w:val="none" w:sz="0" w:space="0" w:color="auto"/>
        <w:right w:val="none" w:sz="0" w:space="0" w:color="auto"/>
      </w:divBdr>
    </w:div>
    <w:div w:id="266281553">
      <w:bodyDiv w:val="1"/>
      <w:marLeft w:val="0"/>
      <w:marRight w:val="0"/>
      <w:marTop w:val="0"/>
      <w:marBottom w:val="0"/>
      <w:divBdr>
        <w:top w:val="none" w:sz="0" w:space="0" w:color="auto"/>
        <w:left w:val="none" w:sz="0" w:space="0" w:color="auto"/>
        <w:bottom w:val="none" w:sz="0" w:space="0" w:color="auto"/>
        <w:right w:val="none" w:sz="0" w:space="0" w:color="auto"/>
      </w:divBdr>
    </w:div>
    <w:div w:id="272447397">
      <w:bodyDiv w:val="1"/>
      <w:marLeft w:val="0"/>
      <w:marRight w:val="0"/>
      <w:marTop w:val="0"/>
      <w:marBottom w:val="0"/>
      <w:divBdr>
        <w:top w:val="none" w:sz="0" w:space="0" w:color="auto"/>
        <w:left w:val="none" w:sz="0" w:space="0" w:color="auto"/>
        <w:bottom w:val="none" w:sz="0" w:space="0" w:color="auto"/>
        <w:right w:val="none" w:sz="0" w:space="0" w:color="auto"/>
      </w:divBdr>
    </w:div>
    <w:div w:id="275331599">
      <w:bodyDiv w:val="1"/>
      <w:marLeft w:val="0"/>
      <w:marRight w:val="0"/>
      <w:marTop w:val="0"/>
      <w:marBottom w:val="0"/>
      <w:divBdr>
        <w:top w:val="none" w:sz="0" w:space="0" w:color="auto"/>
        <w:left w:val="none" w:sz="0" w:space="0" w:color="auto"/>
        <w:bottom w:val="none" w:sz="0" w:space="0" w:color="auto"/>
        <w:right w:val="none" w:sz="0" w:space="0" w:color="auto"/>
      </w:divBdr>
    </w:div>
    <w:div w:id="278686980">
      <w:bodyDiv w:val="1"/>
      <w:marLeft w:val="0"/>
      <w:marRight w:val="0"/>
      <w:marTop w:val="0"/>
      <w:marBottom w:val="0"/>
      <w:divBdr>
        <w:top w:val="none" w:sz="0" w:space="0" w:color="auto"/>
        <w:left w:val="none" w:sz="0" w:space="0" w:color="auto"/>
        <w:bottom w:val="none" w:sz="0" w:space="0" w:color="auto"/>
        <w:right w:val="none" w:sz="0" w:space="0" w:color="auto"/>
      </w:divBdr>
    </w:div>
    <w:div w:id="286668841">
      <w:bodyDiv w:val="1"/>
      <w:marLeft w:val="0"/>
      <w:marRight w:val="0"/>
      <w:marTop w:val="0"/>
      <w:marBottom w:val="0"/>
      <w:divBdr>
        <w:top w:val="none" w:sz="0" w:space="0" w:color="auto"/>
        <w:left w:val="none" w:sz="0" w:space="0" w:color="auto"/>
        <w:bottom w:val="none" w:sz="0" w:space="0" w:color="auto"/>
        <w:right w:val="none" w:sz="0" w:space="0" w:color="auto"/>
      </w:divBdr>
    </w:div>
    <w:div w:id="287324767">
      <w:bodyDiv w:val="1"/>
      <w:marLeft w:val="0"/>
      <w:marRight w:val="0"/>
      <w:marTop w:val="0"/>
      <w:marBottom w:val="0"/>
      <w:divBdr>
        <w:top w:val="none" w:sz="0" w:space="0" w:color="auto"/>
        <w:left w:val="none" w:sz="0" w:space="0" w:color="auto"/>
        <w:bottom w:val="none" w:sz="0" w:space="0" w:color="auto"/>
        <w:right w:val="none" w:sz="0" w:space="0" w:color="auto"/>
      </w:divBdr>
    </w:div>
    <w:div w:id="291641165">
      <w:bodyDiv w:val="1"/>
      <w:marLeft w:val="0"/>
      <w:marRight w:val="0"/>
      <w:marTop w:val="0"/>
      <w:marBottom w:val="0"/>
      <w:divBdr>
        <w:top w:val="none" w:sz="0" w:space="0" w:color="auto"/>
        <w:left w:val="none" w:sz="0" w:space="0" w:color="auto"/>
        <w:bottom w:val="none" w:sz="0" w:space="0" w:color="auto"/>
        <w:right w:val="none" w:sz="0" w:space="0" w:color="auto"/>
      </w:divBdr>
    </w:div>
    <w:div w:id="293174374">
      <w:bodyDiv w:val="1"/>
      <w:marLeft w:val="0"/>
      <w:marRight w:val="0"/>
      <w:marTop w:val="0"/>
      <w:marBottom w:val="0"/>
      <w:divBdr>
        <w:top w:val="none" w:sz="0" w:space="0" w:color="auto"/>
        <w:left w:val="none" w:sz="0" w:space="0" w:color="auto"/>
        <w:bottom w:val="none" w:sz="0" w:space="0" w:color="auto"/>
        <w:right w:val="none" w:sz="0" w:space="0" w:color="auto"/>
      </w:divBdr>
    </w:div>
    <w:div w:id="294413763">
      <w:bodyDiv w:val="1"/>
      <w:marLeft w:val="0"/>
      <w:marRight w:val="0"/>
      <w:marTop w:val="0"/>
      <w:marBottom w:val="0"/>
      <w:divBdr>
        <w:top w:val="none" w:sz="0" w:space="0" w:color="auto"/>
        <w:left w:val="none" w:sz="0" w:space="0" w:color="auto"/>
        <w:bottom w:val="none" w:sz="0" w:space="0" w:color="auto"/>
        <w:right w:val="none" w:sz="0" w:space="0" w:color="auto"/>
      </w:divBdr>
    </w:div>
    <w:div w:id="296180298">
      <w:bodyDiv w:val="1"/>
      <w:marLeft w:val="0"/>
      <w:marRight w:val="0"/>
      <w:marTop w:val="0"/>
      <w:marBottom w:val="0"/>
      <w:divBdr>
        <w:top w:val="none" w:sz="0" w:space="0" w:color="auto"/>
        <w:left w:val="none" w:sz="0" w:space="0" w:color="auto"/>
        <w:bottom w:val="none" w:sz="0" w:space="0" w:color="auto"/>
        <w:right w:val="none" w:sz="0" w:space="0" w:color="auto"/>
      </w:divBdr>
    </w:div>
    <w:div w:id="299846869">
      <w:bodyDiv w:val="1"/>
      <w:marLeft w:val="0"/>
      <w:marRight w:val="0"/>
      <w:marTop w:val="0"/>
      <w:marBottom w:val="0"/>
      <w:divBdr>
        <w:top w:val="none" w:sz="0" w:space="0" w:color="auto"/>
        <w:left w:val="none" w:sz="0" w:space="0" w:color="auto"/>
        <w:bottom w:val="none" w:sz="0" w:space="0" w:color="auto"/>
        <w:right w:val="none" w:sz="0" w:space="0" w:color="auto"/>
      </w:divBdr>
    </w:div>
    <w:div w:id="303003048">
      <w:bodyDiv w:val="1"/>
      <w:marLeft w:val="0"/>
      <w:marRight w:val="0"/>
      <w:marTop w:val="0"/>
      <w:marBottom w:val="0"/>
      <w:divBdr>
        <w:top w:val="none" w:sz="0" w:space="0" w:color="auto"/>
        <w:left w:val="none" w:sz="0" w:space="0" w:color="auto"/>
        <w:bottom w:val="none" w:sz="0" w:space="0" w:color="auto"/>
        <w:right w:val="none" w:sz="0" w:space="0" w:color="auto"/>
      </w:divBdr>
    </w:div>
    <w:div w:id="305550474">
      <w:bodyDiv w:val="1"/>
      <w:marLeft w:val="0"/>
      <w:marRight w:val="0"/>
      <w:marTop w:val="0"/>
      <w:marBottom w:val="0"/>
      <w:divBdr>
        <w:top w:val="none" w:sz="0" w:space="0" w:color="auto"/>
        <w:left w:val="none" w:sz="0" w:space="0" w:color="auto"/>
        <w:bottom w:val="none" w:sz="0" w:space="0" w:color="auto"/>
        <w:right w:val="none" w:sz="0" w:space="0" w:color="auto"/>
      </w:divBdr>
    </w:div>
    <w:div w:id="306396733">
      <w:bodyDiv w:val="1"/>
      <w:marLeft w:val="0"/>
      <w:marRight w:val="0"/>
      <w:marTop w:val="0"/>
      <w:marBottom w:val="0"/>
      <w:divBdr>
        <w:top w:val="none" w:sz="0" w:space="0" w:color="auto"/>
        <w:left w:val="none" w:sz="0" w:space="0" w:color="auto"/>
        <w:bottom w:val="none" w:sz="0" w:space="0" w:color="auto"/>
        <w:right w:val="none" w:sz="0" w:space="0" w:color="auto"/>
      </w:divBdr>
    </w:div>
    <w:div w:id="311182571">
      <w:bodyDiv w:val="1"/>
      <w:marLeft w:val="0"/>
      <w:marRight w:val="0"/>
      <w:marTop w:val="0"/>
      <w:marBottom w:val="0"/>
      <w:divBdr>
        <w:top w:val="none" w:sz="0" w:space="0" w:color="auto"/>
        <w:left w:val="none" w:sz="0" w:space="0" w:color="auto"/>
        <w:bottom w:val="none" w:sz="0" w:space="0" w:color="auto"/>
        <w:right w:val="none" w:sz="0" w:space="0" w:color="auto"/>
      </w:divBdr>
    </w:div>
    <w:div w:id="320162763">
      <w:bodyDiv w:val="1"/>
      <w:marLeft w:val="0"/>
      <w:marRight w:val="0"/>
      <w:marTop w:val="0"/>
      <w:marBottom w:val="0"/>
      <w:divBdr>
        <w:top w:val="none" w:sz="0" w:space="0" w:color="auto"/>
        <w:left w:val="none" w:sz="0" w:space="0" w:color="auto"/>
        <w:bottom w:val="none" w:sz="0" w:space="0" w:color="auto"/>
        <w:right w:val="none" w:sz="0" w:space="0" w:color="auto"/>
      </w:divBdr>
    </w:div>
    <w:div w:id="322202212">
      <w:bodyDiv w:val="1"/>
      <w:marLeft w:val="0"/>
      <w:marRight w:val="0"/>
      <w:marTop w:val="0"/>
      <w:marBottom w:val="0"/>
      <w:divBdr>
        <w:top w:val="none" w:sz="0" w:space="0" w:color="auto"/>
        <w:left w:val="none" w:sz="0" w:space="0" w:color="auto"/>
        <w:bottom w:val="none" w:sz="0" w:space="0" w:color="auto"/>
        <w:right w:val="none" w:sz="0" w:space="0" w:color="auto"/>
      </w:divBdr>
    </w:div>
    <w:div w:id="337122052">
      <w:bodyDiv w:val="1"/>
      <w:marLeft w:val="0"/>
      <w:marRight w:val="0"/>
      <w:marTop w:val="0"/>
      <w:marBottom w:val="0"/>
      <w:divBdr>
        <w:top w:val="none" w:sz="0" w:space="0" w:color="auto"/>
        <w:left w:val="none" w:sz="0" w:space="0" w:color="auto"/>
        <w:bottom w:val="none" w:sz="0" w:space="0" w:color="auto"/>
        <w:right w:val="none" w:sz="0" w:space="0" w:color="auto"/>
      </w:divBdr>
    </w:div>
    <w:div w:id="339432520">
      <w:bodyDiv w:val="1"/>
      <w:marLeft w:val="0"/>
      <w:marRight w:val="0"/>
      <w:marTop w:val="0"/>
      <w:marBottom w:val="0"/>
      <w:divBdr>
        <w:top w:val="none" w:sz="0" w:space="0" w:color="auto"/>
        <w:left w:val="none" w:sz="0" w:space="0" w:color="auto"/>
        <w:bottom w:val="none" w:sz="0" w:space="0" w:color="auto"/>
        <w:right w:val="none" w:sz="0" w:space="0" w:color="auto"/>
      </w:divBdr>
    </w:div>
    <w:div w:id="339704592">
      <w:bodyDiv w:val="1"/>
      <w:marLeft w:val="0"/>
      <w:marRight w:val="0"/>
      <w:marTop w:val="0"/>
      <w:marBottom w:val="0"/>
      <w:divBdr>
        <w:top w:val="none" w:sz="0" w:space="0" w:color="auto"/>
        <w:left w:val="none" w:sz="0" w:space="0" w:color="auto"/>
        <w:bottom w:val="none" w:sz="0" w:space="0" w:color="auto"/>
        <w:right w:val="none" w:sz="0" w:space="0" w:color="auto"/>
      </w:divBdr>
    </w:div>
    <w:div w:id="340858227">
      <w:bodyDiv w:val="1"/>
      <w:marLeft w:val="0"/>
      <w:marRight w:val="0"/>
      <w:marTop w:val="0"/>
      <w:marBottom w:val="0"/>
      <w:divBdr>
        <w:top w:val="none" w:sz="0" w:space="0" w:color="auto"/>
        <w:left w:val="none" w:sz="0" w:space="0" w:color="auto"/>
        <w:bottom w:val="none" w:sz="0" w:space="0" w:color="auto"/>
        <w:right w:val="none" w:sz="0" w:space="0" w:color="auto"/>
      </w:divBdr>
    </w:div>
    <w:div w:id="342168144">
      <w:bodyDiv w:val="1"/>
      <w:marLeft w:val="0"/>
      <w:marRight w:val="0"/>
      <w:marTop w:val="0"/>
      <w:marBottom w:val="0"/>
      <w:divBdr>
        <w:top w:val="none" w:sz="0" w:space="0" w:color="auto"/>
        <w:left w:val="none" w:sz="0" w:space="0" w:color="auto"/>
        <w:bottom w:val="none" w:sz="0" w:space="0" w:color="auto"/>
        <w:right w:val="none" w:sz="0" w:space="0" w:color="auto"/>
      </w:divBdr>
    </w:div>
    <w:div w:id="347760453">
      <w:bodyDiv w:val="1"/>
      <w:marLeft w:val="0"/>
      <w:marRight w:val="0"/>
      <w:marTop w:val="0"/>
      <w:marBottom w:val="0"/>
      <w:divBdr>
        <w:top w:val="none" w:sz="0" w:space="0" w:color="auto"/>
        <w:left w:val="none" w:sz="0" w:space="0" w:color="auto"/>
        <w:bottom w:val="none" w:sz="0" w:space="0" w:color="auto"/>
        <w:right w:val="none" w:sz="0" w:space="0" w:color="auto"/>
      </w:divBdr>
    </w:div>
    <w:div w:id="350566796">
      <w:bodyDiv w:val="1"/>
      <w:marLeft w:val="0"/>
      <w:marRight w:val="0"/>
      <w:marTop w:val="0"/>
      <w:marBottom w:val="0"/>
      <w:divBdr>
        <w:top w:val="none" w:sz="0" w:space="0" w:color="auto"/>
        <w:left w:val="none" w:sz="0" w:space="0" w:color="auto"/>
        <w:bottom w:val="none" w:sz="0" w:space="0" w:color="auto"/>
        <w:right w:val="none" w:sz="0" w:space="0" w:color="auto"/>
      </w:divBdr>
    </w:div>
    <w:div w:id="351762122">
      <w:bodyDiv w:val="1"/>
      <w:marLeft w:val="0"/>
      <w:marRight w:val="0"/>
      <w:marTop w:val="0"/>
      <w:marBottom w:val="0"/>
      <w:divBdr>
        <w:top w:val="none" w:sz="0" w:space="0" w:color="auto"/>
        <w:left w:val="none" w:sz="0" w:space="0" w:color="auto"/>
        <w:bottom w:val="none" w:sz="0" w:space="0" w:color="auto"/>
        <w:right w:val="none" w:sz="0" w:space="0" w:color="auto"/>
      </w:divBdr>
    </w:div>
    <w:div w:id="352807283">
      <w:bodyDiv w:val="1"/>
      <w:marLeft w:val="0"/>
      <w:marRight w:val="0"/>
      <w:marTop w:val="0"/>
      <w:marBottom w:val="0"/>
      <w:divBdr>
        <w:top w:val="none" w:sz="0" w:space="0" w:color="auto"/>
        <w:left w:val="none" w:sz="0" w:space="0" w:color="auto"/>
        <w:bottom w:val="none" w:sz="0" w:space="0" w:color="auto"/>
        <w:right w:val="none" w:sz="0" w:space="0" w:color="auto"/>
      </w:divBdr>
    </w:div>
    <w:div w:id="360673146">
      <w:bodyDiv w:val="1"/>
      <w:marLeft w:val="0"/>
      <w:marRight w:val="0"/>
      <w:marTop w:val="0"/>
      <w:marBottom w:val="0"/>
      <w:divBdr>
        <w:top w:val="none" w:sz="0" w:space="0" w:color="auto"/>
        <w:left w:val="none" w:sz="0" w:space="0" w:color="auto"/>
        <w:bottom w:val="none" w:sz="0" w:space="0" w:color="auto"/>
        <w:right w:val="none" w:sz="0" w:space="0" w:color="auto"/>
      </w:divBdr>
    </w:div>
    <w:div w:id="361438925">
      <w:bodyDiv w:val="1"/>
      <w:marLeft w:val="0"/>
      <w:marRight w:val="0"/>
      <w:marTop w:val="0"/>
      <w:marBottom w:val="0"/>
      <w:divBdr>
        <w:top w:val="none" w:sz="0" w:space="0" w:color="auto"/>
        <w:left w:val="none" w:sz="0" w:space="0" w:color="auto"/>
        <w:bottom w:val="none" w:sz="0" w:space="0" w:color="auto"/>
        <w:right w:val="none" w:sz="0" w:space="0" w:color="auto"/>
      </w:divBdr>
    </w:div>
    <w:div w:id="381103400">
      <w:bodyDiv w:val="1"/>
      <w:marLeft w:val="0"/>
      <w:marRight w:val="0"/>
      <w:marTop w:val="0"/>
      <w:marBottom w:val="0"/>
      <w:divBdr>
        <w:top w:val="none" w:sz="0" w:space="0" w:color="auto"/>
        <w:left w:val="none" w:sz="0" w:space="0" w:color="auto"/>
        <w:bottom w:val="none" w:sz="0" w:space="0" w:color="auto"/>
        <w:right w:val="none" w:sz="0" w:space="0" w:color="auto"/>
      </w:divBdr>
    </w:div>
    <w:div w:id="385298072">
      <w:bodyDiv w:val="1"/>
      <w:marLeft w:val="0"/>
      <w:marRight w:val="0"/>
      <w:marTop w:val="0"/>
      <w:marBottom w:val="0"/>
      <w:divBdr>
        <w:top w:val="none" w:sz="0" w:space="0" w:color="auto"/>
        <w:left w:val="none" w:sz="0" w:space="0" w:color="auto"/>
        <w:bottom w:val="none" w:sz="0" w:space="0" w:color="auto"/>
        <w:right w:val="none" w:sz="0" w:space="0" w:color="auto"/>
      </w:divBdr>
    </w:div>
    <w:div w:id="393894606">
      <w:bodyDiv w:val="1"/>
      <w:marLeft w:val="0"/>
      <w:marRight w:val="0"/>
      <w:marTop w:val="0"/>
      <w:marBottom w:val="0"/>
      <w:divBdr>
        <w:top w:val="none" w:sz="0" w:space="0" w:color="auto"/>
        <w:left w:val="none" w:sz="0" w:space="0" w:color="auto"/>
        <w:bottom w:val="none" w:sz="0" w:space="0" w:color="auto"/>
        <w:right w:val="none" w:sz="0" w:space="0" w:color="auto"/>
      </w:divBdr>
    </w:div>
    <w:div w:id="394085525">
      <w:bodyDiv w:val="1"/>
      <w:marLeft w:val="0"/>
      <w:marRight w:val="0"/>
      <w:marTop w:val="0"/>
      <w:marBottom w:val="0"/>
      <w:divBdr>
        <w:top w:val="none" w:sz="0" w:space="0" w:color="auto"/>
        <w:left w:val="none" w:sz="0" w:space="0" w:color="auto"/>
        <w:bottom w:val="none" w:sz="0" w:space="0" w:color="auto"/>
        <w:right w:val="none" w:sz="0" w:space="0" w:color="auto"/>
      </w:divBdr>
    </w:div>
    <w:div w:id="394817657">
      <w:bodyDiv w:val="1"/>
      <w:marLeft w:val="0"/>
      <w:marRight w:val="0"/>
      <w:marTop w:val="0"/>
      <w:marBottom w:val="0"/>
      <w:divBdr>
        <w:top w:val="none" w:sz="0" w:space="0" w:color="auto"/>
        <w:left w:val="none" w:sz="0" w:space="0" w:color="auto"/>
        <w:bottom w:val="none" w:sz="0" w:space="0" w:color="auto"/>
        <w:right w:val="none" w:sz="0" w:space="0" w:color="auto"/>
      </w:divBdr>
    </w:div>
    <w:div w:id="395859322">
      <w:bodyDiv w:val="1"/>
      <w:marLeft w:val="0"/>
      <w:marRight w:val="0"/>
      <w:marTop w:val="0"/>
      <w:marBottom w:val="0"/>
      <w:divBdr>
        <w:top w:val="none" w:sz="0" w:space="0" w:color="auto"/>
        <w:left w:val="none" w:sz="0" w:space="0" w:color="auto"/>
        <w:bottom w:val="none" w:sz="0" w:space="0" w:color="auto"/>
        <w:right w:val="none" w:sz="0" w:space="0" w:color="auto"/>
      </w:divBdr>
    </w:div>
    <w:div w:id="397168352">
      <w:bodyDiv w:val="1"/>
      <w:marLeft w:val="0"/>
      <w:marRight w:val="0"/>
      <w:marTop w:val="0"/>
      <w:marBottom w:val="0"/>
      <w:divBdr>
        <w:top w:val="none" w:sz="0" w:space="0" w:color="auto"/>
        <w:left w:val="none" w:sz="0" w:space="0" w:color="auto"/>
        <w:bottom w:val="none" w:sz="0" w:space="0" w:color="auto"/>
        <w:right w:val="none" w:sz="0" w:space="0" w:color="auto"/>
      </w:divBdr>
    </w:div>
    <w:div w:id="397245244">
      <w:bodyDiv w:val="1"/>
      <w:marLeft w:val="0"/>
      <w:marRight w:val="0"/>
      <w:marTop w:val="0"/>
      <w:marBottom w:val="0"/>
      <w:divBdr>
        <w:top w:val="none" w:sz="0" w:space="0" w:color="auto"/>
        <w:left w:val="none" w:sz="0" w:space="0" w:color="auto"/>
        <w:bottom w:val="none" w:sz="0" w:space="0" w:color="auto"/>
        <w:right w:val="none" w:sz="0" w:space="0" w:color="auto"/>
      </w:divBdr>
    </w:div>
    <w:div w:id="403531615">
      <w:bodyDiv w:val="1"/>
      <w:marLeft w:val="0"/>
      <w:marRight w:val="0"/>
      <w:marTop w:val="0"/>
      <w:marBottom w:val="0"/>
      <w:divBdr>
        <w:top w:val="none" w:sz="0" w:space="0" w:color="auto"/>
        <w:left w:val="none" w:sz="0" w:space="0" w:color="auto"/>
        <w:bottom w:val="none" w:sz="0" w:space="0" w:color="auto"/>
        <w:right w:val="none" w:sz="0" w:space="0" w:color="auto"/>
      </w:divBdr>
    </w:div>
    <w:div w:id="408963661">
      <w:bodyDiv w:val="1"/>
      <w:marLeft w:val="0"/>
      <w:marRight w:val="0"/>
      <w:marTop w:val="0"/>
      <w:marBottom w:val="0"/>
      <w:divBdr>
        <w:top w:val="none" w:sz="0" w:space="0" w:color="auto"/>
        <w:left w:val="none" w:sz="0" w:space="0" w:color="auto"/>
        <w:bottom w:val="none" w:sz="0" w:space="0" w:color="auto"/>
        <w:right w:val="none" w:sz="0" w:space="0" w:color="auto"/>
      </w:divBdr>
    </w:div>
    <w:div w:id="410736525">
      <w:bodyDiv w:val="1"/>
      <w:marLeft w:val="0"/>
      <w:marRight w:val="0"/>
      <w:marTop w:val="0"/>
      <w:marBottom w:val="0"/>
      <w:divBdr>
        <w:top w:val="none" w:sz="0" w:space="0" w:color="auto"/>
        <w:left w:val="none" w:sz="0" w:space="0" w:color="auto"/>
        <w:bottom w:val="none" w:sz="0" w:space="0" w:color="auto"/>
        <w:right w:val="none" w:sz="0" w:space="0" w:color="auto"/>
      </w:divBdr>
    </w:div>
    <w:div w:id="412048177">
      <w:bodyDiv w:val="1"/>
      <w:marLeft w:val="0"/>
      <w:marRight w:val="0"/>
      <w:marTop w:val="0"/>
      <w:marBottom w:val="0"/>
      <w:divBdr>
        <w:top w:val="none" w:sz="0" w:space="0" w:color="auto"/>
        <w:left w:val="none" w:sz="0" w:space="0" w:color="auto"/>
        <w:bottom w:val="none" w:sz="0" w:space="0" w:color="auto"/>
        <w:right w:val="none" w:sz="0" w:space="0" w:color="auto"/>
      </w:divBdr>
    </w:div>
    <w:div w:id="414087166">
      <w:bodyDiv w:val="1"/>
      <w:marLeft w:val="0"/>
      <w:marRight w:val="0"/>
      <w:marTop w:val="0"/>
      <w:marBottom w:val="0"/>
      <w:divBdr>
        <w:top w:val="none" w:sz="0" w:space="0" w:color="auto"/>
        <w:left w:val="none" w:sz="0" w:space="0" w:color="auto"/>
        <w:bottom w:val="none" w:sz="0" w:space="0" w:color="auto"/>
        <w:right w:val="none" w:sz="0" w:space="0" w:color="auto"/>
      </w:divBdr>
    </w:div>
    <w:div w:id="433133816">
      <w:bodyDiv w:val="1"/>
      <w:marLeft w:val="0"/>
      <w:marRight w:val="0"/>
      <w:marTop w:val="0"/>
      <w:marBottom w:val="0"/>
      <w:divBdr>
        <w:top w:val="none" w:sz="0" w:space="0" w:color="auto"/>
        <w:left w:val="none" w:sz="0" w:space="0" w:color="auto"/>
        <w:bottom w:val="none" w:sz="0" w:space="0" w:color="auto"/>
        <w:right w:val="none" w:sz="0" w:space="0" w:color="auto"/>
      </w:divBdr>
    </w:div>
    <w:div w:id="433668191">
      <w:bodyDiv w:val="1"/>
      <w:marLeft w:val="0"/>
      <w:marRight w:val="0"/>
      <w:marTop w:val="0"/>
      <w:marBottom w:val="0"/>
      <w:divBdr>
        <w:top w:val="none" w:sz="0" w:space="0" w:color="auto"/>
        <w:left w:val="none" w:sz="0" w:space="0" w:color="auto"/>
        <w:bottom w:val="none" w:sz="0" w:space="0" w:color="auto"/>
        <w:right w:val="none" w:sz="0" w:space="0" w:color="auto"/>
      </w:divBdr>
    </w:div>
    <w:div w:id="437022007">
      <w:bodyDiv w:val="1"/>
      <w:marLeft w:val="0"/>
      <w:marRight w:val="0"/>
      <w:marTop w:val="0"/>
      <w:marBottom w:val="0"/>
      <w:divBdr>
        <w:top w:val="none" w:sz="0" w:space="0" w:color="auto"/>
        <w:left w:val="none" w:sz="0" w:space="0" w:color="auto"/>
        <w:bottom w:val="none" w:sz="0" w:space="0" w:color="auto"/>
        <w:right w:val="none" w:sz="0" w:space="0" w:color="auto"/>
      </w:divBdr>
    </w:div>
    <w:div w:id="438263116">
      <w:bodyDiv w:val="1"/>
      <w:marLeft w:val="0"/>
      <w:marRight w:val="0"/>
      <w:marTop w:val="0"/>
      <w:marBottom w:val="0"/>
      <w:divBdr>
        <w:top w:val="none" w:sz="0" w:space="0" w:color="auto"/>
        <w:left w:val="none" w:sz="0" w:space="0" w:color="auto"/>
        <w:bottom w:val="none" w:sz="0" w:space="0" w:color="auto"/>
        <w:right w:val="none" w:sz="0" w:space="0" w:color="auto"/>
      </w:divBdr>
    </w:div>
    <w:div w:id="443765293">
      <w:bodyDiv w:val="1"/>
      <w:marLeft w:val="0"/>
      <w:marRight w:val="0"/>
      <w:marTop w:val="0"/>
      <w:marBottom w:val="0"/>
      <w:divBdr>
        <w:top w:val="none" w:sz="0" w:space="0" w:color="auto"/>
        <w:left w:val="none" w:sz="0" w:space="0" w:color="auto"/>
        <w:bottom w:val="none" w:sz="0" w:space="0" w:color="auto"/>
        <w:right w:val="none" w:sz="0" w:space="0" w:color="auto"/>
      </w:divBdr>
    </w:div>
    <w:div w:id="446702792">
      <w:bodyDiv w:val="1"/>
      <w:marLeft w:val="0"/>
      <w:marRight w:val="0"/>
      <w:marTop w:val="0"/>
      <w:marBottom w:val="0"/>
      <w:divBdr>
        <w:top w:val="none" w:sz="0" w:space="0" w:color="auto"/>
        <w:left w:val="none" w:sz="0" w:space="0" w:color="auto"/>
        <w:bottom w:val="none" w:sz="0" w:space="0" w:color="auto"/>
        <w:right w:val="none" w:sz="0" w:space="0" w:color="auto"/>
      </w:divBdr>
    </w:div>
    <w:div w:id="449014558">
      <w:bodyDiv w:val="1"/>
      <w:marLeft w:val="0"/>
      <w:marRight w:val="0"/>
      <w:marTop w:val="0"/>
      <w:marBottom w:val="0"/>
      <w:divBdr>
        <w:top w:val="none" w:sz="0" w:space="0" w:color="auto"/>
        <w:left w:val="none" w:sz="0" w:space="0" w:color="auto"/>
        <w:bottom w:val="none" w:sz="0" w:space="0" w:color="auto"/>
        <w:right w:val="none" w:sz="0" w:space="0" w:color="auto"/>
      </w:divBdr>
    </w:div>
    <w:div w:id="453868534">
      <w:bodyDiv w:val="1"/>
      <w:marLeft w:val="0"/>
      <w:marRight w:val="0"/>
      <w:marTop w:val="0"/>
      <w:marBottom w:val="0"/>
      <w:divBdr>
        <w:top w:val="none" w:sz="0" w:space="0" w:color="auto"/>
        <w:left w:val="none" w:sz="0" w:space="0" w:color="auto"/>
        <w:bottom w:val="none" w:sz="0" w:space="0" w:color="auto"/>
        <w:right w:val="none" w:sz="0" w:space="0" w:color="auto"/>
      </w:divBdr>
    </w:div>
    <w:div w:id="460609284">
      <w:bodyDiv w:val="1"/>
      <w:marLeft w:val="0"/>
      <w:marRight w:val="0"/>
      <w:marTop w:val="0"/>
      <w:marBottom w:val="0"/>
      <w:divBdr>
        <w:top w:val="none" w:sz="0" w:space="0" w:color="auto"/>
        <w:left w:val="none" w:sz="0" w:space="0" w:color="auto"/>
        <w:bottom w:val="none" w:sz="0" w:space="0" w:color="auto"/>
        <w:right w:val="none" w:sz="0" w:space="0" w:color="auto"/>
      </w:divBdr>
    </w:div>
    <w:div w:id="468474587">
      <w:bodyDiv w:val="1"/>
      <w:marLeft w:val="0"/>
      <w:marRight w:val="0"/>
      <w:marTop w:val="0"/>
      <w:marBottom w:val="0"/>
      <w:divBdr>
        <w:top w:val="none" w:sz="0" w:space="0" w:color="auto"/>
        <w:left w:val="none" w:sz="0" w:space="0" w:color="auto"/>
        <w:bottom w:val="none" w:sz="0" w:space="0" w:color="auto"/>
        <w:right w:val="none" w:sz="0" w:space="0" w:color="auto"/>
      </w:divBdr>
    </w:div>
    <w:div w:id="469904736">
      <w:bodyDiv w:val="1"/>
      <w:marLeft w:val="0"/>
      <w:marRight w:val="0"/>
      <w:marTop w:val="0"/>
      <w:marBottom w:val="0"/>
      <w:divBdr>
        <w:top w:val="none" w:sz="0" w:space="0" w:color="auto"/>
        <w:left w:val="none" w:sz="0" w:space="0" w:color="auto"/>
        <w:bottom w:val="none" w:sz="0" w:space="0" w:color="auto"/>
        <w:right w:val="none" w:sz="0" w:space="0" w:color="auto"/>
      </w:divBdr>
    </w:div>
    <w:div w:id="470366144">
      <w:bodyDiv w:val="1"/>
      <w:marLeft w:val="0"/>
      <w:marRight w:val="0"/>
      <w:marTop w:val="0"/>
      <w:marBottom w:val="0"/>
      <w:divBdr>
        <w:top w:val="none" w:sz="0" w:space="0" w:color="auto"/>
        <w:left w:val="none" w:sz="0" w:space="0" w:color="auto"/>
        <w:bottom w:val="none" w:sz="0" w:space="0" w:color="auto"/>
        <w:right w:val="none" w:sz="0" w:space="0" w:color="auto"/>
      </w:divBdr>
    </w:div>
    <w:div w:id="473379276">
      <w:bodyDiv w:val="1"/>
      <w:marLeft w:val="0"/>
      <w:marRight w:val="0"/>
      <w:marTop w:val="0"/>
      <w:marBottom w:val="0"/>
      <w:divBdr>
        <w:top w:val="none" w:sz="0" w:space="0" w:color="auto"/>
        <w:left w:val="none" w:sz="0" w:space="0" w:color="auto"/>
        <w:bottom w:val="none" w:sz="0" w:space="0" w:color="auto"/>
        <w:right w:val="none" w:sz="0" w:space="0" w:color="auto"/>
      </w:divBdr>
    </w:div>
    <w:div w:id="482241618">
      <w:bodyDiv w:val="1"/>
      <w:marLeft w:val="0"/>
      <w:marRight w:val="0"/>
      <w:marTop w:val="0"/>
      <w:marBottom w:val="0"/>
      <w:divBdr>
        <w:top w:val="none" w:sz="0" w:space="0" w:color="auto"/>
        <w:left w:val="none" w:sz="0" w:space="0" w:color="auto"/>
        <w:bottom w:val="none" w:sz="0" w:space="0" w:color="auto"/>
        <w:right w:val="none" w:sz="0" w:space="0" w:color="auto"/>
      </w:divBdr>
    </w:div>
    <w:div w:id="482283808">
      <w:bodyDiv w:val="1"/>
      <w:marLeft w:val="0"/>
      <w:marRight w:val="0"/>
      <w:marTop w:val="0"/>
      <w:marBottom w:val="0"/>
      <w:divBdr>
        <w:top w:val="none" w:sz="0" w:space="0" w:color="auto"/>
        <w:left w:val="none" w:sz="0" w:space="0" w:color="auto"/>
        <w:bottom w:val="none" w:sz="0" w:space="0" w:color="auto"/>
        <w:right w:val="none" w:sz="0" w:space="0" w:color="auto"/>
      </w:divBdr>
    </w:div>
    <w:div w:id="489685293">
      <w:bodyDiv w:val="1"/>
      <w:marLeft w:val="0"/>
      <w:marRight w:val="0"/>
      <w:marTop w:val="0"/>
      <w:marBottom w:val="0"/>
      <w:divBdr>
        <w:top w:val="none" w:sz="0" w:space="0" w:color="auto"/>
        <w:left w:val="none" w:sz="0" w:space="0" w:color="auto"/>
        <w:bottom w:val="none" w:sz="0" w:space="0" w:color="auto"/>
        <w:right w:val="none" w:sz="0" w:space="0" w:color="auto"/>
      </w:divBdr>
    </w:div>
    <w:div w:id="499003977">
      <w:bodyDiv w:val="1"/>
      <w:marLeft w:val="0"/>
      <w:marRight w:val="0"/>
      <w:marTop w:val="0"/>
      <w:marBottom w:val="0"/>
      <w:divBdr>
        <w:top w:val="none" w:sz="0" w:space="0" w:color="auto"/>
        <w:left w:val="none" w:sz="0" w:space="0" w:color="auto"/>
        <w:bottom w:val="none" w:sz="0" w:space="0" w:color="auto"/>
        <w:right w:val="none" w:sz="0" w:space="0" w:color="auto"/>
      </w:divBdr>
    </w:div>
    <w:div w:id="507061148">
      <w:bodyDiv w:val="1"/>
      <w:marLeft w:val="0"/>
      <w:marRight w:val="0"/>
      <w:marTop w:val="0"/>
      <w:marBottom w:val="0"/>
      <w:divBdr>
        <w:top w:val="none" w:sz="0" w:space="0" w:color="auto"/>
        <w:left w:val="none" w:sz="0" w:space="0" w:color="auto"/>
        <w:bottom w:val="none" w:sz="0" w:space="0" w:color="auto"/>
        <w:right w:val="none" w:sz="0" w:space="0" w:color="auto"/>
      </w:divBdr>
    </w:div>
    <w:div w:id="507524128">
      <w:bodyDiv w:val="1"/>
      <w:marLeft w:val="0"/>
      <w:marRight w:val="0"/>
      <w:marTop w:val="0"/>
      <w:marBottom w:val="0"/>
      <w:divBdr>
        <w:top w:val="none" w:sz="0" w:space="0" w:color="auto"/>
        <w:left w:val="none" w:sz="0" w:space="0" w:color="auto"/>
        <w:bottom w:val="none" w:sz="0" w:space="0" w:color="auto"/>
        <w:right w:val="none" w:sz="0" w:space="0" w:color="auto"/>
      </w:divBdr>
    </w:div>
    <w:div w:id="511338604">
      <w:bodyDiv w:val="1"/>
      <w:marLeft w:val="0"/>
      <w:marRight w:val="0"/>
      <w:marTop w:val="0"/>
      <w:marBottom w:val="0"/>
      <w:divBdr>
        <w:top w:val="none" w:sz="0" w:space="0" w:color="auto"/>
        <w:left w:val="none" w:sz="0" w:space="0" w:color="auto"/>
        <w:bottom w:val="none" w:sz="0" w:space="0" w:color="auto"/>
        <w:right w:val="none" w:sz="0" w:space="0" w:color="auto"/>
      </w:divBdr>
    </w:div>
    <w:div w:id="515196255">
      <w:bodyDiv w:val="1"/>
      <w:marLeft w:val="0"/>
      <w:marRight w:val="0"/>
      <w:marTop w:val="0"/>
      <w:marBottom w:val="0"/>
      <w:divBdr>
        <w:top w:val="none" w:sz="0" w:space="0" w:color="auto"/>
        <w:left w:val="none" w:sz="0" w:space="0" w:color="auto"/>
        <w:bottom w:val="none" w:sz="0" w:space="0" w:color="auto"/>
        <w:right w:val="none" w:sz="0" w:space="0" w:color="auto"/>
      </w:divBdr>
    </w:div>
    <w:div w:id="519978937">
      <w:bodyDiv w:val="1"/>
      <w:marLeft w:val="0"/>
      <w:marRight w:val="0"/>
      <w:marTop w:val="0"/>
      <w:marBottom w:val="0"/>
      <w:divBdr>
        <w:top w:val="none" w:sz="0" w:space="0" w:color="auto"/>
        <w:left w:val="none" w:sz="0" w:space="0" w:color="auto"/>
        <w:bottom w:val="none" w:sz="0" w:space="0" w:color="auto"/>
        <w:right w:val="none" w:sz="0" w:space="0" w:color="auto"/>
      </w:divBdr>
    </w:div>
    <w:div w:id="520704266">
      <w:bodyDiv w:val="1"/>
      <w:marLeft w:val="0"/>
      <w:marRight w:val="0"/>
      <w:marTop w:val="0"/>
      <w:marBottom w:val="0"/>
      <w:divBdr>
        <w:top w:val="none" w:sz="0" w:space="0" w:color="auto"/>
        <w:left w:val="none" w:sz="0" w:space="0" w:color="auto"/>
        <w:bottom w:val="none" w:sz="0" w:space="0" w:color="auto"/>
        <w:right w:val="none" w:sz="0" w:space="0" w:color="auto"/>
      </w:divBdr>
    </w:div>
    <w:div w:id="534079202">
      <w:bodyDiv w:val="1"/>
      <w:marLeft w:val="0"/>
      <w:marRight w:val="0"/>
      <w:marTop w:val="0"/>
      <w:marBottom w:val="0"/>
      <w:divBdr>
        <w:top w:val="none" w:sz="0" w:space="0" w:color="auto"/>
        <w:left w:val="none" w:sz="0" w:space="0" w:color="auto"/>
        <w:bottom w:val="none" w:sz="0" w:space="0" w:color="auto"/>
        <w:right w:val="none" w:sz="0" w:space="0" w:color="auto"/>
      </w:divBdr>
    </w:div>
    <w:div w:id="541332904">
      <w:bodyDiv w:val="1"/>
      <w:marLeft w:val="0"/>
      <w:marRight w:val="0"/>
      <w:marTop w:val="0"/>
      <w:marBottom w:val="0"/>
      <w:divBdr>
        <w:top w:val="none" w:sz="0" w:space="0" w:color="auto"/>
        <w:left w:val="none" w:sz="0" w:space="0" w:color="auto"/>
        <w:bottom w:val="none" w:sz="0" w:space="0" w:color="auto"/>
        <w:right w:val="none" w:sz="0" w:space="0" w:color="auto"/>
      </w:divBdr>
    </w:div>
    <w:div w:id="559905124">
      <w:bodyDiv w:val="1"/>
      <w:marLeft w:val="0"/>
      <w:marRight w:val="0"/>
      <w:marTop w:val="0"/>
      <w:marBottom w:val="0"/>
      <w:divBdr>
        <w:top w:val="none" w:sz="0" w:space="0" w:color="auto"/>
        <w:left w:val="none" w:sz="0" w:space="0" w:color="auto"/>
        <w:bottom w:val="none" w:sz="0" w:space="0" w:color="auto"/>
        <w:right w:val="none" w:sz="0" w:space="0" w:color="auto"/>
      </w:divBdr>
    </w:div>
    <w:div w:id="560753268">
      <w:bodyDiv w:val="1"/>
      <w:marLeft w:val="0"/>
      <w:marRight w:val="0"/>
      <w:marTop w:val="0"/>
      <w:marBottom w:val="0"/>
      <w:divBdr>
        <w:top w:val="none" w:sz="0" w:space="0" w:color="auto"/>
        <w:left w:val="none" w:sz="0" w:space="0" w:color="auto"/>
        <w:bottom w:val="none" w:sz="0" w:space="0" w:color="auto"/>
        <w:right w:val="none" w:sz="0" w:space="0" w:color="auto"/>
      </w:divBdr>
    </w:div>
    <w:div w:id="563612925">
      <w:bodyDiv w:val="1"/>
      <w:marLeft w:val="0"/>
      <w:marRight w:val="0"/>
      <w:marTop w:val="0"/>
      <w:marBottom w:val="0"/>
      <w:divBdr>
        <w:top w:val="none" w:sz="0" w:space="0" w:color="auto"/>
        <w:left w:val="none" w:sz="0" w:space="0" w:color="auto"/>
        <w:bottom w:val="none" w:sz="0" w:space="0" w:color="auto"/>
        <w:right w:val="none" w:sz="0" w:space="0" w:color="auto"/>
      </w:divBdr>
    </w:div>
    <w:div w:id="568006404">
      <w:bodyDiv w:val="1"/>
      <w:marLeft w:val="0"/>
      <w:marRight w:val="0"/>
      <w:marTop w:val="0"/>
      <w:marBottom w:val="0"/>
      <w:divBdr>
        <w:top w:val="none" w:sz="0" w:space="0" w:color="auto"/>
        <w:left w:val="none" w:sz="0" w:space="0" w:color="auto"/>
        <w:bottom w:val="none" w:sz="0" w:space="0" w:color="auto"/>
        <w:right w:val="none" w:sz="0" w:space="0" w:color="auto"/>
      </w:divBdr>
    </w:div>
    <w:div w:id="573660309">
      <w:bodyDiv w:val="1"/>
      <w:marLeft w:val="0"/>
      <w:marRight w:val="0"/>
      <w:marTop w:val="0"/>
      <w:marBottom w:val="0"/>
      <w:divBdr>
        <w:top w:val="none" w:sz="0" w:space="0" w:color="auto"/>
        <w:left w:val="none" w:sz="0" w:space="0" w:color="auto"/>
        <w:bottom w:val="none" w:sz="0" w:space="0" w:color="auto"/>
        <w:right w:val="none" w:sz="0" w:space="0" w:color="auto"/>
      </w:divBdr>
    </w:div>
    <w:div w:id="577985426">
      <w:bodyDiv w:val="1"/>
      <w:marLeft w:val="0"/>
      <w:marRight w:val="0"/>
      <w:marTop w:val="0"/>
      <w:marBottom w:val="0"/>
      <w:divBdr>
        <w:top w:val="none" w:sz="0" w:space="0" w:color="auto"/>
        <w:left w:val="none" w:sz="0" w:space="0" w:color="auto"/>
        <w:bottom w:val="none" w:sz="0" w:space="0" w:color="auto"/>
        <w:right w:val="none" w:sz="0" w:space="0" w:color="auto"/>
      </w:divBdr>
    </w:div>
    <w:div w:id="579141862">
      <w:bodyDiv w:val="1"/>
      <w:marLeft w:val="0"/>
      <w:marRight w:val="0"/>
      <w:marTop w:val="0"/>
      <w:marBottom w:val="0"/>
      <w:divBdr>
        <w:top w:val="none" w:sz="0" w:space="0" w:color="auto"/>
        <w:left w:val="none" w:sz="0" w:space="0" w:color="auto"/>
        <w:bottom w:val="none" w:sz="0" w:space="0" w:color="auto"/>
        <w:right w:val="none" w:sz="0" w:space="0" w:color="auto"/>
      </w:divBdr>
    </w:div>
    <w:div w:id="581263144">
      <w:bodyDiv w:val="1"/>
      <w:marLeft w:val="0"/>
      <w:marRight w:val="0"/>
      <w:marTop w:val="0"/>
      <w:marBottom w:val="0"/>
      <w:divBdr>
        <w:top w:val="none" w:sz="0" w:space="0" w:color="auto"/>
        <w:left w:val="none" w:sz="0" w:space="0" w:color="auto"/>
        <w:bottom w:val="none" w:sz="0" w:space="0" w:color="auto"/>
        <w:right w:val="none" w:sz="0" w:space="0" w:color="auto"/>
      </w:divBdr>
    </w:div>
    <w:div w:id="587202783">
      <w:bodyDiv w:val="1"/>
      <w:marLeft w:val="0"/>
      <w:marRight w:val="0"/>
      <w:marTop w:val="0"/>
      <w:marBottom w:val="0"/>
      <w:divBdr>
        <w:top w:val="none" w:sz="0" w:space="0" w:color="auto"/>
        <w:left w:val="none" w:sz="0" w:space="0" w:color="auto"/>
        <w:bottom w:val="none" w:sz="0" w:space="0" w:color="auto"/>
        <w:right w:val="none" w:sz="0" w:space="0" w:color="auto"/>
      </w:divBdr>
    </w:div>
    <w:div w:id="598370365">
      <w:bodyDiv w:val="1"/>
      <w:marLeft w:val="0"/>
      <w:marRight w:val="0"/>
      <w:marTop w:val="0"/>
      <w:marBottom w:val="0"/>
      <w:divBdr>
        <w:top w:val="none" w:sz="0" w:space="0" w:color="auto"/>
        <w:left w:val="none" w:sz="0" w:space="0" w:color="auto"/>
        <w:bottom w:val="none" w:sz="0" w:space="0" w:color="auto"/>
        <w:right w:val="none" w:sz="0" w:space="0" w:color="auto"/>
      </w:divBdr>
    </w:div>
    <w:div w:id="600457349">
      <w:bodyDiv w:val="1"/>
      <w:marLeft w:val="0"/>
      <w:marRight w:val="0"/>
      <w:marTop w:val="0"/>
      <w:marBottom w:val="0"/>
      <w:divBdr>
        <w:top w:val="none" w:sz="0" w:space="0" w:color="auto"/>
        <w:left w:val="none" w:sz="0" w:space="0" w:color="auto"/>
        <w:bottom w:val="none" w:sz="0" w:space="0" w:color="auto"/>
        <w:right w:val="none" w:sz="0" w:space="0" w:color="auto"/>
      </w:divBdr>
    </w:div>
    <w:div w:id="607278412">
      <w:bodyDiv w:val="1"/>
      <w:marLeft w:val="0"/>
      <w:marRight w:val="0"/>
      <w:marTop w:val="0"/>
      <w:marBottom w:val="0"/>
      <w:divBdr>
        <w:top w:val="none" w:sz="0" w:space="0" w:color="auto"/>
        <w:left w:val="none" w:sz="0" w:space="0" w:color="auto"/>
        <w:bottom w:val="none" w:sz="0" w:space="0" w:color="auto"/>
        <w:right w:val="none" w:sz="0" w:space="0" w:color="auto"/>
      </w:divBdr>
    </w:div>
    <w:div w:id="618529002">
      <w:bodyDiv w:val="1"/>
      <w:marLeft w:val="0"/>
      <w:marRight w:val="0"/>
      <w:marTop w:val="0"/>
      <w:marBottom w:val="0"/>
      <w:divBdr>
        <w:top w:val="none" w:sz="0" w:space="0" w:color="auto"/>
        <w:left w:val="none" w:sz="0" w:space="0" w:color="auto"/>
        <w:bottom w:val="none" w:sz="0" w:space="0" w:color="auto"/>
        <w:right w:val="none" w:sz="0" w:space="0" w:color="auto"/>
      </w:divBdr>
    </w:div>
    <w:div w:id="633950077">
      <w:bodyDiv w:val="1"/>
      <w:marLeft w:val="0"/>
      <w:marRight w:val="0"/>
      <w:marTop w:val="0"/>
      <w:marBottom w:val="0"/>
      <w:divBdr>
        <w:top w:val="none" w:sz="0" w:space="0" w:color="auto"/>
        <w:left w:val="none" w:sz="0" w:space="0" w:color="auto"/>
        <w:bottom w:val="none" w:sz="0" w:space="0" w:color="auto"/>
        <w:right w:val="none" w:sz="0" w:space="0" w:color="auto"/>
      </w:divBdr>
    </w:div>
    <w:div w:id="639505552">
      <w:bodyDiv w:val="1"/>
      <w:marLeft w:val="0"/>
      <w:marRight w:val="0"/>
      <w:marTop w:val="0"/>
      <w:marBottom w:val="0"/>
      <w:divBdr>
        <w:top w:val="none" w:sz="0" w:space="0" w:color="auto"/>
        <w:left w:val="none" w:sz="0" w:space="0" w:color="auto"/>
        <w:bottom w:val="none" w:sz="0" w:space="0" w:color="auto"/>
        <w:right w:val="none" w:sz="0" w:space="0" w:color="auto"/>
      </w:divBdr>
    </w:div>
    <w:div w:id="643463201">
      <w:bodyDiv w:val="1"/>
      <w:marLeft w:val="0"/>
      <w:marRight w:val="0"/>
      <w:marTop w:val="0"/>
      <w:marBottom w:val="0"/>
      <w:divBdr>
        <w:top w:val="none" w:sz="0" w:space="0" w:color="auto"/>
        <w:left w:val="none" w:sz="0" w:space="0" w:color="auto"/>
        <w:bottom w:val="none" w:sz="0" w:space="0" w:color="auto"/>
        <w:right w:val="none" w:sz="0" w:space="0" w:color="auto"/>
      </w:divBdr>
    </w:div>
    <w:div w:id="644746210">
      <w:bodyDiv w:val="1"/>
      <w:marLeft w:val="0"/>
      <w:marRight w:val="0"/>
      <w:marTop w:val="0"/>
      <w:marBottom w:val="0"/>
      <w:divBdr>
        <w:top w:val="none" w:sz="0" w:space="0" w:color="auto"/>
        <w:left w:val="none" w:sz="0" w:space="0" w:color="auto"/>
        <w:bottom w:val="none" w:sz="0" w:space="0" w:color="auto"/>
        <w:right w:val="none" w:sz="0" w:space="0" w:color="auto"/>
      </w:divBdr>
    </w:div>
    <w:div w:id="656108890">
      <w:bodyDiv w:val="1"/>
      <w:marLeft w:val="0"/>
      <w:marRight w:val="0"/>
      <w:marTop w:val="0"/>
      <w:marBottom w:val="0"/>
      <w:divBdr>
        <w:top w:val="none" w:sz="0" w:space="0" w:color="auto"/>
        <w:left w:val="none" w:sz="0" w:space="0" w:color="auto"/>
        <w:bottom w:val="none" w:sz="0" w:space="0" w:color="auto"/>
        <w:right w:val="none" w:sz="0" w:space="0" w:color="auto"/>
      </w:divBdr>
    </w:div>
    <w:div w:id="658849353">
      <w:bodyDiv w:val="1"/>
      <w:marLeft w:val="0"/>
      <w:marRight w:val="0"/>
      <w:marTop w:val="0"/>
      <w:marBottom w:val="0"/>
      <w:divBdr>
        <w:top w:val="none" w:sz="0" w:space="0" w:color="auto"/>
        <w:left w:val="none" w:sz="0" w:space="0" w:color="auto"/>
        <w:bottom w:val="none" w:sz="0" w:space="0" w:color="auto"/>
        <w:right w:val="none" w:sz="0" w:space="0" w:color="auto"/>
      </w:divBdr>
    </w:div>
    <w:div w:id="664168779">
      <w:bodyDiv w:val="1"/>
      <w:marLeft w:val="0"/>
      <w:marRight w:val="0"/>
      <w:marTop w:val="0"/>
      <w:marBottom w:val="0"/>
      <w:divBdr>
        <w:top w:val="none" w:sz="0" w:space="0" w:color="auto"/>
        <w:left w:val="none" w:sz="0" w:space="0" w:color="auto"/>
        <w:bottom w:val="none" w:sz="0" w:space="0" w:color="auto"/>
        <w:right w:val="none" w:sz="0" w:space="0" w:color="auto"/>
      </w:divBdr>
    </w:div>
    <w:div w:id="669530348">
      <w:bodyDiv w:val="1"/>
      <w:marLeft w:val="0"/>
      <w:marRight w:val="0"/>
      <w:marTop w:val="0"/>
      <w:marBottom w:val="0"/>
      <w:divBdr>
        <w:top w:val="none" w:sz="0" w:space="0" w:color="auto"/>
        <w:left w:val="none" w:sz="0" w:space="0" w:color="auto"/>
        <w:bottom w:val="none" w:sz="0" w:space="0" w:color="auto"/>
        <w:right w:val="none" w:sz="0" w:space="0" w:color="auto"/>
      </w:divBdr>
    </w:div>
    <w:div w:id="675890203">
      <w:bodyDiv w:val="1"/>
      <w:marLeft w:val="0"/>
      <w:marRight w:val="0"/>
      <w:marTop w:val="0"/>
      <w:marBottom w:val="0"/>
      <w:divBdr>
        <w:top w:val="none" w:sz="0" w:space="0" w:color="auto"/>
        <w:left w:val="none" w:sz="0" w:space="0" w:color="auto"/>
        <w:bottom w:val="none" w:sz="0" w:space="0" w:color="auto"/>
        <w:right w:val="none" w:sz="0" w:space="0" w:color="auto"/>
      </w:divBdr>
    </w:div>
    <w:div w:id="680359098">
      <w:bodyDiv w:val="1"/>
      <w:marLeft w:val="0"/>
      <w:marRight w:val="0"/>
      <w:marTop w:val="0"/>
      <w:marBottom w:val="0"/>
      <w:divBdr>
        <w:top w:val="none" w:sz="0" w:space="0" w:color="auto"/>
        <w:left w:val="none" w:sz="0" w:space="0" w:color="auto"/>
        <w:bottom w:val="none" w:sz="0" w:space="0" w:color="auto"/>
        <w:right w:val="none" w:sz="0" w:space="0" w:color="auto"/>
      </w:divBdr>
    </w:div>
    <w:div w:id="681005181">
      <w:bodyDiv w:val="1"/>
      <w:marLeft w:val="0"/>
      <w:marRight w:val="0"/>
      <w:marTop w:val="0"/>
      <w:marBottom w:val="0"/>
      <w:divBdr>
        <w:top w:val="none" w:sz="0" w:space="0" w:color="auto"/>
        <w:left w:val="none" w:sz="0" w:space="0" w:color="auto"/>
        <w:bottom w:val="none" w:sz="0" w:space="0" w:color="auto"/>
        <w:right w:val="none" w:sz="0" w:space="0" w:color="auto"/>
      </w:divBdr>
    </w:div>
    <w:div w:id="681050585">
      <w:bodyDiv w:val="1"/>
      <w:marLeft w:val="0"/>
      <w:marRight w:val="0"/>
      <w:marTop w:val="0"/>
      <w:marBottom w:val="0"/>
      <w:divBdr>
        <w:top w:val="none" w:sz="0" w:space="0" w:color="auto"/>
        <w:left w:val="none" w:sz="0" w:space="0" w:color="auto"/>
        <w:bottom w:val="none" w:sz="0" w:space="0" w:color="auto"/>
        <w:right w:val="none" w:sz="0" w:space="0" w:color="auto"/>
      </w:divBdr>
    </w:div>
    <w:div w:id="681394747">
      <w:bodyDiv w:val="1"/>
      <w:marLeft w:val="0"/>
      <w:marRight w:val="0"/>
      <w:marTop w:val="0"/>
      <w:marBottom w:val="0"/>
      <w:divBdr>
        <w:top w:val="none" w:sz="0" w:space="0" w:color="auto"/>
        <w:left w:val="none" w:sz="0" w:space="0" w:color="auto"/>
        <w:bottom w:val="none" w:sz="0" w:space="0" w:color="auto"/>
        <w:right w:val="none" w:sz="0" w:space="0" w:color="auto"/>
      </w:divBdr>
    </w:div>
    <w:div w:id="686715605">
      <w:bodyDiv w:val="1"/>
      <w:marLeft w:val="0"/>
      <w:marRight w:val="0"/>
      <w:marTop w:val="0"/>
      <w:marBottom w:val="0"/>
      <w:divBdr>
        <w:top w:val="none" w:sz="0" w:space="0" w:color="auto"/>
        <w:left w:val="none" w:sz="0" w:space="0" w:color="auto"/>
        <w:bottom w:val="none" w:sz="0" w:space="0" w:color="auto"/>
        <w:right w:val="none" w:sz="0" w:space="0" w:color="auto"/>
      </w:divBdr>
    </w:div>
    <w:div w:id="691033174">
      <w:bodyDiv w:val="1"/>
      <w:marLeft w:val="0"/>
      <w:marRight w:val="0"/>
      <w:marTop w:val="0"/>
      <w:marBottom w:val="0"/>
      <w:divBdr>
        <w:top w:val="none" w:sz="0" w:space="0" w:color="auto"/>
        <w:left w:val="none" w:sz="0" w:space="0" w:color="auto"/>
        <w:bottom w:val="none" w:sz="0" w:space="0" w:color="auto"/>
        <w:right w:val="none" w:sz="0" w:space="0" w:color="auto"/>
      </w:divBdr>
    </w:div>
    <w:div w:id="692265792">
      <w:bodyDiv w:val="1"/>
      <w:marLeft w:val="0"/>
      <w:marRight w:val="0"/>
      <w:marTop w:val="0"/>
      <w:marBottom w:val="0"/>
      <w:divBdr>
        <w:top w:val="none" w:sz="0" w:space="0" w:color="auto"/>
        <w:left w:val="none" w:sz="0" w:space="0" w:color="auto"/>
        <w:bottom w:val="none" w:sz="0" w:space="0" w:color="auto"/>
        <w:right w:val="none" w:sz="0" w:space="0" w:color="auto"/>
      </w:divBdr>
    </w:div>
    <w:div w:id="694574118">
      <w:bodyDiv w:val="1"/>
      <w:marLeft w:val="0"/>
      <w:marRight w:val="0"/>
      <w:marTop w:val="0"/>
      <w:marBottom w:val="0"/>
      <w:divBdr>
        <w:top w:val="none" w:sz="0" w:space="0" w:color="auto"/>
        <w:left w:val="none" w:sz="0" w:space="0" w:color="auto"/>
        <w:bottom w:val="none" w:sz="0" w:space="0" w:color="auto"/>
        <w:right w:val="none" w:sz="0" w:space="0" w:color="auto"/>
      </w:divBdr>
    </w:div>
    <w:div w:id="704528948">
      <w:bodyDiv w:val="1"/>
      <w:marLeft w:val="0"/>
      <w:marRight w:val="0"/>
      <w:marTop w:val="0"/>
      <w:marBottom w:val="0"/>
      <w:divBdr>
        <w:top w:val="none" w:sz="0" w:space="0" w:color="auto"/>
        <w:left w:val="none" w:sz="0" w:space="0" w:color="auto"/>
        <w:bottom w:val="none" w:sz="0" w:space="0" w:color="auto"/>
        <w:right w:val="none" w:sz="0" w:space="0" w:color="auto"/>
      </w:divBdr>
    </w:div>
    <w:div w:id="721485968">
      <w:bodyDiv w:val="1"/>
      <w:marLeft w:val="0"/>
      <w:marRight w:val="0"/>
      <w:marTop w:val="0"/>
      <w:marBottom w:val="0"/>
      <w:divBdr>
        <w:top w:val="none" w:sz="0" w:space="0" w:color="auto"/>
        <w:left w:val="none" w:sz="0" w:space="0" w:color="auto"/>
        <w:bottom w:val="none" w:sz="0" w:space="0" w:color="auto"/>
        <w:right w:val="none" w:sz="0" w:space="0" w:color="auto"/>
      </w:divBdr>
    </w:div>
    <w:div w:id="723069105">
      <w:bodyDiv w:val="1"/>
      <w:marLeft w:val="0"/>
      <w:marRight w:val="0"/>
      <w:marTop w:val="0"/>
      <w:marBottom w:val="0"/>
      <w:divBdr>
        <w:top w:val="none" w:sz="0" w:space="0" w:color="auto"/>
        <w:left w:val="none" w:sz="0" w:space="0" w:color="auto"/>
        <w:bottom w:val="none" w:sz="0" w:space="0" w:color="auto"/>
        <w:right w:val="none" w:sz="0" w:space="0" w:color="auto"/>
      </w:divBdr>
    </w:div>
    <w:div w:id="741292419">
      <w:bodyDiv w:val="1"/>
      <w:marLeft w:val="0"/>
      <w:marRight w:val="0"/>
      <w:marTop w:val="0"/>
      <w:marBottom w:val="0"/>
      <w:divBdr>
        <w:top w:val="none" w:sz="0" w:space="0" w:color="auto"/>
        <w:left w:val="none" w:sz="0" w:space="0" w:color="auto"/>
        <w:bottom w:val="none" w:sz="0" w:space="0" w:color="auto"/>
        <w:right w:val="none" w:sz="0" w:space="0" w:color="auto"/>
      </w:divBdr>
    </w:div>
    <w:div w:id="755982248">
      <w:bodyDiv w:val="1"/>
      <w:marLeft w:val="0"/>
      <w:marRight w:val="0"/>
      <w:marTop w:val="0"/>
      <w:marBottom w:val="0"/>
      <w:divBdr>
        <w:top w:val="none" w:sz="0" w:space="0" w:color="auto"/>
        <w:left w:val="none" w:sz="0" w:space="0" w:color="auto"/>
        <w:bottom w:val="none" w:sz="0" w:space="0" w:color="auto"/>
        <w:right w:val="none" w:sz="0" w:space="0" w:color="auto"/>
      </w:divBdr>
    </w:div>
    <w:div w:id="760490020">
      <w:bodyDiv w:val="1"/>
      <w:marLeft w:val="0"/>
      <w:marRight w:val="0"/>
      <w:marTop w:val="0"/>
      <w:marBottom w:val="0"/>
      <w:divBdr>
        <w:top w:val="none" w:sz="0" w:space="0" w:color="auto"/>
        <w:left w:val="none" w:sz="0" w:space="0" w:color="auto"/>
        <w:bottom w:val="none" w:sz="0" w:space="0" w:color="auto"/>
        <w:right w:val="none" w:sz="0" w:space="0" w:color="auto"/>
      </w:divBdr>
    </w:div>
    <w:div w:id="761492181">
      <w:bodyDiv w:val="1"/>
      <w:marLeft w:val="0"/>
      <w:marRight w:val="0"/>
      <w:marTop w:val="0"/>
      <w:marBottom w:val="0"/>
      <w:divBdr>
        <w:top w:val="none" w:sz="0" w:space="0" w:color="auto"/>
        <w:left w:val="none" w:sz="0" w:space="0" w:color="auto"/>
        <w:bottom w:val="none" w:sz="0" w:space="0" w:color="auto"/>
        <w:right w:val="none" w:sz="0" w:space="0" w:color="auto"/>
      </w:divBdr>
    </w:div>
    <w:div w:id="773745381">
      <w:bodyDiv w:val="1"/>
      <w:marLeft w:val="0"/>
      <w:marRight w:val="0"/>
      <w:marTop w:val="0"/>
      <w:marBottom w:val="0"/>
      <w:divBdr>
        <w:top w:val="none" w:sz="0" w:space="0" w:color="auto"/>
        <w:left w:val="none" w:sz="0" w:space="0" w:color="auto"/>
        <w:bottom w:val="none" w:sz="0" w:space="0" w:color="auto"/>
        <w:right w:val="none" w:sz="0" w:space="0" w:color="auto"/>
      </w:divBdr>
    </w:div>
    <w:div w:id="784273757">
      <w:bodyDiv w:val="1"/>
      <w:marLeft w:val="0"/>
      <w:marRight w:val="0"/>
      <w:marTop w:val="0"/>
      <w:marBottom w:val="0"/>
      <w:divBdr>
        <w:top w:val="none" w:sz="0" w:space="0" w:color="auto"/>
        <w:left w:val="none" w:sz="0" w:space="0" w:color="auto"/>
        <w:bottom w:val="none" w:sz="0" w:space="0" w:color="auto"/>
        <w:right w:val="none" w:sz="0" w:space="0" w:color="auto"/>
      </w:divBdr>
    </w:div>
    <w:div w:id="792134574">
      <w:bodyDiv w:val="1"/>
      <w:marLeft w:val="0"/>
      <w:marRight w:val="0"/>
      <w:marTop w:val="0"/>
      <w:marBottom w:val="0"/>
      <w:divBdr>
        <w:top w:val="none" w:sz="0" w:space="0" w:color="auto"/>
        <w:left w:val="none" w:sz="0" w:space="0" w:color="auto"/>
        <w:bottom w:val="none" w:sz="0" w:space="0" w:color="auto"/>
        <w:right w:val="none" w:sz="0" w:space="0" w:color="auto"/>
      </w:divBdr>
    </w:div>
    <w:div w:id="795875954">
      <w:bodyDiv w:val="1"/>
      <w:marLeft w:val="0"/>
      <w:marRight w:val="0"/>
      <w:marTop w:val="0"/>
      <w:marBottom w:val="0"/>
      <w:divBdr>
        <w:top w:val="none" w:sz="0" w:space="0" w:color="auto"/>
        <w:left w:val="none" w:sz="0" w:space="0" w:color="auto"/>
        <w:bottom w:val="none" w:sz="0" w:space="0" w:color="auto"/>
        <w:right w:val="none" w:sz="0" w:space="0" w:color="auto"/>
      </w:divBdr>
    </w:div>
    <w:div w:id="797383089">
      <w:bodyDiv w:val="1"/>
      <w:marLeft w:val="0"/>
      <w:marRight w:val="0"/>
      <w:marTop w:val="0"/>
      <w:marBottom w:val="0"/>
      <w:divBdr>
        <w:top w:val="none" w:sz="0" w:space="0" w:color="auto"/>
        <w:left w:val="none" w:sz="0" w:space="0" w:color="auto"/>
        <w:bottom w:val="none" w:sz="0" w:space="0" w:color="auto"/>
        <w:right w:val="none" w:sz="0" w:space="0" w:color="auto"/>
      </w:divBdr>
    </w:div>
    <w:div w:id="797991370">
      <w:bodyDiv w:val="1"/>
      <w:marLeft w:val="0"/>
      <w:marRight w:val="0"/>
      <w:marTop w:val="0"/>
      <w:marBottom w:val="0"/>
      <w:divBdr>
        <w:top w:val="none" w:sz="0" w:space="0" w:color="auto"/>
        <w:left w:val="none" w:sz="0" w:space="0" w:color="auto"/>
        <w:bottom w:val="none" w:sz="0" w:space="0" w:color="auto"/>
        <w:right w:val="none" w:sz="0" w:space="0" w:color="auto"/>
      </w:divBdr>
    </w:div>
    <w:div w:id="818305011">
      <w:bodyDiv w:val="1"/>
      <w:marLeft w:val="0"/>
      <w:marRight w:val="0"/>
      <w:marTop w:val="0"/>
      <w:marBottom w:val="0"/>
      <w:divBdr>
        <w:top w:val="none" w:sz="0" w:space="0" w:color="auto"/>
        <w:left w:val="none" w:sz="0" w:space="0" w:color="auto"/>
        <w:bottom w:val="none" w:sz="0" w:space="0" w:color="auto"/>
        <w:right w:val="none" w:sz="0" w:space="0" w:color="auto"/>
      </w:divBdr>
    </w:div>
    <w:div w:id="819537490">
      <w:bodyDiv w:val="1"/>
      <w:marLeft w:val="0"/>
      <w:marRight w:val="0"/>
      <w:marTop w:val="0"/>
      <w:marBottom w:val="0"/>
      <w:divBdr>
        <w:top w:val="none" w:sz="0" w:space="0" w:color="auto"/>
        <w:left w:val="none" w:sz="0" w:space="0" w:color="auto"/>
        <w:bottom w:val="none" w:sz="0" w:space="0" w:color="auto"/>
        <w:right w:val="none" w:sz="0" w:space="0" w:color="auto"/>
      </w:divBdr>
    </w:div>
    <w:div w:id="825435989">
      <w:bodyDiv w:val="1"/>
      <w:marLeft w:val="0"/>
      <w:marRight w:val="0"/>
      <w:marTop w:val="0"/>
      <w:marBottom w:val="0"/>
      <w:divBdr>
        <w:top w:val="none" w:sz="0" w:space="0" w:color="auto"/>
        <w:left w:val="none" w:sz="0" w:space="0" w:color="auto"/>
        <w:bottom w:val="none" w:sz="0" w:space="0" w:color="auto"/>
        <w:right w:val="none" w:sz="0" w:space="0" w:color="auto"/>
      </w:divBdr>
    </w:div>
    <w:div w:id="840702183">
      <w:bodyDiv w:val="1"/>
      <w:marLeft w:val="0"/>
      <w:marRight w:val="0"/>
      <w:marTop w:val="0"/>
      <w:marBottom w:val="0"/>
      <w:divBdr>
        <w:top w:val="none" w:sz="0" w:space="0" w:color="auto"/>
        <w:left w:val="none" w:sz="0" w:space="0" w:color="auto"/>
        <w:bottom w:val="none" w:sz="0" w:space="0" w:color="auto"/>
        <w:right w:val="none" w:sz="0" w:space="0" w:color="auto"/>
      </w:divBdr>
    </w:div>
    <w:div w:id="841971374">
      <w:bodyDiv w:val="1"/>
      <w:marLeft w:val="0"/>
      <w:marRight w:val="0"/>
      <w:marTop w:val="0"/>
      <w:marBottom w:val="0"/>
      <w:divBdr>
        <w:top w:val="none" w:sz="0" w:space="0" w:color="auto"/>
        <w:left w:val="none" w:sz="0" w:space="0" w:color="auto"/>
        <w:bottom w:val="none" w:sz="0" w:space="0" w:color="auto"/>
        <w:right w:val="none" w:sz="0" w:space="0" w:color="auto"/>
      </w:divBdr>
    </w:div>
    <w:div w:id="845480905">
      <w:bodyDiv w:val="1"/>
      <w:marLeft w:val="0"/>
      <w:marRight w:val="0"/>
      <w:marTop w:val="0"/>
      <w:marBottom w:val="0"/>
      <w:divBdr>
        <w:top w:val="none" w:sz="0" w:space="0" w:color="auto"/>
        <w:left w:val="none" w:sz="0" w:space="0" w:color="auto"/>
        <w:bottom w:val="none" w:sz="0" w:space="0" w:color="auto"/>
        <w:right w:val="none" w:sz="0" w:space="0" w:color="auto"/>
      </w:divBdr>
    </w:div>
    <w:div w:id="849562921">
      <w:bodyDiv w:val="1"/>
      <w:marLeft w:val="0"/>
      <w:marRight w:val="0"/>
      <w:marTop w:val="0"/>
      <w:marBottom w:val="0"/>
      <w:divBdr>
        <w:top w:val="none" w:sz="0" w:space="0" w:color="auto"/>
        <w:left w:val="none" w:sz="0" w:space="0" w:color="auto"/>
        <w:bottom w:val="none" w:sz="0" w:space="0" w:color="auto"/>
        <w:right w:val="none" w:sz="0" w:space="0" w:color="auto"/>
      </w:divBdr>
    </w:div>
    <w:div w:id="849635822">
      <w:bodyDiv w:val="1"/>
      <w:marLeft w:val="0"/>
      <w:marRight w:val="0"/>
      <w:marTop w:val="0"/>
      <w:marBottom w:val="0"/>
      <w:divBdr>
        <w:top w:val="none" w:sz="0" w:space="0" w:color="auto"/>
        <w:left w:val="none" w:sz="0" w:space="0" w:color="auto"/>
        <w:bottom w:val="none" w:sz="0" w:space="0" w:color="auto"/>
        <w:right w:val="none" w:sz="0" w:space="0" w:color="auto"/>
      </w:divBdr>
    </w:div>
    <w:div w:id="857160638">
      <w:bodyDiv w:val="1"/>
      <w:marLeft w:val="0"/>
      <w:marRight w:val="0"/>
      <w:marTop w:val="0"/>
      <w:marBottom w:val="0"/>
      <w:divBdr>
        <w:top w:val="none" w:sz="0" w:space="0" w:color="auto"/>
        <w:left w:val="none" w:sz="0" w:space="0" w:color="auto"/>
        <w:bottom w:val="none" w:sz="0" w:space="0" w:color="auto"/>
        <w:right w:val="none" w:sz="0" w:space="0" w:color="auto"/>
      </w:divBdr>
    </w:div>
    <w:div w:id="864026850">
      <w:bodyDiv w:val="1"/>
      <w:marLeft w:val="0"/>
      <w:marRight w:val="0"/>
      <w:marTop w:val="0"/>
      <w:marBottom w:val="0"/>
      <w:divBdr>
        <w:top w:val="none" w:sz="0" w:space="0" w:color="auto"/>
        <w:left w:val="none" w:sz="0" w:space="0" w:color="auto"/>
        <w:bottom w:val="none" w:sz="0" w:space="0" w:color="auto"/>
        <w:right w:val="none" w:sz="0" w:space="0" w:color="auto"/>
      </w:divBdr>
    </w:div>
    <w:div w:id="866409767">
      <w:bodyDiv w:val="1"/>
      <w:marLeft w:val="0"/>
      <w:marRight w:val="0"/>
      <w:marTop w:val="0"/>
      <w:marBottom w:val="0"/>
      <w:divBdr>
        <w:top w:val="none" w:sz="0" w:space="0" w:color="auto"/>
        <w:left w:val="none" w:sz="0" w:space="0" w:color="auto"/>
        <w:bottom w:val="none" w:sz="0" w:space="0" w:color="auto"/>
        <w:right w:val="none" w:sz="0" w:space="0" w:color="auto"/>
      </w:divBdr>
    </w:div>
    <w:div w:id="879820868">
      <w:bodyDiv w:val="1"/>
      <w:marLeft w:val="0"/>
      <w:marRight w:val="0"/>
      <w:marTop w:val="0"/>
      <w:marBottom w:val="0"/>
      <w:divBdr>
        <w:top w:val="none" w:sz="0" w:space="0" w:color="auto"/>
        <w:left w:val="none" w:sz="0" w:space="0" w:color="auto"/>
        <w:bottom w:val="none" w:sz="0" w:space="0" w:color="auto"/>
        <w:right w:val="none" w:sz="0" w:space="0" w:color="auto"/>
      </w:divBdr>
    </w:div>
    <w:div w:id="882668607">
      <w:bodyDiv w:val="1"/>
      <w:marLeft w:val="0"/>
      <w:marRight w:val="0"/>
      <w:marTop w:val="0"/>
      <w:marBottom w:val="0"/>
      <w:divBdr>
        <w:top w:val="none" w:sz="0" w:space="0" w:color="auto"/>
        <w:left w:val="none" w:sz="0" w:space="0" w:color="auto"/>
        <w:bottom w:val="none" w:sz="0" w:space="0" w:color="auto"/>
        <w:right w:val="none" w:sz="0" w:space="0" w:color="auto"/>
      </w:divBdr>
    </w:div>
    <w:div w:id="882864173">
      <w:bodyDiv w:val="1"/>
      <w:marLeft w:val="0"/>
      <w:marRight w:val="0"/>
      <w:marTop w:val="0"/>
      <w:marBottom w:val="0"/>
      <w:divBdr>
        <w:top w:val="none" w:sz="0" w:space="0" w:color="auto"/>
        <w:left w:val="none" w:sz="0" w:space="0" w:color="auto"/>
        <w:bottom w:val="none" w:sz="0" w:space="0" w:color="auto"/>
        <w:right w:val="none" w:sz="0" w:space="0" w:color="auto"/>
      </w:divBdr>
    </w:div>
    <w:div w:id="884605040">
      <w:bodyDiv w:val="1"/>
      <w:marLeft w:val="0"/>
      <w:marRight w:val="0"/>
      <w:marTop w:val="0"/>
      <w:marBottom w:val="0"/>
      <w:divBdr>
        <w:top w:val="none" w:sz="0" w:space="0" w:color="auto"/>
        <w:left w:val="none" w:sz="0" w:space="0" w:color="auto"/>
        <w:bottom w:val="none" w:sz="0" w:space="0" w:color="auto"/>
        <w:right w:val="none" w:sz="0" w:space="0" w:color="auto"/>
      </w:divBdr>
    </w:div>
    <w:div w:id="891035176">
      <w:bodyDiv w:val="1"/>
      <w:marLeft w:val="0"/>
      <w:marRight w:val="0"/>
      <w:marTop w:val="0"/>
      <w:marBottom w:val="0"/>
      <w:divBdr>
        <w:top w:val="none" w:sz="0" w:space="0" w:color="auto"/>
        <w:left w:val="none" w:sz="0" w:space="0" w:color="auto"/>
        <w:bottom w:val="none" w:sz="0" w:space="0" w:color="auto"/>
        <w:right w:val="none" w:sz="0" w:space="0" w:color="auto"/>
      </w:divBdr>
    </w:div>
    <w:div w:id="892615556">
      <w:bodyDiv w:val="1"/>
      <w:marLeft w:val="0"/>
      <w:marRight w:val="0"/>
      <w:marTop w:val="0"/>
      <w:marBottom w:val="0"/>
      <w:divBdr>
        <w:top w:val="none" w:sz="0" w:space="0" w:color="auto"/>
        <w:left w:val="none" w:sz="0" w:space="0" w:color="auto"/>
        <w:bottom w:val="none" w:sz="0" w:space="0" w:color="auto"/>
        <w:right w:val="none" w:sz="0" w:space="0" w:color="auto"/>
      </w:divBdr>
    </w:div>
    <w:div w:id="895162746">
      <w:bodyDiv w:val="1"/>
      <w:marLeft w:val="0"/>
      <w:marRight w:val="0"/>
      <w:marTop w:val="0"/>
      <w:marBottom w:val="0"/>
      <w:divBdr>
        <w:top w:val="none" w:sz="0" w:space="0" w:color="auto"/>
        <w:left w:val="none" w:sz="0" w:space="0" w:color="auto"/>
        <w:bottom w:val="none" w:sz="0" w:space="0" w:color="auto"/>
        <w:right w:val="none" w:sz="0" w:space="0" w:color="auto"/>
      </w:divBdr>
    </w:div>
    <w:div w:id="898399120">
      <w:bodyDiv w:val="1"/>
      <w:marLeft w:val="0"/>
      <w:marRight w:val="0"/>
      <w:marTop w:val="0"/>
      <w:marBottom w:val="0"/>
      <w:divBdr>
        <w:top w:val="none" w:sz="0" w:space="0" w:color="auto"/>
        <w:left w:val="none" w:sz="0" w:space="0" w:color="auto"/>
        <w:bottom w:val="none" w:sz="0" w:space="0" w:color="auto"/>
        <w:right w:val="none" w:sz="0" w:space="0" w:color="auto"/>
      </w:divBdr>
    </w:div>
    <w:div w:id="901986770">
      <w:bodyDiv w:val="1"/>
      <w:marLeft w:val="0"/>
      <w:marRight w:val="0"/>
      <w:marTop w:val="0"/>
      <w:marBottom w:val="0"/>
      <w:divBdr>
        <w:top w:val="none" w:sz="0" w:space="0" w:color="auto"/>
        <w:left w:val="none" w:sz="0" w:space="0" w:color="auto"/>
        <w:bottom w:val="none" w:sz="0" w:space="0" w:color="auto"/>
        <w:right w:val="none" w:sz="0" w:space="0" w:color="auto"/>
      </w:divBdr>
    </w:div>
    <w:div w:id="905341319">
      <w:bodyDiv w:val="1"/>
      <w:marLeft w:val="0"/>
      <w:marRight w:val="0"/>
      <w:marTop w:val="0"/>
      <w:marBottom w:val="0"/>
      <w:divBdr>
        <w:top w:val="none" w:sz="0" w:space="0" w:color="auto"/>
        <w:left w:val="none" w:sz="0" w:space="0" w:color="auto"/>
        <w:bottom w:val="none" w:sz="0" w:space="0" w:color="auto"/>
        <w:right w:val="none" w:sz="0" w:space="0" w:color="auto"/>
      </w:divBdr>
    </w:div>
    <w:div w:id="906233812">
      <w:bodyDiv w:val="1"/>
      <w:marLeft w:val="0"/>
      <w:marRight w:val="0"/>
      <w:marTop w:val="0"/>
      <w:marBottom w:val="0"/>
      <w:divBdr>
        <w:top w:val="none" w:sz="0" w:space="0" w:color="auto"/>
        <w:left w:val="none" w:sz="0" w:space="0" w:color="auto"/>
        <w:bottom w:val="none" w:sz="0" w:space="0" w:color="auto"/>
        <w:right w:val="none" w:sz="0" w:space="0" w:color="auto"/>
      </w:divBdr>
    </w:div>
    <w:div w:id="911040170">
      <w:bodyDiv w:val="1"/>
      <w:marLeft w:val="0"/>
      <w:marRight w:val="0"/>
      <w:marTop w:val="0"/>
      <w:marBottom w:val="0"/>
      <w:divBdr>
        <w:top w:val="none" w:sz="0" w:space="0" w:color="auto"/>
        <w:left w:val="none" w:sz="0" w:space="0" w:color="auto"/>
        <w:bottom w:val="none" w:sz="0" w:space="0" w:color="auto"/>
        <w:right w:val="none" w:sz="0" w:space="0" w:color="auto"/>
      </w:divBdr>
    </w:div>
    <w:div w:id="917135667">
      <w:bodyDiv w:val="1"/>
      <w:marLeft w:val="0"/>
      <w:marRight w:val="0"/>
      <w:marTop w:val="0"/>
      <w:marBottom w:val="0"/>
      <w:divBdr>
        <w:top w:val="none" w:sz="0" w:space="0" w:color="auto"/>
        <w:left w:val="none" w:sz="0" w:space="0" w:color="auto"/>
        <w:bottom w:val="none" w:sz="0" w:space="0" w:color="auto"/>
        <w:right w:val="none" w:sz="0" w:space="0" w:color="auto"/>
      </w:divBdr>
    </w:div>
    <w:div w:id="928274957">
      <w:bodyDiv w:val="1"/>
      <w:marLeft w:val="0"/>
      <w:marRight w:val="0"/>
      <w:marTop w:val="0"/>
      <w:marBottom w:val="0"/>
      <w:divBdr>
        <w:top w:val="none" w:sz="0" w:space="0" w:color="auto"/>
        <w:left w:val="none" w:sz="0" w:space="0" w:color="auto"/>
        <w:bottom w:val="none" w:sz="0" w:space="0" w:color="auto"/>
        <w:right w:val="none" w:sz="0" w:space="0" w:color="auto"/>
      </w:divBdr>
    </w:div>
    <w:div w:id="929047453">
      <w:bodyDiv w:val="1"/>
      <w:marLeft w:val="0"/>
      <w:marRight w:val="0"/>
      <w:marTop w:val="0"/>
      <w:marBottom w:val="0"/>
      <w:divBdr>
        <w:top w:val="none" w:sz="0" w:space="0" w:color="auto"/>
        <w:left w:val="none" w:sz="0" w:space="0" w:color="auto"/>
        <w:bottom w:val="none" w:sz="0" w:space="0" w:color="auto"/>
        <w:right w:val="none" w:sz="0" w:space="0" w:color="auto"/>
      </w:divBdr>
    </w:div>
    <w:div w:id="934023422">
      <w:bodyDiv w:val="1"/>
      <w:marLeft w:val="0"/>
      <w:marRight w:val="0"/>
      <w:marTop w:val="0"/>
      <w:marBottom w:val="0"/>
      <w:divBdr>
        <w:top w:val="none" w:sz="0" w:space="0" w:color="auto"/>
        <w:left w:val="none" w:sz="0" w:space="0" w:color="auto"/>
        <w:bottom w:val="none" w:sz="0" w:space="0" w:color="auto"/>
        <w:right w:val="none" w:sz="0" w:space="0" w:color="auto"/>
      </w:divBdr>
    </w:div>
    <w:div w:id="938830104">
      <w:bodyDiv w:val="1"/>
      <w:marLeft w:val="0"/>
      <w:marRight w:val="0"/>
      <w:marTop w:val="0"/>
      <w:marBottom w:val="0"/>
      <w:divBdr>
        <w:top w:val="none" w:sz="0" w:space="0" w:color="auto"/>
        <w:left w:val="none" w:sz="0" w:space="0" w:color="auto"/>
        <w:bottom w:val="none" w:sz="0" w:space="0" w:color="auto"/>
        <w:right w:val="none" w:sz="0" w:space="0" w:color="auto"/>
      </w:divBdr>
    </w:div>
    <w:div w:id="949094066">
      <w:bodyDiv w:val="1"/>
      <w:marLeft w:val="0"/>
      <w:marRight w:val="0"/>
      <w:marTop w:val="0"/>
      <w:marBottom w:val="0"/>
      <w:divBdr>
        <w:top w:val="none" w:sz="0" w:space="0" w:color="auto"/>
        <w:left w:val="none" w:sz="0" w:space="0" w:color="auto"/>
        <w:bottom w:val="none" w:sz="0" w:space="0" w:color="auto"/>
        <w:right w:val="none" w:sz="0" w:space="0" w:color="auto"/>
      </w:divBdr>
    </w:div>
    <w:div w:id="949124214">
      <w:bodyDiv w:val="1"/>
      <w:marLeft w:val="0"/>
      <w:marRight w:val="0"/>
      <w:marTop w:val="0"/>
      <w:marBottom w:val="0"/>
      <w:divBdr>
        <w:top w:val="none" w:sz="0" w:space="0" w:color="auto"/>
        <w:left w:val="none" w:sz="0" w:space="0" w:color="auto"/>
        <w:bottom w:val="none" w:sz="0" w:space="0" w:color="auto"/>
        <w:right w:val="none" w:sz="0" w:space="0" w:color="auto"/>
      </w:divBdr>
    </w:div>
    <w:div w:id="953097664">
      <w:bodyDiv w:val="1"/>
      <w:marLeft w:val="0"/>
      <w:marRight w:val="0"/>
      <w:marTop w:val="0"/>
      <w:marBottom w:val="0"/>
      <w:divBdr>
        <w:top w:val="none" w:sz="0" w:space="0" w:color="auto"/>
        <w:left w:val="none" w:sz="0" w:space="0" w:color="auto"/>
        <w:bottom w:val="none" w:sz="0" w:space="0" w:color="auto"/>
        <w:right w:val="none" w:sz="0" w:space="0" w:color="auto"/>
      </w:divBdr>
    </w:div>
    <w:div w:id="956332911">
      <w:bodyDiv w:val="1"/>
      <w:marLeft w:val="0"/>
      <w:marRight w:val="0"/>
      <w:marTop w:val="0"/>
      <w:marBottom w:val="0"/>
      <w:divBdr>
        <w:top w:val="none" w:sz="0" w:space="0" w:color="auto"/>
        <w:left w:val="none" w:sz="0" w:space="0" w:color="auto"/>
        <w:bottom w:val="none" w:sz="0" w:space="0" w:color="auto"/>
        <w:right w:val="none" w:sz="0" w:space="0" w:color="auto"/>
      </w:divBdr>
    </w:div>
    <w:div w:id="963004065">
      <w:bodyDiv w:val="1"/>
      <w:marLeft w:val="0"/>
      <w:marRight w:val="0"/>
      <w:marTop w:val="0"/>
      <w:marBottom w:val="0"/>
      <w:divBdr>
        <w:top w:val="none" w:sz="0" w:space="0" w:color="auto"/>
        <w:left w:val="none" w:sz="0" w:space="0" w:color="auto"/>
        <w:bottom w:val="none" w:sz="0" w:space="0" w:color="auto"/>
        <w:right w:val="none" w:sz="0" w:space="0" w:color="auto"/>
      </w:divBdr>
    </w:div>
    <w:div w:id="963121767">
      <w:bodyDiv w:val="1"/>
      <w:marLeft w:val="0"/>
      <w:marRight w:val="0"/>
      <w:marTop w:val="0"/>
      <w:marBottom w:val="0"/>
      <w:divBdr>
        <w:top w:val="none" w:sz="0" w:space="0" w:color="auto"/>
        <w:left w:val="none" w:sz="0" w:space="0" w:color="auto"/>
        <w:bottom w:val="none" w:sz="0" w:space="0" w:color="auto"/>
        <w:right w:val="none" w:sz="0" w:space="0" w:color="auto"/>
      </w:divBdr>
    </w:div>
    <w:div w:id="967391375">
      <w:bodyDiv w:val="1"/>
      <w:marLeft w:val="0"/>
      <w:marRight w:val="0"/>
      <w:marTop w:val="0"/>
      <w:marBottom w:val="0"/>
      <w:divBdr>
        <w:top w:val="none" w:sz="0" w:space="0" w:color="auto"/>
        <w:left w:val="none" w:sz="0" w:space="0" w:color="auto"/>
        <w:bottom w:val="none" w:sz="0" w:space="0" w:color="auto"/>
        <w:right w:val="none" w:sz="0" w:space="0" w:color="auto"/>
      </w:divBdr>
    </w:div>
    <w:div w:id="968627767">
      <w:bodyDiv w:val="1"/>
      <w:marLeft w:val="0"/>
      <w:marRight w:val="0"/>
      <w:marTop w:val="0"/>
      <w:marBottom w:val="0"/>
      <w:divBdr>
        <w:top w:val="none" w:sz="0" w:space="0" w:color="auto"/>
        <w:left w:val="none" w:sz="0" w:space="0" w:color="auto"/>
        <w:bottom w:val="none" w:sz="0" w:space="0" w:color="auto"/>
        <w:right w:val="none" w:sz="0" w:space="0" w:color="auto"/>
      </w:divBdr>
    </w:div>
    <w:div w:id="969016370">
      <w:bodyDiv w:val="1"/>
      <w:marLeft w:val="0"/>
      <w:marRight w:val="0"/>
      <w:marTop w:val="0"/>
      <w:marBottom w:val="0"/>
      <w:divBdr>
        <w:top w:val="none" w:sz="0" w:space="0" w:color="auto"/>
        <w:left w:val="none" w:sz="0" w:space="0" w:color="auto"/>
        <w:bottom w:val="none" w:sz="0" w:space="0" w:color="auto"/>
        <w:right w:val="none" w:sz="0" w:space="0" w:color="auto"/>
      </w:divBdr>
    </w:div>
    <w:div w:id="969437232">
      <w:bodyDiv w:val="1"/>
      <w:marLeft w:val="0"/>
      <w:marRight w:val="0"/>
      <w:marTop w:val="0"/>
      <w:marBottom w:val="0"/>
      <w:divBdr>
        <w:top w:val="none" w:sz="0" w:space="0" w:color="auto"/>
        <w:left w:val="none" w:sz="0" w:space="0" w:color="auto"/>
        <w:bottom w:val="none" w:sz="0" w:space="0" w:color="auto"/>
        <w:right w:val="none" w:sz="0" w:space="0" w:color="auto"/>
      </w:divBdr>
    </w:div>
    <w:div w:id="974145835">
      <w:bodyDiv w:val="1"/>
      <w:marLeft w:val="0"/>
      <w:marRight w:val="0"/>
      <w:marTop w:val="0"/>
      <w:marBottom w:val="0"/>
      <w:divBdr>
        <w:top w:val="none" w:sz="0" w:space="0" w:color="auto"/>
        <w:left w:val="none" w:sz="0" w:space="0" w:color="auto"/>
        <w:bottom w:val="none" w:sz="0" w:space="0" w:color="auto"/>
        <w:right w:val="none" w:sz="0" w:space="0" w:color="auto"/>
      </w:divBdr>
    </w:div>
    <w:div w:id="974532615">
      <w:bodyDiv w:val="1"/>
      <w:marLeft w:val="0"/>
      <w:marRight w:val="0"/>
      <w:marTop w:val="0"/>
      <w:marBottom w:val="0"/>
      <w:divBdr>
        <w:top w:val="none" w:sz="0" w:space="0" w:color="auto"/>
        <w:left w:val="none" w:sz="0" w:space="0" w:color="auto"/>
        <w:bottom w:val="none" w:sz="0" w:space="0" w:color="auto"/>
        <w:right w:val="none" w:sz="0" w:space="0" w:color="auto"/>
      </w:divBdr>
    </w:div>
    <w:div w:id="982663844">
      <w:bodyDiv w:val="1"/>
      <w:marLeft w:val="0"/>
      <w:marRight w:val="0"/>
      <w:marTop w:val="0"/>
      <w:marBottom w:val="0"/>
      <w:divBdr>
        <w:top w:val="none" w:sz="0" w:space="0" w:color="auto"/>
        <w:left w:val="none" w:sz="0" w:space="0" w:color="auto"/>
        <w:bottom w:val="none" w:sz="0" w:space="0" w:color="auto"/>
        <w:right w:val="none" w:sz="0" w:space="0" w:color="auto"/>
      </w:divBdr>
    </w:div>
    <w:div w:id="990406342">
      <w:bodyDiv w:val="1"/>
      <w:marLeft w:val="0"/>
      <w:marRight w:val="0"/>
      <w:marTop w:val="0"/>
      <w:marBottom w:val="0"/>
      <w:divBdr>
        <w:top w:val="none" w:sz="0" w:space="0" w:color="auto"/>
        <w:left w:val="none" w:sz="0" w:space="0" w:color="auto"/>
        <w:bottom w:val="none" w:sz="0" w:space="0" w:color="auto"/>
        <w:right w:val="none" w:sz="0" w:space="0" w:color="auto"/>
      </w:divBdr>
    </w:div>
    <w:div w:id="993215935">
      <w:bodyDiv w:val="1"/>
      <w:marLeft w:val="0"/>
      <w:marRight w:val="0"/>
      <w:marTop w:val="0"/>
      <w:marBottom w:val="0"/>
      <w:divBdr>
        <w:top w:val="none" w:sz="0" w:space="0" w:color="auto"/>
        <w:left w:val="none" w:sz="0" w:space="0" w:color="auto"/>
        <w:bottom w:val="none" w:sz="0" w:space="0" w:color="auto"/>
        <w:right w:val="none" w:sz="0" w:space="0" w:color="auto"/>
      </w:divBdr>
    </w:div>
    <w:div w:id="999768962">
      <w:bodyDiv w:val="1"/>
      <w:marLeft w:val="0"/>
      <w:marRight w:val="0"/>
      <w:marTop w:val="0"/>
      <w:marBottom w:val="0"/>
      <w:divBdr>
        <w:top w:val="none" w:sz="0" w:space="0" w:color="auto"/>
        <w:left w:val="none" w:sz="0" w:space="0" w:color="auto"/>
        <w:bottom w:val="none" w:sz="0" w:space="0" w:color="auto"/>
        <w:right w:val="none" w:sz="0" w:space="0" w:color="auto"/>
      </w:divBdr>
    </w:div>
    <w:div w:id="1001160484">
      <w:bodyDiv w:val="1"/>
      <w:marLeft w:val="0"/>
      <w:marRight w:val="0"/>
      <w:marTop w:val="0"/>
      <w:marBottom w:val="0"/>
      <w:divBdr>
        <w:top w:val="none" w:sz="0" w:space="0" w:color="auto"/>
        <w:left w:val="none" w:sz="0" w:space="0" w:color="auto"/>
        <w:bottom w:val="none" w:sz="0" w:space="0" w:color="auto"/>
        <w:right w:val="none" w:sz="0" w:space="0" w:color="auto"/>
      </w:divBdr>
    </w:div>
    <w:div w:id="1002048860">
      <w:bodyDiv w:val="1"/>
      <w:marLeft w:val="0"/>
      <w:marRight w:val="0"/>
      <w:marTop w:val="0"/>
      <w:marBottom w:val="0"/>
      <w:divBdr>
        <w:top w:val="none" w:sz="0" w:space="0" w:color="auto"/>
        <w:left w:val="none" w:sz="0" w:space="0" w:color="auto"/>
        <w:bottom w:val="none" w:sz="0" w:space="0" w:color="auto"/>
        <w:right w:val="none" w:sz="0" w:space="0" w:color="auto"/>
      </w:divBdr>
    </w:div>
    <w:div w:id="1004089643">
      <w:bodyDiv w:val="1"/>
      <w:marLeft w:val="0"/>
      <w:marRight w:val="0"/>
      <w:marTop w:val="0"/>
      <w:marBottom w:val="0"/>
      <w:divBdr>
        <w:top w:val="none" w:sz="0" w:space="0" w:color="auto"/>
        <w:left w:val="none" w:sz="0" w:space="0" w:color="auto"/>
        <w:bottom w:val="none" w:sz="0" w:space="0" w:color="auto"/>
        <w:right w:val="none" w:sz="0" w:space="0" w:color="auto"/>
      </w:divBdr>
    </w:div>
    <w:div w:id="1006513936">
      <w:bodyDiv w:val="1"/>
      <w:marLeft w:val="0"/>
      <w:marRight w:val="0"/>
      <w:marTop w:val="0"/>
      <w:marBottom w:val="0"/>
      <w:divBdr>
        <w:top w:val="none" w:sz="0" w:space="0" w:color="auto"/>
        <w:left w:val="none" w:sz="0" w:space="0" w:color="auto"/>
        <w:bottom w:val="none" w:sz="0" w:space="0" w:color="auto"/>
        <w:right w:val="none" w:sz="0" w:space="0" w:color="auto"/>
      </w:divBdr>
    </w:div>
    <w:div w:id="1006711565">
      <w:bodyDiv w:val="1"/>
      <w:marLeft w:val="0"/>
      <w:marRight w:val="0"/>
      <w:marTop w:val="0"/>
      <w:marBottom w:val="0"/>
      <w:divBdr>
        <w:top w:val="none" w:sz="0" w:space="0" w:color="auto"/>
        <w:left w:val="none" w:sz="0" w:space="0" w:color="auto"/>
        <w:bottom w:val="none" w:sz="0" w:space="0" w:color="auto"/>
        <w:right w:val="none" w:sz="0" w:space="0" w:color="auto"/>
      </w:divBdr>
    </w:div>
    <w:div w:id="1010567120">
      <w:bodyDiv w:val="1"/>
      <w:marLeft w:val="0"/>
      <w:marRight w:val="0"/>
      <w:marTop w:val="0"/>
      <w:marBottom w:val="0"/>
      <w:divBdr>
        <w:top w:val="none" w:sz="0" w:space="0" w:color="auto"/>
        <w:left w:val="none" w:sz="0" w:space="0" w:color="auto"/>
        <w:bottom w:val="none" w:sz="0" w:space="0" w:color="auto"/>
        <w:right w:val="none" w:sz="0" w:space="0" w:color="auto"/>
      </w:divBdr>
    </w:div>
    <w:div w:id="1026785105">
      <w:bodyDiv w:val="1"/>
      <w:marLeft w:val="0"/>
      <w:marRight w:val="0"/>
      <w:marTop w:val="0"/>
      <w:marBottom w:val="0"/>
      <w:divBdr>
        <w:top w:val="none" w:sz="0" w:space="0" w:color="auto"/>
        <w:left w:val="none" w:sz="0" w:space="0" w:color="auto"/>
        <w:bottom w:val="none" w:sz="0" w:space="0" w:color="auto"/>
        <w:right w:val="none" w:sz="0" w:space="0" w:color="auto"/>
      </w:divBdr>
    </w:div>
    <w:div w:id="1029141244">
      <w:bodyDiv w:val="1"/>
      <w:marLeft w:val="0"/>
      <w:marRight w:val="0"/>
      <w:marTop w:val="0"/>
      <w:marBottom w:val="0"/>
      <w:divBdr>
        <w:top w:val="none" w:sz="0" w:space="0" w:color="auto"/>
        <w:left w:val="none" w:sz="0" w:space="0" w:color="auto"/>
        <w:bottom w:val="none" w:sz="0" w:space="0" w:color="auto"/>
        <w:right w:val="none" w:sz="0" w:space="0" w:color="auto"/>
      </w:divBdr>
    </w:div>
    <w:div w:id="1030839790">
      <w:bodyDiv w:val="1"/>
      <w:marLeft w:val="0"/>
      <w:marRight w:val="0"/>
      <w:marTop w:val="0"/>
      <w:marBottom w:val="0"/>
      <w:divBdr>
        <w:top w:val="none" w:sz="0" w:space="0" w:color="auto"/>
        <w:left w:val="none" w:sz="0" w:space="0" w:color="auto"/>
        <w:bottom w:val="none" w:sz="0" w:space="0" w:color="auto"/>
        <w:right w:val="none" w:sz="0" w:space="0" w:color="auto"/>
      </w:divBdr>
    </w:div>
    <w:div w:id="1033383809">
      <w:bodyDiv w:val="1"/>
      <w:marLeft w:val="0"/>
      <w:marRight w:val="0"/>
      <w:marTop w:val="0"/>
      <w:marBottom w:val="0"/>
      <w:divBdr>
        <w:top w:val="none" w:sz="0" w:space="0" w:color="auto"/>
        <w:left w:val="none" w:sz="0" w:space="0" w:color="auto"/>
        <w:bottom w:val="none" w:sz="0" w:space="0" w:color="auto"/>
        <w:right w:val="none" w:sz="0" w:space="0" w:color="auto"/>
      </w:divBdr>
    </w:div>
    <w:div w:id="1043288818">
      <w:bodyDiv w:val="1"/>
      <w:marLeft w:val="0"/>
      <w:marRight w:val="0"/>
      <w:marTop w:val="0"/>
      <w:marBottom w:val="0"/>
      <w:divBdr>
        <w:top w:val="none" w:sz="0" w:space="0" w:color="auto"/>
        <w:left w:val="none" w:sz="0" w:space="0" w:color="auto"/>
        <w:bottom w:val="none" w:sz="0" w:space="0" w:color="auto"/>
        <w:right w:val="none" w:sz="0" w:space="0" w:color="auto"/>
      </w:divBdr>
    </w:div>
    <w:div w:id="1045837510">
      <w:bodyDiv w:val="1"/>
      <w:marLeft w:val="0"/>
      <w:marRight w:val="0"/>
      <w:marTop w:val="0"/>
      <w:marBottom w:val="0"/>
      <w:divBdr>
        <w:top w:val="none" w:sz="0" w:space="0" w:color="auto"/>
        <w:left w:val="none" w:sz="0" w:space="0" w:color="auto"/>
        <w:bottom w:val="none" w:sz="0" w:space="0" w:color="auto"/>
        <w:right w:val="none" w:sz="0" w:space="0" w:color="auto"/>
      </w:divBdr>
    </w:div>
    <w:div w:id="1049650287">
      <w:bodyDiv w:val="1"/>
      <w:marLeft w:val="0"/>
      <w:marRight w:val="0"/>
      <w:marTop w:val="0"/>
      <w:marBottom w:val="0"/>
      <w:divBdr>
        <w:top w:val="none" w:sz="0" w:space="0" w:color="auto"/>
        <w:left w:val="none" w:sz="0" w:space="0" w:color="auto"/>
        <w:bottom w:val="none" w:sz="0" w:space="0" w:color="auto"/>
        <w:right w:val="none" w:sz="0" w:space="0" w:color="auto"/>
      </w:divBdr>
    </w:div>
    <w:div w:id="1060862470">
      <w:bodyDiv w:val="1"/>
      <w:marLeft w:val="0"/>
      <w:marRight w:val="0"/>
      <w:marTop w:val="0"/>
      <w:marBottom w:val="0"/>
      <w:divBdr>
        <w:top w:val="none" w:sz="0" w:space="0" w:color="auto"/>
        <w:left w:val="none" w:sz="0" w:space="0" w:color="auto"/>
        <w:bottom w:val="none" w:sz="0" w:space="0" w:color="auto"/>
        <w:right w:val="none" w:sz="0" w:space="0" w:color="auto"/>
      </w:divBdr>
    </w:div>
    <w:div w:id="1063718596">
      <w:bodyDiv w:val="1"/>
      <w:marLeft w:val="0"/>
      <w:marRight w:val="0"/>
      <w:marTop w:val="0"/>
      <w:marBottom w:val="0"/>
      <w:divBdr>
        <w:top w:val="none" w:sz="0" w:space="0" w:color="auto"/>
        <w:left w:val="none" w:sz="0" w:space="0" w:color="auto"/>
        <w:bottom w:val="none" w:sz="0" w:space="0" w:color="auto"/>
        <w:right w:val="none" w:sz="0" w:space="0" w:color="auto"/>
      </w:divBdr>
    </w:div>
    <w:div w:id="1063724525">
      <w:bodyDiv w:val="1"/>
      <w:marLeft w:val="0"/>
      <w:marRight w:val="0"/>
      <w:marTop w:val="0"/>
      <w:marBottom w:val="0"/>
      <w:divBdr>
        <w:top w:val="none" w:sz="0" w:space="0" w:color="auto"/>
        <w:left w:val="none" w:sz="0" w:space="0" w:color="auto"/>
        <w:bottom w:val="none" w:sz="0" w:space="0" w:color="auto"/>
        <w:right w:val="none" w:sz="0" w:space="0" w:color="auto"/>
      </w:divBdr>
    </w:div>
    <w:div w:id="1071268449">
      <w:bodyDiv w:val="1"/>
      <w:marLeft w:val="0"/>
      <w:marRight w:val="0"/>
      <w:marTop w:val="0"/>
      <w:marBottom w:val="0"/>
      <w:divBdr>
        <w:top w:val="none" w:sz="0" w:space="0" w:color="auto"/>
        <w:left w:val="none" w:sz="0" w:space="0" w:color="auto"/>
        <w:bottom w:val="none" w:sz="0" w:space="0" w:color="auto"/>
        <w:right w:val="none" w:sz="0" w:space="0" w:color="auto"/>
      </w:divBdr>
    </w:div>
    <w:div w:id="1091512566">
      <w:bodyDiv w:val="1"/>
      <w:marLeft w:val="0"/>
      <w:marRight w:val="0"/>
      <w:marTop w:val="0"/>
      <w:marBottom w:val="0"/>
      <w:divBdr>
        <w:top w:val="none" w:sz="0" w:space="0" w:color="auto"/>
        <w:left w:val="none" w:sz="0" w:space="0" w:color="auto"/>
        <w:bottom w:val="none" w:sz="0" w:space="0" w:color="auto"/>
        <w:right w:val="none" w:sz="0" w:space="0" w:color="auto"/>
      </w:divBdr>
    </w:div>
    <w:div w:id="1091849204">
      <w:bodyDiv w:val="1"/>
      <w:marLeft w:val="0"/>
      <w:marRight w:val="0"/>
      <w:marTop w:val="0"/>
      <w:marBottom w:val="0"/>
      <w:divBdr>
        <w:top w:val="none" w:sz="0" w:space="0" w:color="auto"/>
        <w:left w:val="none" w:sz="0" w:space="0" w:color="auto"/>
        <w:bottom w:val="none" w:sz="0" w:space="0" w:color="auto"/>
        <w:right w:val="none" w:sz="0" w:space="0" w:color="auto"/>
      </w:divBdr>
    </w:div>
    <w:div w:id="1095248569">
      <w:bodyDiv w:val="1"/>
      <w:marLeft w:val="0"/>
      <w:marRight w:val="0"/>
      <w:marTop w:val="0"/>
      <w:marBottom w:val="0"/>
      <w:divBdr>
        <w:top w:val="none" w:sz="0" w:space="0" w:color="auto"/>
        <w:left w:val="none" w:sz="0" w:space="0" w:color="auto"/>
        <w:bottom w:val="none" w:sz="0" w:space="0" w:color="auto"/>
        <w:right w:val="none" w:sz="0" w:space="0" w:color="auto"/>
      </w:divBdr>
    </w:div>
    <w:div w:id="1104348537">
      <w:bodyDiv w:val="1"/>
      <w:marLeft w:val="0"/>
      <w:marRight w:val="0"/>
      <w:marTop w:val="0"/>
      <w:marBottom w:val="0"/>
      <w:divBdr>
        <w:top w:val="none" w:sz="0" w:space="0" w:color="auto"/>
        <w:left w:val="none" w:sz="0" w:space="0" w:color="auto"/>
        <w:bottom w:val="none" w:sz="0" w:space="0" w:color="auto"/>
        <w:right w:val="none" w:sz="0" w:space="0" w:color="auto"/>
      </w:divBdr>
    </w:div>
    <w:div w:id="1106271475">
      <w:bodyDiv w:val="1"/>
      <w:marLeft w:val="0"/>
      <w:marRight w:val="0"/>
      <w:marTop w:val="0"/>
      <w:marBottom w:val="0"/>
      <w:divBdr>
        <w:top w:val="none" w:sz="0" w:space="0" w:color="auto"/>
        <w:left w:val="none" w:sz="0" w:space="0" w:color="auto"/>
        <w:bottom w:val="none" w:sz="0" w:space="0" w:color="auto"/>
        <w:right w:val="none" w:sz="0" w:space="0" w:color="auto"/>
      </w:divBdr>
    </w:div>
    <w:div w:id="1108231606">
      <w:bodyDiv w:val="1"/>
      <w:marLeft w:val="0"/>
      <w:marRight w:val="0"/>
      <w:marTop w:val="0"/>
      <w:marBottom w:val="0"/>
      <w:divBdr>
        <w:top w:val="none" w:sz="0" w:space="0" w:color="auto"/>
        <w:left w:val="none" w:sz="0" w:space="0" w:color="auto"/>
        <w:bottom w:val="none" w:sz="0" w:space="0" w:color="auto"/>
        <w:right w:val="none" w:sz="0" w:space="0" w:color="auto"/>
      </w:divBdr>
    </w:div>
    <w:div w:id="1110664747">
      <w:bodyDiv w:val="1"/>
      <w:marLeft w:val="0"/>
      <w:marRight w:val="0"/>
      <w:marTop w:val="0"/>
      <w:marBottom w:val="0"/>
      <w:divBdr>
        <w:top w:val="none" w:sz="0" w:space="0" w:color="auto"/>
        <w:left w:val="none" w:sz="0" w:space="0" w:color="auto"/>
        <w:bottom w:val="none" w:sz="0" w:space="0" w:color="auto"/>
        <w:right w:val="none" w:sz="0" w:space="0" w:color="auto"/>
      </w:divBdr>
    </w:div>
    <w:div w:id="1110852931">
      <w:bodyDiv w:val="1"/>
      <w:marLeft w:val="0"/>
      <w:marRight w:val="0"/>
      <w:marTop w:val="0"/>
      <w:marBottom w:val="0"/>
      <w:divBdr>
        <w:top w:val="none" w:sz="0" w:space="0" w:color="auto"/>
        <w:left w:val="none" w:sz="0" w:space="0" w:color="auto"/>
        <w:bottom w:val="none" w:sz="0" w:space="0" w:color="auto"/>
        <w:right w:val="none" w:sz="0" w:space="0" w:color="auto"/>
      </w:divBdr>
    </w:div>
    <w:div w:id="1111507513">
      <w:bodyDiv w:val="1"/>
      <w:marLeft w:val="0"/>
      <w:marRight w:val="0"/>
      <w:marTop w:val="0"/>
      <w:marBottom w:val="0"/>
      <w:divBdr>
        <w:top w:val="none" w:sz="0" w:space="0" w:color="auto"/>
        <w:left w:val="none" w:sz="0" w:space="0" w:color="auto"/>
        <w:bottom w:val="none" w:sz="0" w:space="0" w:color="auto"/>
        <w:right w:val="none" w:sz="0" w:space="0" w:color="auto"/>
      </w:divBdr>
    </w:div>
    <w:div w:id="1117220636">
      <w:bodyDiv w:val="1"/>
      <w:marLeft w:val="0"/>
      <w:marRight w:val="0"/>
      <w:marTop w:val="0"/>
      <w:marBottom w:val="0"/>
      <w:divBdr>
        <w:top w:val="none" w:sz="0" w:space="0" w:color="auto"/>
        <w:left w:val="none" w:sz="0" w:space="0" w:color="auto"/>
        <w:bottom w:val="none" w:sz="0" w:space="0" w:color="auto"/>
        <w:right w:val="none" w:sz="0" w:space="0" w:color="auto"/>
      </w:divBdr>
    </w:div>
    <w:div w:id="1119446974">
      <w:bodyDiv w:val="1"/>
      <w:marLeft w:val="0"/>
      <w:marRight w:val="0"/>
      <w:marTop w:val="0"/>
      <w:marBottom w:val="0"/>
      <w:divBdr>
        <w:top w:val="none" w:sz="0" w:space="0" w:color="auto"/>
        <w:left w:val="none" w:sz="0" w:space="0" w:color="auto"/>
        <w:bottom w:val="none" w:sz="0" w:space="0" w:color="auto"/>
        <w:right w:val="none" w:sz="0" w:space="0" w:color="auto"/>
      </w:divBdr>
    </w:div>
    <w:div w:id="1122768309">
      <w:bodyDiv w:val="1"/>
      <w:marLeft w:val="0"/>
      <w:marRight w:val="0"/>
      <w:marTop w:val="0"/>
      <w:marBottom w:val="0"/>
      <w:divBdr>
        <w:top w:val="none" w:sz="0" w:space="0" w:color="auto"/>
        <w:left w:val="none" w:sz="0" w:space="0" w:color="auto"/>
        <w:bottom w:val="none" w:sz="0" w:space="0" w:color="auto"/>
        <w:right w:val="none" w:sz="0" w:space="0" w:color="auto"/>
      </w:divBdr>
    </w:div>
    <w:div w:id="1123770759">
      <w:bodyDiv w:val="1"/>
      <w:marLeft w:val="0"/>
      <w:marRight w:val="0"/>
      <w:marTop w:val="0"/>
      <w:marBottom w:val="0"/>
      <w:divBdr>
        <w:top w:val="none" w:sz="0" w:space="0" w:color="auto"/>
        <w:left w:val="none" w:sz="0" w:space="0" w:color="auto"/>
        <w:bottom w:val="none" w:sz="0" w:space="0" w:color="auto"/>
        <w:right w:val="none" w:sz="0" w:space="0" w:color="auto"/>
      </w:divBdr>
    </w:div>
    <w:div w:id="1124886179">
      <w:bodyDiv w:val="1"/>
      <w:marLeft w:val="0"/>
      <w:marRight w:val="0"/>
      <w:marTop w:val="0"/>
      <w:marBottom w:val="0"/>
      <w:divBdr>
        <w:top w:val="none" w:sz="0" w:space="0" w:color="auto"/>
        <w:left w:val="none" w:sz="0" w:space="0" w:color="auto"/>
        <w:bottom w:val="none" w:sz="0" w:space="0" w:color="auto"/>
        <w:right w:val="none" w:sz="0" w:space="0" w:color="auto"/>
      </w:divBdr>
    </w:div>
    <w:div w:id="1130975721">
      <w:bodyDiv w:val="1"/>
      <w:marLeft w:val="0"/>
      <w:marRight w:val="0"/>
      <w:marTop w:val="0"/>
      <w:marBottom w:val="0"/>
      <w:divBdr>
        <w:top w:val="none" w:sz="0" w:space="0" w:color="auto"/>
        <w:left w:val="none" w:sz="0" w:space="0" w:color="auto"/>
        <w:bottom w:val="none" w:sz="0" w:space="0" w:color="auto"/>
        <w:right w:val="none" w:sz="0" w:space="0" w:color="auto"/>
      </w:divBdr>
    </w:div>
    <w:div w:id="1139112806">
      <w:bodyDiv w:val="1"/>
      <w:marLeft w:val="0"/>
      <w:marRight w:val="0"/>
      <w:marTop w:val="0"/>
      <w:marBottom w:val="0"/>
      <w:divBdr>
        <w:top w:val="none" w:sz="0" w:space="0" w:color="auto"/>
        <w:left w:val="none" w:sz="0" w:space="0" w:color="auto"/>
        <w:bottom w:val="none" w:sz="0" w:space="0" w:color="auto"/>
        <w:right w:val="none" w:sz="0" w:space="0" w:color="auto"/>
      </w:divBdr>
    </w:div>
    <w:div w:id="1157845619">
      <w:bodyDiv w:val="1"/>
      <w:marLeft w:val="0"/>
      <w:marRight w:val="0"/>
      <w:marTop w:val="0"/>
      <w:marBottom w:val="0"/>
      <w:divBdr>
        <w:top w:val="none" w:sz="0" w:space="0" w:color="auto"/>
        <w:left w:val="none" w:sz="0" w:space="0" w:color="auto"/>
        <w:bottom w:val="none" w:sz="0" w:space="0" w:color="auto"/>
        <w:right w:val="none" w:sz="0" w:space="0" w:color="auto"/>
      </w:divBdr>
    </w:div>
    <w:div w:id="1162622866">
      <w:bodyDiv w:val="1"/>
      <w:marLeft w:val="0"/>
      <w:marRight w:val="0"/>
      <w:marTop w:val="0"/>
      <w:marBottom w:val="0"/>
      <w:divBdr>
        <w:top w:val="none" w:sz="0" w:space="0" w:color="auto"/>
        <w:left w:val="none" w:sz="0" w:space="0" w:color="auto"/>
        <w:bottom w:val="none" w:sz="0" w:space="0" w:color="auto"/>
        <w:right w:val="none" w:sz="0" w:space="0" w:color="auto"/>
      </w:divBdr>
    </w:div>
    <w:div w:id="1178732718">
      <w:bodyDiv w:val="1"/>
      <w:marLeft w:val="0"/>
      <w:marRight w:val="0"/>
      <w:marTop w:val="0"/>
      <w:marBottom w:val="0"/>
      <w:divBdr>
        <w:top w:val="none" w:sz="0" w:space="0" w:color="auto"/>
        <w:left w:val="none" w:sz="0" w:space="0" w:color="auto"/>
        <w:bottom w:val="none" w:sz="0" w:space="0" w:color="auto"/>
        <w:right w:val="none" w:sz="0" w:space="0" w:color="auto"/>
      </w:divBdr>
    </w:div>
    <w:div w:id="1180895872">
      <w:bodyDiv w:val="1"/>
      <w:marLeft w:val="0"/>
      <w:marRight w:val="0"/>
      <w:marTop w:val="0"/>
      <w:marBottom w:val="0"/>
      <w:divBdr>
        <w:top w:val="none" w:sz="0" w:space="0" w:color="auto"/>
        <w:left w:val="none" w:sz="0" w:space="0" w:color="auto"/>
        <w:bottom w:val="none" w:sz="0" w:space="0" w:color="auto"/>
        <w:right w:val="none" w:sz="0" w:space="0" w:color="auto"/>
      </w:divBdr>
    </w:div>
    <w:div w:id="1181161814">
      <w:bodyDiv w:val="1"/>
      <w:marLeft w:val="0"/>
      <w:marRight w:val="0"/>
      <w:marTop w:val="0"/>
      <w:marBottom w:val="0"/>
      <w:divBdr>
        <w:top w:val="none" w:sz="0" w:space="0" w:color="auto"/>
        <w:left w:val="none" w:sz="0" w:space="0" w:color="auto"/>
        <w:bottom w:val="none" w:sz="0" w:space="0" w:color="auto"/>
        <w:right w:val="none" w:sz="0" w:space="0" w:color="auto"/>
      </w:divBdr>
    </w:div>
    <w:div w:id="1185972029">
      <w:bodyDiv w:val="1"/>
      <w:marLeft w:val="0"/>
      <w:marRight w:val="0"/>
      <w:marTop w:val="0"/>
      <w:marBottom w:val="0"/>
      <w:divBdr>
        <w:top w:val="none" w:sz="0" w:space="0" w:color="auto"/>
        <w:left w:val="none" w:sz="0" w:space="0" w:color="auto"/>
        <w:bottom w:val="none" w:sz="0" w:space="0" w:color="auto"/>
        <w:right w:val="none" w:sz="0" w:space="0" w:color="auto"/>
      </w:divBdr>
    </w:div>
    <w:div w:id="1188368001">
      <w:bodyDiv w:val="1"/>
      <w:marLeft w:val="0"/>
      <w:marRight w:val="0"/>
      <w:marTop w:val="0"/>
      <w:marBottom w:val="0"/>
      <w:divBdr>
        <w:top w:val="none" w:sz="0" w:space="0" w:color="auto"/>
        <w:left w:val="none" w:sz="0" w:space="0" w:color="auto"/>
        <w:bottom w:val="none" w:sz="0" w:space="0" w:color="auto"/>
        <w:right w:val="none" w:sz="0" w:space="0" w:color="auto"/>
      </w:divBdr>
    </w:div>
    <w:div w:id="1192720161">
      <w:bodyDiv w:val="1"/>
      <w:marLeft w:val="0"/>
      <w:marRight w:val="0"/>
      <w:marTop w:val="0"/>
      <w:marBottom w:val="0"/>
      <w:divBdr>
        <w:top w:val="none" w:sz="0" w:space="0" w:color="auto"/>
        <w:left w:val="none" w:sz="0" w:space="0" w:color="auto"/>
        <w:bottom w:val="none" w:sz="0" w:space="0" w:color="auto"/>
        <w:right w:val="none" w:sz="0" w:space="0" w:color="auto"/>
      </w:divBdr>
    </w:div>
    <w:div w:id="1193305955">
      <w:bodyDiv w:val="1"/>
      <w:marLeft w:val="0"/>
      <w:marRight w:val="0"/>
      <w:marTop w:val="0"/>
      <w:marBottom w:val="0"/>
      <w:divBdr>
        <w:top w:val="none" w:sz="0" w:space="0" w:color="auto"/>
        <w:left w:val="none" w:sz="0" w:space="0" w:color="auto"/>
        <w:bottom w:val="none" w:sz="0" w:space="0" w:color="auto"/>
        <w:right w:val="none" w:sz="0" w:space="0" w:color="auto"/>
      </w:divBdr>
    </w:div>
    <w:div w:id="1194920496">
      <w:bodyDiv w:val="1"/>
      <w:marLeft w:val="0"/>
      <w:marRight w:val="0"/>
      <w:marTop w:val="0"/>
      <w:marBottom w:val="0"/>
      <w:divBdr>
        <w:top w:val="none" w:sz="0" w:space="0" w:color="auto"/>
        <w:left w:val="none" w:sz="0" w:space="0" w:color="auto"/>
        <w:bottom w:val="none" w:sz="0" w:space="0" w:color="auto"/>
        <w:right w:val="none" w:sz="0" w:space="0" w:color="auto"/>
      </w:divBdr>
    </w:div>
    <w:div w:id="1194998850">
      <w:bodyDiv w:val="1"/>
      <w:marLeft w:val="0"/>
      <w:marRight w:val="0"/>
      <w:marTop w:val="0"/>
      <w:marBottom w:val="0"/>
      <w:divBdr>
        <w:top w:val="none" w:sz="0" w:space="0" w:color="auto"/>
        <w:left w:val="none" w:sz="0" w:space="0" w:color="auto"/>
        <w:bottom w:val="none" w:sz="0" w:space="0" w:color="auto"/>
        <w:right w:val="none" w:sz="0" w:space="0" w:color="auto"/>
      </w:divBdr>
    </w:div>
    <w:div w:id="1196189207">
      <w:bodyDiv w:val="1"/>
      <w:marLeft w:val="0"/>
      <w:marRight w:val="0"/>
      <w:marTop w:val="0"/>
      <w:marBottom w:val="0"/>
      <w:divBdr>
        <w:top w:val="none" w:sz="0" w:space="0" w:color="auto"/>
        <w:left w:val="none" w:sz="0" w:space="0" w:color="auto"/>
        <w:bottom w:val="none" w:sz="0" w:space="0" w:color="auto"/>
        <w:right w:val="none" w:sz="0" w:space="0" w:color="auto"/>
      </w:divBdr>
    </w:div>
    <w:div w:id="1196192868">
      <w:bodyDiv w:val="1"/>
      <w:marLeft w:val="0"/>
      <w:marRight w:val="0"/>
      <w:marTop w:val="0"/>
      <w:marBottom w:val="0"/>
      <w:divBdr>
        <w:top w:val="none" w:sz="0" w:space="0" w:color="auto"/>
        <w:left w:val="none" w:sz="0" w:space="0" w:color="auto"/>
        <w:bottom w:val="none" w:sz="0" w:space="0" w:color="auto"/>
        <w:right w:val="none" w:sz="0" w:space="0" w:color="auto"/>
      </w:divBdr>
      <w:divsChild>
        <w:div w:id="1576234113">
          <w:marLeft w:val="0"/>
          <w:marRight w:val="0"/>
          <w:marTop w:val="0"/>
          <w:marBottom w:val="0"/>
          <w:divBdr>
            <w:top w:val="none" w:sz="0" w:space="0" w:color="auto"/>
            <w:left w:val="none" w:sz="0" w:space="0" w:color="auto"/>
            <w:bottom w:val="none" w:sz="0" w:space="0" w:color="auto"/>
            <w:right w:val="none" w:sz="0" w:space="0" w:color="auto"/>
          </w:divBdr>
          <w:divsChild>
            <w:div w:id="1363167883">
              <w:marLeft w:val="0"/>
              <w:marRight w:val="0"/>
              <w:marTop w:val="0"/>
              <w:marBottom w:val="0"/>
              <w:divBdr>
                <w:top w:val="none" w:sz="0" w:space="0" w:color="auto"/>
                <w:left w:val="none" w:sz="0" w:space="0" w:color="auto"/>
                <w:bottom w:val="none" w:sz="0" w:space="0" w:color="auto"/>
                <w:right w:val="none" w:sz="0" w:space="0" w:color="auto"/>
              </w:divBdr>
            </w:div>
          </w:divsChild>
        </w:div>
        <w:div w:id="300237674">
          <w:marLeft w:val="0"/>
          <w:marRight w:val="0"/>
          <w:marTop w:val="0"/>
          <w:marBottom w:val="0"/>
          <w:divBdr>
            <w:top w:val="none" w:sz="0" w:space="0" w:color="auto"/>
            <w:left w:val="none" w:sz="0" w:space="0" w:color="auto"/>
            <w:bottom w:val="none" w:sz="0" w:space="0" w:color="auto"/>
            <w:right w:val="none" w:sz="0" w:space="0" w:color="auto"/>
          </w:divBdr>
          <w:divsChild>
            <w:div w:id="95880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79998">
      <w:bodyDiv w:val="1"/>
      <w:marLeft w:val="0"/>
      <w:marRight w:val="0"/>
      <w:marTop w:val="0"/>
      <w:marBottom w:val="0"/>
      <w:divBdr>
        <w:top w:val="none" w:sz="0" w:space="0" w:color="auto"/>
        <w:left w:val="none" w:sz="0" w:space="0" w:color="auto"/>
        <w:bottom w:val="none" w:sz="0" w:space="0" w:color="auto"/>
        <w:right w:val="none" w:sz="0" w:space="0" w:color="auto"/>
      </w:divBdr>
    </w:div>
    <w:div w:id="1204291339">
      <w:bodyDiv w:val="1"/>
      <w:marLeft w:val="0"/>
      <w:marRight w:val="0"/>
      <w:marTop w:val="0"/>
      <w:marBottom w:val="0"/>
      <w:divBdr>
        <w:top w:val="none" w:sz="0" w:space="0" w:color="auto"/>
        <w:left w:val="none" w:sz="0" w:space="0" w:color="auto"/>
        <w:bottom w:val="none" w:sz="0" w:space="0" w:color="auto"/>
        <w:right w:val="none" w:sz="0" w:space="0" w:color="auto"/>
      </w:divBdr>
    </w:div>
    <w:div w:id="1212811278">
      <w:bodyDiv w:val="1"/>
      <w:marLeft w:val="0"/>
      <w:marRight w:val="0"/>
      <w:marTop w:val="0"/>
      <w:marBottom w:val="0"/>
      <w:divBdr>
        <w:top w:val="none" w:sz="0" w:space="0" w:color="auto"/>
        <w:left w:val="none" w:sz="0" w:space="0" w:color="auto"/>
        <w:bottom w:val="none" w:sz="0" w:space="0" w:color="auto"/>
        <w:right w:val="none" w:sz="0" w:space="0" w:color="auto"/>
      </w:divBdr>
    </w:div>
    <w:div w:id="1215193855">
      <w:bodyDiv w:val="1"/>
      <w:marLeft w:val="0"/>
      <w:marRight w:val="0"/>
      <w:marTop w:val="0"/>
      <w:marBottom w:val="0"/>
      <w:divBdr>
        <w:top w:val="none" w:sz="0" w:space="0" w:color="auto"/>
        <w:left w:val="none" w:sz="0" w:space="0" w:color="auto"/>
        <w:bottom w:val="none" w:sz="0" w:space="0" w:color="auto"/>
        <w:right w:val="none" w:sz="0" w:space="0" w:color="auto"/>
      </w:divBdr>
    </w:div>
    <w:div w:id="1228489771">
      <w:bodyDiv w:val="1"/>
      <w:marLeft w:val="0"/>
      <w:marRight w:val="0"/>
      <w:marTop w:val="0"/>
      <w:marBottom w:val="0"/>
      <w:divBdr>
        <w:top w:val="none" w:sz="0" w:space="0" w:color="auto"/>
        <w:left w:val="none" w:sz="0" w:space="0" w:color="auto"/>
        <w:bottom w:val="none" w:sz="0" w:space="0" w:color="auto"/>
        <w:right w:val="none" w:sz="0" w:space="0" w:color="auto"/>
      </w:divBdr>
    </w:div>
    <w:div w:id="1228497209">
      <w:bodyDiv w:val="1"/>
      <w:marLeft w:val="0"/>
      <w:marRight w:val="0"/>
      <w:marTop w:val="0"/>
      <w:marBottom w:val="0"/>
      <w:divBdr>
        <w:top w:val="none" w:sz="0" w:space="0" w:color="auto"/>
        <w:left w:val="none" w:sz="0" w:space="0" w:color="auto"/>
        <w:bottom w:val="none" w:sz="0" w:space="0" w:color="auto"/>
        <w:right w:val="none" w:sz="0" w:space="0" w:color="auto"/>
      </w:divBdr>
    </w:div>
    <w:div w:id="1234395796">
      <w:bodyDiv w:val="1"/>
      <w:marLeft w:val="0"/>
      <w:marRight w:val="0"/>
      <w:marTop w:val="0"/>
      <w:marBottom w:val="0"/>
      <w:divBdr>
        <w:top w:val="none" w:sz="0" w:space="0" w:color="auto"/>
        <w:left w:val="none" w:sz="0" w:space="0" w:color="auto"/>
        <w:bottom w:val="none" w:sz="0" w:space="0" w:color="auto"/>
        <w:right w:val="none" w:sz="0" w:space="0" w:color="auto"/>
      </w:divBdr>
    </w:div>
    <w:div w:id="1237593658">
      <w:bodyDiv w:val="1"/>
      <w:marLeft w:val="0"/>
      <w:marRight w:val="0"/>
      <w:marTop w:val="0"/>
      <w:marBottom w:val="0"/>
      <w:divBdr>
        <w:top w:val="none" w:sz="0" w:space="0" w:color="auto"/>
        <w:left w:val="none" w:sz="0" w:space="0" w:color="auto"/>
        <w:bottom w:val="none" w:sz="0" w:space="0" w:color="auto"/>
        <w:right w:val="none" w:sz="0" w:space="0" w:color="auto"/>
      </w:divBdr>
    </w:div>
    <w:div w:id="1240359390">
      <w:bodyDiv w:val="1"/>
      <w:marLeft w:val="0"/>
      <w:marRight w:val="0"/>
      <w:marTop w:val="0"/>
      <w:marBottom w:val="0"/>
      <w:divBdr>
        <w:top w:val="none" w:sz="0" w:space="0" w:color="auto"/>
        <w:left w:val="none" w:sz="0" w:space="0" w:color="auto"/>
        <w:bottom w:val="none" w:sz="0" w:space="0" w:color="auto"/>
        <w:right w:val="none" w:sz="0" w:space="0" w:color="auto"/>
      </w:divBdr>
    </w:div>
    <w:div w:id="1240793308">
      <w:bodyDiv w:val="1"/>
      <w:marLeft w:val="0"/>
      <w:marRight w:val="0"/>
      <w:marTop w:val="0"/>
      <w:marBottom w:val="0"/>
      <w:divBdr>
        <w:top w:val="none" w:sz="0" w:space="0" w:color="auto"/>
        <w:left w:val="none" w:sz="0" w:space="0" w:color="auto"/>
        <w:bottom w:val="none" w:sz="0" w:space="0" w:color="auto"/>
        <w:right w:val="none" w:sz="0" w:space="0" w:color="auto"/>
      </w:divBdr>
    </w:div>
    <w:div w:id="1244922297">
      <w:bodyDiv w:val="1"/>
      <w:marLeft w:val="0"/>
      <w:marRight w:val="0"/>
      <w:marTop w:val="0"/>
      <w:marBottom w:val="0"/>
      <w:divBdr>
        <w:top w:val="none" w:sz="0" w:space="0" w:color="auto"/>
        <w:left w:val="none" w:sz="0" w:space="0" w:color="auto"/>
        <w:bottom w:val="none" w:sz="0" w:space="0" w:color="auto"/>
        <w:right w:val="none" w:sz="0" w:space="0" w:color="auto"/>
      </w:divBdr>
    </w:div>
    <w:div w:id="1245795856">
      <w:bodyDiv w:val="1"/>
      <w:marLeft w:val="0"/>
      <w:marRight w:val="0"/>
      <w:marTop w:val="0"/>
      <w:marBottom w:val="0"/>
      <w:divBdr>
        <w:top w:val="none" w:sz="0" w:space="0" w:color="auto"/>
        <w:left w:val="none" w:sz="0" w:space="0" w:color="auto"/>
        <w:bottom w:val="none" w:sz="0" w:space="0" w:color="auto"/>
        <w:right w:val="none" w:sz="0" w:space="0" w:color="auto"/>
      </w:divBdr>
    </w:div>
    <w:div w:id="1246915662">
      <w:bodyDiv w:val="1"/>
      <w:marLeft w:val="0"/>
      <w:marRight w:val="0"/>
      <w:marTop w:val="0"/>
      <w:marBottom w:val="0"/>
      <w:divBdr>
        <w:top w:val="none" w:sz="0" w:space="0" w:color="auto"/>
        <w:left w:val="none" w:sz="0" w:space="0" w:color="auto"/>
        <w:bottom w:val="none" w:sz="0" w:space="0" w:color="auto"/>
        <w:right w:val="none" w:sz="0" w:space="0" w:color="auto"/>
      </w:divBdr>
    </w:div>
    <w:div w:id="1257861314">
      <w:bodyDiv w:val="1"/>
      <w:marLeft w:val="0"/>
      <w:marRight w:val="0"/>
      <w:marTop w:val="0"/>
      <w:marBottom w:val="0"/>
      <w:divBdr>
        <w:top w:val="none" w:sz="0" w:space="0" w:color="auto"/>
        <w:left w:val="none" w:sz="0" w:space="0" w:color="auto"/>
        <w:bottom w:val="none" w:sz="0" w:space="0" w:color="auto"/>
        <w:right w:val="none" w:sz="0" w:space="0" w:color="auto"/>
      </w:divBdr>
    </w:div>
    <w:div w:id="1259371175">
      <w:bodyDiv w:val="1"/>
      <w:marLeft w:val="0"/>
      <w:marRight w:val="0"/>
      <w:marTop w:val="0"/>
      <w:marBottom w:val="0"/>
      <w:divBdr>
        <w:top w:val="none" w:sz="0" w:space="0" w:color="auto"/>
        <w:left w:val="none" w:sz="0" w:space="0" w:color="auto"/>
        <w:bottom w:val="none" w:sz="0" w:space="0" w:color="auto"/>
        <w:right w:val="none" w:sz="0" w:space="0" w:color="auto"/>
      </w:divBdr>
    </w:div>
    <w:div w:id="1267807409">
      <w:bodyDiv w:val="1"/>
      <w:marLeft w:val="0"/>
      <w:marRight w:val="0"/>
      <w:marTop w:val="0"/>
      <w:marBottom w:val="0"/>
      <w:divBdr>
        <w:top w:val="none" w:sz="0" w:space="0" w:color="auto"/>
        <w:left w:val="none" w:sz="0" w:space="0" w:color="auto"/>
        <w:bottom w:val="none" w:sz="0" w:space="0" w:color="auto"/>
        <w:right w:val="none" w:sz="0" w:space="0" w:color="auto"/>
      </w:divBdr>
    </w:div>
    <w:div w:id="1267885743">
      <w:bodyDiv w:val="1"/>
      <w:marLeft w:val="0"/>
      <w:marRight w:val="0"/>
      <w:marTop w:val="0"/>
      <w:marBottom w:val="0"/>
      <w:divBdr>
        <w:top w:val="none" w:sz="0" w:space="0" w:color="auto"/>
        <w:left w:val="none" w:sz="0" w:space="0" w:color="auto"/>
        <w:bottom w:val="none" w:sz="0" w:space="0" w:color="auto"/>
        <w:right w:val="none" w:sz="0" w:space="0" w:color="auto"/>
      </w:divBdr>
    </w:div>
    <w:div w:id="1269049999">
      <w:bodyDiv w:val="1"/>
      <w:marLeft w:val="0"/>
      <w:marRight w:val="0"/>
      <w:marTop w:val="0"/>
      <w:marBottom w:val="0"/>
      <w:divBdr>
        <w:top w:val="none" w:sz="0" w:space="0" w:color="auto"/>
        <w:left w:val="none" w:sz="0" w:space="0" w:color="auto"/>
        <w:bottom w:val="none" w:sz="0" w:space="0" w:color="auto"/>
        <w:right w:val="none" w:sz="0" w:space="0" w:color="auto"/>
      </w:divBdr>
    </w:div>
    <w:div w:id="1273829161">
      <w:bodyDiv w:val="1"/>
      <w:marLeft w:val="0"/>
      <w:marRight w:val="0"/>
      <w:marTop w:val="0"/>
      <w:marBottom w:val="0"/>
      <w:divBdr>
        <w:top w:val="none" w:sz="0" w:space="0" w:color="auto"/>
        <w:left w:val="none" w:sz="0" w:space="0" w:color="auto"/>
        <w:bottom w:val="none" w:sz="0" w:space="0" w:color="auto"/>
        <w:right w:val="none" w:sz="0" w:space="0" w:color="auto"/>
      </w:divBdr>
    </w:div>
    <w:div w:id="1274822785">
      <w:bodyDiv w:val="1"/>
      <w:marLeft w:val="0"/>
      <w:marRight w:val="0"/>
      <w:marTop w:val="0"/>
      <w:marBottom w:val="0"/>
      <w:divBdr>
        <w:top w:val="none" w:sz="0" w:space="0" w:color="auto"/>
        <w:left w:val="none" w:sz="0" w:space="0" w:color="auto"/>
        <w:bottom w:val="none" w:sz="0" w:space="0" w:color="auto"/>
        <w:right w:val="none" w:sz="0" w:space="0" w:color="auto"/>
      </w:divBdr>
    </w:div>
    <w:div w:id="1276526553">
      <w:bodyDiv w:val="1"/>
      <w:marLeft w:val="0"/>
      <w:marRight w:val="0"/>
      <w:marTop w:val="0"/>
      <w:marBottom w:val="0"/>
      <w:divBdr>
        <w:top w:val="none" w:sz="0" w:space="0" w:color="auto"/>
        <w:left w:val="none" w:sz="0" w:space="0" w:color="auto"/>
        <w:bottom w:val="none" w:sz="0" w:space="0" w:color="auto"/>
        <w:right w:val="none" w:sz="0" w:space="0" w:color="auto"/>
      </w:divBdr>
    </w:div>
    <w:div w:id="1281646588">
      <w:bodyDiv w:val="1"/>
      <w:marLeft w:val="0"/>
      <w:marRight w:val="0"/>
      <w:marTop w:val="0"/>
      <w:marBottom w:val="0"/>
      <w:divBdr>
        <w:top w:val="none" w:sz="0" w:space="0" w:color="auto"/>
        <w:left w:val="none" w:sz="0" w:space="0" w:color="auto"/>
        <w:bottom w:val="none" w:sz="0" w:space="0" w:color="auto"/>
        <w:right w:val="none" w:sz="0" w:space="0" w:color="auto"/>
      </w:divBdr>
    </w:div>
    <w:div w:id="1282683021">
      <w:bodyDiv w:val="1"/>
      <w:marLeft w:val="0"/>
      <w:marRight w:val="0"/>
      <w:marTop w:val="0"/>
      <w:marBottom w:val="0"/>
      <w:divBdr>
        <w:top w:val="none" w:sz="0" w:space="0" w:color="auto"/>
        <w:left w:val="none" w:sz="0" w:space="0" w:color="auto"/>
        <w:bottom w:val="none" w:sz="0" w:space="0" w:color="auto"/>
        <w:right w:val="none" w:sz="0" w:space="0" w:color="auto"/>
      </w:divBdr>
    </w:div>
    <w:div w:id="1284848116">
      <w:bodyDiv w:val="1"/>
      <w:marLeft w:val="0"/>
      <w:marRight w:val="0"/>
      <w:marTop w:val="0"/>
      <w:marBottom w:val="0"/>
      <w:divBdr>
        <w:top w:val="none" w:sz="0" w:space="0" w:color="auto"/>
        <w:left w:val="none" w:sz="0" w:space="0" w:color="auto"/>
        <w:bottom w:val="none" w:sz="0" w:space="0" w:color="auto"/>
        <w:right w:val="none" w:sz="0" w:space="0" w:color="auto"/>
      </w:divBdr>
    </w:div>
    <w:div w:id="1285774738">
      <w:bodyDiv w:val="1"/>
      <w:marLeft w:val="0"/>
      <w:marRight w:val="0"/>
      <w:marTop w:val="0"/>
      <w:marBottom w:val="0"/>
      <w:divBdr>
        <w:top w:val="none" w:sz="0" w:space="0" w:color="auto"/>
        <w:left w:val="none" w:sz="0" w:space="0" w:color="auto"/>
        <w:bottom w:val="none" w:sz="0" w:space="0" w:color="auto"/>
        <w:right w:val="none" w:sz="0" w:space="0" w:color="auto"/>
      </w:divBdr>
    </w:div>
    <w:div w:id="1289967161">
      <w:bodyDiv w:val="1"/>
      <w:marLeft w:val="0"/>
      <w:marRight w:val="0"/>
      <w:marTop w:val="0"/>
      <w:marBottom w:val="0"/>
      <w:divBdr>
        <w:top w:val="none" w:sz="0" w:space="0" w:color="auto"/>
        <w:left w:val="none" w:sz="0" w:space="0" w:color="auto"/>
        <w:bottom w:val="none" w:sz="0" w:space="0" w:color="auto"/>
        <w:right w:val="none" w:sz="0" w:space="0" w:color="auto"/>
      </w:divBdr>
    </w:div>
    <w:div w:id="1296134618">
      <w:bodyDiv w:val="1"/>
      <w:marLeft w:val="0"/>
      <w:marRight w:val="0"/>
      <w:marTop w:val="0"/>
      <w:marBottom w:val="0"/>
      <w:divBdr>
        <w:top w:val="none" w:sz="0" w:space="0" w:color="auto"/>
        <w:left w:val="none" w:sz="0" w:space="0" w:color="auto"/>
        <w:bottom w:val="none" w:sz="0" w:space="0" w:color="auto"/>
        <w:right w:val="none" w:sz="0" w:space="0" w:color="auto"/>
      </w:divBdr>
    </w:div>
    <w:div w:id="1296792440">
      <w:bodyDiv w:val="1"/>
      <w:marLeft w:val="0"/>
      <w:marRight w:val="0"/>
      <w:marTop w:val="0"/>
      <w:marBottom w:val="0"/>
      <w:divBdr>
        <w:top w:val="none" w:sz="0" w:space="0" w:color="auto"/>
        <w:left w:val="none" w:sz="0" w:space="0" w:color="auto"/>
        <w:bottom w:val="none" w:sz="0" w:space="0" w:color="auto"/>
        <w:right w:val="none" w:sz="0" w:space="0" w:color="auto"/>
      </w:divBdr>
    </w:div>
    <w:div w:id="1305238357">
      <w:bodyDiv w:val="1"/>
      <w:marLeft w:val="0"/>
      <w:marRight w:val="0"/>
      <w:marTop w:val="0"/>
      <w:marBottom w:val="0"/>
      <w:divBdr>
        <w:top w:val="none" w:sz="0" w:space="0" w:color="auto"/>
        <w:left w:val="none" w:sz="0" w:space="0" w:color="auto"/>
        <w:bottom w:val="none" w:sz="0" w:space="0" w:color="auto"/>
        <w:right w:val="none" w:sz="0" w:space="0" w:color="auto"/>
      </w:divBdr>
    </w:div>
    <w:div w:id="1305888079">
      <w:bodyDiv w:val="1"/>
      <w:marLeft w:val="0"/>
      <w:marRight w:val="0"/>
      <w:marTop w:val="0"/>
      <w:marBottom w:val="0"/>
      <w:divBdr>
        <w:top w:val="none" w:sz="0" w:space="0" w:color="auto"/>
        <w:left w:val="none" w:sz="0" w:space="0" w:color="auto"/>
        <w:bottom w:val="none" w:sz="0" w:space="0" w:color="auto"/>
        <w:right w:val="none" w:sz="0" w:space="0" w:color="auto"/>
      </w:divBdr>
    </w:div>
    <w:div w:id="1319847295">
      <w:bodyDiv w:val="1"/>
      <w:marLeft w:val="0"/>
      <w:marRight w:val="0"/>
      <w:marTop w:val="0"/>
      <w:marBottom w:val="0"/>
      <w:divBdr>
        <w:top w:val="none" w:sz="0" w:space="0" w:color="auto"/>
        <w:left w:val="none" w:sz="0" w:space="0" w:color="auto"/>
        <w:bottom w:val="none" w:sz="0" w:space="0" w:color="auto"/>
        <w:right w:val="none" w:sz="0" w:space="0" w:color="auto"/>
      </w:divBdr>
    </w:div>
    <w:div w:id="1323393865">
      <w:bodyDiv w:val="1"/>
      <w:marLeft w:val="0"/>
      <w:marRight w:val="0"/>
      <w:marTop w:val="0"/>
      <w:marBottom w:val="0"/>
      <w:divBdr>
        <w:top w:val="none" w:sz="0" w:space="0" w:color="auto"/>
        <w:left w:val="none" w:sz="0" w:space="0" w:color="auto"/>
        <w:bottom w:val="none" w:sz="0" w:space="0" w:color="auto"/>
        <w:right w:val="none" w:sz="0" w:space="0" w:color="auto"/>
      </w:divBdr>
    </w:div>
    <w:div w:id="1327703732">
      <w:bodyDiv w:val="1"/>
      <w:marLeft w:val="0"/>
      <w:marRight w:val="0"/>
      <w:marTop w:val="0"/>
      <w:marBottom w:val="0"/>
      <w:divBdr>
        <w:top w:val="none" w:sz="0" w:space="0" w:color="auto"/>
        <w:left w:val="none" w:sz="0" w:space="0" w:color="auto"/>
        <w:bottom w:val="none" w:sz="0" w:space="0" w:color="auto"/>
        <w:right w:val="none" w:sz="0" w:space="0" w:color="auto"/>
      </w:divBdr>
    </w:div>
    <w:div w:id="1332833956">
      <w:bodyDiv w:val="1"/>
      <w:marLeft w:val="0"/>
      <w:marRight w:val="0"/>
      <w:marTop w:val="0"/>
      <w:marBottom w:val="0"/>
      <w:divBdr>
        <w:top w:val="none" w:sz="0" w:space="0" w:color="auto"/>
        <w:left w:val="none" w:sz="0" w:space="0" w:color="auto"/>
        <w:bottom w:val="none" w:sz="0" w:space="0" w:color="auto"/>
        <w:right w:val="none" w:sz="0" w:space="0" w:color="auto"/>
      </w:divBdr>
    </w:div>
    <w:div w:id="1334458318">
      <w:bodyDiv w:val="1"/>
      <w:marLeft w:val="0"/>
      <w:marRight w:val="0"/>
      <w:marTop w:val="0"/>
      <w:marBottom w:val="0"/>
      <w:divBdr>
        <w:top w:val="none" w:sz="0" w:space="0" w:color="auto"/>
        <w:left w:val="none" w:sz="0" w:space="0" w:color="auto"/>
        <w:bottom w:val="none" w:sz="0" w:space="0" w:color="auto"/>
        <w:right w:val="none" w:sz="0" w:space="0" w:color="auto"/>
      </w:divBdr>
    </w:div>
    <w:div w:id="1339965773">
      <w:bodyDiv w:val="1"/>
      <w:marLeft w:val="0"/>
      <w:marRight w:val="0"/>
      <w:marTop w:val="0"/>
      <w:marBottom w:val="0"/>
      <w:divBdr>
        <w:top w:val="none" w:sz="0" w:space="0" w:color="auto"/>
        <w:left w:val="none" w:sz="0" w:space="0" w:color="auto"/>
        <w:bottom w:val="none" w:sz="0" w:space="0" w:color="auto"/>
        <w:right w:val="none" w:sz="0" w:space="0" w:color="auto"/>
      </w:divBdr>
    </w:div>
    <w:div w:id="1346054334">
      <w:bodyDiv w:val="1"/>
      <w:marLeft w:val="0"/>
      <w:marRight w:val="0"/>
      <w:marTop w:val="0"/>
      <w:marBottom w:val="0"/>
      <w:divBdr>
        <w:top w:val="none" w:sz="0" w:space="0" w:color="auto"/>
        <w:left w:val="none" w:sz="0" w:space="0" w:color="auto"/>
        <w:bottom w:val="none" w:sz="0" w:space="0" w:color="auto"/>
        <w:right w:val="none" w:sz="0" w:space="0" w:color="auto"/>
      </w:divBdr>
    </w:div>
    <w:div w:id="1353913928">
      <w:bodyDiv w:val="1"/>
      <w:marLeft w:val="0"/>
      <w:marRight w:val="0"/>
      <w:marTop w:val="0"/>
      <w:marBottom w:val="0"/>
      <w:divBdr>
        <w:top w:val="none" w:sz="0" w:space="0" w:color="auto"/>
        <w:left w:val="none" w:sz="0" w:space="0" w:color="auto"/>
        <w:bottom w:val="none" w:sz="0" w:space="0" w:color="auto"/>
        <w:right w:val="none" w:sz="0" w:space="0" w:color="auto"/>
      </w:divBdr>
    </w:div>
    <w:div w:id="1356151750">
      <w:bodyDiv w:val="1"/>
      <w:marLeft w:val="0"/>
      <w:marRight w:val="0"/>
      <w:marTop w:val="0"/>
      <w:marBottom w:val="0"/>
      <w:divBdr>
        <w:top w:val="none" w:sz="0" w:space="0" w:color="auto"/>
        <w:left w:val="none" w:sz="0" w:space="0" w:color="auto"/>
        <w:bottom w:val="none" w:sz="0" w:space="0" w:color="auto"/>
        <w:right w:val="none" w:sz="0" w:space="0" w:color="auto"/>
      </w:divBdr>
    </w:div>
    <w:div w:id="1356807793">
      <w:bodyDiv w:val="1"/>
      <w:marLeft w:val="0"/>
      <w:marRight w:val="0"/>
      <w:marTop w:val="0"/>
      <w:marBottom w:val="0"/>
      <w:divBdr>
        <w:top w:val="none" w:sz="0" w:space="0" w:color="auto"/>
        <w:left w:val="none" w:sz="0" w:space="0" w:color="auto"/>
        <w:bottom w:val="none" w:sz="0" w:space="0" w:color="auto"/>
        <w:right w:val="none" w:sz="0" w:space="0" w:color="auto"/>
      </w:divBdr>
    </w:div>
    <w:div w:id="1366755661">
      <w:bodyDiv w:val="1"/>
      <w:marLeft w:val="0"/>
      <w:marRight w:val="0"/>
      <w:marTop w:val="0"/>
      <w:marBottom w:val="0"/>
      <w:divBdr>
        <w:top w:val="none" w:sz="0" w:space="0" w:color="auto"/>
        <w:left w:val="none" w:sz="0" w:space="0" w:color="auto"/>
        <w:bottom w:val="none" w:sz="0" w:space="0" w:color="auto"/>
        <w:right w:val="none" w:sz="0" w:space="0" w:color="auto"/>
      </w:divBdr>
    </w:div>
    <w:div w:id="1370061418">
      <w:bodyDiv w:val="1"/>
      <w:marLeft w:val="0"/>
      <w:marRight w:val="0"/>
      <w:marTop w:val="0"/>
      <w:marBottom w:val="0"/>
      <w:divBdr>
        <w:top w:val="none" w:sz="0" w:space="0" w:color="auto"/>
        <w:left w:val="none" w:sz="0" w:space="0" w:color="auto"/>
        <w:bottom w:val="none" w:sz="0" w:space="0" w:color="auto"/>
        <w:right w:val="none" w:sz="0" w:space="0" w:color="auto"/>
      </w:divBdr>
    </w:div>
    <w:div w:id="1377506345">
      <w:bodyDiv w:val="1"/>
      <w:marLeft w:val="0"/>
      <w:marRight w:val="0"/>
      <w:marTop w:val="0"/>
      <w:marBottom w:val="0"/>
      <w:divBdr>
        <w:top w:val="none" w:sz="0" w:space="0" w:color="auto"/>
        <w:left w:val="none" w:sz="0" w:space="0" w:color="auto"/>
        <w:bottom w:val="none" w:sz="0" w:space="0" w:color="auto"/>
        <w:right w:val="none" w:sz="0" w:space="0" w:color="auto"/>
      </w:divBdr>
    </w:div>
    <w:div w:id="1380979473">
      <w:bodyDiv w:val="1"/>
      <w:marLeft w:val="0"/>
      <w:marRight w:val="0"/>
      <w:marTop w:val="0"/>
      <w:marBottom w:val="0"/>
      <w:divBdr>
        <w:top w:val="none" w:sz="0" w:space="0" w:color="auto"/>
        <w:left w:val="none" w:sz="0" w:space="0" w:color="auto"/>
        <w:bottom w:val="none" w:sz="0" w:space="0" w:color="auto"/>
        <w:right w:val="none" w:sz="0" w:space="0" w:color="auto"/>
      </w:divBdr>
    </w:div>
    <w:div w:id="1382904132">
      <w:bodyDiv w:val="1"/>
      <w:marLeft w:val="0"/>
      <w:marRight w:val="0"/>
      <w:marTop w:val="0"/>
      <w:marBottom w:val="0"/>
      <w:divBdr>
        <w:top w:val="none" w:sz="0" w:space="0" w:color="auto"/>
        <w:left w:val="none" w:sz="0" w:space="0" w:color="auto"/>
        <w:bottom w:val="none" w:sz="0" w:space="0" w:color="auto"/>
        <w:right w:val="none" w:sz="0" w:space="0" w:color="auto"/>
      </w:divBdr>
    </w:div>
    <w:div w:id="1385568970">
      <w:bodyDiv w:val="1"/>
      <w:marLeft w:val="0"/>
      <w:marRight w:val="0"/>
      <w:marTop w:val="0"/>
      <w:marBottom w:val="0"/>
      <w:divBdr>
        <w:top w:val="none" w:sz="0" w:space="0" w:color="auto"/>
        <w:left w:val="none" w:sz="0" w:space="0" w:color="auto"/>
        <w:bottom w:val="none" w:sz="0" w:space="0" w:color="auto"/>
        <w:right w:val="none" w:sz="0" w:space="0" w:color="auto"/>
      </w:divBdr>
    </w:div>
    <w:div w:id="1393767548">
      <w:bodyDiv w:val="1"/>
      <w:marLeft w:val="0"/>
      <w:marRight w:val="0"/>
      <w:marTop w:val="0"/>
      <w:marBottom w:val="0"/>
      <w:divBdr>
        <w:top w:val="none" w:sz="0" w:space="0" w:color="auto"/>
        <w:left w:val="none" w:sz="0" w:space="0" w:color="auto"/>
        <w:bottom w:val="none" w:sz="0" w:space="0" w:color="auto"/>
        <w:right w:val="none" w:sz="0" w:space="0" w:color="auto"/>
      </w:divBdr>
    </w:div>
    <w:div w:id="1394231649">
      <w:bodyDiv w:val="1"/>
      <w:marLeft w:val="0"/>
      <w:marRight w:val="0"/>
      <w:marTop w:val="0"/>
      <w:marBottom w:val="0"/>
      <w:divBdr>
        <w:top w:val="none" w:sz="0" w:space="0" w:color="auto"/>
        <w:left w:val="none" w:sz="0" w:space="0" w:color="auto"/>
        <w:bottom w:val="none" w:sz="0" w:space="0" w:color="auto"/>
        <w:right w:val="none" w:sz="0" w:space="0" w:color="auto"/>
      </w:divBdr>
    </w:div>
    <w:div w:id="1396665675">
      <w:bodyDiv w:val="1"/>
      <w:marLeft w:val="0"/>
      <w:marRight w:val="0"/>
      <w:marTop w:val="0"/>
      <w:marBottom w:val="0"/>
      <w:divBdr>
        <w:top w:val="none" w:sz="0" w:space="0" w:color="auto"/>
        <w:left w:val="none" w:sz="0" w:space="0" w:color="auto"/>
        <w:bottom w:val="none" w:sz="0" w:space="0" w:color="auto"/>
        <w:right w:val="none" w:sz="0" w:space="0" w:color="auto"/>
      </w:divBdr>
    </w:div>
    <w:div w:id="1400250923">
      <w:bodyDiv w:val="1"/>
      <w:marLeft w:val="0"/>
      <w:marRight w:val="0"/>
      <w:marTop w:val="0"/>
      <w:marBottom w:val="0"/>
      <w:divBdr>
        <w:top w:val="none" w:sz="0" w:space="0" w:color="auto"/>
        <w:left w:val="none" w:sz="0" w:space="0" w:color="auto"/>
        <w:bottom w:val="none" w:sz="0" w:space="0" w:color="auto"/>
        <w:right w:val="none" w:sz="0" w:space="0" w:color="auto"/>
      </w:divBdr>
    </w:div>
    <w:div w:id="1406029542">
      <w:bodyDiv w:val="1"/>
      <w:marLeft w:val="0"/>
      <w:marRight w:val="0"/>
      <w:marTop w:val="0"/>
      <w:marBottom w:val="0"/>
      <w:divBdr>
        <w:top w:val="none" w:sz="0" w:space="0" w:color="auto"/>
        <w:left w:val="none" w:sz="0" w:space="0" w:color="auto"/>
        <w:bottom w:val="none" w:sz="0" w:space="0" w:color="auto"/>
        <w:right w:val="none" w:sz="0" w:space="0" w:color="auto"/>
      </w:divBdr>
    </w:div>
    <w:div w:id="1415591225">
      <w:bodyDiv w:val="1"/>
      <w:marLeft w:val="0"/>
      <w:marRight w:val="0"/>
      <w:marTop w:val="0"/>
      <w:marBottom w:val="0"/>
      <w:divBdr>
        <w:top w:val="none" w:sz="0" w:space="0" w:color="auto"/>
        <w:left w:val="none" w:sz="0" w:space="0" w:color="auto"/>
        <w:bottom w:val="none" w:sz="0" w:space="0" w:color="auto"/>
        <w:right w:val="none" w:sz="0" w:space="0" w:color="auto"/>
      </w:divBdr>
    </w:div>
    <w:div w:id="1421025811">
      <w:bodyDiv w:val="1"/>
      <w:marLeft w:val="0"/>
      <w:marRight w:val="0"/>
      <w:marTop w:val="0"/>
      <w:marBottom w:val="0"/>
      <w:divBdr>
        <w:top w:val="none" w:sz="0" w:space="0" w:color="auto"/>
        <w:left w:val="none" w:sz="0" w:space="0" w:color="auto"/>
        <w:bottom w:val="none" w:sz="0" w:space="0" w:color="auto"/>
        <w:right w:val="none" w:sz="0" w:space="0" w:color="auto"/>
      </w:divBdr>
    </w:div>
    <w:div w:id="1435051777">
      <w:bodyDiv w:val="1"/>
      <w:marLeft w:val="0"/>
      <w:marRight w:val="0"/>
      <w:marTop w:val="0"/>
      <w:marBottom w:val="0"/>
      <w:divBdr>
        <w:top w:val="none" w:sz="0" w:space="0" w:color="auto"/>
        <w:left w:val="none" w:sz="0" w:space="0" w:color="auto"/>
        <w:bottom w:val="none" w:sz="0" w:space="0" w:color="auto"/>
        <w:right w:val="none" w:sz="0" w:space="0" w:color="auto"/>
      </w:divBdr>
    </w:div>
    <w:div w:id="1435903622">
      <w:bodyDiv w:val="1"/>
      <w:marLeft w:val="0"/>
      <w:marRight w:val="0"/>
      <w:marTop w:val="0"/>
      <w:marBottom w:val="0"/>
      <w:divBdr>
        <w:top w:val="none" w:sz="0" w:space="0" w:color="auto"/>
        <w:left w:val="none" w:sz="0" w:space="0" w:color="auto"/>
        <w:bottom w:val="none" w:sz="0" w:space="0" w:color="auto"/>
        <w:right w:val="none" w:sz="0" w:space="0" w:color="auto"/>
      </w:divBdr>
    </w:div>
    <w:div w:id="1443375146">
      <w:bodyDiv w:val="1"/>
      <w:marLeft w:val="0"/>
      <w:marRight w:val="0"/>
      <w:marTop w:val="0"/>
      <w:marBottom w:val="0"/>
      <w:divBdr>
        <w:top w:val="none" w:sz="0" w:space="0" w:color="auto"/>
        <w:left w:val="none" w:sz="0" w:space="0" w:color="auto"/>
        <w:bottom w:val="none" w:sz="0" w:space="0" w:color="auto"/>
        <w:right w:val="none" w:sz="0" w:space="0" w:color="auto"/>
      </w:divBdr>
    </w:div>
    <w:div w:id="1446120144">
      <w:bodyDiv w:val="1"/>
      <w:marLeft w:val="0"/>
      <w:marRight w:val="0"/>
      <w:marTop w:val="0"/>
      <w:marBottom w:val="0"/>
      <w:divBdr>
        <w:top w:val="none" w:sz="0" w:space="0" w:color="auto"/>
        <w:left w:val="none" w:sz="0" w:space="0" w:color="auto"/>
        <w:bottom w:val="none" w:sz="0" w:space="0" w:color="auto"/>
        <w:right w:val="none" w:sz="0" w:space="0" w:color="auto"/>
      </w:divBdr>
    </w:div>
    <w:div w:id="1446343015">
      <w:bodyDiv w:val="1"/>
      <w:marLeft w:val="0"/>
      <w:marRight w:val="0"/>
      <w:marTop w:val="0"/>
      <w:marBottom w:val="0"/>
      <w:divBdr>
        <w:top w:val="none" w:sz="0" w:space="0" w:color="auto"/>
        <w:left w:val="none" w:sz="0" w:space="0" w:color="auto"/>
        <w:bottom w:val="none" w:sz="0" w:space="0" w:color="auto"/>
        <w:right w:val="none" w:sz="0" w:space="0" w:color="auto"/>
      </w:divBdr>
    </w:div>
    <w:div w:id="1451242515">
      <w:bodyDiv w:val="1"/>
      <w:marLeft w:val="0"/>
      <w:marRight w:val="0"/>
      <w:marTop w:val="0"/>
      <w:marBottom w:val="0"/>
      <w:divBdr>
        <w:top w:val="none" w:sz="0" w:space="0" w:color="auto"/>
        <w:left w:val="none" w:sz="0" w:space="0" w:color="auto"/>
        <w:bottom w:val="none" w:sz="0" w:space="0" w:color="auto"/>
        <w:right w:val="none" w:sz="0" w:space="0" w:color="auto"/>
      </w:divBdr>
    </w:div>
    <w:div w:id="1455825501">
      <w:bodyDiv w:val="1"/>
      <w:marLeft w:val="0"/>
      <w:marRight w:val="0"/>
      <w:marTop w:val="0"/>
      <w:marBottom w:val="0"/>
      <w:divBdr>
        <w:top w:val="none" w:sz="0" w:space="0" w:color="auto"/>
        <w:left w:val="none" w:sz="0" w:space="0" w:color="auto"/>
        <w:bottom w:val="none" w:sz="0" w:space="0" w:color="auto"/>
        <w:right w:val="none" w:sz="0" w:space="0" w:color="auto"/>
      </w:divBdr>
    </w:div>
    <w:div w:id="1456412099">
      <w:bodyDiv w:val="1"/>
      <w:marLeft w:val="0"/>
      <w:marRight w:val="0"/>
      <w:marTop w:val="0"/>
      <w:marBottom w:val="0"/>
      <w:divBdr>
        <w:top w:val="none" w:sz="0" w:space="0" w:color="auto"/>
        <w:left w:val="none" w:sz="0" w:space="0" w:color="auto"/>
        <w:bottom w:val="none" w:sz="0" w:space="0" w:color="auto"/>
        <w:right w:val="none" w:sz="0" w:space="0" w:color="auto"/>
      </w:divBdr>
    </w:div>
    <w:div w:id="1457597757">
      <w:bodyDiv w:val="1"/>
      <w:marLeft w:val="0"/>
      <w:marRight w:val="0"/>
      <w:marTop w:val="0"/>
      <w:marBottom w:val="0"/>
      <w:divBdr>
        <w:top w:val="none" w:sz="0" w:space="0" w:color="auto"/>
        <w:left w:val="none" w:sz="0" w:space="0" w:color="auto"/>
        <w:bottom w:val="none" w:sz="0" w:space="0" w:color="auto"/>
        <w:right w:val="none" w:sz="0" w:space="0" w:color="auto"/>
      </w:divBdr>
    </w:div>
    <w:div w:id="1458451626">
      <w:bodyDiv w:val="1"/>
      <w:marLeft w:val="0"/>
      <w:marRight w:val="0"/>
      <w:marTop w:val="0"/>
      <w:marBottom w:val="0"/>
      <w:divBdr>
        <w:top w:val="none" w:sz="0" w:space="0" w:color="auto"/>
        <w:left w:val="none" w:sz="0" w:space="0" w:color="auto"/>
        <w:bottom w:val="none" w:sz="0" w:space="0" w:color="auto"/>
        <w:right w:val="none" w:sz="0" w:space="0" w:color="auto"/>
      </w:divBdr>
    </w:div>
    <w:div w:id="1462920806">
      <w:bodyDiv w:val="1"/>
      <w:marLeft w:val="0"/>
      <w:marRight w:val="0"/>
      <w:marTop w:val="0"/>
      <w:marBottom w:val="0"/>
      <w:divBdr>
        <w:top w:val="none" w:sz="0" w:space="0" w:color="auto"/>
        <w:left w:val="none" w:sz="0" w:space="0" w:color="auto"/>
        <w:bottom w:val="none" w:sz="0" w:space="0" w:color="auto"/>
        <w:right w:val="none" w:sz="0" w:space="0" w:color="auto"/>
      </w:divBdr>
    </w:div>
    <w:div w:id="1462964579">
      <w:bodyDiv w:val="1"/>
      <w:marLeft w:val="0"/>
      <w:marRight w:val="0"/>
      <w:marTop w:val="0"/>
      <w:marBottom w:val="0"/>
      <w:divBdr>
        <w:top w:val="none" w:sz="0" w:space="0" w:color="auto"/>
        <w:left w:val="none" w:sz="0" w:space="0" w:color="auto"/>
        <w:bottom w:val="none" w:sz="0" w:space="0" w:color="auto"/>
        <w:right w:val="none" w:sz="0" w:space="0" w:color="auto"/>
      </w:divBdr>
    </w:div>
    <w:div w:id="1467431201">
      <w:bodyDiv w:val="1"/>
      <w:marLeft w:val="0"/>
      <w:marRight w:val="0"/>
      <w:marTop w:val="0"/>
      <w:marBottom w:val="0"/>
      <w:divBdr>
        <w:top w:val="none" w:sz="0" w:space="0" w:color="auto"/>
        <w:left w:val="none" w:sz="0" w:space="0" w:color="auto"/>
        <w:bottom w:val="none" w:sz="0" w:space="0" w:color="auto"/>
        <w:right w:val="none" w:sz="0" w:space="0" w:color="auto"/>
      </w:divBdr>
    </w:div>
    <w:div w:id="1469588202">
      <w:bodyDiv w:val="1"/>
      <w:marLeft w:val="0"/>
      <w:marRight w:val="0"/>
      <w:marTop w:val="0"/>
      <w:marBottom w:val="0"/>
      <w:divBdr>
        <w:top w:val="none" w:sz="0" w:space="0" w:color="auto"/>
        <w:left w:val="none" w:sz="0" w:space="0" w:color="auto"/>
        <w:bottom w:val="none" w:sz="0" w:space="0" w:color="auto"/>
        <w:right w:val="none" w:sz="0" w:space="0" w:color="auto"/>
      </w:divBdr>
    </w:div>
    <w:div w:id="1470317173">
      <w:bodyDiv w:val="1"/>
      <w:marLeft w:val="0"/>
      <w:marRight w:val="0"/>
      <w:marTop w:val="0"/>
      <w:marBottom w:val="0"/>
      <w:divBdr>
        <w:top w:val="none" w:sz="0" w:space="0" w:color="auto"/>
        <w:left w:val="none" w:sz="0" w:space="0" w:color="auto"/>
        <w:bottom w:val="none" w:sz="0" w:space="0" w:color="auto"/>
        <w:right w:val="none" w:sz="0" w:space="0" w:color="auto"/>
      </w:divBdr>
    </w:div>
    <w:div w:id="1475681193">
      <w:bodyDiv w:val="1"/>
      <w:marLeft w:val="0"/>
      <w:marRight w:val="0"/>
      <w:marTop w:val="0"/>
      <w:marBottom w:val="0"/>
      <w:divBdr>
        <w:top w:val="none" w:sz="0" w:space="0" w:color="auto"/>
        <w:left w:val="none" w:sz="0" w:space="0" w:color="auto"/>
        <w:bottom w:val="none" w:sz="0" w:space="0" w:color="auto"/>
        <w:right w:val="none" w:sz="0" w:space="0" w:color="auto"/>
      </w:divBdr>
    </w:div>
    <w:div w:id="1478261751">
      <w:bodyDiv w:val="1"/>
      <w:marLeft w:val="0"/>
      <w:marRight w:val="0"/>
      <w:marTop w:val="0"/>
      <w:marBottom w:val="0"/>
      <w:divBdr>
        <w:top w:val="none" w:sz="0" w:space="0" w:color="auto"/>
        <w:left w:val="none" w:sz="0" w:space="0" w:color="auto"/>
        <w:bottom w:val="none" w:sz="0" w:space="0" w:color="auto"/>
        <w:right w:val="none" w:sz="0" w:space="0" w:color="auto"/>
      </w:divBdr>
      <w:divsChild>
        <w:div w:id="49546653">
          <w:marLeft w:val="120"/>
          <w:marRight w:val="120"/>
          <w:marTop w:val="150"/>
          <w:marBottom w:val="150"/>
          <w:divBdr>
            <w:top w:val="none" w:sz="0" w:space="0" w:color="auto"/>
            <w:left w:val="none" w:sz="0" w:space="0" w:color="auto"/>
            <w:bottom w:val="none" w:sz="0" w:space="0" w:color="auto"/>
            <w:right w:val="none" w:sz="0" w:space="0" w:color="auto"/>
          </w:divBdr>
          <w:divsChild>
            <w:div w:id="272979203">
              <w:marLeft w:val="0"/>
              <w:marRight w:val="0"/>
              <w:marTop w:val="0"/>
              <w:marBottom w:val="0"/>
              <w:divBdr>
                <w:top w:val="none" w:sz="0" w:space="0" w:color="auto"/>
                <w:left w:val="none" w:sz="0" w:space="0" w:color="auto"/>
                <w:bottom w:val="none" w:sz="0" w:space="0" w:color="auto"/>
                <w:right w:val="none" w:sz="0" w:space="0" w:color="auto"/>
              </w:divBdr>
              <w:divsChild>
                <w:div w:id="1115371895">
                  <w:marLeft w:val="540"/>
                  <w:marRight w:val="0"/>
                  <w:marTop w:val="0"/>
                  <w:marBottom w:val="0"/>
                  <w:divBdr>
                    <w:top w:val="none" w:sz="0" w:space="0" w:color="auto"/>
                    <w:left w:val="none" w:sz="0" w:space="0" w:color="auto"/>
                    <w:bottom w:val="none" w:sz="0" w:space="0" w:color="auto"/>
                    <w:right w:val="none" w:sz="0" w:space="0" w:color="auto"/>
                  </w:divBdr>
                  <w:divsChild>
                    <w:div w:id="1889955719">
                      <w:marLeft w:val="0"/>
                      <w:marRight w:val="0"/>
                      <w:marTop w:val="0"/>
                      <w:marBottom w:val="0"/>
                      <w:divBdr>
                        <w:top w:val="none" w:sz="0" w:space="0" w:color="auto"/>
                        <w:left w:val="none" w:sz="0" w:space="0" w:color="auto"/>
                        <w:bottom w:val="none" w:sz="0" w:space="0" w:color="auto"/>
                        <w:right w:val="none" w:sz="0" w:space="0" w:color="auto"/>
                      </w:divBdr>
                      <w:divsChild>
                        <w:div w:id="289674137">
                          <w:marLeft w:val="0"/>
                          <w:marRight w:val="0"/>
                          <w:marTop w:val="30"/>
                          <w:marBottom w:val="30"/>
                          <w:divBdr>
                            <w:top w:val="single" w:sz="6" w:space="0" w:color="D5D5D5"/>
                            <w:left w:val="single" w:sz="6" w:space="0" w:color="D5D5D5"/>
                            <w:bottom w:val="single" w:sz="6" w:space="0" w:color="D5D5D5"/>
                            <w:right w:val="single" w:sz="6" w:space="0" w:color="D5D5D5"/>
                          </w:divBdr>
                          <w:divsChild>
                            <w:div w:id="1191648929">
                              <w:marLeft w:val="0"/>
                              <w:marRight w:val="0"/>
                              <w:marTop w:val="0"/>
                              <w:marBottom w:val="0"/>
                              <w:divBdr>
                                <w:top w:val="none" w:sz="0" w:space="0" w:color="auto"/>
                                <w:left w:val="none" w:sz="0" w:space="0" w:color="auto"/>
                                <w:bottom w:val="none" w:sz="0" w:space="0" w:color="auto"/>
                                <w:right w:val="none" w:sz="0" w:space="0" w:color="auto"/>
                              </w:divBdr>
                              <w:divsChild>
                                <w:div w:id="14480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3707">
          <w:marLeft w:val="120"/>
          <w:marRight w:val="120"/>
          <w:marTop w:val="150"/>
          <w:marBottom w:val="150"/>
          <w:divBdr>
            <w:top w:val="none" w:sz="0" w:space="0" w:color="auto"/>
            <w:left w:val="none" w:sz="0" w:space="0" w:color="auto"/>
            <w:bottom w:val="none" w:sz="0" w:space="0" w:color="auto"/>
            <w:right w:val="none" w:sz="0" w:space="0" w:color="auto"/>
          </w:divBdr>
          <w:divsChild>
            <w:div w:id="1482505129">
              <w:marLeft w:val="0"/>
              <w:marRight w:val="0"/>
              <w:marTop w:val="0"/>
              <w:marBottom w:val="0"/>
              <w:divBdr>
                <w:top w:val="none" w:sz="0" w:space="0" w:color="auto"/>
                <w:left w:val="none" w:sz="0" w:space="0" w:color="auto"/>
                <w:bottom w:val="none" w:sz="0" w:space="0" w:color="auto"/>
                <w:right w:val="none" w:sz="0" w:space="0" w:color="auto"/>
              </w:divBdr>
            </w:div>
            <w:div w:id="77484241">
              <w:marLeft w:val="0"/>
              <w:marRight w:val="0"/>
              <w:marTop w:val="0"/>
              <w:marBottom w:val="0"/>
              <w:divBdr>
                <w:top w:val="none" w:sz="0" w:space="0" w:color="auto"/>
                <w:left w:val="none" w:sz="0" w:space="0" w:color="auto"/>
                <w:bottom w:val="none" w:sz="0" w:space="0" w:color="auto"/>
                <w:right w:val="none" w:sz="0" w:space="0" w:color="auto"/>
              </w:divBdr>
              <w:divsChild>
                <w:div w:id="857697227">
                  <w:marLeft w:val="540"/>
                  <w:marRight w:val="0"/>
                  <w:marTop w:val="0"/>
                  <w:marBottom w:val="0"/>
                  <w:divBdr>
                    <w:top w:val="none" w:sz="0" w:space="0" w:color="auto"/>
                    <w:left w:val="none" w:sz="0" w:space="0" w:color="auto"/>
                    <w:bottom w:val="none" w:sz="0" w:space="0" w:color="auto"/>
                    <w:right w:val="none" w:sz="0" w:space="0" w:color="auto"/>
                  </w:divBdr>
                  <w:divsChild>
                    <w:div w:id="1379359892">
                      <w:marLeft w:val="0"/>
                      <w:marRight w:val="0"/>
                      <w:marTop w:val="0"/>
                      <w:marBottom w:val="0"/>
                      <w:divBdr>
                        <w:top w:val="none" w:sz="0" w:space="0" w:color="auto"/>
                        <w:left w:val="none" w:sz="0" w:space="0" w:color="auto"/>
                        <w:bottom w:val="none" w:sz="0" w:space="0" w:color="auto"/>
                        <w:right w:val="none" w:sz="0" w:space="0" w:color="auto"/>
                      </w:divBdr>
                      <w:divsChild>
                        <w:div w:id="817116352">
                          <w:marLeft w:val="0"/>
                          <w:marRight w:val="0"/>
                          <w:marTop w:val="0"/>
                          <w:marBottom w:val="0"/>
                          <w:divBdr>
                            <w:top w:val="single" w:sz="6" w:space="0" w:color="D5D5D5"/>
                            <w:left w:val="single" w:sz="6" w:space="0" w:color="D5D5D5"/>
                            <w:bottom w:val="single" w:sz="6" w:space="0" w:color="D5D5D5"/>
                            <w:right w:val="single" w:sz="6" w:space="0" w:color="D5D5D5"/>
                          </w:divBdr>
                          <w:divsChild>
                            <w:div w:id="463618014">
                              <w:marLeft w:val="0"/>
                              <w:marRight w:val="0"/>
                              <w:marTop w:val="0"/>
                              <w:marBottom w:val="0"/>
                              <w:divBdr>
                                <w:top w:val="none" w:sz="0" w:space="0" w:color="auto"/>
                                <w:left w:val="none" w:sz="0" w:space="0" w:color="auto"/>
                                <w:bottom w:val="none" w:sz="0" w:space="0" w:color="auto"/>
                                <w:right w:val="none" w:sz="0" w:space="0" w:color="auto"/>
                              </w:divBdr>
                              <w:divsChild>
                                <w:div w:id="14422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4176">
      <w:bodyDiv w:val="1"/>
      <w:marLeft w:val="0"/>
      <w:marRight w:val="0"/>
      <w:marTop w:val="0"/>
      <w:marBottom w:val="0"/>
      <w:divBdr>
        <w:top w:val="none" w:sz="0" w:space="0" w:color="auto"/>
        <w:left w:val="none" w:sz="0" w:space="0" w:color="auto"/>
        <w:bottom w:val="none" w:sz="0" w:space="0" w:color="auto"/>
        <w:right w:val="none" w:sz="0" w:space="0" w:color="auto"/>
      </w:divBdr>
    </w:div>
    <w:div w:id="1482387510">
      <w:bodyDiv w:val="1"/>
      <w:marLeft w:val="0"/>
      <w:marRight w:val="0"/>
      <w:marTop w:val="0"/>
      <w:marBottom w:val="0"/>
      <w:divBdr>
        <w:top w:val="none" w:sz="0" w:space="0" w:color="auto"/>
        <w:left w:val="none" w:sz="0" w:space="0" w:color="auto"/>
        <w:bottom w:val="none" w:sz="0" w:space="0" w:color="auto"/>
        <w:right w:val="none" w:sz="0" w:space="0" w:color="auto"/>
      </w:divBdr>
    </w:div>
    <w:div w:id="1486169114">
      <w:bodyDiv w:val="1"/>
      <w:marLeft w:val="0"/>
      <w:marRight w:val="0"/>
      <w:marTop w:val="0"/>
      <w:marBottom w:val="0"/>
      <w:divBdr>
        <w:top w:val="none" w:sz="0" w:space="0" w:color="auto"/>
        <w:left w:val="none" w:sz="0" w:space="0" w:color="auto"/>
        <w:bottom w:val="none" w:sz="0" w:space="0" w:color="auto"/>
        <w:right w:val="none" w:sz="0" w:space="0" w:color="auto"/>
      </w:divBdr>
    </w:div>
    <w:div w:id="1491211709">
      <w:bodyDiv w:val="1"/>
      <w:marLeft w:val="0"/>
      <w:marRight w:val="0"/>
      <w:marTop w:val="0"/>
      <w:marBottom w:val="0"/>
      <w:divBdr>
        <w:top w:val="none" w:sz="0" w:space="0" w:color="auto"/>
        <w:left w:val="none" w:sz="0" w:space="0" w:color="auto"/>
        <w:bottom w:val="none" w:sz="0" w:space="0" w:color="auto"/>
        <w:right w:val="none" w:sz="0" w:space="0" w:color="auto"/>
      </w:divBdr>
    </w:div>
    <w:div w:id="1495099396">
      <w:bodyDiv w:val="1"/>
      <w:marLeft w:val="0"/>
      <w:marRight w:val="0"/>
      <w:marTop w:val="0"/>
      <w:marBottom w:val="0"/>
      <w:divBdr>
        <w:top w:val="none" w:sz="0" w:space="0" w:color="auto"/>
        <w:left w:val="none" w:sz="0" w:space="0" w:color="auto"/>
        <w:bottom w:val="none" w:sz="0" w:space="0" w:color="auto"/>
        <w:right w:val="none" w:sz="0" w:space="0" w:color="auto"/>
      </w:divBdr>
    </w:div>
    <w:div w:id="1497186735">
      <w:bodyDiv w:val="1"/>
      <w:marLeft w:val="0"/>
      <w:marRight w:val="0"/>
      <w:marTop w:val="0"/>
      <w:marBottom w:val="0"/>
      <w:divBdr>
        <w:top w:val="none" w:sz="0" w:space="0" w:color="auto"/>
        <w:left w:val="none" w:sz="0" w:space="0" w:color="auto"/>
        <w:bottom w:val="none" w:sz="0" w:space="0" w:color="auto"/>
        <w:right w:val="none" w:sz="0" w:space="0" w:color="auto"/>
      </w:divBdr>
    </w:div>
    <w:div w:id="1501700912">
      <w:bodyDiv w:val="1"/>
      <w:marLeft w:val="0"/>
      <w:marRight w:val="0"/>
      <w:marTop w:val="0"/>
      <w:marBottom w:val="0"/>
      <w:divBdr>
        <w:top w:val="none" w:sz="0" w:space="0" w:color="auto"/>
        <w:left w:val="none" w:sz="0" w:space="0" w:color="auto"/>
        <w:bottom w:val="none" w:sz="0" w:space="0" w:color="auto"/>
        <w:right w:val="none" w:sz="0" w:space="0" w:color="auto"/>
      </w:divBdr>
    </w:div>
    <w:div w:id="1508443615">
      <w:bodyDiv w:val="1"/>
      <w:marLeft w:val="0"/>
      <w:marRight w:val="0"/>
      <w:marTop w:val="0"/>
      <w:marBottom w:val="0"/>
      <w:divBdr>
        <w:top w:val="none" w:sz="0" w:space="0" w:color="auto"/>
        <w:left w:val="none" w:sz="0" w:space="0" w:color="auto"/>
        <w:bottom w:val="none" w:sz="0" w:space="0" w:color="auto"/>
        <w:right w:val="none" w:sz="0" w:space="0" w:color="auto"/>
      </w:divBdr>
    </w:div>
    <w:div w:id="1513497082">
      <w:bodyDiv w:val="1"/>
      <w:marLeft w:val="0"/>
      <w:marRight w:val="0"/>
      <w:marTop w:val="0"/>
      <w:marBottom w:val="0"/>
      <w:divBdr>
        <w:top w:val="none" w:sz="0" w:space="0" w:color="auto"/>
        <w:left w:val="none" w:sz="0" w:space="0" w:color="auto"/>
        <w:bottom w:val="none" w:sz="0" w:space="0" w:color="auto"/>
        <w:right w:val="none" w:sz="0" w:space="0" w:color="auto"/>
      </w:divBdr>
    </w:div>
    <w:div w:id="1514883791">
      <w:bodyDiv w:val="1"/>
      <w:marLeft w:val="0"/>
      <w:marRight w:val="0"/>
      <w:marTop w:val="0"/>
      <w:marBottom w:val="0"/>
      <w:divBdr>
        <w:top w:val="none" w:sz="0" w:space="0" w:color="auto"/>
        <w:left w:val="none" w:sz="0" w:space="0" w:color="auto"/>
        <w:bottom w:val="none" w:sz="0" w:space="0" w:color="auto"/>
        <w:right w:val="none" w:sz="0" w:space="0" w:color="auto"/>
      </w:divBdr>
    </w:div>
    <w:div w:id="1520582872">
      <w:bodyDiv w:val="1"/>
      <w:marLeft w:val="0"/>
      <w:marRight w:val="0"/>
      <w:marTop w:val="0"/>
      <w:marBottom w:val="0"/>
      <w:divBdr>
        <w:top w:val="none" w:sz="0" w:space="0" w:color="auto"/>
        <w:left w:val="none" w:sz="0" w:space="0" w:color="auto"/>
        <w:bottom w:val="none" w:sz="0" w:space="0" w:color="auto"/>
        <w:right w:val="none" w:sz="0" w:space="0" w:color="auto"/>
      </w:divBdr>
      <w:divsChild>
        <w:div w:id="851335326">
          <w:marLeft w:val="0"/>
          <w:marRight w:val="0"/>
          <w:marTop w:val="0"/>
          <w:marBottom w:val="0"/>
          <w:divBdr>
            <w:top w:val="none" w:sz="0" w:space="0" w:color="auto"/>
            <w:left w:val="none" w:sz="0" w:space="0" w:color="auto"/>
            <w:bottom w:val="none" w:sz="0" w:space="0" w:color="auto"/>
            <w:right w:val="none" w:sz="0" w:space="0" w:color="auto"/>
          </w:divBdr>
        </w:div>
      </w:divsChild>
    </w:div>
    <w:div w:id="1523939757">
      <w:bodyDiv w:val="1"/>
      <w:marLeft w:val="0"/>
      <w:marRight w:val="0"/>
      <w:marTop w:val="0"/>
      <w:marBottom w:val="0"/>
      <w:divBdr>
        <w:top w:val="none" w:sz="0" w:space="0" w:color="auto"/>
        <w:left w:val="none" w:sz="0" w:space="0" w:color="auto"/>
        <w:bottom w:val="none" w:sz="0" w:space="0" w:color="auto"/>
        <w:right w:val="none" w:sz="0" w:space="0" w:color="auto"/>
      </w:divBdr>
    </w:div>
    <w:div w:id="1527524366">
      <w:bodyDiv w:val="1"/>
      <w:marLeft w:val="0"/>
      <w:marRight w:val="0"/>
      <w:marTop w:val="0"/>
      <w:marBottom w:val="0"/>
      <w:divBdr>
        <w:top w:val="none" w:sz="0" w:space="0" w:color="auto"/>
        <w:left w:val="none" w:sz="0" w:space="0" w:color="auto"/>
        <w:bottom w:val="none" w:sz="0" w:space="0" w:color="auto"/>
        <w:right w:val="none" w:sz="0" w:space="0" w:color="auto"/>
      </w:divBdr>
    </w:div>
    <w:div w:id="1528837929">
      <w:bodyDiv w:val="1"/>
      <w:marLeft w:val="0"/>
      <w:marRight w:val="0"/>
      <w:marTop w:val="0"/>
      <w:marBottom w:val="0"/>
      <w:divBdr>
        <w:top w:val="none" w:sz="0" w:space="0" w:color="auto"/>
        <w:left w:val="none" w:sz="0" w:space="0" w:color="auto"/>
        <w:bottom w:val="none" w:sz="0" w:space="0" w:color="auto"/>
        <w:right w:val="none" w:sz="0" w:space="0" w:color="auto"/>
      </w:divBdr>
    </w:div>
    <w:div w:id="1529835066">
      <w:bodyDiv w:val="1"/>
      <w:marLeft w:val="0"/>
      <w:marRight w:val="0"/>
      <w:marTop w:val="0"/>
      <w:marBottom w:val="0"/>
      <w:divBdr>
        <w:top w:val="none" w:sz="0" w:space="0" w:color="auto"/>
        <w:left w:val="none" w:sz="0" w:space="0" w:color="auto"/>
        <w:bottom w:val="none" w:sz="0" w:space="0" w:color="auto"/>
        <w:right w:val="none" w:sz="0" w:space="0" w:color="auto"/>
      </w:divBdr>
    </w:div>
    <w:div w:id="1532105421">
      <w:bodyDiv w:val="1"/>
      <w:marLeft w:val="0"/>
      <w:marRight w:val="0"/>
      <w:marTop w:val="0"/>
      <w:marBottom w:val="0"/>
      <w:divBdr>
        <w:top w:val="none" w:sz="0" w:space="0" w:color="auto"/>
        <w:left w:val="none" w:sz="0" w:space="0" w:color="auto"/>
        <w:bottom w:val="none" w:sz="0" w:space="0" w:color="auto"/>
        <w:right w:val="none" w:sz="0" w:space="0" w:color="auto"/>
      </w:divBdr>
    </w:div>
    <w:div w:id="1540900077">
      <w:bodyDiv w:val="1"/>
      <w:marLeft w:val="0"/>
      <w:marRight w:val="0"/>
      <w:marTop w:val="0"/>
      <w:marBottom w:val="0"/>
      <w:divBdr>
        <w:top w:val="none" w:sz="0" w:space="0" w:color="auto"/>
        <w:left w:val="none" w:sz="0" w:space="0" w:color="auto"/>
        <w:bottom w:val="none" w:sz="0" w:space="0" w:color="auto"/>
        <w:right w:val="none" w:sz="0" w:space="0" w:color="auto"/>
      </w:divBdr>
    </w:div>
    <w:div w:id="1543708176">
      <w:bodyDiv w:val="1"/>
      <w:marLeft w:val="0"/>
      <w:marRight w:val="0"/>
      <w:marTop w:val="0"/>
      <w:marBottom w:val="0"/>
      <w:divBdr>
        <w:top w:val="none" w:sz="0" w:space="0" w:color="auto"/>
        <w:left w:val="none" w:sz="0" w:space="0" w:color="auto"/>
        <w:bottom w:val="none" w:sz="0" w:space="0" w:color="auto"/>
        <w:right w:val="none" w:sz="0" w:space="0" w:color="auto"/>
      </w:divBdr>
    </w:div>
    <w:div w:id="1560823475">
      <w:bodyDiv w:val="1"/>
      <w:marLeft w:val="0"/>
      <w:marRight w:val="0"/>
      <w:marTop w:val="0"/>
      <w:marBottom w:val="0"/>
      <w:divBdr>
        <w:top w:val="none" w:sz="0" w:space="0" w:color="auto"/>
        <w:left w:val="none" w:sz="0" w:space="0" w:color="auto"/>
        <w:bottom w:val="none" w:sz="0" w:space="0" w:color="auto"/>
        <w:right w:val="none" w:sz="0" w:space="0" w:color="auto"/>
      </w:divBdr>
    </w:div>
    <w:div w:id="1566910426">
      <w:bodyDiv w:val="1"/>
      <w:marLeft w:val="0"/>
      <w:marRight w:val="0"/>
      <w:marTop w:val="0"/>
      <w:marBottom w:val="0"/>
      <w:divBdr>
        <w:top w:val="none" w:sz="0" w:space="0" w:color="auto"/>
        <w:left w:val="none" w:sz="0" w:space="0" w:color="auto"/>
        <w:bottom w:val="none" w:sz="0" w:space="0" w:color="auto"/>
        <w:right w:val="none" w:sz="0" w:space="0" w:color="auto"/>
      </w:divBdr>
    </w:div>
    <w:div w:id="1569462359">
      <w:bodyDiv w:val="1"/>
      <w:marLeft w:val="0"/>
      <w:marRight w:val="0"/>
      <w:marTop w:val="0"/>
      <w:marBottom w:val="0"/>
      <w:divBdr>
        <w:top w:val="none" w:sz="0" w:space="0" w:color="auto"/>
        <w:left w:val="none" w:sz="0" w:space="0" w:color="auto"/>
        <w:bottom w:val="none" w:sz="0" w:space="0" w:color="auto"/>
        <w:right w:val="none" w:sz="0" w:space="0" w:color="auto"/>
      </w:divBdr>
    </w:div>
    <w:div w:id="1586378558">
      <w:bodyDiv w:val="1"/>
      <w:marLeft w:val="0"/>
      <w:marRight w:val="0"/>
      <w:marTop w:val="0"/>
      <w:marBottom w:val="0"/>
      <w:divBdr>
        <w:top w:val="none" w:sz="0" w:space="0" w:color="auto"/>
        <w:left w:val="none" w:sz="0" w:space="0" w:color="auto"/>
        <w:bottom w:val="none" w:sz="0" w:space="0" w:color="auto"/>
        <w:right w:val="none" w:sz="0" w:space="0" w:color="auto"/>
      </w:divBdr>
    </w:div>
    <w:div w:id="1588267475">
      <w:bodyDiv w:val="1"/>
      <w:marLeft w:val="0"/>
      <w:marRight w:val="0"/>
      <w:marTop w:val="0"/>
      <w:marBottom w:val="0"/>
      <w:divBdr>
        <w:top w:val="none" w:sz="0" w:space="0" w:color="auto"/>
        <w:left w:val="none" w:sz="0" w:space="0" w:color="auto"/>
        <w:bottom w:val="none" w:sz="0" w:space="0" w:color="auto"/>
        <w:right w:val="none" w:sz="0" w:space="0" w:color="auto"/>
      </w:divBdr>
    </w:div>
    <w:div w:id="1603564786">
      <w:bodyDiv w:val="1"/>
      <w:marLeft w:val="0"/>
      <w:marRight w:val="0"/>
      <w:marTop w:val="0"/>
      <w:marBottom w:val="0"/>
      <w:divBdr>
        <w:top w:val="none" w:sz="0" w:space="0" w:color="auto"/>
        <w:left w:val="none" w:sz="0" w:space="0" w:color="auto"/>
        <w:bottom w:val="none" w:sz="0" w:space="0" w:color="auto"/>
        <w:right w:val="none" w:sz="0" w:space="0" w:color="auto"/>
      </w:divBdr>
    </w:div>
    <w:div w:id="1605992403">
      <w:bodyDiv w:val="1"/>
      <w:marLeft w:val="0"/>
      <w:marRight w:val="0"/>
      <w:marTop w:val="0"/>
      <w:marBottom w:val="0"/>
      <w:divBdr>
        <w:top w:val="none" w:sz="0" w:space="0" w:color="auto"/>
        <w:left w:val="none" w:sz="0" w:space="0" w:color="auto"/>
        <w:bottom w:val="none" w:sz="0" w:space="0" w:color="auto"/>
        <w:right w:val="none" w:sz="0" w:space="0" w:color="auto"/>
      </w:divBdr>
    </w:div>
    <w:div w:id="1606812613">
      <w:bodyDiv w:val="1"/>
      <w:marLeft w:val="0"/>
      <w:marRight w:val="0"/>
      <w:marTop w:val="0"/>
      <w:marBottom w:val="0"/>
      <w:divBdr>
        <w:top w:val="none" w:sz="0" w:space="0" w:color="auto"/>
        <w:left w:val="none" w:sz="0" w:space="0" w:color="auto"/>
        <w:bottom w:val="none" w:sz="0" w:space="0" w:color="auto"/>
        <w:right w:val="none" w:sz="0" w:space="0" w:color="auto"/>
      </w:divBdr>
    </w:div>
    <w:div w:id="1611083745">
      <w:bodyDiv w:val="1"/>
      <w:marLeft w:val="0"/>
      <w:marRight w:val="0"/>
      <w:marTop w:val="0"/>
      <w:marBottom w:val="0"/>
      <w:divBdr>
        <w:top w:val="none" w:sz="0" w:space="0" w:color="auto"/>
        <w:left w:val="none" w:sz="0" w:space="0" w:color="auto"/>
        <w:bottom w:val="none" w:sz="0" w:space="0" w:color="auto"/>
        <w:right w:val="none" w:sz="0" w:space="0" w:color="auto"/>
      </w:divBdr>
    </w:div>
    <w:div w:id="1616135261">
      <w:bodyDiv w:val="1"/>
      <w:marLeft w:val="0"/>
      <w:marRight w:val="0"/>
      <w:marTop w:val="0"/>
      <w:marBottom w:val="0"/>
      <w:divBdr>
        <w:top w:val="none" w:sz="0" w:space="0" w:color="auto"/>
        <w:left w:val="none" w:sz="0" w:space="0" w:color="auto"/>
        <w:bottom w:val="none" w:sz="0" w:space="0" w:color="auto"/>
        <w:right w:val="none" w:sz="0" w:space="0" w:color="auto"/>
      </w:divBdr>
    </w:div>
    <w:div w:id="1618414871">
      <w:bodyDiv w:val="1"/>
      <w:marLeft w:val="0"/>
      <w:marRight w:val="0"/>
      <w:marTop w:val="0"/>
      <w:marBottom w:val="0"/>
      <w:divBdr>
        <w:top w:val="none" w:sz="0" w:space="0" w:color="auto"/>
        <w:left w:val="none" w:sz="0" w:space="0" w:color="auto"/>
        <w:bottom w:val="none" w:sz="0" w:space="0" w:color="auto"/>
        <w:right w:val="none" w:sz="0" w:space="0" w:color="auto"/>
      </w:divBdr>
    </w:div>
    <w:div w:id="1623806455">
      <w:bodyDiv w:val="1"/>
      <w:marLeft w:val="0"/>
      <w:marRight w:val="0"/>
      <w:marTop w:val="0"/>
      <w:marBottom w:val="0"/>
      <w:divBdr>
        <w:top w:val="none" w:sz="0" w:space="0" w:color="auto"/>
        <w:left w:val="none" w:sz="0" w:space="0" w:color="auto"/>
        <w:bottom w:val="none" w:sz="0" w:space="0" w:color="auto"/>
        <w:right w:val="none" w:sz="0" w:space="0" w:color="auto"/>
      </w:divBdr>
    </w:div>
    <w:div w:id="1630166211">
      <w:bodyDiv w:val="1"/>
      <w:marLeft w:val="0"/>
      <w:marRight w:val="0"/>
      <w:marTop w:val="0"/>
      <w:marBottom w:val="0"/>
      <w:divBdr>
        <w:top w:val="none" w:sz="0" w:space="0" w:color="auto"/>
        <w:left w:val="none" w:sz="0" w:space="0" w:color="auto"/>
        <w:bottom w:val="none" w:sz="0" w:space="0" w:color="auto"/>
        <w:right w:val="none" w:sz="0" w:space="0" w:color="auto"/>
      </w:divBdr>
    </w:div>
    <w:div w:id="1633633992">
      <w:bodyDiv w:val="1"/>
      <w:marLeft w:val="0"/>
      <w:marRight w:val="0"/>
      <w:marTop w:val="0"/>
      <w:marBottom w:val="0"/>
      <w:divBdr>
        <w:top w:val="none" w:sz="0" w:space="0" w:color="auto"/>
        <w:left w:val="none" w:sz="0" w:space="0" w:color="auto"/>
        <w:bottom w:val="none" w:sz="0" w:space="0" w:color="auto"/>
        <w:right w:val="none" w:sz="0" w:space="0" w:color="auto"/>
      </w:divBdr>
    </w:div>
    <w:div w:id="1634752533">
      <w:bodyDiv w:val="1"/>
      <w:marLeft w:val="0"/>
      <w:marRight w:val="0"/>
      <w:marTop w:val="0"/>
      <w:marBottom w:val="0"/>
      <w:divBdr>
        <w:top w:val="none" w:sz="0" w:space="0" w:color="auto"/>
        <w:left w:val="none" w:sz="0" w:space="0" w:color="auto"/>
        <w:bottom w:val="none" w:sz="0" w:space="0" w:color="auto"/>
        <w:right w:val="none" w:sz="0" w:space="0" w:color="auto"/>
      </w:divBdr>
    </w:div>
    <w:div w:id="1635452259">
      <w:bodyDiv w:val="1"/>
      <w:marLeft w:val="0"/>
      <w:marRight w:val="0"/>
      <w:marTop w:val="0"/>
      <w:marBottom w:val="0"/>
      <w:divBdr>
        <w:top w:val="none" w:sz="0" w:space="0" w:color="auto"/>
        <w:left w:val="none" w:sz="0" w:space="0" w:color="auto"/>
        <w:bottom w:val="none" w:sz="0" w:space="0" w:color="auto"/>
        <w:right w:val="none" w:sz="0" w:space="0" w:color="auto"/>
      </w:divBdr>
    </w:div>
    <w:div w:id="1639721135">
      <w:bodyDiv w:val="1"/>
      <w:marLeft w:val="0"/>
      <w:marRight w:val="0"/>
      <w:marTop w:val="0"/>
      <w:marBottom w:val="0"/>
      <w:divBdr>
        <w:top w:val="none" w:sz="0" w:space="0" w:color="auto"/>
        <w:left w:val="none" w:sz="0" w:space="0" w:color="auto"/>
        <w:bottom w:val="none" w:sz="0" w:space="0" w:color="auto"/>
        <w:right w:val="none" w:sz="0" w:space="0" w:color="auto"/>
      </w:divBdr>
    </w:div>
    <w:div w:id="1642150467">
      <w:bodyDiv w:val="1"/>
      <w:marLeft w:val="0"/>
      <w:marRight w:val="0"/>
      <w:marTop w:val="0"/>
      <w:marBottom w:val="0"/>
      <w:divBdr>
        <w:top w:val="none" w:sz="0" w:space="0" w:color="auto"/>
        <w:left w:val="none" w:sz="0" w:space="0" w:color="auto"/>
        <w:bottom w:val="none" w:sz="0" w:space="0" w:color="auto"/>
        <w:right w:val="none" w:sz="0" w:space="0" w:color="auto"/>
      </w:divBdr>
    </w:div>
    <w:div w:id="1647512685">
      <w:bodyDiv w:val="1"/>
      <w:marLeft w:val="0"/>
      <w:marRight w:val="0"/>
      <w:marTop w:val="0"/>
      <w:marBottom w:val="0"/>
      <w:divBdr>
        <w:top w:val="none" w:sz="0" w:space="0" w:color="auto"/>
        <w:left w:val="none" w:sz="0" w:space="0" w:color="auto"/>
        <w:bottom w:val="none" w:sz="0" w:space="0" w:color="auto"/>
        <w:right w:val="none" w:sz="0" w:space="0" w:color="auto"/>
      </w:divBdr>
    </w:div>
    <w:div w:id="1655909869">
      <w:bodyDiv w:val="1"/>
      <w:marLeft w:val="0"/>
      <w:marRight w:val="0"/>
      <w:marTop w:val="0"/>
      <w:marBottom w:val="0"/>
      <w:divBdr>
        <w:top w:val="none" w:sz="0" w:space="0" w:color="auto"/>
        <w:left w:val="none" w:sz="0" w:space="0" w:color="auto"/>
        <w:bottom w:val="none" w:sz="0" w:space="0" w:color="auto"/>
        <w:right w:val="none" w:sz="0" w:space="0" w:color="auto"/>
      </w:divBdr>
    </w:div>
    <w:div w:id="1665545056">
      <w:bodyDiv w:val="1"/>
      <w:marLeft w:val="0"/>
      <w:marRight w:val="0"/>
      <w:marTop w:val="0"/>
      <w:marBottom w:val="0"/>
      <w:divBdr>
        <w:top w:val="none" w:sz="0" w:space="0" w:color="auto"/>
        <w:left w:val="none" w:sz="0" w:space="0" w:color="auto"/>
        <w:bottom w:val="none" w:sz="0" w:space="0" w:color="auto"/>
        <w:right w:val="none" w:sz="0" w:space="0" w:color="auto"/>
      </w:divBdr>
    </w:div>
    <w:div w:id="1666322471">
      <w:bodyDiv w:val="1"/>
      <w:marLeft w:val="0"/>
      <w:marRight w:val="0"/>
      <w:marTop w:val="0"/>
      <w:marBottom w:val="0"/>
      <w:divBdr>
        <w:top w:val="none" w:sz="0" w:space="0" w:color="auto"/>
        <w:left w:val="none" w:sz="0" w:space="0" w:color="auto"/>
        <w:bottom w:val="none" w:sz="0" w:space="0" w:color="auto"/>
        <w:right w:val="none" w:sz="0" w:space="0" w:color="auto"/>
      </w:divBdr>
    </w:div>
    <w:div w:id="1671365998">
      <w:bodyDiv w:val="1"/>
      <w:marLeft w:val="0"/>
      <w:marRight w:val="0"/>
      <w:marTop w:val="0"/>
      <w:marBottom w:val="0"/>
      <w:divBdr>
        <w:top w:val="none" w:sz="0" w:space="0" w:color="auto"/>
        <w:left w:val="none" w:sz="0" w:space="0" w:color="auto"/>
        <w:bottom w:val="none" w:sz="0" w:space="0" w:color="auto"/>
        <w:right w:val="none" w:sz="0" w:space="0" w:color="auto"/>
      </w:divBdr>
    </w:div>
    <w:div w:id="1673945059">
      <w:bodyDiv w:val="1"/>
      <w:marLeft w:val="0"/>
      <w:marRight w:val="0"/>
      <w:marTop w:val="0"/>
      <w:marBottom w:val="0"/>
      <w:divBdr>
        <w:top w:val="none" w:sz="0" w:space="0" w:color="auto"/>
        <w:left w:val="none" w:sz="0" w:space="0" w:color="auto"/>
        <w:bottom w:val="none" w:sz="0" w:space="0" w:color="auto"/>
        <w:right w:val="none" w:sz="0" w:space="0" w:color="auto"/>
      </w:divBdr>
    </w:div>
    <w:div w:id="1673988480">
      <w:bodyDiv w:val="1"/>
      <w:marLeft w:val="0"/>
      <w:marRight w:val="0"/>
      <w:marTop w:val="0"/>
      <w:marBottom w:val="0"/>
      <w:divBdr>
        <w:top w:val="none" w:sz="0" w:space="0" w:color="auto"/>
        <w:left w:val="none" w:sz="0" w:space="0" w:color="auto"/>
        <w:bottom w:val="none" w:sz="0" w:space="0" w:color="auto"/>
        <w:right w:val="none" w:sz="0" w:space="0" w:color="auto"/>
      </w:divBdr>
    </w:div>
    <w:div w:id="1678579621">
      <w:bodyDiv w:val="1"/>
      <w:marLeft w:val="0"/>
      <w:marRight w:val="0"/>
      <w:marTop w:val="0"/>
      <w:marBottom w:val="0"/>
      <w:divBdr>
        <w:top w:val="none" w:sz="0" w:space="0" w:color="auto"/>
        <w:left w:val="none" w:sz="0" w:space="0" w:color="auto"/>
        <w:bottom w:val="none" w:sz="0" w:space="0" w:color="auto"/>
        <w:right w:val="none" w:sz="0" w:space="0" w:color="auto"/>
      </w:divBdr>
    </w:div>
    <w:div w:id="1680500821">
      <w:bodyDiv w:val="1"/>
      <w:marLeft w:val="0"/>
      <w:marRight w:val="0"/>
      <w:marTop w:val="0"/>
      <w:marBottom w:val="0"/>
      <w:divBdr>
        <w:top w:val="none" w:sz="0" w:space="0" w:color="auto"/>
        <w:left w:val="none" w:sz="0" w:space="0" w:color="auto"/>
        <w:bottom w:val="none" w:sz="0" w:space="0" w:color="auto"/>
        <w:right w:val="none" w:sz="0" w:space="0" w:color="auto"/>
      </w:divBdr>
    </w:div>
    <w:div w:id="1682007593">
      <w:bodyDiv w:val="1"/>
      <w:marLeft w:val="0"/>
      <w:marRight w:val="0"/>
      <w:marTop w:val="0"/>
      <w:marBottom w:val="0"/>
      <w:divBdr>
        <w:top w:val="none" w:sz="0" w:space="0" w:color="auto"/>
        <w:left w:val="none" w:sz="0" w:space="0" w:color="auto"/>
        <w:bottom w:val="none" w:sz="0" w:space="0" w:color="auto"/>
        <w:right w:val="none" w:sz="0" w:space="0" w:color="auto"/>
      </w:divBdr>
    </w:div>
    <w:div w:id="1682052821">
      <w:bodyDiv w:val="1"/>
      <w:marLeft w:val="0"/>
      <w:marRight w:val="0"/>
      <w:marTop w:val="0"/>
      <w:marBottom w:val="0"/>
      <w:divBdr>
        <w:top w:val="none" w:sz="0" w:space="0" w:color="auto"/>
        <w:left w:val="none" w:sz="0" w:space="0" w:color="auto"/>
        <w:bottom w:val="none" w:sz="0" w:space="0" w:color="auto"/>
        <w:right w:val="none" w:sz="0" w:space="0" w:color="auto"/>
      </w:divBdr>
    </w:div>
    <w:div w:id="1683120991">
      <w:bodyDiv w:val="1"/>
      <w:marLeft w:val="0"/>
      <w:marRight w:val="0"/>
      <w:marTop w:val="0"/>
      <w:marBottom w:val="0"/>
      <w:divBdr>
        <w:top w:val="none" w:sz="0" w:space="0" w:color="auto"/>
        <w:left w:val="none" w:sz="0" w:space="0" w:color="auto"/>
        <w:bottom w:val="none" w:sz="0" w:space="0" w:color="auto"/>
        <w:right w:val="none" w:sz="0" w:space="0" w:color="auto"/>
      </w:divBdr>
    </w:div>
    <w:div w:id="1683896445">
      <w:bodyDiv w:val="1"/>
      <w:marLeft w:val="0"/>
      <w:marRight w:val="0"/>
      <w:marTop w:val="0"/>
      <w:marBottom w:val="0"/>
      <w:divBdr>
        <w:top w:val="none" w:sz="0" w:space="0" w:color="auto"/>
        <w:left w:val="none" w:sz="0" w:space="0" w:color="auto"/>
        <w:bottom w:val="none" w:sz="0" w:space="0" w:color="auto"/>
        <w:right w:val="none" w:sz="0" w:space="0" w:color="auto"/>
      </w:divBdr>
    </w:div>
    <w:div w:id="1688091904">
      <w:bodyDiv w:val="1"/>
      <w:marLeft w:val="0"/>
      <w:marRight w:val="0"/>
      <w:marTop w:val="0"/>
      <w:marBottom w:val="0"/>
      <w:divBdr>
        <w:top w:val="none" w:sz="0" w:space="0" w:color="auto"/>
        <w:left w:val="none" w:sz="0" w:space="0" w:color="auto"/>
        <w:bottom w:val="none" w:sz="0" w:space="0" w:color="auto"/>
        <w:right w:val="none" w:sz="0" w:space="0" w:color="auto"/>
      </w:divBdr>
    </w:div>
    <w:div w:id="1696539663">
      <w:bodyDiv w:val="1"/>
      <w:marLeft w:val="0"/>
      <w:marRight w:val="0"/>
      <w:marTop w:val="0"/>
      <w:marBottom w:val="0"/>
      <w:divBdr>
        <w:top w:val="none" w:sz="0" w:space="0" w:color="auto"/>
        <w:left w:val="none" w:sz="0" w:space="0" w:color="auto"/>
        <w:bottom w:val="none" w:sz="0" w:space="0" w:color="auto"/>
        <w:right w:val="none" w:sz="0" w:space="0" w:color="auto"/>
      </w:divBdr>
    </w:div>
    <w:div w:id="1698192025">
      <w:bodyDiv w:val="1"/>
      <w:marLeft w:val="0"/>
      <w:marRight w:val="0"/>
      <w:marTop w:val="0"/>
      <w:marBottom w:val="0"/>
      <w:divBdr>
        <w:top w:val="none" w:sz="0" w:space="0" w:color="auto"/>
        <w:left w:val="none" w:sz="0" w:space="0" w:color="auto"/>
        <w:bottom w:val="none" w:sz="0" w:space="0" w:color="auto"/>
        <w:right w:val="none" w:sz="0" w:space="0" w:color="auto"/>
      </w:divBdr>
    </w:div>
    <w:div w:id="1704093428">
      <w:bodyDiv w:val="1"/>
      <w:marLeft w:val="0"/>
      <w:marRight w:val="0"/>
      <w:marTop w:val="0"/>
      <w:marBottom w:val="0"/>
      <w:divBdr>
        <w:top w:val="none" w:sz="0" w:space="0" w:color="auto"/>
        <w:left w:val="none" w:sz="0" w:space="0" w:color="auto"/>
        <w:bottom w:val="none" w:sz="0" w:space="0" w:color="auto"/>
        <w:right w:val="none" w:sz="0" w:space="0" w:color="auto"/>
      </w:divBdr>
    </w:div>
    <w:div w:id="1711804125">
      <w:bodyDiv w:val="1"/>
      <w:marLeft w:val="0"/>
      <w:marRight w:val="0"/>
      <w:marTop w:val="0"/>
      <w:marBottom w:val="0"/>
      <w:divBdr>
        <w:top w:val="none" w:sz="0" w:space="0" w:color="auto"/>
        <w:left w:val="none" w:sz="0" w:space="0" w:color="auto"/>
        <w:bottom w:val="none" w:sz="0" w:space="0" w:color="auto"/>
        <w:right w:val="none" w:sz="0" w:space="0" w:color="auto"/>
      </w:divBdr>
    </w:div>
    <w:div w:id="1714309975">
      <w:bodyDiv w:val="1"/>
      <w:marLeft w:val="0"/>
      <w:marRight w:val="0"/>
      <w:marTop w:val="0"/>
      <w:marBottom w:val="0"/>
      <w:divBdr>
        <w:top w:val="none" w:sz="0" w:space="0" w:color="auto"/>
        <w:left w:val="none" w:sz="0" w:space="0" w:color="auto"/>
        <w:bottom w:val="none" w:sz="0" w:space="0" w:color="auto"/>
        <w:right w:val="none" w:sz="0" w:space="0" w:color="auto"/>
      </w:divBdr>
    </w:div>
    <w:div w:id="1719741115">
      <w:bodyDiv w:val="1"/>
      <w:marLeft w:val="0"/>
      <w:marRight w:val="0"/>
      <w:marTop w:val="0"/>
      <w:marBottom w:val="0"/>
      <w:divBdr>
        <w:top w:val="none" w:sz="0" w:space="0" w:color="auto"/>
        <w:left w:val="none" w:sz="0" w:space="0" w:color="auto"/>
        <w:bottom w:val="none" w:sz="0" w:space="0" w:color="auto"/>
        <w:right w:val="none" w:sz="0" w:space="0" w:color="auto"/>
      </w:divBdr>
    </w:div>
    <w:div w:id="1719816223">
      <w:bodyDiv w:val="1"/>
      <w:marLeft w:val="0"/>
      <w:marRight w:val="0"/>
      <w:marTop w:val="0"/>
      <w:marBottom w:val="0"/>
      <w:divBdr>
        <w:top w:val="none" w:sz="0" w:space="0" w:color="auto"/>
        <w:left w:val="none" w:sz="0" w:space="0" w:color="auto"/>
        <w:bottom w:val="none" w:sz="0" w:space="0" w:color="auto"/>
        <w:right w:val="none" w:sz="0" w:space="0" w:color="auto"/>
      </w:divBdr>
    </w:div>
    <w:div w:id="1720781155">
      <w:bodyDiv w:val="1"/>
      <w:marLeft w:val="0"/>
      <w:marRight w:val="0"/>
      <w:marTop w:val="0"/>
      <w:marBottom w:val="0"/>
      <w:divBdr>
        <w:top w:val="none" w:sz="0" w:space="0" w:color="auto"/>
        <w:left w:val="none" w:sz="0" w:space="0" w:color="auto"/>
        <w:bottom w:val="none" w:sz="0" w:space="0" w:color="auto"/>
        <w:right w:val="none" w:sz="0" w:space="0" w:color="auto"/>
      </w:divBdr>
    </w:div>
    <w:div w:id="1725829803">
      <w:bodyDiv w:val="1"/>
      <w:marLeft w:val="0"/>
      <w:marRight w:val="0"/>
      <w:marTop w:val="0"/>
      <w:marBottom w:val="0"/>
      <w:divBdr>
        <w:top w:val="none" w:sz="0" w:space="0" w:color="auto"/>
        <w:left w:val="none" w:sz="0" w:space="0" w:color="auto"/>
        <w:bottom w:val="none" w:sz="0" w:space="0" w:color="auto"/>
        <w:right w:val="none" w:sz="0" w:space="0" w:color="auto"/>
      </w:divBdr>
    </w:div>
    <w:div w:id="1727297668">
      <w:bodyDiv w:val="1"/>
      <w:marLeft w:val="0"/>
      <w:marRight w:val="0"/>
      <w:marTop w:val="0"/>
      <w:marBottom w:val="0"/>
      <w:divBdr>
        <w:top w:val="none" w:sz="0" w:space="0" w:color="auto"/>
        <w:left w:val="none" w:sz="0" w:space="0" w:color="auto"/>
        <w:bottom w:val="none" w:sz="0" w:space="0" w:color="auto"/>
        <w:right w:val="none" w:sz="0" w:space="0" w:color="auto"/>
      </w:divBdr>
    </w:div>
    <w:div w:id="1729526603">
      <w:bodyDiv w:val="1"/>
      <w:marLeft w:val="0"/>
      <w:marRight w:val="0"/>
      <w:marTop w:val="0"/>
      <w:marBottom w:val="0"/>
      <w:divBdr>
        <w:top w:val="none" w:sz="0" w:space="0" w:color="auto"/>
        <w:left w:val="none" w:sz="0" w:space="0" w:color="auto"/>
        <w:bottom w:val="none" w:sz="0" w:space="0" w:color="auto"/>
        <w:right w:val="none" w:sz="0" w:space="0" w:color="auto"/>
      </w:divBdr>
    </w:div>
    <w:div w:id="1730810974">
      <w:bodyDiv w:val="1"/>
      <w:marLeft w:val="0"/>
      <w:marRight w:val="0"/>
      <w:marTop w:val="0"/>
      <w:marBottom w:val="0"/>
      <w:divBdr>
        <w:top w:val="none" w:sz="0" w:space="0" w:color="auto"/>
        <w:left w:val="none" w:sz="0" w:space="0" w:color="auto"/>
        <w:bottom w:val="none" w:sz="0" w:space="0" w:color="auto"/>
        <w:right w:val="none" w:sz="0" w:space="0" w:color="auto"/>
      </w:divBdr>
    </w:div>
    <w:div w:id="1736585810">
      <w:bodyDiv w:val="1"/>
      <w:marLeft w:val="0"/>
      <w:marRight w:val="0"/>
      <w:marTop w:val="0"/>
      <w:marBottom w:val="0"/>
      <w:divBdr>
        <w:top w:val="none" w:sz="0" w:space="0" w:color="auto"/>
        <w:left w:val="none" w:sz="0" w:space="0" w:color="auto"/>
        <w:bottom w:val="none" w:sz="0" w:space="0" w:color="auto"/>
        <w:right w:val="none" w:sz="0" w:space="0" w:color="auto"/>
      </w:divBdr>
    </w:div>
    <w:div w:id="1737050006">
      <w:bodyDiv w:val="1"/>
      <w:marLeft w:val="0"/>
      <w:marRight w:val="0"/>
      <w:marTop w:val="0"/>
      <w:marBottom w:val="0"/>
      <w:divBdr>
        <w:top w:val="none" w:sz="0" w:space="0" w:color="auto"/>
        <w:left w:val="none" w:sz="0" w:space="0" w:color="auto"/>
        <w:bottom w:val="none" w:sz="0" w:space="0" w:color="auto"/>
        <w:right w:val="none" w:sz="0" w:space="0" w:color="auto"/>
      </w:divBdr>
    </w:div>
    <w:div w:id="1742406932">
      <w:bodyDiv w:val="1"/>
      <w:marLeft w:val="0"/>
      <w:marRight w:val="0"/>
      <w:marTop w:val="0"/>
      <w:marBottom w:val="0"/>
      <w:divBdr>
        <w:top w:val="none" w:sz="0" w:space="0" w:color="auto"/>
        <w:left w:val="none" w:sz="0" w:space="0" w:color="auto"/>
        <w:bottom w:val="none" w:sz="0" w:space="0" w:color="auto"/>
        <w:right w:val="none" w:sz="0" w:space="0" w:color="auto"/>
      </w:divBdr>
    </w:div>
    <w:div w:id="1743481447">
      <w:bodyDiv w:val="1"/>
      <w:marLeft w:val="0"/>
      <w:marRight w:val="0"/>
      <w:marTop w:val="0"/>
      <w:marBottom w:val="0"/>
      <w:divBdr>
        <w:top w:val="none" w:sz="0" w:space="0" w:color="auto"/>
        <w:left w:val="none" w:sz="0" w:space="0" w:color="auto"/>
        <w:bottom w:val="none" w:sz="0" w:space="0" w:color="auto"/>
        <w:right w:val="none" w:sz="0" w:space="0" w:color="auto"/>
      </w:divBdr>
    </w:div>
    <w:div w:id="1747459684">
      <w:bodyDiv w:val="1"/>
      <w:marLeft w:val="0"/>
      <w:marRight w:val="0"/>
      <w:marTop w:val="0"/>
      <w:marBottom w:val="0"/>
      <w:divBdr>
        <w:top w:val="none" w:sz="0" w:space="0" w:color="auto"/>
        <w:left w:val="none" w:sz="0" w:space="0" w:color="auto"/>
        <w:bottom w:val="none" w:sz="0" w:space="0" w:color="auto"/>
        <w:right w:val="none" w:sz="0" w:space="0" w:color="auto"/>
      </w:divBdr>
    </w:div>
    <w:div w:id="1754735692">
      <w:bodyDiv w:val="1"/>
      <w:marLeft w:val="0"/>
      <w:marRight w:val="0"/>
      <w:marTop w:val="0"/>
      <w:marBottom w:val="0"/>
      <w:divBdr>
        <w:top w:val="none" w:sz="0" w:space="0" w:color="auto"/>
        <w:left w:val="none" w:sz="0" w:space="0" w:color="auto"/>
        <w:bottom w:val="none" w:sz="0" w:space="0" w:color="auto"/>
        <w:right w:val="none" w:sz="0" w:space="0" w:color="auto"/>
      </w:divBdr>
    </w:div>
    <w:div w:id="1759056151">
      <w:bodyDiv w:val="1"/>
      <w:marLeft w:val="0"/>
      <w:marRight w:val="0"/>
      <w:marTop w:val="0"/>
      <w:marBottom w:val="0"/>
      <w:divBdr>
        <w:top w:val="none" w:sz="0" w:space="0" w:color="auto"/>
        <w:left w:val="none" w:sz="0" w:space="0" w:color="auto"/>
        <w:bottom w:val="none" w:sz="0" w:space="0" w:color="auto"/>
        <w:right w:val="none" w:sz="0" w:space="0" w:color="auto"/>
      </w:divBdr>
    </w:div>
    <w:div w:id="1770008149">
      <w:bodyDiv w:val="1"/>
      <w:marLeft w:val="0"/>
      <w:marRight w:val="0"/>
      <w:marTop w:val="0"/>
      <w:marBottom w:val="0"/>
      <w:divBdr>
        <w:top w:val="none" w:sz="0" w:space="0" w:color="auto"/>
        <w:left w:val="none" w:sz="0" w:space="0" w:color="auto"/>
        <w:bottom w:val="none" w:sz="0" w:space="0" w:color="auto"/>
        <w:right w:val="none" w:sz="0" w:space="0" w:color="auto"/>
      </w:divBdr>
    </w:div>
    <w:div w:id="1772506016">
      <w:bodyDiv w:val="1"/>
      <w:marLeft w:val="0"/>
      <w:marRight w:val="0"/>
      <w:marTop w:val="0"/>
      <w:marBottom w:val="0"/>
      <w:divBdr>
        <w:top w:val="none" w:sz="0" w:space="0" w:color="auto"/>
        <w:left w:val="none" w:sz="0" w:space="0" w:color="auto"/>
        <w:bottom w:val="none" w:sz="0" w:space="0" w:color="auto"/>
        <w:right w:val="none" w:sz="0" w:space="0" w:color="auto"/>
      </w:divBdr>
    </w:div>
    <w:div w:id="1778139545">
      <w:bodyDiv w:val="1"/>
      <w:marLeft w:val="0"/>
      <w:marRight w:val="0"/>
      <w:marTop w:val="0"/>
      <w:marBottom w:val="0"/>
      <w:divBdr>
        <w:top w:val="none" w:sz="0" w:space="0" w:color="auto"/>
        <w:left w:val="none" w:sz="0" w:space="0" w:color="auto"/>
        <w:bottom w:val="none" w:sz="0" w:space="0" w:color="auto"/>
        <w:right w:val="none" w:sz="0" w:space="0" w:color="auto"/>
      </w:divBdr>
    </w:div>
    <w:div w:id="1796557688">
      <w:bodyDiv w:val="1"/>
      <w:marLeft w:val="0"/>
      <w:marRight w:val="0"/>
      <w:marTop w:val="0"/>
      <w:marBottom w:val="0"/>
      <w:divBdr>
        <w:top w:val="none" w:sz="0" w:space="0" w:color="auto"/>
        <w:left w:val="none" w:sz="0" w:space="0" w:color="auto"/>
        <w:bottom w:val="none" w:sz="0" w:space="0" w:color="auto"/>
        <w:right w:val="none" w:sz="0" w:space="0" w:color="auto"/>
      </w:divBdr>
    </w:div>
    <w:div w:id="1796947601">
      <w:bodyDiv w:val="1"/>
      <w:marLeft w:val="0"/>
      <w:marRight w:val="0"/>
      <w:marTop w:val="0"/>
      <w:marBottom w:val="0"/>
      <w:divBdr>
        <w:top w:val="none" w:sz="0" w:space="0" w:color="auto"/>
        <w:left w:val="none" w:sz="0" w:space="0" w:color="auto"/>
        <w:bottom w:val="none" w:sz="0" w:space="0" w:color="auto"/>
        <w:right w:val="none" w:sz="0" w:space="0" w:color="auto"/>
      </w:divBdr>
    </w:div>
    <w:div w:id="1798330217">
      <w:bodyDiv w:val="1"/>
      <w:marLeft w:val="0"/>
      <w:marRight w:val="0"/>
      <w:marTop w:val="0"/>
      <w:marBottom w:val="0"/>
      <w:divBdr>
        <w:top w:val="none" w:sz="0" w:space="0" w:color="auto"/>
        <w:left w:val="none" w:sz="0" w:space="0" w:color="auto"/>
        <w:bottom w:val="none" w:sz="0" w:space="0" w:color="auto"/>
        <w:right w:val="none" w:sz="0" w:space="0" w:color="auto"/>
      </w:divBdr>
    </w:div>
    <w:div w:id="1811172488">
      <w:bodyDiv w:val="1"/>
      <w:marLeft w:val="0"/>
      <w:marRight w:val="0"/>
      <w:marTop w:val="0"/>
      <w:marBottom w:val="0"/>
      <w:divBdr>
        <w:top w:val="none" w:sz="0" w:space="0" w:color="auto"/>
        <w:left w:val="none" w:sz="0" w:space="0" w:color="auto"/>
        <w:bottom w:val="none" w:sz="0" w:space="0" w:color="auto"/>
        <w:right w:val="none" w:sz="0" w:space="0" w:color="auto"/>
      </w:divBdr>
    </w:div>
    <w:div w:id="1831871302">
      <w:bodyDiv w:val="1"/>
      <w:marLeft w:val="0"/>
      <w:marRight w:val="0"/>
      <w:marTop w:val="0"/>
      <w:marBottom w:val="0"/>
      <w:divBdr>
        <w:top w:val="none" w:sz="0" w:space="0" w:color="auto"/>
        <w:left w:val="none" w:sz="0" w:space="0" w:color="auto"/>
        <w:bottom w:val="none" w:sz="0" w:space="0" w:color="auto"/>
        <w:right w:val="none" w:sz="0" w:space="0" w:color="auto"/>
      </w:divBdr>
    </w:div>
    <w:div w:id="1834224306">
      <w:bodyDiv w:val="1"/>
      <w:marLeft w:val="0"/>
      <w:marRight w:val="0"/>
      <w:marTop w:val="0"/>
      <w:marBottom w:val="0"/>
      <w:divBdr>
        <w:top w:val="none" w:sz="0" w:space="0" w:color="auto"/>
        <w:left w:val="none" w:sz="0" w:space="0" w:color="auto"/>
        <w:bottom w:val="none" w:sz="0" w:space="0" w:color="auto"/>
        <w:right w:val="none" w:sz="0" w:space="0" w:color="auto"/>
      </w:divBdr>
    </w:div>
    <w:div w:id="1837109140">
      <w:bodyDiv w:val="1"/>
      <w:marLeft w:val="0"/>
      <w:marRight w:val="0"/>
      <w:marTop w:val="0"/>
      <w:marBottom w:val="0"/>
      <w:divBdr>
        <w:top w:val="none" w:sz="0" w:space="0" w:color="auto"/>
        <w:left w:val="none" w:sz="0" w:space="0" w:color="auto"/>
        <w:bottom w:val="none" w:sz="0" w:space="0" w:color="auto"/>
        <w:right w:val="none" w:sz="0" w:space="0" w:color="auto"/>
      </w:divBdr>
    </w:div>
    <w:div w:id="1839417759">
      <w:bodyDiv w:val="1"/>
      <w:marLeft w:val="0"/>
      <w:marRight w:val="0"/>
      <w:marTop w:val="0"/>
      <w:marBottom w:val="0"/>
      <w:divBdr>
        <w:top w:val="none" w:sz="0" w:space="0" w:color="auto"/>
        <w:left w:val="none" w:sz="0" w:space="0" w:color="auto"/>
        <w:bottom w:val="none" w:sz="0" w:space="0" w:color="auto"/>
        <w:right w:val="none" w:sz="0" w:space="0" w:color="auto"/>
      </w:divBdr>
    </w:div>
    <w:div w:id="1841693802">
      <w:bodyDiv w:val="1"/>
      <w:marLeft w:val="0"/>
      <w:marRight w:val="0"/>
      <w:marTop w:val="0"/>
      <w:marBottom w:val="0"/>
      <w:divBdr>
        <w:top w:val="none" w:sz="0" w:space="0" w:color="auto"/>
        <w:left w:val="none" w:sz="0" w:space="0" w:color="auto"/>
        <w:bottom w:val="none" w:sz="0" w:space="0" w:color="auto"/>
        <w:right w:val="none" w:sz="0" w:space="0" w:color="auto"/>
      </w:divBdr>
    </w:div>
    <w:div w:id="1843085448">
      <w:bodyDiv w:val="1"/>
      <w:marLeft w:val="0"/>
      <w:marRight w:val="0"/>
      <w:marTop w:val="0"/>
      <w:marBottom w:val="0"/>
      <w:divBdr>
        <w:top w:val="none" w:sz="0" w:space="0" w:color="auto"/>
        <w:left w:val="none" w:sz="0" w:space="0" w:color="auto"/>
        <w:bottom w:val="none" w:sz="0" w:space="0" w:color="auto"/>
        <w:right w:val="none" w:sz="0" w:space="0" w:color="auto"/>
      </w:divBdr>
    </w:div>
    <w:div w:id="1853762414">
      <w:bodyDiv w:val="1"/>
      <w:marLeft w:val="0"/>
      <w:marRight w:val="0"/>
      <w:marTop w:val="0"/>
      <w:marBottom w:val="0"/>
      <w:divBdr>
        <w:top w:val="none" w:sz="0" w:space="0" w:color="auto"/>
        <w:left w:val="none" w:sz="0" w:space="0" w:color="auto"/>
        <w:bottom w:val="none" w:sz="0" w:space="0" w:color="auto"/>
        <w:right w:val="none" w:sz="0" w:space="0" w:color="auto"/>
      </w:divBdr>
    </w:div>
    <w:div w:id="1870221642">
      <w:bodyDiv w:val="1"/>
      <w:marLeft w:val="0"/>
      <w:marRight w:val="0"/>
      <w:marTop w:val="0"/>
      <w:marBottom w:val="0"/>
      <w:divBdr>
        <w:top w:val="none" w:sz="0" w:space="0" w:color="auto"/>
        <w:left w:val="none" w:sz="0" w:space="0" w:color="auto"/>
        <w:bottom w:val="none" w:sz="0" w:space="0" w:color="auto"/>
        <w:right w:val="none" w:sz="0" w:space="0" w:color="auto"/>
      </w:divBdr>
    </w:div>
    <w:div w:id="1881435650">
      <w:bodyDiv w:val="1"/>
      <w:marLeft w:val="0"/>
      <w:marRight w:val="0"/>
      <w:marTop w:val="0"/>
      <w:marBottom w:val="0"/>
      <w:divBdr>
        <w:top w:val="none" w:sz="0" w:space="0" w:color="auto"/>
        <w:left w:val="none" w:sz="0" w:space="0" w:color="auto"/>
        <w:bottom w:val="none" w:sz="0" w:space="0" w:color="auto"/>
        <w:right w:val="none" w:sz="0" w:space="0" w:color="auto"/>
      </w:divBdr>
    </w:div>
    <w:div w:id="1884292069">
      <w:bodyDiv w:val="1"/>
      <w:marLeft w:val="0"/>
      <w:marRight w:val="0"/>
      <w:marTop w:val="0"/>
      <w:marBottom w:val="0"/>
      <w:divBdr>
        <w:top w:val="none" w:sz="0" w:space="0" w:color="auto"/>
        <w:left w:val="none" w:sz="0" w:space="0" w:color="auto"/>
        <w:bottom w:val="none" w:sz="0" w:space="0" w:color="auto"/>
        <w:right w:val="none" w:sz="0" w:space="0" w:color="auto"/>
      </w:divBdr>
    </w:div>
    <w:div w:id="1888298401">
      <w:bodyDiv w:val="1"/>
      <w:marLeft w:val="0"/>
      <w:marRight w:val="0"/>
      <w:marTop w:val="0"/>
      <w:marBottom w:val="0"/>
      <w:divBdr>
        <w:top w:val="none" w:sz="0" w:space="0" w:color="auto"/>
        <w:left w:val="none" w:sz="0" w:space="0" w:color="auto"/>
        <w:bottom w:val="none" w:sz="0" w:space="0" w:color="auto"/>
        <w:right w:val="none" w:sz="0" w:space="0" w:color="auto"/>
      </w:divBdr>
    </w:div>
    <w:div w:id="1889562763">
      <w:bodyDiv w:val="1"/>
      <w:marLeft w:val="0"/>
      <w:marRight w:val="0"/>
      <w:marTop w:val="0"/>
      <w:marBottom w:val="0"/>
      <w:divBdr>
        <w:top w:val="none" w:sz="0" w:space="0" w:color="auto"/>
        <w:left w:val="none" w:sz="0" w:space="0" w:color="auto"/>
        <w:bottom w:val="none" w:sz="0" w:space="0" w:color="auto"/>
        <w:right w:val="none" w:sz="0" w:space="0" w:color="auto"/>
      </w:divBdr>
    </w:div>
    <w:div w:id="1894270258">
      <w:bodyDiv w:val="1"/>
      <w:marLeft w:val="0"/>
      <w:marRight w:val="0"/>
      <w:marTop w:val="0"/>
      <w:marBottom w:val="0"/>
      <w:divBdr>
        <w:top w:val="none" w:sz="0" w:space="0" w:color="auto"/>
        <w:left w:val="none" w:sz="0" w:space="0" w:color="auto"/>
        <w:bottom w:val="none" w:sz="0" w:space="0" w:color="auto"/>
        <w:right w:val="none" w:sz="0" w:space="0" w:color="auto"/>
      </w:divBdr>
    </w:div>
    <w:div w:id="1895116112">
      <w:bodyDiv w:val="1"/>
      <w:marLeft w:val="0"/>
      <w:marRight w:val="0"/>
      <w:marTop w:val="0"/>
      <w:marBottom w:val="0"/>
      <w:divBdr>
        <w:top w:val="none" w:sz="0" w:space="0" w:color="auto"/>
        <w:left w:val="none" w:sz="0" w:space="0" w:color="auto"/>
        <w:bottom w:val="none" w:sz="0" w:space="0" w:color="auto"/>
        <w:right w:val="none" w:sz="0" w:space="0" w:color="auto"/>
      </w:divBdr>
    </w:div>
    <w:div w:id="1903057325">
      <w:bodyDiv w:val="1"/>
      <w:marLeft w:val="0"/>
      <w:marRight w:val="0"/>
      <w:marTop w:val="0"/>
      <w:marBottom w:val="0"/>
      <w:divBdr>
        <w:top w:val="none" w:sz="0" w:space="0" w:color="auto"/>
        <w:left w:val="none" w:sz="0" w:space="0" w:color="auto"/>
        <w:bottom w:val="none" w:sz="0" w:space="0" w:color="auto"/>
        <w:right w:val="none" w:sz="0" w:space="0" w:color="auto"/>
      </w:divBdr>
    </w:div>
    <w:div w:id="1903175137">
      <w:bodyDiv w:val="1"/>
      <w:marLeft w:val="0"/>
      <w:marRight w:val="0"/>
      <w:marTop w:val="0"/>
      <w:marBottom w:val="0"/>
      <w:divBdr>
        <w:top w:val="none" w:sz="0" w:space="0" w:color="auto"/>
        <w:left w:val="none" w:sz="0" w:space="0" w:color="auto"/>
        <w:bottom w:val="none" w:sz="0" w:space="0" w:color="auto"/>
        <w:right w:val="none" w:sz="0" w:space="0" w:color="auto"/>
      </w:divBdr>
    </w:div>
    <w:div w:id="1904024338">
      <w:bodyDiv w:val="1"/>
      <w:marLeft w:val="0"/>
      <w:marRight w:val="0"/>
      <w:marTop w:val="0"/>
      <w:marBottom w:val="0"/>
      <w:divBdr>
        <w:top w:val="none" w:sz="0" w:space="0" w:color="auto"/>
        <w:left w:val="none" w:sz="0" w:space="0" w:color="auto"/>
        <w:bottom w:val="none" w:sz="0" w:space="0" w:color="auto"/>
        <w:right w:val="none" w:sz="0" w:space="0" w:color="auto"/>
      </w:divBdr>
    </w:div>
    <w:div w:id="1917276075">
      <w:bodyDiv w:val="1"/>
      <w:marLeft w:val="0"/>
      <w:marRight w:val="0"/>
      <w:marTop w:val="0"/>
      <w:marBottom w:val="0"/>
      <w:divBdr>
        <w:top w:val="none" w:sz="0" w:space="0" w:color="auto"/>
        <w:left w:val="none" w:sz="0" w:space="0" w:color="auto"/>
        <w:bottom w:val="none" w:sz="0" w:space="0" w:color="auto"/>
        <w:right w:val="none" w:sz="0" w:space="0" w:color="auto"/>
      </w:divBdr>
    </w:div>
    <w:div w:id="1917398850">
      <w:bodyDiv w:val="1"/>
      <w:marLeft w:val="0"/>
      <w:marRight w:val="0"/>
      <w:marTop w:val="0"/>
      <w:marBottom w:val="0"/>
      <w:divBdr>
        <w:top w:val="none" w:sz="0" w:space="0" w:color="auto"/>
        <w:left w:val="none" w:sz="0" w:space="0" w:color="auto"/>
        <w:bottom w:val="none" w:sz="0" w:space="0" w:color="auto"/>
        <w:right w:val="none" w:sz="0" w:space="0" w:color="auto"/>
      </w:divBdr>
    </w:div>
    <w:div w:id="1917782059">
      <w:bodyDiv w:val="1"/>
      <w:marLeft w:val="0"/>
      <w:marRight w:val="0"/>
      <w:marTop w:val="0"/>
      <w:marBottom w:val="0"/>
      <w:divBdr>
        <w:top w:val="none" w:sz="0" w:space="0" w:color="auto"/>
        <w:left w:val="none" w:sz="0" w:space="0" w:color="auto"/>
        <w:bottom w:val="none" w:sz="0" w:space="0" w:color="auto"/>
        <w:right w:val="none" w:sz="0" w:space="0" w:color="auto"/>
      </w:divBdr>
    </w:div>
    <w:div w:id="1929271697">
      <w:bodyDiv w:val="1"/>
      <w:marLeft w:val="0"/>
      <w:marRight w:val="0"/>
      <w:marTop w:val="0"/>
      <w:marBottom w:val="0"/>
      <w:divBdr>
        <w:top w:val="none" w:sz="0" w:space="0" w:color="auto"/>
        <w:left w:val="none" w:sz="0" w:space="0" w:color="auto"/>
        <w:bottom w:val="none" w:sz="0" w:space="0" w:color="auto"/>
        <w:right w:val="none" w:sz="0" w:space="0" w:color="auto"/>
      </w:divBdr>
    </w:div>
    <w:div w:id="1930042051">
      <w:bodyDiv w:val="1"/>
      <w:marLeft w:val="0"/>
      <w:marRight w:val="0"/>
      <w:marTop w:val="0"/>
      <w:marBottom w:val="0"/>
      <w:divBdr>
        <w:top w:val="none" w:sz="0" w:space="0" w:color="auto"/>
        <w:left w:val="none" w:sz="0" w:space="0" w:color="auto"/>
        <w:bottom w:val="none" w:sz="0" w:space="0" w:color="auto"/>
        <w:right w:val="none" w:sz="0" w:space="0" w:color="auto"/>
      </w:divBdr>
    </w:div>
    <w:div w:id="1932814170">
      <w:bodyDiv w:val="1"/>
      <w:marLeft w:val="0"/>
      <w:marRight w:val="0"/>
      <w:marTop w:val="0"/>
      <w:marBottom w:val="0"/>
      <w:divBdr>
        <w:top w:val="none" w:sz="0" w:space="0" w:color="auto"/>
        <w:left w:val="none" w:sz="0" w:space="0" w:color="auto"/>
        <w:bottom w:val="none" w:sz="0" w:space="0" w:color="auto"/>
        <w:right w:val="none" w:sz="0" w:space="0" w:color="auto"/>
      </w:divBdr>
    </w:div>
    <w:div w:id="1936287109">
      <w:bodyDiv w:val="1"/>
      <w:marLeft w:val="0"/>
      <w:marRight w:val="0"/>
      <w:marTop w:val="0"/>
      <w:marBottom w:val="0"/>
      <w:divBdr>
        <w:top w:val="none" w:sz="0" w:space="0" w:color="auto"/>
        <w:left w:val="none" w:sz="0" w:space="0" w:color="auto"/>
        <w:bottom w:val="none" w:sz="0" w:space="0" w:color="auto"/>
        <w:right w:val="none" w:sz="0" w:space="0" w:color="auto"/>
      </w:divBdr>
    </w:div>
    <w:div w:id="1937059429">
      <w:bodyDiv w:val="1"/>
      <w:marLeft w:val="0"/>
      <w:marRight w:val="0"/>
      <w:marTop w:val="0"/>
      <w:marBottom w:val="0"/>
      <w:divBdr>
        <w:top w:val="none" w:sz="0" w:space="0" w:color="auto"/>
        <w:left w:val="none" w:sz="0" w:space="0" w:color="auto"/>
        <w:bottom w:val="none" w:sz="0" w:space="0" w:color="auto"/>
        <w:right w:val="none" w:sz="0" w:space="0" w:color="auto"/>
      </w:divBdr>
    </w:div>
    <w:div w:id="1940330916">
      <w:bodyDiv w:val="1"/>
      <w:marLeft w:val="0"/>
      <w:marRight w:val="0"/>
      <w:marTop w:val="0"/>
      <w:marBottom w:val="0"/>
      <w:divBdr>
        <w:top w:val="none" w:sz="0" w:space="0" w:color="auto"/>
        <w:left w:val="none" w:sz="0" w:space="0" w:color="auto"/>
        <w:bottom w:val="none" w:sz="0" w:space="0" w:color="auto"/>
        <w:right w:val="none" w:sz="0" w:space="0" w:color="auto"/>
      </w:divBdr>
    </w:div>
    <w:div w:id="1941133679">
      <w:bodyDiv w:val="1"/>
      <w:marLeft w:val="0"/>
      <w:marRight w:val="0"/>
      <w:marTop w:val="0"/>
      <w:marBottom w:val="0"/>
      <w:divBdr>
        <w:top w:val="none" w:sz="0" w:space="0" w:color="auto"/>
        <w:left w:val="none" w:sz="0" w:space="0" w:color="auto"/>
        <w:bottom w:val="none" w:sz="0" w:space="0" w:color="auto"/>
        <w:right w:val="none" w:sz="0" w:space="0" w:color="auto"/>
      </w:divBdr>
    </w:div>
    <w:div w:id="1944149320">
      <w:bodyDiv w:val="1"/>
      <w:marLeft w:val="0"/>
      <w:marRight w:val="0"/>
      <w:marTop w:val="0"/>
      <w:marBottom w:val="0"/>
      <w:divBdr>
        <w:top w:val="none" w:sz="0" w:space="0" w:color="auto"/>
        <w:left w:val="none" w:sz="0" w:space="0" w:color="auto"/>
        <w:bottom w:val="none" w:sz="0" w:space="0" w:color="auto"/>
        <w:right w:val="none" w:sz="0" w:space="0" w:color="auto"/>
      </w:divBdr>
    </w:div>
    <w:div w:id="1950312026">
      <w:bodyDiv w:val="1"/>
      <w:marLeft w:val="0"/>
      <w:marRight w:val="0"/>
      <w:marTop w:val="0"/>
      <w:marBottom w:val="0"/>
      <w:divBdr>
        <w:top w:val="none" w:sz="0" w:space="0" w:color="auto"/>
        <w:left w:val="none" w:sz="0" w:space="0" w:color="auto"/>
        <w:bottom w:val="none" w:sz="0" w:space="0" w:color="auto"/>
        <w:right w:val="none" w:sz="0" w:space="0" w:color="auto"/>
      </w:divBdr>
    </w:div>
    <w:div w:id="1958636941">
      <w:bodyDiv w:val="1"/>
      <w:marLeft w:val="0"/>
      <w:marRight w:val="0"/>
      <w:marTop w:val="0"/>
      <w:marBottom w:val="0"/>
      <w:divBdr>
        <w:top w:val="none" w:sz="0" w:space="0" w:color="auto"/>
        <w:left w:val="none" w:sz="0" w:space="0" w:color="auto"/>
        <w:bottom w:val="none" w:sz="0" w:space="0" w:color="auto"/>
        <w:right w:val="none" w:sz="0" w:space="0" w:color="auto"/>
      </w:divBdr>
    </w:div>
    <w:div w:id="1967160189">
      <w:bodyDiv w:val="1"/>
      <w:marLeft w:val="0"/>
      <w:marRight w:val="0"/>
      <w:marTop w:val="0"/>
      <w:marBottom w:val="0"/>
      <w:divBdr>
        <w:top w:val="none" w:sz="0" w:space="0" w:color="auto"/>
        <w:left w:val="none" w:sz="0" w:space="0" w:color="auto"/>
        <w:bottom w:val="none" w:sz="0" w:space="0" w:color="auto"/>
        <w:right w:val="none" w:sz="0" w:space="0" w:color="auto"/>
      </w:divBdr>
    </w:div>
    <w:div w:id="1972901731">
      <w:bodyDiv w:val="1"/>
      <w:marLeft w:val="0"/>
      <w:marRight w:val="0"/>
      <w:marTop w:val="0"/>
      <w:marBottom w:val="0"/>
      <w:divBdr>
        <w:top w:val="none" w:sz="0" w:space="0" w:color="auto"/>
        <w:left w:val="none" w:sz="0" w:space="0" w:color="auto"/>
        <w:bottom w:val="none" w:sz="0" w:space="0" w:color="auto"/>
        <w:right w:val="none" w:sz="0" w:space="0" w:color="auto"/>
      </w:divBdr>
    </w:div>
    <w:div w:id="1974946660">
      <w:bodyDiv w:val="1"/>
      <w:marLeft w:val="0"/>
      <w:marRight w:val="0"/>
      <w:marTop w:val="0"/>
      <w:marBottom w:val="0"/>
      <w:divBdr>
        <w:top w:val="none" w:sz="0" w:space="0" w:color="auto"/>
        <w:left w:val="none" w:sz="0" w:space="0" w:color="auto"/>
        <w:bottom w:val="none" w:sz="0" w:space="0" w:color="auto"/>
        <w:right w:val="none" w:sz="0" w:space="0" w:color="auto"/>
      </w:divBdr>
    </w:div>
    <w:div w:id="1975407672">
      <w:bodyDiv w:val="1"/>
      <w:marLeft w:val="0"/>
      <w:marRight w:val="0"/>
      <w:marTop w:val="0"/>
      <w:marBottom w:val="0"/>
      <w:divBdr>
        <w:top w:val="none" w:sz="0" w:space="0" w:color="auto"/>
        <w:left w:val="none" w:sz="0" w:space="0" w:color="auto"/>
        <w:bottom w:val="none" w:sz="0" w:space="0" w:color="auto"/>
        <w:right w:val="none" w:sz="0" w:space="0" w:color="auto"/>
      </w:divBdr>
    </w:div>
    <w:div w:id="1976718822">
      <w:bodyDiv w:val="1"/>
      <w:marLeft w:val="0"/>
      <w:marRight w:val="0"/>
      <w:marTop w:val="0"/>
      <w:marBottom w:val="0"/>
      <w:divBdr>
        <w:top w:val="none" w:sz="0" w:space="0" w:color="auto"/>
        <w:left w:val="none" w:sz="0" w:space="0" w:color="auto"/>
        <w:bottom w:val="none" w:sz="0" w:space="0" w:color="auto"/>
        <w:right w:val="none" w:sz="0" w:space="0" w:color="auto"/>
      </w:divBdr>
    </w:div>
    <w:div w:id="1980188784">
      <w:bodyDiv w:val="1"/>
      <w:marLeft w:val="0"/>
      <w:marRight w:val="0"/>
      <w:marTop w:val="0"/>
      <w:marBottom w:val="0"/>
      <w:divBdr>
        <w:top w:val="none" w:sz="0" w:space="0" w:color="auto"/>
        <w:left w:val="none" w:sz="0" w:space="0" w:color="auto"/>
        <w:bottom w:val="none" w:sz="0" w:space="0" w:color="auto"/>
        <w:right w:val="none" w:sz="0" w:space="0" w:color="auto"/>
      </w:divBdr>
    </w:div>
    <w:div w:id="1983386855">
      <w:bodyDiv w:val="1"/>
      <w:marLeft w:val="0"/>
      <w:marRight w:val="0"/>
      <w:marTop w:val="0"/>
      <w:marBottom w:val="0"/>
      <w:divBdr>
        <w:top w:val="none" w:sz="0" w:space="0" w:color="auto"/>
        <w:left w:val="none" w:sz="0" w:space="0" w:color="auto"/>
        <w:bottom w:val="none" w:sz="0" w:space="0" w:color="auto"/>
        <w:right w:val="none" w:sz="0" w:space="0" w:color="auto"/>
      </w:divBdr>
    </w:div>
    <w:div w:id="1988241606">
      <w:bodyDiv w:val="1"/>
      <w:marLeft w:val="0"/>
      <w:marRight w:val="0"/>
      <w:marTop w:val="0"/>
      <w:marBottom w:val="0"/>
      <w:divBdr>
        <w:top w:val="none" w:sz="0" w:space="0" w:color="auto"/>
        <w:left w:val="none" w:sz="0" w:space="0" w:color="auto"/>
        <w:bottom w:val="none" w:sz="0" w:space="0" w:color="auto"/>
        <w:right w:val="none" w:sz="0" w:space="0" w:color="auto"/>
      </w:divBdr>
    </w:div>
    <w:div w:id="1991446860">
      <w:bodyDiv w:val="1"/>
      <w:marLeft w:val="0"/>
      <w:marRight w:val="0"/>
      <w:marTop w:val="0"/>
      <w:marBottom w:val="0"/>
      <w:divBdr>
        <w:top w:val="none" w:sz="0" w:space="0" w:color="auto"/>
        <w:left w:val="none" w:sz="0" w:space="0" w:color="auto"/>
        <w:bottom w:val="none" w:sz="0" w:space="0" w:color="auto"/>
        <w:right w:val="none" w:sz="0" w:space="0" w:color="auto"/>
      </w:divBdr>
    </w:div>
    <w:div w:id="1993293246">
      <w:bodyDiv w:val="1"/>
      <w:marLeft w:val="0"/>
      <w:marRight w:val="0"/>
      <w:marTop w:val="0"/>
      <w:marBottom w:val="0"/>
      <w:divBdr>
        <w:top w:val="none" w:sz="0" w:space="0" w:color="auto"/>
        <w:left w:val="none" w:sz="0" w:space="0" w:color="auto"/>
        <w:bottom w:val="none" w:sz="0" w:space="0" w:color="auto"/>
        <w:right w:val="none" w:sz="0" w:space="0" w:color="auto"/>
      </w:divBdr>
    </w:div>
    <w:div w:id="2002462435">
      <w:bodyDiv w:val="1"/>
      <w:marLeft w:val="0"/>
      <w:marRight w:val="0"/>
      <w:marTop w:val="0"/>
      <w:marBottom w:val="0"/>
      <w:divBdr>
        <w:top w:val="none" w:sz="0" w:space="0" w:color="auto"/>
        <w:left w:val="none" w:sz="0" w:space="0" w:color="auto"/>
        <w:bottom w:val="none" w:sz="0" w:space="0" w:color="auto"/>
        <w:right w:val="none" w:sz="0" w:space="0" w:color="auto"/>
      </w:divBdr>
    </w:div>
    <w:div w:id="2013750559">
      <w:bodyDiv w:val="1"/>
      <w:marLeft w:val="0"/>
      <w:marRight w:val="0"/>
      <w:marTop w:val="0"/>
      <w:marBottom w:val="0"/>
      <w:divBdr>
        <w:top w:val="none" w:sz="0" w:space="0" w:color="auto"/>
        <w:left w:val="none" w:sz="0" w:space="0" w:color="auto"/>
        <w:bottom w:val="none" w:sz="0" w:space="0" w:color="auto"/>
        <w:right w:val="none" w:sz="0" w:space="0" w:color="auto"/>
      </w:divBdr>
    </w:div>
    <w:div w:id="2016227392">
      <w:bodyDiv w:val="1"/>
      <w:marLeft w:val="0"/>
      <w:marRight w:val="0"/>
      <w:marTop w:val="0"/>
      <w:marBottom w:val="0"/>
      <w:divBdr>
        <w:top w:val="none" w:sz="0" w:space="0" w:color="auto"/>
        <w:left w:val="none" w:sz="0" w:space="0" w:color="auto"/>
        <w:bottom w:val="none" w:sz="0" w:space="0" w:color="auto"/>
        <w:right w:val="none" w:sz="0" w:space="0" w:color="auto"/>
      </w:divBdr>
    </w:div>
    <w:div w:id="2020620096">
      <w:bodyDiv w:val="1"/>
      <w:marLeft w:val="0"/>
      <w:marRight w:val="0"/>
      <w:marTop w:val="0"/>
      <w:marBottom w:val="0"/>
      <w:divBdr>
        <w:top w:val="none" w:sz="0" w:space="0" w:color="auto"/>
        <w:left w:val="none" w:sz="0" w:space="0" w:color="auto"/>
        <w:bottom w:val="none" w:sz="0" w:space="0" w:color="auto"/>
        <w:right w:val="none" w:sz="0" w:space="0" w:color="auto"/>
      </w:divBdr>
    </w:div>
    <w:div w:id="2022507784">
      <w:bodyDiv w:val="1"/>
      <w:marLeft w:val="0"/>
      <w:marRight w:val="0"/>
      <w:marTop w:val="0"/>
      <w:marBottom w:val="0"/>
      <w:divBdr>
        <w:top w:val="none" w:sz="0" w:space="0" w:color="auto"/>
        <w:left w:val="none" w:sz="0" w:space="0" w:color="auto"/>
        <w:bottom w:val="none" w:sz="0" w:space="0" w:color="auto"/>
        <w:right w:val="none" w:sz="0" w:space="0" w:color="auto"/>
      </w:divBdr>
    </w:div>
    <w:div w:id="2023315125">
      <w:bodyDiv w:val="1"/>
      <w:marLeft w:val="0"/>
      <w:marRight w:val="0"/>
      <w:marTop w:val="0"/>
      <w:marBottom w:val="0"/>
      <w:divBdr>
        <w:top w:val="none" w:sz="0" w:space="0" w:color="auto"/>
        <w:left w:val="none" w:sz="0" w:space="0" w:color="auto"/>
        <w:bottom w:val="none" w:sz="0" w:space="0" w:color="auto"/>
        <w:right w:val="none" w:sz="0" w:space="0" w:color="auto"/>
      </w:divBdr>
    </w:div>
    <w:div w:id="2025477889">
      <w:bodyDiv w:val="1"/>
      <w:marLeft w:val="0"/>
      <w:marRight w:val="0"/>
      <w:marTop w:val="0"/>
      <w:marBottom w:val="0"/>
      <w:divBdr>
        <w:top w:val="none" w:sz="0" w:space="0" w:color="auto"/>
        <w:left w:val="none" w:sz="0" w:space="0" w:color="auto"/>
        <w:bottom w:val="none" w:sz="0" w:space="0" w:color="auto"/>
        <w:right w:val="none" w:sz="0" w:space="0" w:color="auto"/>
      </w:divBdr>
    </w:div>
    <w:div w:id="2025747409">
      <w:bodyDiv w:val="1"/>
      <w:marLeft w:val="0"/>
      <w:marRight w:val="0"/>
      <w:marTop w:val="0"/>
      <w:marBottom w:val="0"/>
      <w:divBdr>
        <w:top w:val="none" w:sz="0" w:space="0" w:color="auto"/>
        <w:left w:val="none" w:sz="0" w:space="0" w:color="auto"/>
        <w:bottom w:val="none" w:sz="0" w:space="0" w:color="auto"/>
        <w:right w:val="none" w:sz="0" w:space="0" w:color="auto"/>
      </w:divBdr>
    </w:div>
    <w:div w:id="2026012326">
      <w:bodyDiv w:val="1"/>
      <w:marLeft w:val="0"/>
      <w:marRight w:val="0"/>
      <w:marTop w:val="0"/>
      <w:marBottom w:val="0"/>
      <w:divBdr>
        <w:top w:val="none" w:sz="0" w:space="0" w:color="auto"/>
        <w:left w:val="none" w:sz="0" w:space="0" w:color="auto"/>
        <w:bottom w:val="none" w:sz="0" w:space="0" w:color="auto"/>
        <w:right w:val="none" w:sz="0" w:space="0" w:color="auto"/>
      </w:divBdr>
    </w:div>
    <w:div w:id="2026200602">
      <w:bodyDiv w:val="1"/>
      <w:marLeft w:val="0"/>
      <w:marRight w:val="0"/>
      <w:marTop w:val="0"/>
      <w:marBottom w:val="0"/>
      <w:divBdr>
        <w:top w:val="none" w:sz="0" w:space="0" w:color="auto"/>
        <w:left w:val="none" w:sz="0" w:space="0" w:color="auto"/>
        <w:bottom w:val="none" w:sz="0" w:space="0" w:color="auto"/>
        <w:right w:val="none" w:sz="0" w:space="0" w:color="auto"/>
      </w:divBdr>
    </w:div>
    <w:div w:id="2026247903">
      <w:bodyDiv w:val="1"/>
      <w:marLeft w:val="0"/>
      <w:marRight w:val="0"/>
      <w:marTop w:val="0"/>
      <w:marBottom w:val="0"/>
      <w:divBdr>
        <w:top w:val="none" w:sz="0" w:space="0" w:color="auto"/>
        <w:left w:val="none" w:sz="0" w:space="0" w:color="auto"/>
        <w:bottom w:val="none" w:sz="0" w:space="0" w:color="auto"/>
        <w:right w:val="none" w:sz="0" w:space="0" w:color="auto"/>
      </w:divBdr>
    </w:div>
    <w:div w:id="2028557456">
      <w:bodyDiv w:val="1"/>
      <w:marLeft w:val="0"/>
      <w:marRight w:val="0"/>
      <w:marTop w:val="0"/>
      <w:marBottom w:val="0"/>
      <w:divBdr>
        <w:top w:val="none" w:sz="0" w:space="0" w:color="auto"/>
        <w:left w:val="none" w:sz="0" w:space="0" w:color="auto"/>
        <w:bottom w:val="none" w:sz="0" w:space="0" w:color="auto"/>
        <w:right w:val="none" w:sz="0" w:space="0" w:color="auto"/>
      </w:divBdr>
    </w:div>
    <w:div w:id="2036224696">
      <w:bodyDiv w:val="1"/>
      <w:marLeft w:val="0"/>
      <w:marRight w:val="0"/>
      <w:marTop w:val="0"/>
      <w:marBottom w:val="0"/>
      <w:divBdr>
        <w:top w:val="none" w:sz="0" w:space="0" w:color="auto"/>
        <w:left w:val="none" w:sz="0" w:space="0" w:color="auto"/>
        <w:bottom w:val="none" w:sz="0" w:space="0" w:color="auto"/>
        <w:right w:val="none" w:sz="0" w:space="0" w:color="auto"/>
      </w:divBdr>
    </w:div>
    <w:div w:id="2040620060">
      <w:bodyDiv w:val="1"/>
      <w:marLeft w:val="0"/>
      <w:marRight w:val="0"/>
      <w:marTop w:val="0"/>
      <w:marBottom w:val="0"/>
      <w:divBdr>
        <w:top w:val="none" w:sz="0" w:space="0" w:color="auto"/>
        <w:left w:val="none" w:sz="0" w:space="0" w:color="auto"/>
        <w:bottom w:val="none" w:sz="0" w:space="0" w:color="auto"/>
        <w:right w:val="none" w:sz="0" w:space="0" w:color="auto"/>
      </w:divBdr>
    </w:div>
    <w:div w:id="2049181489">
      <w:bodyDiv w:val="1"/>
      <w:marLeft w:val="0"/>
      <w:marRight w:val="0"/>
      <w:marTop w:val="0"/>
      <w:marBottom w:val="0"/>
      <w:divBdr>
        <w:top w:val="none" w:sz="0" w:space="0" w:color="auto"/>
        <w:left w:val="none" w:sz="0" w:space="0" w:color="auto"/>
        <w:bottom w:val="none" w:sz="0" w:space="0" w:color="auto"/>
        <w:right w:val="none" w:sz="0" w:space="0" w:color="auto"/>
      </w:divBdr>
    </w:div>
    <w:div w:id="2063405892">
      <w:bodyDiv w:val="1"/>
      <w:marLeft w:val="0"/>
      <w:marRight w:val="0"/>
      <w:marTop w:val="0"/>
      <w:marBottom w:val="0"/>
      <w:divBdr>
        <w:top w:val="none" w:sz="0" w:space="0" w:color="auto"/>
        <w:left w:val="none" w:sz="0" w:space="0" w:color="auto"/>
        <w:bottom w:val="none" w:sz="0" w:space="0" w:color="auto"/>
        <w:right w:val="none" w:sz="0" w:space="0" w:color="auto"/>
      </w:divBdr>
    </w:div>
    <w:div w:id="2063558270">
      <w:bodyDiv w:val="1"/>
      <w:marLeft w:val="0"/>
      <w:marRight w:val="0"/>
      <w:marTop w:val="0"/>
      <w:marBottom w:val="0"/>
      <w:divBdr>
        <w:top w:val="none" w:sz="0" w:space="0" w:color="auto"/>
        <w:left w:val="none" w:sz="0" w:space="0" w:color="auto"/>
        <w:bottom w:val="none" w:sz="0" w:space="0" w:color="auto"/>
        <w:right w:val="none" w:sz="0" w:space="0" w:color="auto"/>
      </w:divBdr>
    </w:div>
    <w:div w:id="2065912794">
      <w:bodyDiv w:val="1"/>
      <w:marLeft w:val="0"/>
      <w:marRight w:val="0"/>
      <w:marTop w:val="0"/>
      <w:marBottom w:val="0"/>
      <w:divBdr>
        <w:top w:val="none" w:sz="0" w:space="0" w:color="auto"/>
        <w:left w:val="none" w:sz="0" w:space="0" w:color="auto"/>
        <w:bottom w:val="none" w:sz="0" w:space="0" w:color="auto"/>
        <w:right w:val="none" w:sz="0" w:space="0" w:color="auto"/>
      </w:divBdr>
    </w:div>
    <w:div w:id="2069188673">
      <w:bodyDiv w:val="1"/>
      <w:marLeft w:val="0"/>
      <w:marRight w:val="0"/>
      <w:marTop w:val="0"/>
      <w:marBottom w:val="0"/>
      <w:divBdr>
        <w:top w:val="none" w:sz="0" w:space="0" w:color="auto"/>
        <w:left w:val="none" w:sz="0" w:space="0" w:color="auto"/>
        <w:bottom w:val="none" w:sz="0" w:space="0" w:color="auto"/>
        <w:right w:val="none" w:sz="0" w:space="0" w:color="auto"/>
      </w:divBdr>
    </w:div>
    <w:div w:id="2070685945">
      <w:bodyDiv w:val="1"/>
      <w:marLeft w:val="0"/>
      <w:marRight w:val="0"/>
      <w:marTop w:val="0"/>
      <w:marBottom w:val="0"/>
      <w:divBdr>
        <w:top w:val="none" w:sz="0" w:space="0" w:color="auto"/>
        <w:left w:val="none" w:sz="0" w:space="0" w:color="auto"/>
        <w:bottom w:val="none" w:sz="0" w:space="0" w:color="auto"/>
        <w:right w:val="none" w:sz="0" w:space="0" w:color="auto"/>
      </w:divBdr>
    </w:div>
    <w:div w:id="2076119309">
      <w:bodyDiv w:val="1"/>
      <w:marLeft w:val="0"/>
      <w:marRight w:val="0"/>
      <w:marTop w:val="0"/>
      <w:marBottom w:val="0"/>
      <w:divBdr>
        <w:top w:val="none" w:sz="0" w:space="0" w:color="auto"/>
        <w:left w:val="none" w:sz="0" w:space="0" w:color="auto"/>
        <w:bottom w:val="none" w:sz="0" w:space="0" w:color="auto"/>
        <w:right w:val="none" w:sz="0" w:space="0" w:color="auto"/>
      </w:divBdr>
    </w:div>
    <w:div w:id="2081440381">
      <w:bodyDiv w:val="1"/>
      <w:marLeft w:val="0"/>
      <w:marRight w:val="0"/>
      <w:marTop w:val="0"/>
      <w:marBottom w:val="0"/>
      <w:divBdr>
        <w:top w:val="none" w:sz="0" w:space="0" w:color="auto"/>
        <w:left w:val="none" w:sz="0" w:space="0" w:color="auto"/>
        <w:bottom w:val="none" w:sz="0" w:space="0" w:color="auto"/>
        <w:right w:val="none" w:sz="0" w:space="0" w:color="auto"/>
      </w:divBdr>
    </w:div>
    <w:div w:id="2084064855">
      <w:bodyDiv w:val="1"/>
      <w:marLeft w:val="0"/>
      <w:marRight w:val="0"/>
      <w:marTop w:val="0"/>
      <w:marBottom w:val="0"/>
      <w:divBdr>
        <w:top w:val="none" w:sz="0" w:space="0" w:color="auto"/>
        <w:left w:val="none" w:sz="0" w:space="0" w:color="auto"/>
        <w:bottom w:val="none" w:sz="0" w:space="0" w:color="auto"/>
        <w:right w:val="none" w:sz="0" w:space="0" w:color="auto"/>
      </w:divBdr>
    </w:div>
    <w:div w:id="2100248234">
      <w:bodyDiv w:val="1"/>
      <w:marLeft w:val="0"/>
      <w:marRight w:val="0"/>
      <w:marTop w:val="0"/>
      <w:marBottom w:val="0"/>
      <w:divBdr>
        <w:top w:val="none" w:sz="0" w:space="0" w:color="auto"/>
        <w:left w:val="none" w:sz="0" w:space="0" w:color="auto"/>
        <w:bottom w:val="none" w:sz="0" w:space="0" w:color="auto"/>
        <w:right w:val="none" w:sz="0" w:space="0" w:color="auto"/>
      </w:divBdr>
    </w:div>
    <w:div w:id="2106605612">
      <w:bodyDiv w:val="1"/>
      <w:marLeft w:val="0"/>
      <w:marRight w:val="0"/>
      <w:marTop w:val="0"/>
      <w:marBottom w:val="0"/>
      <w:divBdr>
        <w:top w:val="none" w:sz="0" w:space="0" w:color="auto"/>
        <w:left w:val="none" w:sz="0" w:space="0" w:color="auto"/>
        <w:bottom w:val="none" w:sz="0" w:space="0" w:color="auto"/>
        <w:right w:val="none" w:sz="0" w:space="0" w:color="auto"/>
      </w:divBdr>
    </w:div>
    <w:div w:id="2108113625">
      <w:bodyDiv w:val="1"/>
      <w:marLeft w:val="0"/>
      <w:marRight w:val="0"/>
      <w:marTop w:val="0"/>
      <w:marBottom w:val="0"/>
      <w:divBdr>
        <w:top w:val="none" w:sz="0" w:space="0" w:color="auto"/>
        <w:left w:val="none" w:sz="0" w:space="0" w:color="auto"/>
        <w:bottom w:val="none" w:sz="0" w:space="0" w:color="auto"/>
        <w:right w:val="none" w:sz="0" w:space="0" w:color="auto"/>
      </w:divBdr>
    </w:div>
    <w:div w:id="2111005046">
      <w:bodyDiv w:val="1"/>
      <w:marLeft w:val="0"/>
      <w:marRight w:val="0"/>
      <w:marTop w:val="0"/>
      <w:marBottom w:val="0"/>
      <w:divBdr>
        <w:top w:val="none" w:sz="0" w:space="0" w:color="auto"/>
        <w:left w:val="none" w:sz="0" w:space="0" w:color="auto"/>
        <w:bottom w:val="none" w:sz="0" w:space="0" w:color="auto"/>
        <w:right w:val="none" w:sz="0" w:space="0" w:color="auto"/>
      </w:divBdr>
    </w:div>
    <w:div w:id="2111006870">
      <w:bodyDiv w:val="1"/>
      <w:marLeft w:val="0"/>
      <w:marRight w:val="0"/>
      <w:marTop w:val="0"/>
      <w:marBottom w:val="0"/>
      <w:divBdr>
        <w:top w:val="none" w:sz="0" w:space="0" w:color="auto"/>
        <w:left w:val="none" w:sz="0" w:space="0" w:color="auto"/>
        <w:bottom w:val="none" w:sz="0" w:space="0" w:color="auto"/>
        <w:right w:val="none" w:sz="0" w:space="0" w:color="auto"/>
      </w:divBdr>
    </w:div>
    <w:div w:id="2128304347">
      <w:bodyDiv w:val="1"/>
      <w:marLeft w:val="0"/>
      <w:marRight w:val="0"/>
      <w:marTop w:val="0"/>
      <w:marBottom w:val="0"/>
      <w:divBdr>
        <w:top w:val="none" w:sz="0" w:space="0" w:color="auto"/>
        <w:left w:val="none" w:sz="0" w:space="0" w:color="auto"/>
        <w:bottom w:val="none" w:sz="0" w:space="0" w:color="auto"/>
        <w:right w:val="none" w:sz="0" w:space="0" w:color="auto"/>
      </w:divBdr>
    </w:div>
    <w:div w:id="2128809045">
      <w:bodyDiv w:val="1"/>
      <w:marLeft w:val="0"/>
      <w:marRight w:val="0"/>
      <w:marTop w:val="0"/>
      <w:marBottom w:val="0"/>
      <w:divBdr>
        <w:top w:val="none" w:sz="0" w:space="0" w:color="auto"/>
        <w:left w:val="none" w:sz="0" w:space="0" w:color="auto"/>
        <w:bottom w:val="none" w:sz="0" w:space="0" w:color="auto"/>
        <w:right w:val="none" w:sz="0" w:space="0" w:color="auto"/>
      </w:divBdr>
    </w:div>
    <w:div w:id="2130736477">
      <w:bodyDiv w:val="1"/>
      <w:marLeft w:val="0"/>
      <w:marRight w:val="0"/>
      <w:marTop w:val="0"/>
      <w:marBottom w:val="0"/>
      <w:divBdr>
        <w:top w:val="none" w:sz="0" w:space="0" w:color="auto"/>
        <w:left w:val="none" w:sz="0" w:space="0" w:color="auto"/>
        <w:bottom w:val="none" w:sz="0" w:space="0" w:color="auto"/>
        <w:right w:val="none" w:sz="0" w:space="0" w:color="auto"/>
      </w:divBdr>
    </w:div>
    <w:div w:id="2131001319">
      <w:bodyDiv w:val="1"/>
      <w:marLeft w:val="0"/>
      <w:marRight w:val="0"/>
      <w:marTop w:val="0"/>
      <w:marBottom w:val="0"/>
      <w:divBdr>
        <w:top w:val="none" w:sz="0" w:space="0" w:color="auto"/>
        <w:left w:val="none" w:sz="0" w:space="0" w:color="auto"/>
        <w:bottom w:val="none" w:sz="0" w:space="0" w:color="auto"/>
        <w:right w:val="none" w:sz="0" w:space="0" w:color="auto"/>
      </w:divBdr>
    </w:div>
    <w:div w:id="214094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38.wmf" Type="http://schemas.openxmlformats.org/officeDocument/2006/relationships/image"/><Relationship Id="rId101" Target="embeddings/oleObject49.bin" Type="http://schemas.openxmlformats.org/officeDocument/2006/relationships/oleObject"/><Relationship Id="rId102" Target="embeddings/oleObject50.bin" Type="http://schemas.openxmlformats.org/officeDocument/2006/relationships/oleObject"/><Relationship Id="rId103" Target="header1.xml" Type="http://schemas.openxmlformats.org/officeDocument/2006/relationships/header"/><Relationship Id="rId104" Target="footer1.xml" Type="http://schemas.openxmlformats.org/officeDocument/2006/relationships/footer"/><Relationship Id="rId105" Target="fontTable.xml" Type="http://schemas.openxmlformats.org/officeDocument/2006/relationships/fontTable"/><Relationship Id="rId106" Target="theme/theme1.xml" Type="http://schemas.openxmlformats.org/officeDocument/2006/relationships/theme"/><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8.png" Type="http://schemas.openxmlformats.org/officeDocument/2006/relationships/image"/><Relationship Id="rId22" Target="media/image9.wmf" Type="http://schemas.openxmlformats.org/officeDocument/2006/relationships/image"/><Relationship Id="rId23" Target="embeddings/oleObject7.bin" Type="http://schemas.openxmlformats.org/officeDocument/2006/relationships/oleObject"/><Relationship Id="rId24" Target="media/image10.wmf" Type="http://schemas.openxmlformats.org/officeDocument/2006/relationships/image"/><Relationship Id="rId25" Target="embeddings/oleObject8.bin" Type="http://schemas.openxmlformats.org/officeDocument/2006/relationships/oleObject"/><Relationship Id="rId26" Target="media/image11.wmf" Type="http://schemas.openxmlformats.org/officeDocument/2006/relationships/image"/><Relationship Id="rId27" Target="embeddings/oleObject9.bin" Type="http://schemas.openxmlformats.org/officeDocument/2006/relationships/oleObject"/><Relationship Id="rId28" Target="media/image12.wmf" Type="http://schemas.openxmlformats.org/officeDocument/2006/relationships/image"/><Relationship Id="rId29" Target="embeddings/oleObject10.bin" Type="http://schemas.openxmlformats.org/officeDocument/2006/relationships/oleObject"/><Relationship Id="rId3" Target="styles.xml" Type="http://schemas.openxmlformats.org/officeDocument/2006/relationships/styles"/><Relationship Id="rId30" Target="media/image13.wmf" Type="http://schemas.openxmlformats.org/officeDocument/2006/relationships/image"/><Relationship Id="rId31" Target="embeddings/oleObject11.bin" Type="http://schemas.openxmlformats.org/officeDocument/2006/relationships/oleObject"/><Relationship Id="rId32" Target="media/image14.wmf" Type="http://schemas.openxmlformats.org/officeDocument/2006/relationships/image"/><Relationship Id="rId33" Target="embeddings/oleObject12.bin" Type="http://schemas.openxmlformats.org/officeDocument/2006/relationships/oleObject"/><Relationship Id="rId34" Target="media/image15.wmf" Type="http://schemas.openxmlformats.org/officeDocument/2006/relationships/image"/><Relationship Id="rId35" Target="embeddings/oleObject13.bin" Type="http://schemas.openxmlformats.org/officeDocument/2006/relationships/oleObject"/><Relationship Id="rId36" Target="media/image16.wmf" Type="http://schemas.openxmlformats.org/officeDocument/2006/relationships/image"/><Relationship Id="rId37" Target="embeddings/oleObject14.bin" Type="http://schemas.openxmlformats.org/officeDocument/2006/relationships/oleObject"/><Relationship Id="rId38" Target="embeddings/oleObject15.bin" Type="http://schemas.openxmlformats.org/officeDocument/2006/relationships/oleObject"/><Relationship Id="rId39" Target="embeddings/oleObject16.bin" Type="http://schemas.openxmlformats.org/officeDocument/2006/relationships/oleObject"/><Relationship Id="rId4" Target="stylesWithEffects.xml" Type="http://schemas.microsoft.com/office/2007/relationships/stylesWithEffects"/><Relationship Id="rId40" Target="embeddings/oleObject17.bin" Type="http://schemas.openxmlformats.org/officeDocument/2006/relationships/oleObject"/><Relationship Id="rId41" Target="embeddings/oleObject18.bin" Type="http://schemas.openxmlformats.org/officeDocument/2006/relationships/oleObject"/><Relationship Id="rId42" Target="embeddings/oleObject19.bin" Type="http://schemas.openxmlformats.org/officeDocument/2006/relationships/oleObject"/><Relationship Id="rId43" Target="embeddings/oleObject20.bin" Type="http://schemas.openxmlformats.org/officeDocument/2006/relationships/oleObject"/><Relationship Id="rId44" Target="media/image17.wmf" Type="http://schemas.openxmlformats.org/officeDocument/2006/relationships/image"/><Relationship Id="rId45" Target="embeddings/oleObject21.bin" Type="http://schemas.openxmlformats.org/officeDocument/2006/relationships/oleObject"/><Relationship Id="rId46" Target="embeddings/oleObject22.bin" Type="http://schemas.openxmlformats.org/officeDocument/2006/relationships/oleObject"/><Relationship Id="rId47" Target="embeddings/oleObject23.bin" Type="http://schemas.openxmlformats.org/officeDocument/2006/relationships/oleObject"/><Relationship Id="rId48" Target="embeddings/oleObject24.bin" Type="http://schemas.openxmlformats.org/officeDocument/2006/relationships/oleObject"/><Relationship Id="rId49" Target="media/image18.wmf" Type="http://schemas.openxmlformats.org/officeDocument/2006/relationships/image"/><Relationship Id="rId5" Target="settings.xml" Type="http://schemas.openxmlformats.org/officeDocument/2006/relationships/settings"/><Relationship Id="rId50" Target="embeddings/oleObject25.bin" Type="http://schemas.openxmlformats.org/officeDocument/2006/relationships/oleObject"/><Relationship Id="rId51" Target="embeddings/oleObject26.bin" Type="http://schemas.openxmlformats.org/officeDocument/2006/relationships/oleObject"/><Relationship Id="rId52" Target="embeddings/oleObject27.bin" Type="http://schemas.openxmlformats.org/officeDocument/2006/relationships/oleObject"/><Relationship Id="rId53" Target="embeddings/oleObject28.bin" Type="http://schemas.openxmlformats.org/officeDocument/2006/relationships/oleObject"/><Relationship Id="rId54" Target="embeddings/oleObject29.bin" Type="http://schemas.openxmlformats.org/officeDocument/2006/relationships/oleObject"/><Relationship Id="rId55" Target="embeddings/oleObject30.bin" Type="http://schemas.openxmlformats.org/officeDocument/2006/relationships/oleObject"/><Relationship Id="rId56" Target="media/image19.wmf" Type="http://schemas.openxmlformats.org/officeDocument/2006/relationships/image"/><Relationship Id="rId57" Target="embeddings/oleObject31.bin" Type="http://schemas.openxmlformats.org/officeDocument/2006/relationships/oleObject"/><Relationship Id="rId58" Target="embeddings/oleObject32.bin" Type="http://schemas.openxmlformats.org/officeDocument/2006/relationships/oleObject"/><Relationship Id="rId59" Target="media/image20.wmf" Type="http://schemas.openxmlformats.org/officeDocument/2006/relationships/image"/><Relationship Id="rId6" Target="webSettings.xml" Type="http://schemas.openxmlformats.org/officeDocument/2006/relationships/webSettings"/><Relationship Id="rId60" Target="embeddings/oleObject33.bin" Type="http://schemas.openxmlformats.org/officeDocument/2006/relationships/oleObject"/><Relationship Id="rId61" Target="media/image21.wmf" Type="http://schemas.openxmlformats.org/officeDocument/2006/relationships/image"/><Relationship Id="rId62" Target="embeddings/oleObject34.bin" Type="http://schemas.openxmlformats.org/officeDocument/2006/relationships/oleObject"/><Relationship Id="rId63" Target="media/image22.wmf" Type="http://schemas.openxmlformats.org/officeDocument/2006/relationships/image"/><Relationship Id="rId64" Target="embeddings/oleObject35.bin" Type="http://schemas.openxmlformats.org/officeDocument/2006/relationships/oleObject"/><Relationship Id="rId65" Target="media/image23.png" Type="http://schemas.openxmlformats.org/officeDocument/2006/relationships/image"/><Relationship Id="rId66" Target="media/hdphoto1.wdp" Type="http://schemas.microsoft.com/office/2007/relationships/hdphoto"/><Relationship Id="rId67" Target="media/image24.wmf" Type="http://schemas.openxmlformats.org/officeDocument/2006/relationships/image"/><Relationship Id="rId68" Target="embeddings/oleObject36.bin" Type="http://schemas.openxmlformats.org/officeDocument/2006/relationships/oleObject"/><Relationship Id="rId69" Target="media/image25.png" Type="http://schemas.openxmlformats.org/officeDocument/2006/relationships/image"/><Relationship Id="rId7" Target="footnotes.xml" Type="http://schemas.openxmlformats.org/officeDocument/2006/relationships/footnotes"/><Relationship Id="rId70" Target="media/hdphoto2.wdp" Type="http://schemas.microsoft.com/office/2007/relationships/hdphoto"/><Relationship Id="rId71" Target="media/image26.png" Type="http://schemas.openxmlformats.org/officeDocument/2006/relationships/image"/><Relationship Id="rId72" Target="media/hdphoto3.wdp" Type="http://schemas.microsoft.com/office/2007/relationships/hdphoto"/><Relationship Id="rId73" Target="media/image27.wmf" Type="http://schemas.openxmlformats.org/officeDocument/2006/relationships/image"/><Relationship Id="rId74" Target="embeddings/oleObject37.bin" Type="http://schemas.openxmlformats.org/officeDocument/2006/relationships/oleObject"/><Relationship Id="rId75" Target="media/image28.png" Type="http://schemas.openxmlformats.org/officeDocument/2006/relationships/image"/><Relationship Id="rId76" Target="media/hdphoto4.wdp" Type="http://schemas.microsoft.com/office/2007/relationships/hdphoto"/><Relationship Id="rId77" Target="media/image29.png" Type="http://schemas.openxmlformats.org/officeDocument/2006/relationships/image"/><Relationship Id="rId78" Target="media/hdphoto5.wdp" Type="http://schemas.microsoft.com/office/2007/relationships/hdphoto"/><Relationship Id="rId79" Target="media/image30.wmf" Type="http://schemas.openxmlformats.org/officeDocument/2006/relationships/image"/><Relationship Id="rId8" Target="endnotes.xml" Type="http://schemas.openxmlformats.org/officeDocument/2006/relationships/endnotes"/><Relationship Id="rId80" Target="embeddings/oleObject38.bin" Type="http://schemas.openxmlformats.org/officeDocument/2006/relationships/oleObject"/><Relationship Id="rId81" Target="media/image31.wmf" Type="http://schemas.openxmlformats.org/officeDocument/2006/relationships/image"/><Relationship Id="rId82" Target="embeddings/oleObject39.bin" Type="http://schemas.openxmlformats.org/officeDocument/2006/relationships/oleObject"/><Relationship Id="rId83" Target="media/image32.png" Type="http://schemas.openxmlformats.org/officeDocument/2006/relationships/image"/><Relationship Id="rId84" Target="media/hdphoto6.wdp" Type="http://schemas.microsoft.com/office/2007/relationships/hdphoto"/><Relationship Id="rId85" Target="media/image33.wmf" Type="http://schemas.openxmlformats.org/officeDocument/2006/relationships/image"/><Relationship Id="rId86" Target="embeddings/oleObject40.bin" Type="http://schemas.openxmlformats.org/officeDocument/2006/relationships/oleObject"/><Relationship Id="rId87" Target="embeddings/oleObject41.bin" Type="http://schemas.openxmlformats.org/officeDocument/2006/relationships/oleObject"/><Relationship Id="rId88" Target="embeddings/oleObject42.bin" Type="http://schemas.openxmlformats.org/officeDocument/2006/relationships/oleObject"/><Relationship Id="rId89" Target="media/image34.png" Type="http://schemas.openxmlformats.org/officeDocument/2006/relationships/image"/><Relationship Id="rId9" Target="media/image2.wmf" Type="http://schemas.openxmlformats.org/officeDocument/2006/relationships/image"/><Relationship Id="rId90" Target="media/hdphoto7.wdp" Type="http://schemas.microsoft.com/office/2007/relationships/hdphoto"/><Relationship Id="rId91" Target="embeddings/oleObject43.bin" Type="http://schemas.openxmlformats.org/officeDocument/2006/relationships/oleObject"/><Relationship Id="rId92" Target="embeddings/oleObject44.bin" Type="http://schemas.openxmlformats.org/officeDocument/2006/relationships/oleObject"/><Relationship Id="rId93" Target="embeddings/oleObject45.bin" Type="http://schemas.openxmlformats.org/officeDocument/2006/relationships/oleObject"/><Relationship Id="rId94" Target="media/image35.wmf" Type="http://schemas.openxmlformats.org/officeDocument/2006/relationships/image"/><Relationship Id="rId95" Target="embeddings/oleObject46.bin" Type="http://schemas.openxmlformats.org/officeDocument/2006/relationships/oleObject"/><Relationship Id="rId96" Target="media/image36.wmf" Type="http://schemas.openxmlformats.org/officeDocument/2006/relationships/image"/><Relationship Id="rId97" Target="embeddings/oleObject47.bin" Type="http://schemas.openxmlformats.org/officeDocument/2006/relationships/oleObject"/><Relationship Id="rId98" Target="media/image37.wmf" Type="http://schemas.openxmlformats.org/officeDocument/2006/relationships/image"/><Relationship Id="rId99" Target="embeddings/oleObject48.bin" Type="http://schemas.openxmlformats.org/officeDocument/2006/relationships/oleObject"/></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4B449-FA75-4154-838B-878736827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6026</Words>
  <Characters>34352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2025-04-22T02:43:00Z</dcterms:created>
  <dc:creator>tailieu123.edu.vn</dc:creator>
  <dc:description>Bộ đề ôn tập học kỳ 2 Hóa 12 cấu trúc mới 2025 giải chi tiết được soạn dưới dạng file word và PDF gồm 18 trang. Các bạn xem và tải về ở dưới.</dc:description>
  <dcterms:modified xsi:type="dcterms:W3CDTF">2025-04-22T02:46:00Z</dcterms:modified>
  <cp:revision>1</cp:revision>
  <dc:title>Bộ Đề Ôn Tập Học Kỳ 2 Hóa 12 Cấu Trúc Mới 2025 Giải Chi Tiết</dc:title>
</cp:coreProperties>
</file>