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445A5" w14:textId="240237F0" w:rsidR="00E61052" w:rsidRPr="0099008C" w:rsidRDefault="0099008C" w:rsidP="0099008C">
      <w:pPr>
        <w:tabs>
          <w:tab w:val="left" w:pos="270"/>
          <w:tab w:val="left" w:pos="2880"/>
          <w:tab w:val="left" w:pos="5310"/>
          <w:tab w:val="left" w:pos="7830"/>
        </w:tabs>
        <w:spacing w:line="264" w:lineRule="auto"/>
        <w:ind w:left="-990" w:right="-684"/>
        <w:jc w:val="center"/>
        <w:rPr>
          <w:b/>
          <w:bCs/>
          <w:color w:val="FF0000"/>
        </w:rPr>
      </w:pPr>
      <w:r w:rsidRPr="0099008C">
        <w:rPr>
          <w:b/>
          <w:color w:val="FF0000"/>
          <w:highlight w:val="yellow"/>
        </w:rPr>
        <w:t>BÀI TẬP ÔN CHƯƠNG CÂN BẰNG HÓA HỌC</w:t>
      </w:r>
    </w:p>
    <w:p w14:paraId="3480AADA" w14:textId="77777777" w:rsidR="00E61052" w:rsidRPr="00FC323F" w:rsidRDefault="00E61052" w:rsidP="00435F45">
      <w:pPr>
        <w:pStyle w:val="pn"/>
        <w:spacing w:line="264" w:lineRule="auto"/>
        <w:jc w:val="both"/>
        <w:rPr>
          <w:rFonts w:eastAsia="Times New Roman"/>
        </w:rPr>
      </w:pPr>
      <w:r w:rsidRPr="00FC323F">
        <w:rPr>
          <w:noProof/>
        </w:rPr>
        <w:drawing>
          <wp:inline distT="0" distB="0" distL="0" distR="0" wp14:anchorId="3FBE6C4A" wp14:editId="074D2096">
            <wp:extent cx="6480810" cy="4853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bright="20000" contrast="-20000"/>
                              </a14:imgEffect>
                            </a14:imgLayer>
                          </a14:imgProps>
                        </a:ext>
                      </a:extLst>
                    </a:blip>
                    <a:stretch>
                      <a:fillRect/>
                    </a:stretch>
                  </pic:blipFill>
                  <pic:spPr>
                    <a:xfrm>
                      <a:off x="0" y="0"/>
                      <a:ext cx="6480810" cy="4853305"/>
                    </a:xfrm>
                    <a:prstGeom prst="rect">
                      <a:avLst/>
                    </a:prstGeom>
                  </pic:spPr>
                </pic:pic>
              </a:graphicData>
            </a:graphic>
          </wp:inline>
        </w:drawing>
      </w:r>
    </w:p>
    <w:p w14:paraId="472733DA" w14:textId="77777777" w:rsidR="00E61052" w:rsidRPr="00FC323F" w:rsidRDefault="00E61052" w:rsidP="00435F45">
      <w:pPr>
        <w:pStyle w:val="pn"/>
        <w:spacing w:line="264" w:lineRule="auto"/>
        <w:jc w:val="both"/>
        <w:rPr>
          <w:rFonts w:eastAsia="Times New Roman"/>
        </w:rPr>
      </w:pPr>
    </w:p>
    <w:p w14:paraId="45FD170C" w14:textId="77777777" w:rsidR="00E61052" w:rsidRPr="00FC323F" w:rsidRDefault="00E61052" w:rsidP="00435F45">
      <w:pPr>
        <w:pStyle w:val="pn"/>
        <w:spacing w:line="264" w:lineRule="auto"/>
        <w:jc w:val="both"/>
        <w:rPr>
          <w:rFonts w:eastAsia="Times New Roman"/>
        </w:rPr>
      </w:pPr>
      <w:r w:rsidRPr="00FC323F">
        <w:rPr>
          <w:noProof/>
        </w:rPr>
        <w:drawing>
          <wp:inline distT="0" distB="0" distL="0" distR="0" wp14:anchorId="34E7DBD5" wp14:editId="3DE93CD7">
            <wp:extent cx="6480810" cy="3145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25000"/>
                              </a14:imgEffect>
                              <a14:imgEffect>
                                <a14:brightnessContrast bright="20000" contrast="-40000"/>
                              </a14:imgEffect>
                            </a14:imgLayer>
                          </a14:imgProps>
                        </a:ext>
                      </a:extLst>
                    </a:blip>
                    <a:stretch>
                      <a:fillRect/>
                    </a:stretch>
                  </pic:blipFill>
                  <pic:spPr>
                    <a:xfrm>
                      <a:off x="0" y="0"/>
                      <a:ext cx="6480810" cy="3145155"/>
                    </a:xfrm>
                    <a:prstGeom prst="rect">
                      <a:avLst/>
                    </a:prstGeom>
                  </pic:spPr>
                </pic:pic>
              </a:graphicData>
            </a:graphic>
          </wp:inline>
        </w:drawing>
      </w:r>
    </w:p>
    <w:p w14:paraId="196A13EF" w14:textId="77777777" w:rsidR="00E61052" w:rsidRPr="00FC323F" w:rsidRDefault="00E61052" w:rsidP="00435F45">
      <w:pPr>
        <w:spacing w:line="264" w:lineRule="auto"/>
      </w:pPr>
      <w:r w:rsidRPr="00FC323F">
        <w:br w:type="page"/>
      </w:r>
    </w:p>
    <w:p w14:paraId="4554A8E0" w14:textId="77777777" w:rsidR="00E61052" w:rsidRPr="00FC323F" w:rsidRDefault="00E61052" w:rsidP="00435F45">
      <w:pPr>
        <w:pStyle w:val="pn"/>
        <w:spacing w:line="264" w:lineRule="auto"/>
        <w:jc w:val="both"/>
        <w:rPr>
          <w:rFonts w:eastAsia="Times New Roman"/>
        </w:rPr>
      </w:pPr>
      <w:r w:rsidRPr="00FC323F">
        <w:rPr>
          <w:noProof/>
        </w:rPr>
        <w:lastRenderedPageBreak/>
        <w:drawing>
          <wp:inline distT="0" distB="0" distL="0" distR="0" wp14:anchorId="2A4E72CA" wp14:editId="1E967166">
            <wp:extent cx="1379220" cy="4122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1399501" cy="418329"/>
                    </a:xfrm>
                    <a:prstGeom prst="rect">
                      <a:avLst/>
                    </a:prstGeom>
                  </pic:spPr>
                </pic:pic>
              </a:graphicData>
            </a:graphic>
          </wp:inline>
        </w:drawing>
      </w:r>
    </w:p>
    <w:p w14:paraId="5BDF680C" w14:textId="77777777" w:rsidR="00E61052" w:rsidRPr="00FC323F" w:rsidRDefault="00E61052" w:rsidP="00435F45">
      <w:pPr>
        <w:spacing w:line="264" w:lineRule="auto"/>
        <w:jc w:val="both"/>
        <w:rPr>
          <w:b/>
          <w:iCs/>
        </w:rPr>
      </w:pPr>
      <w:r w:rsidRPr="00FC323F">
        <w:rPr>
          <w:b/>
          <w:iCs/>
        </w:rPr>
        <w:t xml:space="preserve">Câu 1. </w:t>
      </w:r>
      <w:r w:rsidRPr="00FC323F">
        <w:rPr>
          <w:iCs/>
        </w:rPr>
        <w:t>Hằng số cân bằng K</w:t>
      </w:r>
      <w:r w:rsidRPr="00FC323F">
        <w:rPr>
          <w:iCs/>
          <w:vertAlign w:val="subscript"/>
        </w:rPr>
        <w:t>C</w:t>
      </w:r>
      <w:r w:rsidRPr="00FC323F">
        <w:rPr>
          <w:iCs/>
        </w:rPr>
        <w:t xml:space="preserve"> của một phản ứng thuận nghịch phụ thuộc vào yếu tố nào sau đây?</w:t>
      </w:r>
    </w:p>
    <w:p w14:paraId="24A789ED" w14:textId="77777777" w:rsidR="00E61052" w:rsidRPr="00FC323F" w:rsidRDefault="00E61052" w:rsidP="00435F45">
      <w:pPr>
        <w:tabs>
          <w:tab w:val="left" w:pos="283"/>
          <w:tab w:val="left" w:pos="2835"/>
          <w:tab w:val="left" w:pos="5386"/>
          <w:tab w:val="left" w:pos="7937"/>
        </w:tabs>
        <w:spacing w:line="264" w:lineRule="auto"/>
        <w:jc w:val="both"/>
        <w:rPr>
          <w:iCs/>
        </w:rPr>
      </w:pPr>
      <w:r w:rsidRPr="00FC323F">
        <w:rPr>
          <w:b/>
          <w:bCs/>
          <w:iCs/>
        </w:rPr>
        <w:tab/>
        <w:t>A.</w:t>
      </w:r>
      <w:r w:rsidRPr="00FC323F">
        <w:rPr>
          <w:iCs/>
        </w:rPr>
        <w:t xml:space="preserve"> Nồng độ.</w:t>
      </w:r>
      <w:r w:rsidRPr="00FC323F">
        <w:rPr>
          <w:b/>
          <w:iCs/>
        </w:rPr>
        <w:tab/>
      </w:r>
      <w:r w:rsidRPr="00FC323F">
        <w:rPr>
          <w:b/>
          <w:bCs/>
          <w:iCs/>
          <w:highlight w:val="yellow"/>
        </w:rPr>
        <w:t xml:space="preserve">B. </w:t>
      </w:r>
      <w:r w:rsidRPr="00FC323F">
        <w:rPr>
          <w:iCs/>
          <w:highlight w:val="yellow"/>
        </w:rPr>
        <w:t>Nhiệt độ.</w:t>
      </w:r>
      <w:r w:rsidRPr="00FC323F">
        <w:rPr>
          <w:b/>
          <w:iCs/>
        </w:rPr>
        <w:tab/>
      </w:r>
      <w:r w:rsidRPr="00FC323F">
        <w:rPr>
          <w:b/>
          <w:bCs/>
          <w:iCs/>
        </w:rPr>
        <w:t>C.</w:t>
      </w:r>
      <w:r w:rsidRPr="00FC323F">
        <w:rPr>
          <w:iCs/>
        </w:rPr>
        <w:t xml:space="preserve"> Áp suất.</w:t>
      </w:r>
      <w:r w:rsidRPr="00FC323F">
        <w:rPr>
          <w:b/>
          <w:iCs/>
        </w:rPr>
        <w:tab/>
      </w:r>
      <w:r w:rsidRPr="00FC323F">
        <w:rPr>
          <w:b/>
          <w:bCs/>
          <w:iCs/>
        </w:rPr>
        <w:t>D.</w:t>
      </w:r>
      <w:r w:rsidRPr="00FC323F">
        <w:rPr>
          <w:iCs/>
        </w:rPr>
        <w:t xml:space="preserve"> Chất xúc tác.</w:t>
      </w:r>
    </w:p>
    <w:p w14:paraId="5277C576" w14:textId="77777777" w:rsidR="00E61052" w:rsidRPr="00E61052" w:rsidRDefault="00E61052" w:rsidP="00435F45">
      <w:pPr>
        <w:pStyle w:val="pn"/>
        <w:spacing w:line="264" w:lineRule="auto"/>
        <w:jc w:val="both"/>
        <w:rPr>
          <w:b/>
          <w:bCs/>
          <w:color w:val="FF0000"/>
        </w:rPr>
      </w:pPr>
      <w:r w:rsidRPr="00E61052">
        <w:rPr>
          <w:b/>
          <w:bCs/>
          <w:color w:val="FF0000"/>
        </w:rPr>
        <w:t>Đáp án: B</w:t>
      </w:r>
    </w:p>
    <w:p w14:paraId="26B311DD" w14:textId="20644C4E" w:rsidR="00E61052" w:rsidRPr="00E61052" w:rsidRDefault="00E61052" w:rsidP="00435F45">
      <w:pPr>
        <w:pStyle w:val="pn"/>
        <w:spacing w:line="264" w:lineRule="auto"/>
        <w:jc w:val="both"/>
        <w:rPr>
          <w:color w:val="FF0000"/>
        </w:rPr>
      </w:pPr>
      <w:r w:rsidRPr="00E61052">
        <w:rPr>
          <w:color w:val="FF0000"/>
        </w:rPr>
        <w:t>Hằng số K</w:t>
      </w:r>
      <w:r w:rsidRPr="00E61052">
        <w:rPr>
          <w:color w:val="FF0000"/>
          <w:bdr w:val="none" w:sz="0" w:space="0" w:color="auto" w:frame="1"/>
          <w:vertAlign w:val="subscript"/>
        </w:rPr>
        <w:t>C</w:t>
      </w:r>
      <w:r w:rsidRPr="00E61052">
        <w:rPr>
          <w:color w:val="FF0000"/>
        </w:rPr>
        <w:t> của một phản ứng phụ thuộc vào nhiệt độ.</w:t>
      </w:r>
    </w:p>
    <w:p w14:paraId="3EC1219A" w14:textId="77777777" w:rsidR="00E61052" w:rsidRPr="00FC323F" w:rsidRDefault="00E61052" w:rsidP="00435F45">
      <w:pPr>
        <w:spacing w:line="264" w:lineRule="auto"/>
        <w:jc w:val="both"/>
      </w:pPr>
      <w:r w:rsidRPr="00FC323F">
        <w:rPr>
          <w:b/>
          <w:iCs/>
        </w:rPr>
        <w:t>Câu 2.</w:t>
      </w:r>
      <w:r w:rsidRPr="00FC323F">
        <w:rPr>
          <w:iCs/>
        </w:rPr>
        <w:t xml:space="preserve"> </w:t>
      </w:r>
      <w:r w:rsidRPr="00FC323F">
        <w:t>Thêm nước vào 10 mL dung dịch HCl 1,0 mol/L để được 1 000 mL dung dịch A. Dung dịch mới thu được có pH thay đổi như thế nào so với dung dịch ban đầu?</w:t>
      </w:r>
    </w:p>
    <w:p w14:paraId="1232F461" w14:textId="77777777" w:rsidR="00E61052" w:rsidRPr="00FC323F" w:rsidRDefault="00E61052" w:rsidP="00435F45">
      <w:pPr>
        <w:tabs>
          <w:tab w:val="left" w:pos="270"/>
          <w:tab w:val="left" w:pos="2880"/>
          <w:tab w:val="left" w:pos="5310"/>
          <w:tab w:val="left" w:pos="7830"/>
        </w:tabs>
        <w:spacing w:line="264" w:lineRule="auto"/>
        <w:jc w:val="both"/>
      </w:pPr>
      <w:r w:rsidRPr="00FC323F">
        <w:rPr>
          <w:b/>
          <w:bCs/>
        </w:rPr>
        <w:tab/>
        <w:t>A.</w:t>
      </w:r>
      <w:r w:rsidRPr="00FC323F">
        <w:t xml:space="preserve"> pH giảm đi 2 đơn vị.</w:t>
      </w:r>
      <w:r w:rsidRPr="00FC323F">
        <w:tab/>
      </w:r>
      <w:r w:rsidRPr="00FC323F">
        <w:tab/>
      </w:r>
      <w:r w:rsidRPr="00FC323F">
        <w:rPr>
          <w:b/>
          <w:bCs/>
        </w:rPr>
        <w:t>B.</w:t>
      </w:r>
      <w:r w:rsidRPr="00FC323F">
        <w:t xml:space="preserve"> pH giảm đi 0,5 đơn vị.</w:t>
      </w:r>
      <w:r w:rsidRPr="00FC323F">
        <w:tab/>
      </w:r>
      <w:r w:rsidRPr="00FC323F">
        <w:tab/>
      </w:r>
    </w:p>
    <w:p w14:paraId="47D5E223" w14:textId="77777777" w:rsidR="00E61052" w:rsidRPr="00FC323F" w:rsidRDefault="00E61052" w:rsidP="00435F45">
      <w:pPr>
        <w:tabs>
          <w:tab w:val="left" w:pos="270"/>
          <w:tab w:val="left" w:pos="2880"/>
          <w:tab w:val="left" w:pos="5310"/>
          <w:tab w:val="left" w:pos="7830"/>
        </w:tabs>
        <w:spacing w:line="264" w:lineRule="auto"/>
        <w:jc w:val="both"/>
      </w:pPr>
      <w:r w:rsidRPr="00FC323F">
        <w:rPr>
          <w:b/>
          <w:bCs/>
        </w:rPr>
        <w:tab/>
        <w:t>C.</w:t>
      </w:r>
      <w:r w:rsidRPr="00FC323F">
        <w:t xml:space="preserve"> pH tăng gấp đôi.</w:t>
      </w:r>
      <w:r w:rsidRPr="00FC323F">
        <w:tab/>
      </w:r>
      <w:r w:rsidRPr="00FC323F">
        <w:tab/>
      </w:r>
      <w:r w:rsidRPr="00FC323F">
        <w:rPr>
          <w:b/>
          <w:bCs/>
          <w:highlight w:val="yellow"/>
        </w:rPr>
        <w:t>D.</w:t>
      </w:r>
      <w:r w:rsidRPr="00FC323F">
        <w:rPr>
          <w:highlight w:val="yellow"/>
        </w:rPr>
        <w:t xml:space="preserve"> pH tăng 2 đơn vị.</w:t>
      </w:r>
    </w:p>
    <w:p w14:paraId="0E6BF37C" w14:textId="77777777" w:rsidR="00E61052" w:rsidRPr="00E61052" w:rsidRDefault="00E61052" w:rsidP="00435F45">
      <w:pPr>
        <w:pStyle w:val="pn"/>
        <w:spacing w:line="264" w:lineRule="auto"/>
        <w:jc w:val="both"/>
        <w:rPr>
          <w:b/>
          <w:bCs/>
          <w:color w:val="FF0000"/>
        </w:rPr>
      </w:pPr>
      <w:r w:rsidRPr="00E61052">
        <w:rPr>
          <w:b/>
          <w:bCs/>
          <w:color w:val="FF0000"/>
        </w:rPr>
        <w:t>Đáp án: D</w:t>
      </w:r>
    </w:p>
    <w:p w14:paraId="6BAA611C" w14:textId="6DE5B52C" w:rsidR="00E61052" w:rsidRPr="00E61052" w:rsidRDefault="00E61052" w:rsidP="00435F45">
      <w:pPr>
        <w:pStyle w:val="pn"/>
        <w:spacing w:line="264" w:lineRule="auto"/>
        <w:jc w:val="both"/>
        <w:rPr>
          <w:color w:val="FF0000"/>
        </w:rPr>
      </w:pPr>
      <w:r w:rsidRPr="00E61052">
        <w:rPr>
          <w:color w:val="FF0000"/>
        </w:rPr>
        <w:t xml:space="preserve">Pha loãng dung dịch 100 lần thì nồng độ giảm 100 lần </w:t>
      </w:r>
      <w:r w:rsidRPr="00E61052">
        <w:rPr>
          <w:rFonts w:ascii="Cambria Math" w:hAnsi="Cambria Math" w:cs="Cambria Math"/>
          <w:color w:val="FF0000"/>
        </w:rPr>
        <w:t>⇒</w:t>
      </w:r>
      <w:r w:rsidRPr="00E61052">
        <w:rPr>
          <w:color w:val="FF0000"/>
        </w:rPr>
        <w:t xml:space="preserve"> pH tăng 2 đơn vị.</w:t>
      </w:r>
    </w:p>
    <w:p w14:paraId="025C59A6" w14:textId="77777777" w:rsidR="00E61052" w:rsidRPr="00FC323F" w:rsidRDefault="00E61052" w:rsidP="00435F45">
      <w:pPr>
        <w:spacing w:line="264" w:lineRule="auto"/>
      </w:pPr>
      <w:r w:rsidRPr="00FC323F">
        <w:rPr>
          <w:b/>
          <w:iCs/>
        </w:rPr>
        <w:t>Câu 3.</w:t>
      </w:r>
      <w:r w:rsidRPr="00FC323F">
        <w:rPr>
          <w:iCs/>
        </w:rPr>
        <w:t xml:space="preserve"> </w:t>
      </w:r>
      <w:r w:rsidRPr="00FC323F">
        <w:t>Tính pH của các dung dịch sau:</w:t>
      </w:r>
    </w:p>
    <w:p w14:paraId="2BE7ED21" w14:textId="77777777" w:rsidR="00E61052" w:rsidRPr="00FC323F" w:rsidRDefault="00E61052" w:rsidP="00435F45">
      <w:pPr>
        <w:spacing w:line="264" w:lineRule="auto"/>
      </w:pPr>
      <w:r w:rsidRPr="00FC323F">
        <w:t>(a) Dung dịch NaOH 0,1 M.</w:t>
      </w:r>
    </w:p>
    <w:p w14:paraId="7B80CAD4" w14:textId="77777777" w:rsidR="00E61052" w:rsidRPr="00FC323F" w:rsidRDefault="00E61052" w:rsidP="00435F45">
      <w:pPr>
        <w:spacing w:line="264" w:lineRule="auto"/>
      </w:pPr>
      <w:r w:rsidRPr="00FC323F">
        <w:t>(b) Dung dịch HCl 0,1 M.</w:t>
      </w:r>
    </w:p>
    <w:p w14:paraId="16F20E92" w14:textId="4022A568" w:rsidR="00E61052" w:rsidRDefault="00E61052" w:rsidP="00435F45">
      <w:pPr>
        <w:spacing w:line="264" w:lineRule="auto"/>
      </w:pPr>
      <w:r w:rsidRPr="00FC323F">
        <w:t>(c) Dung dịch Ca(OH)</w:t>
      </w:r>
      <w:r w:rsidRPr="00FC323F">
        <w:rPr>
          <w:vertAlign w:val="subscript"/>
        </w:rPr>
        <w:t>2</w:t>
      </w:r>
      <w:r w:rsidRPr="00FC323F">
        <w:t xml:space="preserve"> 0,01 M.</w:t>
      </w:r>
    </w:p>
    <w:p w14:paraId="0C306B90" w14:textId="1DCDFD62" w:rsidR="00E61052" w:rsidRPr="00E61052" w:rsidRDefault="00E61052" w:rsidP="00435F45">
      <w:pPr>
        <w:spacing w:line="264" w:lineRule="auto"/>
      </w:pPr>
      <w:r w:rsidRPr="00E61052">
        <w:rPr>
          <w:b/>
          <w:bCs/>
          <w:color w:val="FF0000"/>
        </w:rPr>
        <w:t>Đáp án:</w:t>
      </w:r>
    </w:p>
    <w:p w14:paraId="4339598E" w14:textId="42CFFCD1" w:rsidR="00E61052" w:rsidRPr="00E61052" w:rsidRDefault="00E61052" w:rsidP="00435F45">
      <w:pPr>
        <w:pStyle w:val="pn"/>
        <w:spacing w:line="264" w:lineRule="auto"/>
        <w:jc w:val="both"/>
        <w:rPr>
          <w:color w:val="FF0000"/>
        </w:rPr>
      </w:pPr>
      <w:r w:rsidRPr="00E61052">
        <w:rPr>
          <w:color w:val="FF0000"/>
        </w:rPr>
        <w:t xml:space="preserve"> (a) Dung dịch NaOH 0, 1 M;</w:t>
      </w:r>
    </w:p>
    <w:bookmarkStart w:id="0" w:name="_Hlk132291120"/>
    <w:p w14:paraId="0A2D80C5" w14:textId="77777777" w:rsidR="00E61052" w:rsidRPr="00E61052" w:rsidRDefault="00E61052" w:rsidP="00435F45">
      <w:pPr>
        <w:pStyle w:val="pn"/>
        <w:spacing w:line="264" w:lineRule="auto"/>
        <w:jc w:val="both"/>
        <w:rPr>
          <w:color w:val="FF0000"/>
        </w:rPr>
      </w:pPr>
      <w:r w:rsidRPr="00E61052">
        <w:rPr>
          <w:color w:val="FF0000"/>
          <w:position w:val="-10"/>
        </w:rPr>
        <w:object w:dxaOrig="4180" w:dyaOrig="360" w14:anchorId="5D7F2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9.5pt" o:ole="">
            <v:imagedata r:id="rId15" o:title=""/>
          </v:shape>
          <o:OLEObject Type="Embed" ProgID="Equation.DSMT4" ShapeID="_x0000_i1025" DrawAspect="Content" ObjectID="_1819995448" r:id="rId16"/>
        </w:object>
      </w:r>
      <w:bookmarkEnd w:id="0"/>
    </w:p>
    <w:p w14:paraId="0EB1B36D" w14:textId="77777777" w:rsidR="00E61052" w:rsidRPr="00E61052" w:rsidRDefault="00E61052" w:rsidP="00435F45">
      <w:pPr>
        <w:pStyle w:val="pn"/>
        <w:spacing w:line="264" w:lineRule="auto"/>
        <w:jc w:val="both"/>
        <w:rPr>
          <w:color w:val="FF0000"/>
        </w:rPr>
      </w:pPr>
      <w:r w:rsidRPr="00E61052">
        <w:rPr>
          <w:color w:val="FF0000"/>
        </w:rPr>
        <w:t>(b) Dung dịch HCI 0,1 M;</w:t>
      </w:r>
    </w:p>
    <w:p w14:paraId="523D165E" w14:textId="77777777" w:rsidR="00E61052" w:rsidRPr="00E61052" w:rsidRDefault="00E61052" w:rsidP="00435F45">
      <w:pPr>
        <w:pStyle w:val="pn"/>
        <w:spacing w:line="264" w:lineRule="auto"/>
        <w:jc w:val="both"/>
        <w:rPr>
          <w:color w:val="FF0000"/>
        </w:rPr>
      </w:pPr>
      <w:r w:rsidRPr="00E61052">
        <w:rPr>
          <w:color w:val="FF0000"/>
          <w:position w:val="-10"/>
        </w:rPr>
        <w:object w:dxaOrig="2299" w:dyaOrig="360" w14:anchorId="71C30D56">
          <v:shape id="_x0000_i1026" type="#_x0000_t75" style="width:115.5pt;height:19.5pt" o:ole="">
            <v:imagedata r:id="rId17" o:title=""/>
          </v:shape>
          <o:OLEObject Type="Embed" ProgID="Equation.DSMT4" ShapeID="_x0000_i1026" DrawAspect="Content" ObjectID="_1819995449" r:id="rId18"/>
        </w:object>
      </w:r>
    </w:p>
    <w:p w14:paraId="0C8FEFB7" w14:textId="77777777" w:rsidR="00E61052" w:rsidRPr="00E61052" w:rsidRDefault="00E61052" w:rsidP="00435F45">
      <w:pPr>
        <w:pStyle w:val="pn"/>
        <w:spacing w:line="264" w:lineRule="auto"/>
        <w:jc w:val="both"/>
        <w:rPr>
          <w:color w:val="FF0000"/>
        </w:rPr>
      </w:pPr>
      <w:r w:rsidRPr="00E61052">
        <w:rPr>
          <w:color w:val="FF0000"/>
        </w:rPr>
        <w:t>(c) Dung dịch Ca(OH), 0,01 M.</w:t>
      </w:r>
    </w:p>
    <w:p w14:paraId="5EA0B501" w14:textId="027E548C" w:rsidR="00E61052" w:rsidRPr="00E61052" w:rsidRDefault="00E61052" w:rsidP="00435F45">
      <w:pPr>
        <w:pStyle w:val="pn"/>
        <w:spacing w:line="264" w:lineRule="auto"/>
        <w:jc w:val="both"/>
        <w:rPr>
          <w:b/>
          <w:color w:val="FF0000"/>
        </w:rPr>
      </w:pPr>
      <w:r w:rsidRPr="00E61052">
        <w:rPr>
          <w:color w:val="FF0000"/>
          <w:position w:val="-28"/>
        </w:rPr>
        <w:object w:dxaOrig="5860" w:dyaOrig="700" w14:anchorId="62E38717">
          <v:shape id="_x0000_i1027" type="#_x0000_t75" style="width:294pt;height:34.5pt" o:ole="">
            <v:imagedata r:id="rId19" o:title=""/>
          </v:shape>
          <o:OLEObject Type="Embed" ProgID="Equation.DSMT4" ShapeID="_x0000_i1027" DrawAspect="Content" ObjectID="_1819995450" r:id="rId20"/>
        </w:object>
      </w:r>
    </w:p>
    <w:p w14:paraId="564CBE34" w14:textId="77777777" w:rsidR="00E61052" w:rsidRPr="00FC323F" w:rsidRDefault="00E61052" w:rsidP="00435F45">
      <w:pPr>
        <w:spacing w:line="264" w:lineRule="auto"/>
      </w:pPr>
      <w:r w:rsidRPr="00FC323F">
        <w:rPr>
          <w:b/>
          <w:iCs/>
        </w:rPr>
        <w:t>Câu 4.</w:t>
      </w:r>
      <w:r w:rsidRPr="00FC323F">
        <w:rPr>
          <w:iCs/>
        </w:rPr>
        <w:t xml:space="preserve"> </w:t>
      </w:r>
      <w:r w:rsidRPr="00FC323F">
        <w:t>Viết biểu thức hằng số cân bằng Kc cho các phản ứng sau:</w:t>
      </w:r>
    </w:p>
    <w:p w14:paraId="5929BEBC" w14:textId="77777777" w:rsidR="00E61052" w:rsidRPr="00FC323F" w:rsidRDefault="00E61052" w:rsidP="00435F45">
      <w:pPr>
        <w:spacing w:line="264" w:lineRule="auto"/>
      </w:pPr>
      <w:r w:rsidRPr="00FC323F">
        <w:t xml:space="preserve">(a) </w:t>
      </w:r>
      <w:r w:rsidRPr="00FC323F">
        <w:rPr>
          <w:position w:val="-14"/>
        </w:rPr>
        <w:object w:dxaOrig="3480" w:dyaOrig="440" w14:anchorId="4DC25818">
          <v:shape id="_x0000_i1028" type="#_x0000_t75" style="width:174pt;height:21.75pt" o:ole="">
            <v:imagedata r:id="rId21" o:title=""/>
          </v:shape>
          <o:OLEObject Type="Embed" ProgID="Equation.DSMT4" ShapeID="_x0000_i1028" DrawAspect="Content" ObjectID="_1819995451" r:id="rId22"/>
        </w:object>
      </w:r>
    </w:p>
    <w:p w14:paraId="31871714" w14:textId="77777777" w:rsidR="00E61052" w:rsidRPr="00FC323F" w:rsidRDefault="00E61052" w:rsidP="00435F45">
      <w:pPr>
        <w:spacing w:line="264" w:lineRule="auto"/>
      </w:pPr>
      <w:r w:rsidRPr="00FC323F">
        <w:t xml:space="preserve">(b) </w:t>
      </w:r>
      <w:r w:rsidRPr="00FC323F">
        <w:rPr>
          <w:position w:val="-14"/>
        </w:rPr>
        <w:object w:dxaOrig="3240" w:dyaOrig="440" w14:anchorId="33BA6949">
          <v:shape id="_x0000_i1029" type="#_x0000_t75" style="width:162pt;height:21.75pt" o:ole="">
            <v:imagedata r:id="rId23" o:title=""/>
          </v:shape>
          <o:OLEObject Type="Embed" ProgID="Equation.DSMT4" ShapeID="_x0000_i1029" DrawAspect="Content" ObjectID="_1819995452" r:id="rId24"/>
        </w:object>
      </w:r>
    </w:p>
    <w:p w14:paraId="268D1982" w14:textId="77777777" w:rsidR="00E61052" w:rsidRPr="00FC323F" w:rsidRDefault="00E61052" w:rsidP="00435F45">
      <w:pPr>
        <w:spacing w:line="264" w:lineRule="auto"/>
      </w:pPr>
      <w:r w:rsidRPr="00FC323F">
        <w:t xml:space="preserve">(c) </w:t>
      </w:r>
      <w:r w:rsidRPr="00FC323F">
        <w:rPr>
          <w:position w:val="-14"/>
        </w:rPr>
        <w:object w:dxaOrig="3300" w:dyaOrig="440" w14:anchorId="1165E3D3">
          <v:shape id="_x0000_i1030" type="#_x0000_t75" style="width:164.25pt;height:21.75pt" o:ole="">
            <v:imagedata r:id="rId25" o:title=""/>
          </v:shape>
          <o:OLEObject Type="Embed" ProgID="Equation.DSMT4" ShapeID="_x0000_i1030" DrawAspect="Content" ObjectID="_1819995453" r:id="rId26"/>
        </w:object>
      </w:r>
    </w:p>
    <w:p w14:paraId="273FD5E8" w14:textId="77777777" w:rsidR="00E61052" w:rsidRDefault="00E61052" w:rsidP="00435F45">
      <w:pPr>
        <w:pStyle w:val="pn"/>
        <w:spacing w:line="264" w:lineRule="auto"/>
        <w:jc w:val="both"/>
        <w:rPr>
          <w:b/>
          <w:bCs/>
          <w:color w:val="FF0000"/>
        </w:rPr>
      </w:pPr>
      <w:r w:rsidRPr="00E61052">
        <w:rPr>
          <w:b/>
          <w:bCs/>
          <w:color w:val="FF0000"/>
        </w:rPr>
        <w:t xml:space="preserve">Đáp án: </w:t>
      </w:r>
    </w:p>
    <w:p w14:paraId="55AA8DE3" w14:textId="5D29CA39" w:rsidR="00E61052" w:rsidRPr="00E61052" w:rsidRDefault="00E61052" w:rsidP="00435F45">
      <w:pPr>
        <w:pStyle w:val="pn"/>
        <w:spacing w:line="264" w:lineRule="auto"/>
        <w:jc w:val="both"/>
        <w:rPr>
          <w:color w:val="FF0000"/>
        </w:rPr>
      </w:pPr>
      <w:r w:rsidRPr="00E61052">
        <w:rPr>
          <w:color w:val="FF0000"/>
        </w:rPr>
        <w:t>(a)</w:t>
      </w:r>
      <w:r w:rsidRPr="00E61052">
        <w:rPr>
          <w:color w:val="FF0000"/>
          <w:position w:val="-30"/>
        </w:rPr>
        <w:object w:dxaOrig="1760" w:dyaOrig="720" w14:anchorId="0CE1C203">
          <v:shape id="_x0000_i1031" type="#_x0000_t75" style="width:87.75pt;height:36pt" o:ole="">
            <v:imagedata r:id="rId27" o:title=""/>
          </v:shape>
          <o:OLEObject Type="Embed" ProgID="Equation.DSMT4" ShapeID="_x0000_i1031" DrawAspect="Content" ObjectID="_1819995454" r:id="rId28"/>
        </w:object>
      </w:r>
    </w:p>
    <w:p w14:paraId="0B122026" w14:textId="77777777" w:rsidR="00E61052" w:rsidRPr="00E61052" w:rsidRDefault="00E61052" w:rsidP="00435F45">
      <w:pPr>
        <w:pStyle w:val="pn"/>
        <w:spacing w:line="264" w:lineRule="auto"/>
        <w:jc w:val="both"/>
        <w:rPr>
          <w:color w:val="FF0000"/>
        </w:rPr>
      </w:pPr>
      <w:r w:rsidRPr="00E61052">
        <w:rPr>
          <w:color w:val="FF0000"/>
        </w:rPr>
        <w:t xml:space="preserve">(b) </w:t>
      </w:r>
      <w:r w:rsidRPr="00E61052">
        <w:rPr>
          <w:color w:val="FF0000"/>
          <w:position w:val="-30"/>
        </w:rPr>
        <w:object w:dxaOrig="1240" w:dyaOrig="720" w14:anchorId="4BDCB4F2">
          <v:shape id="_x0000_i1032" type="#_x0000_t75" style="width:61.5pt;height:36pt" o:ole="">
            <v:imagedata r:id="rId29" o:title=""/>
          </v:shape>
          <o:OLEObject Type="Embed" ProgID="Equation.DSMT4" ShapeID="_x0000_i1032" DrawAspect="Content" ObjectID="_1819995455" r:id="rId30"/>
        </w:object>
      </w:r>
    </w:p>
    <w:p w14:paraId="1FE43E37" w14:textId="56FE0005" w:rsidR="00E61052" w:rsidRPr="00E61052" w:rsidRDefault="00E61052" w:rsidP="00435F45">
      <w:pPr>
        <w:pStyle w:val="pn"/>
        <w:spacing w:line="264" w:lineRule="auto"/>
        <w:jc w:val="both"/>
        <w:rPr>
          <w:color w:val="FF0000"/>
        </w:rPr>
      </w:pPr>
      <w:r w:rsidRPr="00E61052">
        <w:rPr>
          <w:color w:val="FF0000"/>
        </w:rPr>
        <w:t xml:space="preserve">(c) </w:t>
      </w:r>
      <w:r w:rsidRPr="00E61052">
        <w:rPr>
          <w:color w:val="FF0000"/>
          <w:position w:val="-12"/>
        </w:rPr>
        <w:object w:dxaOrig="1680" w:dyaOrig="380" w14:anchorId="6D16892B">
          <v:shape id="_x0000_i1033" type="#_x0000_t75" style="width:82.5pt;height:19.5pt" o:ole="">
            <v:imagedata r:id="rId31" o:title=""/>
          </v:shape>
          <o:OLEObject Type="Embed" ProgID="Equation.DSMT4" ShapeID="_x0000_i1033" DrawAspect="Content" ObjectID="_1819995456" r:id="rId32"/>
        </w:object>
      </w:r>
    </w:p>
    <w:p w14:paraId="1233980E" w14:textId="77777777" w:rsidR="00E61052" w:rsidRPr="00FC323F" w:rsidRDefault="00E61052" w:rsidP="00435F45">
      <w:pPr>
        <w:pStyle w:val="pn"/>
        <w:spacing w:line="264" w:lineRule="auto"/>
        <w:jc w:val="both"/>
      </w:pPr>
      <w:r w:rsidRPr="00FC323F">
        <w:rPr>
          <w:b/>
          <w:iCs/>
        </w:rPr>
        <w:t>Câu 5.</w:t>
      </w:r>
      <w:r w:rsidRPr="00FC323F">
        <w:rPr>
          <w:iCs/>
        </w:rPr>
        <w:t xml:space="preserve"> </w:t>
      </w:r>
      <w:r w:rsidRPr="00FC323F">
        <w:t>Cho cân bằng hoá học sau: H</w:t>
      </w:r>
      <w:r w:rsidRPr="00FC323F">
        <w:rPr>
          <w:bdr w:val="none" w:sz="0" w:space="0" w:color="auto" w:frame="1"/>
          <w:vertAlign w:val="subscript"/>
        </w:rPr>
        <w:t>2</w:t>
      </w:r>
      <w:r w:rsidRPr="00FC323F">
        <w:t>(</w:t>
      </w:r>
      <w:r w:rsidRPr="00FC323F">
        <w:rPr>
          <w:i/>
          <w:iCs/>
          <w:bdr w:val="none" w:sz="0" w:space="0" w:color="auto" w:frame="1"/>
        </w:rPr>
        <w:t>g</w:t>
      </w:r>
      <w:r w:rsidRPr="00FC323F">
        <w:t>) + I</w:t>
      </w:r>
      <w:r w:rsidRPr="00FC323F">
        <w:rPr>
          <w:bdr w:val="none" w:sz="0" w:space="0" w:color="auto" w:frame="1"/>
          <w:vertAlign w:val="subscript"/>
        </w:rPr>
        <w:t>2</w:t>
      </w:r>
      <w:r w:rsidRPr="00FC323F">
        <w:t>(</w:t>
      </w:r>
      <w:r w:rsidRPr="00FC323F">
        <w:rPr>
          <w:i/>
          <w:iCs/>
          <w:bdr w:val="none" w:sz="0" w:space="0" w:color="auto" w:frame="1"/>
        </w:rPr>
        <w:t>g</w:t>
      </w:r>
      <w:r w:rsidRPr="00FC323F">
        <w:t xml:space="preserve">) </w:t>
      </w:r>
      <w:r w:rsidRPr="00FC323F">
        <w:rPr>
          <w:position w:val="-6"/>
        </w:rPr>
        <w:object w:dxaOrig="620" w:dyaOrig="340" w14:anchorId="14992DFC">
          <v:shape id="_x0000_i1034" type="#_x0000_t75" style="width:30.75pt;height:17.25pt" o:ole="">
            <v:imagedata r:id="rId33" o:title=""/>
          </v:shape>
          <o:OLEObject Type="Embed" ProgID="Equation.DSMT4" ShapeID="_x0000_i1034" DrawAspect="Content" ObjectID="_1819995457" r:id="rId34"/>
        </w:object>
      </w:r>
      <w:r w:rsidRPr="00FC323F">
        <w:t xml:space="preserve"> 2HI(</w:t>
      </w:r>
      <w:r w:rsidRPr="00FC323F">
        <w:rPr>
          <w:i/>
          <w:iCs/>
          <w:bdr w:val="none" w:sz="0" w:space="0" w:color="auto" w:frame="1"/>
        </w:rPr>
        <w:t>g</w:t>
      </w:r>
      <w:r w:rsidRPr="00FC323F">
        <w:t>); </w:t>
      </w:r>
      <w:r w:rsidRPr="00FC323F">
        <w:rPr>
          <w:position w:val="-12"/>
        </w:rPr>
        <w:object w:dxaOrig="720" w:dyaOrig="400" w14:anchorId="5385DDA9">
          <v:shape id="_x0000_i1035" type="#_x0000_t75" style="width:36pt;height:19.5pt" o:ole="">
            <v:imagedata r:id="rId35" o:title=""/>
          </v:shape>
          <o:OLEObject Type="Embed" ProgID="Equation.DSMT4" ShapeID="_x0000_i1035" DrawAspect="Content" ObjectID="_1819995458" r:id="rId36"/>
        </w:object>
      </w:r>
      <w:r w:rsidRPr="00FC323F">
        <w:t xml:space="preserve"> = -9,6 kJ</w:t>
      </w:r>
    </w:p>
    <w:p w14:paraId="605CFCEB" w14:textId="77777777" w:rsidR="00E61052" w:rsidRPr="00FC323F" w:rsidRDefault="00E61052" w:rsidP="00435F45">
      <w:pPr>
        <w:pStyle w:val="pn"/>
        <w:spacing w:line="264" w:lineRule="auto"/>
        <w:jc w:val="both"/>
      </w:pPr>
      <w:r w:rsidRPr="00FC323F">
        <w:t>Nhận xét nào sau đây </w:t>
      </w:r>
      <w:r w:rsidRPr="00FC323F">
        <w:rPr>
          <w:b/>
          <w:bCs/>
          <w:bdr w:val="none" w:sz="0" w:space="0" w:color="auto" w:frame="1"/>
        </w:rPr>
        <w:t>không </w:t>
      </w:r>
      <w:r w:rsidRPr="00FC323F">
        <w:t>đúng?</w:t>
      </w:r>
    </w:p>
    <w:p w14:paraId="6A5FA72C" w14:textId="77777777" w:rsidR="00E61052" w:rsidRPr="00FC323F" w:rsidRDefault="00E61052" w:rsidP="00435F45">
      <w:pPr>
        <w:pStyle w:val="pn"/>
        <w:spacing w:line="264" w:lineRule="auto"/>
        <w:jc w:val="both"/>
      </w:pPr>
      <w:r w:rsidRPr="00FC323F">
        <w:tab/>
      </w:r>
      <w:r w:rsidRPr="00FC323F">
        <w:rPr>
          <w:b/>
          <w:bCs/>
        </w:rPr>
        <w:t>A.</w:t>
      </w:r>
      <w:r w:rsidRPr="00FC323F">
        <w:t xml:space="preserve"> Khi tăng nhiệt độ, cân bằng trên chuyển dịch theo chiều nghịch.</w:t>
      </w:r>
    </w:p>
    <w:p w14:paraId="729D4116" w14:textId="77777777" w:rsidR="00E61052" w:rsidRPr="00FC323F" w:rsidRDefault="00E61052" w:rsidP="00435F45">
      <w:pPr>
        <w:pStyle w:val="pn"/>
        <w:spacing w:line="264" w:lineRule="auto"/>
        <w:jc w:val="both"/>
      </w:pPr>
      <w:r w:rsidRPr="00FC323F">
        <w:tab/>
      </w:r>
      <w:r w:rsidRPr="00FC323F">
        <w:rPr>
          <w:b/>
          <w:bCs/>
        </w:rPr>
        <w:t>B.</w:t>
      </w:r>
      <w:r w:rsidRPr="00FC323F">
        <w:t xml:space="preserve"> Ở nhiệt độ không đổi, khi tăng áp suất thì cân bằng không bị chuyển dịch.</w:t>
      </w:r>
    </w:p>
    <w:p w14:paraId="15D6DDBC" w14:textId="77777777" w:rsidR="00E61052" w:rsidRPr="00FC323F" w:rsidRDefault="00E61052" w:rsidP="00435F45">
      <w:pPr>
        <w:pStyle w:val="pn"/>
        <w:spacing w:line="264" w:lineRule="auto"/>
        <w:jc w:val="both"/>
        <w:rPr>
          <w:shd w:val="clear" w:color="auto" w:fill="FFFFFF"/>
        </w:rPr>
      </w:pPr>
      <w:r w:rsidRPr="00FC323F">
        <w:rPr>
          <w:shd w:val="clear" w:color="auto" w:fill="FFFFFF"/>
        </w:rPr>
        <w:tab/>
      </w:r>
      <w:r w:rsidRPr="00FC323F">
        <w:rPr>
          <w:b/>
          <w:bCs/>
          <w:highlight w:val="yellow"/>
          <w:shd w:val="clear" w:color="auto" w:fill="FFFFFF"/>
        </w:rPr>
        <w:t>C.</w:t>
      </w:r>
      <w:r w:rsidRPr="00FC323F">
        <w:rPr>
          <w:highlight w:val="yellow"/>
          <w:shd w:val="clear" w:color="auto" w:fill="FFFFFF"/>
        </w:rPr>
        <w:t xml:space="preserve"> Ở nhiệt độ không đổi, khi tăng nồng độ H</w:t>
      </w:r>
      <w:r w:rsidRPr="00FC323F">
        <w:rPr>
          <w:highlight w:val="yellow"/>
          <w:bdr w:val="none" w:sz="0" w:space="0" w:color="auto" w:frame="1"/>
          <w:shd w:val="clear" w:color="auto" w:fill="FFFFFF"/>
          <w:vertAlign w:val="subscript"/>
        </w:rPr>
        <w:t>2</w:t>
      </w:r>
      <w:r w:rsidRPr="00FC323F">
        <w:rPr>
          <w:highlight w:val="yellow"/>
          <w:shd w:val="clear" w:color="auto" w:fill="FFFFFF"/>
        </w:rPr>
        <w:t> hoặc I</w:t>
      </w:r>
      <w:r w:rsidRPr="00FC323F">
        <w:rPr>
          <w:highlight w:val="yellow"/>
          <w:bdr w:val="none" w:sz="0" w:space="0" w:color="auto" w:frame="1"/>
          <w:shd w:val="clear" w:color="auto" w:fill="FFFFFF"/>
          <w:vertAlign w:val="subscript"/>
        </w:rPr>
        <w:t>2</w:t>
      </w:r>
      <w:r w:rsidRPr="00FC323F">
        <w:rPr>
          <w:highlight w:val="yellow"/>
          <w:shd w:val="clear" w:color="auto" w:fill="FFFFFF"/>
        </w:rPr>
        <w:t> thì giá trị hằng số cân bằng tăng.</w:t>
      </w:r>
    </w:p>
    <w:p w14:paraId="6F0528C5" w14:textId="77777777" w:rsidR="00E61052" w:rsidRPr="00FC323F" w:rsidRDefault="00E61052" w:rsidP="00435F45">
      <w:pPr>
        <w:pStyle w:val="pn"/>
        <w:spacing w:line="264" w:lineRule="auto"/>
        <w:jc w:val="both"/>
        <w:rPr>
          <w:rFonts w:eastAsia="Times New Roman"/>
        </w:rPr>
      </w:pPr>
      <w:r w:rsidRPr="00FC323F">
        <w:rPr>
          <w:shd w:val="clear" w:color="auto" w:fill="FFFFFF"/>
        </w:rPr>
        <w:tab/>
      </w:r>
      <w:r w:rsidRPr="00FC323F">
        <w:rPr>
          <w:b/>
          <w:bCs/>
          <w:shd w:val="clear" w:color="auto" w:fill="FFFFFF"/>
        </w:rPr>
        <w:t>D.</w:t>
      </w:r>
      <w:r w:rsidRPr="00FC323F">
        <w:rPr>
          <w:shd w:val="clear" w:color="auto" w:fill="FFFFFF"/>
        </w:rPr>
        <w:t xml:space="preserve"> Ở trạng thái cân bằng, tốc độ phản ứng thuận bằng tốc độ phản ứng nghịch.</w:t>
      </w:r>
    </w:p>
    <w:p w14:paraId="19B5BE7D" w14:textId="02412870" w:rsidR="00E61052" w:rsidRPr="00E61052" w:rsidRDefault="00E61052" w:rsidP="00435F45">
      <w:pPr>
        <w:pStyle w:val="pn"/>
        <w:spacing w:line="264" w:lineRule="auto"/>
        <w:jc w:val="both"/>
        <w:rPr>
          <w:b/>
          <w:bCs/>
          <w:color w:val="FF0000"/>
        </w:rPr>
      </w:pPr>
      <w:r w:rsidRPr="00E61052">
        <w:rPr>
          <w:b/>
          <w:bCs/>
          <w:color w:val="FF0000"/>
        </w:rPr>
        <w:t>Đáp án: C</w:t>
      </w:r>
    </w:p>
    <w:p w14:paraId="3F3F1621" w14:textId="0026DC7F" w:rsidR="00E61052" w:rsidRPr="00E61052" w:rsidRDefault="00E61052" w:rsidP="00435F45">
      <w:pPr>
        <w:pStyle w:val="pn"/>
        <w:spacing w:line="264" w:lineRule="auto"/>
        <w:jc w:val="both"/>
        <w:rPr>
          <w:color w:val="FF0000"/>
        </w:rPr>
      </w:pPr>
      <w:r w:rsidRPr="00E61052">
        <w:rPr>
          <w:color w:val="FF0000"/>
        </w:rPr>
        <w:t>Hằng số cân bằng chỉ phụ thuộc vào nhiệt độ và bản chất của phản ứng, không phụ thuộc vào nồng độ. </w:t>
      </w:r>
    </w:p>
    <w:p w14:paraId="7240BCC9" w14:textId="77777777" w:rsidR="00E61052" w:rsidRPr="00FC323F" w:rsidRDefault="00E61052" w:rsidP="00435F45">
      <w:pPr>
        <w:pStyle w:val="pn"/>
        <w:spacing w:line="264" w:lineRule="auto"/>
        <w:jc w:val="both"/>
      </w:pPr>
      <w:r w:rsidRPr="00FC323F">
        <w:rPr>
          <w:b/>
          <w:iCs/>
        </w:rPr>
        <w:t>Câu 6.</w:t>
      </w:r>
      <w:r w:rsidRPr="00FC323F">
        <w:rPr>
          <w:iCs/>
        </w:rPr>
        <w:t xml:space="preserve"> </w:t>
      </w:r>
      <w:r w:rsidRPr="00FC323F">
        <w:t>Xét phản ứng xảy ra trong lò luyện gang:</w:t>
      </w:r>
    </w:p>
    <w:p w14:paraId="38977231" w14:textId="77777777" w:rsidR="00E61052" w:rsidRPr="00FC323F" w:rsidRDefault="00E61052" w:rsidP="00435F45">
      <w:pPr>
        <w:pStyle w:val="pn"/>
        <w:spacing w:line="264" w:lineRule="auto"/>
        <w:jc w:val="both"/>
        <w:rPr>
          <w:bCs/>
          <w:iCs/>
        </w:rPr>
      </w:pPr>
      <w:r w:rsidRPr="00FC323F">
        <w:rPr>
          <w:bCs/>
          <w:iCs/>
        </w:rPr>
        <w:t>Fe</w:t>
      </w:r>
      <w:r w:rsidRPr="00FC323F">
        <w:rPr>
          <w:bCs/>
          <w:iCs/>
          <w:vertAlign w:val="subscript"/>
        </w:rPr>
        <w:t>2</w:t>
      </w:r>
      <w:r w:rsidRPr="00FC323F">
        <w:rPr>
          <w:bCs/>
          <w:iCs/>
        </w:rPr>
        <w:t>O</w:t>
      </w:r>
      <w:r w:rsidRPr="00FC323F">
        <w:rPr>
          <w:bCs/>
          <w:iCs/>
          <w:vertAlign w:val="subscript"/>
        </w:rPr>
        <w:t>3</w:t>
      </w:r>
      <w:r w:rsidRPr="00FC323F">
        <w:rPr>
          <w:bCs/>
          <w:iCs/>
        </w:rPr>
        <w:t xml:space="preserve">(s) + 3CO(g) </w:t>
      </w:r>
      <w:r w:rsidRPr="00FC323F">
        <w:rPr>
          <w:position w:val="-6"/>
        </w:rPr>
        <w:object w:dxaOrig="620" w:dyaOrig="340" w14:anchorId="51957050">
          <v:shape id="_x0000_i1036" type="#_x0000_t75" style="width:30.75pt;height:17.25pt" o:ole="">
            <v:imagedata r:id="rId33" o:title=""/>
          </v:shape>
          <o:OLEObject Type="Embed" ProgID="Equation.DSMT4" ShapeID="_x0000_i1036" DrawAspect="Content" ObjectID="_1819995459" r:id="rId37"/>
        </w:object>
      </w:r>
      <w:r w:rsidRPr="00FC323F">
        <w:t xml:space="preserve"> Fe(s) + 3CO</w:t>
      </w:r>
      <w:r w:rsidRPr="00FC323F">
        <w:rPr>
          <w:vertAlign w:val="subscript"/>
        </w:rPr>
        <w:t>2</w:t>
      </w:r>
      <w:r w:rsidRPr="00FC323F">
        <w:t>(g)</w:t>
      </w:r>
      <w:r w:rsidRPr="00FC323F">
        <w:rPr>
          <w:bCs/>
          <w:iCs/>
        </w:rPr>
        <w:t xml:space="preserve"> </w:t>
      </w:r>
      <w:r w:rsidRPr="00FC323F">
        <w:t xml:space="preserve"> ∆</w:t>
      </w:r>
      <w:r w:rsidRPr="00FC323F">
        <w:rPr>
          <w:bdr w:val="none" w:sz="0" w:space="0" w:color="auto" w:frame="1"/>
          <w:vertAlign w:val="subscript"/>
        </w:rPr>
        <w:t>r</w:t>
      </w:r>
      <w:r w:rsidRPr="00FC323F">
        <w:t>H</w:t>
      </w:r>
      <w:r w:rsidRPr="00FC323F">
        <w:rPr>
          <w:bdr w:val="none" w:sz="0" w:space="0" w:color="auto" w:frame="1"/>
          <w:vertAlign w:val="superscript"/>
        </w:rPr>
        <w:t>o</w:t>
      </w:r>
      <w:r w:rsidRPr="00FC323F">
        <w:t> &lt; 0</w:t>
      </w:r>
    </w:p>
    <w:p w14:paraId="25048F5B" w14:textId="77777777" w:rsidR="00E61052" w:rsidRPr="00FC323F" w:rsidRDefault="00E61052" w:rsidP="00435F45">
      <w:pPr>
        <w:pStyle w:val="pn"/>
        <w:spacing w:line="264" w:lineRule="auto"/>
        <w:jc w:val="both"/>
      </w:pPr>
      <w:r w:rsidRPr="00FC323F">
        <w:lastRenderedPageBreak/>
        <w:t>Nêu các yếu tố (nồng độ, nhiệt độ, áp suất) cần tác động vào cân bằng trên để cân bằng chuyển dịch về bên phải (làm tăng hiệu suất của phản ứng).</w:t>
      </w:r>
    </w:p>
    <w:p w14:paraId="170125EC" w14:textId="77777777" w:rsidR="00E61052" w:rsidRDefault="00E61052" w:rsidP="00435F45">
      <w:pPr>
        <w:pStyle w:val="pn"/>
        <w:spacing w:line="264" w:lineRule="auto"/>
        <w:jc w:val="both"/>
        <w:rPr>
          <w:b/>
          <w:bCs/>
          <w:color w:val="FF0000"/>
        </w:rPr>
      </w:pPr>
      <w:r w:rsidRPr="00E61052">
        <w:rPr>
          <w:b/>
          <w:bCs/>
          <w:color w:val="FF0000"/>
        </w:rPr>
        <w:t xml:space="preserve">Đáp án: </w:t>
      </w:r>
    </w:p>
    <w:p w14:paraId="7B9AFE91" w14:textId="124FB5E1" w:rsidR="00E61052" w:rsidRPr="00E61052" w:rsidRDefault="00E61052" w:rsidP="00435F45">
      <w:pPr>
        <w:pStyle w:val="pn"/>
        <w:spacing w:line="264" w:lineRule="auto"/>
        <w:jc w:val="both"/>
        <w:rPr>
          <w:color w:val="FF0000"/>
        </w:rPr>
      </w:pPr>
      <w:r w:rsidRPr="00E61052">
        <w:rPr>
          <w:b/>
          <w:bCs/>
          <w:color w:val="FF0000"/>
          <w:bdr w:val="none" w:sz="0" w:space="0" w:color="auto" w:frame="1"/>
        </w:rPr>
        <w:t>- </w:t>
      </w:r>
      <w:r w:rsidRPr="00E61052">
        <w:rPr>
          <w:color w:val="FF0000"/>
        </w:rPr>
        <w:t>Tăng nồng độ CO, cân bằng sẽ chuyển dịch theo chiều làm giảm nồng độ CO, tức chiều thuận, chiều tăng hiệu suất phản ứng.</w:t>
      </w:r>
    </w:p>
    <w:p w14:paraId="0425048E" w14:textId="77777777" w:rsidR="00E61052" w:rsidRPr="00E61052" w:rsidRDefault="00E61052" w:rsidP="00435F45">
      <w:pPr>
        <w:pStyle w:val="pn"/>
        <w:spacing w:line="264" w:lineRule="auto"/>
        <w:jc w:val="both"/>
        <w:rPr>
          <w:color w:val="FF0000"/>
        </w:rPr>
      </w:pPr>
      <w:r w:rsidRPr="00E61052">
        <w:rPr>
          <w:color w:val="FF0000"/>
        </w:rPr>
        <w:t>- ∆</w:t>
      </w:r>
      <w:r w:rsidRPr="00E61052">
        <w:rPr>
          <w:color w:val="FF0000"/>
          <w:bdr w:val="none" w:sz="0" w:space="0" w:color="auto" w:frame="1"/>
          <w:vertAlign w:val="subscript"/>
        </w:rPr>
        <w:t>r</w:t>
      </w:r>
      <w:r w:rsidRPr="00E61052">
        <w:rPr>
          <w:color w:val="FF0000"/>
        </w:rPr>
        <w:t>H</w:t>
      </w:r>
      <w:r w:rsidRPr="00E61052">
        <w:rPr>
          <w:color w:val="FF0000"/>
          <w:bdr w:val="none" w:sz="0" w:space="0" w:color="auto" w:frame="1"/>
          <w:vertAlign w:val="superscript"/>
        </w:rPr>
        <w:t>o</w:t>
      </w:r>
      <w:r w:rsidRPr="00E61052">
        <w:rPr>
          <w:color w:val="FF0000"/>
        </w:rPr>
        <w:t xml:space="preserve"> &lt; 0 </w:t>
      </w:r>
      <w:r w:rsidRPr="00E61052">
        <w:rPr>
          <w:rFonts w:ascii="Cambria Math" w:hAnsi="Cambria Math" w:cs="Cambria Math"/>
          <w:color w:val="FF0000"/>
        </w:rPr>
        <w:t>⇒</w:t>
      </w:r>
      <w:r w:rsidRPr="00E61052">
        <w:rPr>
          <w:color w:val="FF0000"/>
        </w:rPr>
        <w:t xml:space="preserve"> Chiều thuận toả nhiệt </w:t>
      </w:r>
      <w:r w:rsidRPr="00E61052">
        <w:rPr>
          <w:rFonts w:ascii="Cambria Math" w:hAnsi="Cambria Math" w:cs="Cambria Math"/>
          <w:color w:val="FF0000"/>
        </w:rPr>
        <w:t>⇒</w:t>
      </w:r>
      <w:r w:rsidRPr="00E61052">
        <w:rPr>
          <w:color w:val="FF0000"/>
        </w:rPr>
        <w:t xml:space="preserve"> Giảm nhiệt độ, cân bằng sẽ chuyển dịch theo chiều làm tăng nhiệt độ tức chiều thuận, chiều tăng hiệu suất phản ứng.</w:t>
      </w:r>
    </w:p>
    <w:p w14:paraId="10E19F2E" w14:textId="0578A38C" w:rsidR="00E61052" w:rsidRPr="00E61052" w:rsidRDefault="00E61052" w:rsidP="00435F45">
      <w:pPr>
        <w:pStyle w:val="pn"/>
        <w:spacing w:line="264" w:lineRule="auto"/>
        <w:jc w:val="both"/>
        <w:rPr>
          <w:color w:val="FF0000"/>
          <w:shd w:val="clear" w:color="auto" w:fill="FFFFFF"/>
        </w:rPr>
      </w:pPr>
      <w:r w:rsidRPr="00E61052">
        <w:rPr>
          <w:color w:val="FF0000"/>
          <w:shd w:val="clear" w:color="auto" w:fill="FFFFFF"/>
        </w:rPr>
        <w:t>- Do phản ứng thuận nghịch có tổng hệ số tỉ lượng của các chất khí ở hai vế bằng nhau, việc thay đổi áp suất không làm ảnh hưởng đến cân bằng.</w:t>
      </w:r>
    </w:p>
    <w:p w14:paraId="3AA461EE" w14:textId="77777777" w:rsidR="00E61052" w:rsidRPr="00FC323F" w:rsidRDefault="00E61052" w:rsidP="00435F45">
      <w:pPr>
        <w:spacing w:line="264" w:lineRule="auto"/>
      </w:pPr>
      <w:r w:rsidRPr="00FC323F">
        <w:rPr>
          <w:b/>
          <w:iCs/>
        </w:rPr>
        <w:t>Câu 7.</w:t>
      </w:r>
      <w:r w:rsidRPr="00FC323F">
        <w:rPr>
          <w:iCs/>
        </w:rPr>
        <w:t xml:space="preserve"> </w:t>
      </w:r>
      <w:r w:rsidRPr="00FC323F">
        <w:t>Cho cân bằng hoá học sau:</w:t>
      </w:r>
      <w:bookmarkStart w:id="1" w:name="_Hlk132292279"/>
      <w:r w:rsidRPr="00FC323F">
        <w:t xml:space="preserve"> </w:t>
      </w:r>
      <w:r w:rsidRPr="00FC323F">
        <w:rPr>
          <w:position w:val="-14"/>
        </w:rPr>
        <w:object w:dxaOrig="4020" w:dyaOrig="440" w14:anchorId="6D0297AF">
          <v:shape id="_x0000_i1037" type="#_x0000_t75" style="width:201pt;height:21.75pt" o:ole="">
            <v:imagedata r:id="rId38" o:title=""/>
          </v:shape>
          <o:OLEObject Type="Embed" ProgID="Equation.DSMT4" ShapeID="_x0000_i1037" DrawAspect="Content" ObjectID="_1819995460" r:id="rId39"/>
        </w:object>
      </w:r>
      <w:bookmarkEnd w:id="1"/>
    </w:p>
    <w:p w14:paraId="4F4DC678" w14:textId="77777777" w:rsidR="00E61052" w:rsidRPr="00FC323F" w:rsidRDefault="00E61052" w:rsidP="00435F45">
      <w:pPr>
        <w:spacing w:line="264" w:lineRule="auto"/>
      </w:pPr>
      <w:r w:rsidRPr="00FC323F">
        <w:t>Ở 700 °C, hằng số cân bằng K</w:t>
      </w:r>
      <w:r w:rsidRPr="00FC323F">
        <w:rPr>
          <w:vertAlign w:val="subscript"/>
        </w:rPr>
        <w:t>C</w:t>
      </w:r>
      <w:r w:rsidRPr="00FC323F">
        <w:t xml:space="preserve"> = 8,3. Cho 1 mol khí CO và 1 mol hơi nước vào bình kín dung tích 10 lít và giữ ở 700°C. Tính nồng độ các chất ở trạng thái cân bằng.</w:t>
      </w:r>
    </w:p>
    <w:p w14:paraId="2408BFA5" w14:textId="77777777" w:rsidR="00E61052" w:rsidRDefault="00E61052" w:rsidP="00435F45">
      <w:pPr>
        <w:pStyle w:val="pn"/>
        <w:spacing w:line="264" w:lineRule="auto"/>
        <w:jc w:val="both"/>
        <w:rPr>
          <w:b/>
          <w:bCs/>
          <w:color w:val="FF0000"/>
        </w:rPr>
      </w:pPr>
      <w:r w:rsidRPr="00E61052">
        <w:rPr>
          <w:b/>
          <w:bCs/>
          <w:color w:val="FF0000"/>
        </w:rPr>
        <w:t xml:space="preserve">Đáp án: </w:t>
      </w:r>
    </w:p>
    <w:p w14:paraId="7404B5C9" w14:textId="2453203E" w:rsidR="00E61052" w:rsidRPr="00E61052" w:rsidRDefault="00E61052" w:rsidP="00435F45">
      <w:pPr>
        <w:pStyle w:val="pn"/>
        <w:spacing w:line="264" w:lineRule="auto"/>
        <w:jc w:val="both"/>
        <w:rPr>
          <w:color w:val="FF0000"/>
        </w:rPr>
      </w:pPr>
      <w:r w:rsidRPr="00E61052">
        <w:rPr>
          <w:color w:val="FF0000"/>
        </w:rPr>
        <w:object w:dxaOrig="1560" w:dyaOrig="720" w14:anchorId="178200A0">
          <v:shape id="_x0000_i1038" type="#_x0000_t75" style="width:78pt;height:36pt" o:ole="">
            <v:imagedata r:id="rId40" o:title=""/>
          </v:shape>
          <o:OLEObject Type="Embed" ProgID="Equation.DSMT4" ShapeID="_x0000_i1038" DrawAspect="Content" ObjectID="_1819995461" r:id="rId41"/>
        </w:object>
      </w:r>
    </w:p>
    <w:p w14:paraId="73BEC83E" w14:textId="77777777" w:rsidR="00E61052" w:rsidRPr="00E61052" w:rsidRDefault="00E61052" w:rsidP="00435F45">
      <w:pPr>
        <w:pStyle w:val="pn"/>
        <w:spacing w:line="264" w:lineRule="auto"/>
        <w:jc w:val="both"/>
        <w:rPr>
          <w:color w:val="FF0000"/>
        </w:rPr>
      </w:pPr>
      <w:r w:rsidRPr="00E61052">
        <w:rPr>
          <w:color w:val="FF0000"/>
        </w:rPr>
        <w:t xml:space="preserve">                    </w:t>
      </w:r>
      <w:r w:rsidRPr="00E61052">
        <w:rPr>
          <w:color w:val="FF0000"/>
        </w:rPr>
        <w:object w:dxaOrig="4020" w:dyaOrig="440" w14:anchorId="715EAAE7">
          <v:shape id="_x0000_i1039" type="#_x0000_t75" style="width:201pt;height:22.5pt" o:ole="">
            <v:imagedata r:id="rId42" o:title=""/>
          </v:shape>
          <o:OLEObject Type="Embed" ProgID="Equation.DSMT4" ShapeID="_x0000_i1039" DrawAspect="Content" ObjectID="_1819995462" r:id="rId43"/>
        </w:object>
      </w:r>
    </w:p>
    <w:p w14:paraId="7914E5D6" w14:textId="77777777" w:rsidR="00E61052" w:rsidRPr="00E61052" w:rsidRDefault="00E61052" w:rsidP="00435F45">
      <w:pPr>
        <w:pStyle w:val="pn"/>
        <w:spacing w:line="264" w:lineRule="auto"/>
        <w:jc w:val="both"/>
        <w:rPr>
          <w:color w:val="FF0000"/>
        </w:rPr>
      </w:pPr>
      <w:r w:rsidRPr="00E61052">
        <w:rPr>
          <w:color w:val="FF0000"/>
        </w:rPr>
        <w:t>Ban đầu:      0,1            0,1                   0             0         M</w:t>
      </w:r>
    </w:p>
    <w:p w14:paraId="31C23190" w14:textId="77777777" w:rsidR="00E61052" w:rsidRPr="00E61052" w:rsidRDefault="00E61052" w:rsidP="00435F45">
      <w:pPr>
        <w:pStyle w:val="pn"/>
        <w:spacing w:line="264" w:lineRule="auto"/>
        <w:jc w:val="both"/>
        <w:rPr>
          <w:color w:val="FF0000"/>
        </w:rPr>
      </w:pPr>
      <w:r w:rsidRPr="00E61052">
        <w:rPr>
          <w:color w:val="FF0000"/>
        </w:rPr>
        <w:t>Phản ứng:    x               x                      x             x         M</w:t>
      </w:r>
    </w:p>
    <w:p w14:paraId="01F42DAB" w14:textId="77777777" w:rsidR="00E61052" w:rsidRPr="00E61052" w:rsidRDefault="00E61052" w:rsidP="00435F45">
      <w:pPr>
        <w:pStyle w:val="pn"/>
        <w:spacing w:line="264" w:lineRule="auto"/>
        <w:jc w:val="both"/>
        <w:rPr>
          <w:color w:val="FF0000"/>
        </w:rPr>
      </w:pPr>
      <w:r w:rsidRPr="00E61052">
        <w:rPr>
          <w:color w:val="FF0000"/>
        </w:rPr>
        <w:t>Cân bằng: (0,1 – x)      (0,1 – x)           x             x         M</w:t>
      </w:r>
    </w:p>
    <w:p w14:paraId="0F88B01F" w14:textId="77777777" w:rsidR="00E61052" w:rsidRPr="00E61052" w:rsidRDefault="00E61052" w:rsidP="00435F45">
      <w:pPr>
        <w:pStyle w:val="pn"/>
        <w:spacing w:line="264" w:lineRule="auto"/>
        <w:jc w:val="both"/>
        <w:rPr>
          <w:color w:val="FF0000"/>
        </w:rPr>
      </w:pPr>
      <w:r w:rsidRPr="00E61052">
        <w:rPr>
          <w:color w:val="FF0000"/>
        </w:rPr>
        <w:t>Áp dụng công thức:</w:t>
      </w:r>
    </w:p>
    <w:p w14:paraId="09D9552E" w14:textId="77777777" w:rsidR="00E61052" w:rsidRPr="00E61052" w:rsidRDefault="00E61052" w:rsidP="00435F45">
      <w:pPr>
        <w:pStyle w:val="pn"/>
        <w:spacing w:line="264" w:lineRule="auto"/>
        <w:jc w:val="both"/>
        <w:rPr>
          <w:color w:val="FF0000"/>
        </w:rPr>
      </w:pPr>
      <w:r w:rsidRPr="00E61052">
        <w:rPr>
          <w:color w:val="FF0000"/>
        </w:rPr>
        <w:object w:dxaOrig="4220" w:dyaOrig="740" w14:anchorId="57CF4346">
          <v:shape id="_x0000_i1040" type="#_x0000_t75" style="width:211.5pt;height:36.75pt" o:ole="">
            <v:imagedata r:id="rId44" o:title=""/>
          </v:shape>
          <o:OLEObject Type="Embed" ProgID="Equation.DSMT4" ShapeID="_x0000_i1040" DrawAspect="Content" ObjectID="_1819995463" r:id="rId45"/>
        </w:object>
      </w:r>
    </w:p>
    <w:p w14:paraId="71A58DDD" w14:textId="77777777" w:rsidR="00E61052" w:rsidRPr="00E61052" w:rsidRDefault="00E61052" w:rsidP="00435F45">
      <w:pPr>
        <w:pStyle w:val="pn"/>
        <w:spacing w:line="264" w:lineRule="auto"/>
        <w:jc w:val="both"/>
        <w:rPr>
          <w:color w:val="FF0000"/>
        </w:rPr>
      </w:pPr>
      <w:r w:rsidRPr="00E61052">
        <w:rPr>
          <w:color w:val="FF0000"/>
        </w:rPr>
        <w:t>=&gt; x = 0,074 (thoả mãn)</w:t>
      </w:r>
    </w:p>
    <w:p w14:paraId="7740546A" w14:textId="77777777" w:rsidR="00E61052" w:rsidRPr="00E61052" w:rsidRDefault="00E61052" w:rsidP="00435F45">
      <w:pPr>
        <w:pStyle w:val="pn"/>
        <w:spacing w:line="264" w:lineRule="auto"/>
        <w:jc w:val="both"/>
        <w:rPr>
          <w:color w:val="FF0000"/>
        </w:rPr>
      </w:pPr>
      <w:r w:rsidRPr="00E61052">
        <w:rPr>
          <w:color w:val="FF0000"/>
        </w:rPr>
        <w:t xml:space="preserve">     x = 0,153 (loại do &gt; 0,1).</w:t>
      </w:r>
    </w:p>
    <w:p w14:paraId="79F34D88" w14:textId="77777777" w:rsidR="00E61052" w:rsidRPr="00E61052" w:rsidRDefault="00E61052" w:rsidP="00435F45">
      <w:pPr>
        <w:pStyle w:val="pn"/>
        <w:spacing w:line="264" w:lineRule="auto"/>
        <w:jc w:val="both"/>
        <w:rPr>
          <w:color w:val="FF0000"/>
        </w:rPr>
      </w:pPr>
      <w:r w:rsidRPr="00E61052">
        <w:rPr>
          <w:color w:val="FF0000"/>
        </w:rPr>
        <w:t>Vậy ở trạng thái cân bằng:</w:t>
      </w:r>
    </w:p>
    <w:p w14:paraId="05F25152" w14:textId="77777777" w:rsidR="00E61052" w:rsidRPr="00E61052" w:rsidRDefault="00E61052" w:rsidP="00435F45">
      <w:pPr>
        <w:pStyle w:val="pn"/>
        <w:spacing w:line="264" w:lineRule="auto"/>
        <w:jc w:val="both"/>
        <w:rPr>
          <w:color w:val="FF0000"/>
        </w:rPr>
      </w:pPr>
      <w:r w:rsidRPr="00E61052">
        <w:rPr>
          <w:color w:val="FF0000"/>
        </w:rPr>
        <w:t>[CO</w:t>
      </w:r>
      <w:r w:rsidRPr="00E61052">
        <w:rPr>
          <w:color w:val="FF0000"/>
          <w:vertAlign w:val="subscript"/>
        </w:rPr>
        <w:t>2</w:t>
      </w:r>
      <w:r w:rsidRPr="00E61052">
        <w:rPr>
          <w:color w:val="FF0000"/>
        </w:rPr>
        <w:t>] = [H</w:t>
      </w:r>
      <w:r w:rsidRPr="00E61052">
        <w:rPr>
          <w:color w:val="FF0000"/>
          <w:vertAlign w:val="subscript"/>
        </w:rPr>
        <w:t>2</w:t>
      </w:r>
      <w:r w:rsidRPr="00E61052">
        <w:rPr>
          <w:color w:val="FF0000"/>
        </w:rPr>
        <w:t>] = 0,074 M.</w:t>
      </w:r>
    </w:p>
    <w:p w14:paraId="3C267475" w14:textId="77777777" w:rsidR="00E61052" w:rsidRPr="00E61052" w:rsidRDefault="00E61052" w:rsidP="00435F45">
      <w:pPr>
        <w:pStyle w:val="pn"/>
        <w:spacing w:line="264" w:lineRule="auto"/>
        <w:jc w:val="both"/>
        <w:rPr>
          <w:color w:val="FF0000"/>
        </w:rPr>
      </w:pPr>
      <w:r w:rsidRPr="00E61052">
        <w:rPr>
          <w:color w:val="FF0000"/>
        </w:rPr>
        <w:t>[CO] = [H</w:t>
      </w:r>
      <w:r w:rsidRPr="00E61052">
        <w:rPr>
          <w:color w:val="FF0000"/>
          <w:vertAlign w:val="subscript"/>
        </w:rPr>
        <w:t>2</w:t>
      </w:r>
      <w:r w:rsidRPr="00E61052">
        <w:rPr>
          <w:color w:val="FF0000"/>
        </w:rPr>
        <w:t>O] = 0,026 M.</w:t>
      </w:r>
    </w:p>
    <w:p w14:paraId="669903E4" w14:textId="77777777" w:rsidR="00E61052" w:rsidRDefault="00E61052" w:rsidP="00435F45">
      <w:pPr>
        <w:pStyle w:val="pn"/>
        <w:spacing w:line="264" w:lineRule="auto"/>
        <w:jc w:val="both"/>
        <w:rPr>
          <w:rStyle w:val="Strong"/>
          <w:color w:val="000000"/>
          <w:shd w:val="clear" w:color="auto" w:fill="FFFFFF"/>
        </w:rPr>
      </w:pPr>
    </w:p>
    <w:p w14:paraId="1F3434D3" w14:textId="3D3D829C" w:rsidR="00D92881" w:rsidRPr="00044E84" w:rsidRDefault="00D92881" w:rsidP="00044E84">
      <w:pPr>
        <w:spacing w:line="264" w:lineRule="auto"/>
        <w:rPr>
          <w:rFonts w:eastAsiaTheme="minorHAnsi"/>
          <w:b/>
          <w:bCs/>
          <w:color w:val="000000"/>
          <w:shd w:val="clear" w:color="auto" w:fill="FFFFFF"/>
        </w:rPr>
      </w:pPr>
      <w:bookmarkStart w:id="2" w:name="_GoBack"/>
      <w:bookmarkEnd w:id="2"/>
    </w:p>
    <w:sectPr w:rsidR="00D92881" w:rsidRPr="00044E84" w:rsidSect="006E1850">
      <w:headerReference w:type="default" r:id="rId46"/>
      <w:footerReference w:type="default" r:id="rId47"/>
      <w:pgSz w:w="11909" w:h="16834" w:code="9"/>
      <w:pgMar w:top="720" w:right="710" w:bottom="810" w:left="993"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AD6E0" w14:textId="77777777" w:rsidR="005569C4" w:rsidRDefault="005569C4" w:rsidP="00E61475">
      <w:r>
        <w:separator/>
      </w:r>
    </w:p>
  </w:endnote>
  <w:endnote w:type="continuationSeparator" w:id="0">
    <w:p w14:paraId="05D2A0A1" w14:textId="77777777" w:rsidR="005569C4" w:rsidRDefault="005569C4"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I-Centur">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F08B2" w14:textId="234D855C" w:rsidR="00800D78" w:rsidRPr="00800D78" w:rsidRDefault="00800D78" w:rsidP="00800D78">
    <w:pPr>
      <w:widowControl w:val="0"/>
      <w:tabs>
        <w:tab w:val="center" w:pos="4680"/>
        <w:tab w:val="right" w:pos="9360"/>
        <w:tab w:val="right" w:pos="10348"/>
      </w:tabs>
      <w:spacing w:before="120" w:after="120"/>
      <w:rPr>
        <w:rFonts w:eastAsia="SimSun"/>
        <w:color w:val="000000"/>
        <w:kern w:val="2"/>
        <w:lang w:eastAsia="zh-CN"/>
      </w:rPr>
    </w:pPr>
    <w:r w:rsidRPr="00800D78">
      <w:rPr>
        <w:rFonts w:eastAsia="SimSun"/>
        <w:b/>
        <w:color w:val="000000"/>
        <w:kern w:val="2"/>
        <w:lang w:val="nl-NL" w:eastAsia="zh-CN"/>
      </w:rPr>
      <w:t xml:space="preserve">                                                                     </w:t>
    </w:r>
    <w:r w:rsidRPr="00800D78">
      <w:rPr>
        <w:rFonts w:eastAsia="SimSun"/>
        <w:b/>
        <w:color w:val="00B0F0"/>
        <w:kern w:val="2"/>
        <w:lang w:val="nl-NL" w:eastAsia="zh-CN"/>
      </w:rPr>
      <w:t/>
    </w:r>
    <w:r w:rsidRPr="00800D78">
      <w:rPr>
        <w:rFonts w:eastAsia="SimSun"/>
        <w:b/>
        <w:color w:val="FF0000"/>
        <w:kern w:val="2"/>
        <w:lang w:val="nl-NL" w:eastAsia="zh-CN"/>
      </w:rPr>
      <w:t xml:space="preserve"/>
    </w:r>
    <w:r w:rsidRPr="00800D78">
      <w:rPr>
        <w:rFonts w:eastAsia="SimSun"/>
        <w:b/>
        <w:color w:val="000000"/>
        <w:kern w:val="2"/>
        <w:lang w:eastAsia="zh-CN"/>
      </w:rPr>
      <w:t xml:space="preserve">                                </w:t>
    </w:r>
    <w:r w:rsidRPr="00800D78">
      <w:rPr>
        <w:rFonts w:eastAsia="SimSun"/>
        <w:b/>
        <w:color w:val="FF0000"/>
        <w:kern w:val="2"/>
        <w:lang w:eastAsia="zh-CN"/>
      </w:rPr>
      <w:t>Trang</w:t>
    </w:r>
    <w:r w:rsidRPr="00800D78">
      <w:rPr>
        <w:rFonts w:eastAsia="SimSun"/>
        <w:b/>
        <w:color w:val="0070C0"/>
        <w:kern w:val="2"/>
        <w:lang w:eastAsia="zh-CN"/>
      </w:rPr>
      <w:t xml:space="preserve"> </w:t>
    </w:r>
    <w:r w:rsidRPr="00800D78">
      <w:rPr>
        <w:rFonts w:eastAsia="SimSun"/>
        <w:b/>
        <w:color w:val="0070C0"/>
        <w:kern w:val="2"/>
        <w:lang w:eastAsia="zh-CN"/>
      </w:rPr>
      <w:fldChar w:fldCharType="begin"/>
    </w:r>
    <w:r w:rsidRPr="00800D78">
      <w:rPr>
        <w:rFonts w:eastAsia="SimSun"/>
        <w:b/>
        <w:color w:val="0070C0"/>
        <w:kern w:val="2"/>
        <w:lang w:eastAsia="zh-CN"/>
      </w:rPr>
      <w:instrText xml:space="preserve"> PAGE   \* MERGEFORMAT </w:instrText>
    </w:r>
    <w:r w:rsidRPr="00800D78">
      <w:rPr>
        <w:rFonts w:eastAsia="SimSun"/>
        <w:b/>
        <w:color w:val="0070C0"/>
        <w:kern w:val="2"/>
        <w:lang w:eastAsia="zh-CN"/>
      </w:rPr>
      <w:fldChar w:fldCharType="separate"/>
    </w:r>
    <w:r w:rsidR="002737D7">
      <w:rPr>
        <w:rFonts w:eastAsia="SimSun"/>
        <w:b/>
        <w:noProof/>
        <w:color w:val="0070C0"/>
        <w:kern w:val="2"/>
        <w:lang w:eastAsia="zh-CN"/>
      </w:rPr>
      <w:t>3</w:t>
    </w:r>
    <w:r w:rsidRPr="00800D78">
      <w:rPr>
        <w:rFonts w:eastAsia="SimSun"/>
        <w:b/>
        <w:color w:val="0070C0"/>
        <w:kern w:val="2"/>
        <w:lang w:eastAsia="zh-CN"/>
      </w:rPr>
      <w:fldChar w:fldCharType="end"/>
    </w:r>
    <w:r w:rsidRPr="00800D7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4AE0" w14:textId="77777777" w:rsidR="005569C4" w:rsidRDefault="005569C4" w:rsidP="00E61475">
      <w:r>
        <w:separator/>
      </w:r>
    </w:p>
  </w:footnote>
  <w:footnote w:type="continuationSeparator" w:id="0">
    <w:p w14:paraId="22DC3218" w14:textId="77777777" w:rsidR="005569C4" w:rsidRDefault="005569C4"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4EB6" w14:textId="77777777" w:rsidR="00800D78" w:rsidRPr="00800D78" w:rsidRDefault="00800D78" w:rsidP="00800D78">
    <w:pPr>
      <w:widowControl w:val="0"/>
      <w:tabs>
        <w:tab w:val="center" w:pos="4513"/>
        <w:tab w:val="right" w:pos="9026"/>
      </w:tabs>
      <w:autoSpaceDE w:val="0"/>
      <w:autoSpaceDN w:val="0"/>
      <w:jc w:val="center"/>
      <w:rPr>
        <w:sz w:val="22"/>
        <w:szCs w:val="22"/>
        <w:lang w:val="vi"/>
      </w:rPr>
    </w:pPr>
    <w:r w:rsidRPr="00800D78">
      <w:rPr>
        <w:rFonts w:eastAsia="Calibri"/>
        <w:b/>
        <w:color w:val="00B0F0"/>
        <w:lang w:val="nl-NL"/>
      </w:rPr>
      <w:t/>
    </w:r>
    <w:r w:rsidRPr="00800D7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2">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3">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4">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5">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7">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8">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9">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52AB1"/>
    <w:multiLevelType w:val="hybridMultilevel"/>
    <w:tmpl w:val="0B2CDAD6"/>
    <w:lvl w:ilvl="0" w:tplc="75F6C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03F5396"/>
    <w:multiLevelType w:val="hybridMultilevel"/>
    <w:tmpl w:val="BFA4791E"/>
    <w:lvl w:ilvl="0" w:tplc="81E24258">
      <w:start w:val="1"/>
      <w:numFmt w:val="bullet"/>
      <w:lvlText w:val=""/>
      <w:lvlJc w:val="left"/>
      <w:pPr>
        <w:ind w:left="643"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16"/>
  </w:num>
  <w:num w:numId="2">
    <w:abstractNumId w:val="17"/>
  </w:num>
  <w:num w:numId="3">
    <w:abstractNumId w:val="12"/>
  </w:num>
  <w:num w:numId="4">
    <w:abstractNumId w:val="11"/>
  </w:num>
  <w:num w:numId="5">
    <w:abstractNumId w:val="18"/>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75"/>
    <w:rsid w:val="000013BF"/>
    <w:rsid w:val="00003787"/>
    <w:rsid w:val="00003A85"/>
    <w:rsid w:val="000053F2"/>
    <w:rsid w:val="0000567E"/>
    <w:rsid w:val="00005D7D"/>
    <w:rsid w:val="000070B4"/>
    <w:rsid w:val="000074AC"/>
    <w:rsid w:val="0000799D"/>
    <w:rsid w:val="00007AD7"/>
    <w:rsid w:val="00010178"/>
    <w:rsid w:val="00014285"/>
    <w:rsid w:val="00014DFC"/>
    <w:rsid w:val="00015A0E"/>
    <w:rsid w:val="00017A83"/>
    <w:rsid w:val="00020C6A"/>
    <w:rsid w:val="000219A1"/>
    <w:rsid w:val="000222B6"/>
    <w:rsid w:val="000226D3"/>
    <w:rsid w:val="00023565"/>
    <w:rsid w:val="00023603"/>
    <w:rsid w:val="00023BDD"/>
    <w:rsid w:val="00024416"/>
    <w:rsid w:val="0002484A"/>
    <w:rsid w:val="00025A88"/>
    <w:rsid w:val="0002759C"/>
    <w:rsid w:val="000316EE"/>
    <w:rsid w:val="00031935"/>
    <w:rsid w:val="00032ABD"/>
    <w:rsid w:val="000331EC"/>
    <w:rsid w:val="0003370F"/>
    <w:rsid w:val="0003376C"/>
    <w:rsid w:val="00035120"/>
    <w:rsid w:val="00036DB5"/>
    <w:rsid w:val="000378F3"/>
    <w:rsid w:val="00037D7A"/>
    <w:rsid w:val="00037FFB"/>
    <w:rsid w:val="00041EE6"/>
    <w:rsid w:val="000446F0"/>
    <w:rsid w:val="00044E84"/>
    <w:rsid w:val="000465C1"/>
    <w:rsid w:val="00047292"/>
    <w:rsid w:val="000510A7"/>
    <w:rsid w:val="00052BD8"/>
    <w:rsid w:val="0005305A"/>
    <w:rsid w:val="000550FF"/>
    <w:rsid w:val="00056075"/>
    <w:rsid w:val="000571C5"/>
    <w:rsid w:val="000577DB"/>
    <w:rsid w:val="000578DA"/>
    <w:rsid w:val="00060845"/>
    <w:rsid w:val="000608A2"/>
    <w:rsid w:val="00061DA7"/>
    <w:rsid w:val="00062000"/>
    <w:rsid w:val="00063A4C"/>
    <w:rsid w:val="000652AF"/>
    <w:rsid w:val="000652C4"/>
    <w:rsid w:val="000672D6"/>
    <w:rsid w:val="00067311"/>
    <w:rsid w:val="00067AF5"/>
    <w:rsid w:val="00067ED7"/>
    <w:rsid w:val="000705A1"/>
    <w:rsid w:val="000707E1"/>
    <w:rsid w:val="0007477A"/>
    <w:rsid w:val="0007501B"/>
    <w:rsid w:val="00075F1B"/>
    <w:rsid w:val="000762E7"/>
    <w:rsid w:val="000763F5"/>
    <w:rsid w:val="00077D67"/>
    <w:rsid w:val="000823D7"/>
    <w:rsid w:val="00083AB6"/>
    <w:rsid w:val="00084EB0"/>
    <w:rsid w:val="000852CD"/>
    <w:rsid w:val="000855FE"/>
    <w:rsid w:val="00090B55"/>
    <w:rsid w:val="0009135A"/>
    <w:rsid w:val="0009279A"/>
    <w:rsid w:val="00093CD7"/>
    <w:rsid w:val="00094D7E"/>
    <w:rsid w:val="00094F7B"/>
    <w:rsid w:val="0009542D"/>
    <w:rsid w:val="00097D74"/>
    <w:rsid w:val="000A0846"/>
    <w:rsid w:val="000A1283"/>
    <w:rsid w:val="000A1665"/>
    <w:rsid w:val="000A2DB7"/>
    <w:rsid w:val="000A427C"/>
    <w:rsid w:val="000A4789"/>
    <w:rsid w:val="000A4814"/>
    <w:rsid w:val="000A4FA2"/>
    <w:rsid w:val="000A6F44"/>
    <w:rsid w:val="000B0356"/>
    <w:rsid w:val="000B0CC2"/>
    <w:rsid w:val="000B13FF"/>
    <w:rsid w:val="000B1508"/>
    <w:rsid w:val="000B2861"/>
    <w:rsid w:val="000B356C"/>
    <w:rsid w:val="000B3774"/>
    <w:rsid w:val="000B54BA"/>
    <w:rsid w:val="000B5B04"/>
    <w:rsid w:val="000B60F6"/>
    <w:rsid w:val="000B7973"/>
    <w:rsid w:val="000B7F7A"/>
    <w:rsid w:val="000C0622"/>
    <w:rsid w:val="000C1790"/>
    <w:rsid w:val="000C33CF"/>
    <w:rsid w:val="000C4235"/>
    <w:rsid w:val="000C5A5B"/>
    <w:rsid w:val="000C6AC2"/>
    <w:rsid w:val="000C6BA5"/>
    <w:rsid w:val="000C6E34"/>
    <w:rsid w:val="000C6F1A"/>
    <w:rsid w:val="000C70CE"/>
    <w:rsid w:val="000C7B8F"/>
    <w:rsid w:val="000D0339"/>
    <w:rsid w:val="000D044B"/>
    <w:rsid w:val="000D118B"/>
    <w:rsid w:val="000D1F14"/>
    <w:rsid w:val="000D3920"/>
    <w:rsid w:val="000D420B"/>
    <w:rsid w:val="000D56DA"/>
    <w:rsid w:val="000D5FF4"/>
    <w:rsid w:val="000D734E"/>
    <w:rsid w:val="000D7678"/>
    <w:rsid w:val="000D7A39"/>
    <w:rsid w:val="000E0D9E"/>
    <w:rsid w:val="000E23E5"/>
    <w:rsid w:val="000E45AA"/>
    <w:rsid w:val="000E54FA"/>
    <w:rsid w:val="000E6F17"/>
    <w:rsid w:val="000F1B2D"/>
    <w:rsid w:val="000F3C0B"/>
    <w:rsid w:val="000F3C97"/>
    <w:rsid w:val="000F4B4E"/>
    <w:rsid w:val="000F51EE"/>
    <w:rsid w:val="000F5C78"/>
    <w:rsid w:val="000F7BDF"/>
    <w:rsid w:val="001008F6"/>
    <w:rsid w:val="00102313"/>
    <w:rsid w:val="001027DA"/>
    <w:rsid w:val="001027EE"/>
    <w:rsid w:val="00102B7C"/>
    <w:rsid w:val="0010359B"/>
    <w:rsid w:val="00103682"/>
    <w:rsid w:val="00103BDE"/>
    <w:rsid w:val="00103F2F"/>
    <w:rsid w:val="0010473E"/>
    <w:rsid w:val="00104FEB"/>
    <w:rsid w:val="00105239"/>
    <w:rsid w:val="00105EAD"/>
    <w:rsid w:val="00107C69"/>
    <w:rsid w:val="00110C54"/>
    <w:rsid w:val="001116E9"/>
    <w:rsid w:val="00112BA7"/>
    <w:rsid w:val="00113C5A"/>
    <w:rsid w:val="00113DD4"/>
    <w:rsid w:val="001141B7"/>
    <w:rsid w:val="0011482F"/>
    <w:rsid w:val="00115949"/>
    <w:rsid w:val="00116837"/>
    <w:rsid w:val="001226FA"/>
    <w:rsid w:val="00122755"/>
    <w:rsid w:val="001242CB"/>
    <w:rsid w:val="0012752E"/>
    <w:rsid w:val="00130052"/>
    <w:rsid w:val="00130734"/>
    <w:rsid w:val="0013090C"/>
    <w:rsid w:val="00131450"/>
    <w:rsid w:val="00131896"/>
    <w:rsid w:val="00132705"/>
    <w:rsid w:val="0013314D"/>
    <w:rsid w:val="00133565"/>
    <w:rsid w:val="00133AED"/>
    <w:rsid w:val="00133DD5"/>
    <w:rsid w:val="00134804"/>
    <w:rsid w:val="00134D21"/>
    <w:rsid w:val="00136AAB"/>
    <w:rsid w:val="0013710A"/>
    <w:rsid w:val="00140762"/>
    <w:rsid w:val="001425B5"/>
    <w:rsid w:val="00142D7A"/>
    <w:rsid w:val="00143295"/>
    <w:rsid w:val="001432FE"/>
    <w:rsid w:val="0014540D"/>
    <w:rsid w:val="001461A3"/>
    <w:rsid w:val="00146334"/>
    <w:rsid w:val="00147645"/>
    <w:rsid w:val="0014770F"/>
    <w:rsid w:val="00150BE3"/>
    <w:rsid w:val="00150CD8"/>
    <w:rsid w:val="001510CB"/>
    <w:rsid w:val="001518CD"/>
    <w:rsid w:val="00152FCE"/>
    <w:rsid w:val="00153387"/>
    <w:rsid w:val="00153DCE"/>
    <w:rsid w:val="00155175"/>
    <w:rsid w:val="001556FC"/>
    <w:rsid w:val="00156A51"/>
    <w:rsid w:val="00161075"/>
    <w:rsid w:val="001610D8"/>
    <w:rsid w:val="00162E6E"/>
    <w:rsid w:val="001632EC"/>
    <w:rsid w:val="00164157"/>
    <w:rsid w:val="0016493F"/>
    <w:rsid w:val="00164A7A"/>
    <w:rsid w:val="0016712C"/>
    <w:rsid w:val="00167A93"/>
    <w:rsid w:val="00170C5A"/>
    <w:rsid w:val="00171865"/>
    <w:rsid w:val="001719D1"/>
    <w:rsid w:val="00171F3D"/>
    <w:rsid w:val="0017273D"/>
    <w:rsid w:val="00173814"/>
    <w:rsid w:val="00173A32"/>
    <w:rsid w:val="001749DF"/>
    <w:rsid w:val="00174DBC"/>
    <w:rsid w:val="00175412"/>
    <w:rsid w:val="00175446"/>
    <w:rsid w:val="00175740"/>
    <w:rsid w:val="00175770"/>
    <w:rsid w:val="0017626B"/>
    <w:rsid w:val="00176648"/>
    <w:rsid w:val="00176BA8"/>
    <w:rsid w:val="00177695"/>
    <w:rsid w:val="00177C33"/>
    <w:rsid w:val="00182184"/>
    <w:rsid w:val="0018272B"/>
    <w:rsid w:val="001834CD"/>
    <w:rsid w:val="0018358B"/>
    <w:rsid w:val="00186306"/>
    <w:rsid w:val="00186411"/>
    <w:rsid w:val="00186EB9"/>
    <w:rsid w:val="00186F48"/>
    <w:rsid w:val="00187463"/>
    <w:rsid w:val="00187F0F"/>
    <w:rsid w:val="001911C1"/>
    <w:rsid w:val="001912FC"/>
    <w:rsid w:val="00191D78"/>
    <w:rsid w:val="001924B3"/>
    <w:rsid w:val="00192985"/>
    <w:rsid w:val="00193BFF"/>
    <w:rsid w:val="00195642"/>
    <w:rsid w:val="00196D35"/>
    <w:rsid w:val="001978EF"/>
    <w:rsid w:val="001A0B30"/>
    <w:rsid w:val="001A1BAF"/>
    <w:rsid w:val="001A261D"/>
    <w:rsid w:val="001A3D57"/>
    <w:rsid w:val="001A5618"/>
    <w:rsid w:val="001A6B35"/>
    <w:rsid w:val="001A7C14"/>
    <w:rsid w:val="001A7DD5"/>
    <w:rsid w:val="001A7E29"/>
    <w:rsid w:val="001B0794"/>
    <w:rsid w:val="001B0976"/>
    <w:rsid w:val="001B2331"/>
    <w:rsid w:val="001B3197"/>
    <w:rsid w:val="001B3C9A"/>
    <w:rsid w:val="001B50E9"/>
    <w:rsid w:val="001B5E65"/>
    <w:rsid w:val="001B5FE0"/>
    <w:rsid w:val="001B722E"/>
    <w:rsid w:val="001B72DB"/>
    <w:rsid w:val="001B75AC"/>
    <w:rsid w:val="001B7AF3"/>
    <w:rsid w:val="001C0639"/>
    <w:rsid w:val="001C067A"/>
    <w:rsid w:val="001C06AE"/>
    <w:rsid w:val="001C0711"/>
    <w:rsid w:val="001C07FA"/>
    <w:rsid w:val="001C0C9F"/>
    <w:rsid w:val="001C128D"/>
    <w:rsid w:val="001C1916"/>
    <w:rsid w:val="001C1CBF"/>
    <w:rsid w:val="001C2BE1"/>
    <w:rsid w:val="001C3EA6"/>
    <w:rsid w:val="001C4DAC"/>
    <w:rsid w:val="001D172B"/>
    <w:rsid w:val="001D3BA1"/>
    <w:rsid w:val="001D4898"/>
    <w:rsid w:val="001D55FE"/>
    <w:rsid w:val="001D5F36"/>
    <w:rsid w:val="001D667A"/>
    <w:rsid w:val="001D6984"/>
    <w:rsid w:val="001D7FAA"/>
    <w:rsid w:val="001E02FF"/>
    <w:rsid w:val="001E0B7B"/>
    <w:rsid w:val="001E0E0D"/>
    <w:rsid w:val="001E2964"/>
    <w:rsid w:val="001E2988"/>
    <w:rsid w:val="001E321E"/>
    <w:rsid w:val="001E42BE"/>
    <w:rsid w:val="001E4C70"/>
    <w:rsid w:val="001F1422"/>
    <w:rsid w:val="001F2339"/>
    <w:rsid w:val="001F237F"/>
    <w:rsid w:val="001F24DF"/>
    <w:rsid w:val="001F3DB6"/>
    <w:rsid w:val="001F45A4"/>
    <w:rsid w:val="001F5BFF"/>
    <w:rsid w:val="001F6542"/>
    <w:rsid w:val="001F6C7D"/>
    <w:rsid w:val="001F6E21"/>
    <w:rsid w:val="001F7787"/>
    <w:rsid w:val="0020040A"/>
    <w:rsid w:val="0020102D"/>
    <w:rsid w:val="00201485"/>
    <w:rsid w:val="00202364"/>
    <w:rsid w:val="002028C8"/>
    <w:rsid w:val="00203836"/>
    <w:rsid w:val="00203F61"/>
    <w:rsid w:val="00203F73"/>
    <w:rsid w:val="00204EA1"/>
    <w:rsid w:val="00205191"/>
    <w:rsid w:val="002058DA"/>
    <w:rsid w:val="0020751C"/>
    <w:rsid w:val="00210457"/>
    <w:rsid w:val="00211E5E"/>
    <w:rsid w:val="00211FD0"/>
    <w:rsid w:val="00214294"/>
    <w:rsid w:val="00214424"/>
    <w:rsid w:val="0021511B"/>
    <w:rsid w:val="00215135"/>
    <w:rsid w:val="002155CC"/>
    <w:rsid w:val="00216586"/>
    <w:rsid w:val="002173C7"/>
    <w:rsid w:val="00217E56"/>
    <w:rsid w:val="00220159"/>
    <w:rsid w:val="002212ED"/>
    <w:rsid w:val="00222DD4"/>
    <w:rsid w:val="00225795"/>
    <w:rsid w:val="002259D4"/>
    <w:rsid w:val="00225BD6"/>
    <w:rsid w:val="00226A88"/>
    <w:rsid w:val="00226F41"/>
    <w:rsid w:val="002274BC"/>
    <w:rsid w:val="00227EBF"/>
    <w:rsid w:val="0023015C"/>
    <w:rsid w:val="00232069"/>
    <w:rsid w:val="00232A8E"/>
    <w:rsid w:val="00232ACC"/>
    <w:rsid w:val="00232CAB"/>
    <w:rsid w:val="0023332A"/>
    <w:rsid w:val="0023352A"/>
    <w:rsid w:val="00233B00"/>
    <w:rsid w:val="00233B8A"/>
    <w:rsid w:val="00237A5A"/>
    <w:rsid w:val="00237F59"/>
    <w:rsid w:val="00242164"/>
    <w:rsid w:val="00242466"/>
    <w:rsid w:val="002435BD"/>
    <w:rsid w:val="002436AA"/>
    <w:rsid w:val="002447B3"/>
    <w:rsid w:val="002461D4"/>
    <w:rsid w:val="0024743B"/>
    <w:rsid w:val="002502EE"/>
    <w:rsid w:val="00252B10"/>
    <w:rsid w:val="00254F38"/>
    <w:rsid w:val="0025666E"/>
    <w:rsid w:val="00256A0C"/>
    <w:rsid w:val="0025789B"/>
    <w:rsid w:val="00257FD6"/>
    <w:rsid w:val="00260ECE"/>
    <w:rsid w:val="0026246A"/>
    <w:rsid w:val="00264D28"/>
    <w:rsid w:val="00264FEA"/>
    <w:rsid w:val="00265AC3"/>
    <w:rsid w:val="00270711"/>
    <w:rsid w:val="00270D2E"/>
    <w:rsid w:val="002722AF"/>
    <w:rsid w:val="0027293A"/>
    <w:rsid w:val="0027360A"/>
    <w:rsid w:val="002737D7"/>
    <w:rsid w:val="002739B3"/>
    <w:rsid w:val="00277EA3"/>
    <w:rsid w:val="00280465"/>
    <w:rsid w:val="00281DA0"/>
    <w:rsid w:val="002827FA"/>
    <w:rsid w:val="00282FF0"/>
    <w:rsid w:val="0028447B"/>
    <w:rsid w:val="00284AAA"/>
    <w:rsid w:val="002854CE"/>
    <w:rsid w:val="002908E3"/>
    <w:rsid w:val="00291D24"/>
    <w:rsid w:val="00293592"/>
    <w:rsid w:val="00296419"/>
    <w:rsid w:val="002A2E67"/>
    <w:rsid w:val="002A353F"/>
    <w:rsid w:val="002A37CE"/>
    <w:rsid w:val="002A55DC"/>
    <w:rsid w:val="002A65DE"/>
    <w:rsid w:val="002B0920"/>
    <w:rsid w:val="002B0C1B"/>
    <w:rsid w:val="002B229A"/>
    <w:rsid w:val="002B422C"/>
    <w:rsid w:val="002B4C48"/>
    <w:rsid w:val="002B5260"/>
    <w:rsid w:val="002B56B1"/>
    <w:rsid w:val="002B57F5"/>
    <w:rsid w:val="002B5C92"/>
    <w:rsid w:val="002B70C5"/>
    <w:rsid w:val="002C458E"/>
    <w:rsid w:val="002C45A6"/>
    <w:rsid w:val="002C48F7"/>
    <w:rsid w:val="002D019D"/>
    <w:rsid w:val="002D0F0E"/>
    <w:rsid w:val="002D16F4"/>
    <w:rsid w:val="002D17CD"/>
    <w:rsid w:val="002D1A53"/>
    <w:rsid w:val="002D3408"/>
    <w:rsid w:val="002D34DD"/>
    <w:rsid w:val="002D3B29"/>
    <w:rsid w:val="002D52A7"/>
    <w:rsid w:val="002D59B8"/>
    <w:rsid w:val="002D5AC5"/>
    <w:rsid w:val="002D5E2E"/>
    <w:rsid w:val="002D73FA"/>
    <w:rsid w:val="002D7A85"/>
    <w:rsid w:val="002E263A"/>
    <w:rsid w:val="002E2BF7"/>
    <w:rsid w:val="002E2D53"/>
    <w:rsid w:val="002E7736"/>
    <w:rsid w:val="002F0730"/>
    <w:rsid w:val="002F1FCF"/>
    <w:rsid w:val="002F3F6E"/>
    <w:rsid w:val="002F47E8"/>
    <w:rsid w:val="002F5E1E"/>
    <w:rsid w:val="002F6092"/>
    <w:rsid w:val="002F738B"/>
    <w:rsid w:val="00300878"/>
    <w:rsid w:val="00300CED"/>
    <w:rsid w:val="003017C6"/>
    <w:rsid w:val="00305481"/>
    <w:rsid w:val="00307754"/>
    <w:rsid w:val="003108B8"/>
    <w:rsid w:val="003109E9"/>
    <w:rsid w:val="003110A7"/>
    <w:rsid w:val="00311ABA"/>
    <w:rsid w:val="00313E1D"/>
    <w:rsid w:val="00313E78"/>
    <w:rsid w:val="00316A40"/>
    <w:rsid w:val="00316CB0"/>
    <w:rsid w:val="0032018D"/>
    <w:rsid w:val="0032075A"/>
    <w:rsid w:val="00321D44"/>
    <w:rsid w:val="00322182"/>
    <w:rsid w:val="00322872"/>
    <w:rsid w:val="003239D2"/>
    <w:rsid w:val="00323D47"/>
    <w:rsid w:val="003263FD"/>
    <w:rsid w:val="00326702"/>
    <w:rsid w:val="00326B85"/>
    <w:rsid w:val="00327979"/>
    <w:rsid w:val="00327A44"/>
    <w:rsid w:val="0033027A"/>
    <w:rsid w:val="003333E7"/>
    <w:rsid w:val="00333B23"/>
    <w:rsid w:val="00334239"/>
    <w:rsid w:val="00335EEF"/>
    <w:rsid w:val="00340993"/>
    <w:rsid w:val="003415CB"/>
    <w:rsid w:val="003429BB"/>
    <w:rsid w:val="00344BB2"/>
    <w:rsid w:val="003454C9"/>
    <w:rsid w:val="00345A05"/>
    <w:rsid w:val="00346558"/>
    <w:rsid w:val="0034658C"/>
    <w:rsid w:val="003469F0"/>
    <w:rsid w:val="00347933"/>
    <w:rsid w:val="00347F23"/>
    <w:rsid w:val="00350683"/>
    <w:rsid w:val="00351103"/>
    <w:rsid w:val="00351DE9"/>
    <w:rsid w:val="00352CCC"/>
    <w:rsid w:val="00354CD6"/>
    <w:rsid w:val="00355966"/>
    <w:rsid w:val="00355CDA"/>
    <w:rsid w:val="00355DBE"/>
    <w:rsid w:val="00355FE3"/>
    <w:rsid w:val="003562D4"/>
    <w:rsid w:val="003579B8"/>
    <w:rsid w:val="003600AB"/>
    <w:rsid w:val="00360B81"/>
    <w:rsid w:val="003622C0"/>
    <w:rsid w:val="00362657"/>
    <w:rsid w:val="00362F86"/>
    <w:rsid w:val="003638E3"/>
    <w:rsid w:val="003639EC"/>
    <w:rsid w:val="0036461E"/>
    <w:rsid w:val="00364C9D"/>
    <w:rsid w:val="0036534C"/>
    <w:rsid w:val="0036564D"/>
    <w:rsid w:val="00365B21"/>
    <w:rsid w:val="00367530"/>
    <w:rsid w:val="00370B47"/>
    <w:rsid w:val="00371561"/>
    <w:rsid w:val="003719F4"/>
    <w:rsid w:val="00373320"/>
    <w:rsid w:val="003759AB"/>
    <w:rsid w:val="00376B95"/>
    <w:rsid w:val="003773DE"/>
    <w:rsid w:val="00377548"/>
    <w:rsid w:val="003810D2"/>
    <w:rsid w:val="00381323"/>
    <w:rsid w:val="003818FC"/>
    <w:rsid w:val="003835BB"/>
    <w:rsid w:val="0038495E"/>
    <w:rsid w:val="00385A37"/>
    <w:rsid w:val="00390B67"/>
    <w:rsid w:val="003912AA"/>
    <w:rsid w:val="00391F8F"/>
    <w:rsid w:val="003926AD"/>
    <w:rsid w:val="003926BF"/>
    <w:rsid w:val="00392D15"/>
    <w:rsid w:val="00392E2A"/>
    <w:rsid w:val="00393580"/>
    <w:rsid w:val="003940EB"/>
    <w:rsid w:val="00396519"/>
    <w:rsid w:val="00396B57"/>
    <w:rsid w:val="00397E96"/>
    <w:rsid w:val="003A01B6"/>
    <w:rsid w:val="003A092E"/>
    <w:rsid w:val="003A2E34"/>
    <w:rsid w:val="003A3E9E"/>
    <w:rsid w:val="003A4FAA"/>
    <w:rsid w:val="003A5000"/>
    <w:rsid w:val="003A5D80"/>
    <w:rsid w:val="003B0E9E"/>
    <w:rsid w:val="003B4A2F"/>
    <w:rsid w:val="003B4C57"/>
    <w:rsid w:val="003B4D05"/>
    <w:rsid w:val="003B7304"/>
    <w:rsid w:val="003B781C"/>
    <w:rsid w:val="003C288D"/>
    <w:rsid w:val="003C386C"/>
    <w:rsid w:val="003C3EA0"/>
    <w:rsid w:val="003C58C7"/>
    <w:rsid w:val="003C5D31"/>
    <w:rsid w:val="003C63DE"/>
    <w:rsid w:val="003C67BE"/>
    <w:rsid w:val="003C6FF9"/>
    <w:rsid w:val="003C768E"/>
    <w:rsid w:val="003C7B26"/>
    <w:rsid w:val="003D0063"/>
    <w:rsid w:val="003D01B1"/>
    <w:rsid w:val="003D029D"/>
    <w:rsid w:val="003D05FE"/>
    <w:rsid w:val="003D2275"/>
    <w:rsid w:val="003D46D9"/>
    <w:rsid w:val="003D4BB6"/>
    <w:rsid w:val="003D4E76"/>
    <w:rsid w:val="003D5600"/>
    <w:rsid w:val="003D5DE9"/>
    <w:rsid w:val="003D7737"/>
    <w:rsid w:val="003E35C1"/>
    <w:rsid w:val="003E534D"/>
    <w:rsid w:val="003E587C"/>
    <w:rsid w:val="003E593B"/>
    <w:rsid w:val="003E7BAD"/>
    <w:rsid w:val="003F0175"/>
    <w:rsid w:val="003F0D42"/>
    <w:rsid w:val="003F37D8"/>
    <w:rsid w:val="003F3F16"/>
    <w:rsid w:val="003F408A"/>
    <w:rsid w:val="003F4EB3"/>
    <w:rsid w:val="003F539C"/>
    <w:rsid w:val="003F5E38"/>
    <w:rsid w:val="0040074A"/>
    <w:rsid w:val="0040117D"/>
    <w:rsid w:val="00401BE4"/>
    <w:rsid w:val="00402A08"/>
    <w:rsid w:val="004036C8"/>
    <w:rsid w:val="00403939"/>
    <w:rsid w:val="00403C12"/>
    <w:rsid w:val="00403FD6"/>
    <w:rsid w:val="00404E60"/>
    <w:rsid w:val="00405932"/>
    <w:rsid w:val="004066D7"/>
    <w:rsid w:val="004103D0"/>
    <w:rsid w:val="00411B6B"/>
    <w:rsid w:val="00414514"/>
    <w:rsid w:val="0041587C"/>
    <w:rsid w:val="0041678B"/>
    <w:rsid w:val="004171CB"/>
    <w:rsid w:val="0041728C"/>
    <w:rsid w:val="0042007D"/>
    <w:rsid w:val="0042010C"/>
    <w:rsid w:val="004202F8"/>
    <w:rsid w:val="00422978"/>
    <w:rsid w:val="00422D6C"/>
    <w:rsid w:val="004230C8"/>
    <w:rsid w:val="004231A8"/>
    <w:rsid w:val="004232A9"/>
    <w:rsid w:val="0042493F"/>
    <w:rsid w:val="004255EE"/>
    <w:rsid w:val="00425F86"/>
    <w:rsid w:val="004269F8"/>
    <w:rsid w:val="00426ACF"/>
    <w:rsid w:val="0042796F"/>
    <w:rsid w:val="00430972"/>
    <w:rsid w:val="00430BB3"/>
    <w:rsid w:val="00431F91"/>
    <w:rsid w:val="00432103"/>
    <w:rsid w:val="00432986"/>
    <w:rsid w:val="00432BD5"/>
    <w:rsid w:val="00435F45"/>
    <w:rsid w:val="00440CCA"/>
    <w:rsid w:val="00440D1D"/>
    <w:rsid w:val="0044149C"/>
    <w:rsid w:val="004415D1"/>
    <w:rsid w:val="004419F9"/>
    <w:rsid w:val="00441E74"/>
    <w:rsid w:val="004430C3"/>
    <w:rsid w:val="0044374C"/>
    <w:rsid w:val="004437F1"/>
    <w:rsid w:val="00443AC0"/>
    <w:rsid w:val="00445116"/>
    <w:rsid w:val="004452A9"/>
    <w:rsid w:val="004462B4"/>
    <w:rsid w:val="00446578"/>
    <w:rsid w:val="00446C86"/>
    <w:rsid w:val="00447BFE"/>
    <w:rsid w:val="0045112E"/>
    <w:rsid w:val="00452175"/>
    <w:rsid w:val="004532B7"/>
    <w:rsid w:val="004554D2"/>
    <w:rsid w:val="00456691"/>
    <w:rsid w:val="00456BF6"/>
    <w:rsid w:val="004575F1"/>
    <w:rsid w:val="00457ED1"/>
    <w:rsid w:val="0046217E"/>
    <w:rsid w:val="00462742"/>
    <w:rsid w:val="0046315C"/>
    <w:rsid w:val="00463655"/>
    <w:rsid w:val="00463767"/>
    <w:rsid w:val="0046420E"/>
    <w:rsid w:val="004647EB"/>
    <w:rsid w:val="00466119"/>
    <w:rsid w:val="0046741D"/>
    <w:rsid w:val="00472643"/>
    <w:rsid w:val="0047353D"/>
    <w:rsid w:val="004737F4"/>
    <w:rsid w:val="00474889"/>
    <w:rsid w:val="00476418"/>
    <w:rsid w:val="00476437"/>
    <w:rsid w:val="00476B41"/>
    <w:rsid w:val="004774F8"/>
    <w:rsid w:val="00477637"/>
    <w:rsid w:val="004778D4"/>
    <w:rsid w:val="00477B8A"/>
    <w:rsid w:val="00477C19"/>
    <w:rsid w:val="00480821"/>
    <w:rsid w:val="004814C8"/>
    <w:rsid w:val="0048259E"/>
    <w:rsid w:val="00482E1A"/>
    <w:rsid w:val="00483251"/>
    <w:rsid w:val="004832D3"/>
    <w:rsid w:val="00484E0D"/>
    <w:rsid w:val="00486729"/>
    <w:rsid w:val="00490B5C"/>
    <w:rsid w:val="00491798"/>
    <w:rsid w:val="00492DC7"/>
    <w:rsid w:val="00493725"/>
    <w:rsid w:val="004941FE"/>
    <w:rsid w:val="00494C2F"/>
    <w:rsid w:val="00494EBA"/>
    <w:rsid w:val="00497877"/>
    <w:rsid w:val="004A025D"/>
    <w:rsid w:val="004A0618"/>
    <w:rsid w:val="004A0E90"/>
    <w:rsid w:val="004A1031"/>
    <w:rsid w:val="004A10EF"/>
    <w:rsid w:val="004A1DF3"/>
    <w:rsid w:val="004A1EA4"/>
    <w:rsid w:val="004A3024"/>
    <w:rsid w:val="004A456E"/>
    <w:rsid w:val="004A7856"/>
    <w:rsid w:val="004B0945"/>
    <w:rsid w:val="004B5542"/>
    <w:rsid w:val="004B58C6"/>
    <w:rsid w:val="004B78E5"/>
    <w:rsid w:val="004C0D3E"/>
    <w:rsid w:val="004C1505"/>
    <w:rsid w:val="004C1553"/>
    <w:rsid w:val="004C15E0"/>
    <w:rsid w:val="004C3775"/>
    <w:rsid w:val="004C7073"/>
    <w:rsid w:val="004D08AF"/>
    <w:rsid w:val="004D1D50"/>
    <w:rsid w:val="004D382E"/>
    <w:rsid w:val="004D436C"/>
    <w:rsid w:val="004D5038"/>
    <w:rsid w:val="004D53B3"/>
    <w:rsid w:val="004D6597"/>
    <w:rsid w:val="004D6B28"/>
    <w:rsid w:val="004D77FD"/>
    <w:rsid w:val="004E176B"/>
    <w:rsid w:val="004E1BBB"/>
    <w:rsid w:val="004E39D7"/>
    <w:rsid w:val="004E3A01"/>
    <w:rsid w:val="004E56F1"/>
    <w:rsid w:val="004F1C16"/>
    <w:rsid w:val="004F29C7"/>
    <w:rsid w:val="004F427D"/>
    <w:rsid w:val="004F4D1F"/>
    <w:rsid w:val="004F5CF7"/>
    <w:rsid w:val="004F60AC"/>
    <w:rsid w:val="004F6A24"/>
    <w:rsid w:val="004F7A9C"/>
    <w:rsid w:val="0050047E"/>
    <w:rsid w:val="00500F80"/>
    <w:rsid w:val="005012B2"/>
    <w:rsid w:val="00502467"/>
    <w:rsid w:val="005028EA"/>
    <w:rsid w:val="00502DFC"/>
    <w:rsid w:val="0050347D"/>
    <w:rsid w:val="00503668"/>
    <w:rsid w:val="005046E2"/>
    <w:rsid w:val="005067D8"/>
    <w:rsid w:val="00506AB5"/>
    <w:rsid w:val="00506E6A"/>
    <w:rsid w:val="00507779"/>
    <w:rsid w:val="005078AB"/>
    <w:rsid w:val="00510696"/>
    <w:rsid w:val="00510CE9"/>
    <w:rsid w:val="00512450"/>
    <w:rsid w:val="00512744"/>
    <w:rsid w:val="00513196"/>
    <w:rsid w:val="00513BD3"/>
    <w:rsid w:val="0051428C"/>
    <w:rsid w:val="00514FD8"/>
    <w:rsid w:val="005151FC"/>
    <w:rsid w:val="0051554C"/>
    <w:rsid w:val="005167DD"/>
    <w:rsid w:val="00517069"/>
    <w:rsid w:val="00517431"/>
    <w:rsid w:val="005207D3"/>
    <w:rsid w:val="005208ED"/>
    <w:rsid w:val="005224DE"/>
    <w:rsid w:val="005229BC"/>
    <w:rsid w:val="00522C3C"/>
    <w:rsid w:val="00522D46"/>
    <w:rsid w:val="00522FD1"/>
    <w:rsid w:val="005230EA"/>
    <w:rsid w:val="00523147"/>
    <w:rsid w:val="00523EFC"/>
    <w:rsid w:val="005246C8"/>
    <w:rsid w:val="005263E1"/>
    <w:rsid w:val="00526EAE"/>
    <w:rsid w:val="0052716C"/>
    <w:rsid w:val="00527D78"/>
    <w:rsid w:val="00530621"/>
    <w:rsid w:val="00530B7F"/>
    <w:rsid w:val="00530C47"/>
    <w:rsid w:val="005317D7"/>
    <w:rsid w:val="00532455"/>
    <w:rsid w:val="005332E5"/>
    <w:rsid w:val="00533B5F"/>
    <w:rsid w:val="00534FD7"/>
    <w:rsid w:val="00535166"/>
    <w:rsid w:val="00535BDC"/>
    <w:rsid w:val="00535F24"/>
    <w:rsid w:val="0053691A"/>
    <w:rsid w:val="00536F44"/>
    <w:rsid w:val="00537A20"/>
    <w:rsid w:val="00540C0F"/>
    <w:rsid w:val="00542E54"/>
    <w:rsid w:val="00543E50"/>
    <w:rsid w:val="0054402B"/>
    <w:rsid w:val="00546AEC"/>
    <w:rsid w:val="00547366"/>
    <w:rsid w:val="005478AB"/>
    <w:rsid w:val="0055188D"/>
    <w:rsid w:val="00552AA9"/>
    <w:rsid w:val="00553F5E"/>
    <w:rsid w:val="00555603"/>
    <w:rsid w:val="005556E5"/>
    <w:rsid w:val="005562F3"/>
    <w:rsid w:val="005569C4"/>
    <w:rsid w:val="005612A6"/>
    <w:rsid w:val="00562125"/>
    <w:rsid w:val="00562AE5"/>
    <w:rsid w:val="00562B36"/>
    <w:rsid w:val="00563A8C"/>
    <w:rsid w:val="00564151"/>
    <w:rsid w:val="005647F4"/>
    <w:rsid w:val="00565589"/>
    <w:rsid w:val="005660EA"/>
    <w:rsid w:val="00566181"/>
    <w:rsid w:val="00566CBC"/>
    <w:rsid w:val="00570A5A"/>
    <w:rsid w:val="0057222B"/>
    <w:rsid w:val="00573518"/>
    <w:rsid w:val="005738EF"/>
    <w:rsid w:val="005742B0"/>
    <w:rsid w:val="005748E1"/>
    <w:rsid w:val="005770F8"/>
    <w:rsid w:val="00577CCC"/>
    <w:rsid w:val="00580993"/>
    <w:rsid w:val="005816AA"/>
    <w:rsid w:val="00585548"/>
    <w:rsid w:val="00585E0C"/>
    <w:rsid w:val="00586418"/>
    <w:rsid w:val="00586955"/>
    <w:rsid w:val="00586CD6"/>
    <w:rsid w:val="0058720A"/>
    <w:rsid w:val="005876D2"/>
    <w:rsid w:val="00587B3D"/>
    <w:rsid w:val="00590220"/>
    <w:rsid w:val="005903AA"/>
    <w:rsid w:val="00591BAE"/>
    <w:rsid w:val="005935E3"/>
    <w:rsid w:val="00594DE7"/>
    <w:rsid w:val="0059636F"/>
    <w:rsid w:val="00597DF8"/>
    <w:rsid w:val="00597FF9"/>
    <w:rsid w:val="005A16D3"/>
    <w:rsid w:val="005A1B9A"/>
    <w:rsid w:val="005A1D42"/>
    <w:rsid w:val="005A2DE8"/>
    <w:rsid w:val="005A3967"/>
    <w:rsid w:val="005A3FE4"/>
    <w:rsid w:val="005A453E"/>
    <w:rsid w:val="005A5347"/>
    <w:rsid w:val="005A546B"/>
    <w:rsid w:val="005A55AE"/>
    <w:rsid w:val="005A5E22"/>
    <w:rsid w:val="005A61B8"/>
    <w:rsid w:val="005A64F7"/>
    <w:rsid w:val="005A6B35"/>
    <w:rsid w:val="005A6B9A"/>
    <w:rsid w:val="005B1AA8"/>
    <w:rsid w:val="005B1F20"/>
    <w:rsid w:val="005B22A8"/>
    <w:rsid w:val="005B419E"/>
    <w:rsid w:val="005B5103"/>
    <w:rsid w:val="005B55E0"/>
    <w:rsid w:val="005B71D8"/>
    <w:rsid w:val="005B752E"/>
    <w:rsid w:val="005C005D"/>
    <w:rsid w:val="005C14FC"/>
    <w:rsid w:val="005C1638"/>
    <w:rsid w:val="005C1900"/>
    <w:rsid w:val="005C25E2"/>
    <w:rsid w:val="005C388E"/>
    <w:rsid w:val="005C3B6C"/>
    <w:rsid w:val="005C57A8"/>
    <w:rsid w:val="005C5BCB"/>
    <w:rsid w:val="005C7311"/>
    <w:rsid w:val="005C79DC"/>
    <w:rsid w:val="005D038E"/>
    <w:rsid w:val="005D1B90"/>
    <w:rsid w:val="005D1C91"/>
    <w:rsid w:val="005D1D86"/>
    <w:rsid w:val="005D4D50"/>
    <w:rsid w:val="005D5A24"/>
    <w:rsid w:val="005D624F"/>
    <w:rsid w:val="005D6677"/>
    <w:rsid w:val="005E019F"/>
    <w:rsid w:val="005E1CE5"/>
    <w:rsid w:val="005E1CEB"/>
    <w:rsid w:val="005E2F4E"/>
    <w:rsid w:val="005E329E"/>
    <w:rsid w:val="005E3811"/>
    <w:rsid w:val="005E4CAD"/>
    <w:rsid w:val="005E5667"/>
    <w:rsid w:val="005E5713"/>
    <w:rsid w:val="005E742B"/>
    <w:rsid w:val="005F01EE"/>
    <w:rsid w:val="005F14F8"/>
    <w:rsid w:val="005F50C5"/>
    <w:rsid w:val="005F562F"/>
    <w:rsid w:val="005F5975"/>
    <w:rsid w:val="005F62B3"/>
    <w:rsid w:val="005F633D"/>
    <w:rsid w:val="005F70CA"/>
    <w:rsid w:val="005F7278"/>
    <w:rsid w:val="0060745D"/>
    <w:rsid w:val="00607B25"/>
    <w:rsid w:val="0061069B"/>
    <w:rsid w:val="00611C41"/>
    <w:rsid w:val="00612AFE"/>
    <w:rsid w:val="00612E6B"/>
    <w:rsid w:val="006140BB"/>
    <w:rsid w:val="00614125"/>
    <w:rsid w:val="00617864"/>
    <w:rsid w:val="00617CE7"/>
    <w:rsid w:val="00620544"/>
    <w:rsid w:val="00620C61"/>
    <w:rsid w:val="00620EE6"/>
    <w:rsid w:val="00621DE4"/>
    <w:rsid w:val="00622455"/>
    <w:rsid w:val="00622510"/>
    <w:rsid w:val="00623818"/>
    <w:rsid w:val="00623833"/>
    <w:rsid w:val="00624E73"/>
    <w:rsid w:val="0062722F"/>
    <w:rsid w:val="006321FC"/>
    <w:rsid w:val="0063426B"/>
    <w:rsid w:val="0063476C"/>
    <w:rsid w:val="00635392"/>
    <w:rsid w:val="00636813"/>
    <w:rsid w:val="006372B4"/>
    <w:rsid w:val="00641934"/>
    <w:rsid w:val="006422FD"/>
    <w:rsid w:val="00642B45"/>
    <w:rsid w:val="00642DF6"/>
    <w:rsid w:val="00645C48"/>
    <w:rsid w:val="00647665"/>
    <w:rsid w:val="00647E21"/>
    <w:rsid w:val="00650262"/>
    <w:rsid w:val="0065252B"/>
    <w:rsid w:val="00652B3B"/>
    <w:rsid w:val="00652DE9"/>
    <w:rsid w:val="0065310E"/>
    <w:rsid w:val="0065393C"/>
    <w:rsid w:val="00653CA8"/>
    <w:rsid w:val="00654872"/>
    <w:rsid w:val="00655C05"/>
    <w:rsid w:val="00656E64"/>
    <w:rsid w:val="00661778"/>
    <w:rsid w:val="00665C5D"/>
    <w:rsid w:val="00666C59"/>
    <w:rsid w:val="00667722"/>
    <w:rsid w:val="00670674"/>
    <w:rsid w:val="006710DC"/>
    <w:rsid w:val="00672BE2"/>
    <w:rsid w:val="00673DF8"/>
    <w:rsid w:val="00674443"/>
    <w:rsid w:val="00674814"/>
    <w:rsid w:val="00676C07"/>
    <w:rsid w:val="006773D6"/>
    <w:rsid w:val="00682588"/>
    <w:rsid w:val="006828C6"/>
    <w:rsid w:val="006834FE"/>
    <w:rsid w:val="0068490E"/>
    <w:rsid w:val="006862C2"/>
    <w:rsid w:val="00687AB5"/>
    <w:rsid w:val="006903DC"/>
    <w:rsid w:val="00691121"/>
    <w:rsid w:val="00693778"/>
    <w:rsid w:val="00693EB3"/>
    <w:rsid w:val="00694259"/>
    <w:rsid w:val="00695695"/>
    <w:rsid w:val="00695847"/>
    <w:rsid w:val="006970BC"/>
    <w:rsid w:val="00697717"/>
    <w:rsid w:val="006A3961"/>
    <w:rsid w:val="006A3C7D"/>
    <w:rsid w:val="006A42CB"/>
    <w:rsid w:val="006A492F"/>
    <w:rsid w:val="006A5004"/>
    <w:rsid w:val="006A5228"/>
    <w:rsid w:val="006A7E40"/>
    <w:rsid w:val="006B0D38"/>
    <w:rsid w:val="006B2E6C"/>
    <w:rsid w:val="006B4613"/>
    <w:rsid w:val="006B503B"/>
    <w:rsid w:val="006B5491"/>
    <w:rsid w:val="006B6A11"/>
    <w:rsid w:val="006B731E"/>
    <w:rsid w:val="006B76FB"/>
    <w:rsid w:val="006C0454"/>
    <w:rsid w:val="006C131F"/>
    <w:rsid w:val="006C247C"/>
    <w:rsid w:val="006C379F"/>
    <w:rsid w:val="006C5036"/>
    <w:rsid w:val="006C52CF"/>
    <w:rsid w:val="006C6E29"/>
    <w:rsid w:val="006D0B55"/>
    <w:rsid w:val="006D1666"/>
    <w:rsid w:val="006D1BD3"/>
    <w:rsid w:val="006D2250"/>
    <w:rsid w:val="006D3117"/>
    <w:rsid w:val="006D37F0"/>
    <w:rsid w:val="006D3918"/>
    <w:rsid w:val="006D43DD"/>
    <w:rsid w:val="006D5024"/>
    <w:rsid w:val="006D593E"/>
    <w:rsid w:val="006D65E1"/>
    <w:rsid w:val="006E0F39"/>
    <w:rsid w:val="006E1850"/>
    <w:rsid w:val="006E2C98"/>
    <w:rsid w:val="006E31E3"/>
    <w:rsid w:val="006E36F3"/>
    <w:rsid w:val="006E5073"/>
    <w:rsid w:val="006E5386"/>
    <w:rsid w:val="006E54CF"/>
    <w:rsid w:val="006E63A2"/>
    <w:rsid w:val="006E702E"/>
    <w:rsid w:val="006F3009"/>
    <w:rsid w:val="006F32F8"/>
    <w:rsid w:val="006F350D"/>
    <w:rsid w:val="006F377A"/>
    <w:rsid w:val="006F67B2"/>
    <w:rsid w:val="006F6944"/>
    <w:rsid w:val="006F69A0"/>
    <w:rsid w:val="00700566"/>
    <w:rsid w:val="00700F8F"/>
    <w:rsid w:val="00701F6E"/>
    <w:rsid w:val="00702C6A"/>
    <w:rsid w:val="007031DD"/>
    <w:rsid w:val="0070438E"/>
    <w:rsid w:val="007056E5"/>
    <w:rsid w:val="00705E74"/>
    <w:rsid w:val="007061F3"/>
    <w:rsid w:val="00706CE0"/>
    <w:rsid w:val="00707328"/>
    <w:rsid w:val="00711B78"/>
    <w:rsid w:val="007128C6"/>
    <w:rsid w:val="00712CC0"/>
    <w:rsid w:val="00713CC2"/>
    <w:rsid w:val="0071434C"/>
    <w:rsid w:val="00716601"/>
    <w:rsid w:val="00716D2B"/>
    <w:rsid w:val="007210CE"/>
    <w:rsid w:val="00721520"/>
    <w:rsid w:val="00721E4B"/>
    <w:rsid w:val="00722385"/>
    <w:rsid w:val="00723882"/>
    <w:rsid w:val="007267FE"/>
    <w:rsid w:val="00730C0B"/>
    <w:rsid w:val="00730FA2"/>
    <w:rsid w:val="00730FBD"/>
    <w:rsid w:val="007317EE"/>
    <w:rsid w:val="00732628"/>
    <w:rsid w:val="00733F1B"/>
    <w:rsid w:val="00734C5C"/>
    <w:rsid w:val="00734D8D"/>
    <w:rsid w:val="00735FD7"/>
    <w:rsid w:val="0073692A"/>
    <w:rsid w:val="00736C2B"/>
    <w:rsid w:val="0073799F"/>
    <w:rsid w:val="00737CF9"/>
    <w:rsid w:val="00743214"/>
    <w:rsid w:val="0074351E"/>
    <w:rsid w:val="0074430B"/>
    <w:rsid w:val="007443CE"/>
    <w:rsid w:val="00744757"/>
    <w:rsid w:val="00744F4F"/>
    <w:rsid w:val="0074517C"/>
    <w:rsid w:val="00745383"/>
    <w:rsid w:val="00745BF3"/>
    <w:rsid w:val="007465A1"/>
    <w:rsid w:val="00746DFB"/>
    <w:rsid w:val="00747374"/>
    <w:rsid w:val="00747B95"/>
    <w:rsid w:val="00751652"/>
    <w:rsid w:val="00751E0E"/>
    <w:rsid w:val="00751F84"/>
    <w:rsid w:val="00752C5D"/>
    <w:rsid w:val="007548C2"/>
    <w:rsid w:val="00754EB1"/>
    <w:rsid w:val="007558A6"/>
    <w:rsid w:val="00756D3E"/>
    <w:rsid w:val="007572CB"/>
    <w:rsid w:val="00760641"/>
    <w:rsid w:val="007609F4"/>
    <w:rsid w:val="00762653"/>
    <w:rsid w:val="007649A8"/>
    <w:rsid w:val="00764DEA"/>
    <w:rsid w:val="00764F5D"/>
    <w:rsid w:val="0077105C"/>
    <w:rsid w:val="00771625"/>
    <w:rsid w:val="007722F6"/>
    <w:rsid w:val="00772CBA"/>
    <w:rsid w:val="0077318B"/>
    <w:rsid w:val="007732B7"/>
    <w:rsid w:val="00773ABB"/>
    <w:rsid w:val="00773B50"/>
    <w:rsid w:val="00773D44"/>
    <w:rsid w:val="00774B72"/>
    <w:rsid w:val="00775ED7"/>
    <w:rsid w:val="00776941"/>
    <w:rsid w:val="00784083"/>
    <w:rsid w:val="007864FB"/>
    <w:rsid w:val="00786A75"/>
    <w:rsid w:val="00790023"/>
    <w:rsid w:val="007903EA"/>
    <w:rsid w:val="00791C2A"/>
    <w:rsid w:val="00793457"/>
    <w:rsid w:val="00794668"/>
    <w:rsid w:val="0079476E"/>
    <w:rsid w:val="00794C67"/>
    <w:rsid w:val="00794F34"/>
    <w:rsid w:val="0079676C"/>
    <w:rsid w:val="00797408"/>
    <w:rsid w:val="007977C1"/>
    <w:rsid w:val="007A00B2"/>
    <w:rsid w:val="007A0537"/>
    <w:rsid w:val="007A19AE"/>
    <w:rsid w:val="007A207D"/>
    <w:rsid w:val="007A23DD"/>
    <w:rsid w:val="007A4CB7"/>
    <w:rsid w:val="007A64AF"/>
    <w:rsid w:val="007A7E41"/>
    <w:rsid w:val="007B01C3"/>
    <w:rsid w:val="007B077C"/>
    <w:rsid w:val="007B24D9"/>
    <w:rsid w:val="007B2E56"/>
    <w:rsid w:val="007B2FB9"/>
    <w:rsid w:val="007B3BCC"/>
    <w:rsid w:val="007B6F79"/>
    <w:rsid w:val="007C0A3C"/>
    <w:rsid w:val="007C0D6D"/>
    <w:rsid w:val="007C136B"/>
    <w:rsid w:val="007C1E0E"/>
    <w:rsid w:val="007C2378"/>
    <w:rsid w:val="007C26F1"/>
    <w:rsid w:val="007C299E"/>
    <w:rsid w:val="007C37ED"/>
    <w:rsid w:val="007C3BF3"/>
    <w:rsid w:val="007C3E6D"/>
    <w:rsid w:val="007C453C"/>
    <w:rsid w:val="007C4A26"/>
    <w:rsid w:val="007C4D06"/>
    <w:rsid w:val="007C4E84"/>
    <w:rsid w:val="007C699C"/>
    <w:rsid w:val="007C76A5"/>
    <w:rsid w:val="007C7C9E"/>
    <w:rsid w:val="007D09A6"/>
    <w:rsid w:val="007D2539"/>
    <w:rsid w:val="007D2730"/>
    <w:rsid w:val="007D3D31"/>
    <w:rsid w:val="007D4CE6"/>
    <w:rsid w:val="007D4F5C"/>
    <w:rsid w:val="007D60DA"/>
    <w:rsid w:val="007D6374"/>
    <w:rsid w:val="007D63E2"/>
    <w:rsid w:val="007D640F"/>
    <w:rsid w:val="007D6FAF"/>
    <w:rsid w:val="007E1D84"/>
    <w:rsid w:val="007E20BE"/>
    <w:rsid w:val="007E27EF"/>
    <w:rsid w:val="007E3AB3"/>
    <w:rsid w:val="007E738D"/>
    <w:rsid w:val="007F0348"/>
    <w:rsid w:val="007F06A0"/>
    <w:rsid w:val="007F0BE2"/>
    <w:rsid w:val="007F18BC"/>
    <w:rsid w:val="007F2487"/>
    <w:rsid w:val="007F4014"/>
    <w:rsid w:val="007F4D17"/>
    <w:rsid w:val="007F7C01"/>
    <w:rsid w:val="00800D78"/>
    <w:rsid w:val="008015F3"/>
    <w:rsid w:val="00801F4C"/>
    <w:rsid w:val="00802C51"/>
    <w:rsid w:val="008036A0"/>
    <w:rsid w:val="008039E4"/>
    <w:rsid w:val="00803E54"/>
    <w:rsid w:val="00804736"/>
    <w:rsid w:val="008053C3"/>
    <w:rsid w:val="0080660E"/>
    <w:rsid w:val="00807A30"/>
    <w:rsid w:val="00807AEF"/>
    <w:rsid w:val="00810E2D"/>
    <w:rsid w:val="008118EC"/>
    <w:rsid w:val="00811C32"/>
    <w:rsid w:val="00812765"/>
    <w:rsid w:val="00812FAE"/>
    <w:rsid w:val="008134AC"/>
    <w:rsid w:val="008154D0"/>
    <w:rsid w:val="00815E42"/>
    <w:rsid w:val="00816CF6"/>
    <w:rsid w:val="008230C2"/>
    <w:rsid w:val="00824884"/>
    <w:rsid w:val="00824B1D"/>
    <w:rsid w:val="00826ABC"/>
    <w:rsid w:val="008273F9"/>
    <w:rsid w:val="00827408"/>
    <w:rsid w:val="00830FDD"/>
    <w:rsid w:val="008321C7"/>
    <w:rsid w:val="00832314"/>
    <w:rsid w:val="00832AD8"/>
    <w:rsid w:val="008331C4"/>
    <w:rsid w:val="00835557"/>
    <w:rsid w:val="008362A3"/>
    <w:rsid w:val="00836CAE"/>
    <w:rsid w:val="00840D7A"/>
    <w:rsid w:val="00842022"/>
    <w:rsid w:val="008434E5"/>
    <w:rsid w:val="00843ACE"/>
    <w:rsid w:val="00843CE6"/>
    <w:rsid w:val="00844170"/>
    <w:rsid w:val="00844D65"/>
    <w:rsid w:val="008451DC"/>
    <w:rsid w:val="008454DA"/>
    <w:rsid w:val="00845653"/>
    <w:rsid w:val="008456A4"/>
    <w:rsid w:val="00850011"/>
    <w:rsid w:val="00850559"/>
    <w:rsid w:val="00851B51"/>
    <w:rsid w:val="00852224"/>
    <w:rsid w:val="00852712"/>
    <w:rsid w:val="00852B66"/>
    <w:rsid w:val="00854743"/>
    <w:rsid w:val="00854BB9"/>
    <w:rsid w:val="00856C3C"/>
    <w:rsid w:val="00860617"/>
    <w:rsid w:val="00862245"/>
    <w:rsid w:val="00862450"/>
    <w:rsid w:val="008633EB"/>
    <w:rsid w:val="00863AB4"/>
    <w:rsid w:val="0086480F"/>
    <w:rsid w:val="00867096"/>
    <w:rsid w:val="008670A8"/>
    <w:rsid w:val="008679F2"/>
    <w:rsid w:val="00870792"/>
    <w:rsid w:val="008708A6"/>
    <w:rsid w:val="00870AD8"/>
    <w:rsid w:val="00870BB2"/>
    <w:rsid w:val="00870FA9"/>
    <w:rsid w:val="00871511"/>
    <w:rsid w:val="00873CBB"/>
    <w:rsid w:val="008764B2"/>
    <w:rsid w:val="00877BA3"/>
    <w:rsid w:val="00877D5D"/>
    <w:rsid w:val="008801BC"/>
    <w:rsid w:val="00881582"/>
    <w:rsid w:val="00882157"/>
    <w:rsid w:val="00883BE6"/>
    <w:rsid w:val="00883DAC"/>
    <w:rsid w:val="00884B18"/>
    <w:rsid w:val="00885173"/>
    <w:rsid w:val="008853C9"/>
    <w:rsid w:val="0088540E"/>
    <w:rsid w:val="008869BF"/>
    <w:rsid w:val="00886D65"/>
    <w:rsid w:val="00891EB2"/>
    <w:rsid w:val="00892323"/>
    <w:rsid w:val="00894318"/>
    <w:rsid w:val="00894508"/>
    <w:rsid w:val="00894E69"/>
    <w:rsid w:val="00897B93"/>
    <w:rsid w:val="008A10EB"/>
    <w:rsid w:val="008A1864"/>
    <w:rsid w:val="008A2824"/>
    <w:rsid w:val="008A28B9"/>
    <w:rsid w:val="008A2B33"/>
    <w:rsid w:val="008A2C61"/>
    <w:rsid w:val="008A3EF3"/>
    <w:rsid w:val="008A424E"/>
    <w:rsid w:val="008A43D1"/>
    <w:rsid w:val="008A7751"/>
    <w:rsid w:val="008B06DC"/>
    <w:rsid w:val="008B0795"/>
    <w:rsid w:val="008B0EA2"/>
    <w:rsid w:val="008B469E"/>
    <w:rsid w:val="008B6A83"/>
    <w:rsid w:val="008B7FE1"/>
    <w:rsid w:val="008C04CF"/>
    <w:rsid w:val="008C09D4"/>
    <w:rsid w:val="008C0FD1"/>
    <w:rsid w:val="008C1144"/>
    <w:rsid w:val="008C1902"/>
    <w:rsid w:val="008C1CDC"/>
    <w:rsid w:val="008C1D1D"/>
    <w:rsid w:val="008C21BA"/>
    <w:rsid w:val="008C2A95"/>
    <w:rsid w:val="008C2AA8"/>
    <w:rsid w:val="008C2B8E"/>
    <w:rsid w:val="008C6373"/>
    <w:rsid w:val="008D12AA"/>
    <w:rsid w:val="008D1C74"/>
    <w:rsid w:val="008D307D"/>
    <w:rsid w:val="008D55C1"/>
    <w:rsid w:val="008D6991"/>
    <w:rsid w:val="008D6A56"/>
    <w:rsid w:val="008D7A00"/>
    <w:rsid w:val="008E0F54"/>
    <w:rsid w:val="008E1B2A"/>
    <w:rsid w:val="008E2B2D"/>
    <w:rsid w:val="008E5317"/>
    <w:rsid w:val="008E61C8"/>
    <w:rsid w:val="008E682C"/>
    <w:rsid w:val="008E6F3A"/>
    <w:rsid w:val="008F03AB"/>
    <w:rsid w:val="008F2C9B"/>
    <w:rsid w:val="008F48A2"/>
    <w:rsid w:val="008F4A80"/>
    <w:rsid w:val="008F5010"/>
    <w:rsid w:val="008F5420"/>
    <w:rsid w:val="008F5F5B"/>
    <w:rsid w:val="009003EF"/>
    <w:rsid w:val="009011BB"/>
    <w:rsid w:val="00901414"/>
    <w:rsid w:val="0090199C"/>
    <w:rsid w:val="00902896"/>
    <w:rsid w:val="009028FE"/>
    <w:rsid w:val="00902BB1"/>
    <w:rsid w:val="009030E6"/>
    <w:rsid w:val="00903928"/>
    <w:rsid w:val="00903F30"/>
    <w:rsid w:val="00907222"/>
    <w:rsid w:val="00910A6E"/>
    <w:rsid w:val="0091391B"/>
    <w:rsid w:val="009140E2"/>
    <w:rsid w:val="009148A8"/>
    <w:rsid w:val="0091509D"/>
    <w:rsid w:val="00917941"/>
    <w:rsid w:val="00921726"/>
    <w:rsid w:val="0092284C"/>
    <w:rsid w:val="00922E8C"/>
    <w:rsid w:val="00923598"/>
    <w:rsid w:val="00923D93"/>
    <w:rsid w:val="00923FE0"/>
    <w:rsid w:val="00924A84"/>
    <w:rsid w:val="009256C2"/>
    <w:rsid w:val="00926000"/>
    <w:rsid w:val="00927780"/>
    <w:rsid w:val="009304D3"/>
    <w:rsid w:val="00931479"/>
    <w:rsid w:val="009316E4"/>
    <w:rsid w:val="009321A5"/>
    <w:rsid w:val="00932AFA"/>
    <w:rsid w:val="00934350"/>
    <w:rsid w:val="0093461E"/>
    <w:rsid w:val="009363D1"/>
    <w:rsid w:val="009365AC"/>
    <w:rsid w:val="00936CAD"/>
    <w:rsid w:val="00937672"/>
    <w:rsid w:val="009417C0"/>
    <w:rsid w:val="00941EBD"/>
    <w:rsid w:val="00942F1A"/>
    <w:rsid w:val="0094320E"/>
    <w:rsid w:val="00943562"/>
    <w:rsid w:val="0094439B"/>
    <w:rsid w:val="00944E65"/>
    <w:rsid w:val="00945592"/>
    <w:rsid w:val="009456FB"/>
    <w:rsid w:val="0094794C"/>
    <w:rsid w:val="00947D07"/>
    <w:rsid w:val="00947FFC"/>
    <w:rsid w:val="00950E87"/>
    <w:rsid w:val="00951556"/>
    <w:rsid w:val="009527FB"/>
    <w:rsid w:val="00952BE7"/>
    <w:rsid w:val="00953878"/>
    <w:rsid w:val="00953BFA"/>
    <w:rsid w:val="00953C29"/>
    <w:rsid w:val="00954A50"/>
    <w:rsid w:val="00954A6B"/>
    <w:rsid w:val="00955A62"/>
    <w:rsid w:val="0095625C"/>
    <w:rsid w:val="0096128C"/>
    <w:rsid w:val="00963233"/>
    <w:rsid w:val="0096402A"/>
    <w:rsid w:val="00965ACB"/>
    <w:rsid w:val="00966F91"/>
    <w:rsid w:val="009711F7"/>
    <w:rsid w:val="0097260F"/>
    <w:rsid w:val="00973755"/>
    <w:rsid w:val="0097397D"/>
    <w:rsid w:val="009739F2"/>
    <w:rsid w:val="0097443A"/>
    <w:rsid w:val="00974D83"/>
    <w:rsid w:val="00976B84"/>
    <w:rsid w:val="00977BC5"/>
    <w:rsid w:val="00977DE6"/>
    <w:rsid w:val="009801FC"/>
    <w:rsid w:val="00980795"/>
    <w:rsid w:val="009812CD"/>
    <w:rsid w:val="0098232C"/>
    <w:rsid w:val="0098360E"/>
    <w:rsid w:val="00984614"/>
    <w:rsid w:val="0098476C"/>
    <w:rsid w:val="009858B2"/>
    <w:rsid w:val="00987283"/>
    <w:rsid w:val="00987D61"/>
    <w:rsid w:val="0099008C"/>
    <w:rsid w:val="009907C9"/>
    <w:rsid w:val="00992B46"/>
    <w:rsid w:val="00993DDE"/>
    <w:rsid w:val="00993F2E"/>
    <w:rsid w:val="009973F0"/>
    <w:rsid w:val="00997A7C"/>
    <w:rsid w:val="009A0125"/>
    <w:rsid w:val="009A14BB"/>
    <w:rsid w:val="009A153A"/>
    <w:rsid w:val="009A1D40"/>
    <w:rsid w:val="009A29B6"/>
    <w:rsid w:val="009A4312"/>
    <w:rsid w:val="009A55B5"/>
    <w:rsid w:val="009A7077"/>
    <w:rsid w:val="009A76A6"/>
    <w:rsid w:val="009A7D2E"/>
    <w:rsid w:val="009B1634"/>
    <w:rsid w:val="009B20B2"/>
    <w:rsid w:val="009B29DC"/>
    <w:rsid w:val="009B4568"/>
    <w:rsid w:val="009B57D7"/>
    <w:rsid w:val="009B5CB6"/>
    <w:rsid w:val="009B6013"/>
    <w:rsid w:val="009B73C8"/>
    <w:rsid w:val="009C086D"/>
    <w:rsid w:val="009C12CB"/>
    <w:rsid w:val="009C32FE"/>
    <w:rsid w:val="009C3EF6"/>
    <w:rsid w:val="009C3F68"/>
    <w:rsid w:val="009C4FFD"/>
    <w:rsid w:val="009C5BCC"/>
    <w:rsid w:val="009C5C83"/>
    <w:rsid w:val="009C68DF"/>
    <w:rsid w:val="009C7CE1"/>
    <w:rsid w:val="009D37A6"/>
    <w:rsid w:val="009D3819"/>
    <w:rsid w:val="009D389C"/>
    <w:rsid w:val="009D447A"/>
    <w:rsid w:val="009D591F"/>
    <w:rsid w:val="009E16E6"/>
    <w:rsid w:val="009E1EF1"/>
    <w:rsid w:val="009E2E3E"/>
    <w:rsid w:val="009E3911"/>
    <w:rsid w:val="009E43AE"/>
    <w:rsid w:val="009F23F2"/>
    <w:rsid w:val="009F2A3A"/>
    <w:rsid w:val="009F2D84"/>
    <w:rsid w:val="009F308B"/>
    <w:rsid w:val="009F3C83"/>
    <w:rsid w:val="009F5BDA"/>
    <w:rsid w:val="009F5CB0"/>
    <w:rsid w:val="009F74D4"/>
    <w:rsid w:val="00A001D9"/>
    <w:rsid w:val="00A002A9"/>
    <w:rsid w:val="00A00E7D"/>
    <w:rsid w:val="00A01D2E"/>
    <w:rsid w:val="00A02520"/>
    <w:rsid w:val="00A02712"/>
    <w:rsid w:val="00A04653"/>
    <w:rsid w:val="00A063FA"/>
    <w:rsid w:val="00A10790"/>
    <w:rsid w:val="00A10B35"/>
    <w:rsid w:val="00A116D8"/>
    <w:rsid w:val="00A11BF2"/>
    <w:rsid w:val="00A12D8C"/>
    <w:rsid w:val="00A14608"/>
    <w:rsid w:val="00A154C3"/>
    <w:rsid w:val="00A16B0E"/>
    <w:rsid w:val="00A20B5A"/>
    <w:rsid w:val="00A2138B"/>
    <w:rsid w:val="00A21F56"/>
    <w:rsid w:val="00A232FE"/>
    <w:rsid w:val="00A233A8"/>
    <w:rsid w:val="00A23E57"/>
    <w:rsid w:val="00A2435E"/>
    <w:rsid w:val="00A26D9D"/>
    <w:rsid w:val="00A26FEE"/>
    <w:rsid w:val="00A27366"/>
    <w:rsid w:val="00A303C2"/>
    <w:rsid w:val="00A30E36"/>
    <w:rsid w:val="00A3200E"/>
    <w:rsid w:val="00A32728"/>
    <w:rsid w:val="00A33031"/>
    <w:rsid w:val="00A33C74"/>
    <w:rsid w:val="00A3541F"/>
    <w:rsid w:val="00A35792"/>
    <w:rsid w:val="00A35CC4"/>
    <w:rsid w:val="00A35F33"/>
    <w:rsid w:val="00A36383"/>
    <w:rsid w:val="00A37E64"/>
    <w:rsid w:val="00A40342"/>
    <w:rsid w:val="00A406D4"/>
    <w:rsid w:val="00A417AA"/>
    <w:rsid w:val="00A42ADB"/>
    <w:rsid w:val="00A42F9E"/>
    <w:rsid w:val="00A44317"/>
    <w:rsid w:val="00A4554A"/>
    <w:rsid w:val="00A45A0E"/>
    <w:rsid w:val="00A45A98"/>
    <w:rsid w:val="00A47257"/>
    <w:rsid w:val="00A4738A"/>
    <w:rsid w:val="00A47E00"/>
    <w:rsid w:val="00A506A2"/>
    <w:rsid w:val="00A50C6C"/>
    <w:rsid w:val="00A51E8C"/>
    <w:rsid w:val="00A51ED9"/>
    <w:rsid w:val="00A53386"/>
    <w:rsid w:val="00A53F04"/>
    <w:rsid w:val="00A54085"/>
    <w:rsid w:val="00A54E48"/>
    <w:rsid w:val="00A5654F"/>
    <w:rsid w:val="00A608B6"/>
    <w:rsid w:val="00A618BC"/>
    <w:rsid w:val="00A622FB"/>
    <w:rsid w:val="00A63637"/>
    <w:rsid w:val="00A646A0"/>
    <w:rsid w:val="00A654A8"/>
    <w:rsid w:val="00A664C1"/>
    <w:rsid w:val="00A665C6"/>
    <w:rsid w:val="00A66715"/>
    <w:rsid w:val="00A66723"/>
    <w:rsid w:val="00A66BA6"/>
    <w:rsid w:val="00A672B8"/>
    <w:rsid w:val="00A673FD"/>
    <w:rsid w:val="00A67998"/>
    <w:rsid w:val="00A70534"/>
    <w:rsid w:val="00A70CB8"/>
    <w:rsid w:val="00A71A8B"/>
    <w:rsid w:val="00A71B61"/>
    <w:rsid w:val="00A7280D"/>
    <w:rsid w:val="00A72A6F"/>
    <w:rsid w:val="00A741EF"/>
    <w:rsid w:val="00A75328"/>
    <w:rsid w:val="00A7532B"/>
    <w:rsid w:val="00A753AE"/>
    <w:rsid w:val="00A7777C"/>
    <w:rsid w:val="00A77DA5"/>
    <w:rsid w:val="00A80641"/>
    <w:rsid w:val="00A80703"/>
    <w:rsid w:val="00A81298"/>
    <w:rsid w:val="00A823FD"/>
    <w:rsid w:val="00A8446F"/>
    <w:rsid w:val="00A8726C"/>
    <w:rsid w:val="00A90091"/>
    <w:rsid w:val="00A91088"/>
    <w:rsid w:val="00A927A0"/>
    <w:rsid w:val="00A93138"/>
    <w:rsid w:val="00A93538"/>
    <w:rsid w:val="00A937E3"/>
    <w:rsid w:val="00A940DE"/>
    <w:rsid w:val="00A966B9"/>
    <w:rsid w:val="00A96E43"/>
    <w:rsid w:val="00A975CD"/>
    <w:rsid w:val="00AA061C"/>
    <w:rsid w:val="00AA0690"/>
    <w:rsid w:val="00AA276E"/>
    <w:rsid w:val="00AA3A8B"/>
    <w:rsid w:val="00AA3FC3"/>
    <w:rsid w:val="00AA45F2"/>
    <w:rsid w:val="00AA4B53"/>
    <w:rsid w:val="00AA4CAB"/>
    <w:rsid w:val="00AA4E01"/>
    <w:rsid w:val="00AA5D5B"/>
    <w:rsid w:val="00AB00A9"/>
    <w:rsid w:val="00AB107E"/>
    <w:rsid w:val="00AB1712"/>
    <w:rsid w:val="00AB1EDA"/>
    <w:rsid w:val="00AB281F"/>
    <w:rsid w:val="00AB2924"/>
    <w:rsid w:val="00AB2EF8"/>
    <w:rsid w:val="00AB4ABF"/>
    <w:rsid w:val="00AB57D7"/>
    <w:rsid w:val="00AB5B00"/>
    <w:rsid w:val="00AB6AFF"/>
    <w:rsid w:val="00AB785B"/>
    <w:rsid w:val="00AB7A6E"/>
    <w:rsid w:val="00AC02B3"/>
    <w:rsid w:val="00AC0824"/>
    <w:rsid w:val="00AC109D"/>
    <w:rsid w:val="00AC1C39"/>
    <w:rsid w:val="00AC264E"/>
    <w:rsid w:val="00AC2C25"/>
    <w:rsid w:val="00AC2C61"/>
    <w:rsid w:val="00AC3BF6"/>
    <w:rsid w:val="00AC41AF"/>
    <w:rsid w:val="00AC46E8"/>
    <w:rsid w:val="00AC5C6D"/>
    <w:rsid w:val="00AC6376"/>
    <w:rsid w:val="00AD0CC8"/>
    <w:rsid w:val="00AD14CC"/>
    <w:rsid w:val="00AD3AB3"/>
    <w:rsid w:val="00AD3F22"/>
    <w:rsid w:val="00AD5F4D"/>
    <w:rsid w:val="00AD6359"/>
    <w:rsid w:val="00AE09DB"/>
    <w:rsid w:val="00AE2812"/>
    <w:rsid w:val="00AE3420"/>
    <w:rsid w:val="00AE3D91"/>
    <w:rsid w:val="00AE6EB1"/>
    <w:rsid w:val="00AE72A0"/>
    <w:rsid w:val="00AF0570"/>
    <w:rsid w:val="00AF0BDD"/>
    <w:rsid w:val="00AF1816"/>
    <w:rsid w:val="00AF1D53"/>
    <w:rsid w:val="00AF247D"/>
    <w:rsid w:val="00AF271A"/>
    <w:rsid w:val="00AF317A"/>
    <w:rsid w:val="00AF384B"/>
    <w:rsid w:val="00AF5701"/>
    <w:rsid w:val="00AF571D"/>
    <w:rsid w:val="00AF683D"/>
    <w:rsid w:val="00AF7474"/>
    <w:rsid w:val="00B009B1"/>
    <w:rsid w:val="00B019F1"/>
    <w:rsid w:val="00B022C6"/>
    <w:rsid w:val="00B0236B"/>
    <w:rsid w:val="00B06192"/>
    <w:rsid w:val="00B06765"/>
    <w:rsid w:val="00B0683C"/>
    <w:rsid w:val="00B07BED"/>
    <w:rsid w:val="00B10EAE"/>
    <w:rsid w:val="00B113C7"/>
    <w:rsid w:val="00B118F6"/>
    <w:rsid w:val="00B138C8"/>
    <w:rsid w:val="00B15262"/>
    <w:rsid w:val="00B16325"/>
    <w:rsid w:val="00B164F2"/>
    <w:rsid w:val="00B165EA"/>
    <w:rsid w:val="00B1714B"/>
    <w:rsid w:val="00B17C9A"/>
    <w:rsid w:val="00B20601"/>
    <w:rsid w:val="00B20E16"/>
    <w:rsid w:val="00B21405"/>
    <w:rsid w:val="00B21D1B"/>
    <w:rsid w:val="00B232C1"/>
    <w:rsid w:val="00B253CB"/>
    <w:rsid w:val="00B254CF"/>
    <w:rsid w:val="00B25D10"/>
    <w:rsid w:val="00B30957"/>
    <w:rsid w:val="00B30EC2"/>
    <w:rsid w:val="00B31FD4"/>
    <w:rsid w:val="00B32020"/>
    <w:rsid w:val="00B32C05"/>
    <w:rsid w:val="00B32C8E"/>
    <w:rsid w:val="00B33AA9"/>
    <w:rsid w:val="00B34AD0"/>
    <w:rsid w:val="00B3580F"/>
    <w:rsid w:val="00B3691A"/>
    <w:rsid w:val="00B3749E"/>
    <w:rsid w:val="00B37EFD"/>
    <w:rsid w:val="00B41AAD"/>
    <w:rsid w:val="00B4361D"/>
    <w:rsid w:val="00B447CD"/>
    <w:rsid w:val="00B47F3F"/>
    <w:rsid w:val="00B52180"/>
    <w:rsid w:val="00B528EC"/>
    <w:rsid w:val="00B52C35"/>
    <w:rsid w:val="00B52E0E"/>
    <w:rsid w:val="00B532AB"/>
    <w:rsid w:val="00B5372C"/>
    <w:rsid w:val="00B545B7"/>
    <w:rsid w:val="00B54907"/>
    <w:rsid w:val="00B56D2C"/>
    <w:rsid w:val="00B570C7"/>
    <w:rsid w:val="00B577A6"/>
    <w:rsid w:val="00B60263"/>
    <w:rsid w:val="00B602A0"/>
    <w:rsid w:val="00B624C7"/>
    <w:rsid w:val="00B637F5"/>
    <w:rsid w:val="00B66187"/>
    <w:rsid w:val="00B66B71"/>
    <w:rsid w:val="00B67088"/>
    <w:rsid w:val="00B67330"/>
    <w:rsid w:val="00B675E2"/>
    <w:rsid w:val="00B716B5"/>
    <w:rsid w:val="00B71C75"/>
    <w:rsid w:val="00B7242F"/>
    <w:rsid w:val="00B724B2"/>
    <w:rsid w:val="00B7353C"/>
    <w:rsid w:val="00B744E6"/>
    <w:rsid w:val="00B751D9"/>
    <w:rsid w:val="00B75A03"/>
    <w:rsid w:val="00B80299"/>
    <w:rsid w:val="00B82A89"/>
    <w:rsid w:val="00B83A07"/>
    <w:rsid w:val="00B85137"/>
    <w:rsid w:val="00B858E4"/>
    <w:rsid w:val="00B85ACC"/>
    <w:rsid w:val="00B8646C"/>
    <w:rsid w:val="00B86F23"/>
    <w:rsid w:val="00B87806"/>
    <w:rsid w:val="00B912B3"/>
    <w:rsid w:val="00B92010"/>
    <w:rsid w:val="00B93BB8"/>
    <w:rsid w:val="00B93C33"/>
    <w:rsid w:val="00B96D26"/>
    <w:rsid w:val="00BA02A8"/>
    <w:rsid w:val="00BA350C"/>
    <w:rsid w:val="00BA3BCF"/>
    <w:rsid w:val="00BA407C"/>
    <w:rsid w:val="00BA5136"/>
    <w:rsid w:val="00BB00E4"/>
    <w:rsid w:val="00BB0725"/>
    <w:rsid w:val="00BB3374"/>
    <w:rsid w:val="00BB34ED"/>
    <w:rsid w:val="00BB3A58"/>
    <w:rsid w:val="00BB3AEF"/>
    <w:rsid w:val="00BB3C61"/>
    <w:rsid w:val="00BB451C"/>
    <w:rsid w:val="00BB4601"/>
    <w:rsid w:val="00BB52CB"/>
    <w:rsid w:val="00BB548E"/>
    <w:rsid w:val="00BB5BDE"/>
    <w:rsid w:val="00BB5D6B"/>
    <w:rsid w:val="00BB616C"/>
    <w:rsid w:val="00BB65ED"/>
    <w:rsid w:val="00BB668B"/>
    <w:rsid w:val="00BB6801"/>
    <w:rsid w:val="00BC13FF"/>
    <w:rsid w:val="00BC1CF1"/>
    <w:rsid w:val="00BC25FB"/>
    <w:rsid w:val="00BC6209"/>
    <w:rsid w:val="00BC6921"/>
    <w:rsid w:val="00BC7DC6"/>
    <w:rsid w:val="00BD01E4"/>
    <w:rsid w:val="00BD21B7"/>
    <w:rsid w:val="00BD5772"/>
    <w:rsid w:val="00BD5E93"/>
    <w:rsid w:val="00BD6083"/>
    <w:rsid w:val="00BD62D4"/>
    <w:rsid w:val="00BD63E6"/>
    <w:rsid w:val="00BD6BD9"/>
    <w:rsid w:val="00BD7F1B"/>
    <w:rsid w:val="00BE0150"/>
    <w:rsid w:val="00BE0476"/>
    <w:rsid w:val="00BE049A"/>
    <w:rsid w:val="00BE0847"/>
    <w:rsid w:val="00BE0D55"/>
    <w:rsid w:val="00BE3A6A"/>
    <w:rsid w:val="00BE3C33"/>
    <w:rsid w:val="00BE7509"/>
    <w:rsid w:val="00BF0B27"/>
    <w:rsid w:val="00BF3F7B"/>
    <w:rsid w:val="00BF49E9"/>
    <w:rsid w:val="00BF56EA"/>
    <w:rsid w:val="00BF652D"/>
    <w:rsid w:val="00C00671"/>
    <w:rsid w:val="00C00FBC"/>
    <w:rsid w:val="00C011AF"/>
    <w:rsid w:val="00C014BC"/>
    <w:rsid w:val="00C02D57"/>
    <w:rsid w:val="00C03ACD"/>
    <w:rsid w:val="00C04AC2"/>
    <w:rsid w:val="00C06770"/>
    <w:rsid w:val="00C06A96"/>
    <w:rsid w:val="00C06E3D"/>
    <w:rsid w:val="00C0796B"/>
    <w:rsid w:val="00C10407"/>
    <w:rsid w:val="00C1129A"/>
    <w:rsid w:val="00C14320"/>
    <w:rsid w:val="00C16162"/>
    <w:rsid w:val="00C16BFF"/>
    <w:rsid w:val="00C16C9D"/>
    <w:rsid w:val="00C17A74"/>
    <w:rsid w:val="00C2003D"/>
    <w:rsid w:val="00C20467"/>
    <w:rsid w:val="00C2123B"/>
    <w:rsid w:val="00C2143D"/>
    <w:rsid w:val="00C2154E"/>
    <w:rsid w:val="00C23434"/>
    <w:rsid w:val="00C2355A"/>
    <w:rsid w:val="00C23AAB"/>
    <w:rsid w:val="00C24098"/>
    <w:rsid w:val="00C25BA6"/>
    <w:rsid w:val="00C25F4F"/>
    <w:rsid w:val="00C26136"/>
    <w:rsid w:val="00C274EB"/>
    <w:rsid w:val="00C31F92"/>
    <w:rsid w:val="00C32E7B"/>
    <w:rsid w:val="00C337F1"/>
    <w:rsid w:val="00C338E9"/>
    <w:rsid w:val="00C34D6D"/>
    <w:rsid w:val="00C36404"/>
    <w:rsid w:val="00C368DB"/>
    <w:rsid w:val="00C36952"/>
    <w:rsid w:val="00C370D4"/>
    <w:rsid w:val="00C374F5"/>
    <w:rsid w:val="00C37F13"/>
    <w:rsid w:val="00C40A1A"/>
    <w:rsid w:val="00C425A8"/>
    <w:rsid w:val="00C43C3F"/>
    <w:rsid w:val="00C45131"/>
    <w:rsid w:val="00C46CAC"/>
    <w:rsid w:val="00C505C3"/>
    <w:rsid w:val="00C5072D"/>
    <w:rsid w:val="00C51642"/>
    <w:rsid w:val="00C51B5D"/>
    <w:rsid w:val="00C51B92"/>
    <w:rsid w:val="00C52570"/>
    <w:rsid w:val="00C52A92"/>
    <w:rsid w:val="00C53162"/>
    <w:rsid w:val="00C5465E"/>
    <w:rsid w:val="00C55D15"/>
    <w:rsid w:val="00C565BF"/>
    <w:rsid w:val="00C567A4"/>
    <w:rsid w:val="00C60B9B"/>
    <w:rsid w:val="00C60E9C"/>
    <w:rsid w:val="00C620D4"/>
    <w:rsid w:val="00C6292F"/>
    <w:rsid w:val="00C62FDB"/>
    <w:rsid w:val="00C67EBD"/>
    <w:rsid w:val="00C71323"/>
    <w:rsid w:val="00C732CE"/>
    <w:rsid w:val="00C75135"/>
    <w:rsid w:val="00C7520B"/>
    <w:rsid w:val="00C75EA3"/>
    <w:rsid w:val="00C76080"/>
    <w:rsid w:val="00C76CF2"/>
    <w:rsid w:val="00C800C2"/>
    <w:rsid w:val="00C80808"/>
    <w:rsid w:val="00C80C0C"/>
    <w:rsid w:val="00C811FA"/>
    <w:rsid w:val="00C81213"/>
    <w:rsid w:val="00C81C8F"/>
    <w:rsid w:val="00C83ED4"/>
    <w:rsid w:val="00C84BB2"/>
    <w:rsid w:val="00C84EBC"/>
    <w:rsid w:val="00C850C6"/>
    <w:rsid w:val="00C8534C"/>
    <w:rsid w:val="00C857BD"/>
    <w:rsid w:val="00C870F2"/>
    <w:rsid w:val="00C878F3"/>
    <w:rsid w:val="00C90B87"/>
    <w:rsid w:val="00C90D59"/>
    <w:rsid w:val="00C91A86"/>
    <w:rsid w:val="00C925FE"/>
    <w:rsid w:val="00C92AA2"/>
    <w:rsid w:val="00C94B2D"/>
    <w:rsid w:val="00C9619E"/>
    <w:rsid w:val="00CA0578"/>
    <w:rsid w:val="00CA1041"/>
    <w:rsid w:val="00CA10E1"/>
    <w:rsid w:val="00CA1F4D"/>
    <w:rsid w:val="00CA26B7"/>
    <w:rsid w:val="00CA368C"/>
    <w:rsid w:val="00CA663C"/>
    <w:rsid w:val="00CA7A7C"/>
    <w:rsid w:val="00CB1ED8"/>
    <w:rsid w:val="00CB27D4"/>
    <w:rsid w:val="00CB4F48"/>
    <w:rsid w:val="00CB57D9"/>
    <w:rsid w:val="00CB59D0"/>
    <w:rsid w:val="00CB5ECB"/>
    <w:rsid w:val="00CB6818"/>
    <w:rsid w:val="00CB725D"/>
    <w:rsid w:val="00CC0407"/>
    <w:rsid w:val="00CC11BF"/>
    <w:rsid w:val="00CC1A25"/>
    <w:rsid w:val="00CC2101"/>
    <w:rsid w:val="00CC2D47"/>
    <w:rsid w:val="00CC369C"/>
    <w:rsid w:val="00CC4D65"/>
    <w:rsid w:val="00CD072D"/>
    <w:rsid w:val="00CD1056"/>
    <w:rsid w:val="00CD106E"/>
    <w:rsid w:val="00CD19E3"/>
    <w:rsid w:val="00CD5114"/>
    <w:rsid w:val="00CD51EE"/>
    <w:rsid w:val="00CD5220"/>
    <w:rsid w:val="00CD750E"/>
    <w:rsid w:val="00CE002A"/>
    <w:rsid w:val="00CE051F"/>
    <w:rsid w:val="00CE0EBE"/>
    <w:rsid w:val="00CE0F3F"/>
    <w:rsid w:val="00CE1266"/>
    <w:rsid w:val="00CE2098"/>
    <w:rsid w:val="00CE3AB3"/>
    <w:rsid w:val="00CE6756"/>
    <w:rsid w:val="00CE7305"/>
    <w:rsid w:val="00CE7E41"/>
    <w:rsid w:val="00CF051D"/>
    <w:rsid w:val="00CF0DA9"/>
    <w:rsid w:val="00CF138B"/>
    <w:rsid w:val="00CF5B0A"/>
    <w:rsid w:val="00CF62B9"/>
    <w:rsid w:val="00CF646B"/>
    <w:rsid w:val="00CF74E1"/>
    <w:rsid w:val="00CF76EE"/>
    <w:rsid w:val="00D013C8"/>
    <w:rsid w:val="00D02C31"/>
    <w:rsid w:val="00D04E85"/>
    <w:rsid w:val="00D04FBC"/>
    <w:rsid w:val="00D100D2"/>
    <w:rsid w:val="00D101ED"/>
    <w:rsid w:val="00D10AE7"/>
    <w:rsid w:val="00D10BC3"/>
    <w:rsid w:val="00D1130E"/>
    <w:rsid w:val="00D12924"/>
    <w:rsid w:val="00D14596"/>
    <w:rsid w:val="00D15822"/>
    <w:rsid w:val="00D15E71"/>
    <w:rsid w:val="00D16277"/>
    <w:rsid w:val="00D16D77"/>
    <w:rsid w:val="00D16EE3"/>
    <w:rsid w:val="00D21064"/>
    <w:rsid w:val="00D21144"/>
    <w:rsid w:val="00D22467"/>
    <w:rsid w:val="00D22C06"/>
    <w:rsid w:val="00D22E48"/>
    <w:rsid w:val="00D23A1D"/>
    <w:rsid w:val="00D25297"/>
    <w:rsid w:val="00D2543D"/>
    <w:rsid w:val="00D261B6"/>
    <w:rsid w:val="00D27388"/>
    <w:rsid w:val="00D30C26"/>
    <w:rsid w:val="00D31A31"/>
    <w:rsid w:val="00D31F2F"/>
    <w:rsid w:val="00D32473"/>
    <w:rsid w:val="00D32804"/>
    <w:rsid w:val="00D32918"/>
    <w:rsid w:val="00D32CA1"/>
    <w:rsid w:val="00D32D3F"/>
    <w:rsid w:val="00D32E13"/>
    <w:rsid w:val="00D32E2E"/>
    <w:rsid w:val="00D35717"/>
    <w:rsid w:val="00D358C9"/>
    <w:rsid w:val="00D36163"/>
    <w:rsid w:val="00D362DD"/>
    <w:rsid w:val="00D37218"/>
    <w:rsid w:val="00D378D3"/>
    <w:rsid w:val="00D41668"/>
    <w:rsid w:val="00D416D6"/>
    <w:rsid w:val="00D424D6"/>
    <w:rsid w:val="00D434BE"/>
    <w:rsid w:val="00D450B4"/>
    <w:rsid w:val="00D50513"/>
    <w:rsid w:val="00D535DB"/>
    <w:rsid w:val="00D5423E"/>
    <w:rsid w:val="00D54C55"/>
    <w:rsid w:val="00D55F27"/>
    <w:rsid w:val="00D56032"/>
    <w:rsid w:val="00D5625B"/>
    <w:rsid w:val="00D62BDF"/>
    <w:rsid w:val="00D6319A"/>
    <w:rsid w:val="00D636E5"/>
    <w:rsid w:val="00D63E64"/>
    <w:rsid w:val="00D64F0D"/>
    <w:rsid w:val="00D657F1"/>
    <w:rsid w:val="00D66A43"/>
    <w:rsid w:val="00D66B69"/>
    <w:rsid w:val="00D70A09"/>
    <w:rsid w:val="00D71D9E"/>
    <w:rsid w:val="00D71FCA"/>
    <w:rsid w:val="00D7323E"/>
    <w:rsid w:val="00D7345E"/>
    <w:rsid w:val="00D738F7"/>
    <w:rsid w:val="00D74222"/>
    <w:rsid w:val="00D7486D"/>
    <w:rsid w:val="00D75256"/>
    <w:rsid w:val="00D7539A"/>
    <w:rsid w:val="00D75DCF"/>
    <w:rsid w:val="00D760A5"/>
    <w:rsid w:val="00D76197"/>
    <w:rsid w:val="00D765B3"/>
    <w:rsid w:val="00D7688C"/>
    <w:rsid w:val="00D80CB1"/>
    <w:rsid w:val="00D80DD8"/>
    <w:rsid w:val="00D82D81"/>
    <w:rsid w:val="00D85DDE"/>
    <w:rsid w:val="00D86185"/>
    <w:rsid w:val="00D869D8"/>
    <w:rsid w:val="00D875A4"/>
    <w:rsid w:val="00D90841"/>
    <w:rsid w:val="00D91288"/>
    <w:rsid w:val="00D9160C"/>
    <w:rsid w:val="00D92881"/>
    <w:rsid w:val="00D92C8B"/>
    <w:rsid w:val="00D9331D"/>
    <w:rsid w:val="00D97C1B"/>
    <w:rsid w:val="00DA06AE"/>
    <w:rsid w:val="00DA0B15"/>
    <w:rsid w:val="00DA110D"/>
    <w:rsid w:val="00DA1CFF"/>
    <w:rsid w:val="00DA2696"/>
    <w:rsid w:val="00DA3EE5"/>
    <w:rsid w:val="00DA4461"/>
    <w:rsid w:val="00DA4A59"/>
    <w:rsid w:val="00DA5130"/>
    <w:rsid w:val="00DA565C"/>
    <w:rsid w:val="00DA6C6D"/>
    <w:rsid w:val="00DA71A7"/>
    <w:rsid w:val="00DA743C"/>
    <w:rsid w:val="00DB00DD"/>
    <w:rsid w:val="00DB12AF"/>
    <w:rsid w:val="00DB12B7"/>
    <w:rsid w:val="00DB1575"/>
    <w:rsid w:val="00DB28A4"/>
    <w:rsid w:val="00DB2B1D"/>
    <w:rsid w:val="00DB46B5"/>
    <w:rsid w:val="00DB49DF"/>
    <w:rsid w:val="00DB513A"/>
    <w:rsid w:val="00DB70D7"/>
    <w:rsid w:val="00DB7A64"/>
    <w:rsid w:val="00DC09C5"/>
    <w:rsid w:val="00DC1510"/>
    <w:rsid w:val="00DC21AB"/>
    <w:rsid w:val="00DC28E7"/>
    <w:rsid w:val="00DC2901"/>
    <w:rsid w:val="00DC2B02"/>
    <w:rsid w:val="00DC479F"/>
    <w:rsid w:val="00DC51E0"/>
    <w:rsid w:val="00DC5919"/>
    <w:rsid w:val="00DC5FC5"/>
    <w:rsid w:val="00DC6FFE"/>
    <w:rsid w:val="00DC7285"/>
    <w:rsid w:val="00DC77D2"/>
    <w:rsid w:val="00DD031E"/>
    <w:rsid w:val="00DD0499"/>
    <w:rsid w:val="00DD34C6"/>
    <w:rsid w:val="00DD40A8"/>
    <w:rsid w:val="00DD48E4"/>
    <w:rsid w:val="00DD5D23"/>
    <w:rsid w:val="00DD5E7A"/>
    <w:rsid w:val="00DD68AC"/>
    <w:rsid w:val="00DD785E"/>
    <w:rsid w:val="00DE127E"/>
    <w:rsid w:val="00DE41FA"/>
    <w:rsid w:val="00DE66D4"/>
    <w:rsid w:val="00DE75B6"/>
    <w:rsid w:val="00DE7942"/>
    <w:rsid w:val="00DF0EED"/>
    <w:rsid w:val="00DF164F"/>
    <w:rsid w:val="00DF1B70"/>
    <w:rsid w:val="00DF2674"/>
    <w:rsid w:val="00DF3EBD"/>
    <w:rsid w:val="00DF45F8"/>
    <w:rsid w:val="00DF515F"/>
    <w:rsid w:val="00DF59D0"/>
    <w:rsid w:val="00DF6232"/>
    <w:rsid w:val="00DF6E0F"/>
    <w:rsid w:val="00DF73B0"/>
    <w:rsid w:val="00DF779D"/>
    <w:rsid w:val="00E01A7C"/>
    <w:rsid w:val="00E034C5"/>
    <w:rsid w:val="00E04EE4"/>
    <w:rsid w:val="00E053BF"/>
    <w:rsid w:val="00E06511"/>
    <w:rsid w:val="00E069C8"/>
    <w:rsid w:val="00E06D95"/>
    <w:rsid w:val="00E10593"/>
    <w:rsid w:val="00E11678"/>
    <w:rsid w:val="00E12368"/>
    <w:rsid w:val="00E13F7B"/>
    <w:rsid w:val="00E1636E"/>
    <w:rsid w:val="00E16CE9"/>
    <w:rsid w:val="00E1799B"/>
    <w:rsid w:val="00E20D80"/>
    <w:rsid w:val="00E22C45"/>
    <w:rsid w:val="00E23904"/>
    <w:rsid w:val="00E24288"/>
    <w:rsid w:val="00E24C16"/>
    <w:rsid w:val="00E27074"/>
    <w:rsid w:val="00E274D0"/>
    <w:rsid w:val="00E2751E"/>
    <w:rsid w:val="00E275CB"/>
    <w:rsid w:val="00E27839"/>
    <w:rsid w:val="00E27AE4"/>
    <w:rsid w:val="00E30D9B"/>
    <w:rsid w:val="00E333B5"/>
    <w:rsid w:val="00E33556"/>
    <w:rsid w:val="00E3422A"/>
    <w:rsid w:val="00E34B6F"/>
    <w:rsid w:val="00E35026"/>
    <w:rsid w:val="00E35355"/>
    <w:rsid w:val="00E361FC"/>
    <w:rsid w:val="00E37D71"/>
    <w:rsid w:val="00E40416"/>
    <w:rsid w:val="00E4205E"/>
    <w:rsid w:val="00E42E8B"/>
    <w:rsid w:val="00E4304C"/>
    <w:rsid w:val="00E439AF"/>
    <w:rsid w:val="00E44284"/>
    <w:rsid w:val="00E443A6"/>
    <w:rsid w:val="00E44BB6"/>
    <w:rsid w:val="00E45231"/>
    <w:rsid w:val="00E458CA"/>
    <w:rsid w:val="00E460F8"/>
    <w:rsid w:val="00E46224"/>
    <w:rsid w:val="00E46566"/>
    <w:rsid w:val="00E46687"/>
    <w:rsid w:val="00E47AAC"/>
    <w:rsid w:val="00E501E5"/>
    <w:rsid w:val="00E504CF"/>
    <w:rsid w:val="00E52AC5"/>
    <w:rsid w:val="00E53236"/>
    <w:rsid w:val="00E5384B"/>
    <w:rsid w:val="00E53ECD"/>
    <w:rsid w:val="00E55004"/>
    <w:rsid w:val="00E5613E"/>
    <w:rsid w:val="00E572D4"/>
    <w:rsid w:val="00E6074D"/>
    <w:rsid w:val="00E60C2C"/>
    <w:rsid w:val="00E61052"/>
    <w:rsid w:val="00E6114D"/>
    <w:rsid w:val="00E611F7"/>
    <w:rsid w:val="00E61475"/>
    <w:rsid w:val="00E61821"/>
    <w:rsid w:val="00E6198F"/>
    <w:rsid w:val="00E61F9B"/>
    <w:rsid w:val="00E64D37"/>
    <w:rsid w:val="00E67877"/>
    <w:rsid w:val="00E7185F"/>
    <w:rsid w:val="00E71AC6"/>
    <w:rsid w:val="00E721F5"/>
    <w:rsid w:val="00E73592"/>
    <w:rsid w:val="00E751F2"/>
    <w:rsid w:val="00E75350"/>
    <w:rsid w:val="00E75EBF"/>
    <w:rsid w:val="00E76DF1"/>
    <w:rsid w:val="00E77575"/>
    <w:rsid w:val="00E77982"/>
    <w:rsid w:val="00E804D8"/>
    <w:rsid w:val="00E814DE"/>
    <w:rsid w:val="00E819F1"/>
    <w:rsid w:val="00E840C0"/>
    <w:rsid w:val="00E84ECA"/>
    <w:rsid w:val="00E850A6"/>
    <w:rsid w:val="00E851F1"/>
    <w:rsid w:val="00E85B53"/>
    <w:rsid w:val="00E85F12"/>
    <w:rsid w:val="00E87111"/>
    <w:rsid w:val="00E874CB"/>
    <w:rsid w:val="00E90687"/>
    <w:rsid w:val="00E90F1C"/>
    <w:rsid w:val="00E92B31"/>
    <w:rsid w:val="00E9335D"/>
    <w:rsid w:val="00E93C40"/>
    <w:rsid w:val="00E947EA"/>
    <w:rsid w:val="00E949E7"/>
    <w:rsid w:val="00E953CC"/>
    <w:rsid w:val="00E95887"/>
    <w:rsid w:val="00E95E7F"/>
    <w:rsid w:val="00E969C4"/>
    <w:rsid w:val="00E978D4"/>
    <w:rsid w:val="00EA0257"/>
    <w:rsid w:val="00EA0EB1"/>
    <w:rsid w:val="00EA176C"/>
    <w:rsid w:val="00EA59BB"/>
    <w:rsid w:val="00EA6CD5"/>
    <w:rsid w:val="00EA70FC"/>
    <w:rsid w:val="00EB0C23"/>
    <w:rsid w:val="00EB0C4A"/>
    <w:rsid w:val="00EB0F2E"/>
    <w:rsid w:val="00EB38CF"/>
    <w:rsid w:val="00EB48A0"/>
    <w:rsid w:val="00EB4E8C"/>
    <w:rsid w:val="00EB4F97"/>
    <w:rsid w:val="00EB657D"/>
    <w:rsid w:val="00EB7BF1"/>
    <w:rsid w:val="00EB7C88"/>
    <w:rsid w:val="00EC069D"/>
    <w:rsid w:val="00EC0885"/>
    <w:rsid w:val="00EC0B93"/>
    <w:rsid w:val="00EC0BB2"/>
    <w:rsid w:val="00EC11AF"/>
    <w:rsid w:val="00EC18E8"/>
    <w:rsid w:val="00EC243E"/>
    <w:rsid w:val="00EC30BE"/>
    <w:rsid w:val="00EC4815"/>
    <w:rsid w:val="00EC4B31"/>
    <w:rsid w:val="00EC558C"/>
    <w:rsid w:val="00EC6AAE"/>
    <w:rsid w:val="00EC6C30"/>
    <w:rsid w:val="00ED04E6"/>
    <w:rsid w:val="00ED1FC4"/>
    <w:rsid w:val="00ED20E2"/>
    <w:rsid w:val="00ED2AB4"/>
    <w:rsid w:val="00ED3ACC"/>
    <w:rsid w:val="00ED5346"/>
    <w:rsid w:val="00EE2291"/>
    <w:rsid w:val="00EE249C"/>
    <w:rsid w:val="00EE24E0"/>
    <w:rsid w:val="00EE40E6"/>
    <w:rsid w:val="00EE5B41"/>
    <w:rsid w:val="00EE6269"/>
    <w:rsid w:val="00EE66F0"/>
    <w:rsid w:val="00EE79CA"/>
    <w:rsid w:val="00EE7DA8"/>
    <w:rsid w:val="00EF0120"/>
    <w:rsid w:val="00EF0E0B"/>
    <w:rsid w:val="00EF12A7"/>
    <w:rsid w:val="00EF29EE"/>
    <w:rsid w:val="00EF2A7E"/>
    <w:rsid w:val="00EF2C91"/>
    <w:rsid w:val="00EF6203"/>
    <w:rsid w:val="00F00664"/>
    <w:rsid w:val="00F00D53"/>
    <w:rsid w:val="00F02962"/>
    <w:rsid w:val="00F0471F"/>
    <w:rsid w:val="00F05E86"/>
    <w:rsid w:val="00F0717D"/>
    <w:rsid w:val="00F102F2"/>
    <w:rsid w:val="00F10CF7"/>
    <w:rsid w:val="00F11581"/>
    <w:rsid w:val="00F120D3"/>
    <w:rsid w:val="00F12340"/>
    <w:rsid w:val="00F12448"/>
    <w:rsid w:val="00F13765"/>
    <w:rsid w:val="00F14287"/>
    <w:rsid w:val="00F1699B"/>
    <w:rsid w:val="00F17006"/>
    <w:rsid w:val="00F2041B"/>
    <w:rsid w:val="00F21D3B"/>
    <w:rsid w:val="00F22DBC"/>
    <w:rsid w:val="00F2360B"/>
    <w:rsid w:val="00F23C70"/>
    <w:rsid w:val="00F25FD9"/>
    <w:rsid w:val="00F26858"/>
    <w:rsid w:val="00F26BA5"/>
    <w:rsid w:val="00F26ED4"/>
    <w:rsid w:val="00F26F5A"/>
    <w:rsid w:val="00F271B4"/>
    <w:rsid w:val="00F27A39"/>
    <w:rsid w:val="00F30793"/>
    <w:rsid w:val="00F320F1"/>
    <w:rsid w:val="00F32E7C"/>
    <w:rsid w:val="00F33273"/>
    <w:rsid w:val="00F3366F"/>
    <w:rsid w:val="00F34B0A"/>
    <w:rsid w:val="00F34EF7"/>
    <w:rsid w:val="00F34F3E"/>
    <w:rsid w:val="00F35AB1"/>
    <w:rsid w:val="00F35BDF"/>
    <w:rsid w:val="00F36198"/>
    <w:rsid w:val="00F419FA"/>
    <w:rsid w:val="00F42ACD"/>
    <w:rsid w:val="00F42F38"/>
    <w:rsid w:val="00F42F5A"/>
    <w:rsid w:val="00F4380D"/>
    <w:rsid w:val="00F43CCD"/>
    <w:rsid w:val="00F45478"/>
    <w:rsid w:val="00F459A6"/>
    <w:rsid w:val="00F466F9"/>
    <w:rsid w:val="00F46C7A"/>
    <w:rsid w:val="00F507C3"/>
    <w:rsid w:val="00F5081B"/>
    <w:rsid w:val="00F523A7"/>
    <w:rsid w:val="00F52534"/>
    <w:rsid w:val="00F530B2"/>
    <w:rsid w:val="00F53331"/>
    <w:rsid w:val="00F551C1"/>
    <w:rsid w:val="00F63003"/>
    <w:rsid w:val="00F6589A"/>
    <w:rsid w:val="00F66151"/>
    <w:rsid w:val="00F66550"/>
    <w:rsid w:val="00F66D46"/>
    <w:rsid w:val="00F708D7"/>
    <w:rsid w:val="00F71AA3"/>
    <w:rsid w:val="00F749EF"/>
    <w:rsid w:val="00F75277"/>
    <w:rsid w:val="00F75F44"/>
    <w:rsid w:val="00F7694C"/>
    <w:rsid w:val="00F777C5"/>
    <w:rsid w:val="00F81ED8"/>
    <w:rsid w:val="00F82042"/>
    <w:rsid w:val="00F82D04"/>
    <w:rsid w:val="00F83755"/>
    <w:rsid w:val="00F84B6C"/>
    <w:rsid w:val="00F8582E"/>
    <w:rsid w:val="00F85A23"/>
    <w:rsid w:val="00F879D0"/>
    <w:rsid w:val="00F90FE8"/>
    <w:rsid w:val="00F91274"/>
    <w:rsid w:val="00F92849"/>
    <w:rsid w:val="00F93430"/>
    <w:rsid w:val="00F9442F"/>
    <w:rsid w:val="00F95F00"/>
    <w:rsid w:val="00F96E59"/>
    <w:rsid w:val="00FA3B34"/>
    <w:rsid w:val="00FA4874"/>
    <w:rsid w:val="00FA4C67"/>
    <w:rsid w:val="00FA4CD4"/>
    <w:rsid w:val="00FA5AF3"/>
    <w:rsid w:val="00FA6971"/>
    <w:rsid w:val="00FA6FB4"/>
    <w:rsid w:val="00FA764A"/>
    <w:rsid w:val="00FA7F46"/>
    <w:rsid w:val="00FB05D5"/>
    <w:rsid w:val="00FB0CC7"/>
    <w:rsid w:val="00FB17B0"/>
    <w:rsid w:val="00FB1E3C"/>
    <w:rsid w:val="00FB302A"/>
    <w:rsid w:val="00FB3FC3"/>
    <w:rsid w:val="00FB4296"/>
    <w:rsid w:val="00FB5BE8"/>
    <w:rsid w:val="00FC0363"/>
    <w:rsid w:val="00FC08CF"/>
    <w:rsid w:val="00FC1015"/>
    <w:rsid w:val="00FC394C"/>
    <w:rsid w:val="00FC4EB7"/>
    <w:rsid w:val="00FC5C5B"/>
    <w:rsid w:val="00FC6211"/>
    <w:rsid w:val="00FC6F7C"/>
    <w:rsid w:val="00FC7167"/>
    <w:rsid w:val="00FC7985"/>
    <w:rsid w:val="00FC7C0D"/>
    <w:rsid w:val="00FD1267"/>
    <w:rsid w:val="00FD2D2F"/>
    <w:rsid w:val="00FD312F"/>
    <w:rsid w:val="00FD324C"/>
    <w:rsid w:val="00FD3781"/>
    <w:rsid w:val="00FD55D4"/>
    <w:rsid w:val="00FD5CC2"/>
    <w:rsid w:val="00FD6CCC"/>
    <w:rsid w:val="00FD7055"/>
    <w:rsid w:val="00FD7626"/>
    <w:rsid w:val="00FD799E"/>
    <w:rsid w:val="00FD7D71"/>
    <w:rsid w:val="00FE00FC"/>
    <w:rsid w:val="00FE06DD"/>
    <w:rsid w:val="00FE0B26"/>
    <w:rsid w:val="00FE127C"/>
    <w:rsid w:val="00FE19D6"/>
    <w:rsid w:val="00FE1B9F"/>
    <w:rsid w:val="00FE228B"/>
    <w:rsid w:val="00FE2B69"/>
    <w:rsid w:val="00FE33A0"/>
    <w:rsid w:val="00FE367E"/>
    <w:rsid w:val="00FE3A13"/>
    <w:rsid w:val="00FE604D"/>
    <w:rsid w:val="00FE7F31"/>
    <w:rsid w:val="00FF1AAB"/>
    <w:rsid w:val="00FF2A3A"/>
    <w:rsid w:val="00FF3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D"/>
    <w:rPr>
      <w:rFonts w:ascii="Times New Roman" w:eastAsia="Times New Roman" w:hAnsi="Times New Roman" w:cs="Times New Roman"/>
      <w:sz w:val="24"/>
      <w:szCs w:val="24"/>
    </w:rPr>
  </w:style>
  <w:style w:type="paragraph" w:styleId="Heading1">
    <w:name w:val="heading 1"/>
    <w:aliases w:val="Tieu_de1,TieuDe1ML1"/>
    <w:basedOn w:val="Normal"/>
    <w:link w:val="Heading1Char"/>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9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autoRedefine/>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D"/>
    <w:rPr>
      <w:rFonts w:ascii="Times New Roman" w:eastAsia="Times New Roman" w:hAnsi="Times New Roman" w:cs="Times New Roman"/>
      <w:sz w:val="24"/>
      <w:szCs w:val="24"/>
    </w:rPr>
  </w:style>
  <w:style w:type="paragraph" w:styleId="Heading1">
    <w:name w:val="heading 1"/>
    <w:aliases w:val="Tieu_de1,TieuDe1ML1"/>
    <w:basedOn w:val="Normal"/>
    <w:link w:val="Heading1Char"/>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9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autoRedefine/>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474">
      <w:bodyDiv w:val="1"/>
      <w:marLeft w:val="0"/>
      <w:marRight w:val="0"/>
      <w:marTop w:val="0"/>
      <w:marBottom w:val="0"/>
      <w:divBdr>
        <w:top w:val="none" w:sz="0" w:space="0" w:color="auto"/>
        <w:left w:val="none" w:sz="0" w:space="0" w:color="auto"/>
        <w:bottom w:val="none" w:sz="0" w:space="0" w:color="auto"/>
        <w:right w:val="none" w:sz="0" w:space="0" w:color="auto"/>
      </w:divBdr>
    </w:div>
    <w:div w:id="8878398">
      <w:bodyDiv w:val="1"/>
      <w:marLeft w:val="0"/>
      <w:marRight w:val="0"/>
      <w:marTop w:val="0"/>
      <w:marBottom w:val="0"/>
      <w:divBdr>
        <w:top w:val="none" w:sz="0" w:space="0" w:color="auto"/>
        <w:left w:val="none" w:sz="0" w:space="0" w:color="auto"/>
        <w:bottom w:val="none" w:sz="0" w:space="0" w:color="auto"/>
        <w:right w:val="none" w:sz="0" w:space="0" w:color="auto"/>
      </w:divBdr>
    </w:div>
    <w:div w:id="14384955">
      <w:bodyDiv w:val="1"/>
      <w:marLeft w:val="0"/>
      <w:marRight w:val="0"/>
      <w:marTop w:val="0"/>
      <w:marBottom w:val="0"/>
      <w:divBdr>
        <w:top w:val="none" w:sz="0" w:space="0" w:color="auto"/>
        <w:left w:val="none" w:sz="0" w:space="0" w:color="auto"/>
        <w:bottom w:val="none" w:sz="0" w:space="0" w:color="auto"/>
        <w:right w:val="none" w:sz="0" w:space="0" w:color="auto"/>
      </w:divBdr>
    </w:div>
    <w:div w:id="18044101">
      <w:bodyDiv w:val="1"/>
      <w:marLeft w:val="0"/>
      <w:marRight w:val="0"/>
      <w:marTop w:val="0"/>
      <w:marBottom w:val="0"/>
      <w:divBdr>
        <w:top w:val="none" w:sz="0" w:space="0" w:color="auto"/>
        <w:left w:val="none" w:sz="0" w:space="0" w:color="auto"/>
        <w:bottom w:val="none" w:sz="0" w:space="0" w:color="auto"/>
        <w:right w:val="none" w:sz="0" w:space="0" w:color="auto"/>
      </w:divBdr>
    </w:div>
    <w:div w:id="26107913">
      <w:bodyDiv w:val="1"/>
      <w:marLeft w:val="0"/>
      <w:marRight w:val="0"/>
      <w:marTop w:val="0"/>
      <w:marBottom w:val="0"/>
      <w:divBdr>
        <w:top w:val="none" w:sz="0" w:space="0" w:color="auto"/>
        <w:left w:val="none" w:sz="0" w:space="0" w:color="auto"/>
        <w:bottom w:val="none" w:sz="0" w:space="0" w:color="auto"/>
        <w:right w:val="none" w:sz="0" w:space="0" w:color="auto"/>
      </w:divBdr>
    </w:div>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0424766">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507150">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66617149">
      <w:bodyDiv w:val="1"/>
      <w:marLeft w:val="0"/>
      <w:marRight w:val="0"/>
      <w:marTop w:val="0"/>
      <w:marBottom w:val="0"/>
      <w:divBdr>
        <w:top w:val="none" w:sz="0" w:space="0" w:color="auto"/>
        <w:left w:val="none" w:sz="0" w:space="0" w:color="auto"/>
        <w:bottom w:val="none" w:sz="0" w:space="0" w:color="auto"/>
        <w:right w:val="none" w:sz="0" w:space="0" w:color="auto"/>
      </w:divBdr>
    </w:div>
    <w:div w:id="70350351">
      <w:bodyDiv w:val="1"/>
      <w:marLeft w:val="0"/>
      <w:marRight w:val="0"/>
      <w:marTop w:val="0"/>
      <w:marBottom w:val="0"/>
      <w:divBdr>
        <w:top w:val="none" w:sz="0" w:space="0" w:color="auto"/>
        <w:left w:val="none" w:sz="0" w:space="0" w:color="auto"/>
        <w:bottom w:val="none" w:sz="0" w:space="0" w:color="auto"/>
        <w:right w:val="none" w:sz="0" w:space="0" w:color="auto"/>
      </w:divBdr>
    </w:div>
    <w:div w:id="70736586">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79833740">
      <w:bodyDiv w:val="1"/>
      <w:marLeft w:val="0"/>
      <w:marRight w:val="0"/>
      <w:marTop w:val="0"/>
      <w:marBottom w:val="0"/>
      <w:divBdr>
        <w:top w:val="none" w:sz="0" w:space="0" w:color="auto"/>
        <w:left w:val="none" w:sz="0" w:space="0" w:color="auto"/>
        <w:bottom w:val="none" w:sz="0" w:space="0" w:color="auto"/>
        <w:right w:val="none" w:sz="0" w:space="0" w:color="auto"/>
      </w:divBdr>
    </w:div>
    <w:div w:id="86537837">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07628174">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9907256">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77818084">
      <w:bodyDiv w:val="1"/>
      <w:marLeft w:val="0"/>
      <w:marRight w:val="0"/>
      <w:marTop w:val="0"/>
      <w:marBottom w:val="0"/>
      <w:divBdr>
        <w:top w:val="none" w:sz="0" w:space="0" w:color="auto"/>
        <w:left w:val="none" w:sz="0" w:space="0" w:color="auto"/>
        <w:bottom w:val="none" w:sz="0" w:space="0" w:color="auto"/>
        <w:right w:val="none" w:sz="0" w:space="0" w:color="auto"/>
      </w:divBdr>
    </w:div>
    <w:div w:id="184249505">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199899425">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03714222">
      <w:bodyDiv w:val="1"/>
      <w:marLeft w:val="0"/>
      <w:marRight w:val="0"/>
      <w:marTop w:val="0"/>
      <w:marBottom w:val="0"/>
      <w:divBdr>
        <w:top w:val="none" w:sz="0" w:space="0" w:color="auto"/>
        <w:left w:val="none" w:sz="0" w:space="0" w:color="auto"/>
        <w:bottom w:val="none" w:sz="0" w:space="0" w:color="auto"/>
        <w:right w:val="none" w:sz="0" w:space="0" w:color="auto"/>
      </w:divBdr>
    </w:div>
    <w:div w:id="207493557">
      <w:bodyDiv w:val="1"/>
      <w:marLeft w:val="0"/>
      <w:marRight w:val="0"/>
      <w:marTop w:val="0"/>
      <w:marBottom w:val="0"/>
      <w:divBdr>
        <w:top w:val="none" w:sz="0" w:space="0" w:color="auto"/>
        <w:left w:val="none" w:sz="0" w:space="0" w:color="auto"/>
        <w:bottom w:val="none" w:sz="0" w:space="0" w:color="auto"/>
        <w:right w:val="none" w:sz="0" w:space="0" w:color="auto"/>
      </w:divBdr>
    </w:div>
    <w:div w:id="215314026">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72447397">
      <w:bodyDiv w:val="1"/>
      <w:marLeft w:val="0"/>
      <w:marRight w:val="0"/>
      <w:marTop w:val="0"/>
      <w:marBottom w:val="0"/>
      <w:divBdr>
        <w:top w:val="none" w:sz="0" w:space="0" w:color="auto"/>
        <w:left w:val="none" w:sz="0" w:space="0" w:color="auto"/>
        <w:bottom w:val="none" w:sz="0" w:space="0" w:color="auto"/>
        <w:right w:val="none" w:sz="0" w:space="0" w:color="auto"/>
      </w:divBdr>
    </w:div>
    <w:div w:id="278220031">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7324767">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299846869">
      <w:bodyDiv w:val="1"/>
      <w:marLeft w:val="0"/>
      <w:marRight w:val="0"/>
      <w:marTop w:val="0"/>
      <w:marBottom w:val="0"/>
      <w:divBdr>
        <w:top w:val="none" w:sz="0" w:space="0" w:color="auto"/>
        <w:left w:val="none" w:sz="0" w:space="0" w:color="auto"/>
        <w:bottom w:val="none" w:sz="0" w:space="0" w:color="auto"/>
        <w:right w:val="none" w:sz="0" w:space="0" w:color="auto"/>
      </w:divBdr>
    </w:div>
    <w:div w:id="30300304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28480406">
      <w:bodyDiv w:val="1"/>
      <w:marLeft w:val="0"/>
      <w:marRight w:val="0"/>
      <w:marTop w:val="0"/>
      <w:marBottom w:val="0"/>
      <w:divBdr>
        <w:top w:val="none" w:sz="0" w:space="0" w:color="auto"/>
        <w:left w:val="none" w:sz="0" w:space="0" w:color="auto"/>
        <w:bottom w:val="none" w:sz="0" w:space="0" w:color="auto"/>
        <w:right w:val="none" w:sz="0" w:space="0" w:color="auto"/>
      </w:divBdr>
    </w:div>
    <w:div w:id="33712205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81103400">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4085525">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531615">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048177">
      <w:bodyDiv w:val="1"/>
      <w:marLeft w:val="0"/>
      <w:marRight w:val="0"/>
      <w:marTop w:val="0"/>
      <w:marBottom w:val="0"/>
      <w:divBdr>
        <w:top w:val="none" w:sz="0" w:space="0" w:color="auto"/>
        <w:left w:val="none" w:sz="0" w:space="0" w:color="auto"/>
        <w:bottom w:val="none" w:sz="0" w:space="0" w:color="auto"/>
        <w:right w:val="none" w:sz="0" w:space="0" w:color="auto"/>
      </w:divBdr>
    </w:div>
    <w:div w:id="414087166">
      <w:bodyDiv w:val="1"/>
      <w:marLeft w:val="0"/>
      <w:marRight w:val="0"/>
      <w:marTop w:val="0"/>
      <w:marBottom w:val="0"/>
      <w:divBdr>
        <w:top w:val="none" w:sz="0" w:space="0" w:color="auto"/>
        <w:left w:val="none" w:sz="0" w:space="0" w:color="auto"/>
        <w:bottom w:val="none" w:sz="0" w:space="0" w:color="auto"/>
        <w:right w:val="none" w:sz="0" w:space="0" w:color="auto"/>
      </w:divBdr>
    </w:div>
    <w:div w:id="415060369">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60609284">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3379276">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3374587">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1338604">
      <w:bodyDiv w:val="1"/>
      <w:marLeft w:val="0"/>
      <w:marRight w:val="0"/>
      <w:marTop w:val="0"/>
      <w:marBottom w:val="0"/>
      <w:divBdr>
        <w:top w:val="none" w:sz="0" w:space="0" w:color="auto"/>
        <w:left w:val="none" w:sz="0" w:space="0" w:color="auto"/>
        <w:bottom w:val="none" w:sz="0" w:space="0" w:color="auto"/>
        <w:right w:val="none" w:sz="0" w:space="0" w:color="auto"/>
      </w:divBdr>
    </w:div>
    <w:div w:id="515196255">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20704266">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0872213">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589244437">
      <w:bodyDiv w:val="1"/>
      <w:marLeft w:val="0"/>
      <w:marRight w:val="0"/>
      <w:marTop w:val="0"/>
      <w:marBottom w:val="0"/>
      <w:divBdr>
        <w:top w:val="none" w:sz="0" w:space="0" w:color="auto"/>
        <w:left w:val="none" w:sz="0" w:space="0" w:color="auto"/>
        <w:bottom w:val="none" w:sz="0" w:space="0" w:color="auto"/>
        <w:right w:val="none" w:sz="0" w:space="0" w:color="auto"/>
      </w:divBdr>
    </w:div>
    <w:div w:id="600457349">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39505552">
      <w:bodyDiv w:val="1"/>
      <w:marLeft w:val="0"/>
      <w:marRight w:val="0"/>
      <w:marTop w:val="0"/>
      <w:marBottom w:val="0"/>
      <w:divBdr>
        <w:top w:val="none" w:sz="0" w:space="0" w:color="auto"/>
        <w:left w:val="none" w:sz="0" w:space="0" w:color="auto"/>
        <w:bottom w:val="none" w:sz="0" w:space="0" w:color="auto"/>
        <w:right w:val="none" w:sz="0" w:space="0" w:color="auto"/>
      </w:divBdr>
    </w:div>
    <w:div w:id="643463201">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8849353">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69530348">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1033174">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098338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41292419">
      <w:bodyDiv w:val="1"/>
      <w:marLeft w:val="0"/>
      <w:marRight w:val="0"/>
      <w:marTop w:val="0"/>
      <w:marBottom w:val="0"/>
      <w:divBdr>
        <w:top w:val="none" w:sz="0" w:space="0" w:color="auto"/>
        <w:left w:val="none" w:sz="0" w:space="0" w:color="auto"/>
        <w:bottom w:val="none" w:sz="0" w:space="0" w:color="auto"/>
        <w:right w:val="none" w:sz="0" w:space="0" w:color="auto"/>
      </w:divBdr>
    </w:div>
    <w:div w:id="742408255">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0490020">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67386834">
      <w:bodyDiv w:val="1"/>
      <w:marLeft w:val="0"/>
      <w:marRight w:val="0"/>
      <w:marTop w:val="0"/>
      <w:marBottom w:val="0"/>
      <w:divBdr>
        <w:top w:val="none" w:sz="0" w:space="0" w:color="auto"/>
        <w:left w:val="none" w:sz="0" w:space="0" w:color="auto"/>
        <w:bottom w:val="none" w:sz="0" w:space="0" w:color="auto"/>
        <w:right w:val="none" w:sz="0" w:space="0" w:color="auto"/>
      </w:divBdr>
      <w:divsChild>
        <w:div w:id="2145460740">
          <w:marLeft w:val="0"/>
          <w:marRight w:val="0"/>
          <w:marTop w:val="0"/>
          <w:marBottom w:val="0"/>
          <w:divBdr>
            <w:top w:val="none" w:sz="0" w:space="0" w:color="auto"/>
            <w:left w:val="none" w:sz="0" w:space="0" w:color="auto"/>
            <w:bottom w:val="none" w:sz="0" w:space="0" w:color="auto"/>
            <w:right w:val="none" w:sz="0" w:space="0" w:color="auto"/>
          </w:divBdr>
          <w:divsChild>
            <w:div w:id="1026784471">
              <w:marLeft w:val="0"/>
              <w:marRight w:val="0"/>
              <w:marTop w:val="0"/>
              <w:marBottom w:val="0"/>
              <w:divBdr>
                <w:top w:val="none" w:sz="0" w:space="0" w:color="auto"/>
                <w:left w:val="none" w:sz="0" w:space="0" w:color="auto"/>
                <w:bottom w:val="none" w:sz="0" w:space="0" w:color="auto"/>
                <w:right w:val="none" w:sz="0" w:space="0" w:color="auto"/>
              </w:divBdr>
              <w:divsChild>
                <w:div w:id="220557605">
                  <w:marLeft w:val="-225"/>
                  <w:marRight w:val="-225"/>
                  <w:marTop w:val="0"/>
                  <w:marBottom w:val="0"/>
                  <w:divBdr>
                    <w:top w:val="none" w:sz="0" w:space="0" w:color="auto"/>
                    <w:left w:val="none" w:sz="0" w:space="0" w:color="auto"/>
                    <w:bottom w:val="none" w:sz="0" w:space="0" w:color="auto"/>
                    <w:right w:val="none" w:sz="0" w:space="0" w:color="auto"/>
                  </w:divBdr>
                  <w:divsChild>
                    <w:div w:id="278493914">
                      <w:marLeft w:val="0"/>
                      <w:marRight w:val="0"/>
                      <w:marTop w:val="0"/>
                      <w:marBottom w:val="0"/>
                      <w:divBdr>
                        <w:top w:val="none" w:sz="0" w:space="0" w:color="auto"/>
                        <w:left w:val="none" w:sz="0" w:space="0" w:color="auto"/>
                        <w:bottom w:val="none" w:sz="0" w:space="0" w:color="auto"/>
                        <w:right w:val="none" w:sz="0" w:space="0" w:color="auto"/>
                      </w:divBdr>
                      <w:divsChild>
                        <w:div w:id="89581642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180121170">
                              <w:marLeft w:val="0"/>
                              <w:marRight w:val="0"/>
                              <w:marTop w:val="0"/>
                              <w:marBottom w:val="0"/>
                              <w:divBdr>
                                <w:top w:val="none" w:sz="0" w:space="0" w:color="auto"/>
                                <w:left w:val="none" w:sz="0" w:space="0" w:color="auto"/>
                                <w:bottom w:val="none" w:sz="0" w:space="0" w:color="auto"/>
                                <w:right w:val="none" w:sz="0" w:space="0" w:color="auto"/>
                              </w:divBdr>
                              <w:divsChild>
                                <w:div w:id="1971280193">
                                  <w:marLeft w:val="0"/>
                                  <w:marRight w:val="0"/>
                                  <w:marTop w:val="0"/>
                                  <w:marBottom w:val="0"/>
                                  <w:divBdr>
                                    <w:top w:val="none" w:sz="0" w:space="0" w:color="auto"/>
                                    <w:left w:val="none" w:sz="0" w:space="0" w:color="auto"/>
                                    <w:bottom w:val="none" w:sz="0" w:space="0" w:color="auto"/>
                                    <w:right w:val="none" w:sz="0" w:space="0" w:color="auto"/>
                                  </w:divBdr>
                                  <w:divsChild>
                                    <w:div w:id="2090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0916">
                          <w:marLeft w:val="0"/>
                          <w:marRight w:val="0"/>
                          <w:marTop w:val="300"/>
                          <w:marBottom w:val="300"/>
                          <w:divBdr>
                            <w:top w:val="none" w:sz="0" w:space="0" w:color="auto"/>
                            <w:left w:val="none" w:sz="0" w:space="0" w:color="auto"/>
                            <w:bottom w:val="none" w:sz="0" w:space="0" w:color="auto"/>
                            <w:right w:val="none" w:sz="0" w:space="0" w:color="auto"/>
                          </w:divBdr>
                        </w:div>
                        <w:div w:id="792870751">
                          <w:marLeft w:val="0"/>
                          <w:marRight w:val="0"/>
                          <w:marTop w:val="150"/>
                          <w:marBottom w:val="0"/>
                          <w:divBdr>
                            <w:top w:val="single" w:sz="6" w:space="11" w:color="E2E2E2"/>
                            <w:left w:val="single" w:sz="6" w:space="23" w:color="E2E2E2"/>
                            <w:bottom w:val="single" w:sz="6" w:space="11" w:color="E2E2E2"/>
                            <w:right w:val="single" w:sz="6" w:space="23" w:color="E2E2E2"/>
                          </w:divBdr>
                        </w:div>
                        <w:div w:id="48662634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83387631">
                              <w:marLeft w:val="0"/>
                              <w:marRight w:val="0"/>
                              <w:marTop w:val="0"/>
                              <w:marBottom w:val="0"/>
                              <w:divBdr>
                                <w:top w:val="none" w:sz="0" w:space="0" w:color="auto"/>
                                <w:left w:val="none" w:sz="0" w:space="0" w:color="auto"/>
                                <w:bottom w:val="none" w:sz="0" w:space="0" w:color="auto"/>
                                <w:right w:val="none" w:sz="0" w:space="0" w:color="auto"/>
                              </w:divBdr>
                              <w:divsChild>
                                <w:div w:id="1085492990">
                                  <w:marLeft w:val="0"/>
                                  <w:marRight w:val="0"/>
                                  <w:marTop w:val="0"/>
                                  <w:marBottom w:val="300"/>
                                  <w:divBdr>
                                    <w:top w:val="none" w:sz="0" w:space="0" w:color="auto"/>
                                    <w:left w:val="none" w:sz="0" w:space="0" w:color="auto"/>
                                    <w:bottom w:val="none" w:sz="0" w:space="0" w:color="auto"/>
                                    <w:right w:val="none" w:sz="0" w:space="0" w:color="auto"/>
                                  </w:divBdr>
                                </w:div>
                                <w:div w:id="404037164">
                                  <w:marLeft w:val="0"/>
                                  <w:marRight w:val="0"/>
                                  <w:marTop w:val="0"/>
                                  <w:marBottom w:val="300"/>
                                  <w:divBdr>
                                    <w:top w:val="none" w:sz="0" w:space="0" w:color="auto"/>
                                    <w:left w:val="none" w:sz="0" w:space="0" w:color="auto"/>
                                    <w:bottom w:val="none" w:sz="0" w:space="0" w:color="auto"/>
                                    <w:right w:val="none" w:sz="0" w:space="0" w:color="auto"/>
                                  </w:divBdr>
                                </w:div>
                                <w:div w:id="437605072">
                                  <w:marLeft w:val="0"/>
                                  <w:marRight w:val="0"/>
                                  <w:marTop w:val="0"/>
                                  <w:marBottom w:val="300"/>
                                  <w:divBdr>
                                    <w:top w:val="none" w:sz="0" w:space="0" w:color="auto"/>
                                    <w:left w:val="none" w:sz="0" w:space="0" w:color="auto"/>
                                    <w:bottom w:val="none" w:sz="0" w:space="0" w:color="auto"/>
                                    <w:right w:val="none" w:sz="0" w:space="0" w:color="auto"/>
                                  </w:divBdr>
                                </w:div>
                                <w:div w:id="343361664">
                                  <w:marLeft w:val="0"/>
                                  <w:marRight w:val="0"/>
                                  <w:marTop w:val="0"/>
                                  <w:marBottom w:val="300"/>
                                  <w:divBdr>
                                    <w:top w:val="none" w:sz="0" w:space="0" w:color="auto"/>
                                    <w:left w:val="none" w:sz="0" w:space="0" w:color="auto"/>
                                    <w:bottom w:val="none" w:sz="0" w:space="0" w:color="auto"/>
                                    <w:right w:val="none" w:sz="0" w:space="0" w:color="auto"/>
                                  </w:divBdr>
                                </w:div>
                              </w:divsChild>
                            </w:div>
                            <w:div w:id="812479273">
                              <w:marLeft w:val="0"/>
                              <w:marRight w:val="0"/>
                              <w:marTop w:val="0"/>
                              <w:marBottom w:val="0"/>
                              <w:divBdr>
                                <w:top w:val="none" w:sz="0" w:space="0" w:color="auto"/>
                                <w:left w:val="none" w:sz="0" w:space="0" w:color="auto"/>
                                <w:bottom w:val="none" w:sz="0" w:space="0" w:color="auto"/>
                                <w:right w:val="none" w:sz="0" w:space="0" w:color="auto"/>
                              </w:divBdr>
                            </w:div>
                          </w:divsChild>
                        </w:div>
                        <w:div w:id="15990236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93303013">
                              <w:marLeft w:val="0"/>
                              <w:marRight w:val="0"/>
                              <w:marTop w:val="0"/>
                              <w:marBottom w:val="0"/>
                              <w:divBdr>
                                <w:top w:val="none" w:sz="0" w:space="0" w:color="auto"/>
                                <w:left w:val="none" w:sz="0" w:space="0" w:color="auto"/>
                                <w:bottom w:val="none" w:sz="0" w:space="0" w:color="auto"/>
                                <w:right w:val="none" w:sz="0" w:space="0" w:color="auto"/>
                              </w:divBdr>
                              <w:divsChild>
                                <w:div w:id="539048810">
                                  <w:marLeft w:val="0"/>
                                  <w:marRight w:val="0"/>
                                  <w:marTop w:val="0"/>
                                  <w:marBottom w:val="300"/>
                                  <w:divBdr>
                                    <w:top w:val="none" w:sz="0" w:space="0" w:color="auto"/>
                                    <w:left w:val="none" w:sz="0" w:space="0" w:color="auto"/>
                                    <w:bottom w:val="none" w:sz="0" w:space="0" w:color="auto"/>
                                    <w:right w:val="none" w:sz="0" w:space="0" w:color="auto"/>
                                  </w:divBdr>
                                </w:div>
                                <w:div w:id="2082947658">
                                  <w:marLeft w:val="0"/>
                                  <w:marRight w:val="0"/>
                                  <w:marTop w:val="0"/>
                                  <w:marBottom w:val="300"/>
                                  <w:divBdr>
                                    <w:top w:val="none" w:sz="0" w:space="0" w:color="auto"/>
                                    <w:left w:val="none" w:sz="0" w:space="0" w:color="auto"/>
                                    <w:bottom w:val="none" w:sz="0" w:space="0" w:color="auto"/>
                                    <w:right w:val="none" w:sz="0" w:space="0" w:color="auto"/>
                                  </w:divBdr>
                                </w:div>
                                <w:div w:id="445580983">
                                  <w:marLeft w:val="0"/>
                                  <w:marRight w:val="0"/>
                                  <w:marTop w:val="0"/>
                                  <w:marBottom w:val="300"/>
                                  <w:divBdr>
                                    <w:top w:val="none" w:sz="0" w:space="0" w:color="auto"/>
                                    <w:left w:val="none" w:sz="0" w:space="0" w:color="auto"/>
                                    <w:bottom w:val="none" w:sz="0" w:space="0" w:color="auto"/>
                                    <w:right w:val="none" w:sz="0" w:space="0" w:color="auto"/>
                                  </w:divBdr>
                                </w:div>
                                <w:div w:id="295138851">
                                  <w:marLeft w:val="0"/>
                                  <w:marRight w:val="0"/>
                                  <w:marTop w:val="0"/>
                                  <w:marBottom w:val="300"/>
                                  <w:divBdr>
                                    <w:top w:val="none" w:sz="0" w:space="0" w:color="auto"/>
                                    <w:left w:val="none" w:sz="0" w:space="0" w:color="auto"/>
                                    <w:bottom w:val="none" w:sz="0" w:space="0" w:color="auto"/>
                                    <w:right w:val="none" w:sz="0" w:space="0" w:color="auto"/>
                                  </w:divBdr>
                                </w:div>
                              </w:divsChild>
                            </w:div>
                            <w:div w:id="145510722">
                              <w:marLeft w:val="0"/>
                              <w:marRight w:val="0"/>
                              <w:marTop w:val="0"/>
                              <w:marBottom w:val="0"/>
                              <w:divBdr>
                                <w:top w:val="none" w:sz="0" w:space="0" w:color="auto"/>
                                <w:left w:val="none" w:sz="0" w:space="0" w:color="auto"/>
                                <w:bottom w:val="none" w:sz="0" w:space="0" w:color="auto"/>
                                <w:right w:val="none" w:sz="0" w:space="0" w:color="auto"/>
                              </w:divBdr>
                            </w:div>
                          </w:divsChild>
                        </w:div>
                        <w:div w:id="6214216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20753482">
                              <w:marLeft w:val="0"/>
                              <w:marRight w:val="0"/>
                              <w:marTop w:val="0"/>
                              <w:marBottom w:val="0"/>
                              <w:divBdr>
                                <w:top w:val="none" w:sz="0" w:space="0" w:color="auto"/>
                                <w:left w:val="none" w:sz="0" w:space="0" w:color="auto"/>
                                <w:bottom w:val="none" w:sz="0" w:space="0" w:color="auto"/>
                                <w:right w:val="none" w:sz="0" w:space="0" w:color="auto"/>
                              </w:divBdr>
                              <w:divsChild>
                                <w:div w:id="1649558024">
                                  <w:marLeft w:val="0"/>
                                  <w:marRight w:val="0"/>
                                  <w:marTop w:val="0"/>
                                  <w:marBottom w:val="300"/>
                                  <w:divBdr>
                                    <w:top w:val="none" w:sz="0" w:space="0" w:color="auto"/>
                                    <w:left w:val="none" w:sz="0" w:space="0" w:color="auto"/>
                                    <w:bottom w:val="none" w:sz="0" w:space="0" w:color="auto"/>
                                    <w:right w:val="none" w:sz="0" w:space="0" w:color="auto"/>
                                  </w:divBdr>
                                </w:div>
                                <w:div w:id="1286279894">
                                  <w:marLeft w:val="0"/>
                                  <w:marRight w:val="0"/>
                                  <w:marTop w:val="0"/>
                                  <w:marBottom w:val="300"/>
                                  <w:divBdr>
                                    <w:top w:val="none" w:sz="0" w:space="0" w:color="auto"/>
                                    <w:left w:val="none" w:sz="0" w:space="0" w:color="auto"/>
                                    <w:bottom w:val="none" w:sz="0" w:space="0" w:color="auto"/>
                                    <w:right w:val="none" w:sz="0" w:space="0" w:color="auto"/>
                                  </w:divBdr>
                                </w:div>
                                <w:div w:id="921329005">
                                  <w:marLeft w:val="0"/>
                                  <w:marRight w:val="0"/>
                                  <w:marTop w:val="0"/>
                                  <w:marBottom w:val="300"/>
                                  <w:divBdr>
                                    <w:top w:val="none" w:sz="0" w:space="0" w:color="auto"/>
                                    <w:left w:val="none" w:sz="0" w:space="0" w:color="auto"/>
                                    <w:bottom w:val="none" w:sz="0" w:space="0" w:color="auto"/>
                                    <w:right w:val="none" w:sz="0" w:space="0" w:color="auto"/>
                                  </w:divBdr>
                                </w:div>
                                <w:div w:id="1360089247">
                                  <w:marLeft w:val="0"/>
                                  <w:marRight w:val="0"/>
                                  <w:marTop w:val="0"/>
                                  <w:marBottom w:val="300"/>
                                  <w:divBdr>
                                    <w:top w:val="none" w:sz="0" w:space="0" w:color="auto"/>
                                    <w:left w:val="none" w:sz="0" w:space="0" w:color="auto"/>
                                    <w:bottom w:val="none" w:sz="0" w:space="0" w:color="auto"/>
                                    <w:right w:val="none" w:sz="0" w:space="0" w:color="auto"/>
                                  </w:divBdr>
                                </w:div>
                              </w:divsChild>
                            </w:div>
                            <w:div w:id="1284534663">
                              <w:marLeft w:val="0"/>
                              <w:marRight w:val="0"/>
                              <w:marTop w:val="0"/>
                              <w:marBottom w:val="0"/>
                              <w:divBdr>
                                <w:top w:val="none" w:sz="0" w:space="0" w:color="auto"/>
                                <w:left w:val="none" w:sz="0" w:space="0" w:color="auto"/>
                                <w:bottom w:val="none" w:sz="0" w:space="0" w:color="auto"/>
                                <w:right w:val="none" w:sz="0" w:space="0" w:color="auto"/>
                              </w:divBdr>
                            </w:div>
                          </w:divsChild>
                        </w:div>
                        <w:div w:id="7044028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9178564">
                              <w:marLeft w:val="0"/>
                              <w:marRight w:val="0"/>
                              <w:marTop w:val="0"/>
                              <w:marBottom w:val="0"/>
                              <w:divBdr>
                                <w:top w:val="none" w:sz="0" w:space="0" w:color="auto"/>
                                <w:left w:val="none" w:sz="0" w:space="0" w:color="auto"/>
                                <w:bottom w:val="none" w:sz="0" w:space="0" w:color="auto"/>
                                <w:right w:val="none" w:sz="0" w:space="0" w:color="auto"/>
                              </w:divBdr>
                              <w:divsChild>
                                <w:div w:id="18436692">
                                  <w:marLeft w:val="0"/>
                                  <w:marRight w:val="0"/>
                                  <w:marTop w:val="0"/>
                                  <w:marBottom w:val="300"/>
                                  <w:divBdr>
                                    <w:top w:val="none" w:sz="0" w:space="0" w:color="auto"/>
                                    <w:left w:val="none" w:sz="0" w:space="0" w:color="auto"/>
                                    <w:bottom w:val="none" w:sz="0" w:space="0" w:color="auto"/>
                                    <w:right w:val="none" w:sz="0" w:space="0" w:color="auto"/>
                                  </w:divBdr>
                                </w:div>
                                <w:div w:id="1948536084">
                                  <w:marLeft w:val="0"/>
                                  <w:marRight w:val="0"/>
                                  <w:marTop w:val="0"/>
                                  <w:marBottom w:val="300"/>
                                  <w:divBdr>
                                    <w:top w:val="none" w:sz="0" w:space="0" w:color="auto"/>
                                    <w:left w:val="none" w:sz="0" w:space="0" w:color="auto"/>
                                    <w:bottom w:val="none" w:sz="0" w:space="0" w:color="auto"/>
                                    <w:right w:val="none" w:sz="0" w:space="0" w:color="auto"/>
                                  </w:divBdr>
                                </w:div>
                                <w:div w:id="360983433">
                                  <w:marLeft w:val="0"/>
                                  <w:marRight w:val="0"/>
                                  <w:marTop w:val="0"/>
                                  <w:marBottom w:val="300"/>
                                  <w:divBdr>
                                    <w:top w:val="none" w:sz="0" w:space="0" w:color="auto"/>
                                    <w:left w:val="none" w:sz="0" w:space="0" w:color="auto"/>
                                    <w:bottom w:val="none" w:sz="0" w:space="0" w:color="auto"/>
                                    <w:right w:val="none" w:sz="0" w:space="0" w:color="auto"/>
                                  </w:divBdr>
                                </w:div>
                                <w:div w:id="1167939901">
                                  <w:marLeft w:val="0"/>
                                  <w:marRight w:val="0"/>
                                  <w:marTop w:val="0"/>
                                  <w:marBottom w:val="300"/>
                                  <w:divBdr>
                                    <w:top w:val="none" w:sz="0" w:space="0" w:color="auto"/>
                                    <w:left w:val="none" w:sz="0" w:space="0" w:color="auto"/>
                                    <w:bottom w:val="none" w:sz="0" w:space="0" w:color="auto"/>
                                    <w:right w:val="none" w:sz="0" w:space="0" w:color="auto"/>
                                  </w:divBdr>
                                </w:div>
                              </w:divsChild>
                            </w:div>
                            <w:div w:id="470176588">
                              <w:marLeft w:val="0"/>
                              <w:marRight w:val="0"/>
                              <w:marTop w:val="0"/>
                              <w:marBottom w:val="0"/>
                              <w:divBdr>
                                <w:top w:val="none" w:sz="0" w:space="0" w:color="auto"/>
                                <w:left w:val="none" w:sz="0" w:space="0" w:color="auto"/>
                                <w:bottom w:val="none" w:sz="0" w:space="0" w:color="auto"/>
                                <w:right w:val="none" w:sz="0" w:space="0" w:color="auto"/>
                              </w:divBdr>
                            </w:div>
                          </w:divsChild>
                        </w:div>
                        <w:div w:id="132331381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79147457">
                              <w:marLeft w:val="0"/>
                              <w:marRight w:val="0"/>
                              <w:marTop w:val="0"/>
                              <w:marBottom w:val="0"/>
                              <w:divBdr>
                                <w:top w:val="none" w:sz="0" w:space="0" w:color="auto"/>
                                <w:left w:val="none" w:sz="0" w:space="0" w:color="auto"/>
                                <w:bottom w:val="none" w:sz="0" w:space="0" w:color="auto"/>
                                <w:right w:val="none" w:sz="0" w:space="0" w:color="auto"/>
                              </w:divBdr>
                              <w:divsChild>
                                <w:div w:id="2070304914">
                                  <w:marLeft w:val="0"/>
                                  <w:marRight w:val="0"/>
                                  <w:marTop w:val="0"/>
                                  <w:marBottom w:val="300"/>
                                  <w:divBdr>
                                    <w:top w:val="none" w:sz="0" w:space="0" w:color="auto"/>
                                    <w:left w:val="none" w:sz="0" w:space="0" w:color="auto"/>
                                    <w:bottom w:val="none" w:sz="0" w:space="0" w:color="auto"/>
                                    <w:right w:val="none" w:sz="0" w:space="0" w:color="auto"/>
                                  </w:divBdr>
                                </w:div>
                                <w:div w:id="1835291509">
                                  <w:marLeft w:val="0"/>
                                  <w:marRight w:val="0"/>
                                  <w:marTop w:val="0"/>
                                  <w:marBottom w:val="300"/>
                                  <w:divBdr>
                                    <w:top w:val="none" w:sz="0" w:space="0" w:color="auto"/>
                                    <w:left w:val="none" w:sz="0" w:space="0" w:color="auto"/>
                                    <w:bottom w:val="none" w:sz="0" w:space="0" w:color="auto"/>
                                    <w:right w:val="none" w:sz="0" w:space="0" w:color="auto"/>
                                  </w:divBdr>
                                </w:div>
                                <w:div w:id="1647587167">
                                  <w:marLeft w:val="0"/>
                                  <w:marRight w:val="0"/>
                                  <w:marTop w:val="0"/>
                                  <w:marBottom w:val="300"/>
                                  <w:divBdr>
                                    <w:top w:val="none" w:sz="0" w:space="0" w:color="auto"/>
                                    <w:left w:val="none" w:sz="0" w:space="0" w:color="auto"/>
                                    <w:bottom w:val="none" w:sz="0" w:space="0" w:color="auto"/>
                                    <w:right w:val="none" w:sz="0" w:space="0" w:color="auto"/>
                                  </w:divBdr>
                                </w:div>
                                <w:div w:id="1982927175">
                                  <w:marLeft w:val="0"/>
                                  <w:marRight w:val="0"/>
                                  <w:marTop w:val="0"/>
                                  <w:marBottom w:val="300"/>
                                  <w:divBdr>
                                    <w:top w:val="none" w:sz="0" w:space="0" w:color="auto"/>
                                    <w:left w:val="none" w:sz="0" w:space="0" w:color="auto"/>
                                    <w:bottom w:val="none" w:sz="0" w:space="0" w:color="auto"/>
                                    <w:right w:val="none" w:sz="0" w:space="0" w:color="auto"/>
                                  </w:divBdr>
                                </w:div>
                              </w:divsChild>
                            </w:div>
                            <w:div w:id="619799050">
                              <w:marLeft w:val="0"/>
                              <w:marRight w:val="0"/>
                              <w:marTop w:val="0"/>
                              <w:marBottom w:val="0"/>
                              <w:divBdr>
                                <w:top w:val="none" w:sz="0" w:space="0" w:color="auto"/>
                                <w:left w:val="none" w:sz="0" w:space="0" w:color="auto"/>
                                <w:bottom w:val="none" w:sz="0" w:space="0" w:color="auto"/>
                                <w:right w:val="none" w:sz="0" w:space="0" w:color="auto"/>
                              </w:divBdr>
                            </w:div>
                          </w:divsChild>
                        </w:div>
                        <w:div w:id="17038223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84201147">
                              <w:marLeft w:val="0"/>
                              <w:marRight w:val="0"/>
                              <w:marTop w:val="0"/>
                              <w:marBottom w:val="0"/>
                              <w:divBdr>
                                <w:top w:val="none" w:sz="0" w:space="0" w:color="auto"/>
                                <w:left w:val="none" w:sz="0" w:space="0" w:color="auto"/>
                                <w:bottom w:val="none" w:sz="0" w:space="0" w:color="auto"/>
                                <w:right w:val="none" w:sz="0" w:space="0" w:color="auto"/>
                              </w:divBdr>
                              <w:divsChild>
                                <w:div w:id="613055610">
                                  <w:marLeft w:val="0"/>
                                  <w:marRight w:val="0"/>
                                  <w:marTop w:val="0"/>
                                  <w:marBottom w:val="300"/>
                                  <w:divBdr>
                                    <w:top w:val="none" w:sz="0" w:space="0" w:color="auto"/>
                                    <w:left w:val="none" w:sz="0" w:space="0" w:color="auto"/>
                                    <w:bottom w:val="none" w:sz="0" w:space="0" w:color="auto"/>
                                    <w:right w:val="none" w:sz="0" w:space="0" w:color="auto"/>
                                  </w:divBdr>
                                </w:div>
                                <w:div w:id="275256845">
                                  <w:marLeft w:val="0"/>
                                  <w:marRight w:val="0"/>
                                  <w:marTop w:val="0"/>
                                  <w:marBottom w:val="300"/>
                                  <w:divBdr>
                                    <w:top w:val="none" w:sz="0" w:space="0" w:color="auto"/>
                                    <w:left w:val="none" w:sz="0" w:space="0" w:color="auto"/>
                                    <w:bottom w:val="none" w:sz="0" w:space="0" w:color="auto"/>
                                    <w:right w:val="none" w:sz="0" w:space="0" w:color="auto"/>
                                  </w:divBdr>
                                </w:div>
                                <w:div w:id="1969235411">
                                  <w:marLeft w:val="0"/>
                                  <w:marRight w:val="0"/>
                                  <w:marTop w:val="0"/>
                                  <w:marBottom w:val="300"/>
                                  <w:divBdr>
                                    <w:top w:val="none" w:sz="0" w:space="0" w:color="auto"/>
                                    <w:left w:val="none" w:sz="0" w:space="0" w:color="auto"/>
                                    <w:bottom w:val="none" w:sz="0" w:space="0" w:color="auto"/>
                                    <w:right w:val="none" w:sz="0" w:space="0" w:color="auto"/>
                                  </w:divBdr>
                                </w:div>
                                <w:div w:id="294876941">
                                  <w:marLeft w:val="0"/>
                                  <w:marRight w:val="0"/>
                                  <w:marTop w:val="0"/>
                                  <w:marBottom w:val="300"/>
                                  <w:divBdr>
                                    <w:top w:val="none" w:sz="0" w:space="0" w:color="auto"/>
                                    <w:left w:val="none" w:sz="0" w:space="0" w:color="auto"/>
                                    <w:bottom w:val="none" w:sz="0" w:space="0" w:color="auto"/>
                                    <w:right w:val="none" w:sz="0" w:space="0" w:color="auto"/>
                                  </w:divBdr>
                                </w:div>
                              </w:divsChild>
                            </w:div>
                            <w:div w:id="1246650120">
                              <w:marLeft w:val="0"/>
                              <w:marRight w:val="0"/>
                              <w:marTop w:val="0"/>
                              <w:marBottom w:val="0"/>
                              <w:divBdr>
                                <w:top w:val="none" w:sz="0" w:space="0" w:color="auto"/>
                                <w:left w:val="none" w:sz="0" w:space="0" w:color="auto"/>
                                <w:bottom w:val="none" w:sz="0" w:space="0" w:color="auto"/>
                                <w:right w:val="none" w:sz="0" w:space="0" w:color="auto"/>
                              </w:divBdr>
                            </w:div>
                          </w:divsChild>
                        </w:div>
                        <w:div w:id="121123207">
                          <w:marLeft w:val="0"/>
                          <w:marRight w:val="0"/>
                          <w:marTop w:val="150"/>
                          <w:marBottom w:val="0"/>
                          <w:divBdr>
                            <w:top w:val="single" w:sz="6" w:space="11" w:color="E2E2E2"/>
                            <w:left w:val="single" w:sz="6" w:space="23" w:color="E2E2E2"/>
                            <w:bottom w:val="single" w:sz="6" w:space="11" w:color="E2E2E2"/>
                            <w:right w:val="single" w:sz="6" w:space="23" w:color="E2E2E2"/>
                          </w:divBdr>
                        </w:div>
                        <w:div w:id="301077692">
                          <w:marLeft w:val="0"/>
                          <w:marRight w:val="0"/>
                          <w:marTop w:val="150"/>
                          <w:marBottom w:val="0"/>
                          <w:divBdr>
                            <w:top w:val="single" w:sz="6" w:space="11" w:color="E2E2E2"/>
                            <w:left w:val="single" w:sz="6" w:space="23" w:color="E2E2E2"/>
                            <w:bottom w:val="none" w:sz="0" w:space="0" w:color="auto"/>
                            <w:right w:val="single" w:sz="6" w:space="23" w:color="E2E2E2"/>
                          </w:divBdr>
                          <w:divsChild>
                            <w:div w:id="2136559662">
                              <w:marLeft w:val="-225"/>
                              <w:marRight w:val="-225"/>
                              <w:marTop w:val="0"/>
                              <w:marBottom w:val="0"/>
                              <w:divBdr>
                                <w:top w:val="none" w:sz="0" w:space="0" w:color="auto"/>
                                <w:left w:val="none" w:sz="0" w:space="0" w:color="auto"/>
                                <w:bottom w:val="none" w:sz="0" w:space="0" w:color="auto"/>
                                <w:right w:val="none" w:sz="0" w:space="0" w:color="auto"/>
                              </w:divBdr>
                              <w:divsChild>
                                <w:div w:id="464085542">
                                  <w:marLeft w:val="0"/>
                                  <w:marRight w:val="0"/>
                                  <w:marTop w:val="0"/>
                                  <w:marBottom w:val="0"/>
                                  <w:divBdr>
                                    <w:top w:val="none" w:sz="0" w:space="0" w:color="auto"/>
                                    <w:left w:val="none" w:sz="0" w:space="0" w:color="auto"/>
                                    <w:bottom w:val="none" w:sz="0" w:space="0" w:color="auto"/>
                                    <w:right w:val="none" w:sz="0" w:space="0" w:color="auto"/>
                                  </w:divBdr>
                                  <w:divsChild>
                                    <w:div w:id="21905687">
                                      <w:marLeft w:val="0"/>
                                      <w:marRight w:val="0"/>
                                      <w:marTop w:val="0"/>
                                      <w:marBottom w:val="0"/>
                                      <w:divBdr>
                                        <w:top w:val="none" w:sz="0" w:space="0" w:color="auto"/>
                                        <w:left w:val="none" w:sz="0" w:space="0" w:color="auto"/>
                                        <w:bottom w:val="none" w:sz="0" w:space="0" w:color="auto"/>
                                        <w:right w:val="none" w:sz="0" w:space="0" w:color="auto"/>
                                      </w:divBdr>
                                      <w:divsChild>
                                        <w:div w:id="1006521826">
                                          <w:marLeft w:val="0"/>
                                          <w:marRight w:val="0"/>
                                          <w:marTop w:val="0"/>
                                          <w:marBottom w:val="0"/>
                                          <w:divBdr>
                                            <w:top w:val="none" w:sz="0" w:space="0" w:color="auto"/>
                                            <w:left w:val="none" w:sz="0" w:space="0" w:color="auto"/>
                                            <w:bottom w:val="none" w:sz="0" w:space="0" w:color="auto"/>
                                            <w:right w:val="none" w:sz="0" w:space="0" w:color="auto"/>
                                          </w:divBdr>
                                          <w:divsChild>
                                            <w:div w:id="12202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49589">
                      <w:marLeft w:val="0"/>
                      <w:marRight w:val="0"/>
                      <w:marTop w:val="0"/>
                      <w:marBottom w:val="0"/>
                      <w:divBdr>
                        <w:top w:val="none" w:sz="0" w:space="0" w:color="auto"/>
                        <w:left w:val="none" w:sz="0" w:space="0" w:color="auto"/>
                        <w:bottom w:val="none" w:sz="0" w:space="0" w:color="auto"/>
                        <w:right w:val="none" w:sz="0" w:space="0" w:color="auto"/>
                      </w:divBdr>
                      <w:divsChild>
                        <w:div w:id="944532682">
                          <w:marLeft w:val="0"/>
                          <w:marRight w:val="0"/>
                          <w:marTop w:val="0"/>
                          <w:marBottom w:val="225"/>
                          <w:divBdr>
                            <w:top w:val="none" w:sz="0" w:space="0" w:color="auto"/>
                            <w:left w:val="none" w:sz="0" w:space="0" w:color="auto"/>
                            <w:bottom w:val="none" w:sz="0" w:space="0" w:color="auto"/>
                            <w:right w:val="none" w:sz="0" w:space="0" w:color="auto"/>
                          </w:divBdr>
                        </w:div>
                        <w:div w:id="480804521">
                          <w:marLeft w:val="0"/>
                          <w:marRight w:val="0"/>
                          <w:marTop w:val="225"/>
                          <w:marBottom w:val="0"/>
                          <w:divBdr>
                            <w:top w:val="none" w:sz="0" w:space="0" w:color="auto"/>
                            <w:left w:val="none" w:sz="0" w:space="0" w:color="auto"/>
                            <w:bottom w:val="none" w:sz="0" w:space="0" w:color="auto"/>
                            <w:right w:val="none" w:sz="0" w:space="0" w:color="auto"/>
                          </w:divBdr>
                          <w:divsChild>
                            <w:div w:id="525944409">
                              <w:marLeft w:val="0"/>
                              <w:marRight w:val="0"/>
                              <w:marTop w:val="0"/>
                              <w:marBottom w:val="0"/>
                              <w:divBdr>
                                <w:top w:val="none" w:sz="0" w:space="0" w:color="auto"/>
                                <w:left w:val="none" w:sz="0" w:space="0" w:color="auto"/>
                                <w:bottom w:val="none" w:sz="0" w:space="0" w:color="auto"/>
                                <w:right w:val="none" w:sz="0" w:space="0" w:color="auto"/>
                              </w:divBdr>
                            </w:div>
                            <w:div w:id="620571808">
                              <w:marLeft w:val="0"/>
                              <w:marRight w:val="-180"/>
                              <w:marTop w:val="0"/>
                              <w:marBottom w:val="0"/>
                              <w:divBdr>
                                <w:top w:val="none" w:sz="0" w:space="0" w:color="auto"/>
                                <w:left w:val="none" w:sz="0" w:space="0" w:color="auto"/>
                                <w:bottom w:val="none" w:sz="0" w:space="0" w:color="auto"/>
                                <w:right w:val="none" w:sz="0" w:space="0" w:color="auto"/>
                              </w:divBdr>
                              <w:divsChild>
                                <w:div w:id="1224638345">
                                  <w:marLeft w:val="0"/>
                                  <w:marRight w:val="0"/>
                                  <w:marTop w:val="0"/>
                                  <w:marBottom w:val="0"/>
                                  <w:divBdr>
                                    <w:top w:val="none" w:sz="0" w:space="0" w:color="auto"/>
                                    <w:left w:val="none" w:sz="0" w:space="0" w:color="auto"/>
                                    <w:bottom w:val="none" w:sz="0" w:space="0" w:color="auto"/>
                                    <w:right w:val="none" w:sz="0" w:space="0" w:color="auto"/>
                                  </w:divBdr>
                                  <w:divsChild>
                                    <w:div w:id="321934060">
                                      <w:marLeft w:val="0"/>
                                      <w:marRight w:val="180"/>
                                      <w:marTop w:val="0"/>
                                      <w:marBottom w:val="0"/>
                                      <w:divBdr>
                                        <w:top w:val="none" w:sz="0" w:space="0" w:color="auto"/>
                                        <w:left w:val="none" w:sz="0" w:space="0" w:color="auto"/>
                                        <w:bottom w:val="none" w:sz="0" w:space="0" w:color="auto"/>
                                        <w:right w:val="none" w:sz="0" w:space="0" w:color="auto"/>
                                      </w:divBdr>
                                    </w:div>
                                    <w:div w:id="1006976314">
                                      <w:marLeft w:val="0"/>
                                      <w:marRight w:val="0"/>
                                      <w:marTop w:val="0"/>
                                      <w:marBottom w:val="0"/>
                                      <w:divBdr>
                                        <w:top w:val="none" w:sz="0" w:space="0" w:color="auto"/>
                                        <w:left w:val="none" w:sz="0" w:space="0" w:color="auto"/>
                                        <w:bottom w:val="none" w:sz="0" w:space="0" w:color="auto"/>
                                        <w:right w:val="none" w:sz="0" w:space="0" w:color="auto"/>
                                      </w:divBdr>
                                    </w:div>
                                    <w:div w:id="78604264">
                                      <w:marLeft w:val="0"/>
                                      <w:marRight w:val="0"/>
                                      <w:marTop w:val="0"/>
                                      <w:marBottom w:val="0"/>
                                      <w:divBdr>
                                        <w:top w:val="none" w:sz="0" w:space="0" w:color="auto"/>
                                        <w:left w:val="none" w:sz="0" w:space="0" w:color="auto"/>
                                        <w:bottom w:val="none" w:sz="0" w:space="0" w:color="auto"/>
                                        <w:right w:val="none" w:sz="0" w:space="0" w:color="auto"/>
                                      </w:divBdr>
                                    </w:div>
                                  </w:divsChild>
                                </w:div>
                                <w:div w:id="367530916">
                                  <w:marLeft w:val="0"/>
                                  <w:marRight w:val="0"/>
                                  <w:marTop w:val="0"/>
                                  <w:marBottom w:val="0"/>
                                  <w:divBdr>
                                    <w:top w:val="none" w:sz="0" w:space="0" w:color="auto"/>
                                    <w:left w:val="none" w:sz="0" w:space="0" w:color="auto"/>
                                    <w:bottom w:val="none" w:sz="0" w:space="0" w:color="auto"/>
                                    <w:right w:val="none" w:sz="0" w:space="0" w:color="auto"/>
                                  </w:divBdr>
                                  <w:divsChild>
                                    <w:div w:id="1502888111">
                                      <w:marLeft w:val="0"/>
                                      <w:marRight w:val="180"/>
                                      <w:marTop w:val="0"/>
                                      <w:marBottom w:val="0"/>
                                      <w:divBdr>
                                        <w:top w:val="none" w:sz="0" w:space="0" w:color="auto"/>
                                        <w:left w:val="none" w:sz="0" w:space="0" w:color="auto"/>
                                        <w:bottom w:val="none" w:sz="0" w:space="0" w:color="auto"/>
                                        <w:right w:val="none" w:sz="0" w:space="0" w:color="auto"/>
                                      </w:divBdr>
                                    </w:div>
                                    <w:div w:id="79257356">
                                      <w:marLeft w:val="0"/>
                                      <w:marRight w:val="0"/>
                                      <w:marTop w:val="0"/>
                                      <w:marBottom w:val="0"/>
                                      <w:divBdr>
                                        <w:top w:val="none" w:sz="0" w:space="0" w:color="auto"/>
                                        <w:left w:val="none" w:sz="0" w:space="0" w:color="auto"/>
                                        <w:bottom w:val="none" w:sz="0" w:space="0" w:color="auto"/>
                                        <w:right w:val="none" w:sz="0" w:space="0" w:color="auto"/>
                                      </w:divBdr>
                                    </w:div>
                                    <w:div w:id="1939361628">
                                      <w:marLeft w:val="0"/>
                                      <w:marRight w:val="0"/>
                                      <w:marTop w:val="0"/>
                                      <w:marBottom w:val="0"/>
                                      <w:divBdr>
                                        <w:top w:val="none" w:sz="0" w:space="0" w:color="auto"/>
                                        <w:left w:val="none" w:sz="0" w:space="0" w:color="auto"/>
                                        <w:bottom w:val="none" w:sz="0" w:space="0" w:color="auto"/>
                                        <w:right w:val="none" w:sz="0" w:space="0" w:color="auto"/>
                                      </w:divBdr>
                                    </w:div>
                                  </w:divsChild>
                                </w:div>
                                <w:div w:id="640959529">
                                  <w:marLeft w:val="0"/>
                                  <w:marRight w:val="0"/>
                                  <w:marTop w:val="0"/>
                                  <w:marBottom w:val="0"/>
                                  <w:divBdr>
                                    <w:top w:val="none" w:sz="0" w:space="0" w:color="auto"/>
                                    <w:left w:val="none" w:sz="0" w:space="0" w:color="auto"/>
                                    <w:bottom w:val="none" w:sz="0" w:space="0" w:color="auto"/>
                                    <w:right w:val="none" w:sz="0" w:space="0" w:color="auto"/>
                                  </w:divBdr>
                                  <w:divsChild>
                                    <w:div w:id="2103793165">
                                      <w:marLeft w:val="0"/>
                                      <w:marRight w:val="180"/>
                                      <w:marTop w:val="0"/>
                                      <w:marBottom w:val="0"/>
                                      <w:divBdr>
                                        <w:top w:val="none" w:sz="0" w:space="0" w:color="auto"/>
                                        <w:left w:val="none" w:sz="0" w:space="0" w:color="auto"/>
                                        <w:bottom w:val="none" w:sz="0" w:space="0" w:color="auto"/>
                                        <w:right w:val="none" w:sz="0" w:space="0" w:color="auto"/>
                                      </w:divBdr>
                                    </w:div>
                                    <w:div w:id="1148520692">
                                      <w:marLeft w:val="0"/>
                                      <w:marRight w:val="0"/>
                                      <w:marTop w:val="0"/>
                                      <w:marBottom w:val="0"/>
                                      <w:divBdr>
                                        <w:top w:val="none" w:sz="0" w:space="0" w:color="auto"/>
                                        <w:left w:val="none" w:sz="0" w:space="0" w:color="auto"/>
                                        <w:bottom w:val="none" w:sz="0" w:space="0" w:color="auto"/>
                                        <w:right w:val="none" w:sz="0" w:space="0" w:color="auto"/>
                                      </w:divBdr>
                                    </w:div>
                                    <w:div w:id="1949852993">
                                      <w:marLeft w:val="0"/>
                                      <w:marRight w:val="0"/>
                                      <w:marTop w:val="0"/>
                                      <w:marBottom w:val="0"/>
                                      <w:divBdr>
                                        <w:top w:val="none" w:sz="0" w:space="0" w:color="auto"/>
                                        <w:left w:val="none" w:sz="0" w:space="0" w:color="auto"/>
                                        <w:bottom w:val="none" w:sz="0" w:space="0" w:color="auto"/>
                                        <w:right w:val="none" w:sz="0" w:space="0" w:color="auto"/>
                                      </w:divBdr>
                                    </w:div>
                                  </w:divsChild>
                                </w:div>
                                <w:div w:id="243339799">
                                  <w:marLeft w:val="0"/>
                                  <w:marRight w:val="0"/>
                                  <w:marTop w:val="0"/>
                                  <w:marBottom w:val="0"/>
                                  <w:divBdr>
                                    <w:top w:val="none" w:sz="0" w:space="0" w:color="auto"/>
                                    <w:left w:val="none" w:sz="0" w:space="0" w:color="auto"/>
                                    <w:bottom w:val="none" w:sz="0" w:space="0" w:color="auto"/>
                                    <w:right w:val="none" w:sz="0" w:space="0" w:color="auto"/>
                                  </w:divBdr>
                                  <w:divsChild>
                                    <w:div w:id="2113360576">
                                      <w:marLeft w:val="0"/>
                                      <w:marRight w:val="180"/>
                                      <w:marTop w:val="0"/>
                                      <w:marBottom w:val="0"/>
                                      <w:divBdr>
                                        <w:top w:val="none" w:sz="0" w:space="0" w:color="auto"/>
                                        <w:left w:val="none" w:sz="0" w:space="0" w:color="auto"/>
                                        <w:bottom w:val="none" w:sz="0" w:space="0" w:color="auto"/>
                                        <w:right w:val="none" w:sz="0" w:space="0" w:color="auto"/>
                                      </w:divBdr>
                                    </w:div>
                                    <w:div w:id="918827287">
                                      <w:marLeft w:val="0"/>
                                      <w:marRight w:val="0"/>
                                      <w:marTop w:val="0"/>
                                      <w:marBottom w:val="0"/>
                                      <w:divBdr>
                                        <w:top w:val="none" w:sz="0" w:space="0" w:color="auto"/>
                                        <w:left w:val="none" w:sz="0" w:space="0" w:color="auto"/>
                                        <w:bottom w:val="none" w:sz="0" w:space="0" w:color="auto"/>
                                        <w:right w:val="none" w:sz="0" w:space="0" w:color="auto"/>
                                      </w:divBdr>
                                    </w:div>
                                    <w:div w:id="1369910175">
                                      <w:marLeft w:val="0"/>
                                      <w:marRight w:val="0"/>
                                      <w:marTop w:val="0"/>
                                      <w:marBottom w:val="0"/>
                                      <w:divBdr>
                                        <w:top w:val="none" w:sz="0" w:space="0" w:color="auto"/>
                                        <w:left w:val="none" w:sz="0" w:space="0" w:color="auto"/>
                                        <w:bottom w:val="none" w:sz="0" w:space="0" w:color="auto"/>
                                        <w:right w:val="none" w:sz="0" w:space="0" w:color="auto"/>
                                      </w:divBdr>
                                    </w:div>
                                  </w:divsChild>
                                </w:div>
                                <w:div w:id="1559323286">
                                  <w:marLeft w:val="0"/>
                                  <w:marRight w:val="0"/>
                                  <w:marTop w:val="0"/>
                                  <w:marBottom w:val="0"/>
                                  <w:divBdr>
                                    <w:top w:val="none" w:sz="0" w:space="0" w:color="auto"/>
                                    <w:left w:val="none" w:sz="0" w:space="0" w:color="auto"/>
                                    <w:bottom w:val="none" w:sz="0" w:space="0" w:color="auto"/>
                                    <w:right w:val="none" w:sz="0" w:space="0" w:color="auto"/>
                                  </w:divBdr>
                                  <w:divsChild>
                                    <w:div w:id="433790073">
                                      <w:marLeft w:val="0"/>
                                      <w:marRight w:val="180"/>
                                      <w:marTop w:val="0"/>
                                      <w:marBottom w:val="0"/>
                                      <w:divBdr>
                                        <w:top w:val="none" w:sz="0" w:space="0" w:color="auto"/>
                                        <w:left w:val="none" w:sz="0" w:space="0" w:color="auto"/>
                                        <w:bottom w:val="none" w:sz="0" w:space="0" w:color="auto"/>
                                        <w:right w:val="none" w:sz="0" w:space="0" w:color="auto"/>
                                      </w:divBdr>
                                    </w:div>
                                    <w:div w:id="1411149391">
                                      <w:marLeft w:val="0"/>
                                      <w:marRight w:val="0"/>
                                      <w:marTop w:val="0"/>
                                      <w:marBottom w:val="0"/>
                                      <w:divBdr>
                                        <w:top w:val="none" w:sz="0" w:space="0" w:color="auto"/>
                                        <w:left w:val="none" w:sz="0" w:space="0" w:color="auto"/>
                                        <w:bottom w:val="none" w:sz="0" w:space="0" w:color="auto"/>
                                        <w:right w:val="none" w:sz="0" w:space="0" w:color="auto"/>
                                      </w:divBdr>
                                    </w:div>
                                    <w:div w:id="1984583128">
                                      <w:marLeft w:val="0"/>
                                      <w:marRight w:val="0"/>
                                      <w:marTop w:val="0"/>
                                      <w:marBottom w:val="0"/>
                                      <w:divBdr>
                                        <w:top w:val="none" w:sz="0" w:space="0" w:color="auto"/>
                                        <w:left w:val="none" w:sz="0" w:space="0" w:color="auto"/>
                                        <w:bottom w:val="none" w:sz="0" w:space="0" w:color="auto"/>
                                        <w:right w:val="none" w:sz="0" w:space="0" w:color="auto"/>
                                      </w:divBdr>
                                    </w:div>
                                  </w:divsChild>
                                </w:div>
                                <w:div w:id="623391716">
                                  <w:marLeft w:val="0"/>
                                  <w:marRight w:val="0"/>
                                  <w:marTop w:val="0"/>
                                  <w:marBottom w:val="0"/>
                                  <w:divBdr>
                                    <w:top w:val="none" w:sz="0" w:space="0" w:color="auto"/>
                                    <w:left w:val="none" w:sz="0" w:space="0" w:color="auto"/>
                                    <w:bottom w:val="none" w:sz="0" w:space="0" w:color="auto"/>
                                    <w:right w:val="none" w:sz="0" w:space="0" w:color="auto"/>
                                  </w:divBdr>
                                  <w:divsChild>
                                    <w:div w:id="1091704064">
                                      <w:marLeft w:val="0"/>
                                      <w:marRight w:val="180"/>
                                      <w:marTop w:val="0"/>
                                      <w:marBottom w:val="0"/>
                                      <w:divBdr>
                                        <w:top w:val="none" w:sz="0" w:space="0" w:color="auto"/>
                                        <w:left w:val="none" w:sz="0" w:space="0" w:color="auto"/>
                                        <w:bottom w:val="none" w:sz="0" w:space="0" w:color="auto"/>
                                        <w:right w:val="none" w:sz="0" w:space="0" w:color="auto"/>
                                      </w:divBdr>
                                    </w:div>
                                    <w:div w:id="791098304">
                                      <w:marLeft w:val="0"/>
                                      <w:marRight w:val="0"/>
                                      <w:marTop w:val="0"/>
                                      <w:marBottom w:val="0"/>
                                      <w:divBdr>
                                        <w:top w:val="none" w:sz="0" w:space="0" w:color="auto"/>
                                        <w:left w:val="none" w:sz="0" w:space="0" w:color="auto"/>
                                        <w:bottom w:val="none" w:sz="0" w:space="0" w:color="auto"/>
                                        <w:right w:val="none" w:sz="0" w:space="0" w:color="auto"/>
                                      </w:divBdr>
                                    </w:div>
                                    <w:div w:id="1774203848">
                                      <w:marLeft w:val="0"/>
                                      <w:marRight w:val="0"/>
                                      <w:marTop w:val="0"/>
                                      <w:marBottom w:val="0"/>
                                      <w:divBdr>
                                        <w:top w:val="none" w:sz="0" w:space="0" w:color="auto"/>
                                        <w:left w:val="none" w:sz="0" w:space="0" w:color="auto"/>
                                        <w:bottom w:val="none" w:sz="0" w:space="0" w:color="auto"/>
                                        <w:right w:val="none" w:sz="0" w:space="0" w:color="auto"/>
                                      </w:divBdr>
                                    </w:div>
                                  </w:divsChild>
                                </w:div>
                                <w:div w:id="1565213733">
                                  <w:marLeft w:val="0"/>
                                  <w:marRight w:val="0"/>
                                  <w:marTop w:val="0"/>
                                  <w:marBottom w:val="0"/>
                                  <w:divBdr>
                                    <w:top w:val="none" w:sz="0" w:space="0" w:color="auto"/>
                                    <w:left w:val="none" w:sz="0" w:space="0" w:color="auto"/>
                                    <w:bottom w:val="none" w:sz="0" w:space="0" w:color="auto"/>
                                    <w:right w:val="none" w:sz="0" w:space="0" w:color="auto"/>
                                  </w:divBdr>
                                  <w:divsChild>
                                    <w:div w:id="946733690">
                                      <w:marLeft w:val="0"/>
                                      <w:marRight w:val="180"/>
                                      <w:marTop w:val="0"/>
                                      <w:marBottom w:val="0"/>
                                      <w:divBdr>
                                        <w:top w:val="none" w:sz="0" w:space="0" w:color="auto"/>
                                        <w:left w:val="none" w:sz="0" w:space="0" w:color="auto"/>
                                        <w:bottom w:val="none" w:sz="0" w:space="0" w:color="auto"/>
                                        <w:right w:val="none" w:sz="0" w:space="0" w:color="auto"/>
                                      </w:divBdr>
                                    </w:div>
                                    <w:div w:id="378626926">
                                      <w:marLeft w:val="0"/>
                                      <w:marRight w:val="0"/>
                                      <w:marTop w:val="0"/>
                                      <w:marBottom w:val="0"/>
                                      <w:divBdr>
                                        <w:top w:val="none" w:sz="0" w:space="0" w:color="auto"/>
                                        <w:left w:val="none" w:sz="0" w:space="0" w:color="auto"/>
                                        <w:bottom w:val="none" w:sz="0" w:space="0" w:color="auto"/>
                                        <w:right w:val="none" w:sz="0" w:space="0" w:color="auto"/>
                                      </w:divBdr>
                                    </w:div>
                                    <w:div w:id="132256171">
                                      <w:marLeft w:val="0"/>
                                      <w:marRight w:val="0"/>
                                      <w:marTop w:val="0"/>
                                      <w:marBottom w:val="0"/>
                                      <w:divBdr>
                                        <w:top w:val="none" w:sz="0" w:space="0" w:color="auto"/>
                                        <w:left w:val="none" w:sz="0" w:space="0" w:color="auto"/>
                                        <w:bottom w:val="none" w:sz="0" w:space="0" w:color="auto"/>
                                        <w:right w:val="none" w:sz="0" w:space="0" w:color="auto"/>
                                      </w:divBdr>
                                    </w:div>
                                  </w:divsChild>
                                </w:div>
                                <w:div w:id="674455256">
                                  <w:marLeft w:val="0"/>
                                  <w:marRight w:val="0"/>
                                  <w:marTop w:val="0"/>
                                  <w:marBottom w:val="0"/>
                                  <w:divBdr>
                                    <w:top w:val="none" w:sz="0" w:space="0" w:color="auto"/>
                                    <w:left w:val="none" w:sz="0" w:space="0" w:color="auto"/>
                                    <w:bottom w:val="none" w:sz="0" w:space="0" w:color="auto"/>
                                    <w:right w:val="none" w:sz="0" w:space="0" w:color="auto"/>
                                  </w:divBdr>
                                  <w:divsChild>
                                    <w:div w:id="1722166847">
                                      <w:marLeft w:val="0"/>
                                      <w:marRight w:val="180"/>
                                      <w:marTop w:val="0"/>
                                      <w:marBottom w:val="0"/>
                                      <w:divBdr>
                                        <w:top w:val="none" w:sz="0" w:space="0" w:color="auto"/>
                                        <w:left w:val="none" w:sz="0" w:space="0" w:color="auto"/>
                                        <w:bottom w:val="none" w:sz="0" w:space="0" w:color="auto"/>
                                        <w:right w:val="none" w:sz="0" w:space="0" w:color="auto"/>
                                      </w:divBdr>
                                    </w:div>
                                    <w:div w:id="965085402">
                                      <w:marLeft w:val="0"/>
                                      <w:marRight w:val="0"/>
                                      <w:marTop w:val="0"/>
                                      <w:marBottom w:val="0"/>
                                      <w:divBdr>
                                        <w:top w:val="none" w:sz="0" w:space="0" w:color="auto"/>
                                        <w:left w:val="none" w:sz="0" w:space="0" w:color="auto"/>
                                        <w:bottom w:val="none" w:sz="0" w:space="0" w:color="auto"/>
                                        <w:right w:val="none" w:sz="0" w:space="0" w:color="auto"/>
                                      </w:divBdr>
                                    </w:div>
                                    <w:div w:id="554898561">
                                      <w:marLeft w:val="0"/>
                                      <w:marRight w:val="0"/>
                                      <w:marTop w:val="0"/>
                                      <w:marBottom w:val="0"/>
                                      <w:divBdr>
                                        <w:top w:val="none" w:sz="0" w:space="0" w:color="auto"/>
                                        <w:left w:val="none" w:sz="0" w:space="0" w:color="auto"/>
                                        <w:bottom w:val="none" w:sz="0" w:space="0" w:color="auto"/>
                                        <w:right w:val="none" w:sz="0" w:space="0" w:color="auto"/>
                                      </w:divBdr>
                                    </w:div>
                                  </w:divsChild>
                                </w:div>
                                <w:div w:id="1761488694">
                                  <w:marLeft w:val="0"/>
                                  <w:marRight w:val="0"/>
                                  <w:marTop w:val="0"/>
                                  <w:marBottom w:val="0"/>
                                  <w:divBdr>
                                    <w:top w:val="none" w:sz="0" w:space="0" w:color="auto"/>
                                    <w:left w:val="none" w:sz="0" w:space="0" w:color="auto"/>
                                    <w:bottom w:val="none" w:sz="0" w:space="0" w:color="auto"/>
                                    <w:right w:val="none" w:sz="0" w:space="0" w:color="auto"/>
                                  </w:divBdr>
                                  <w:divsChild>
                                    <w:div w:id="658192841">
                                      <w:marLeft w:val="0"/>
                                      <w:marRight w:val="180"/>
                                      <w:marTop w:val="0"/>
                                      <w:marBottom w:val="0"/>
                                      <w:divBdr>
                                        <w:top w:val="none" w:sz="0" w:space="0" w:color="auto"/>
                                        <w:left w:val="none" w:sz="0" w:space="0" w:color="auto"/>
                                        <w:bottom w:val="none" w:sz="0" w:space="0" w:color="auto"/>
                                        <w:right w:val="none" w:sz="0" w:space="0" w:color="auto"/>
                                      </w:divBdr>
                                    </w:div>
                                    <w:div w:id="2088530609">
                                      <w:marLeft w:val="0"/>
                                      <w:marRight w:val="0"/>
                                      <w:marTop w:val="0"/>
                                      <w:marBottom w:val="0"/>
                                      <w:divBdr>
                                        <w:top w:val="none" w:sz="0" w:space="0" w:color="auto"/>
                                        <w:left w:val="none" w:sz="0" w:space="0" w:color="auto"/>
                                        <w:bottom w:val="none" w:sz="0" w:space="0" w:color="auto"/>
                                        <w:right w:val="none" w:sz="0" w:space="0" w:color="auto"/>
                                      </w:divBdr>
                                    </w:div>
                                    <w:div w:id="167134145">
                                      <w:marLeft w:val="0"/>
                                      <w:marRight w:val="0"/>
                                      <w:marTop w:val="0"/>
                                      <w:marBottom w:val="0"/>
                                      <w:divBdr>
                                        <w:top w:val="none" w:sz="0" w:space="0" w:color="auto"/>
                                        <w:left w:val="none" w:sz="0" w:space="0" w:color="auto"/>
                                        <w:bottom w:val="none" w:sz="0" w:space="0" w:color="auto"/>
                                        <w:right w:val="none" w:sz="0" w:space="0" w:color="auto"/>
                                      </w:divBdr>
                                    </w:div>
                                  </w:divsChild>
                                </w:div>
                                <w:div w:id="982123214">
                                  <w:marLeft w:val="0"/>
                                  <w:marRight w:val="0"/>
                                  <w:marTop w:val="0"/>
                                  <w:marBottom w:val="0"/>
                                  <w:divBdr>
                                    <w:top w:val="none" w:sz="0" w:space="0" w:color="auto"/>
                                    <w:left w:val="none" w:sz="0" w:space="0" w:color="auto"/>
                                    <w:bottom w:val="none" w:sz="0" w:space="0" w:color="auto"/>
                                    <w:right w:val="none" w:sz="0" w:space="0" w:color="auto"/>
                                  </w:divBdr>
                                  <w:divsChild>
                                    <w:div w:id="1223175434">
                                      <w:marLeft w:val="0"/>
                                      <w:marRight w:val="180"/>
                                      <w:marTop w:val="0"/>
                                      <w:marBottom w:val="0"/>
                                      <w:divBdr>
                                        <w:top w:val="none" w:sz="0" w:space="0" w:color="auto"/>
                                        <w:left w:val="none" w:sz="0" w:space="0" w:color="auto"/>
                                        <w:bottom w:val="none" w:sz="0" w:space="0" w:color="auto"/>
                                        <w:right w:val="none" w:sz="0" w:space="0" w:color="auto"/>
                                      </w:divBdr>
                                    </w:div>
                                    <w:div w:id="1581252701">
                                      <w:marLeft w:val="0"/>
                                      <w:marRight w:val="0"/>
                                      <w:marTop w:val="0"/>
                                      <w:marBottom w:val="0"/>
                                      <w:divBdr>
                                        <w:top w:val="none" w:sz="0" w:space="0" w:color="auto"/>
                                        <w:left w:val="none" w:sz="0" w:space="0" w:color="auto"/>
                                        <w:bottom w:val="none" w:sz="0" w:space="0" w:color="auto"/>
                                        <w:right w:val="none" w:sz="0" w:space="0" w:color="auto"/>
                                      </w:divBdr>
                                    </w:div>
                                    <w:div w:id="19893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4776">
                          <w:marLeft w:val="0"/>
                          <w:marRight w:val="0"/>
                          <w:marTop w:val="225"/>
                          <w:marBottom w:val="0"/>
                          <w:divBdr>
                            <w:top w:val="none" w:sz="0" w:space="0" w:color="auto"/>
                            <w:left w:val="none" w:sz="0" w:space="0" w:color="auto"/>
                            <w:bottom w:val="none" w:sz="0" w:space="0" w:color="auto"/>
                            <w:right w:val="none" w:sz="0" w:space="0" w:color="auto"/>
                          </w:divBdr>
                        </w:div>
                        <w:div w:id="1044790985">
                          <w:marLeft w:val="0"/>
                          <w:marRight w:val="0"/>
                          <w:marTop w:val="225"/>
                          <w:marBottom w:val="0"/>
                          <w:divBdr>
                            <w:top w:val="none" w:sz="0" w:space="0" w:color="auto"/>
                            <w:left w:val="none" w:sz="0" w:space="0" w:color="auto"/>
                            <w:bottom w:val="none" w:sz="0" w:space="0" w:color="auto"/>
                            <w:right w:val="none" w:sz="0" w:space="0" w:color="auto"/>
                          </w:divBdr>
                          <w:divsChild>
                            <w:div w:id="677847004">
                              <w:marLeft w:val="0"/>
                              <w:marRight w:val="0"/>
                              <w:marTop w:val="0"/>
                              <w:marBottom w:val="0"/>
                              <w:divBdr>
                                <w:top w:val="none" w:sz="0" w:space="0" w:color="auto"/>
                                <w:left w:val="none" w:sz="0" w:space="0" w:color="auto"/>
                                <w:bottom w:val="none" w:sz="0" w:space="0" w:color="auto"/>
                                <w:right w:val="none" w:sz="0" w:space="0" w:color="auto"/>
                              </w:divBdr>
                              <w:divsChild>
                                <w:div w:id="1897817506">
                                  <w:marLeft w:val="0"/>
                                  <w:marRight w:val="0"/>
                                  <w:marTop w:val="0"/>
                                  <w:marBottom w:val="300"/>
                                  <w:divBdr>
                                    <w:top w:val="none" w:sz="0" w:space="0" w:color="auto"/>
                                    <w:left w:val="none" w:sz="0" w:space="0" w:color="auto"/>
                                    <w:bottom w:val="none" w:sz="0" w:space="0" w:color="auto"/>
                                    <w:right w:val="none" w:sz="0" w:space="0" w:color="auto"/>
                                  </w:divBdr>
                                  <w:divsChild>
                                    <w:div w:id="5781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51361">
          <w:marLeft w:val="0"/>
          <w:marRight w:val="0"/>
          <w:marTop w:val="0"/>
          <w:marBottom w:val="0"/>
          <w:divBdr>
            <w:top w:val="none" w:sz="0" w:space="0" w:color="auto"/>
            <w:left w:val="none" w:sz="0" w:space="0" w:color="auto"/>
            <w:bottom w:val="none" w:sz="0" w:space="0" w:color="auto"/>
            <w:right w:val="none" w:sz="0" w:space="0" w:color="auto"/>
          </w:divBdr>
          <w:divsChild>
            <w:div w:id="1020275650">
              <w:marLeft w:val="-225"/>
              <w:marRight w:val="-225"/>
              <w:marTop w:val="0"/>
              <w:marBottom w:val="0"/>
              <w:divBdr>
                <w:top w:val="none" w:sz="0" w:space="0" w:color="auto"/>
                <w:left w:val="none" w:sz="0" w:space="0" w:color="auto"/>
                <w:bottom w:val="none" w:sz="0" w:space="0" w:color="auto"/>
                <w:right w:val="none" w:sz="0" w:space="0" w:color="auto"/>
              </w:divBdr>
              <w:divsChild>
                <w:div w:id="1803881324">
                  <w:marLeft w:val="0"/>
                  <w:marRight w:val="0"/>
                  <w:marTop w:val="0"/>
                  <w:marBottom w:val="225"/>
                  <w:divBdr>
                    <w:top w:val="none" w:sz="0" w:space="0" w:color="auto"/>
                    <w:left w:val="none" w:sz="0" w:space="0" w:color="auto"/>
                    <w:bottom w:val="none" w:sz="0" w:space="0" w:color="auto"/>
                    <w:right w:val="none" w:sz="0" w:space="0" w:color="auto"/>
                  </w:divBdr>
                  <w:divsChild>
                    <w:div w:id="1166632463">
                      <w:marLeft w:val="0"/>
                      <w:marRight w:val="0"/>
                      <w:marTop w:val="0"/>
                      <w:marBottom w:val="0"/>
                      <w:divBdr>
                        <w:top w:val="none" w:sz="0" w:space="0" w:color="auto"/>
                        <w:left w:val="none" w:sz="0" w:space="0" w:color="auto"/>
                        <w:bottom w:val="none" w:sz="0" w:space="0" w:color="auto"/>
                        <w:right w:val="none" w:sz="0" w:space="0" w:color="auto"/>
                      </w:divBdr>
                    </w:div>
                  </w:divsChild>
                </w:div>
                <w:div w:id="949431564">
                  <w:marLeft w:val="0"/>
                  <w:marRight w:val="0"/>
                  <w:marTop w:val="0"/>
                  <w:marBottom w:val="225"/>
                  <w:divBdr>
                    <w:top w:val="none" w:sz="0" w:space="0" w:color="auto"/>
                    <w:left w:val="none" w:sz="0" w:space="0" w:color="auto"/>
                    <w:bottom w:val="none" w:sz="0" w:space="0" w:color="auto"/>
                    <w:right w:val="none" w:sz="0" w:space="0" w:color="auto"/>
                  </w:divBdr>
                  <w:divsChild>
                    <w:div w:id="1873417973">
                      <w:marLeft w:val="-225"/>
                      <w:marRight w:val="-225"/>
                      <w:marTop w:val="0"/>
                      <w:marBottom w:val="0"/>
                      <w:divBdr>
                        <w:top w:val="none" w:sz="0" w:space="0" w:color="auto"/>
                        <w:left w:val="none" w:sz="0" w:space="0" w:color="auto"/>
                        <w:bottom w:val="none" w:sz="0" w:space="0" w:color="auto"/>
                        <w:right w:val="none" w:sz="0" w:space="0" w:color="auto"/>
                      </w:divBdr>
                      <w:divsChild>
                        <w:div w:id="1427192850">
                          <w:marLeft w:val="0"/>
                          <w:marRight w:val="0"/>
                          <w:marTop w:val="0"/>
                          <w:marBottom w:val="0"/>
                          <w:divBdr>
                            <w:top w:val="none" w:sz="0" w:space="0" w:color="auto"/>
                            <w:left w:val="none" w:sz="0" w:space="0" w:color="auto"/>
                            <w:bottom w:val="none" w:sz="0" w:space="0" w:color="auto"/>
                            <w:right w:val="none" w:sz="0" w:space="0" w:color="auto"/>
                          </w:divBdr>
                        </w:div>
                        <w:div w:id="983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68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83773101">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25435989">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1971374">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8266860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2615556">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9047453">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415665">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49094066">
      <w:bodyDiv w:val="1"/>
      <w:marLeft w:val="0"/>
      <w:marRight w:val="0"/>
      <w:marTop w:val="0"/>
      <w:marBottom w:val="0"/>
      <w:divBdr>
        <w:top w:val="none" w:sz="0" w:space="0" w:color="auto"/>
        <w:left w:val="none" w:sz="0" w:space="0" w:color="auto"/>
        <w:bottom w:val="none" w:sz="0" w:space="0" w:color="auto"/>
        <w:right w:val="none" w:sz="0" w:space="0" w:color="auto"/>
      </w:divBdr>
    </w:div>
    <w:div w:id="949124214">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3364001">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009659">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8627767">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75140636">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2048860">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141244">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09524856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08231606">
      <w:bodyDiv w:val="1"/>
      <w:marLeft w:val="0"/>
      <w:marRight w:val="0"/>
      <w:marTop w:val="0"/>
      <w:marBottom w:val="0"/>
      <w:divBdr>
        <w:top w:val="none" w:sz="0" w:space="0" w:color="auto"/>
        <w:left w:val="none" w:sz="0" w:space="0" w:color="auto"/>
        <w:bottom w:val="none" w:sz="0" w:space="0" w:color="auto"/>
        <w:right w:val="none" w:sz="0" w:space="0" w:color="auto"/>
      </w:divBdr>
    </w:div>
    <w:div w:id="1110852931">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7220636">
      <w:bodyDiv w:val="1"/>
      <w:marLeft w:val="0"/>
      <w:marRight w:val="0"/>
      <w:marTop w:val="0"/>
      <w:marBottom w:val="0"/>
      <w:divBdr>
        <w:top w:val="none" w:sz="0" w:space="0" w:color="auto"/>
        <w:left w:val="none" w:sz="0" w:space="0" w:color="auto"/>
        <w:bottom w:val="none" w:sz="0" w:space="0" w:color="auto"/>
        <w:right w:val="none" w:sz="0" w:space="0" w:color="auto"/>
      </w:divBdr>
    </w:div>
    <w:div w:id="1119446974">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92720161">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998">
      <w:bodyDiv w:val="1"/>
      <w:marLeft w:val="0"/>
      <w:marRight w:val="0"/>
      <w:marTop w:val="0"/>
      <w:marBottom w:val="0"/>
      <w:divBdr>
        <w:top w:val="none" w:sz="0" w:space="0" w:color="auto"/>
        <w:left w:val="none" w:sz="0" w:space="0" w:color="auto"/>
        <w:bottom w:val="none" w:sz="0" w:space="0" w:color="auto"/>
        <w:right w:val="none" w:sz="0" w:space="0" w:color="auto"/>
      </w:divBdr>
    </w:div>
    <w:div w:id="1203664602">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15193855">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34395796">
      <w:bodyDiv w:val="1"/>
      <w:marLeft w:val="0"/>
      <w:marRight w:val="0"/>
      <w:marTop w:val="0"/>
      <w:marBottom w:val="0"/>
      <w:divBdr>
        <w:top w:val="none" w:sz="0" w:space="0" w:color="auto"/>
        <w:left w:val="none" w:sz="0" w:space="0" w:color="auto"/>
        <w:bottom w:val="none" w:sz="0" w:space="0" w:color="auto"/>
        <w:right w:val="none" w:sz="0" w:space="0" w:color="auto"/>
      </w:divBdr>
    </w:div>
    <w:div w:id="1237593658">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0793308">
      <w:bodyDiv w:val="1"/>
      <w:marLeft w:val="0"/>
      <w:marRight w:val="0"/>
      <w:marTop w:val="0"/>
      <w:marBottom w:val="0"/>
      <w:divBdr>
        <w:top w:val="none" w:sz="0" w:space="0" w:color="auto"/>
        <w:left w:val="none" w:sz="0" w:space="0" w:color="auto"/>
        <w:bottom w:val="none" w:sz="0" w:space="0" w:color="auto"/>
        <w:right w:val="none" w:sz="0" w:space="0" w:color="auto"/>
      </w:divBdr>
    </w:div>
    <w:div w:id="1244922297">
      <w:bodyDiv w:val="1"/>
      <w:marLeft w:val="0"/>
      <w:marRight w:val="0"/>
      <w:marTop w:val="0"/>
      <w:marBottom w:val="0"/>
      <w:divBdr>
        <w:top w:val="none" w:sz="0" w:space="0" w:color="auto"/>
        <w:left w:val="none" w:sz="0" w:space="0" w:color="auto"/>
        <w:bottom w:val="none" w:sz="0" w:space="0" w:color="auto"/>
        <w:right w:val="none" w:sz="0" w:space="0" w:color="auto"/>
      </w:divBdr>
    </w:div>
    <w:div w:id="1246915662">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59371175">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74822785">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2683021">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3393865">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46054334">
      <w:bodyDiv w:val="1"/>
      <w:marLeft w:val="0"/>
      <w:marRight w:val="0"/>
      <w:marTop w:val="0"/>
      <w:marBottom w:val="0"/>
      <w:divBdr>
        <w:top w:val="none" w:sz="0" w:space="0" w:color="auto"/>
        <w:left w:val="none" w:sz="0" w:space="0" w:color="auto"/>
        <w:bottom w:val="none" w:sz="0" w:space="0" w:color="auto"/>
        <w:right w:val="none" w:sz="0" w:space="0" w:color="auto"/>
      </w:divBdr>
    </w:div>
    <w:div w:id="1356807793">
      <w:bodyDiv w:val="1"/>
      <w:marLeft w:val="0"/>
      <w:marRight w:val="0"/>
      <w:marTop w:val="0"/>
      <w:marBottom w:val="0"/>
      <w:divBdr>
        <w:top w:val="none" w:sz="0" w:space="0" w:color="auto"/>
        <w:left w:val="none" w:sz="0" w:space="0" w:color="auto"/>
        <w:bottom w:val="none" w:sz="0" w:space="0" w:color="auto"/>
        <w:right w:val="none" w:sz="0" w:space="0" w:color="auto"/>
      </w:divBdr>
    </w:div>
    <w:div w:id="1366755661">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7506345">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21025811">
      <w:bodyDiv w:val="1"/>
      <w:marLeft w:val="0"/>
      <w:marRight w:val="0"/>
      <w:marTop w:val="0"/>
      <w:marBottom w:val="0"/>
      <w:divBdr>
        <w:top w:val="none" w:sz="0" w:space="0" w:color="auto"/>
        <w:left w:val="none" w:sz="0" w:space="0" w:color="auto"/>
        <w:bottom w:val="none" w:sz="0" w:space="0" w:color="auto"/>
        <w:right w:val="none" w:sz="0" w:space="0" w:color="auto"/>
      </w:divBdr>
    </w:div>
    <w:div w:id="1435903622">
      <w:bodyDiv w:val="1"/>
      <w:marLeft w:val="0"/>
      <w:marRight w:val="0"/>
      <w:marTop w:val="0"/>
      <w:marBottom w:val="0"/>
      <w:divBdr>
        <w:top w:val="none" w:sz="0" w:space="0" w:color="auto"/>
        <w:left w:val="none" w:sz="0" w:space="0" w:color="auto"/>
        <w:bottom w:val="none" w:sz="0" w:space="0" w:color="auto"/>
        <w:right w:val="none" w:sz="0" w:space="0" w:color="auto"/>
      </w:divBdr>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7597757">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0607790">
      <w:bodyDiv w:val="1"/>
      <w:marLeft w:val="0"/>
      <w:marRight w:val="0"/>
      <w:marTop w:val="0"/>
      <w:marBottom w:val="0"/>
      <w:divBdr>
        <w:top w:val="none" w:sz="0" w:space="0" w:color="auto"/>
        <w:left w:val="none" w:sz="0" w:space="0" w:color="auto"/>
        <w:bottom w:val="none" w:sz="0" w:space="0" w:color="auto"/>
        <w:right w:val="none" w:sz="0" w:space="0" w:color="auto"/>
      </w:divBdr>
      <w:divsChild>
        <w:div w:id="698701202">
          <w:marLeft w:val="0"/>
          <w:marRight w:val="0"/>
          <w:marTop w:val="0"/>
          <w:marBottom w:val="0"/>
          <w:divBdr>
            <w:top w:val="none" w:sz="0" w:space="0" w:color="auto"/>
            <w:left w:val="none" w:sz="0" w:space="0" w:color="auto"/>
            <w:bottom w:val="none" w:sz="0" w:space="0" w:color="auto"/>
            <w:right w:val="none" w:sz="0" w:space="0" w:color="auto"/>
          </w:divBdr>
          <w:divsChild>
            <w:div w:id="1851871666">
              <w:marLeft w:val="0"/>
              <w:marRight w:val="0"/>
              <w:marTop w:val="0"/>
              <w:marBottom w:val="0"/>
              <w:divBdr>
                <w:top w:val="none" w:sz="0" w:space="0" w:color="auto"/>
                <w:left w:val="none" w:sz="0" w:space="0" w:color="auto"/>
                <w:bottom w:val="none" w:sz="0" w:space="0" w:color="auto"/>
                <w:right w:val="none" w:sz="0" w:space="0" w:color="auto"/>
              </w:divBdr>
              <w:divsChild>
                <w:div w:id="907110106">
                  <w:marLeft w:val="150"/>
                  <w:marRight w:val="150"/>
                  <w:marTop w:val="0"/>
                  <w:marBottom w:val="0"/>
                  <w:divBdr>
                    <w:top w:val="none" w:sz="0" w:space="0" w:color="auto"/>
                    <w:left w:val="none" w:sz="0" w:space="0" w:color="auto"/>
                    <w:bottom w:val="none" w:sz="0" w:space="0" w:color="auto"/>
                    <w:right w:val="none" w:sz="0" w:space="0" w:color="auto"/>
                  </w:divBdr>
                  <w:divsChild>
                    <w:div w:id="12382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2964579">
      <w:bodyDiv w:val="1"/>
      <w:marLeft w:val="0"/>
      <w:marRight w:val="0"/>
      <w:marTop w:val="0"/>
      <w:marBottom w:val="0"/>
      <w:divBdr>
        <w:top w:val="none" w:sz="0" w:space="0" w:color="auto"/>
        <w:left w:val="none" w:sz="0" w:space="0" w:color="auto"/>
        <w:bottom w:val="none" w:sz="0" w:space="0" w:color="auto"/>
        <w:right w:val="none" w:sz="0" w:space="0" w:color="auto"/>
      </w:divBdr>
    </w:div>
    <w:div w:id="1467431201">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5681193">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1482505129">
              <w:marLeft w:val="0"/>
              <w:marRight w:val="0"/>
              <w:marTop w:val="0"/>
              <w:marBottom w:val="0"/>
              <w:divBdr>
                <w:top w:val="none" w:sz="0" w:space="0" w:color="auto"/>
                <w:left w:val="none" w:sz="0" w:space="0" w:color="auto"/>
                <w:bottom w:val="none" w:sz="0" w:space="0" w:color="auto"/>
                <w:right w:val="none" w:sz="0" w:space="0" w:color="auto"/>
              </w:divBdr>
            </w:div>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497186735">
      <w:bodyDiv w:val="1"/>
      <w:marLeft w:val="0"/>
      <w:marRight w:val="0"/>
      <w:marTop w:val="0"/>
      <w:marBottom w:val="0"/>
      <w:divBdr>
        <w:top w:val="none" w:sz="0" w:space="0" w:color="auto"/>
        <w:left w:val="none" w:sz="0" w:space="0" w:color="auto"/>
        <w:bottom w:val="none" w:sz="0" w:space="0" w:color="auto"/>
        <w:right w:val="none" w:sz="0" w:space="0" w:color="auto"/>
      </w:divBdr>
    </w:div>
    <w:div w:id="1508443615">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4883791">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6910426">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588267475">
      <w:bodyDiv w:val="1"/>
      <w:marLeft w:val="0"/>
      <w:marRight w:val="0"/>
      <w:marTop w:val="0"/>
      <w:marBottom w:val="0"/>
      <w:divBdr>
        <w:top w:val="none" w:sz="0" w:space="0" w:color="auto"/>
        <w:left w:val="none" w:sz="0" w:space="0" w:color="auto"/>
        <w:bottom w:val="none" w:sz="0" w:space="0" w:color="auto"/>
        <w:right w:val="none" w:sz="0" w:space="0" w:color="auto"/>
      </w:divBdr>
    </w:div>
    <w:div w:id="1603564786">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23806455">
      <w:bodyDiv w:val="1"/>
      <w:marLeft w:val="0"/>
      <w:marRight w:val="0"/>
      <w:marTop w:val="0"/>
      <w:marBottom w:val="0"/>
      <w:divBdr>
        <w:top w:val="none" w:sz="0" w:space="0" w:color="auto"/>
        <w:left w:val="none" w:sz="0" w:space="0" w:color="auto"/>
        <w:bottom w:val="none" w:sz="0" w:space="0" w:color="auto"/>
        <w:right w:val="none" w:sz="0" w:space="0" w:color="auto"/>
      </w:divBdr>
    </w:div>
    <w:div w:id="1633633992">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39721135">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48709504">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6322471">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4695480">
      <w:bodyDiv w:val="1"/>
      <w:marLeft w:val="0"/>
      <w:marRight w:val="0"/>
      <w:marTop w:val="0"/>
      <w:marBottom w:val="0"/>
      <w:divBdr>
        <w:top w:val="none" w:sz="0" w:space="0" w:color="auto"/>
        <w:left w:val="none" w:sz="0" w:space="0" w:color="auto"/>
        <w:bottom w:val="none" w:sz="0" w:space="0" w:color="auto"/>
        <w:right w:val="none" w:sz="0" w:space="0" w:color="auto"/>
      </w:divBdr>
    </w:div>
    <w:div w:id="1696539663">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58298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3238796">
      <w:bodyDiv w:val="1"/>
      <w:marLeft w:val="0"/>
      <w:marRight w:val="0"/>
      <w:marTop w:val="0"/>
      <w:marBottom w:val="0"/>
      <w:divBdr>
        <w:top w:val="none" w:sz="0" w:space="0" w:color="auto"/>
        <w:left w:val="none" w:sz="0" w:space="0" w:color="auto"/>
        <w:bottom w:val="none" w:sz="0" w:space="0" w:color="auto"/>
        <w:right w:val="none" w:sz="0" w:space="0" w:color="auto"/>
      </w:divBdr>
    </w:div>
    <w:div w:id="1736585810">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0051028">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43481447">
      <w:bodyDiv w:val="1"/>
      <w:marLeft w:val="0"/>
      <w:marRight w:val="0"/>
      <w:marTop w:val="0"/>
      <w:marBottom w:val="0"/>
      <w:divBdr>
        <w:top w:val="none" w:sz="0" w:space="0" w:color="auto"/>
        <w:left w:val="none" w:sz="0" w:space="0" w:color="auto"/>
        <w:bottom w:val="none" w:sz="0" w:space="0" w:color="auto"/>
        <w:right w:val="none" w:sz="0" w:space="0" w:color="auto"/>
      </w:divBdr>
    </w:div>
    <w:div w:id="1747459684">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70008149">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796947601">
      <w:bodyDiv w:val="1"/>
      <w:marLeft w:val="0"/>
      <w:marRight w:val="0"/>
      <w:marTop w:val="0"/>
      <w:marBottom w:val="0"/>
      <w:divBdr>
        <w:top w:val="none" w:sz="0" w:space="0" w:color="auto"/>
        <w:left w:val="none" w:sz="0" w:space="0" w:color="auto"/>
        <w:bottom w:val="none" w:sz="0" w:space="0" w:color="auto"/>
        <w:right w:val="none" w:sz="0" w:space="0" w:color="auto"/>
      </w:divBdr>
    </w:div>
    <w:div w:id="1831871302">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49101432">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76691914">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0869338">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113367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13750559">
      <w:bodyDiv w:val="1"/>
      <w:marLeft w:val="0"/>
      <w:marRight w:val="0"/>
      <w:marTop w:val="0"/>
      <w:marBottom w:val="0"/>
      <w:divBdr>
        <w:top w:val="none" w:sz="0" w:space="0" w:color="auto"/>
        <w:left w:val="none" w:sz="0" w:space="0" w:color="auto"/>
        <w:bottom w:val="none" w:sz="0" w:space="0" w:color="auto"/>
        <w:right w:val="none" w:sz="0" w:space="0" w:color="auto"/>
      </w:divBdr>
    </w:div>
    <w:div w:id="2016227392">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574740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49181489">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63558270">
      <w:bodyDiv w:val="1"/>
      <w:marLeft w:val="0"/>
      <w:marRight w:val="0"/>
      <w:marTop w:val="0"/>
      <w:marBottom w:val="0"/>
      <w:divBdr>
        <w:top w:val="none" w:sz="0" w:space="0" w:color="auto"/>
        <w:left w:val="none" w:sz="0" w:space="0" w:color="auto"/>
        <w:bottom w:val="none" w:sz="0" w:space="0" w:color="auto"/>
        <w:right w:val="none" w:sz="0" w:space="0" w:color="auto"/>
      </w:divBdr>
    </w:div>
    <w:div w:id="2065912794">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77702620">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100248234">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08113625">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 w:id="2131001319">
      <w:bodyDiv w:val="1"/>
      <w:marLeft w:val="0"/>
      <w:marRight w:val="0"/>
      <w:marTop w:val="0"/>
      <w:marBottom w:val="0"/>
      <w:divBdr>
        <w:top w:val="none" w:sz="0" w:space="0" w:color="auto"/>
        <w:left w:val="none" w:sz="0" w:space="0" w:color="auto"/>
        <w:bottom w:val="none" w:sz="0" w:space="0" w:color="auto"/>
        <w:right w:val="none" w:sz="0" w:space="0" w:color="auto"/>
      </w:divBdr>
    </w:div>
    <w:div w:id="2134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hdphoto1.wdp" Type="http://schemas.microsoft.com/office/2007/relationships/hdphoto"/><Relationship Id="rId11" Target="media/image2.png" Type="http://schemas.openxmlformats.org/officeDocument/2006/relationships/image"/><Relationship Id="rId12" Target="media/hdphoto2.wdp" Type="http://schemas.microsoft.com/office/2007/relationships/hdphoto"/><Relationship Id="rId13" Target="media/image3.png" Type="http://schemas.openxmlformats.org/officeDocument/2006/relationships/image"/><Relationship Id="rId14" Target="media/hdphoto3.wdp" Type="http://schemas.microsoft.com/office/2007/relationships/hdphoto"/><Relationship Id="rId15" Target="media/image4.wmf" Type="http://schemas.openxmlformats.org/officeDocument/2006/relationships/image"/><Relationship Id="rId16" Target="embeddings/oleObject1.bin" Type="http://schemas.openxmlformats.org/officeDocument/2006/relationships/oleObject"/><Relationship Id="rId17" Target="media/image5.wmf" Type="http://schemas.openxmlformats.org/officeDocument/2006/relationships/image"/><Relationship Id="rId18" Target="embeddings/oleObject2.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3.bin" Type="http://schemas.openxmlformats.org/officeDocument/2006/relationships/oleObject"/><Relationship Id="rId21" Target="media/image7.wmf" Type="http://schemas.openxmlformats.org/officeDocument/2006/relationships/image"/><Relationship Id="rId22" Target="embeddings/oleObject4.bin" Type="http://schemas.openxmlformats.org/officeDocument/2006/relationships/oleObject"/><Relationship Id="rId23" Target="media/image8.wmf" Type="http://schemas.openxmlformats.org/officeDocument/2006/relationships/image"/><Relationship Id="rId24" Target="embeddings/oleObject5.bin" Type="http://schemas.openxmlformats.org/officeDocument/2006/relationships/oleObject"/><Relationship Id="rId25" Target="media/image9.wmf" Type="http://schemas.openxmlformats.org/officeDocument/2006/relationships/image"/><Relationship Id="rId26" Target="embeddings/oleObject6.bin" Type="http://schemas.openxmlformats.org/officeDocument/2006/relationships/oleObject"/><Relationship Id="rId27" Target="media/image10.wmf" Type="http://schemas.openxmlformats.org/officeDocument/2006/relationships/image"/><Relationship Id="rId28" Target="embeddings/oleObject7.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8.bin" Type="http://schemas.openxmlformats.org/officeDocument/2006/relationships/oleObject"/><Relationship Id="rId31" Target="media/image12.wmf" Type="http://schemas.openxmlformats.org/officeDocument/2006/relationships/image"/><Relationship Id="rId32" Target="embeddings/oleObject9.bin" Type="http://schemas.openxmlformats.org/officeDocument/2006/relationships/oleObject"/><Relationship Id="rId33" Target="media/image13.wmf" Type="http://schemas.openxmlformats.org/officeDocument/2006/relationships/image"/><Relationship Id="rId34" Target="embeddings/oleObject10.bin" Type="http://schemas.openxmlformats.org/officeDocument/2006/relationships/oleObject"/><Relationship Id="rId35" Target="media/image14.wmf" Type="http://schemas.openxmlformats.org/officeDocument/2006/relationships/image"/><Relationship Id="rId36" Target="embeddings/oleObject11.bin" Type="http://schemas.openxmlformats.org/officeDocument/2006/relationships/oleObject"/><Relationship Id="rId37" Target="embeddings/oleObject12.bin" Type="http://schemas.openxmlformats.org/officeDocument/2006/relationships/oleObject"/><Relationship Id="rId38" Target="media/image15.wmf" Type="http://schemas.openxmlformats.org/officeDocument/2006/relationships/image"/><Relationship Id="rId39" Target="embeddings/oleObject13.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1" Target="embeddings/oleObject14.bin" Type="http://schemas.openxmlformats.org/officeDocument/2006/relationships/oleObject"/><Relationship Id="rId42" Target="media/image17.wmf" Type="http://schemas.openxmlformats.org/officeDocument/2006/relationships/image"/><Relationship Id="rId43" Target="embeddings/oleObject15.bin" Type="http://schemas.openxmlformats.org/officeDocument/2006/relationships/oleObject"/><Relationship Id="rId44" Target="media/image18.wmf" Type="http://schemas.openxmlformats.org/officeDocument/2006/relationships/image"/><Relationship Id="rId45" Target="embeddings/oleObject16.bin" Type="http://schemas.openxmlformats.org/officeDocument/2006/relationships/oleObject"/><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154D-4F1F-44A2-AF7B-BD7FA7B9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2025-09-21T13:16:00Z</dcterms:created>
  <dc:creator>tailieu123.edu.vn</dc:creator>
  <dc:description>Bài tập luyện tập chương Cân bằng hóa học lớp 11 có lời giải được soạn dưới dạng file word gồm 3 trang. Các bạn xem và tải về ở dưới.</dc:description>
  <dcterms:modified xsi:type="dcterms:W3CDTF">2025-09-21T13:34:00Z</dcterms:modified>
  <cp:revision>1</cp:revision>
  <dc:title>Bài Tập Luyện Tập Chương Cân Bằng Hóa Học Lớp 11 Có Lời Giải</dc:title>
</cp:coreProperties>
</file>