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D7250" w14:textId="67E1A4E1" w:rsidR="00E61052" w:rsidRPr="00E61052" w:rsidRDefault="00193FE2" w:rsidP="00193FE2">
      <w:pPr>
        <w:tabs>
          <w:tab w:val="left" w:pos="270"/>
          <w:tab w:val="left" w:pos="2880"/>
          <w:tab w:val="left" w:pos="5310"/>
          <w:tab w:val="left" w:pos="7830"/>
        </w:tabs>
        <w:spacing w:line="264" w:lineRule="auto"/>
        <w:ind w:left="-990" w:right="-684"/>
        <w:jc w:val="center"/>
      </w:pPr>
      <w:r>
        <w:rPr>
          <w:b/>
          <w:color w:val="FF0000"/>
          <w:highlight w:val="yellow"/>
        </w:rPr>
        <w:t xml:space="preserve">ĐỀ KIỂM TRA </w:t>
      </w:r>
      <w:r w:rsidR="0099008C" w:rsidRPr="0099008C">
        <w:rPr>
          <w:b/>
          <w:color w:val="FF0000"/>
          <w:highlight w:val="yellow"/>
        </w:rPr>
        <w:t>CHƯƠNG CÂN BẰNG HÓA</w:t>
      </w:r>
      <w:r w:rsidR="0099008C" w:rsidRPr="0099008C">
        <w:rPr>
          <w:b/>
          <w:color w:val="FF0000"/>
          <w:highlight w:val="yellow"/>
        </w:rPr>
        <w:t xml:space="preserve"> HỌC</w:t>
      </w:r>
    </w:p>
    <w:p w14:paraId="65F738A8" w14:textId="77777777" w:rsidR="00E61052" w:rsidRPr="00193FE2" w:rsidRDefault="00E61052" w:rsidP="00435F45">
      <w:pPr>
        <w:tabs>
          <w:tab w:val="left" w:pos="274"/>
          <w:tab w:val="left" w:pos="907"/>
          <w:tab w:val="left" w:pos="2880"/>
          <w:tab w:val="left" w:pos="5126"/>
          <w:tab w:val="left" w:pos="7387"/>
        </w:tabs>
        <w:spacing w:line="264" w:lineRule="auto"/>
        <w:jc w:val="both"/>
      </w:pPr>
      <w:r w:rsidRPr="00193FE2">
        <w:rPr>
          <w:b/>
          <w:bCs/>
        </w:rPr>
        <w:t>PHẦN I.</w:t>
      </w:r>
      <w:r w:rsidRPr="00193FE2">
        <w:t xml:space="preserve"> </w:t>
      </w:r>
      <w:r w:rsidRPr="00193FE2">
        <w:rPr>
          <w:b/>
        </w:rPr>
        <w:t>Câu trắc nghiệm nhiều phương án lựa chọn.</w:t>
      </w:r>
      <w:r w:rsidRPr="00193FE2">
        <w:t xml:space="preserve"> Thí sinh trả lời từ câu 1 đến </w:t>
      </w:r>
      <w:r w:rsidRPr="00193FE2">
        <w:rPr>
          <w:bCs/>
        </w:rPr>
        <w:t>câu 18.</w:t>
      </w:r>
      <w:r w:rsidRPr="00193FE2">
        <w:rPr>
          <w:b/>
          <w:bCs/>
        </w:rPr>
        <w:t xml:space="preserve"> </w:t>
      </w:r>
      <w:r w:rsidRPr="00193FE2">
        <w:t xml:space="preserve">Mỗi câu hỏi thí sinh chỉ chọn một phương án. </w:t>
      </w:r>
    </w:p>
    <w:p w14:paraId="25811774" w14:textId="77777777" w:rsidR="001C3EA6" w:rsidRPr="00193FE2" w:rsidRDefault="00E61052" w:rsidP="00435F45">
      <w:pPr>
        <w:tabs>
          <w:tab w:val="left" w:pos="2835"/>
          <w:tab w:val="left" w:pos="5310"/>
          <w:tab w:val="left" w:pos="7830"/>
        </w:tabs>
        <w:spacing w:line="264" w:lineRule="auto"/>
        <w:jc w:val="both"/>
        <w:rPr>
          <w:lang w:val="vi-VN"/>
        </w:rPr>
      </w:pPr>
      <w:r w:rsidRPr="00193FE2">
        <w:rPr>
          <w:rFonts w:eastAsia="Calibri"/>
          <w:b/>
        </w:rPr>
        <w:t xml:space="preserve">Câu 1. </w:t>
      </w:r>
      <w:r w:rsidR="001C3EA6" w:rsidRPr="00193FE2">
        <w:rPr>
          <w:lang w:val="vi-VN"/>
        </w:rPr>
        <w:t xml:space="preserve">Cho phản </w:t>
      </w:r>
      <w:r w:rsidR="001C3EA6" w:rsidRPr="00193FE2">
        <w:t>ứng</w:t>
      </w:r>
      <w:r w:rsidR="001C3EA6" w:rsidRPr="00193FE2">
        <w:rPr>
          <w:lang w:val="vi-VN"/>
        </w:rPr>
        <w:t xml:space="preserve"> hoá học sau:</w:t>
      </w:r>
      <w:r w:rsidR="001C3EA6" w:rsidRPr="00193FE2">
        <w:t xml:space="preserve"> H</w:t>
      </w:r>
      <w:r w:rsidR="001C3EA6" w:rsidRPr="00193FE2">
        <w:rPr>
          <w:vertAlign w:val="subscript"/>
        </w:rPr>
        <w:t>2</w:t>
      </w:r>
      <w:r w:rsidR="001C3EA6" w:rsidRPr="00193FE2">
        <w:t>(g) + Br</w:t>
      </w:r>
      <w:r w:rsidR="001C3EA6" w:rsidRPr="00193FE2">
        <w:rPr>
          <w:vertAlign w:val="subscript"/>
        </w:rPr>
        <w:t>2</w:t>
      </w:r>
      <w:r w:rsidR="001C3EA6" w:rsidRPr="00193FE2">
        <w:t xml:space="preserve">(g) </w:t>
      </w:r>
      <w:r w:rsidR="001C3EA6" w:rsidRPr="00193FE2">
        <w:rPr>
          <w:rFonts w:asciiTheme="minorHAnsi" w:eastAsiaTheme="minorHAnsi" w:hAnsiTheme="minorHAnsi" w:cstheme="minorBidi"/>
          <w:position w:val="-8"/>
        </w:rPr>
        <w:object w:dxaOrig="624" w:dyaOrig="360" w14:anchorId="7B1E6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pt" o:ole="">
            <v:imagedata r:id="rId9" o:title=""/>
          </v:shape>
          <o:OLEObject Type="Embed" ProgID="Equation.DSMT4" ShapeID="_x0000_i1025" DrawAspect="Content" ObjectID="_1819993137" r:id="rId10"/>
        </w:object>
      </w:r>
      <w:r w:rsidR="001C3EA6" w:rsidRPr="00193FE2">
        <w:t xml:space="preserve"> 2HBr(g). </w:t>
      </w:r>
      <w:r w:rsidR="001C3EA6" w:rsidRPr="00193FE2">
        <w:rPr>
          <w:lang w:val="vi-VN"/>
        </w:rPr>
        <w:t xml:space="preserve">Biểu thức hằng số cân bằng </w:t>
      </w:r>
      <w:r w:rsidR="001C3EA6" w:rsidRPr="00193FE2">
        <w:t>(K</w:t>
      </w:r>
      <w:r w:rsidR="001C3EA6" w:rsidRPr="00193FE2">
        <w:rPr>
          <w:vertAlign w:val="subscript"/>
        </w:rPr>
        <w:t>C</w:t>
      </w:r>
      <w:r w:rsidR="001C3EA6" w:rsidRPr="00193FE2">
        <w:t>)</w:t>
      </w:r>
      <w:r w:rsidR="001C3EA6" w:rsidRPr="00193FE2">
        <w:rPr>
          <w:lang w:val="vi-VN"/>
        </w:rPr>
        <w:t xml:space="preserve"> của phản ứng trên là</w:t>
      </w:r>
    </w:p>
    <w:p w14:paraId="0DBA6C38" w14:textId="498F13FB" w:rsidR="00E61052" w:rsidRPr="00193FE2" w:rsidRDefault="001C3EA6" w:rsidP="00435F45">
      <w:pPr>
        <w:tabs>
          <w:tab w:val="left" w:pos="283"/>
          <w:tab w:val="left" w:pos="2835"/>
          <w:tab w:val="left" w:pos="5310"/>
          <w:tab w:val="left" w:pos="7830"/>
        </w:tabs>
        <w:spacing w:line="264" w:lineRule="auto"/>
        <w:jc w:val="both"/>
        <w:rPr>
          <w:lang w:val="vi-VN"/>
        </w:rPr>
      </w:pPr>
      <w:r w:rsidRPr="00193FE2">
        <w:rPr>
          <w:b/>
          <w:lang w:val="vi-VN"/>
        </w:rPr>
        <w:tab/>
        <w:t xml:space="preserve">A. </w:t>
      </w:r>
      <w:r w:rsidRPr="00193FE2">
        <w:rPr>
          <w:rFonts w:eastAsiaTheme="minorHAnsi"/>
          <w:position w:val="-32"/>
        </w:rPr>
        <w:object w:dxaOrig="1596" w:dyaOrig="696" w14:anchorId="57D9FC48">
          <v:shape id="_x0000_i1026" type="#_x0000_t75" style="width:79.5pt;height:35.25pt" o:ole="">
            <v:imagedata r:id="rId11" o:title=""/>
          </v:shape>
          <o:OLEObject Type="Embed" ProgID="Equation.DSMT4" ShapeID="_x0000_i1026" DrawAspect="Content" ObjectID="_1819993138" r:id="rId12"/>
        </w:object>
      </w:r>
      <w:r w:rsidRPr="00193FE2">
        <w:rPr>
          <w:lang w:val="vi-VN"/>
        </w:rPr>
        <w:t>.</w:t>
      </w:r>
      <w:r w:rsidRPr="00193FE2">
        <w:rPr>
          <w:lang w:val="vi-VN"/>
        </w:rPr>
        <w:tab/>
      </w:r>
      <w:r w:rsidRPr="00193FE2">
        <w:rPr>
          <w:b/>
          <w:lang w:val="vi-VN"/>
        </w:rPr>
        <w:t xml:space="preserve">B. </w:t>
      </w:r>
      <w:r w:rsidRPr="00193FE2">
        <w:rPr>
          <w:rFonts w:eastAsiaTheme="minorHAnsi"/>
          <w:position w:val="-32"/>
        </w:rPr>
        <w:object w:dxaOrig="1596" w:dyaOrig="744" w14:anchorId="60B03756">
          <v:shape id="_x0000_i1027" type="#_x0000_t75" style="width:79.5pt;height:37.5pt" o:ole="">
            <v:imagedata r:id="rId13" o:title=""/>
          </v:shape>
          <o:OLEObject Type="Embed" ProgID="Equation.DSMT4" ShapeID="_x0000_i1027" DrawAspect="Content" ObjectID="_1819993139" r:id="rId14"/>
        </w:object>
      </w:r>
      <w:r w:rsidRPr="00193FE2">
        <w:rPr>
          <w:lang w:val="vi-VN"/>
        </w:rPr>
        <w:t>.</w:t>
      </w:r>
      <w:r w:rsidRPr="00193FE2">
        <w:rPr>
          <w:lang w:val="vi-VN"/>
        </w:rPr>
        <w:tab/>
      </w:r>
      <w:r w:rsidRPr="00193FE2">
        <w:rPr>
          <w:b/>
          <w:lang w:val="vi-VN"/>
        </w:rPr>
        <w:t xml:space="preserve">C. </w:t>
      </w:r>
      <w:r w:rsidRPr="00193FE2">
        <w:rPr>
          <w:rFonts w:eastAsiaTheme="minorHAnsi"/>
          <w:position w:val="-28"/>
        </w:rPr>
        <w:object w:dxaOrig="1596" w:dyaOrig="696" w14:anchorId="6347CEA2">
          <v:shape id="_x0000_i1028" type="#_x0000_t75" style="width:79.5pt;height:35.25pt" o:ole="">
            <v:imagedata r:id="rId15" o:title=""/>
          </v:shape>
          <o:OLEObject Type="Embed" ProgID="Equation.DSMT4" ShapeID="_x0000_i1028" DrawAspect="Content" ObjectID="_1819993140" r:id="rId16"/>
        </w:object>
      </w:r>
      <w:r w:rsidRPr="00193FE2">
        <w:rPr>
          <w:lang w:val="vi-VN"/>
        </w:rPr>
        <w:t>.</w:t>
      </w:r>
      <w:r w:rsidRPr="00193FE2">
        <w:rPr>
          <w:lang w:val="vi-VN"/>
        </w:rPr>
        <w:tab/>
      </w:r>
      <w:r w:rsidRPr="00193FE2">
        <w:rPr>
          <w:b/>
          <w:lang w:val="vi-VN"/>
        </w:rPr>
        <w:t xml:space="preserve">D. </w:t>
      </w:r>
      <w:r w:rsidRPr="00193FE2">
        <w:rPr>
          <w:rFonts w:eastAsiaTheme="minorHAnsi"/>
          <w:position w:val="-28"/>
        </w:rPr>
        <w:object w:dxaOrig="1596" w:dyaOrig="696" w14:anchorId="54CF085F">
          <v:shape id="_x0000_i1029" type="#_x0000_t75" style="width:79.5pt;height:35.25pt" o:ole="">
            <v:imagedata r:id="rId17" o:title=""/>
          </v:shape>
          <o:OLEObject Type="Embed" ProgID="Equation.DSMT4" ShapeID="_x0000_i1029" DrawAspect="Content" ObjectID="_1819993141" r:id="rId18"/>
        </w:object>
      </w:r>
      <w:r w:rsidRPr="00193FE2">
        <w:rPr>
          <w:lang w:val="vi-VN"/>
        </w:rPr>
        <w:t>.</w:t>
      </w:r>
    </w:p>
    <w:p w14:paraId="788168B6" w14:textId="77777777" w:rsidR="001C3EA6" w:rsidRPr="00193FE2" w:rsidRDefault="00E61052" w:rsidP="00435F45">
      <w:pPr>
        <w:spacing w:line="264" w:lineRule="auto"/>
        <w:jc w:val="both"/>
        <w:rPr>
          <w:b/>
          <w:iCs/>
          <w:lang w:val="vi-VN"/>
        </w:rPr>
      </w:pPr>
      <w:r w:rsidRPr="00193FE2">
        <w:rPr>
          <w:b/>
        </w:rPr>
        <w:t xml:space="preserve">Câu 2. </w:t>
      </w:r>
      <w:r w:rsidR="001C3EA6" w:rsidRPr="00193FE2">
        <w:rPr>
          <w:iCs/>
          <w:lang w:val="vi-VN"/>
        </w:rPr>
        <w:t>Phản ứng nào sau đây là phản ứng thuận nghịch?</w:t>
      </w:r>
    </w:p>
    <w:p w14:paraId="179B12D1" w14:textId="77777777" w:rsidR="001C3EA6" w:rsidRPr="00193FE2" w:rsidRDefault="001C3EA6" w:rsidP="00435F45">
      <w:pPr>
        <w:tabs>
          <w:tab w:val="left" w:pos="283"/>
          <w:tab w:val="left" w:pos="2835"/>
          <w:tab w:val="left" w:pos="5310"/>
          <w:tab w:val="left" w:pos="7830"/>
        </w:tabs>
        <w:spacing w:line="264" w:lineRule="auto"/>
        <w:jc w:val="both"/>
        <w:rPr>
          <w:b/>
          <w:lang w:val="vi-VN"/>
        </w:rPr>
      </w:pPr>
      <w:r w:rsidRPr="00193FE2">
        <w:rPr>
          <w:b/>
          <w:lang w:val="vi-VN"/>
        </w:rPr>
        <w:tab/>
        <w:t xml:space="preserve">A. </w:t>
      </w:r>
      <w:r w:rsidRPr="00193FE2">
        <w:t>2KClO</w:t>
      </w:r>
      <w:r w:rsidRPr="00193FE2">
        <w:rPr>
          <w:vertAlign w:val="subscript"/>
        </w:rPr>
        <w:t>3</w:t>
      </w:r>
      <w:r w:rsidRPr="00193FE2">
        <w:t xml:space="preserve"> </w:t>
      </w:r>
      <w:r w:rsidRPr="00193FE2">
        <w:rPr>
          <w:rFonts w:eastAsiaTheme="minorHAnsi"/>
          <w:position w:val="-6"/>
        </w:rPr>
        <w:object w:dxaOrig="684" w:dyaOrig="360" w14:anchorId="4EFF2F8C">
          <v:shape id="_x0000_i1030" type="#_x0000_t75" style="width:34.5pt;height:18.75pt" o:ole="">
            <v:imagedata r:id="rId19" o:title=""/>
          </v:shape>
          <o:OLEObject Type="Embed" ProgID="Equation.DSMT4" ShapeID="_x0000_i1030" DrawAspect="Content" ObjectID="_1819993142" r:id="rId20"/>
        </w:object>
      </w:r>
      <w:r w:rsidRPr="00193FE2">
        <w:t xml:space="preserve"> 2KCl + 3O</w:t>
      </w:r>
      <w:r w:rsidRPr="00193FE2">
        <w:rPr>
          <w:vertAlign w:val="subscript"/>
        </w:rPr>
        <w:t>2</w:t>
      </w:r>
      <w:r w:rsidRPr="00193FE2">
        <w:t>.</w:t>
      </w:r>
      <w:r w:rsidRPr="00193FE2">
        <w:rPr>
          <w:b/>
          <w:lang w:val="vi-VN"/>
        </w:rPr>
        <w:tab/>
        <w:t xml:space="preserve">B. </w:t>
      </w:r>
      <w:r w:rsidRPr="00193FE2">
        <w:t>N</w:t>
      </w:r>
      <w:r w:rsidRPr="00193FE2">
        <w:rPr>
          <w:vertAlign w:val="subscript"/>
        </w:rPr>
        <w:t>2</w:t>
      </w:r>
      <w:r w:rsidRPr="00193FE2">
        <w:t>(g) + O</w:t>
      </w:r>
      <w:r w:rsidRPr="00193FE2">
        <w:rPr>
          <w:vertAlign w:val="subscript"/>
        </w:rPr>
        <w:t>2</w:t>
      </w:r>
      <w:r w:rsidRPr="00193FE2">
        <w:t xml:space="preserve">(g) </w:t>
      </w:r>
      <w:r w:rsidRPr="00193FE2">
        <w:rPr>
          <w:rFonts w:eastAsiaTheme="minorHAnsi"/>
          <w:position w:val="-8"/>
        </w:rPr>
        <w:object w:dxaOrig="624" w:dyaOrig="384" w14:anchorId="2ECFEAEC">
          <v:shape id="_x0000_i1031" type="#_x0000_t75" style="width:31.5pt;height:19.5pt" o:ole="">
            <v:imagedata r:id="rId21" o:title=""/>
          </v:shape>
          <o:OLEObject Type="Embed" ProgID="Equation.DSMT4" ShapeID="_x0000_i1031" DrawAspect="Content" ObjectID="_1819993143" r:id="rId22"/>
        </w:object>
      </w:r>
      <w:r w:rsidRPr="00193FE2">
        <w:t xml:space="preserve"> 2NO(g)</w:t>
      </w:r>
      <w:r w:rsidRPr="00193FE2">
        <w:rPr>
          <w:lang w:val="vi-VN"/>
        </w:rPr>
        <w:t>.</w:t>
      </w:r>
    </w:p>
    <w:p w14:paraId="43D663DB" w14:textId="22C3D48C" w:rsidR="00E61052" w:rsidRPr="00193FE2" w:rsidRDefault="001C3EA6" w:rsidP="00435F45">
      <w:pPr>
        <w:tabs>
          <w:tab w:val="left" w:pos="283"/>
          <w:tab w:val="left" w:pos="2835"/>
          <w:tab w:val="left" w:pos="5310"/>
          <w:tab w:val="left" w:pos="7830"/>
        </w:tabs>
        <w:spacing w:line="264" w:lineRule="auto"/>
        <w:jc w:val="both"/>
      </w:pPr>
      <w:r w:rsidRPr="00193FE2">
        <w:rPr>
          <w:b/>
          <w:lang w:val="vi-VN"/>
        </w:rPr>
        <w:tab/>
        <w:t xml:space="preserve">C. </w:t>
      </w:r>
      <w:r w:rsidRPr="00193FE2">
        <w:t>CH</w:t>
      </w:r>
      <w:r w:rsidRPr="00193FE2">
        <w:rPr>
          <w:vertAlign w:val="subscript"/>
        </w:rPr>
        <w:t>4</w:t>
      </w:r>
      <w:r w:rsidRPr="00193FE2">
        <w:t xml:space="preserve"> + 2O</w:t>
      </w:r>
      <w:r w:rsidRPr="00193FE2">
        <w:rPr>
          <w:vertAlign w:val="subscript"/>
        </w:rPr>
        <w:t>2</w:t>
      </w:r>
      <w:r w:rsidRPr="00193FE2">
        <w:t xml:space="preserve"> </w:t>
      </w:r>
      <w:r w:rsidRPr="00193FE2">
        <w:rPr>
          <w:rFonts w:eastAsiaTheme="minorHAnsi"/>
          <w:position w:val="-6"/>
        </w:rPr>
        <w:object w:dxaOrig="684" w:dyaOrig="360" w14:anchorId="79742A23">
          <v:shape id="_x0000_i1032" type="#_x0000_t75" style="width:34.5pt;height:18.75pt" o:ole="">
            <v:imagedata r:id="rId19" o:title=""/>
          </v:shape>
          <o:OLEObject Type="Embed" ProgID="Equation.DSMT4" ShapeID="_x0000_i1032" DrawAspect="Content" ObjectID="_1819993144" r:id="rId23"/>
        </w:object>
      </w:r>
      <w:r w:rsidRPr="00193FE2">
        <w:t xml:space="preserve"> CO</w:t>
      </w:r>
      <w:r w:rsidRPr="00193FE2">
        <w:rPr>
          <w:vertAlign w:val="subscript"/>
        </w:rPr>
        <w:t>2</w:t>
      </w:r>
      <w:r w:rsidRPr="00193FE2">
        <w:t xml:space="preserve"> + 2H</w:t>
      </w:r>
      <w:r w:rsidRPr="00193FE2">
        <w:rPr>
          <w:vertAlign w:val="subscript"/>
        </w:rPr>
        <w:t>2</w:t>
      </w:r>
      <w:r w:rsidRPr="00193FE2">
        <w:t>O</w:t>
      </w:r>
      <w:r w:rsidRPr="00193FE2">
        <w:rPr>
          <w:lang w:val="vi-VN"/>
        </w:rPr>
        <w:t>.</w:t>
      </w:r>
      <w:r w:rsidRPr="00193FE2">
        <w:rPr>
          <w:b/>
          <w:lang w:val="vi-VN"/>
        </w:rPr>
        <w:tab/>
        <w:t xml:space="preserve">D. </w:t>
      </w:r>
      <w:r w:rsidRPr="00193FE2">
        <w:t>Fe + 2HCl → FeCl</w:t>
      </w:r>
      <w:r w:rsidRPr="00193FE2">
        <w:rPr>
          <w:vertAlign w:val="subscript"/>
        </w:rPr>
        <w:t>2</w:t>
      </w:r>
      <w:r w:rsidRPr="00193FE2">
        <w:t xml:space="preserve"> + H</w:t>
      </w:r>
      <w:r w:rsidRPr="00193FE2">
        <w:rPr>
          <w:vertAlign w:val="subscript"/>
        </w:rPr>
        <w:t>2</w:t>
      </w:r>
      <w:r w:rsidRPr="00193FE2">
        <w:t>.</w:t>
      </w:r>
      <w:bookmarkStart w:id="0" w:name="_GoBack"/>
      <w:bookmarkEnd w:id="0"/>
    </w:p>
    <w:p w14:paraId="1296E519" w14:textId="77777777" w:rsidR="001C3EA6" w:rsidRPr="00193FE2" w:rsidRDefault="00E61052" w:rsidP="00435F45">
      <w:pPr>
        <w:spacing w:line="264" w:lineRule="auto"/>
        <w:jc w:val="both"/>
        <w:rPr>
          <w:color w:val="000000"/>
        </w:rPr>
      </w:pPr>
      <w:r w:rsidRPr="00193FE2">
        <w:rPr>
          <w:b/>
        </w:rPr>
        <w:t xml:space="preserve">Câu 3. </w:t>
      </w:r>
      <w:r w:rsidR="001C3EA6" w:rsidRPr="00193FE2">
        <w:rPr>
          <w:color w:val="000000"/>
        </w:rPr>
        <w:t>Cân bằng hoá học là cân bằng động, do khi ở trạng thái cân bằng</w:t>
      </w:r>
    </w:p>
    <w:p w14:paraId="41DFA834" w14:textId="77777777" w:rsidR="001C3EA6" w:rsidRPr="00193FE2" w:rsidRDefault="001C3EA6" w:rsidP="00435F45">
      <w:pPr>
        <w:tabs>
          <w:tab w:val="left" w:pos="270"/>
          <w:tab w:val="left" w:pos="2880"/>
          <w:tab w:val="left" w:pos="5310"/>
          <w:tab w:val="left" w:pos="7830"/>
        </w:tabs>
        <w:spacing w:line="264" w:lineRule="auto"/>
        <w:jc w:val="both"/>
        <w:rPr>
          <w:color w:val="000000"/>
        </w:rPr>
      </w:pPr>
      <w:r w:rsidRPr="00193FE2">
        <w:rPr>
          <w:color w:val="000000"/>
        </w:rPr>
        <w:tab/>
      </w:r>
      <w:r w:rsidRPr="00193FE2">
        <w:rPr>
          <w:b/>
          <w:bCs/>
          <w:color w:val="000000"/>
        </w:rPr>
        <w:t>A.</w:t>
      </w:r>
      <w:r w:rsidRPr="00193FE2">
        <w:rPr>
          <w:color w:val="000000"/>
        </w:rPr>
        <w:t xml:space="preserve"> phản ứng thuận và phản ứng nghịch vẫn xảy ra với tốc độ bằng nhau.</w:t>
      </w:r>
    </w:p>
    <w:p w14:paraId="3C44AE9A" w14:textId="77777777" w:rsidR="001C3EA6" w:rsidRPr="00193FE2" w:rsidRDefault="001C3EA6" w:rsidP="00435F45">
      <w:pPr>
        <w:tabs>
          <w:tab w:val="left" w:pos="270"/>
          <w:tab w:val="left" w:pos="2880"/>
          <w:tab w:val="left" w:pos="5310"/>
          <w:tab w:val="left" w:pos="7830"/>
        </w:tabs>
        <w:spacing w:line="264" w:lineRule="auto"/>
        <w:jc w:val="both"/>
        <w:rPr>
          <w:color w:val="000000"/>
        </w:rPr>
      </w:pPr>
      <w:r w:rsidRPr="00193FE2">
        <w:rPr>
          <w:color w:val="000000"/>
        </w:rPr>
        <w:tab/>
      </w:r>
      <w:r w:rsidRPr="00193FE2">
        <w:rPr>
          <w:b/>
          <w:bCs/>
          <w:color w:val="000000"/>
        </w:rPr>
        <w:t>B.</w:t>
      </w:r>
      <w:r w:rsidRPr="00193FE2">
        <w:rPr>
          <w:color w:val="000000"/>
        </w:rPr>
        <w:t xml:space="preserve"> phản ứng nghịch dừng lại nhưng phản ứng thuận vẫn xảy ra.</w:t>
      </w:r>
    </w:p>
    <w:p w14:paraId="31EB3060" w14:textId="77777777" w:rsidR="001C3EA6" w:rsidRPr="00193FE2" w:rsidRDefault="001C3EA6" w:rsidP="00435F45">
      <w:pPr>
        <w:tabs>
          <w:tab w:val="left" w:pos="270"/>
          <w:tab w:val="left" w:pos="2880"/>
          <w:tab w:val="left" w:pos="5310"/>
          <w:tab w:val="left" w:pos="7830"/>
        </w:tabs>
        <w:spacing w:line="264" w:lineRule="auto"/>
        <w:jc w:val="both"/>
        <w:rPr>
          <w:color w:val="000000"/>
        </w:rPr>
      </w:pPr>
      <w:r w:rsidRPr="00193FE2">
        <w:rPr>
          <w:b/>
          <w:bCs/>
          <w:color w:val="000000"/>
        </w:rPr>
        <w:tab/>
        <w:t>C.</w:t>
      </w:r>
      <w:r w:rsidRPr="00193FE2">
        <w:rPr>
          <w:color w:val="000000"/>
        </w:rPr>
        <w:t xml:space="preserve"> phản ứng thuận và phản ứng nghịch đều dừng lại.</w:t>
      </w:r>
    </w:p>
    <w:p w14:paraId="12C1954A" w14:textId="210D9A5F" w:rsidR="00E61052" w:rsidRPr="00193FE2" w:rsidRDefault="001C3EA6" w:rsidP="00435F45">
      <w:pPr>
        <w:tabs>
          <w:tab w:val="left" w:pos="270"/>
          <w:tab w:val="left" w:pos="2880"/>
          <w:tab w:val="left" w:pos="5310"/>
          <w:tab w:val="left" w:pos="7830"/>
        </w:tabs>
        <w:spacing w:line="264" w:lineRule="auto"/>
        <w:jc w:val="both"/>
        <w:rPr>
          <w:color w:val="000000"/>
        </w:rPr>
      </w:pPr>
      <w:r w:rsidRPr="00193FE2">
        <w:rPr>
          <w:b/>
          <w:bCs/>
          <w:color w:val="000000"/>
        </w:rPr>
        <w:tab/>
        <w:t>D.</w:t>
      </w:r>
      <w:r w:rsidRPr="00193FE2">
        <w:rPr>
          <w:color w:val="000000"/>
        </w:rPr>
        <w:t xml:space="preserve"> phản ứng thuận dừng lại nhưng phản ứng nghịch vẫn xảy ra.</w:t>
      </w:r>
    </w:p>
    <w:p w14:paraId="31F821DC" w14:textId="77777777" w:rsidR="001C3EA6" w:rsidRPr="00193FE2" w:rsidRDefault="00E61052" w:rsidP="00435F45">
      <w:pPr>
        <w:spacing w:line="264" w:lineRule="auto"/>
        <w:jc w:val="both"/>
        <w:rPr>
          <w:b/>
          <w:iCs/>
        </w:rPr>
      </w:pPr>
      <w:r w:rsidRPr="00193FE2">
        <w:rPr>
          <w:b/>
        </w:rPr>
        <w:t xml:space="preserve">Câu 4. </w:t>
      </w:r>
      <w:r w:rsidR="001C3EA6" w:rsidRPr="00193FE2">
        <w:rPr>
          <w:iCs/>
        </w:rPr>
        <w:t>Hằng số cân bằng K</w:t>
      </w:r>
      <w:r w:rsidR="001C3EA6" w:rsidRPr="00193FE2">
        <w:rPr>
          <w:iCs/>
          <w:vertAlign w:val="subscript"/>
        </w:rPr>
        <w:t>C</w:t>
      </w:r>
      <w:r w:rsidR="001C3EA6" w:rsidRPr="00193FE2">
        <w:rPr>
          <w:iCs/>
        </w:rPr>
        <w:t xml:space="preserve"> của một phản ứng thuận nghịch phụ thuộc vào yếu tố nào sau đây?</w:t>
      </w:r>
    </w:p>
    <w:p w14:paraId="2788EB5C" w14:textId="1BE76C76" w:rsidR="00E61052" w:rsidRPr="00193FE2" w:rsidRDefault="001C3EA6" w:rsidP="00435F45">
      <w:pPr>
        <w:tabs>
          <w:tab w:val="left" w:pos="283"/>
          <w:tab w:val="left" w:pos="2835"/>
          <w:tab w:val="left" w:pos="5386"/>
          <w:tab w:val="left" w:pos="7937"/>
        </w:tabs>
        <w:spacing w:line="264" w:lineRule="auto"/>
        <w:jc w:val="both"/>
        <w:rPr>
          <w:iCs/>
        </w:rPr>
      </w:pPr>
      <w:r w:rsidRPr="00193FE2">
        <w:rPr>
          <w:b/>
          <w:bCs/>
          <w:iCs/>
        </w:rPr>
        <w:tab/>
        <w:t>A.</w:t>
      </w:r>
      <w:r w:rsidRPr="00193FE2">
        <w:rPr>
          <w:iCs/>
        </w:rPr>
        <w:t xml:space="preserve"> Nồng độ.</w:t>
      </w:r>
      <w:r w:rsidRPr="00193FE2">
        <w:rPr>
          <w:b/>
          <w:iCs/>
        </w:rPr>
        <w:tab/>
      </w:r>
      <w:r w:rsidRPr="00193FE2">
        <w:rPr>
          <w:b/>
          <w:bCs/>
          <w:iCs/>
        </w:rPr>
        <w:t xml:space="preserve">B. </w:t>
      </w:r>
      <w:r w:rsidRPr="00193FE2">
        <w:rPr>
          <w:iCs/>
        </w:rPr>
        <w:t>Nhiệt độ.</w:t>
      </w:r>
      <w:r w:rsidRPr="00193FE2">
        <w:rPr>
          <w:b/>
          <w:iCs/>
        </w:rPr>
        <w:tab/>
      </w:r>
      <w:r w:rsidRPr="00193FE2">
        <w:rPr>
          <w:b/>
          <w:bCs/>
          <w:iCs/>
        </w:rPr>
        <w:t>C.</w:t>
      </w:r>
      <w:r w:rsidRPr="00193FE2">
        <w:rPr>
          <w:iCs/>
        </w:rPr>
        <w:t xml:space="preserve"> Áp suất.</w:t>
      </w:r>
      <w:r w:rsidRPr="00193FE2">
        <w:rPr>
          <w:b/>
          <w:iCs/>
        </w:rPr>
        <w:tab/>
      </w:r>
      <w:r w:rsidRPr="00193FE2">
        <w:rPr>
          <w:b/>
          <w:bCs/>
          <w:iCs/>
        </w:rPr>
        <w:t>D.</w:t>
      </w:r>
      <w:r w:rsidRPr="00193FE2">
        <w:rPr>
          <w:iCs/>
        </w:rPr>
        <w:t xml:space="preserve"> Chất xúc tác.</w:t>
      </w:r>
    </w:p>
    <w:p w14:paraId="16D5F101" w14:textId="77777777" w:rsidR="001C3EA6" w:rsidRPr="00193FE2" w:rsidRDefault="00E61052" w:rsidP="00435F45">
      <w:pPr>
        <w:tabs>
          <w:tab w:val="left" w:pos="2880"/>
          <w:tab w:val="left" w:pos="5310"/>
          <w:tab w:val="left" w:pos="7830"/>
        </w:tabs>
        <w:spacing w:line="264" w:lineRule="auto"/>
        <w:jc w:val="both"/>
      </w:pPr>
      <w:r w:rsidRPr="00193FE2">
        <w:rPr>
          <w:b/>
        </w:rPr>
        <w:t xml:space="preserve">Câu 5. </w:t>
      </w:r>
      <w:r w:rsidR="001C3EA6" w:rsidRPr="00193FE2">
        <w:t>Cho cân bằng hoá học: PCl</w:t>
      </w:r>
      <w:r w:rsidR="001C3EA6" w:rsidRPr="00193FE2">
        <w:rPr>
          <w:vertAlign w:val="subscript"/>
        </w:rPr>
        <w:t>5</w:t>
      </w:r>
      <w:r w:rsidR="001C3EA6" w:rsidRPr="00193FE2">
        <w:t xml:space="preserve"> (g) </w:t>
      </w:r>
      <w:r w:rsidR="001C3EA6" w:rsidRPr="00193FE2">
        <w:rPr>
          <w:position w:val="-8"/>
        </w:rPr>
        <w:object w:dxaOrig="620" w:dyaOrig="380" w14:anchorId="266E6615">
          <v:shape id="_x0000_i1033" type="#_x0000_t75" style="width:31.5pt;height:19.5pt" o:ole="">
            <v:imagedata r:id="rId24" o:title=""/>
          </v:shape>
          <o:OLEObject Type="Embed" ProgID="Equation.DSMT4" ShapeID="_x0000_i1033" DrawAspect="Content" ObjectID="_1819993145" r:id="rId25"/>
        </w:object>
      </w:r>
      <w:r w:rsidR="001C3EA6" w:rsidRPr="00193FE2">
        <w:t xml:space="preserve"> PCl</w:t>
      </w:r>
      <w:r w:rsidR="001C3EA6" w:rsidRPr="00193FE2">
        <w:rPr>
          <w:vertAlign w:val="subscript"/>
        </w:rPr>
        <w:t>3</w:t>
      </w:r>
      <w:r w:rsidR="001C3EA6" w:rsidRPr="00193FE2">
        <w:t xml:space="preserve"> (g) + Cl</w:t>
      </w:r>
      <w:r w:rsidR="001C3EA6" w:rsidRPr="00193FE2">
        <w:rPr>
          <w:vertAlign w:val="subscript"/>
        </w:rPr>
        <w:t>2</w:t>
      </w:r>
      <w:r w:rsidR="001C3EA6" w:rsidRPr="00193FE2">
        <w:t xml:space="preserve"> (g); </w:t>
      </w:r>
      <w:r w:rsidR="001C3EA6" w:rsidRPr="00193FE2">
        <w:rPr>
          <w:position w:val="-12"/>
        </w:rPr>
        <w:object w:dxaOrig="720" w:dyaOrig="400" w14:anchorId="744F073F">
          <v:shape id="_x0000_i1034" type="#_x0000_t75" style="width:37.5pt;height:19.5pt" o:ole="">
            <v:imagedata r:id="rId26" o:title=""/>
          </v:shape>
          <o:OLEObject Type="Embed" ProgID="Equation.DSMT4" ShapeID="_x0000_i1034" DrawAspect="Content" ObjectID="_1819993146" r:id="rId27"/>
        </w:object>
      </w:r>
      <w:r w:rsidR="001C3EA6" w:rsidRPr="00193FE2">
        <w:rPr>
          <w:vertAlign w:val="subscript"/>
        </w:rPr>
        <w:t xml:space="preserve"> </w:t>
      </w:r>
      <w:r w:rsidR="001C3EA6" w:rsidRPr="00193FE2">
        <w:t xml:space="preserve">&gt; 0. </w:t>
      </w:r>
    </w:p>
    <w:p w14:paraId="288B633F" w14:textId="77777777" w:rsidR="001C3EA6" w:rsidRPr="00193FE2" w:rsidRDefault="001C3EA6" w:rsidP="00435F45">
      <w:pPr>
        <w:tabs>
          <w:tab w:val="left" w:pos="283"/>
          <w:tab w:val="left" w:pos="2880"/>
          <w:tab w:val="left" w:pos="5310"/>
          <w:tab w:val="left" w:pos="7830"/>
        </w:tabs>
        <w:spacing w:line="264" w:lineRule="auto"/>
        <w:jc w:val="both"/>
        <w:rPr>
          <w:b/>
        </w:rPr>
      </w:pPr>
      <w:r w:rsidRPr="00193FE2">
        <w:t>Cân bằng chuyển dịch theo chiều thuận khi</w:t>
      </w:r>
    </w:p>
    <w:p w14:paraId="066B1DFD" w14:textId="77777777" w:rsidR="001C3EA6" w:rsidRPr="00193FE2" w:rsidRDefault="001C3EA6" w:rsidP="00435F45">
      <w:pPr>
        <w:tabs>
          <w:tab w:val="left" w:pos="283"/>
          <w:tab w:val="left" w:pos="2880"/>
          <w:tab w:val="left" w:pos="5310"/>
          <w:tab w:val="left" w:pos="7830"/>
        </w:tabs>
        <w:spacing w:line="264" w:lineRule="auto"/>
        <w:jc w:val="both"/>
        <w:rPr>
          <w:b/>
        </w:rPr>
      </w:pPr>
      <w:r w:rsidRPr="00193FE2">
        <w:rPr>
          <w:b/>
        </w:rPr>
        <w:tab/>
        <w:t xml:space="preserve">A. </w:t>
      </w:r>
      <w:r w:rsidRPr="00193FE2">
        <w:t>thêm PCl</w:t>
      </w:r>
      <w:r w:rsidRPr="00193FE2">
        <w:rPr>
          <w:vertAlign w:val="subscript"/>
        </w:rPr>
        <w:t>3</w:t>
      </w:r>
      <w:r w:rsidRPr="00193FE2">
        <w:t xml:space="preserve"> vào hệ phản ứng.</w:t>
      </w:r>
      <w:r w:rsidRPr="00193FE2">
        <w:rPr>
          <w:b/>
        </w:rPr>
        <w:tab/>
        <w:t xml:space="preserve">B. </w:t>
      </w:r>
      <w:r w:rsidRPr="00193FE2">
        <w:t>tăng áp suất của hệ phản ứng.</w:t>
      </w:r>
    </w:p>
    <w:p w14:paraId="4AB9FA18" w14:textId="12CDBBD5" w:rsidR="00E61052" w:rsidRPr="00193FE2" w:rsidRDefault="001C3EA6" w:rsidP="00435F45">
      <w:pPr>
        <w:tabs>
          <w:tab w:val="left" w:pos="283"/>
          <w:tab w:val="left" w:pos="2880"/>
          <w:tab w:val="left" w:pos="5310"/>
          <w:tab w:val="left" w:pos="7830"/>
        </w:tabs>
        <w:spacing w:line="264" w:lineRule="auto"/>
        <w:jc w:val="both"/>
      </w:pPr>
      <w:r w:rsidRPr="00193FE2">
        <w:rPr>
          <w:b/>
        </w:rPr>
        <w:tab/>
        <w:t xml:space="preserve">C. </w:t>
      </w:r>
      <w:r w:rsidRPr="00193FE2">
        <w:t>tăng nhiệt độ của hệ phản ứng.</w:t>
      </w:r>
      <w:r w:rsidRPr="00193FE2">
        <w:rPr>
          <w:b/>
        </w:rPr>
        <w:tab/>
        <w:t xml:space="preserve">D. </w:t>
      </w:r>
      <w:r w:rsidRPr="00193FE2">
        <w:t>thêm Cl</w:t>
      </w:r>
      <w:r w:rsidRPr="00193FE2">
        <w:rPr>
          <w:vertAlign w:val="subscript"/>
        </w:rPr>
        <w:t>2</w:t>
      </w:r>
      <w:r w:rsidRPr="00193FE2">
        <w:t xml:space="preserve"> vào hệ phản ứng.</w:t>
      </w:r>
    </w:p>
    <w:p w14:paraId="797C0B16" w14:textId="77777777" w:rsidR="00025A88" w:rsidRPr="00193FE2" w:rsidRDefault="00E61052" w:rsidP="00435F45">
      <w:pPr>
        <w:tabs>
          <w:tab w:val="left" w:pos="284"/>
          <w:tab w:val="left" w:pos="2880"/>
          <w:tab w:val="left" w:pos="5310"/>
          <w:tab w:val="left" w:pos="7830"/>
        </w:tabs>
        <w:spacing w:line="264" w:lineRule="auto"/>
        <w:jc w:val="both"/>
        <w:rPr>
          <w:b/>
          <w:lang w:val="es-ES"/>
        </w:rPr>
      </w:pPr>
      <w:r w:rsidRPr="00193FE2">
        <w:rPr>
          <w:b/>
        </w:rPr>
        <w:t xml:space="preserve">Câu 6. </w:t>
      </w:r>
      <w:r w:rsidR="00025A88" w:rsidRPr="00193FE2">
        <w:rPr>
          <w:lang w:val="pt-BR"/>
        </w:rPr>
        <w:t>Phát biểu nào sau đây đúng khi nói về sự điện li?</w:t>
      </w:r>
    </w:p>
    <w:p w14:paraId="26C23289" w14:textId="77777777" w:rsidR="00025A88" w:rsidRPr="00193FE2" w:rsidRDefault="00025A88" w:rsidP="00435F45">
      <w:pPr>
        <w:tabs>
          <w:tab w:val="left" w:pos="284"/>
          <w:tab w:val="left" w:pos="2880"/>
          <w:tab w:val="left" w:pos="5310"/>
          <w:tab w:val="left" w:pos="7830"/>
        </w:tabs>
        <w:spacing w:line="264" w:lineRule="auto"/>
        <w:jc w:val="both"/>
        <w:rPr>
          <w:b/>
          <w:lang w:val="es-ES"/>
        </w:rPr>
      </w:pPr>
      <w:r w:rsidRPr="00193FE2">
        <w:rPr>
          <w:b/>
          <w:lang w:val="es-ES"/>
        </w:rPr>
        <w:tab/>
        <w:t xml:space="preserve">A. </w:t>
      </w:r>
      <w:r w:rsidRPr="00193FE2">
        <w:rPr>
          <w:bCs/>
          <w:lang w:val="es-ES"/>
        </w:rPr>
        <w:t>Sự điện li là quá trình phân li một chất trong nước thành ion.</w:t>
      </w:r>
    </w:p>
    <w:p w14:paraId="03197D87" w14:textId="77777777" w:rsidR="00025A88" w:rsidRPr="00193FE2" w:rsidRDefault="00025A88" w:rsidP="00435F45">
      <w:pPr>
        <w:tabs>
          <w:tab w:val="left" w:pos="284"/>
          <w:tab w:val="left" w:pos="2880"/>
          <w:tab w:val="left" w:pos="5310"/>
          <w:tab w:val="left" w:pos="7830"/>
        </w:tabs>
        <w:spacing w:line="264" w:lineRule="auto"/>
        <w:jc w:val="both"/>
        <w:rPr>
          <w:b/>
          <w:lang w:val="es-ES"/>
        </w:rPr>
      </w:pPr>
      <w:r w:rsidRPr="00193FE2">
        <w:rPr>
          <w:b/>
          <w:lang w:val="es-ES"/>
        </w:rPr>
        <w:tab/>
        <w:t>B.</w:t>
      </w:r>
      <w:r w:rsidRPr="00193FE2">
        <w:rPr>
          <w:lang w:val="es-ES"/>
        </w:rPr>
        <w:t xml:space="preserve"> Sự điện li quá trình hoà tan một chất vào nước tạo thành dung dịch.</w:t>
      </w:r>
      <w:r w:rsidRPr="00193FE2">
        <w:rPr>
          <w:b/>
          <w:lang w:val="es-ES"/>
        </w:rPr>
        <w:tab/>
      </w:r>
    </w:p>
    <w:p w14:paraId="03F149A9" w14:textId="77777777" w:rsidR="00025A88" w:rsidRPr="00193FE2" w:rsidRDefault="00025A88" w:rsidP="00435F45">
      <w:pPr>
        <w:tabs>
          <w:tab w:val="left" w:pos="284"/>
          <w:tab w:val="left" w:pos="2880"/>
          <w:tab w:val="left" w:pos="5310"/>
          <w:tab w:val="left" w:pos="7830"/>
        </w:tabs>
        <w:spacing w:line="264" w:lineRule="auto"/>
        <w:jc w:val="both"/>
        <w:rPr>
          <w:b/>
          <w:lang w:val="es-ES"/>
        </w:rPr>
      </w:pPr>
      <w:r w:rsidRPr="00193FE2">
        <w:rPr>
          <w:b/>
          <w:lang w:val="es-ES"/>
        </w:rPr>
        <w:tab/>
        <w:t>C.</w:t>
      </w:r>
      <w:r w:rsidRPr="00193FE2">
        <w:rPr>
          <w:lang w:val="es-ES"/>
        </w:rPr>
        <w:t xml:space="preserve"> Sự điện li là quá trình phân li một chất dưới tác dụng của dòng điện.</w:t>
      </w:r>
    </w:p>
    <w:p w14:paraId="5BBC441B" w14:textId="2A4F8A09" w:rsidR="00E61052" w:rsidRPr="00193FE2" w:rsidRDefault="00025A88" w:rsidP="00435F45">
      <w:pPr>
        <w:tabs>
          <w:tab w:val="left" w:pos="283"/>
          <w:tab w:val="left" w:pos="2880"/>
          <w:tab w:val="left" w:pos="5310"/>
          <w:tab w:val="left" w:pos="7830"/>
        </w:tabs>
        <w:spacing w:line="264" w:lineRule="auto"/>
        <w:jc w:val="both"/>
        <w:rPr>
          <w:lang w:val="es-ES"/>
        </w:rPr>
      </w:pPr>
      <w:r w:rsidRPr="00193FE2">
        <w:rPr>
          <w:b/>
          <w:lang w:val="es-ES"/>
        </w:rPr>
        <w:tab/>
        <w:t>D.</w:t>
      </w:r>
      <w:r w:rsidRPr="00193FE2">
        <w:rPr>
          <w:lang w:val="es-ES"/>
        </w:rPr>
        <w:t xml:space="preserve"> Sự điện li thực chất là quá trình oxi hoá - khử.</w:t>
      </w:r>
    </w:p>
    <w:p w14:paraId="64C25A69" w14:textId="77777777" w:rsidR="003454C9" w:rsidRPr="00193FE2" w:rsidRDefault="00E61052" w:rsidP="00435F45">
      <w:pPr>
        <w:pStyle w:val="pn"/>
        <w:spacing w:line="264" w:lineRule="auto"/>
        <w:jc w:val="both"/>
        <w:rPr>
          <w:b/>
          <w:bCs/>
          <w:bdr w:val="single" w:sz="4" w:space="0" w:color="auto"/>
          <w:lang w:val="pt-BR"/>
        </w:rPr>
      </w:pPr>
      <w:r w:rsidRPr="00193FE2">
        <w:rPr>
          <w:rFonts w:eastAsia="Calibri"/>
          <w:b/>
        </w:rPr>
        <w:t xml:space="preserve">Câu 7. </w:t>
      </w:r>
      <w:r w:rsidR="003454C9" w:rsidRPr="00193FE2">
        <w:rPr>
          <w:shd w:val="clear" w:color="auto" w:fill="FFFFFF"/>
        </w:rPr>
        <w:t>Thang pH được dùng để</w:t>
      </w:r>
    </w:p>
    <w:p w14:paraId="56DCCD01" w14:textId="3C379104" w:rsidR="003454C9" w:rsidRPr="00193FE2" w:rsidRDefault="003454C9" w:rsidP="00435F45">
      <w:pPr>
        <w:pStyle w:val="pn"/>
        <w:tabs>
          <w:tab w:val="clear" w:pos="2552"/>
          <w:tab w:val="clear" w:pos="4820"/>
          <w:tab w:val="clear" w:pos="7088"/>
          <w:tab w:val="left" w:pos="2880"/>
          <w:tab w:val="left" w:pos="5310"/>
          <w:tab w:val="left" w:pos="7830"/>
        </w:tabs>
        <w:spacing w:line="264" w:lineRule="auto"/>
        <w:jc w:val="both"/>
      </w:pPr>
      <w:r w:rsidRPr="00193FE2">
        <w:rPr>
          <w:b/>
          <w:bCs/>
        </w:rPr>
        <w:tab/>
        <w:t>A. </w:t>
      </w:r>
      <w:r w:rsidRPr="00193FE2">
        <w:t>biểu thị độ acid của dung dịch.                  </w:t>
      </w:r>
      <w:r w:rsidRPr="00193FE2">
        <w:tab/>
      </w:r>
      <w:r w:rsidRPr="00193FE2">
        <w:rPr>
          <w:b/>
          <w:bCs/>
        </w:rPr>
        <w:t>B. </w:t>
      </w:r>
      <w:r w:rsidRPr="00193FE2">
        <w:t>biểu thị độ base của dung dịch.</w:t>
      </w:r>
    </w:p>
    <w:p w14:paraId="608DB465" w14:textId="3AC30DC9" w:rsidR="00E61052" w:rsidRPr="00193FE2" w:rsidRDefault="003454C9" w:rsidP="00435F45">
      <w:pPr>
        <w:pStyle w:val="pn"/>
        <w:tabs>
          <w:tab w:val="clear" w:pos="2552"/>
          <w:tab w:val="clear" w:pos="4820"/>
          <w:tab w:val="clear" w:pos="7088"/>
          <w:tab w:val="left" w:pos="2880"/>
          <w:tab w:val="left" w:pos="5310"/>
          <w:tab w:val="left" w:pos="7830"/>
        </w:tabs>
        <w:spacing w:line="264" w:lineRule="auto"/>
        <w:jc w:val="both"/>
      </w:pPr>
      <w:r w:rsidRPr="00193FE2">
        <w:rPr>
          <w:b/>
          <w:bCs/>
        </w:rPr>
        <w:tab/>
        <w:t>C. </w:t>
      </w:r>
      <w:r w:rsidRPr="00193FE2">
        <w:t>biểu thị độ acid, base của dung dịch.          </w:t>
      </w:r>
      <w:r w:rsidRPr="00193FE2">
        <w:tab/>
      </w:r>
      <w:r w:rsidRPr="00193FE2">
        <w:rPr>
          <w:b/>
          <w:bCs/>
        </w:rPr>
        <w:t>D. </w:t>
      </w:r>
      <w:r w:rsidRPr="00193FE2">
        <w:t>biểu thị độ mặn của dung dịch.</w:t>
      </w:r>
    </w:p>
    <w:p w14:paraId="1DF674D5" w14:textId="77777777" w:rsidR="00CD5114" w:rsidRPr="00193FE2" w:rsidRDefault="00E61052" w:rsidP="00435F45">
      <w:pPr>
        <w:spacing w:line="264" w:lineRule="auto"/>
        <w:jc w:val="both"/>
        <w:rPr>
          <w:b/>
          <w:lang w:val="es-ES"/>
        </w:rPr>
      </w:pPr>
      <w:r w:rsidRPr="00193FE2">
        <w:rPr>
          <w:b/>
        </w:rPr>
        <w:t xml:space="preserve">Câu 8. </w:t>
      </w:r>
      <w:r w:rsidR="00CD5114" w:rsidRPr="00193FE2">
        <w:rPr>
          <w:lang w:val="pt-BR"/>
        </w:rPr>
        <w:t>Các chất trong dãy nào sau đây là những chất điện li mạnh?</w:t>
      </w:r>
    </w:p>
    <w:p w14:paraId="12ECCC99" w14:textId="77DB553F" w:rsidR="00CD5114" w:rsidRPr="00193FE2" w:rsidRDefault="001B72DB" w:rsidP="00435F45">
      <w:pPr>
        <w:tabs>
          <w:tab w:val="left" w:pos="284"/>
          <w:tab w:val="left" w:pos="2880"/>
          <w:tab w:val="left" w:pos="5310"/>
          <w:tab w:val="left" w:pos="7830"/>
        </w:tabs>
        <w:spacing w:line="264" w:lineRule="auto"/>
        <w:jc w:val="both"/>
        <w:rPr>
          <w:b/>
          <w:lang w:val="es-ES"/>
        </w:rPr>
      </w:pPr>
      <w:r w:rsidRPr="00193FE2">
        <w:rPr>
          <w:b/>
          <w:lang w:val="es-ES"/>
        </w:rPr>
        <w:tab/>
      </w:r>
      <w:r w:rsidR="00CD5114" w:rsidRPr="00193FE2">
        <w:rPr>
          <w:b/>
          <w:lang w:val="es-ES"/>
        </w:rPr>
        <w:t>A.</w:t>
      </w:r>
      <w:r w:rsidRPr="00193FE2">
        <w:rPr>
          <w:b/>
          <w:lang w:val="es-ES"/>
        </w:rPr>
        <w:t xml:space="preserve"> </w:t>
      </w:r>
      <w:r w:rsidR="00CD5114" w:rsidRPr="00193FE2">
        <w:rPr>
          <w:bCs/>
          <w:lang w:val="es-ES"/>
        </w:rPr>
        <w:t>HCl, NaOH, CH</w:t>
      </w:r>
      <w:r w:rsidR="00CD5114" w:rsidRPr="00193FE2">
        <w:rPr>
          <w:bCs/>
          <w:vertAlign w:val="subscript"/>
          <w:lang w:val="es-ES"/>
        </w:rPr>
        <w:t>3</w:t>
      </w:r>
      <w:r w:rsidR="00CD5114" w:rsidRPr="00193FE2">
        <w:rPr>
          <w:bCs/>
          <w:lang w:val="es-ES"/>
        </w:rPr>
        <w:t>COOH.</w:t>
      </w:r>
      <w:r w:rsidR="00CD5114" w:rsidRPr="00193FE2">
        <w:rPr>
          <w:b/>
          <w:lang w:val="es-ES"/>
        </w:rPr>
        <w:tab/>
        <w:t>B.</w:t>
      </w:r>
      <w:r w:rsidRPr="00193FE2">
        <w:rPr>
          <w:lang w:val="es-ES"/>
        </w:rPr>
        <w:t xml:space="preserve"> </w:t>
      </w:r>
      <w:r w:rsidR="00CD5114" w:rsidRPr="00193FE2">
        <w:rPr>
          <w:lang w:val="es-ES"/>
        </w:rPr>
        <w:t>KOH, NaCI, H</w:t>
      </w:r>
      <w:r w:rsidR="00CD5114" w:rsidRPr="00193FE2">
        <w:rPr>
          <w:vertAlign w:val="subscript"/>
          <w:lang w:val="es-ES"/>
        </w:rPr>
        <w:t>3</w:t>
      </w:r>
      <w:r w:rsidR="00CD5114" w:rsidRPr="00193FE2">
        <w:rPr>
          <w:lang w:val="es-ES"/>
        </w:rPr>
        <w:t>PO</w:t>
      </w:r>
      <w:r w:rsidR="00CD5114" w:rsidRPr="00193FE2">
        <w:rPr>
          <w:vertAlign w:val="subscript"/>
          <w:lang w:val="es-ES"/>
        </w:rPr>
        <w:t>4</w:t>
      </w:r>
      <w:r w:rsidRPr="00193FE2">
        <w:rPr>
          <w:bCs/>
          <w:lang w:val="es-ES"/>
        </w:rPr>
        <w:t>.</w:t>
      </w:r>
      <w:r w:rsidR="00CD5114" w:rsidRPr="00193FE2">
        <w:rPr>
          <w:b/>
          <w:lang w:val="es-ES"/>
        </w:rPr>
        <w:tab/>
      </w:r>
    </w:p>
    <w:p w14:paraId="374E78CF" w14:textId="7EB1A6E3" w:rsidR="00E61052" w:rsidRPr="00193FE2" w:rsidRDefault="001B72DB" w:rsidP="00435F45">
      <w:pPr>
        <w:tabs>
          <w:tab w:val="left" w:pos="284"/>
          <w:tab w:val="left" w:pos="2880"/>
          <w:tab w:val="left" w:pos="5310"/>
          <w:tab w:val="left" w:pos="7830"/>
        </w:tabs>
        <w:spacing w:line="264" w:lineRule="auto"/>
        <w:jc w:val="both"/>
        <w:rPr>
          <w:b/>
          <w:lang w:val="es-ES"/>
        </w:rPr>
      </w:pPr>
      <w:r w:rsidRPr="00193FE2">
        <w:rPr>
          <w:b/>
          <w:lang w:val="es-ES"/>
        </w:rPr>
        <w:tab/>
      </w:r>
      <w:r w:rsidR="00CD5114" w:rsidRPr="00193FE2">
        <w:rPr>
          <w:b/>
          <w:lang w:val="es-ES"/>
        </w:rPr>
        <w:t>C.</w:t>
      </w:r>
      <w:r w:rsidR="00CD5114" w:rsidRPr="00193FE2">
        <w:rPr>
          <w:lang w:val="es-ES"/>
        </w:rPr>
        <w:t xml:space="preserve"> HCl, </w:t>
      </w:r>
      <w:r w:rsidRPr="00193FE2">
        <w:rPr>
          <w:lang w:val="es-ES"/>
        </w:rPr>
        <w:t>CuSO</w:t>
      </w:r>
      <w:r w:rsidRPr="00193FE2">
        <w:rPr>
          <w:vertAlign w:val="subscript"/>
          <w:lang w:val="es-ES"/>
        </w:rPr>
        <w:t>4</w:t>
      </w:r>
      <w:r w:rsidR="00CD5114" w:rsidRPr="00193FE2">
        <w:rPr>
          <w:lang w:val="es-ES"/>
        </w:rPr>
        <w:t xml:space="preserve">, </w:t>
      </w:r>
      <w:r w:rsidRPr="00193FE2">
        <w:rPr>
          <w:lang w:val="es-ES"/>
        </w:rPr>
        <w:t>Ba(OH)</w:t>
      </w:r>
      <w:r w:rsidRPr="00193FE2">
        <w:rPr>
          <w:vertAlign w:val="subscript"/>
          <w:lang w:val="es-ES"/>
        </w:rPr>
        <w:t>2</w:t>
      </w:r>
      <w:r w:rsidRPr="00193FE2">
        <w:rPr>
          <w:lang w:val="es-ES"/>
        </w:rPr>
        <w:t>.</w:t>
      </w:r>
      <w:r w:rsidR="00CD5114" w:rsidRPr="00193FE2">
        <w:rPr>
          <w:b/>
          <w:lang w:val="es-ES"/>
        </w:rPr>
        <w:tab/>
      </w:r>
      <w:r w:rsidRPr="00193FE2">
        <w:rPr>
          <w:b/>
          <w:lang w:val="es-ES"/>
        </w:rPr>
        <w:tab/>
      </w:r>
      <w:r w:rsidR="00CD5114" w:rsidRPr="00193FE2">
        <w:rPr>
          <w:b/>
          <w:lang w:val="es-ES"/>
        </w:rPr>
        <w:t>D.</w:t>
      </w:r>
      <w:r w:rsidR="00CD5114" w:rsidRPr="00193FE2">
        <w:rPr>
          <w:lang w:val="es-ES"/>
        </w:rPr>
        <w:t xml:space="preserve"> NaNO</w:t>
      </w:r>
      <w:r w:rsidR="00CD5114" w:rsidRPr="00193FE2">
        <w:rPr>
          <w:vertAlign w:val="subscript"/>
          <w:lang w:val="es-ES"/>
        </w:rPr>
        <w:t>3</w:t>
      </w:r>
      <w:r w:rsidR="00CD5114" w:rsidRPr="00193FE2">
        <w:rPr>
          <w:lang w:val="es-ES"/>
        </w:rPr>
        <w:t>, NaNO</w:t>
      </w:r>
      <w:r w:rsidR="00CD5114" w:rsidRPr="00193FE2">
        <w:rPr>
          <w:vertAlign w:val="subscript"/>
          <w:lang w:val="es-ES"/>
        </w:rPr>
        <w:t>2</w:t>
      </w:r>
      <w:r w:rsidR="00CD5114" w:rsidRPr="00193FE2">
        <w:rPr>
          <w:lang w:val="es-ES"/>
        </w:rPr>
        <w:t>, NH</w:t>
      </w:r>
      <w:r w:rsidR="00CD5114" w:rsidRPr="00193FE2">
        <w:rPr>
          <w:vertAlign w:val="subscript"/>
          <w:lang w:val="es-ES"/>
        </w:rPr>
        <w:t>3</w:t>
      </w:r>
      <w:r w:rsidR="00CD5114" w:rsidRPr="00193FE2">
        <w:rPr>
          <w:lang w:val="es-ES"/>
        </w:rPr>
        <w:t>.</w:t>
      </w:r>
    </w:p>
    <w:p w14:paraId="7D6104D0" w14:textId="77777777" w:rsidR="001B72DB" w:rsidRPr="00193FE2" w:rsidRDefault="00E61052" w:rsidP="00435F45">
      <w:pPr>
        <w:tabs>
          <w:tab w:val="left" w:pos="2880"/>
          <w:tab w:val="left" w:pos="5310"/>
          <w:tab w:val="left" w:pos="7830"/>
        </w:tabs>
        <w:spacing w:line="264" w:lineRule="auto"/>
        <w:jc w:val="both"/>
      </w:pPr>
      <w:r w:rsidRPr="00193FE2">
        <w:rPr>
          <w:b/>
        </w:rPr>
        <w:t xml:space="preserve">Câu 9. </w:t>
      </w:r>
      <w:r w:rsidR="001B72DB" w:rsidRPr="00193FE2">
        <w:t>Trong dung dịch nước, cation kim loại mạnh, gốc acid mạnh không bị thủy phân, còn cation kim loại trung bình và yếu bị thủy phân tạo môi trường acid, gốc acid yếu bị thủy phân tạo môi trường base. Trong dung dịch nào sau đây có pH &gt; 7?</w:t>
      </w:r>
    </w:p>
    <w:p w14:paraId="587D692D" w14:textId="38064EE1" w:rsidR="00E61052" w:rsidRPr="00193FE2" w:rsidRDefault="001B72DB" w:rsidP="00435F45">
      <w:pPr>
        <w:tabs>
          <w:tab w:val="left" w:pos="284"/>
          <w:tab w:val="left" w:pos="2880"/>
          <w:tab w:val="left" w:pos="5310"/>
          <w:tab w:val="left" w:pos="7830"/>
        </w:tabs>
        <w:spacing w:line="264" w:lineRule="auto"/>
        <w:jc w:val="both"/>
        <w:rPr>
          <w:bCs/>
        </w:rPr>
      </w:pPr>
      <w:r w:rsidRPr="00193FE2">
        <w:rPr>
          <w:b/>
          <w:lang w:val="es-ES"/>
        </w:rPr>
        <w:tab/>
        <w:t>A.</w:t>
      </w:r>
      <w:r w:rsidRPr="00193FE2">
        <w:rPr>
          <w:lang w:val="es-ES"/>
        </w:rPr>
        <w:t xml:space="preserve"> </w:t>
      </w:r>
      <w:r w:rsidRPr="00193FE2">
        <w:t>KNO</w:t>
      </w:r>
      <w:r w:rsidRPr="00193FE2">
        <w:rPr>
          <w:vertAlign w:val="subscript"/>
        </w:rPr>
        <w:t>3</w:t>
      </w:r>
      <w:r w:rsidRPr="00193FE2">
        <w:t>.</w:t>
      </w:r>
      <w:r w:rsidRPr="00193FE2">
        <w:rPr>
          <w:b/>
        </w:rPr>
        <w:tab/>
      </w:r>
      <w:r w:rsidRPr="00193FE2">
        <w:rPr>
          <w:b/>
          <w:lang w:val="vi-VN"/>
        </w:rPr>
        <w:t xml:space="preserve">B. </w:t>
      </w:r>
      <w:r w:rsidRPr="00193FE2">
        <w:t>K</w:t>
      </w:r>
      <w:r w:rsidRPr="00193FE2">
        <w:rPr>
          <w:vertAlign w:val="subscript"/>
        </w:rPr>
        <w:t>2</w:t>
      </w:r>
      <w:r w:rsidRPr="00193FE2">
        <w:t>SO</w:t>
      </w:r>
      <w:r w:rsidRPr="00193FE2">
        <w:rPr>
          <w:vertAlign w:val="subscript"/>
        </w:rPr>
        <w:t>4</w:t>
      </w:r>
      <w:r w:rsidRPr="00193FE2">
        <w:t>.</w:t>
      </w:r>
      <w:r w:rsidRPr="00193FE2">
        <w:rPr>
          <w:b/>
        </w:rPr>
        <w:tab/>
      </w:r>
      <w:r w:rsidRPr="00193FE2">
        <w:rPr>
          <w:b/>
          <w:lang w:val="vi-VN"/>
        </w:rPr>
        <w:t xml:space="preserve">C. </w:t>
      </w:r>
      <w:r w:rsidRPr="00193FE2">
        <w:t>Na</w:t>
      </w:r>
      <w:r w:rsidRPr="00193FE2">
        <w:rPr>
          <w:vertAlign w:val="subscript"/>
        </w:rPr>
        <w:t>2</w:t>
      </w:r>
      <w:r w:rsidRPr="00193FE2">
        <w:t>CO</w:t>
      </w:r>
      <w:r w:rsidRPr="00193FE2">
        <w:rPr>
          <w:vertAlign w:val="subscript"/>
        </w:rPr>
        <w:t>3</w:t>
      </w:r>
      <w:r w:rsidRPr="00193FE2">
        <w:t>.</w:t>
      </w:r>
      <w:r w:rsidRPr="00193FE2">
        <w:rPr>
          <w:b/>
          <w:lang w:val="vi-VN"/>
        </w:rPr>
        <w:tab/>
        <w:t xml:space="preserve">D. </w:t>
      </w:r>
      <w:r w:rsidRPr="00193FE2">
        <w:t>NaCl.</w:t>
      </w:r>
    </w:p>
    <w:p w14:paraId="4AE0DCED" w14:textId="542CB622" w:rsidR="001C3EA6" w:rsidRPr="00193FE2" w:rsidRDefault="00E61052" w:rsidP="00435F45">
      <w:pPr>
        <w:spacing w:line="264" w:lineRule="auto"/>
        <w:jc w:val="both"/>
      </w:pPr>
      <w:r w:rsidRPr="00193FE2">
        <w:rPr>
          <w:b/>
        </w:rPr>
        <w:t xml:space="preserve">Câu 10. </w:t>
      </w:r>
      <w:r w:rsidR="001C3EA6" w:rsidRPr="00193FE2">
        <w:t>Thêm nước vào 10 mL dung dịch HCl 1,0 mol/L để được 1000 mL dung dịch A. Dung dịch mới thu được có pH thay đổi như thế nào so với dung dịch ban đầu?</w:t>
      </w:r>
    </w:p>
    <w:p w14:paraId="2F885D45" w14:textId="77777777" w:rsidR="001C3EA6" w:rsidRPr="00193FE2" w:rsidRDefault="001C3EA6" w:rsidP="00435F45">
      <w:pPr>
        <w:tabs>
          <w:tab w:val="left" w:pos="270"/>
          <w:tab w:val="left" w:pos="2880"/>
          <w:tab w:val="left" w:pos="5310"/>
          <w:tab w:val="left" w:pos="7830"/>
        </w:tabs>
        <w:spacing w:line="264" w:lineRule="auto"/>
        <w:jc w:val="both"/>
      </w:pPr>
      <w:r w:rsidRPr="00193FE2">
        <w:rPr>
          <w:b/>
          <w:bCs/>
        </w:rPr>
        <w:tab/>
        <w:t>A.</w:t>
      </w:r>
      <w:r w:rsidRPr="00193FE2">
        <w:t xml:space="preserve"> pH giảm đi 2 đơn vị.</w:t>
      </w:r>
      <w:r w:rsidRPr="00193FE2">
        <w:tab/>
      </w:r>
      <w:r w:rsidRPr="00193FE2">
        <w:tab/>
      </w:r>
      <w:r w:rsidRPr="00193FE2">
        <w:rPr>
          <w:b/>
          <w:bCs/>
        </w:rPr>
        <w:t>B.</w:t>
      </w:r>
      <w:r w:rsidRPr="00193FE2">
        <w:t xml:space="preserve"> pH giảm đi 0,5 đơn vị.</w:t>
      </w:r>
      <w:r w:rsidRPr="00193FE2">
        <w:tab/>
      </w:r>
      <w:r w:rsidRPr="00193FE2">
        <w:tab/>
      </w:r>
    </w:p>
    <w:p w14:paraId="5E38C43A" w14:textId="4153019A" w:rsidR="00E61052" w:rsidRPr="00193FE2" w:rsidRDefault="001C3EA6" w:rsidP="00435F45">
      <w:pPr>
        <w:tabs>
          <w:tab w:val="left" w:pos="270"/>
          <w:tab w:val="left" w:pos="2880"/>
          <w:tab w:val="left" w:pos="5310"/>
          <w:tab w:val="left" w:pos="7830"/>
        </w:tabs>
        <w:spacing w:line="264" w:lineRule="auto"/>
        <w:jc w:val="both"/>
      </w:pPr>
      <w:r w:rsidRPr="00193FE2">
        <w:rPr>
          <w:b/>
          <w:bCs/>
        </w:rPr>
        <w:tab/>
        <w:t>C.</w:t>
      </w:r>
      <w:r w:rsidRPr="00193FE2">
        <w:t xml:space="preserve"> pH tăng gấp đôi.</w:t>
      </w:r>
      <w:r w:rsidRPr="00193FE2">
        <w:tab/>
      </w:r>
      <w:r w:rsidRPr="00193FE2">
        <w:tab/>
      </w:r>
      <w:r w:rsidRPr="00193FE2">
        <w:rPr>
          <w:b/>
          <w:bCs/>
        </w:rPr>
        <w:t>D.</w:t>
      </w:r>
      <w:r w:rsidRPr="00193FE2">
        <w:t xml:space="preserve"> pH tăng 2 đơn vị.</w:t>
      </w:r>
    </w:p>
    <w:p w14:paraId="7F1BF168" w14:textId="77777777" w:rsidR="001C3EA6" w:rsidRPr="00193FE2" w:rsidRDefault="00E61052" w:rsidP="00435F45">
      <w:pPr>
        <w:pStyle w:val="pn"/>
        <w:spacing w:line="264" w:lineRule="auto"/>
        <w:jc w:val="both"/>
      </w:pPr>
      <w:r w:rsidRPr="00193FE2">
        <w:rPr>
          <w:b/>
        </w:rPr>
        <w:t xml:space="preserve">Câu 11. </w:t>
      </w:r>
      <w:r w:rsidR="001C3EA6" w:rsidRPr="00193FE2">
        <w:t>Cho cân bằng hoá học sau: H</w:t>
      </w:r>
      <w:r w:rsidR="001C3EA6" w:rsidRPr="00193FE2">
        <w:rPr>
          <w:bdr w:val="none" w:sz="0" w:space="0" w:color="auto" w:frame="1"/>
          <w:vertAlign w:val="subscript"/>
        </w:rPr>
        <w:t>2</w:t>
      </w:r>
      <w:r w:rsidR="001C3EA6" w:rsidRPr="00193FE2">
        <w:t>(</w:t>
      </w:r>
      <w:r w:rsidR="001C3EA6" w:rsidRPr="00193FE2">
        <w:rPr>
          <w:i/>
          <w:iCs/>
          <w:bdr w:val="none" w:sz="0" w:space="0" w:color="auto" w:frame="1"/>
        </w:rPr>
        <w:t>g</w:t>
      </w:r>
      <w:r w:rsidR="001C3EA6" w:rsidRPr="00193FE2">
        <w:t>) + I</w:t>
      </w:r>
      <w:r w:rsidR="001C3EA6" w:rsidRPr="00193FE2">
        <w:rPr>
          <w:bdr w:val="none" w:sz="0" w:space="0" w:color="auto" w:frame="1"/>
          <w:vertAlign w:val="subscript"/>
        </w:rPr>
        <w:t>2</w:t>
      </w:r>
      <w:r w:rsidR="001C3EA6" w:rsidRPr="00193FE2">
        <w:t>(</w:t>
      </w:r>
      <w:r w:rsidR="001C3EA6" w:rsidRPr="00193FE2">
        <w:rPr>
          <w:i/>
          <w:iCs/>
          <w:bdr w:val="none" w:sz="0" w:space="0" w:color="auto" w:frame="1"/>
        </w:rPr>
        <w:t>g</w:t>
      </w:r>
      <w:r w:rsidR="001C3EA6" w:rsidRPr="00193FE2">
        <w:t xml:space="preserve">) </w:t>
      </w:r>
      <w:r w:rsidR="001C3EA6" w:rsidRPr="00193FE2">
        <w:rPr>
          <w:position w:val="-6"/>
        </w:rPr>
        <w:object w:dxaOrig="620" w:dyaOrig="340" w14:anchorId="6A0FA14C">
          <v:shape id="_x0000_i1035" type="#_x0000_t75" style="width:30.75pt;height:17.25pt" o:ole="">
            <v:imagedata r:id="rId28" o:title=""/>
          </v:shape>
          <o:OLEObject Type="Embed" ProgID="Equation.DSMT4" ShapeID="_x0000_i1035" DrawAspect="Content" ObjectID="_1819993147" r:id="rId29"/>
        </w:object>
      </w:r>
      <w:r w:rsidR="001C3EA6" w:rsidRPr="00193FE2">
        <w:t xml:space="preserve"> 2HI(</w:t>
      </w:r>
      <w:r w:rsidR="001C3EA6" w:rsidRPr="00193FE2">
        <w:rPr>
          <w:i/>
          <w:iCs/>
          <w:bdr w:val="none" w:sz="0" w:space="0" w:color="auto" w:frame="1"/>
        </w:rPr>
        <w:t>g</w:t>
      </w:r>
      <w:r w:rsidR="001C3EA6" w:rsidRPr="00193FE2">
        <w:t>); </w:t>
      </w:r>
      <w:r w:rsidR="001C3EA6" w:rsidRPr="00193FE2">
        <w:rPr>
          <w:position w:val="-12"/>
        </w:rPr>
        <w:object w:dxaOrig="720" w:dyaOrig="400" w14:anchorId="74ABD51F">
          <v:shape id="_x0000_i1036" type="#_x0000_t75" style="width:36pt;height:19.5pt" o:ole="">
            <v:imagedata r:id="rId30" o:title=""/>
          </v:shape>
          <o:OLEObject Type="Embed" ProgID="Equation.DSMT4" ShapeID="_x0000_i1036" DrawAspect="Content" ObjectID="_1819993148" r:id="rId31"/>
        </w:object>
      </w:r>
      <w:r w:rsidR="001C3EA6" w:rsidRPr="00193FE2">
        <w:t xml:space="preserve"> = -9,6 kJ</w:t>
      </w:r>
    </w:p>
    <w:p w14:paraId="6E091964" w14:textId="77777777" w:rsidR="001C3EA6" w:rsidRPr="00193FE2" w:rsidRDefault="001C3EA6" w:rsidP="00435F45">
      <w:pPr>
        <w:pStyle w:val="pn"/>
        <w:spacing w:line="264" w:lineRule="auto"/>
        <w:jc w:val="both"/>
      </w:pPr>
      <w:r w:rsidRPr="00193FE2">
        <w:t>Nhận xét nào sau đây </w:t>
      </w:r>
      <w:r w:rsidRPr="00193FE2">
        <w:rPr>
          <w:b/>
          <w:bCs/>
          <w:bdr w:val="none" w:sz="0" w:space="0" w:color="auto" w:frame="1"/>
        </w:rPr>
        <w:t>không </w:t>
      </w:r>
      <w:r w:rsidRPr="00193FE2">
        <w:t>đúng?</w:t>
      </w:r>
    </w:p>
    <w:p w14:paraId="6E1FFFD8" w14:textId="77777777" w:rsidR="001C3EA6" w:rsidRPr="00193FE2" w:rsidRDefault="001C3EA6" w:rsidP="00435F45">
      <w:pPr>
        <w:pStyle w:val="pn"/>
        <w:spacing w:line="264" w:lineRule="auto"/>
        <w:jc w:val="both"/>
      </w:pPr>
      <w:r w:rsidRPr="00193FE2">
        <w:tab/>
      </w:r>
      <w:r w:rsidRPr="00193FE2">
        <w:rPr>
          <w:b/>
          <w:bCs/>
        </w:rPr>
        <w:t>A.</w:t>
      </w:r>
      <w:r w:rsidRPr="00193FE2">
        <w:t xml:space="preserve"> Khi tăng nhiệt độ, cân bằng trên chuyển dịch theo chiều nghịch.</w:t>
      </w:r>
    </w:p>
    <w:p w14:paraId="5CA6FEAC" w14:textId="77777777" w:rsidR="001C3EA6" w:rsidRPr="00193FE2" w:rsidRDefault="001C3EA6" w:rsidP="00435F45">
      <w:pPr>
        <w:pStyle w:val="pn"/>
        <w:spacing w:line="264" w:lineRule="auto"/>
        <w:jc w:val="both"/>
      </w:pPr>
      <w:r w:rsidRPr="00193FE2">
        <w:tab/>
      </w:r>
      <w:r w:rsidRPr="00193FE2">
        <w:rPr>
          <w:b/>
          <w:bCs/>
        </w:rPr>
        <w:t>B.</w:t>
      </w:r>
      <w:r w:rsidRPr="00193FE2">
        <w:t xml:space="preserve"> Ở nhiệt độ không đổi, khi tăng áp suất thì cân bằng không bị chuyển dịch.</w:t>
      </w:r>
    </w:p>
    <w:p w14:paraId="0D84FA68" w14:textId="77777777" w:rsidR="001C3EA6" w:rsidRPr="00193FE2" w:rsidRDefault="001C3EA6" w:rsidP="00435F45">
      <w:pPr>
        <w:pStyle w:val="pn"/>
        <w:spacing w:line="264" w:lineRule="auto"/>
        <w:jc w:val="both"/>
        <w:rPr>
          <w:shd w:val="clear" w:color="auto" w:fill="FFFFFF"/>
        </w:rPr>
      </w:pPr>
      <w:r w:rsidRPr="00193FE2">
        <w:rPr>
          <w:shd w:val="clear" w:color="auto" w:fill="FFFFFF"/>
        </w:rPr>
        <w:tab/>
      </w:r>
      <w:r w:rsidRPr="00193FE2">
        <w:rPr>
          <w:b/>
          <w:bCs/>
          <w:shd w:val="clear" w:color="auto" w:fill="FFFFFF"/>
        </w:rPr>
        <w:t>C.</w:t>
      </w:r>
      <w:r w:rsidRPr="00193FE2">
        <w:rPr>
          <w:shd w:val="clear" w:color="auto" w:fill="FFFFFF"/>
        </w:rPr>
        <w:t xml:space="preserve"> Ở nhiệt độ không đổi, khi tăng nồng độ H</w:t>
      </w:r>
      <w:r w:rsidRPr="00193FE2">
        <w:rPr>
          <w:bdr w:val="none" w:sz="0" w:space="0" w:color="auto" w:frame="1"/>
          <w:shd w:val="clear" w:color="auto" w:fill="FFFFFF"/>
          <w:vertAlign w:val="subscript"/>
        </w:rPr>
        <w:t>2</w:t>
      </w:r>
      <w:r w:rsidRPr="00193FE2">
        <w:rPr>
          <w:shd w:val="clear" w:color="auto" w:fill="FFFFFF"/>
        </w:rPr>
        <w:t> hoặc I</w:t>
      </w:r>
      <w:r w:rsidRPr="00193FE2">
        <w:rPr>
          <w:bdr w:val="none" w:sz="0" w:space="0" w:color="auto" w:frame="1"/>
          <w:shd w:val="clear" w:color="auto" w:fill="FFFFFF"/>
          <w:vertAlign w:val="subscript"/>
        </w:rPr>
        <w:t>2</w:t>
      </w:r>
      <w:r w:rsidRPr="00193FE2">
        <w:rPr>
          <w:shd w:val="clear" w:color="auto" w:fill="FFFFFF"/>
        </w:rPr>
        <w:t> thì giá trị hằng số cân bằng tăng.</w:t>
      </w:r>
    </w:p>
    <w:p w14:paraId="42CCDFF4" w14:textId="1C038991" w:rsidR="00E61052" w:rsidRPr="00193FE2" w:rsidRDefault="001C3EA6" w:rsidP="00435F45">
      <w:pPr>
        <w:pStyle w:val="pn"/>
        <w:spacing w:line="264" w:lineRule="auto"/>
        <w:jc w:val="both"/>
        <w:rPr>
          <w:rFonts w:eastAsia="Times New Roman"/>
        </w:rPr>
      </w:pPr>
      <w:r w:rsidRPr="00193FE2">
        <w:rPr>
          <w:shd w:val="clear" w:color="auto" w:fill="FFFFFF"/>
        </w:rPr>
        <w:tab/>
      </w:r>
      <w:r w:rsidRPr="00193FE2">
        <w:rPr>
          <w:b/>
          <w:bCs/>
          <w:shd w:val="clear" w:color="auto" w:fill="FFFFFF"/>
        </w:rPr>
        <w:t>D.</w:t>
      </w:r>
      <w:r w:rsidRPr="00193FE2">
        <w:rPr>
          <w:shd w:val="clear" w:color="auto" w:fill="FFFFFF"/>
        </w:rPr>
        <w:t xml:space="preserve"> Ở trạng thái cân bằng, tốc độ phản ứng thuận bằng tốc độ phản ứng nghịch.</w:t>
      </w:r>
    </w:p>
    <w:p w14:paraId="75C807A5" w14:textId="16537B98" w:rsidR="001B72DB" w:rsidRPr="00193FE2" w:rsidRDefault="00E61052" w:rsidP="00435F45">
      <w:pPr>
        <w:tabs>
          <w:tab w:val="left" w:pos="283"/>
          <w:tab w:val="left" w:pos="2880"/>
          <w:tab w:val="left" w:pos="5310"/>
          <w:tab w:val="left" w:pos="7830"/>
        </w:tabs>
        <w:spacing w:line="264" w:lineRule="auto"/>
        <w:jc w:val="both"/>
      </w:pPr>
      <w:r w:rsidRPr="00193FE2">
        <w:rPr>
          <w:b/>
        </w:rPr>
        <w:lastRenderedPageBreak/>
        <w:t>Câu 12.</w:t>
      </w:r>
      <w:r w:rsidR="001B72DB" w:rsidRPr="00193FE2">
        <w:rPr>
          <w:b/>
        </w:rPr>
        <w:t xml:space="preserve"> </w:t>
      </w:r>
      <w:r w:rsidR="001B72DB" w:rsidRPr="00193FE2">
        <w:t>Trong phản ứng sau đây: H</w:t>
      </w:r>
      <w:r w:rsidR="001B72DB" w:rsidRPr="00193FE2">
        <w:rPr>
          <w:vertAlign w:val="subscript"/>
        </w:rPr>
        <w:t>2</w:t>
      </w:r>
      <w:r w:rsidR="001B72DB" w:rsidRPr="00193FE2">
        <w:t>S(a</w:t>
      </w:r>
      <w:r w:rsidR="001B72DB" w:rsidRPr="00193FE2">
        <w:rPr>
          <w:lang w:val="vi-VN"/>
        </w:rPr>
        <w:t>q</w:t>
      </w:r>
      <w:r w:rsidR="001B72DB" w:rsidRPr="00193FE2">
        <w:t>) + H</w:t>
      </w:r>
      <w:r w:rsidR="001B72DB" w:rsidRPr="00193FE2">
        <w:rPr>
          <w:vertAlign w:val="subscript"/>
        </w:rPr>
        <w:t>2</w:t>
      </w:r>
      <w:r w:rsidR="001B72DB" w:rsidRPr="00193FE2">
        <w:t xml:space="preserve">O </w:t>
      </w:r>
      <w:r w:rsidR="001B72DB" w:rsidRPr="00193FE2">
        <w:rPr>
          <w:rFonts w:eastAsia="Calibri"/>
          <w:kern w:val="2"/>
          <w:position w:val="-8"/>
        </w:rPr>
        <w:object w:dxaOrig="615" w:dyaOrig="360" w14:anchorId="78D99247">
          <v:shape id="_x0000_i1037" type="#_x0000_t75" style="width:30.75pt;height:18pt" o:ole="">
            <v:imagedata r:id="rId32" o:title=""/>
          </v:shape>
          <o:OLEObject Type="Embed" ProgID="Equation.DSMT4" ShapeID="_x0000_i1037" DrawAspect="Content" ObjectID="_1819993149" r:id="rId33"/>
        </w:object>
      </w:r>
      <w:r w:rsidR="001B72DB" w:rsidRPr="00193FE2">
        <w:rPr>
          <w:lang w:val="vi-VN"/>
        </w:rPr>
        <w:t xml:space="preserve"> </w:t>
      </w:r>
      <w:r w:rsidR="001B72DB" w:rsidRPr="00193FE2">
        <w:t>HS</w:t>
      </w:r>
      <w:r w:rsidR="001B72DB" w:rsidRPr="00193FE2">
        <w:rPr>
          <w:vertAlign w:val="superscript"/>
          <w:lang w:val="vi-VN"/>
        </w:rPr>
        <w:t>-</w:t>
      </w:r>
      <w:r w:rsidR="001B72DB" w:rsidRPr="00193FE2">
        <w:t>(a</w:t>
      </w:r>
      <w:r w:rsidR="001B72DB" w:rsidRPr="00193FE2">
        <w:rPr>
          <w:lang w:val="vi-VN"/>
        </w:rPr>
        <w:t>q</w:t>
      </w:r>
      <w:r w:rsidR="001B72DB" w:rsidRPr="00193FE2">
        <w:t>) + H</w:t>
      </w:r>
      <w:r w:rsidR="001B72DB" w:rsidRPr="00193FE2">
        <w:rPr>
          <w:vertAlign w:val="subscript"/>
        </w:rPr>
        <w:t>3</w:t>
      </w:r>
      <w:r w:rsidR="001B72DB" w:rsidRPr="00193FE2">
        <w:rPr>
          <w:lang w:val="vi-VN"/>
        </w:rPr>
        <w:t>O</w:t>
      </w:r>
      <w:r w:rsidR="001B72DB" w:rsidRPr="00193FE2">
        <w:rPr>
          <w:vertAlign w:val="superscript"/>
        </w:rPr>
        <w:t>+</w:t>
      </w:r>
      <w:r w:rsidR="001B72DB" w:rsidRPr="00193FE2">
        <w:t>(</w:t>
      </w:r>
      <w:r w:rsidR="001B72DB" w:rsidRPr="00193FE2">
        <w:rPr>
          <w:lang w:val="vi-VN"/>
        </w:rPr>
        <w:t>aq</w:t>
      </w:r>
      <w:r w:rsidR="001B72DB" w:rsidRPr="00193FE2">
        <w:t xml:space="preserve">). </w:t>
      </w:r>
      <w:r w:rsidR="00025A88" w:rsidRPr="00193FE2">
        <w:rPr>
          <w:bCs/>
          <w:iCs/>
        </w:rPr>
        <w:t>Chất nào đóng vai trò là acid theo thuyết Bronsted – lowry?</w:t>
      </w:r>
      <w:r w:rsidR="00025A88" w:rsidRPr="00193FE2">
        <w:t xml:space="preserve"> </w:t>
      </w:r>
    </w:p>
    <w:p w14:paraId="4587ADAF" w14:textId="3357F580" w:rsidR="001B72DB" w:rsidRPr="00193FE2" w:rsidRDefault="001B72DB" w:rsidP="00435F45">
      <w:pPr>
        <w:tabs>
          <w:tab w:val="left" w:pos="284"/>
          <w:tab w:val="left" w:pos="2880"/>
          <w:tab w:val="left" w:pos="5310"/>
          <w:tab w:val="left" w:pos="7830"/>
        </w:tabs>
        <w:spacing w:line="264" w:lineRule="auto"/>
        <w:jc w:val="both"/>
        <w:rPr>
          <w:lang w:val="vi-VN"/>
        </w:rPr>
      </w:pPr>
      <w:r w:rsidRPr="00193FE2">
        <w:rPr>
          <w:b/>
        </w:rPr>
        <w:tab/>
        <w:t xml:space="preserve">A. </w:t>
      </w:r>
      <w:r w:rsidRPr="00193FE2">
        <w:t>H</w:t>
      </w:r>
      <w:r w:rsidRPr="00193FE2">
        <w:rPr>
          <w:vertAlign w:val="subscript"/>
        </w:rPr>
        <w:t>2</w:t>
      </w:r>
      <w:r w:rsidRPr="00193FE2">
        <w:t>S và H</w:t>
      </w:r>
      <w:r w:rsidRPr="00193FE2">
        <w:rPr>
          <w:vertAlign w:val="subscript"/>
        </w:rPr>
        <w:t>2</w:t>
      </w:r>
      <w:r w:rsidRPr="00193FE2">
        <w:t>O.</w:t>
      </w:r>
      <w:r w:rsidRPr="00193FE2">
        <w:tab/>
      </w:r>
      <w:r w:rsidRPr="00193FE2">
        <w:rPr>
          <w:b/>
        </w:rPr>
        <w:t xml:space="preserve">B. </w:t>
      </w:r>
      <w:r w:rsidRPr="00193FE2">
        <w:t>H</w:t>
      </w:r>
      <w:r w:rsidRPr="00193FE2">
        <w:rPr>
          <w:vertAlign w:val="subscript"/>
        </w:rPr>
        <w:t>2</w:t>
      </w:r>
      <w:r w:rsidRPr="00193FE2">
        <w:t>S và H</w:t>
      </w:r>
      <w:r w:rsidRPr="00193FE2">
        <w:rPr>
          <w:vertAlign w:val="subscript"/>
        </w:rPr>
        <w:t>3</w:t>
      </w:r>
      <w:r w:rsidRPr="00193FE2">
        <w:t>O</w:t>
      </w:r>
      <w:r w:rsidRPr="00193FE2">
        <w:rPr>
          <w:vertAlign w:val="superscript"/>
          <w:lang w:val="vi-VN"/>
        </w:rPr>
        <w:t>+</w:t>
      </w:r>
      <w:r w:rsidRPr="00193FE2">
        <w:t>.</w:t>
      </w:r>
      <w:r w:rsidRPr="00193FE2">
        <w:tab/>
      </w:r>
      <w:r w:rsidRPr="00193FE2">
        <w:rPr>
          <w:b/>
        </w:rPr>
        <w:t xml:space="preserve">C. </w:t>
      </w:r>
      <w:r w:rsidRPr="00193FE2">
        <w:t>H</w:t>
      </w:r>
      <w:r w:rsidRPr="00193FE2">
        <w:rPr>
          <w:vertAlign w:val="subscript"/>
        </w:rPr>
        <w:t>2</w:t>
      </w:r>
      <w:r w:rsidRPr="00193FE2">
        <w:t>S và HS</w:t>
      </w:r>
      <w:r w:rsidRPr="00193FE2">
        <w:rPr>
          <w:vertAlign w:val="superscript"/>
        </w:rPr>
        <w:t>–</w:t>
      </w:r>
      <w:r w:rsidRPr="00193FE2">
        <w:t>.</w:t>
      </w:r>
      <w:r w:rsidRPr="00193FE2">
        <w:tab/>
      </w:r>
      <w:r w:rsidRPr="00193FE2">
        <w:rPr>
          <w:b/>
        </w:rPr>
        <w:t xml:space="preserve">D. </w:t>
      </w:r>
      <w:r w:rsidRPr="00193FE2">
        <w:t>H</w:t>
      </w:r>
      <w:r w:rsidRPr="00193FE2">
        <w:rPr>
          <w:vertAlign w:val="subscript"/>
        </w:rPr>
        <w:t>2</w:t>
      </w:r>
      <w:r w:rsidRPr="00193FE2">
        <w:t>O và H</w:t>
      </w:r>
      <w:r w:rsidRPr="00193FE2">
        <w:rPr>
          <w:vertAlign w:val="subscript"/>
        </w:rPr>
        <w:t>3</w:t>
      </w:r>
      <w:r w:rsidRPr="00193FE2">
        <w:t>O</w:t>
      </w:r>
      <w:r w:rsidRPr="00193FE2">
        <w:rPr>
          <w:vertAlign w:val="superscript"/>
        </w:rPr>
        <w:t>+</w:t>
      </w:r>
      <w:r w:rsidRPr="00193FE2">
        <w:t>.</w:t>
      </w:r>
    </w:p>
    <w:p w14:paraId="0A302988" w14:textId="77777777" w:rsidR="001C3EA6" w:rsidRPr="00193FE2" w:rsidRDefault="00E61052" w:rsidP="00435F45">
      <w:pPr>
        <w:pStyle w:val="pn"/>
        <w:spacing w:line="264" w:lineRule="auto"/>
        <w:jc w:val="both"/>
        <w:rPr>
          <w:shd w:val="clear" w:color="auto" w:fill="FFFFFF"/>
        </w:rPr>
      </w:pPr>
      <w:r w:rsidRPr="00193FE2">
        <w:rPr>
          <w:rFonts w:eastAsia="Calibri"/>
          <w:b/>
        </w:rPr>
        <w:t xml:space="preserve">Câu 13. </w:t>
      </w:r>
      <w:r w:rsidR="001C3EA6" w:rsidRPr="00193FE2">
        <w:rPr>
          <w:shd w:val="clear" w:color="auto" w:fill="FFFFFF"/>
        </w:rPr>
        <w:t>Cho các nhận xét sau:</w:t>
      </w:r>
    </w:p>
    <w:p w14:paraId="74B5F1F0" w14:textId="77777777" w:rsidR="001C3EA6" w:rsidRPr="00193FE2" w:rsidRDefault="001C3EA6" w:rsidP="00435F45">
      <w:pPr>
        <w:pStyle w:val="pn"/>
        <w:spacing w:line="264" w:lineRule="auto"/>
        <w:jc w:val="both"/>
      </w:pPr>
      <w:r w:rsidRPr="00193FE2">
        <w:tab/>
        <w:t>a) Ở trạng thái cân bằng, tốc độ phản ứng thuận bằng tốc độ phản ứng nghịch.</w:t>
      </w:r>
    </w:p>
    <w:p w14:paraId="030F727C" w14:textId="77777777" w:rsidR="001C3EA6" w:rsidRPr="00193FE2" w:rsidRDefault="001C3EA6" w:rsidP="00435F45">
      <w:pPr>
        <w:pStyle w:val="pn"/>
        <w:spacing w:line="264" w:lineRule="auto"/>
        <w:jc w:val="both"/>
      </w:pPr>
      <w:r w:rsidRPr="00193FE2">
        <w:tab/>
        <w:t>b) Ở trạng thái cân bằng, các chất không phản ứng với nhau.</w:t>
      </w:r>
    </w:p>
    <w:p w14:paraId="02A7C0EA" w14:textId="77777777" w:rsidR="001C3EA6" w:rsidRPr="00193FE2" w:rsidRDefault="001C3EA6" w:rsidP="00435F45">
      <w:pPr>
        <w:pStyle w:val="pn"/>
        <w:spacing w:line="264" w:lineRule="auto"/>
        <w:jc w:val="both"/>
      </w:pPr>
      <w:r w:rsidRPr="00193FE2">
        <w:tab/>
        <w:t>c) Ở trạng thái cân bằng, nồng độ các chất sản phẩm luôn lớn hơn nồng độ các chất đầu.</w:t>
      </w:r>
    </w:p>
    <w:p w14:paraId="78A07785" w14:textId="77777777" w:rsidR="001C3EA6" w:rsidRPr="00193FE2" w:rsidRDefault="001C3EA6" w:rsidP="00435F45">
      <w:pPr>
        <w:pStyle w:val="pn"/>
        <w:spacing w:line="264" w:lineRule="auto"/>
        <w:jc w:val="both"/>
      </w:pPr>
      <w:r w:rsidRPr="00193FE2">
        <w:tab/>
        <w:t>d) Ở trạng thái cân bằng, nồng độ các chất không thay đổi.</w:t>
      </w:r>
    </w:p>
    <w:p w14:paraId="3F162817" w14:textId="77777777" w:rsidR="001C3EA6" w:rsidRPr="00193FE2" w:rsidRDefault="001C3EA6" w:rsidP="00435F45">
      <w:pPr>
        <w:pStyle w:val="pn"/>
        <w:spacing w:line="264" w:lineRule="auto"/>
        <w:jc w:val="both"/>
      </w:pPr>
      <w:r w:rsidRPr="00193FE2">
        <w:t>Các nhận xét đúng là</w:t>
      </w:r>
    </w:p>
    <w:p w14:paraId="61CA5F37" w14:textId="41C5E36B" w:rsidR="00E61052" w:rsidRPr="00193FE2" w:rsidRDefault="001C3EA6" w:rsidP="00435F45">
      <w:pPr>
        <w:pStyle w:val="pn"/>
        <w:tabs>
          <w:tab w:val="clear" w:pos="2552"/>
          <w:tab w:val="clear" w:pos="4820"/>
          <w:tab w:val="clear" w:pos="7088"/>
          <w:tab w:val="left" w:pos="2880"/>
          <w:tab w:val="left" w:pos="5310"/>
          <w:tab w:val="left" w:pos="7830"/>
        </w:tabs>
        <w:spacing w:line="264" w:lineRule="auto"/>
        <w:jc w:val="both"/>
      </w:pPr>
      <w:r w:rsidRPr="00193FE2">
        <w:tab/>
      </w:r>
      <w:r w:rsidRPr="00193FE2">
        <w:rPr>
          <w:b/>
          <w:bCs/>
        </w:rPr>
        <w:t>A.</w:t>
      </w:r>
      <w:r w:rsidRPr="00193FE2">
        <w:t xml:space="preserve"> (a) và (b).</w:t>
      </w:r>
      <w:r w:rsidRPr="00193FE2">
        <w:tab/>
      </w:r>
      <w:r w:rsidRPr="00193FE2">
        <w:rPr>
          <w:b/>
          <w:bCs/>
        </w:rPr>
        <w:t>B.</w:t>
      </w:r>
      <w:r w:rsidRPr="00193FE2">
        <w:t xml:space="preserve"> (b) và (c).</w:t>
      </w:r>
      <w:r w:rsidRPr="00193FE2">
        <w:tab/>
      </w:r>
      <w:r w:rsidRPr="00193FE2">
        <w:rPr>
          <w:b/>
          <w:bCs/>
        </w:rPr>
        <w:t>C.</w:t>
      </w:r>
      <w:r w:rsidRPr="00193FE2">
        <w:t xml:space="preserve"> (a) và (c).</w:t>
      </w:r>
      <w:r w:rsidRPr="00193FE2">
        <w:tab/>
      </w:r>
      <w:r w:rsidRPr="00193FE2">
        <w:rPr>
          <w:b/>
          <w:bCs/>
        </w:rPr>
        <w:t>D.</w:t>
      </w:r>
      <w:r w:rsidRPr="00193FE2">
        <w:t xml:space="preserve"> (a) và (d).</w:t>
      </w:r>
    </w:p>
    <w:p w14:paraId="2348F9AB" w14:textId="2AC57580" w:rsidR="00CD5114" w:rsidRPr="00193FE2" w:rsidRDefault="00E61052" w:rsidP="00435F45">
      <w:pPr>
        <w:tabs>
          <w:tab w:val="left" w:pos="2880"/>
          <w:tab w:val="left" w:pos="5310"/>
          <w:tab w:val="left" w:pos="7830"/>
        </w:tabs>
        <w:spacing w:line="264" w:lineRule="auto"/>
        <w:jc w:val="both"/>
        <w:rPr>
          <w:b/>
        </w:rPr>
      </w:pPr>
      <w:r w:rsidRPr="00193FE2">
        <w:rPr>
          <w:b/>
        </w:rPr>
        <w:t xml:space="preserve">Câu 14. </w:t>
      </w:r>
      <w:r w:rsidR="00CD5114" w:rsidRPr="00193FE2">
        <w:rPr>
          <w:rStyle w:val="pnChar"/>
        </w:rPr>
        <w:t>Lắp bộ dụng cụ gồm 2 ống nghiệm có nhánh (a) và (b), được nối với nhau bằng một ống nhựa mềm, có khóa K như hình:</w:t>
      </w:r>
    </w:p>
    <w:p w14:paraId="08A6EC07" w14:textId="2364DDBF" w:rsidR="00CD5114" w:rsidRPr="00193FE2" w:rsidRDefault="00CD5114" w:rsidP="00435F45">
      <w:pPr>
        <w:tabs>
          <w:tab w:val="left" w:pos="2880"/>
          <w:tab w:val="left" w:pos="5310"/>
          <w:tab w:val="left" w:pos="7830"/>
        </w:tabs>
        <w:spacing w:line="264" w:lineRule="auto"/>
        <w:jc w:val="center"/>
        <w:rPr>
          <w:b/>
        </w:rPr>
      </w:pPr>
      <w:r w:rsidRPr="00193FE2">
        <w:rPr>
          <w:noProof/>
        </w:rPr>
        <w:drawing>
          <wp:inline distT="0" distB="0" distL="0" distR="0" wp14:anchorId="32EE2DE5" wp14:editId="3FBBE610">
            <wp:extent cx="1927860" cy="13156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29596" cy="1316818"/>
                    </a:xfrm>
                    <a:prstGeom prst="rect">
                      <a:avLst/>
                    </a:prstGeom>
                    <a:noFill/>
                    <a:ln>
                      <a:noFill/>
                    </a:ln>
                  </pic:spPr>
                </pic:pic>
              </a:graphicData>
            </a:graphic>
          </wp:inline>
        </w:drawing>
      </w:r>
    </w:p>
    <w:p w14:paraId="233D0550" w14:textId="0C6929CF" w:rsidR="001C3EA6" w:rsidRPr="00193FE2" w:rsidRDefault="001C3EA6" w:rsidP="00435F45">
      <w:pPr>
        <w:tabs>
          <w:tab w:val="left" w:pos="2880"/>
          <w:tab w:val="left" w:pos="5310"/>
          <w:tab w:val="left" w:pos="7830"/>
        </w:tabs>
        <w:spacing w:line="264" w:lineRule="auto"/>
        <w:jc w:val="both"/>
      </w:pPr>
      <w:r w:rsidRPr="00193FE2">
        <w:t>Cho cân bằng sau trong bình kín: 2NO</w:t>
      </w:r>
      <w:r w:rsidRPr="00193FE2">
        <w:rPr>
          <w:vertAlign w:val="subscript"/>
        </w:rPr>
        <w:t xml:space="preserve">2 </w:t>
      </w:r>
      <w:r w:rsidRPr="00193FE2">
        <w:t>(g)</w:t>
      </w:r>
      <w:r w:rsidR="00CD5114" w:rsidRPr="00193FE2">
        <w:t xml:space="preserve"> (màu nâu đỏ) </w:t>
      </w:r>
      <w:r w:rsidRPr="00193FE2">
        <w:t xml:space="preserve"> </w:t>
      </w:r>
      <w:r w:rsidRPr="00193FE2">
        <w:rPr>
          <w:position w:val="-8"/>
        </w:rPr>
        <w:object w:dxaOrig="620" w:dyaOrig="380" w14:anchorId="2A2407E8">
          <v:shape id="_x0000_i1038" type="#_x0000_t75" style="width:31.5pt;height:19.5pt" o:ole="">
            <v:imagedata r:id="rId24" o:title=""/>
          </v:shape>
          <o:OLEObject Type="Embed" ProgID="Equation.DSMT4" ShapeID="_x0000_i1038" DrawAspect="Content" ObjectID="_1819993150" r:id="rId36"/>
        </w:object>
      </w:r>
      <w:r w:rsidRPr="00193FE2">
        <w:t xml:space="preserve"> N</w:t>
      </w:r>
      <w:r w:rsidRPr="00193FE2">
        <w:rPr>
          <w:vertAlign w:val="subscript"/>
        </w:rPr>
        <w:t>2</w:t>
      </w:r>
      <w:r w:rsidRPr="00193FE2">
        <w:t>O</w:t>
      </w:r>
      <w:r w:rsidRPr="00193FE2">
        <w:rPr>
          <w:vertAlign w:val="subscript"/>
        </w:rPr>
        <w:t xml:space="preserve">4 </w:t>
      </w:r>
      <w:r w:rsidRPr="00193FE2">
        <w:t>(g)</w:t>
      </w:r>
      <w:r w:rsidR="00CD5114" w:rsidRPr="00193FE2">
        <w:t xml:space="preserve"> (không màu)</w:t>
      </w:r>
      <w:r w:rsidRPr="00193FE2">
        <w:t xml:space="preserve">. </w:t>
      </w:r>
    </w:p>
    <w:p w14:paraId="104097E5" w14:textId="7A0E426F" w:rsidR="001C3EA6" w:rsidRPr="00193FE2" w:rsidRDefault="00CD5114" w:rsidP="00435F45">
      <w:pPr>
        <w:tabs>
          <w:tab w:val="left" w:pos="283"/>
          <w:tab w:val="left" w:pos="2880"/>
          <w:tab w:val="left" w:pos="3690"/>
          <w:tab w:val="left" w:pos="4500"/>
          <w:tab w:val="left" w:pos="4860"/>
          <w:tab w:val="left" w:pos="5310"/>
          <w:tab w:val="left" w:pos="6300"/>
          <w:tab w:val="left" w:pos="7830"/>
        </w:tabs>
        <w:spacing w:line="264" w:lineRule="auto"/>
        <w:jc w:val="both"/>
      </w:pPr>
      <w:r w:rsidRPr="00193FE2">
        <w:t>Biết khi ngâm ống nghiệm (a) vào cốc nước đá</w:t>
      </w:r>
      <w:r w:rsidR="001C3EA6" w:rsidRPr="00193FE2">
        <w:t xml:space="preserve"> thì màu </w:t>
      </w:r>
      <w:r w:rsidRPr="00193FE2">
        <w:t>của ống nghiệm (a) nhạt dần</w:t>
      </w:r>
      <w:r w:rsidR="001C3EA6" w:rsidRPr="00193FE2">
        <w:t>. Phản ứng thuận có</w:t>
      </w:r>
    </w:p>
    <w:p w14:paraId="190FDC13" w14:textId="741F0153" w:rsidR="001C3EA6" w:rsidRPr="00193FE2" w:rsidRDefault="001C3EA6" w:rsidP="00435F45">
      <w:pPr>
        <w:tabs>
          <w:tab w:val="left" w:pos="283"/>
          <w:tab w:val="left" w:pos="2880"/>
          <w:tab w:val="left" w:pos="5310"/>
          <w:tab w:val="left" w:pos="7830"/>
        </w:tabs>
        <w:spacing w:line="264" w:lineRule="auto"/>
        <w:jc w:val="both"/>
        <w:rPr>
          <w:b/>
        </w:rPr>
      </w:pPr>
      <w:r w:rsidRPr="00193FE2">
        <w:rPr>
          <w:b/>
        </w:rPr>
        <w:tab/>
        <w:t xml:space="preserve">A. </w:t>
      </w:r>
      <w:r w:rsidRPr="00193FE2">
        <w:rPr>
          <w:position w:val="-12"/>
        </w:rPr>
        <w:object w:dxaOrig="720" w:dyaOrig="400" w14:anchorId="435026CC">
          <v:shape id="_x0000_i1039" type="#_x0000_t75" style="width:37.5pt;height:19.5pt" o:ole="">
            <v:imagedata r:id="rId26" o:title=""/>
          </v:shape>
          <o:OLEObject Type="Embed" ProgID="Equation.DSMT4" ShapeID="_x0000_i1039" DrawAspect="Content" ObjectID="_1819993151" r:id="rId37"/>
        </w:object>
      </w:r>
      <w:r w:rsidRPr="00193FE2">
        <w:t>&gt; 0, phản ứng tỏa nhiệt.</w:t>
      </w:r>
      <w:r w:rsidRPr="00193FE2">
        <w:rPr>
          <w:b/>
        </w:rPr>
        <w:tab/>
        <w:t xml:space="preserve">B. </w:t>
      </w:r>
      <w:r w:rsidRPr="00193FE2">
        <w:rPr>
          <w:position w:val="-12"/>
        </w:rPr>
        <w:object w:dxaOrig="720" w:dyaOrig="400" w14:anchorId="74ED3FF1">
          <v:shape id="_x0000_i1040" type="#_x0000_t75" style="width:37.5pt;height:19.5pt" o:ole="">
            <v:imagedata r:id="rId26" o:title=""/>
          </v:shape>
          <o:OLEObject Type="Embed" ProgID="Equation.DSMT4" ShapeID="_x0000_i1040" DrawAspect="Content" ObjectID="_1819993152" r:id="rId38"/>
        </w:object>
      </w:r>
      <w:r w:rsidRPr="00193FE2">
        <w:t xml:space="preserve"> &lt; 0, phản ứng tỏa nhiệt.</w:t>
      </w:r>
    </w:p>
    <w:p w14:paraId="2BB3ACA7" w14:textId="04CB7EC0" w:rsidR="00E61052" w:rsidRPr="00193FE2" w:rsidRDefault="001C3EA6" w:rsidP="00435F45">
      <w:pPr>
        <w:tabs>
          <w:tab w:val="left" w:pos="283"/>
          <w:tab w:val="left" w:pos="2880"/>
          <w:tab w:val="left" w:pos="5310"/>
          <w:tab w:val="left" w:pos="7830"/>
        </w:tabs>
        <w:spacing w:line="264" w:lineRule="auto"/>
        <w:jc w:val="both"/>
        <w:rPr>
          <w:b/>
        </w:rPr>
      </w:pPr>
      <w:r w:rsidRPr="00193FE2">
        <w:rPr>
          <w:b/>
        </w:rPr>
        <w:tab/>
        <w:t xml:space="preserve">C. </w:t>
      </w:r>
      <w:r w:rsidRPr="00193FE2">
        <w:rPr>
          <w:position w:val="-12"/>
        </w:rPr>
        <w:object w:dxaOrig="720" w:dyaOrig="400" w14:anchorId="4CBAE69A">
          <v:shape id="_x0000_i1041" type="#_x0000_t75" style="width:37.5pt;height:19.5pt" o:ole="">
            <v:imagedata r:id="rId26" o:title=""/>
          </v:shape>
          <o:OLEObject Type="Embed" ProgID="Equation.DSMT4" ShapeID="_x0000_i1041" DrawAspect="Content" ObjectID="_1819993153" r:id="rId39"/>
        </w:object>
      </w:r>
      <w:r w:rsidRPr="00193FE2">
        <w:t>&gt; 0, phản ứng thu nhiệt.</w:t>
      </w:r>
      <w:r w:rsidRPr="00193FE2">
        <w:rPr>
          <w:b/>
        </w:rPr>
        <w:tab/>
        <w:t xml:space="preserve">D. </w:t>
      </w:r>
      <w:r w:rsidRPr="00193FE2">
        <w:rPr>
          <w:position w:val="-12"/>
        </w:rPr>
        <w:object w:dxaOrig="720" w:dyaOrig="400" w14:anchorId="392D8B12">
          <v:shape id="_x0000_i1042" type="#_x0000_t75" style="width:37.5pt;height:19.5pt" o:ole="">
            <v:imagedata r:id="rId26" o:title=""/>
          </v:shape>
          <o:OLEObject Type="Embed" ProgID="Equation.DSMT4" ShapeID="_x0000_i1042" DrawAspect="Content" ObjectID="_1819993154" r:id="rId40"/>
        </w:object>
      </w:r>
      <w:r w:rsidRPr="00193FE2">
        <w:t xml:space="preserve"> &lt; 0, phản ứng thu nhiệt.</w:t>
      </w:r>
    </w:p>
    <w:p w14:paraId="63634798" w14:textId="77777777" w:rsidR="00025A88" w:rsidRPr="00193FE2" w:rsidRDefault="00E61052" w:rsidP="00435F45">
      <w:pPr>
        <w:tabs>
          <w:tab w:val="left" w:pos="283"/>
          <w:tab w:val="left" w:pos="2880"/>
          <w:tab w:val="left" w:pos="5310"/>
          <w:tab w:val="left" w:pos="7830"/>
        </w:tabs>
        <w:spacing w:line="264" w:lineRule="auto"/>
        <w:jc w:val="both"/>
        <w:rPr>
          <w:b/>
          <w:lang w:val="pt-BR"/>
        </w:rPr>
      </w:pPr>
      <w:r w:rsidRPr="00193FE2">
        <w:rPr>
          <w:b/>
        </w:rPr>
        <w:t xml:space="preserve">Câu 15. </w:t>
      </w:r>
      <w:r w:rsidR="00025A88" w:rsidRPr="00193FE2">
        <w:rPr>
          <w:lang w:val="pt-BR"/>
        </w:rPr>
        <w:t xml:space="preserve">Chất nào sau đây </w:t>
      </w:r>
      <w:r w:rsidR="00025A88" w:rsidRPr="00193FE2">
        <w:rPr>
          <w:b/>
          <w:lang w:val="pt-BR"/>
        </w:rPr>
        <w:t>không</w:t>
      </w:r>
      <w:r w:rsidR="00025A88" w:rsidRPr="00193FE2">
        <w:rPr>
          <w:lang w:val="pt-BR"/>
        </w:rPr>
        <w:t xml:space="preserve"> phải chất điện li?</w:t>
      </w:r>
    </w:p>
    <w:p w14:paraId="26F35D2F" w14:textId="005D5BBE" w:rsidR="00E61052" w:rsidRPr="00193FE2" w:rsidRDefault="00025A88" w:rsidP="00435F45">
      <w:pPr>
        <w:tabs>
          <w:tab w:val="left" w:pos="283"/>
          <w:tab w:val="left" w:pos="2880"/>
          <w:tab w:val="left" w:pos="5310"/>
          <w:tab w:val="left" w:pos="7830"/>
        </w:tabs>
        <w:spacing w:line="264" w:lineRule="auto"/>
        <w:jc w:val="both"/>
        <w:rPr>
          <w:lang w:val="pt-BR"/>
        </w:rPr>
      </w:pPr>
      <w:r w:rsidRPr="00193FE2">
        <w:rPr>
          <w:b/>
          <w:lang w:val="pt-BR"/>
        </w:rPr>
        <w:tab/>
        <w:t>A.</w:t>
      </w:r>
      <w:r w:rsidRPr="00193FE2">
        <w:rPr>
          <w:lang w:val="pt-BR"/>
        </w:rPr>
        <w:t xml:space="preserve"> KOH.</w:t>
      </w:r>
      <w:r w:rsidRPr="00193FE2">
        <w:rPr>
          <w:b/>
          <w:lang w:val="pt-BR"/>
        </w:rPr>
        <w:tab/>
        <w:t>B.</w:t>
      </w:r>
      <w:r w:rsidRPr="00193FE2">
        <w:rPr>
          <w:lang w:val="pt-BR"/>
        </w:rPr>
        <w:t xml:space="preserve"> K</w:t>
      </w:r>
      <w:r w:rsidRPr="00193FE2">
        <w:rPr>
          <w:vertAlign w:val="subscript"/>
          <w:lang w:val="pt-BR"/>
        </w:rPr>
        <w:t>2</w:t>
      </w:r>
      <w:r w:rsidRPr="00193FE2">
        <w:rPr>
          <w:lang w:val="pt-BR"/>
        </w:rPr>
        <w:t>SO</w:t>
      </w:r>
      <w:r w:rsidRPr="00193FE2">
        <w:rPr>
          <w:vertAlign w:val="subscript"/>
          <w:lang w:val="pt-BR"/>
        </w:rPr>
        <w:t>4</w:t>
      </w:r>
      <w:r w:rsidRPr="00193FE2">
        <w:rPr>
          <w:lang w:val="pt-BR"/>
        </w:rPr>
        <w:t>.</w:t>
      </w:r>
      <w:r w:rsidRPr="00193FE2">
        <w:rPr>
          <w:b/>
          <w:lang w:val="pt-BR"/>
        </w:rPr>
        <w:tab/>
        <w:t>C.</w:t>
      </w:r>
      <w:r w:rsidRPr="00193FE2">
        <w:rPr>
          <w:lang w:val="pt-BR"/>
        </w:rPr>
        <w:t xml:space="preserve"> HCl.</w:t>
      </w:r>
      <w:r w:rsidRPr="00193FE2">
        <w:rPr>
          <w:b/>
          <w:lang w:val="pt-BR"/>
        </w:rPr>
        <w:tab/>
        <w:t xml:space="preserve">D. </w:t>
      </w:r>
      <w:r w:rsidRPr="00193FE2">
        <w:rPr>
          <w:lang w:val="pt-BR"/>
        </w:rPr>
        <w:t>C</w:t>
      </w:r>
      <w:r w:rsidRPr="00193FE2">
        <w:rPr>
          <w:vertAlign w:val="subscript"/>
          <w:lang w:val="pt-BR"/>
        </w:rPr>
        <w:t>12</w:t>
      </w:r>
      <w:r w:rsidRPr="00193FE2">
        <w:rPr>
          <w:lang w:val="pt-BR"/>
        </w:rPr>
        <w:t>H</w:t>
      </w:r>
      <w:r w:rsidRPr="00193FE2">
        <w:rPr>
          <w:vertAlign w:val="subscript"/>
          <w:lang w:val="pt-BR"/>
        </w:rPr>
        <w:t>22</w:t>
      </w:r>
      <w:r w:rsidRPr="00193FE2">
        <w:rPr>
          <w:lang w:val="pt-BR"/>
        </w:rPr>
        <w:t>O</w:t>
      </w:r>
      <w:r w:rsidRPr="00193FE2">
        <w:rPr>
          <w:vertAlign w:val="subscript"/>
          <w:lang w:val="pt-BR"/>
        </w:rPr>
        <w:t>11</w:t>
      </w:r>
      <w:r w:rsidRPr="00193FE2">
        <w:rPr>
          <w:lang w:val="pt-BR"/>
        </w:rPr>
        <w:t>.</w:t>
      </w:r>
    </w:p>
    <w:p w14:paraId="082EE2D0" w14:textId="77777777" w:rsidR="00025A88" w:rsidRPr="00193FE2" w:rsidRDefault="00E61052" w:rsidP="00435F45">
      <w:pPr>
        <w:tabs>
          <w:tab w:val="left" w:pos="270"/>
          <w:tab w:val="left" w:pos="2880"/>
          <w:tab w:val="left" w:pos="5310"/>
          <w:tab w:val="left" w:pos="7830"/>
        </w:tabs>
        <w:spacing w:line="264" w:lineRule="auto"/>
        <w:jc w:val="both"/>
      </w:pPr>
      <w:r w:rsidRPr="00193FE2">
        <w:rPr>
          <w:b/>
        </w:rPr>
        <w:t xml:space="preserve">Câu 16. </w:t>
      </w:r>
      <w:r w:rsidR="00025A88" w:rsidRPr="00193FE2">
        <w:t>Dung dịch chất nào sau đây làm quỳ tím hóa đỏ?</w:t>
      </w:r>
    </w:p>
    <w:p w14:paraId="614A97BC" w14:textId="4E89A004" w:rsidR="00E61052" w:rsidRPr="00193FE2" w:rsidRDefault="00025A88" w:rsidP="00435F45">
      <w:pPr>
        <w:tabs>
          <w:tab w:val="left" w:pos="270"/>
          <w:tab w:val="left" w:pos="2880"/>
          <w:tab w:val="left" w:pos="5310"/>
          <w:tab w:val="left" w:pos="7830"/>
        </w:tabs>
        <w:spacing w:line="264" w:lineRule="auto"/>
        <w:jc w:val="both"/>
      </w:pPr>
      <w:r w:rsidRPr="00193FE2">
        <w:rPr>
          <w:b/>
        </w:rPr>
        <w:tab/>
        <w:t>A.</w:t>
      </w:r>
      <w:r w:rsidRPr="00193FE2">
        <w:t xml:space="preserve"> H</w:t>
      </w:r>
      <w:r w:rsidRPr="00193FE2">
        <w:rPr>
          <w:vertAlign w:val="subscript"/>
        </w:rPr>
        <w:t>2</w:t>
      </w:r>
      <w:r w:rsidRPr="00193FE2">
        <w:t>SO</w:t>
      </w:r>
      <w:r w:rsidRPr="00193FE2">
        <w:rPr>
          <w:vertAlign w:val="subscript"/>
        </w:rPr>
        <w:t>4</w:t>
      </w:r>
      <w:r w:rsidRPr="00193FE2">
        <w:t xml:space="preserve">.     </w:t>
      </w:r>
      <w:r w:rsidRPr="00193FE2">
        <w:tab/>
      </w:r>
      <w:r w:rsidRPr="00193FE2">
        <w:rPr>
          <w:b/>
        </w:rPr>
        <w:t>B.</w:t>
      </w:r>
      <w:r w:rsidRPr="00193FE2">
        <w:t xml:space="preserve"> K</w:t>
      </w:r>
      <w:r w:rsidRPr="00193FE2">
        <w:rPr>
          <w:vertAlign w:val="subscript"/>
        </w:rPr>
        <w:t>2</w:t>
      </w:r>
      <w:r w:rsidRPr="00193FE2">
        <w:t>SO</w:t>
      </w:r>
      <w:r w:rsidRPr="00193FE2">
        <w:rPr>
          <w:vertAlign w:val="subscript"/>
        </w:rPr>
        <w:t>4</w:t>
      </w:r>
      <w:r w:rsidRPr="00193FE2">
        <w:t xml:space="preserve">.    </w:t>
      </w:r>
      <w:r w:rsidRPr="00193FE2">
        <w:tab/>
      </w:r>
      <w:r w:rsidRPr="00193FE2">
        <w:rPr>
          <w:b/>
        </w:rPr>
        <w:t>C.</w:t>
      </w:r>
      <w:r w:rsidRPr="00193FE2">
        <w:t xml:space="preserve"> KOH.    </w:t>
      </w:r>
      <w:r w:rsidRPr="00193FE2">
        <w:tab/>
      </w:r>
      <w:r w:rsidRPr="00193FE2">
        <w:rPr>
          <w:b/>
        </w:rPr>
        <w:t>D.</w:t>
      </w:r>
      <w:r w:rsidRPr="00193FE2">
        <w:t xml:space="preserve"> NaCl.</w:t>
      </w:r>
    </w:p>
    <w:p w14:paraId="0B012990" w14:textId="3F97EEFA" w:rsidR="003454C9" w:rsidRPr="00193FE2" w:rsidRDefault="00E61052" w:rsidP="00435F45">
      <w:pPr>
        <w:pStyle w:val="pn"/>
        <w:spacing w:line="264" w:lineRule="auto"/>
        <w:jc w:val="both"/>
        <w:rPr>
          <w:shd w:val="clear" w:color="auto" w:fill="FFFFFF"/>
        </w:rPr>
      </w:pPr>
      <w:r w:rsidRPr="00193FE2">
        <w:rPr>
          <w:b/>
        </w:rPr>
        <w:t xml:space="preserve">Câu 17. </w:t>
      </w:r>
      <w:r w:rsidR="003454C9" w:rsidRPr="00193FE2">
        <w:rPr>
          <w:shd w:val="clear" w:color="auto" w:fill="FFFFFF"/>
        </w:rPr>
        <w:t>Nhiệt độ thùng vôi mới tôi lên tới 150</w:t>
      </w:r>
      <w:r w:rsidR="003454C9" w:rsidRPr="00193FE2">
        <w:rPr>
          <w:shd w:val="clear" w:color="auto" w:fill="FFFFFF"/>
          <w:vertAlign w:val="superscript"/>
        </w:rPr>
        <w:t>o</w:t>
      </w:r>
      <w:r w:rsidR="003454C9" w:rsidRPr="00193FE2">
        <w:rPr>
          <w:shd w:val="clear" w:color="auto" w:fill="FFFFFF"/>
        </w:rPr>
        <w:t>C và có giá trị pH = 13,1. Vì vậy nếu chẳng may bị ngã vào thùng vôi mới tôi thì người đó vừa bị bỏng do nhiệt ướt, vừa bị bỏng do kiềm. Bỏng vôi mới tôi sẽ để lại những vết sẹo lồi, lõm hoặc loang lổ trông rất xấu. Nhưng nếu được sơ cứu kịp thời thì hậu quả để lại sẽ được giảm đi nhiều. Hãy lựa chọn một phương án sơ cứu mà em cho là có hiệu quả nhất trong các phương án dưới đây?</w:t>
      </w:r>
    </w:p>
    <w:p w14:paraId="46A43422" w14:textId="53C00406" w:rsidR="003454C9" w:rsidRPr="00193FE2" w:rsidRDefault="003454C9" w:rsidP="00435F45">
      <w:pPr>
        <w:pStyle w:val="pn"/>
        <w:spacing w:line="264" w:lineRule="auto"/>
        <w:jc w:val="both"/>
        <w:rPr>
          <w:shd w:val="clear" w:color="auto" w:fill="FFFFFF"/>
        </w:rPr>
      </w:pPr>
      <w:r w:rsidRPr="00193FE2">
        <w:rPr>
          <w:rStyle w:val="Strong"/>
          <w:color w:val="000000"/>
          <w:shd w:val="clear" w:color="auto" w:fill="FFFFFF"/>
        </w:rPr>
        <w:tab/>
        <w:t>A. </w:t>
      </w:r>
      <w:r w:rsidRPr="00193FE2">
        <w:rPr>
          <w:shd w:val="clear" w:color="auto" w:fill="FFFFFF"/>
        </w:rPr>
        <w:t xml:space="preserve">Dội nước lạnh liên tục vào cho sạch vôi rồi dùng nước </w:t>
      </w:r>
      <w:r w:rsidR="001C3EA6" w:rsidRPr="00193FE2">
        <w:rPr>
          <w:shd w:val="clear" w:color="auto" w:fill="FFFFFF"/>
        </w:rPr>
        <w:t>mắm</w:t>
      </w:r>
      <w:r w:rsidR="001C3EA6" w:rsidRPr="00193FE2">
        <w:t xml:space="preserve"> rửa vết bỏng.</w:t>
      </w:r>
    </w:p>
    <w:p w14:paraId="2470C662" w14:textId="31F87812" w:rsidR="003454C9" w:rsidRPr="00193FE2" w:rsidRDefault="003454C9" w:rsidP="00435F45">
      <w:pPr>
        <w:pStyle w:val="pn"/>
        <w:spacing w:line="264" w:lineRule="auto"/>
        <w:jc w:val="both"/>
      </w:pPr>
      <w:r w:rsidRPr="00193FE2">
        <w:rPr>
          <w:b/>
          <w:bCs/>
        </w:rPr>
        <w:tab/>
        <w:t>B. </w:t>
      </w:r>
      <w:r w:rsidRPr="00193FE2">
        <w:t>Dội nước lạnh liên tục vào cho sạch vôi rồi phủ</w:t>
      </w:r>
      <w:r w:rsidR="001C3EA6" w:rsidRPr="00193FE2">
        <w:t xml:space="preserve"> lên một lớp</w:t>
      </w:r>
      <w:r w:rsidRPr="00193FE2">
        <w:t xml:space="preserve"> kem đánh răng lên</w:t>
      </w:r>
      <w:r w:rsidR="001C3EA6" w:rsidRPr="00193FE2">
        <w:t xml:space="preserve"> vết bỏng</w:t>
      </w:r>
      <w:r w:rsidRPr="00193FE2">
        <w:t>.</w:t>
      </w:r>
    </w:p>
    <w:p w14:paraId="157762C3" w14:textId="5E1F67F3" w:rsidR="003454C9" w:rsidRPr="00193FE2" w:rsidRDefault="003454C9" w:rsidP="00435F45">
      <w:pPr>
        <w:pStyle w:val="pn"/>
        <w:spacing w:line="264" w:lineRule="auto"/>
        <w:jc w:val="both"/>
      </w:pPr>
      <w:r w:rsidRPr="00193FE2">
        <w:rPr>
          <w:b/>
          <w:bCs/>
        </w:rPr>
        <w:tab/>
        <w:t>C. </w:t>
      </w:r>
      <w:r w:rsidRPr="00193FE2">
        <w:t>Chỉ dội nước lạnh liên tục vào vết bỏng cho sạch vôi.</w:t>
      </w:r>
    </w:p>
    <w:p w14:paraId="20149F6B" w14:textId="4267C824" w:rsidR="003454C9" w:rsidRPr="00193FE2" w:rsidRDefault="003454C9" w:rsidP="00435F45">
      <w:pPr>
        <w:pStyle w:val="pn"/>
        <w:spacing w:line="264" w:lineRule="auto"/>
        <w:jc w:val="both"/>
      </w:pPr>
      <w:r w:rsidRPr="00193FE2">
        <w:rPr>
          <w:b/>
          <w:bCs/>
        </w:rPr>
        <w:tab/>
        <w:t>D. </w:t>
      </w:r>
      <w:r w:rsidRPr="00193FE2">
        <w:t xml:space="preserve">Dội nước lạnh liên tục </w:t>
      </w:r>
      <w:r w:rsidR="001C3EA6" w:rsidRPr="00193FE2">
        <w:t xml:space="preserve">vào cho sạch </w:t>
      </w:r>
      <w:r w:rsidRPr="00193FE2">
        <w:t xml:space="preserve">rồi </w:t>
      </w:r>
      <w:r w:rsidR="001C3EA6" w:rsidRPr="00193FE2">
        <w:t xml:space="preserve">dùng </w:t>
      </w:r>
      <w:r w:rsidRPr="00193FE2">
        <w:t xml:space="preserve">giấm ăn </w:t>
      </w:r>
      <w:r w:rsidR="001C3EA6" w:rsidRPr="00193FE2">
        <w:t>rửa vết bỏng</w:t>
      </w:r>
      <w:r w:rsidRPr="00193FE2">
        <w:t>.</w:t>
      </w:r>
    </w:p>
    <w:p w14:paraId="1489F4FD" w14:textId="77777777" w:rsidR="00025A88" w:rsidRPr="00193FE2" w:rsidRDefault="00E61052" w:rsidP="00435F45">
      <w:pPr>
        <w:tabs>
          <w:tab w:val="left" w:pos="270"/>
          <w:tab w:val="left" w:pos="2880"/>
          <w:tab w:val="left" w:pos="5310"/>
          <w:tab w:val="left" w:pos="7830"/>
        </w:tabs>
        <w:spacing w:line="264" w:lineRule="auto"/>
        <w:jc w:val="both"/>
        <w:rPr>
          <w:color w:val="000000"/>
        </w:rPr>
      </w:pPr>
      <w:r w:rsidRPr="00193FE2">
        <w:rPr>
          <w:b/>
        </w:rPr>
        <w:t xml:space="preserve">Câu 18. </w:t>
      </w:r>
      <w:r w:rsidR="00025A88" w:rsidRPr="00193FE2">
        <w:rPr>
          <w:color w:val="000000"/>
        </w:rPr>
        <w:t>Để xác định nồng độ dung dịch HCl bằng phương pháp chuẩn độ acid-base, cho dung dịch HCl (sử dụng chỉ thị phenolphthalein) phản ứng vừa đủ với</w:t>
      </w:r>
    </w:p>
    <w:p w14:paraId="0B885D0A" w14:textId="77777777" w:rsidR="00025A88" w:rsidRPr="00193FE2" w:rsidRDefault="00025A88" w:rsidP="00435F45">
      <w:pPr>
        <w:tabs>
          <w:tab w:val="left" w:pos="270"/>
          <w:tab w:val="left" w:pos="2880"/>
          <w:tab w:val="left" w:pos="5310"/>
          <w:tab w:val="left" w:pos="7830"/>
        </w:tabs>
        <w:spacing w:line="264" w:lineRule="auto"/>
        <w:jc w:val="both"/>
        <w:rPr>
          <w:color w:val="000000"/>
        </w:rPr>
      </w:pPr>
      <w:r w:rsidRPr="00193FE2">
        <w:rPr>
          <w:color w:val="000000"/>
        </w:rPr>
        <w:tab/>
      </w:r>
      <w:r w:rsidRPr="00193FE2">
        <w:rPr>
          <w:b/>
          <w:bCs/>
          <w:color w:val="000000"/>
        </w:rPr>
        <w:t>A.</w:t>
      </w:r>
      <w:r w:rsidRPr="00193FE2">
        <w:rPr>
          <w:color w:val="000000"/>
        </w:rPr>
        <w:t xml:space="preserve"> dung dịch NaClO đã biết nồng độ.</w:t>
      </w:r>
      <w:r w:rsidRPr="00193FE2">
        <w:rPr>
          <w:color w:val="000000"/>
        </w:rPr>
        <w:tab/>
      </w:r>
      <w:r w:rsidRPr="00193FE2">
        <w:rPr>
          <w:b/>
          <w:bCs/>
          <w:color w:val="000000"/>
        </w:rPr>
        <w:t>B.</w:t>
      </w:r>
      <w:r w:rsidRPr="00193FE2">
        <w:rPr>
          <w:color w:val="000000"/>
        </w:rPr>
        <w:t xml:space="preserve"> chất rắn Fe(OH)</w:t>
      </w:r>
      <w:r w:rsidRPr="00193FE2">
        <w:rPr>
          <w:color w:val="000000"/>
          <w:vertAlign w:val="subscript"/>
        </w:rPr>
        <w:t>3</w:t>
      </w:r>
      <w:r w:rsidRPr="00193FE2">
        <w:rPr>
          <w:color w:val="000000"/>
        </w:rPr>
        <w:t>.</w:t>
      </w:r>
    </w:p>
    <w:p w14:paraId="2E086BF7" w14:textId="0A35A223" w:rsidR="00E61052" w:rsidRPr="00193FE2" w:rsidRDefault="00025A88" w:rsidP="00435F45">
      <w:pPr>
        <w:tabs>
          <w:tab w:val="left" w:pos="270"/>
          <w:tab w:val="left" w:pos="2880"/>
          <w:tab w:val="left" w:pos="5310"/>
          <w:tab w:val="left" w:pos="7830"/>
        </w:tabs>
        <w:spacing w:line="264" w:lineRule="auto"/>
        <w:jc w:val="both"/>
        <w:rPr>
          <w:color w:val="000000"/>
        </w:rPr>
      </w:pPr>
      <w:r w:rsidRPr="00193FE2">
        <w:rPr>
          <w:color w:val="000000"/>
        </w:rPr>
        <w:tab/>
      </w:r>
      <w:r w:rsidRPr="00193FE2">
        <w:rPr>
          <w:b/>
          <w:bCs/>
          <w:color w:val="000000"/>
        </w:rPr>
        <w:t>C.</w:t>
      </w:r>
      <w:r w:rsidRPr="00193FE2">
        <w:rPr>
          <w:color w:val="000000"/>
        </w:rPr>
        <w:t xml:space="preserve"> dung dịch NaOH đã biết nồng độ.</w:t>
      </w:r>
      <w:r w:rsidRPr="00193FE2">
        <w:rPr>
          <w:color w:val="000000"/>
        </w:rPr>
        <w:tab/>
      </w:r>
      <w:r w:rsidRPr="00193FE2">
        <w:rPr>
          <w:b/>
          <w:bCs/>
          <w:color w:val="000000"/>
        </w:rPr>
        <w:t>D.</w:t>
      </w:r>
      <w:r w:rsidRPr="00193FE2">
        <w:rPr>
          <w:color w:val="000000"/>
        </w:rPr>
        <w:t xml:space="preserve"> chất rắn CaCO</w:t>
      </w:r>
      <w:r w:rsidRPr="00193FE2">
        <w:rPr>
          <w:color w:val="000000"/>
          <w:vertAlign w:val="subscript"/>
        </w:rPr>
        <w:t>3</w:t>
      </w:r>
      <w:r w:rsidRPr="00193FE2">
        <w:rPr>
          <w:color w:val="000000"/>
        </w:rPr>
        <w:t>.</w:t>
      </w:r>
    </w:p>
    <w:p w14:paraId="1CE445B3" w14:textId="77777777" w:rsidR="00E61052" w:rsidRPr="00193FE2" w:rsidRDefault="00E61052" w:rsidP="00435F45">
      <w:pPr>
        <w:tabs>
          <w:tab w:val="left" w:pos="274"/>
          <w:tab w:val="left" w:pos="2835"/>
          <w:tab w:val="left" w:pos="5387"/>
          <w:tab w:val="left" w:pos="7938"/>
        </w:tabs>
        <w:spacing w:line="264" w:lineRule="auto"/>
        <w:jc w:val="both"/>
        <w:rPr>
          <w:b/>
          <w:lang w:val="es-AR"/>
        </w:rPr>
      </w:pPr>
    </w:p>
    <w:p w14:paraId="21DED49E" w14:textId="6C8A9E35" w:rsidR="00E61052" w:rsidRPr="00193FE2" w:rsidRDefault="00E61052" w:rsidP="00435F45">
      <w:pPr>
        <w:tabs>
          <w:tab w:val="left" w:pos="274"/>
          <w:tab w:val="left" w:pos="2835"/>
          <w:tab w:val="left" w:pos="5387"/>
          <w:tab w:val="left" w:pos="7938"/>
        </w:tabs>
        <w:spacing w:line="264" w:lineRule="auto"/>
        <w:jc w:val="both"/>
      </w:pPr>
      <w:r w:rsidRPr="00193FE2">
        <w:rPr>
          <w:b/>
          <w:bCs/>
        </w:rPr>
        <w:t>PHẦN II.</w:t>
      </w:r>
      <w:r w:rsidRPr="00193FE2">
        <w:t xml:space="preserve"> </w:t>
      </w:r>
      <w:r w:rsidRPr="00193FE2">
        <w:rPr>
          <w:b/>
        </w:rPr>
        <w:t>Câu trắc nghiệm đúng sai.</w:t>
      </w:r>
      <w:r w:rsidRPr="00193FE2">
        <w:t xml:space="preserve"> Thí sinh trả lời từ câu 1 đến câu 4.</w:t>
      </w:r>
      <w:r w:rsidRPr="00193FE2">
        <w:rPr>
          <w:b/>
          <w:bCs/>
        </w:rPr>
        <w:t xml:space="preserve"> </w:t>
      </w:r>
      <w:r w:rsidRPr="00193FE2">
        <w:t>Trong mỗi ý a), b), c), d) ở mỗi câu, thí sinh chọn đúng hoặc sai.</w:t>
      </w:r>
    </w:p>
    <w:p w14:paraId="2B34DF6D" w14:textId="77777777" w:rsidR="00B25D10" w:rsidRPr="00193FE2" w:rsidRDefault="00E61052" w:rsidP="00435F45">
      <w:pPr>
        <w:tabs>
          <w:tab w:val="left" w:pos="1024"/>
        </w:tabs>
        <w:spacing w:line="264" w:lineRule="auto"/>
        <w:jc w:val="both"/>
      </w:pPr>
      <w:r w:rsidRPr="00193FE2">
        <w:rPr>
          <w:rFonts w:eastAsia="Calibri"/>
          <w:b/>
        </w:rPr>
        <w:t xml:space="preserve">Câu 1. </w:t>
      </w:r>
      <w:r w:rsidR="00B25D10" w:rsidRPr="00193FE2">
        <w:t>Xét hệ cân bằng: 2NO</w:t>
      </w:r>
      <w:r w:rsidR="00B25D10" w:rsidRPr="00193FE2">
        <w:rPr>
          <w:vertAlign w:val="subscript"/>
        </w:rPr>
        <w:t>2</w:t>
      </w:r>
      <w:r w:rsidR="00B25D10" w:rsidRPr="00193FE2">
        <w:t xml:space="preserve">(g) </w:t>
      </w:r>
      <w:r w:rsidR="00B25D10" w:rsidRPr="00193FE2">
        <w:rPr>
          <w:position w:val="-16"/>
        </w:rPr>
        <w:object w:dxaOrig="735" w:dyaOrig="465" w14:anchorId="798BF98B">
          <v:shape id="_x0000_i1043" type="#_x0000_t75" style="width:36.75pt;height:23.25pt;mso-position-horizontal-relative:page;mso-position-vertical-relative:page" o:ole="">
            <v:imagedata r:id="rId41" o:title=""/>
          </v:shape>
          <o:OLEObject Type="Embed" ProgID="Equation.DSMT4" ShapeID="_x0000_i1043" DrawAspect="Content" ObjectID="_1819993155" r:id="rId42"/>
        </w:object>
      </w:r>
      <w:r w:rsidR="00B25D10" w:rsidRPr="00193FE2">
        <w:t xml:space="preserve"> N</w:t>
      </w:r>
      <w:r w:rsidR="00B25D10" w:rsidRPr="00193FE2">
        <w:rPr>
          <w:vertAlign w:val="subscript"/>
        </w:rPr>
        <w:t>2</w:t>
      </w:r>
      <w:r w:rsidR="00B25D10" w:rsidRPr="00193FE2">
        <w:t>O</w:t>
      </w:r>
      <w:r w:rsidR="00B25D10" w:rsidRPr="00193FE2">
        <w:rPr>
          <w:vertAlign w:val="subscript"/>
        </w:rPr>
        <w:t>4</w:t>
      </w:r>
      <w:r w:rsidR="00B25D10" w:rsidRPr="00193FE2">
        <w:t xml:space="preserve">(g). Dữ liệu thực nghiệm về nồng độ các khí trước và sau khi hệ đạt trạng thái cân bằng ở </w:t>
      </w:r>
      <w:r w:rsidR="00B25D10" w:rsidRPr="00193FE2">
        <w:rPr>
          <w:shd w:val="clear" w:color="auto" w:fill="FFFFFF"/>
        </w:rPr>
        <w:t>25</w:t>
      </w:r>
      <w:r w:rsidR="00B25D10" w:rsidRPr="00193FE2">
        <w:rPr>
          <w:shd w:val="clear" w:color="auto" w:fill="FFFFFF"/>
          <w:vertAlign w:val="superscript"/>
        </w:rPr>
        <w:t>o</w:t>
      </w:r>
      <w:r w:rsidR="00B25D10" w:rsidRPr="00193FE2">
        <w:rPr>
          <w:shd w:val="clear" w:color="auto" w:fill="FFFFFF"/>
        </w:rPr>
        <w:t>C được ghi lại ở bảng dưới đây:</w:t>
      </w:r>
    </w:p>
    <w:tbl>
      <w:tblPr>
        <w:tblStyle w:val="TableGrid"/>
        <w:tblW w:w="0" w:type="auto"/>
        <w:jc w:val="center"/>
        <w:tblLook w:val="04A0" w:firstRow="1" w:lastRow="0" w:firstColumn="1" w:lastColumn="0" w:noHBand="0" w:noVBand="1"/>
      </w:tblPr>
      <w:tblGrid>
        <w:gridCol w:w="1737"/>
        <w:gridCol w:w="1251"/>
        <w:gridCol w:w="1260"/>
        <w:gridCol w:w="1265"/>
        <w:gridCol w:w="1318"/>
      </w:tblGrid>
      <w:tr w:rsidR="00B25D10" w:rsidRPr="00193FE2" w14:paraId="3E3F3E2A" w14:textId="77777777" w:rsidTr="00B758B7">
        <w:trPr>
          <w:jc w:val="center"/>
        </w:trPr>
        <w:tc>
          <w:tcPr>
            <w:tcW w:w="1737" w:type="dxa"/>
            <w:vMerge w:val="restart"/>
            <w:vAlign w:val="center"/>
          </w:tcPr>
          <w:p w14:paraId="266C1152" w14:textId="77777777" w:rsidR="00B25D10" w:rsidRPr="00193FE2" w:rsidRDefault="00B25D10" w:rsidP="00435F45">
            <w:pPr>
              <w:tabs>
                <w:tab w:val="left" w:pos="2835"/>
                <w:tab w:val="left" w:pos="5310"/>
                <w:tab w:val="left" w:pos="7830"/>
              </w:tabs>
              <w:spacing w:line="264" w:lineRule="auto"/>
              <w:jc w:val="center"/>
            </w:pPr>
            <w:r w:rsidRPr="00193FE2">
              <w:t>Thí nghiệm</w:t>
            </w:r>
          </w:p>
        </w:tc>
        <w:tc>
          <w:tcPr>
            <w:tcW w:w="2511" w:type="dxa"/>
            <w:gridSpan w:val="2"/>
            <w:vAlign w:val="center"/>
          </w:tcPr>
          <w:p w14:paraId="1AE13D86" w14:textId="77777777" w:rsidR="00B25D10" w:rsidRPr="00193FE2" w:rsidRDefault="00B25D10" w:rsidP="00435F45">
            <w:pPr>
              <w:tabs>
                <w:tab w:val="left" w:pos="2835"/>
                <w:tab w:val="left" w:pos="5310"/>
                <w:tab w:val="left" w:pos="7830"/>
              </w:tabs>
              <w:spacing w:line="264" w:lineRule="auto"/>
              <w:jc w:val="center"/>
            </w:pPr>
            <w:r w:rsidRPr="00193FE2">
              <w:t>Nồng độ ban đầu (mol/L)</w:t>
            </w:r>
          </w:p>
        </w:tc>
        <w:tc>
          <w:tcPr>
            <w:tcW w:w="2583" w:type="dxa"/>
            <w:gridSpan w:val="2"/>
            <w:vAlign w:val="center"/>
          </w:tcPr>
          <w:p w14:paraId="4E020323" w14:textId="77777777" w:rsidR="00B25D10" w:rsidRPr="00193FE2" w:rsidRDefault="00B25D10" w:rsidP="00435F45">
            <w:pPr>
              <w:tabs>
                <w:tab w:val="left" w:pos="2835"/>
                <w:tab w:val="left" w:pos="5310"/>
                <w:tab w:val="left" w:pos="7830"/>
              </w:tabs>
              <w:spacing w:line="264" w:lineRule="auto"/>
              <w:jc w:val="center"/>
            </w:pPr>
            <w:r w:rsidRPr="00193FE2">
              <w:t>Nồng độ ở trạng thái cân bằng (mol/L)</w:t>
            </w:r>
          </w:p>
        </w:tc>
      </w:tr>
      <w:tr w:rsidR="00B25D10" w:rsidRPr="00193FE2" w14:paraId="34366B4F" w14:textId="77777777" w:rsidTr="00B758B7">
        <w:trPr>
          <w:jc w:val="center"/>
        </w:trPr>
        <w:tc>
          <w:tcPr>
            <w:tcW w:w="1737" w:type="dxa"/>
            <w:vMerge/>
            <w:vAlign w:val="center"/>
          </w:tcPr>
          <w:p w14:paraId="1B40B30B" w14:textId="77777777" w:rsidR="00B25D10" w:rsidRPr="00193FE2" w:rsidRDefault="00B25D10" w:rsidP="00435F45">
            <w:pPr>
              <w:tabs>
                <w:tab w:val="left" w:pos="2835"/>
                <w:tab w:val="left" w:pos="5310"/>
                <w:tab w:val="left" w:pos="7830"/>
              </w:tabs>
              <w:spacing w:line="264" w:lineRule="auto"/>
              <w:jc w:val="center"/>
            </w:pPr>
          </w:p>
        </w:tc>
        <w:tc>
          <w:tcPr>
            <w:tcW w:w="1251" w:type="dxa"/>
            <w:vAlign w:val="center"/>
          </w:tcPr>
          <w:p w14:paraId="1C21620C" w14:textId="77777777" w:rsidR="00B25D10" w:rsidRPr="00193FE2" w:rsidRDefault="00B25D10" w:rsidP="00435F45">
            <w:pPr>
              <w:tabs>
                <w:tab w:val="left" w:pos="2835"/>
                <w:tab w:val="left" w:pos="5310"/>
                <w:tab w:val="left" w:pos="7830"/>
              </w:tabs>
              <w:spacing w:line="264" w:lineRule="auto"/>
              <w:jc w:val="center"/>
            </w:pPr>
            <w:r w:rsidRPr="00193FE2">
              <w:rPr>
                <w:position w:val="-16"/>
              </w:rPr>
              <w:object w:dxaOrig="560" w:dyaOrig="400" w14:anchorId="09F142CF">
                <v:shape id="_x0000_i1044" type="#_x0000_t75" style="width:28.5pt;height:19.5pt" o:ole="">
                  <v:imagedata r:id="rId43" o:title=""/>
                </v:shape>
                <o:OLEObject Type="Embed" ProgID="Equation.DSMT4" ShapeID="_x0000_i1044" DrawAspect="Content" ObjectID="_1819993156" r:id="rId44"/>
              </w:object>
            </w:r>
          </w:p>
        </w:tc>
        <w:tc>
          <w:tcPr>
            <w:tcW w:w="1260" w:type="dxa"/>
            <w:vAlign w:val="center"/>
          </w:tcPr>
          <w:p w14:paraId="47BB30EA" w14:textId="77777777" w:rsidR="00B25D10" w:rsidRPr="00193FE2" w:rsidRDefault="00B25D10" w:rsidP="00435F45">
            <w:pPr>
              <w:tabs>
                <w:tab w:val="left" w:pos="2835"/>
                <w:tab w:val="left" w:pos="5310"/>
                <w:tab w:val="left" w:pos="7830"/>
              </w:tabs>
              <w:spacing w:line="264" w:lineRule="auto"/>
              <w:jc w:val="center"/>
            </w:pPr>
            <w:r w:rsidRPr="00193FE2">
              <w:rPr>
                <w:position w:val="-16"/>
              </w:rPr>
              <w:object w:dxaOrig="620" w:dyaOrig="400" w14:anchorId="079CB5AD">
                <v:shape id="_x0000_i1045" type="#_x0000_t75" style="width:31.5pt;height:19.5pt" o:ole="">
                  <v:imagedata r:id="rId45" o:title=""/>
                </v:shape>
                <o:OLEObject Type="Embed" ProgID="Equation.DSMT4" ShapeID="_x0000_i1045" DrawAspect="Content" ObjectID="_1819993157" r:id="rId46"/>
              </w:object>
            </w:r>
          </w:p>
        </w:tc>
        <w:tc>
          <w:tcPr>
            <w:tcW w:w="1265" w:type="dxa"/>
            <w:vAlign w:val="center"/>
          </w:tcPr>
          <w:p w14:paraId="73505094" w14:textId="77777777" w:rsidR="00B25D10" w:rsidRPr="00193FE2" w:rsidRDefault="00B25D10" w:rsidP="00435F45">
            <w:pPr>
              <w:tabs>
                <w:tab w:val="left" w:pos="2835"/>
                <w:tab w:val="left" w:pos="5310"/>
                <w:tab w:val="left" w:pos="7830"/>
              </w:tabs>
              <w:spacing w:line="264" w:lineRule="auto"/>
              <w:jc w:val="center"/>
            </w:pPr>
            <w:r w:rsidRPr="00193FE2">
              <w:t>[NO</w:t>
            </w:r>
            <w:r w:rsidRPr="00193FE2">
              <w:rPr>
                <w:vertAlign w:val="subscript"/>
              </w:rPr>
              <w:t>2</w:t>
            </w:r>
            <w:r w:rsidRPr="00193FE2">
              <w:t>]</w:t>
            </w:r>
          </w:p>
        </w:tc>
        <w:tc>
          <w:tcPr>
            <w:tcW w:w="1318" w:type="dxa"/>
            <w:vAlign w:val="center"/>
          </w:tcPr>
          <w:p w14:paraId="6B303A38" w14:textId="77777777" w:rsidR="00B25D10" w:rsidRPr="00193FE2" w:rsidRDefault="00B25D10" w:rsidP="00435F45">
            <w:pPr>
              <w:tabs>
                <w:tab w:val="left" w:pos="2835"/>
                <w:tab w:val="left" w:pos="5310"/>
                <w:tab w:val="left" w:pos="7830"/>
              </w:tabs>
              <w:spacing w:line="264" w:lineRule="auto"/>
              <w:jc w:val="center"/>
            </w:pPr>
            <w:r w:rsidRPr="00193FE2">
              <w:t>[N</w:t>
            </w:r>
            <w:r w:rsidRPr="00193FE2">
              <w:rPr>
                <w:vertAlign w:val="subscript"/>
              </w:rPr>
              <w:t>2</w:t>
            </w:r>
            <w:r w:rsidRPr="00193FE2">
              <w:t>O</w:t>
            </w:r>
            <w:r w:rsidRPr="00193FE2">
              <w:rPr>
                <w:vertAlign w:val="subscript"/>
              </w:rPr>
              <w:t>4</w:t>
            </w:r>
            <w:r w:rsidRPr="00193FE2">
              <w:t>]</w:t>
            </w:r>
          </w:p>
        </w:tc>
      </w:tr>
      <w:tr w:rsidR="00B25D10" w:rsidRPr="00193FE2" w14:paraId="567007A8" w14:textId="77777777" w:rsidTr="00B758B7">
        <w:trPr>
          <w:jc w:val="center"/>
        </w:trPr>
        <w:tc>
          <w:tcPr>
            <w:tcW w:w="1737" w:type="dxa"/>
            <w:vAlign w:val="center"/>
          </w:tcPr>
          <w:p w14:paraId="26BF7E02" w14:textId="77777777" w:rsidR="00B25D10" w:rsidRPr="00193FE2" w:rsidRDefault="00B25D10" w:rsidP="00435F45">
            <w:pPr>
              <w:tabs>
                <w:tab w:val="left" w:pos="2835"/>
                <w:tab w:val="left" w:pos="5310"/>
                <w:tab w:val="left" w:pos="7830"/>
              </w:tabs>
              <w:spacing w:line="264" w:lineRule="auto"/>
              <w:jc w:val="center"/>
            </w:pPr>
            <w:r w:rsidRPr="00193FE2">
              <w:t>1</w:t>
            </w:r>
          </w:p>
        </w:tc>
        <w:tc>
          <w:tcPr>
            <w:tcW w:w="1251" w:type="dxa"/>
            <w:vAlign w:val="center"/>
          </w:tcPr>
          <w:p w14:paraId="1B51D112" w14:textId="77777777" w:rsidR="00B25D10" w:rsidRPr="00193FE2" w:rsidRDefault="00B25D10" w:rsidP="00435F45">
            <w:pPr>
              <w:tabs>
                <w:tab w:val="left" w:pos="2835"/>
                <w:tab w:val="left" w:pos="5310"/>
                <w:tab w:val="left" w:pos="7830"/>
              </w:tabs>
              <w:spacing w:line="264" w:lineRule="auto"/>
              <w:jc w:val="center"/>
            </w:pPr>
            <w:r w:rsidRPr="00193FE2">
              <w:t>0,0000</w:t>
            </w:r>
          </w:p>
        </w:tc>
        <w:tc>
          <w:tcPr>
            <w:tcW w:w="1260" w:type="dxa"/>
            <w:vAlign w:val="center"/>
          </w:tcPr>
          <w:p w14:paraId="2CCE57D0" w14:textId="77777777" w:rsidR="00B25D10" w:rsidRPr="00193FE2" w:rsidRDefault="00B25D10" w:rsidP="00435F45">
            <w:pPr>
              <w:tabs>
                <w:tab w:val="left" w:pos="2835"/>
                <w:tab w:val="left" w:pos="5310"/>
                <w:tab w:val="left" w:pos="7830"/>
              </w:tabs>
              <w:spacing w:line="264" w:lineRule="auto"/>
              <w:jc w:val="center"/>
            </w:pPr>
            <w:r w:rsidRPr="00193FE2">
              <w:t>0,6700</w:t>
            </w:r>
          </w:p>
        </w:tc>
        <w:tc>
          <w:tcPr>
            <w:tcW w:w="1265" w:type="dxa"/>
            <w:vAlign w:val="center"/>
          </w:tcPr>
          <w:p w14:paraId="030B89DA" w14:textId="77777777" w:rsidR="00B25D10" w:rsidRPr="00193FE2" w:rsidRDefault="00B25D10" w:rsidP="00435F45">
            <w:pPr>
              <w:tabs>
                <w:tab w:val="left" w:pos="2835"/>
                <w:tab w:val="left" w:pos="5310"/>
                <w:tab w:val="left" w:pos="7830"/>
              </w:tabs>
              <w:spacing w:line="264" w:lineRule="auto"/>
              <w:jc w:val="center"/>
            </w:pPr>
            <w:r w:rsidRPr="00193FE2">
              <w:t>0,0547</w:t>
            </w:r>
          </w:p>
        </w:tc>
        <w:tc>
          <w:tcPr>
            <w:tcW w:w="1318" w:type="dxa"/>
            <w:vAlign w:val="center"/>
          </w:tcPr>
          <w:p w14:paraId="6CB42804" w14:textId="77777777" w:rsidR="00B25D10" w:rsidRPr="00193FE2" w:rsidRDefault="00B25D10" w:rsidP="00435F45">
            <w:pPr>
              <w:tabs>
                <w:tab w:val="left" w:pos="2835"/>
                <w:tab w:val="left" w:pos="5310"/>
                <w:tab w:val="left" w:pos="7830"/>
              </w:tabs>
              <w:spacing w:line="264" w:lineRule="auto"/>
              <w:jc w:val="center"/>
            </w:pPr>
            <w:r w:rsidRPr="00193FE2">
              <w:t>0,6430</w:t>
            </w:r>
          </w:p>
        </w:tc>
      </w:tr>
      <w:tr w:rsidR="00B25D10" w:rsidRPr="00193FE2" w14:paraId="48982500" w14:textId="77777777" w:rsidTr="00B758B7">
        <w:trPr>
          <w:jc w:val="center"/>
        </w:trPr>
        <w:tc>
          <w:tcPr>
            <w:tcW w:w="1737" w:type="dxa"/>
            <w:vAlign w:val="center"/>
          </w:tcPr>
          <w:p w14:paraId="22E29FA9" w14:textId="77777777" w:rsidR="00B25D10" w:rsidRPr="00193FE2" w:rsidRDefault="00B25D10" w:rsidP="00435F45">
            <w:pPr>
              <w:tabs>
                <w:tab w:val="left" w:pos="2835"/>
                <w:tab w:val="left" w:pos="5310"/>
                <w:tab w:val="left" w:pos="7830"/>
              </w:tabs>
              <w:spacing w:line="264" w:lineRule="auto"/>
              <w:jc w:val="center"/>
            </w:pPr>
            <w:r w:rsidRPr="00193FE2">
              <w:t>2</w:t>
            </w:r>
          </w:p>
        </w:tc>
        <w:tc>
          <w:tcPr>
            <w:tcW w:w="1251" w:type="dxa"/>
            <w:vAlign w:val="center"/>
          </w:tcPr>
          <w:p w14:paraId="6B13D1E3" w14:textId="77777777" w:rsidR="00B25D10" w:rsidRPr="00193FE2" w:rsidRDefault="00B25D10" w:rsidP="00435F45">
            <w:pPr>
              <w:tabs>
                <w:tab w:val="left" w:pos="2835"/>
                <w:tab w:val="left" w:pos="5310"/>
                <w:tab w:val="left" w:pos="7830"/>
              </w:tabs>
              <w:spacing w:line="264" w:lineRule="auto"/>
              <w:jc w:val="center"/>
            </w:pPr>
            <w:r w:rsidRPr="00193FE2">
              <w:t>0,0500</w:t>
            </w:r>
          </w:p>
        </w:tc>
        <w:tc>
          <w:tcPr>
            <w:tcW w:w="1260" w:type="dxa"/>
            <w:vAlign w:val="center"/>
          </w:tcPr>
          <w:p w14:paraId="7267D3D8" w14:textId="77777777" w:rsidR="00B25D10" w:rsidRPr="00193FE2" w:rsidRDefault="00B25D10" w:rsidP="00435F45">
            <w:pPr>
              <w:tabs>
                <w:tab w:val="left" w:pos="2835"/>
                <w:tab w:val="left" w:pos="5310"/>
                <w:tab w:val="left" w:pos="7830"/>
              </w:tabs>
              <w:spacing w:line="264" w:lineRule="auto"/>
              <w:jc w:val="center"/>
            </w:pPr>
            <w:r w:rsidRPr="00193FE2">
              <w:t>0,4460</w:t>
            </w:r>
          </w:p>
        </w:tc>
        <w:tc>
          <w:tcPr>
            <w:tcW w:w="1265" w:type="dxa"/>
            <w:vAlign w:val="center"/>
          </w:tcPr>
          <w:p w14:paraId="1436F258" w14:textId="77777777" w:rsidR="00B25D10" w:rsidRPr="00193FE2" w:rsidRDefault="00B25D10" w:rsidP="00435F45">
            <w:pPr>
              <w:tabs>
                <w:tab w:val="left" w:pos="2835"/>
                <w:tab w:val="left" w:pos="5310"/>
                <w:tab w:val="left" w:pos="7830"/>
              </w:tabs>
              <w:spacing w:line="264" w:lineRule="auto"/>
              <w:jc w:val="center"/>
            </w:pPr>
            <w:r w:rsidRPr="00193FE2">
              <w:t>0,0457</w:t>
            </w:r>
          </w:p>
        </w:tc>
        <w:tc>
          <w:tcPr>
            <w:tcW w:w="1318" w:type="dxa"/>
            <w:vAlign w:val="center"/>
          </w:tcPr>
          <w:p w14:paraId="1AFBCA9A" w14:textId="77777777" w:rsidR="00B25D10" w:rsidRPr="00193FE2" w:rsidRDefault="00B25D10" w:rsidP="00435F45">
            <w:pPr>
              <w:tabs>
                <w:tab w:val="left" w:pos="2835"/>
                <w:tab w:val="left" w:pos="5310"/>
                <w:tab w:val="left" w:pos="7830"/>
              </w:tabs>
              <w:spacing w:line="264" w:lineRule="auto"/>
              <w:jc w:val="center"/>
            </w:pPr>
            <w:r w:rsidRPr="00193FE2">
              <w:t>0,4480</w:t>
            </w:r>
          </w:p>
        </w:tc>
      </w:tr>
    </w:tbl>
    <w:p w14:paraId="0FD04D8A" w14:textId="77777777" w:rsidR="00B25D10" w:rsidRPr="00193FE2" w:rsidRDefault="00B25D10" w:rsidP="00435F45">
      <w:pPr>
        <w:tabs>
          <w:tab w:val="left" w:pos="270"/>
          <w:tab w:val="left" w:pos="2880"/>
          <w:tab w:val="left" w:pos="5310"/>
          <w:tab w:val="left" w:pos="7830"/>
        </w:tabs>
        <w:spacing w:line="264" w:lineRule="auto"/>
        <w:jc w:val="both"/>
        <w:rPr>
          <w:bCs/>
          <w:iCs/>
        </w:rPr>
      </w:pPr>
      <w:r w:rsidRPr="00193FE2">
        <w:rPr>
          <w:b/>
          <w:iCs/>
        </w:rPr>
        <w:t>a.</w:t>
      </w:r>
      <w:r w:rsidRPr="00193FE2">
        <w:rPr>
          <w:bCs/>
          <w:iCs/>
        </w:rPr>
        <w:t xml:space="preserve"> Giá trị của biểu thức </w:t>
      </w:r>
      <w:r w:rsidRPr="00193FE2">
        <w:rPr>
          <w:bCs/>
          <w:iCs/>
          <w:position w:val="-30"/>
        </w:rPr>
        <w:object w:dxaOrig="820" w:dyaOrig="720" w14:anchorId="21F26359">
          <v:shape id="_x0000_i1046" type="#_x0000_t75" style="width:40.5pt;height:36pt" o:ole="">
            <v:imagedata r:id="rId47" o:title=""/>
          </v:shape>
          <o:OLEObject Type="Embed" ProgID="Equation.DSMT4" ShapeID="_x0000_i1046" DrawAspect="Content" ObjectID="_1819993158" r:id="rId48"/>
        </w:object>
      </w:r>
      <w:r w:rsidRPr="00193FE2">
        <w:rPr>
          <w:bCs/>
          <w:iCs/>
        </w:rPr>
        <w:t xml:space="preserve"> gọi là hằng số cân bằng của K</w:t>
      </w:r>
      <w:r w:rsidRPr="00193FE2">
        <w:rPr>
          <w:bCs/>
          <w:iCs/>
          <w:vertAlign w:val="subscript"/>
        </w:rPr>
        <w:t>C</w:t>
      </w:r>
      <w:r w:rsidRPr="00193FE2">
        <w:rPr>
          <w:bCs/>
          <w:iCs/>
        </w:rPr>
        <w:t xml:space="preserve"> của phản ứng.</w:t>
      </w:r>
    </w:p>
    <w:p w14:paraId="453B671F" w14:textId="702C8274" w:rsidR="00B25D10" w:rsidRPr="00193FE2" w:rsidRDefault="00B25D10" w:rsidP="00435F45">
      <w:pPr>
        <w:tabs>
          <w:tab w:val="left" w:pos="270"/>
          <w:tab w:val="left" w:pos="2880"/>
          <w:tab w:val="left" w:pos="5310"/>
          <w:tab w:val="left" w:pos="7830"/>
        </w:tabs>
        <w:spacing w:line="264" w:lineRule="auto"/>
        <w:jc w:val="both"/>
        <w:rPr>
          <w:bCs/>
          <w:iCs/>
        </w:rPr>
      </w:pPr>
      <w:r w:rsidRPr="00193FE2">
        <w:rPr>
          <w:b/>
          <w:iCs/>
        </w:rPr>
        <w:t>b.</w:t>
      </w:r>
      <w:r w:rsidRPr="00193FE2">
        <w:rPr>
          <w:bCs/>
          <w:iCs/>
        </w:rPr>
        <w:t xml:space="preserve"> Hằng số cân bằng K</w:t>
      </w:r>
      <w:r w:rsidRPr="00193FE2">
        <w:rPr>
          <w:bCs/>
          <w:iCs/>
          <w:vertAlign w:val="subscript"/>
        </w:rPr>
        <w:t>C</w:t>
      </w:r>
      <w:r w:rsidRPr="00193FE2">
        <w:rPr>
          <w:bCs/>
          <w:iCs/>
        </w:rPr>
        <w:t xml:space="preserve"> của hai thí nghiệm có giá trị xấp xỉ nhau.</w:t>
      </w:r>
    </w:p>
    <w:p w14:paraId="12EFEEC0" w14:textId="77777777" w:rsidR="00B25D10" w:rsidRPr="00193FE2" w:rsidRDefault="00B25D10" w:rsidP="00435F45">
      <w:pPr>
        <w:tabs>
          <w:tab w:val="left" w:pos="270"/>
          <w:tab w:val="left" w:pos="2880"/>
          <w:tab w:val="left" w:pos="5310"/>
          <w:tab w:val="left" w:pos="7830"/>
        </w:tabs>
        <w:spacing w:line="264" w:lineRule="auto"/>
        <w:jc w:val="both"/>
        <w:rPr>
          <w:bCs/>
          <w:iCs/>
        </w:rPr>
      </w:pPr>
      <w:r w:rsidRPr="00193FE2">
        <w:rPr>
          <w:b/>
          <w:iCs/>
        </w:rPr>
        <w:t>c.</w:t>
      </w:r>
      <w:r w:rsidRPr="00193FE2">
        <w:rPr>
          <w:bCs/>
          <w:iCs/>
        </w:rPr>
        <w:t xml:space="preserve"> Nếu thực hiện phản ứng này ở nhiệt độ 70</w:t>
      </w:r>
      <w:r w:rsidRPr="00193FE2">
        <w:rPr>
          <w:bCs/>
          <w:iCs/>
          <w:vertAlign w:val="superscript"/>
        </w:rPr>
        <w:t>o</w:t>
      </w:r>
      <w:r w:rsidRPr="00193FE2">
        <w:rPr>
          <w:bCs/>
          <w:iCs/>
        </w:rPr>
        <w:t xml:space="preserve">C thì giá trị của biểu thức </w:t>
      </w:r>
      <w:r w:rsidRPr="00193FE2">
        <w:rPr>
          <w:bCs/>
          <w:iCs/>
          <w:position w:val="-30"/>
        </w:rPr>
        <w:object w:dxaOrig="820" w:dyaOrig="680" w14:anchorId="6ADA1B55">
          <v:shape id="_x0000_i1047" type="#_x0000_t75" style="width:40.5pt;height:34.5pt" o:ole="">
            <v:imagedata r:id="rId49" o:title=""/>
          </v:shape>
          <o:OLEObject Type="Embed" ProgID="Equation.DSMT4" ShapeID="_x0000_i1047" DrawAspect="Content" ObjectID="_1819993159" r:id="rId50"/>
        </w:object>
      </w:r>
      <w:r w:rsidRPr="00193FE2">
        <w:rPr>
          <w:bCs/>
          <w:iCs/>
        </w:rPr>
        <w:t xml:space="preserve"> không thay đổi.</w:t>
      </w:r>
    </w:p>
    <w:p w14:paraId="19A6F11A" w14:textId="77777777" w:rsidR="00B25D10" w:rsidRPr="00193FE2" w:rsidRDefault="00B25D10" w:rsidP="00435F45">
      <w:pPr>
        <w:tabs>
          <w:tab w:val="left" w:pos="270"/>
          <w:tab w:val="left" w:pos="2880"/>
          <w:tab w:val="left" w:pos="5310"/>
          <w:tab w:val="left" w:pos="7830"/>
        </w:tabs>
        <w:spacing w:line="264" w:lineRule="auto"/>
        <w:jc w:val="both"/>
        <w:rPr>
          <w:bCs/>
          <w:iCs/>
        </w:rPr>
      </w:pPr>
      <w:r w:rsidRPr="00193FE2">
        <w:rPr>
          <w:b/>
          <w:iCs/>
        </w:rPr>
        <w:t>d.</w:t>
      </w:r>
      <w:r w:rsidRPr="00193FE2">
        <w:rPr>
          <w:bCs/>
          <w:iCs/>
        </w:rPr>
        <w:t xml:space="preserve"> </w:t>
      </w:r>
      <w:r w:rsidRPr="00193FE2">
        <w:t>Thực nghiệm cho thấy</w:t>
      </w:r>
      <w:r w:rsidRPr="00193FE2">
        <w:rPr>
          <w:bCs/>
          <w:iCs/>
        </w:rPr>
        <w:t xml:space="preserve"> h</w:t>
      </w:r>
      <w:r w:rsidRPr="00193FE2">
        <w:t>ằng số cân bằng K</w:t>
      </w:r>
      <w:r w:rsidRPr="00193FE2">
        <w:rPr>
          <w:vertAlign w:val="subscript"/>
        </w:rPr>
        <w:t>C</w:t>
      </w:r>
      <w:r w:rsidRPr="00193FE2">
        <w:t xml:space="preserve"> của một phản ứng thuận nghịch phụ thuộc vào nồng độ của các chất.</w:t>
      </w:r>
    </w:p>
    <w:p w14:paraId="2071ECD6" w14:textId="77777777" w:rsidR="00B25D10" w:rsidRPr="00193FE2" w:rsidRDefault="00E61052" w:rsidP="00435F45">
      <w:pPr>
        <w:tabs>
          <w:tab w:val="left" w:pos="283"/>
          <w:tab w:val="left" w:pos="2880"/>
          <w:tab w:val="left" w:pos="5310"/>
          <w:tab w:val="left" w:pos="7830"/>
        </w:tabs>
        <w:spacing w:line="264" w:lineRule="auto"/>
        <w:jc w:val="both"/>
        <w:rPr>
          <w:bCs/>
        </w:rPr>
      </w:pPr>
      <w:r w:rsidRPr="00193FE2">
        <w:rPr>
          <w:b/>
        </w:rPr>
        <w:t xml:space="preserve">Câu 2. </w:t>
      </w:r>
      <w:r w:rsidR="00B25D10" w:rsidRPr="00193FE2">
        <w:t>Một học sinh làm thí nghiệm xác định độ pH của mẫu đất nhiễm phèn như sau: Lấy một lượng đất cho vào nước rồi lọc lấy phần dung dịch. Dùng máy đo pH đo được giá trị pH là 4,5.</w:t>
      </w:r>
    </w:p>
    <w:p w14:paraId="4D9793F3" w14:textId="77777777" w:rsidR="00B25D10" w:rsidRPr="00193FE2" w:rsidRDefault="00B25D10" w:rsidP="00435F45">
      <w:pPr>
        <w:tabs>
          <w:tab w:val="left" w:pos="283"/>
          <w:tab w:val="left" w:pos="2835"/>
          <w:tab w:val="left" w:pos="5386"/>
          <w:tab w:val="left" w:pos="7937"/>
        </w:tabs>
        <w:spacing w:line="264" w:lineRule="auto"/>
        <w:jc w:val="both"/>
        <w:rPr>
          <w:iCs/>
        </w:rPr>
      </w:pPr>
      <w:r w:rsidRPr="00193FE2">
        <w:rPr>
          <w:b/>
          <w:bCs/>
          <w:iCs/>
        </w:rPr>
        <w:t>a.</w:t>
      </w:r>
      <w:r w:rsidRPr="00193FE2">
        <w:rPr>
          <w:iCs/>
        </w:rPr>
        <w:t xml:space="preserve"> Môi trường của mẫu </w:t>
      </w:r>
      <w:r w:rsidRPr="00193FE2">
        <w:t>đất nhiễm phèn là môi trường acid.</w:t>
      </w:r>
    </w:p>
    <w:p w14:paraId="4B13B2AF" w14:textId="77777777" w:rsidR="00B25D10" w:rsidRPr="00193FE2" w:rsidRDefault="00B25D10" w:rsidP="00435F45">
      <w:pPr>
        <w:tabs>
          <w:tab w:val="left" w:pos="283"/>
          <w:tab w:val="left" w:pos="2835"/>
          <w:tab w:val="left" w:pos="5386"/>
          <w:tab w:val="left" w:pos="7937"/>
        </w:tabs>
        <w:spacing w:line="264" w:lineRule="auto"/>
        <w:jc w:val="both"/>
        <w:rPr>
          <w:iCs/>
        </w:rPr>
      </w:pPr>
      <w:r w:rsidRPr="00193FE2">
        <w:rPr>
          <w:b/>
          <w:bCs/>
          <w:iCs/>
        </w:rPr>
        <w:t>b.</w:t>
      </w:r>
      <w:r w:rsidRPr="00193FE2">
        <w:rPr>
          <w:iCs/>
        </w:rPr>
        <w:t xml:space="preserve"> Nồng độ ion H</w:t>
      </w:r>
      <w:r w:rsidRPr="00193FE2">
        <w:rPr>
          <w:iCs/>
          <w:vertAlign w:val="superscript"/>
        </w:rPr>
        <w:t>+</w:t>
      </w:r>
      <w:r w:rsidRPr="00193FE2">
        <w:rPr>
          <w:iCs/>
        </w:rPr>
        <w:t xml:space="preserve"> có trong dung dịch là 0,45 mol/L.</w:t>
      </w:r>
    </w:p>
    <w:p w14:paraId="4DBAC282" w14:textId="77777777" w:rsidR="00B25D10" w:rsidRPr="00193FE2" w:rsidRDefault="00B25D10" w:rsidP="00435F45">
      <w:pPr>
        <w:tabs>
          <w:tab w:val="left" w:pos="283"/>
          <w:tab w:val="left" w:pos="2835"/>
          <w:tab w:val="left" w:pos="5386"/>
          <w:tab w:val="left" w:pos="7937"/>
        </w:tabs>
        <w:spacing w:line="264" w:lineRule="auto"/>
        <w:jc w:val="both"/>
        <w:rPr>
          <w:iCs/>
        </w:rPr>
      </w:pPr>
      <w:r w:rsidRPr="00193FE2">
        <w:rPr>
          <w:b/>
          <w:bCs/>
          <w:iCs/>
        </w:rPr>
        <w:t>c.</w:t>
      </w:r>
      <w:r w:rsidRPr="00193FE2">
        <w:rPr>
          <w:iCs/>
        </w:rPr>
        <w:t xml:space="preserve"> </w:t>
      </w:r>
      <w:r w:rsidRPr="00193FE2">
        <w:t>Loại đất trên được gọi là đất chua.</w:t>
      </w:r>
    </w:p>
    <w:p w14:paraId="10C4D464" w14:textId="77777777" w:rsidR="00B25D10" w:rsidRPr="00193FE2" w:rsidRDefault="00B25D10" w:rsidP="00435F45">
      <w:pPr>
        <w:tabs>
          <w:tab w:val="left" w:pos="283"/>
          <w:tab w:val="left" w:pos="2835"/>
          <w:tab w:val="left" w:pos="5386"/>
          <w:tab w:val="left" w:pos="7937"/>
        </w:tabs>
        <w:spacing w:line="264" w:lineRule="auto"/>
        <w:jc w:val="both"/>
        <w:rPr>
          <w:iCs/>
        </w:rPr>
      </w:pPr>
      <w:r w:rsidRPr="00193FE2">
        <w:rPr>
          <w:b/>
          <w:bCs/>
          <w:iCs/>
        </w:rPr>
        <w:t xml:space="preserve">d. </w:t>
      </w:r>
      <w:r w:rsidRPr="00193FE2">
        <w:rPr>
          <w:iCs/>
        </w:rPr>
        <w:t>Để cải tạo loại đất này người nông dân có thể bón vào đất vôi bột (CaO).</w:t>
      </w:r>
    </w:p>
    <w:p w14:paraId="4BA477FA" w14:textId="77777777" w:rsidR="001C3EA6" w:rsidRPr="00193FE2" w:rsidRDefault="00E61052" w:rsidP="00435F45">
      <w:pPr>
        <w:pStyle w:val="pn"/>
        <w:spacing w:line="264" w:lineRule="auto"/>
        <w:jc w:val="both"/>
      </w:pPr>
      <w:r w:rsidRPr="00193FE2">
        <w:rPr>
          <w:b/>
        </w:rPr>
        <w:t xml:space="preserve">Câu 3. </w:t>
      </w:r>
      <w:r w:rsidR="001C3EA6" w:rsidRPr="00193FE2">
        <w:t>Trong quy trình sản xuất sulfuric acid (H</w:t>
      </w:r>
      <w:r w:rsidR="001C3EA6" w:rsidRPr="00193FE2">
        <w:rPr>
          <w:vertAlign w:val="subscript"/>
        </w:rPr>
        <w:t>2</w:t>
      </w:r>
      <w:r w:rsidR="001C3EA6" w:rsidRPr="00193FE2">
        <w:t>SO</w:t>
      </w:r>
      <w:r w:rsidR="001C3EA6" w:rsidRPr="00193FE2">
        <w:rPr>
          <w:vertAlign w:val="subscript"/>
        </w:rPr>
        <w:t>4</w:t>
      </w:r>
      <w:r w:rsidR="001C3EA6" w:rsidRPr="00193FE2">
        <w:t>) có giai đoạn dùng dung dịch H</w:t>
      </w:r>
      <w:r w:rsidR="001C3EA6" w:rsidRPr="00193FE2">
        <w:rPr>
          <w:vertAlign w:val="subscript"/>
        </w:rPr>
        <w:t>2</w:t>
      </w:r>
      <w:r w:rsidR="001C3EA6" w:rsidRPr="00193FE2">
        <w:t>SO</w:t>
      </w:r>
      <w:r w:rsidR="001C3EA6" w:rsidRPr="00193FE2">
        <w:rPr>
          <w:vertAlign w:val="subscript"/>
        </w:rPr>
        <w:t>4</w:t>
      </w:r>
      <w:r w:rsidR="001C3EA6" w:rsidRPr="00193FE2">
        <w:t xml:space="preserve"> 98% hấp thụ sulfur trioxide (SO</w:t>
      </w:r>
      <w:r w:rsidR="001C3EA6" w:rsidRPr="00193FE2">
        <w:rPr>
          <w:vertAlign w:val="subscript"/>
        </w:rPr>
        <w:t>3</w:t>
      </w:r>
      <w:r w:rsidR="001C3EA6" w:rsidRPr="00193FE2">
        <w:t>) thu được oleum (H</w:t>
      </w:r>
      <w:r w:rsidR="001C3EA6" w:rsidRPr="00193FE2">
        <w:rPr>
          <w:vertAlign w:val="subscript"/>
        </w:rPr>
        <w:t>2</w:t>
      </w:r>
      <w:r w:rsidR="001C3EA6" w:rsidRPr="00193FE2">
        <w:t>SO</w:t>
      </w:r>
      <w:r w:rsidR="001C3EA6" w:rsidRPr="00193FE2">
        <w:rPr>
          <w:vertAlign w:val="subscript"/>
        </w:rPr>
        <w:t>4</w:t>
      </w:r>
      <w:r w:rsidR="001C3EA6" w:rsidRPr="00193FE2">
        <w:t>.SO</w:t>
      </w:r>
      <w:r w:rsidR="001C3EA6" w:rsidRPr="00193FE2">
        <w:rPr>
          <w:vertAlign w:val="subscript"/>
        </w:rPr>
        <w:t>3</w:t>
      </w:r>
      <w:r w:rsidR="001C3EA6" w:rsidRPr="00193FE2">
        <w:t>). Sulfur trioxide được tạo thành bằng cách oxi hóa sulfur dioxide bằng oxygen hoặc lượng dư không khí ở nhiệt độ 450</w:t>
      </w:r>
      <w:r w:rsidR="001C3EA6" w:rsidRPr="00193FE2">
        <w:rPr>
          <w:vertAlign w:val="superscript"/>
        </w:rPr>
        <w:t>0</w:t>
      </w:r>
      <w:r w:rsidR="001C3EA6" w:rsidRPr="00193FE2">
        <w:t>C – 500</w:t>
      </w:r>
      <w:r w:rsidR="001C3EA6" w:rsidRPr="00193FE2">
        <w:rPr>
          <w:vertAlign w:val="superscript"/>
        </w:rPr>
        <w:t>0</w:t>
      </w:r>
      <w:r w:rsidR="001C3EA6" w:rsidRPr="00193FE2">
        <w:t>C, chất xúc tác vanadium(V) oxide (V</w:t>
      </w:r>
      <w:r w:rsidR="001C3EA6" w:rsidRPr="00193FE2">
        <w:rPr>
          <w:vertAlign w:val="subscript"/>
        </w:rPr>
        <w:t>2</w:t>
      </w:r>
      <w:r w:rsidR="001C3EA6" w:rsidRPr="00193FE2">
        <w:t>O</w:t>
      </w:r>
      <w:r w:rsidR="001C3EA6" w:rsidRPr="00193FE2">
        <w:rPr>
          <w:vertAlign w:val="subscript"/>
        </w:rPr>
        <w:t>5</w:t>
      </w:r>
      <w:r w:rsidR="001C3EA6" w:rsidRPr="00193FE2">
        <w:t xml:space="preserve"> ) theo phương trình hóa học:</w:t>
      </w:r>
    </w:p>
    <w:p w14:paraId="7F9B874F" w14:textId="77777777" w:rsidR="001C3EA6" w:rsidRPr="00193FE2" w:rsidRDefault="001C3EA6" w:rsidP="00435F45">
      <w:pPr>
        <w:pStyle w:val="pn"/>
        <w:spacing w:line="264" w:lineRule="auto"/>
        <w:jc w:val="center"/>
        <w:rPr>
          <w:b/>
          <w:color w:val="0000CC"/>
        </w:rPr>
      </w:pPr>
      <w:r w:rsidRPr="00193FE2">
        <w:rPr>
          <w:b/>
          <w:color w:val="0000CC"/>
          <w:position w:val="-12"/>
        </w:rPr>
        <w:object w:dxaOrig="6460" w:dyaOrig="460" w14:anchorId="285CB4DA">
          <v:shape id="_x0000_i1048" type="#_x0000_t75" style="width:323.25pt;height:22.5pt" o:ole="">
            <v:imagedata r:id="rId51" o:title=""/>
          </v:shape>
          <o:OLEObject Type="Embed" ProgID="Equation.DSMT4" ShapeID="_x0000_i1048" DrawAspect="Content" ObjectID="_1819993160" r:id="rId52"/>
        </w:object>
      </w:r>
    </w:p>
    <w:p w14:paraId="0CA2EB92" w14:textId="77777777" w:rsidR="001C3EA6" w:rsidRPr="00193FE2" w:rsidRDefault="001C3EA6" w:rsidP="00435F45">
      <w:pPr>
        <w:tabs>
          <w:tab w:val="left" w:pos="283"/>
          <w:tab w:val="left" w:pos="2835"/>
          <w:tab w:val="left" w:pos="5386"/>
          <w:tab w:val="left" w:pos="7937"/>
        </w:tabs>
        <w:spacing w:line="264" w:lineRule="auto"/>
        <w:jc w:val="both"/>
        <w:rPr>
          <w:bCs/>
          <w:iCs/>
        </w:rPr>
      </w:pPr>
      <w:r w:rsidRPr="00193FE2">
        <w:rPr>
          <w:b/>
          <w:iCs/>
        </w:rPr>
        <w:t>a.</w:t>
      </w:r>
      <w:r w:rsidRPr="00193FE2">
        <w:rPr>
          <w:bCs/>
          <w:iCs/>
        </w:rPr>
        <w:t xml:space="preserve"> Khi tăng nhiệt độ của hệ phản ứng thì cân bằng chuyển dịch theo chiều nghịch.</w:t>
      </w:r>
    </w:p>
    <w:p w14:paraId="6133FBE8" w14:textId="77777777" w:rsidR="001C3EA6" w:rsidRPr="00193FE2" w:rsidRDefault="001C3EA6" w:rsidP="00435F45">
      <w:pPr>
        <w:tabs>
          <w:tab w:val="left" w:pos="283"/>
          <w:tab w:val="left" w:pos="2835"/>
          <w:tab w:val="left" w:pos="5386"/>
          <w:tab w:val="left" w:pos="7937"/>
        </w:tabs>
        <w:spacing w:line="264" w:lineRule="auto"/>
        <w:jc w:val="both"/>
        <w:rPr>
          <w:bCs/>
          <w:iCs/>
        </w:rPr>
      </w:pPr>
      <w:r w:rsidRPr="00193FE2">
        <w:rPr>
          <w:b/>
          <w:iCs/>
        </w:rPr>
        <w:t>b.</w:t>
      </w:r>
      <w:r w:rsidRPr="00193FE2">
        <w:rPr>
          <w:bCs/>
          <w:iCs/>
        </w:rPr>
        <w:t xml:space="preserve"> Khi giảm nồng độ của khí SO</w:t>
      </w:r>
      <w:r w:rsidRPr="00193FE2">
        <w:rPr>
          <w:bCs/>
          <w:iCs/>
          <w:vertAlign w:val="subscript"/>
        </w:rPr>
        <w:t>2</w:t>
      </w:r>
      <w:r w:rsidRPr="00193FE2">
        <w:rPr>
          <w:bCs/>
          <w:iCs/>
        </w:rPr>
        <w:t xml:space="preserve"> thì cân bằng chuyển dịch theo chiều thuận.</w:t>
      </w:r>
    </w:p>
    <w:p w14:paraId="2253D225" w14:textId="77777777" w:rsidR="001C3EA6" w:rsidRPr="00193FE2" w:rsidRDefault="001C3EA6" w:rsidP="00435F45">
      <w:pPr>
        <w:tabs>
          <w:tab w:val="left" w:pos="283"/>
          <w:tab w:val="left" w:pos="2835"/>
          <w:tab w:val="left" w:pos="5386"/>
          <w:tab w:val="left" w:pos="7937"/>
        </w:tabs>
        <w:spacing w:line="264" w:lineRule="auto"/>
        <w:jc w:val="both"/>
        <w:rPr>
          <w:bCs/>
          <w:iCs/>
        </w:rPr>
      </w:pPr>
      <w:r w:rsidRPr="00193FE2">
        <w:rPr>
          <w:b/>
          <w:iCs/>
        </w:rPr>
        <w:t>c.</w:t>
      </w:r>
      <w:r w:rsidRPr="00193FE2">
        <w:rPr>
          <w:bCs/>
          <w:iCs/>
        </w:rPr>
        <w:t xml:space="preserve"> Khi tăng áp suất chung của hệ thì cân bằng chuyển dịch theo chiều thuận.</w:t>
      </w:r>
    </w:p>
    <w:p w14:paraId="04B18746" w14:textId="77777777" w:rsidR="001C3EA6" w:rsidRPr="00193FE2" w:rsidRDefault="001C3EA6" w:rsidP="00435F45">
      <w:pPr>
        <w:tabs>
          <w:tab w:val="left" w:pos="283"/>
          <w:tab w:val="left" w:pos="2835"/>
          <w:tab w:val="left" w:pos="5386"/>
          <w:tab w:val="left" w:pos="7937"/>
        </w:tabs>
        <w:spacing w:line="264" w:lineRule="auto"/>
        <w:jc w:val="both"/>
        <w:rPr>
          <w:bCs/>
          <w:iCs/>
        </w:rPr>
      </w:pPr>
      <w:r w:rsidRPr="00193FE2">
        <w:rPr>
          <w:b/>
          <w:iCs/>
        </w:rPr>
        <w:t>d.</w:t>
      </w:r>
      <w:r w:rsidRPr="00193FE2">
        <w:rPr>
          <w:bCs/>
          <w:iCs/>
        </w:rPr>
        <w:t xml:space="preserve"> Khi dùng dung dịch H</w:t>
      </w:r>
      <w:r w:rsidRPr="00193FE2">
        <w:rPr>
          <w:bCs/>
          <w:iCs/>
          <w:vertAlign w:val="subscript"/>
        </w:rPr>
        <w:t>2</w:t>
      </w:r>
      <w:r w:rsidRPr="00193FE2">
        <w:rPr>
          <w:bCs/>
          <w:iCs/>
        </w:rPr>
        <w:t>SO</w:t>
      </w:r>
      <w:r w:rsidRPr="00193FE2">
        <w:rPr>
          <w:bCs/>
          <w:iCs/>
          <w:vertAlign w:val="subscript"/>
        </w:rPr>
        <w:t>4</w:t>
      </w:r>
      <w:r w:rsidRPr="00193FE2">
        <w:rPr>
          <w:bCs/>
          <w:iCs/>
        </w:rPr>
        <w:t xml:space="preserve"> 98% hấp thụ SO</w:t>
      </w:r>
      <w:r w:rsidRPr="00193FE2">
        <w:rPr>
          <w:bCs/>
          <w:iCs/>
          <w:vertAlign w:val="subscript"/>
        </w:rPr>
        <w:t>3</w:t>
      </w:r>
      <w:r w:rsidRPr="00193FE2">
        <w:rPr>
          <w:bCs/>
          <w:iCs/>
        </w:rPr>
        <w:t xml:space="preserve"> sinh ra thì cân bằng chuyển dịch theo chiều nghịch.</w:t>
      </w:r>
    </w:p>
    <w:p w14:paraId="16E27899" w14:textId="77777777" w:rsidR="00025A88" w:rsidRPr="00193FE2" w:rsidRDefault="00E61052" w:rsidP="00435F45">
      <w:pPr>
        <w:tabs>
          <w:tab w:val="left" w:pos="270"/>
          <w:tab w:val="left" w:pos="2880"/>
          <w:tab w:val="left" w:pos="5310"/>
          <w:tab w:val="left" w:pos="7830"/>
        </w:tabs>
        <w:spacing w:line="264" w:lineRule="auto"/>
        <w:jc w:val="both"/>
        <w:rPr>
          <w:color w:val="000000"/>
        </w:rPr>
      </w:pPr>
      <w:r w:rsidRPr="00193FE2">
        <w:rPr>
          <w:b/>
        </w:rPr>
        <w:t xml:space="preserve">Câu 4. </w:t>
      </w:r>
      <w:r w:rsidR="00025A88" w:rsidRPr="00193FE2">
        <w:rPr>
          <w:color w:val="000000"/>
        </w:rPr>
        <w:t>Tiến hành chuẩn độ dung dịch HCl x (M) theo các bước sau:</w:t>
      </w:r>
    </w:p>
    <w:p w14:paraId="09393564" w14:textId="77777777" w:rsidR="00025A88" w:rsidRPr="00193FE2" w:rsidRDefault="00025A88" w:rsidP="00435F45">
      <w:pPr>
        <w:tabs>
          <w:tab w:val="left" w:pos="270"/>
          <w:tab w:val="left" w:pos="2880"/>
          <w:tab w:val="left" w:pos="5310"/>
          <w:tab w:val="left" w:pos="7830"/>
        </w:tabs>
        <w:spacing w:line="264" w:lineRule="auto"/>
        <w:jc w:val="both"/>
        <w:rPr>
          <w:color w:val="000000"/>
        </w:rPr>
      </w:pPr>
      <w:r w:rsidRPr="00193FE2">
        <w:rPr>
          <w:color w:val="000000"/>
        </w:rPr>
        <w:t>- Dùng pipette lấy 10 mL dung dịch HCl cho vào bình tam giác (loại 100 mL), nhỏ thêm 1 đến 2 giọt phenolphthalein vào, lắc đều.</w:t>
      </w:r>
    </w:p>
    <w:p w14:paraId="72C1EC75" w14:textId="77777777" w:rsidR="00025A88" w:rsidRPr="00193FE2" w:rsidRDefault="00025A88" w:rsidP="00435F45">
      <w:pPr>
        <w:tabs>
          <w:tab w:val="left" w:pos="270"/>
          <w:tab w:val="left" w:pos="2880"/>
          <w:tab w:val="left" w:pos="5310"/>
          <w:tab w:val="left" w:pos="7830"/>
        </w:tabs>
        <w:spacing w:line="264" w:lineRule="auto"/>
        <w:jc w:val="both"/>
        <w:rPr>
          <w:color w:val="000000"/>
        </w:rPr>
      </w:pPr>
      <w:r w:rsidRPr="00193FE2">
        <w:rPr>
          <w:color w:val="000000"/>
        </w:rPr>
        <w:t>- Lấy dung dịch NaOH 0,10 M vào burette (loại 25 mL) và điều chỉnh dung dịch trong burette ở mức 0.</w:t>
      </w:r>
    </w:p>
    <w:p w14:paraId="14992803" w14:textId="77777777" w:rsidR="00025A88" w:rsidRPr="00193FE2" w:rsidRDefault="00025A88" w:rsidP="00435F45">
      <w:pPr>
        <w:tabs>
          <w:tab w:val="left" w:pos="283"/>
          <w:tab w:val="left" w:pos="2880"/>
          <w:tab w:val="left" w:pos="5310"/>
          <w:tab w:val="left" w:pos="7830"/>
        </w:tabs>
        <w:spacing w:line="264" w:lineRule="auto"/>
        <w:jc w:val="both"/>
        <w:rPr>
          <w:color w:val="000000"/>
        </w:rPr>
      </w:pPr>
      <w:r w:rsidRPr="00193FE2">
        <w:rPr>
          <w:color w:val="000000"/>
        </w:rPr>
        <w:t>- Mở khoá burette, nhỏ từ từ dung dịch NaOH vào bình tam giác (lắc đều bình trong quá trình chuẩn độ), đến khi dung dịch xuất hiện màu hồng nhạt (thời điểm t) thì dừng lại, thể tích dung dịch NaOH 0,10 M trong burette đã dùng là 12,8 mL.</w:t>
      </w:r>
    </w:p>
    <w:p w14:paraId="52A0B6F5" w14:textId="77777777" w:rsidR="00025A88" w:rsidRPr="00193FE2" w:rsidRDefault="00025A88" w:rsidP="00435F45">
      <w:pPr>
        <w:tabs>
          <w:tab w:val="left" w:pos="283"/>
          <w:tab w:val="left" w:pos="2835"/>
          <w:tab w:val="left" w:pos="5386"/>
          <w:tab w:val="left" w:pos="7937"/>
        </w:tabs>
        <w:spacing w:line="264" w:lineRule="auto"/>
        <w:jc w:val="both"/>
        <w:rPr>
          <w:iCs/>
        </w:rPr>
      </w:pPr>
      <w:r w:rsidRPr="00193FE2">
        <w:rPr>
          <w:b/>
          <w:bCs/>
          <w:iCs/>
        </w:rPr>
        <w:t>a.</w:t>
      </w:r>
      <w:r w:rsidRPr="00193FE2">
        <w:rPr>
          <w:iCs/>
        </w:rPr>
        <w:t xml:space="preserve"> </w:t>
      </w:r>
      <w:r w:rsidRPr="00193FE2">
        <w:rPr>
          <w:color w:val="000000"/>
        </w:rPr>
        <w:t>Tại thời điểm t, dung dịch còn lượng nhỏ HCl.</w:t>
      </w:r>
    </w:p>
    <w:p w14:paraId="7A97B3DC" w14:textId="77777777" w:rsidR="00025A88" w:rsidRPr="00193FE2" w:rsidRDefault="00025A88" w:rsidP="00435F45">
      <w:pPr>
        <w:tabs>
          <w:tab w:val="left" w:pos="283"/>
          <w:tab w:val="left" w:pos="2880"/>
          <w:tab w:val="left" w:pos="5310"/>
          <w:tab w:val="left" w:pos="7830"/>
        </w:tabs>
        <w:spacing w:line="264" w:lineRule="auto"/>
        <w:jc w:val="both"/>
        <w:rPr>
          <w:color w:val="000000"/>
        </w:rPr>
      </w:pPr>
      <w:r w:rsidRPr="00193FE2">
        <w:rPr>
          <w:b/>
          <w:bCs/>
          <w:iCs/>
        </w:rPr>
        <w:t>b.</w:t>
      </w:r>
      <w:r w:rsidRPr="00193FE2">
        <w:rPr>
          <w:iCs/>
        </w:rPr>
        <w:t xml:space="preserve"> </w:t>
      </w:r>
      <w:r w:rsidRPr="00193FE2">
        <w:rPr>
          <w:color w:val="000000"/>
        </w:rPr>
        <w:t>Tại thời điểm t, xuất hiện màu hồng do dung dịch có môi trường kiềm.</w:t>
      </w:r>
    </w:p>
    <w:p w14:paraId="28DBFD7A" w14:textId="77777777" w:rsidR="00025A88" w:rsidRPr="00193FE2" w:rsidRDefault="00025A88" w:rsidP="00435F45">
      <w:pPr>
        <w:tabs>
          <w:tab w:val="left" w:pos="283"/>
          <w:tab w:val="left" w:pos="2835"/>
          <w:tab w:val="left" w:pos="5386"/>
          <w:tab w:val="left" w:pos="7937"/>
        </w:tabs>
        <w:spacing w:line="264" w:lineRule="auto"/>
        <w:jc w:val="both"/>
        <w:rPr>
          <w:iCs/>
        </w:rPr>
      </w:pPr>
      <w:r w:rsidRPr="00193FE2">
        <w:rPr>
          <w:b/>
          <w:bCs/>
          <w:iCs/>
        </w:rPr>
        <w:t>c.</w:t>
      </w:r>
      <w:r w:rsidRPr="00193FE2">
        <w:rPr>
          <w:iCs/>
        </w:rPr>
        <w:t xml:space="preserve"> </w:t>
      </w:r>
      <w:r w:rsidRPr="00193FE2">
        <w:rPr>
          <w:color w:val="000000"/>
        </w:rPr>
        <w:t>Lắc đều bình tam giác để cho các chất trong dung dịch phản ứng hoàn toàn.</w:t>
      </w:r>
    </w:p>
    <w:p w14:paraId="1A980338" w14:textId="77777777" w:rsidR="00025A88" w:rsidRPr="00193FE2" w:rsidRDefault="00025A88" w:rsidP="00435F45">
      <w:pPr>
        <w:tabs>
          <w:tab w:val="left" w:pos="283"/>
          <w:tab w:val="left" w:pos="2835"/>
          <w:tab w:val="left" w:pos="5386"/>
          <w:tab w:val="left" w:pos="7937"/>
        </w:tabs>
        <w:spacing w:line="264" w:lineRule="auto"/>
        <w:jc w:val="both"/>
        <w:rPr>
          <w:iCs/>
        </w:rPr>
      </w:pPr>
      <w:r w:rsidRPr="00193FE2">
        <w:rPr>
          <w:b/>
          <w:bCs/>
          <w:iCs/>
        </w:rPr>
        <w:t xml:space="preserve">d. </w:t>
      </w:r>
      <w:r w:rsidRPr="00193FE2">
        <w:rPr>
          <w:color w:val="000000"/>
        </w:rPr>
        <w:t>Theo kết quả quá trình chuẩn độ, giá trị thực nghiệm của x là 0,32M.</w:t>
      </w:r>
    </w:p>
    <w:p w14:paraId="3EA76330" w14:textId="7B832D91" w:rsidR="00E61052" w:rsidRPr="00193FE2" w:rsidRDefault="00E61052" w:rsidP="00435F45">
      <w:pPr>
        <w:tabs>
          <w:tab w:val="left" w:pos="274"/>
          <w:tab w:val="left" w:pos="2835"/>
          <w:tab w:val="left" w:pos="5387"/>
          <w:tab w:val="left" w:pos="7938"/>
        </w:tabs>
        <w:spacing w:line="264" w:lineRule="auto"/>
        <w:jc w:val="both"/>
      </w:pPr>
      <w:r w:rsidRPr="00193FE2">
        <w:rPr>
          <w:b/>
          <w:bCs/>
        </w:rPr>
        <w:t>PHẦN III:</w:t>
      </w:r>
      <w:r w:rsidRPr="00193FE2">
        <w:t xml:space="preserve"> </w:t>
      </w:r>
      <w:r w:rsidRPr="00193FE2">
        <w:rPr>
          <w:b/>
        </w:rPr>
        <w:t>Câu trắc nghiệm yêu cầu trả lời ngắn.</w:t>
      </w:r>
      <w:r w:rsidRPr="00193FE2">
        <w:t xml:space="preserve"> Thí sinh trả lời từ câu 1 đến câu 6.</w:t>
      </w:r>
    </w:p>
    <w:p w14:paraId="22361484" w14:textId="77777777" w:rsidR="001B72DB" w:rsidRPr="00193FE2" w:rsidRDefault="00E61052" w:rsidP="00435F45">
      <w:pPr>
        <w:tabs>
          <w:tab w:val="left" w:pos="2835"/>
          <w:tab w:val="left" w:pos="5310"/>
          <w:tab w:val="left" w:pos="7830"/>
        </w:tabs>
        <w:spacing w:line="264" w:lineRule="auto"/>
        <w:jc w:val="both"/>
        <w:rPr>
          <w:iCs/>
          <w:lang w:val="vi-VN"/>
        </w:rPr>
      </w:pPr>
      <w:r w:rsidRPr="00193FE2">
        <w:rPr>
          <w:rFonts w:eastAsia="Calibri"/>
          <w:b/>
        </w:rPr>
        <w:t xml:space="preserve">Câu 1. </w:t>
      </w:r>
      <w:r w:rsidR="001B72DB" w:rsidRPr="00193FE2">
        <w:rPr>
          <w:iCs/>
          <w:lang w:val="vi-VN"/>
        </w:rPr>
        <w:t xml:space="preserve">Cho </w:t>
      </w:r>
      <w:r w:rsidR="001B72DB" w:rsidRPr="00193FE2">
        <w:rPr>
          <w:iCs/>
        </w:rPr>
        <w:t>5 mol H</w:t>
      </w:r>
      <w:r w:rsidR="001B72DB" w:rsidRPr="00193FE2">
        <w:rPr>
          <w:iCs/>
          <w:vertAlign w:val="subscript"/>
        </w:rPr>
        <w:t>2</w:t>
      </w:r>
      <w:r w:rsidR="001B72DB" w:rsidRPr="00193FE2">
        <w:rPr>
          <w:iCs/>
          <w:lang w:val="vi-VN"/>
        </w:rPr>
        <w:t xml:space="preserve"> và </w:t>
      </w:r>
      <w:r w:rsidR="001B72DB" w:rsidRPr="00193FE2">
        <w:rPr>
          <w:iCs/>
        </w:rPr>
        <w:t>5 mol I</w:t>
      </w:r>
      <w:r w:rsidR="001B72DB" w:rsidRPr="00193FE2">
        <w:rPr>
          <w:iCs/>
          <w:vertAlign w:val="subscript"/>
        </w:rPr>
        <w:t>2</w:t>
      </w:r>
      <w:r w:rsidR="001B72DB" w:rsidRPr="00193FE2">
        <w:rPr>
          <w:iCs/>
          <w:lang w:val="vi-VN"/>
        </w:rPr>
        <w:t xml:space="preserve"> vào bình kín dung tích 1 lít và nung nóng đến </w:t>
      </w:r>
      <w:r w:rsidR="001B72DB" w:rsidRPr="00193FE2">
        <w:rPr>
          <w:rFonts w:asciiTheme="minorHAnsi" w:eastAsiaTheme="minorHAnsi" w:hAnsiTheme="minorHAnsi" w:cstheme="minorBidi"/>
          <w:position w:val="-6"/>
        </w:rPr>
        <w:object w:dxaOrig="684" w:dyaOrig="336" w14:anchorId="521F9F7B">
          <v:shape id="_x0000_i1049" type="#_x0000_t75" style="width:34.5pt;height:16.5pt" o:ole="">
            <v:imagedata r:id="rId53" o:title=""/>
          </v:shape>
          <o:OLEObject Type="Embed" ProgID="Equation.DSMT4" ShapeID="_x0000_i1049" DrawAspect="Content" ObjectID="_1819993161" r:id="rId54"/>
        </w:object>
      </w:r>
      <w:r w:rsidR="001B72DB" w:rsidRPr="00193FE2">
        <w:rPr>
          <w:iCs/>
          <w:lang w:val="vi-VN"/>
        </w:rPr>
        <w:t>. Đồ thị biểu diễn sự thay đổi nồng độ các chất theo thời gian được cho trong hình sau:</w:t>
      </w:r>
    </w:p>
    <w:p w14:paraId="0FBDD5D6" w14:textId="294697A5" w:rsidR="001B72DB" w:rsidRPr="00193FE2" w:rsidRDefault="001B72DB" w:rsidP="00435F45">
      <w:pPr>
        <w:tabs>
          <w:tab w:val="left" w:pos="283"/>
          <w:tab w:val="left" w:pos="2835"/>
          <w:tab w:val="left" w:pos="5310"/>
          <w:tab w:val="left" w:pos="7830"/>
        </w:tabs>
        <w:spacing w:line="264" w:lineRule="auto"/>
        <w:jc w:val="center"/>
        <w:rPr>
          <w:iCs/>
          <w:lang w:val="vi-VN"/>
        </w:rPr>
      </w:pPr>
      <w:r w:rsidRPr="00193FE2">
        <w:rPr>
          <w:iCs/>
          <w:noProof/>
        </w:rPr>
        <w:lastRenderedPageBreak/>
        <w:drawing>
          <wp:inline distT="0" distB="0" distL="0" distR="0" wp14:anchorId="143470BB" wp14:editId="3BCFE912">
            <wp:extent cx="3939540" cy="254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BEBA8EAE-BF5A-486C-A8C5-ECC9F3942E4B}">
                          <a14:imgProps xmlns:a14="http://schemas.microsoft.com/office/drawing/2010/main">
                            <a14:imgLayer r:embed="rId56">
                              <a14:imgEffect>
                                <a14:sharpenSoften amount="25000"/>
                              </a14:imgEffect>
                            </a14:imgLayer>
                          </a14:imgProps>
                        </a:ext>
                      </a:extLst>
                    </a:blip>
                    <a:stretch>
                      <a:fillRect/>
                    </a:stretch>
                  </pic:blipFill>
                  <pic:spPr>
                    <a:xfrm>
                      <a:off x="0" y="0"/>
                      <a:ext cx="3943610" cy="2552159"/>
                    </a:xfrm>
                    <a:prstGeom prst="rect">
                      <a:avLst/>
                    </a:prstGeom>
                  </pic:spPr>
                </pic:pic>
              </a:graphicData>
            </a:graphic>
          </wp:inline>
        </w:drawing>
      </w:r>
    </w:p>
    <w:p w14:paraId="3694EC53" w14:textId="4CDECA5A" w:rsidR="00E61052" w:rsidRPr="00193FE2" w:rsidRDefault="001B72DB" w:rsidP="00435F45">
      <w:pPr>
        <w:tabs>
          <w:tab w:val="left" w:pos="283"/>
          <w:tab w:val="left" w:pos="2835"/>
          <w:tab w:val="left" w:pos="5310"/>
          <w:tab w:val="left" w:pos="7830"/>
        </w:tabs>
        <w:spacing w:line="264" w:lineRule="auto"/>
        <w:jc w:val="both"/>
      </w:pPr>
      <w:r w:rsidRPr="00193FE2">
        <w:rPr>
          <w:lang w:val="vi-VN"/>
        </w:rPr>
        <w:t>Nồng độ của HI ở trạng thái cân bằng là</w:t>
      </w:r>
      <w:r w:rsidRPr="00193FE2">
        <w:t xml:space="preserve"> bao nhiêu mol/L?</w:t>
      </w:r>
    </w:p>
    <w:p w14:paraId="762DA206" w14:textId="77777777" w:rsidR="00B25D10" w:rsidRPr="00193FE2" w:rsidRDefault="00E61052" w:rsidP="00435F45">
      <w:pPr>
        <w:spacing w:line="264" w:lineRule="auto"/>
        <w:jc w:val="both"/>
      </w:pPr>
      <w:r w:rsidRPr="00193FE2">
        <w:rPr>
          <w:b/>
        </w:rPr>
        <w:t xml:space="preserve">Câu 2. </w:t>
      </w:r>
      <w:r w:rsidR="00B25D10" w:rsidRPr="00193FE2">
        <w:t xml:space="preserve">Cho các cân bằng sau: </w:t>
      </w:r>
    </w:p>
    <w:p w14:paraId="4FADA435" w14:textId="77777777" w:rsidR="00B25D10" w:rsidRPr="00193FE2" w:rsidRDefault="00B25D10" w:rsidP="00435F45">
      <w:pPr>
        <w:tabs>
          <w:tab w:val="left" w:pos="283"/>
          <w:tab w:val="left" w:pos="2835"/>
          <w:tab w:val="left" w:pos="5386"/>
          <w:tab w:val="left" w:pos="7937"/>
        </w:tabs>
        <w:spacing w:line="264" w:lineRule="auto"/>
        <w:jc w:val="both"/>
      </w:pPr>
      <w:r w:rsidRPr="00193FE2">
        <w:tab/>
        <w:t>(1) 2SO</w:t>
      </w:r>
      <w:r w:rsidRPr="00193FE2">
        <w:rPr>
          <w:vertAlign w:val="subscript"/>
        </w:rPr>
        <w:t>2</w:t>
      </w:r>
      <w:r w:rsidRPr="00193FE2">
        <w:t>(g) + O</w:t>
      </w:r>
      <w:r w:rsidRPr="00193FE2">
        <w:rPr>
          <w:vertAlign w:val="subscript"/>
        </w:rPr>
        <w:t>2</w:t>
      </w:r>
      <w:r w:rsidRPr="00193FE2">
        <w:t xml:space="preserve">(g) </w:t>
      </w:r>
      <w:r w:rsidRPr="00193FE2">
        <w:rPr>
          <w:position w:val="-8"/>
        </w:rPr>
        <w:object w:dxaOrig="840" w:dyaOrig="400" w14:anchorId="0C11CA4B">
          <v:shape id="_x0000_i1050" type="#_x0000_t75" style="width:43.5pt;height:19.5pt" o:ole="">
            <v:imagedata r:id="rId57" o:title=""/>
          </v:shape>
          <o:OLEObject Type="Embed" ProgID="Equation.DSMT4" ShapeID="_x0000_i1050" DrawAspect="Content" ObjectID="_1819993162" r:id="rId58"/>
        </w:object>
      </w:r>
      <w:r w:rsidRPr="00193FE2">
        <w:t>2SO</w:t>
      </w:r>
      <w:r w:rsidRPr="00193FE2">
        <w:rPr>
          <w:vertAlign w:val="subscript"/>
        </w:rPr>
        <w:t>3</w:t>
      </w:r>
      <w:r w:rsidRPr="00193FE2">
        <w:t>(g)</w:t>
      </w:r>
      <w:r w:rsidRPr="00193FE2">
        <w:tab/>
        <w:t>(3) CO</w:t>
      </w:r>
      <w:r w:rsidRPr="00193FE2">
        <w:rPr>
          <w:vertAlign w:val="subscript"/>
        </w:rPr>
        <w:t>2</w:t>
      </w:r>
      <w:r w:rsidRPr="00193FE2">
        <w:t>(g) + H</w:t>
      </w:r>
      <w:r w:rsidRPr="00193FE2">
        <w:rPr>
          <w:vertAlign w:val="subscript"/>
        </w:rPr>
        <w:t>2</w:t>
      </w:r>
      <w:r w:rsidRPr="00193FE2">
        <w:t xml:space="preserve">(g) </w:t>
      </w:r>
      <w:r w:rsidRPr="00193FE2">
        <w:rPr>
          <w:position w:val="-8"/>
        </w:rPr>
        <w:object w:dxaOrig="700" w:dyaOrig="400" w14:anchorId="218A5306">
          <v:shape id="_x0000_i1051" type="#_x0000_t75" style="width:34.5pt;height:19.5pt" o:ole="">
            <v:imagedata r:id="rId59" o:title=""/>
          </v:shape>
          <o:OLEObject Type="Embed" ProgID="Equation.DSMT4" ShapeID="_x0000_i1051" DrawAspect="Content" ObjectID="_1819993163" r:id="rId60"/>
        </w:object>
      </w:r>
      <w:r w:rsidRPr="00193FE2">
        <w:t>CO(g) + H</w:t>
      </w:r>
      <w:r w:rsidRPr="00193FE2">
        <w:rPr>
          <w:vertAlign w:val="subscript"/>
        </w:rPr>
        <w:t>2</w:t>
      </w:r>
      <w:r w:rsidRPr="00193FE2">
        <w:t>O(g)</w:t>
      </w:r>
    </w:p>
    <w:p w14:paraId="538171F9" w14:textId="77777777" w:rsidR="00B25D10" w:rsidRPr="00193FE2" w:rsidRDefault="00B25D10" w:rsidP="00435F45">
      <w:pPr>
        <w:tabs>
          <w:tab w:val="left" w:pos="283"/>
          <w:tab w:val="left" w:pos="2835"/>
          <w:tab w:val="left" w:pos="5386"/>
          <w:tab w:val="left" w:pos="7937"/>
        </w:tabs>
        <w:spacing w:line="264" w:lineRule="auto"/>
        <w:jc w:val="both"/>
      </w:pPr>
      <w:r w:rsidRPr="00193FE2">
        <w:tab/>
        <w:t>(2) N</w:t>
      </w:r>
      <w:r w:rsidRPr="00193FE2">
        <w:rPr>
          <w:vertAlign w:val="subscript"/>
        </w:rPr>
        <w:t>2</w:t>
      </w:r>
      <w:r w:rsidRPr="00193FE2">
        <w:t>(g) + 3H</w:t>
      </w:r>
      <w:r w:rsidRPr="00193FE2">
        <w:rPr>
          <w:vertAlign w:val="subscript"/>
        </w:rPr>
        <w:t>2</w:t>
      </w:r>
      <w:r w:rsidRPr="00193FE2">
        <w:t xml:space="preserve">(g) </w:t>
      </w:r>
      <w:r w:rsidRPr="00193FE2">
        <w:rPr>
          <w:position w:val="-8"/>
        </w:rPr>
        <w:object w:dxaOrig="840" w:dyaOrig="400" w14:anchorId="529FD45C">
          <v:shape id="_x0000_i1052" type="#_x0000_t75" style="width:43.5pt;height:19.5pt" o:ole="">
            <v:imagedata r:id="rId57" o:title=""/>
          </v:shape>
          <o:OLEObject Type="Embed" ProgID="Equation.DSMT4" ShapeID="_x0000_i1052" DrawAspect="Content" ObjectID="_1819993164" r:id="rId61"/>
        </w:object>
      </w:r>
      <w:r w:rsidRPr="00193FE2">
        <w:t>2NH</w:t>
      </w:r>
      <w:r w:rsidRPr="00193FE2">
        <w:rPr>
          <w:vertAlign w:val="subscript"/>
        </w:rPr>
        <w:t>3</w:t>
      </w:r>
      <w:r w:rsidRPr="00193FE2">
        <w:t>(g)</w:t>
      </w:r>
      <w:r w:rsidRPr="00193FE2">
        <w:tab/>
        <w:t xml:space="preserve">(4) 2HI(g) </w:t>
      </w:r>
      <w:r w:rsidRPr="00193FE2">
        <w:rPr>
          <w:position w:val="-8"/>
        </w:rPr>
        <w:object w:dxaOrig="700" w:dyaOrig="400" w14:anchorId="58A2BCB0">
          <v:shape id="_x0000_i1053" type="#_x0000_t75" style="width:34.5pt;height:19.5pt" o:ole="">
            <v:imagedata r:id="rId59" o:title=""/>
          </v:shape>
          <o:OLEObject Type="Embed" ProgID="Equation.DSMT4" ShapeID="_x0000_i1053" DrawAspect="Content" ObjectID="_1819993165" r:id="rId62"/>
        </w:object>
      </w:r>
      <w:r w:rsidRPr="00193FE2">
        <w:t>H</w:t>
      </w:r>
      <w:r w:rsidRPr="00193FE2">
        <w:rPr>
          <w:vertAlign w:val="subscript"/>
        </w:rPr>
        <w:t>2</w:t>
      </w:r>
      <w:r w:rsidRPr="00193FE2">
        <w:t>(g) + I</w:t>
      </w:r>
      <w:r w:rsidRPr="00193FE2">
        <w:rPr>
          <w:vertAlign w:val="subscript"/>
        </w:rPr>
        <w:t>2</w:t>
      </w:r>
      <w:r w:rsidRPr="00193FE2">
        <w:t>(g)</w:t>
      </w:r>
    </w:p>
    <w:p w14:paraId="27FE4CCD" w14:textId="77777777" w:rsidR="00B25D10" w:rsidRPr="00193FE2" w:rsidRDefault="00B25D10" w:rsidP="00435F45">
      <w:pPr>
        <w:tabs>
          <w:tab w:val="left" w:pos="283"/>
          <w:tab w:val="left" w:pos="2835"/>
          <w:tab w:val="left" w:pos="5386"/>
          <w:tab w:val="left" w:pos="7937"/>
        </w:tabs>
        <w:spacing w:line="264" w:lineRule="auto"/>
        <w:jc w:val="both"/>
        <w:rPr>
          <w:b/>
        </w:rPr>
      </w:pPr>
      <w:r w:rsidRPr="00193FE2">
        <w:t xml:space="preserve">Khi thay đổi áp suất, có bao nhiêu cân bằng hoá học </w:t>
      </w:r>
      <w:r w:rsidRPr="00193FE2">
        <w:rPr>
          <w:b/>
        </w:rPr>
        <w:t>không</w:t>
      </w:r>
      <w:r w:rsidRPr="00193FE2">
        <w:t xml:space="preserve"> bị chuyển dịch?</w:t>
      </w:r>
    </w:p>
    <w:p w14:paraId="60687EF1" w14:textId="5E160E39" w:rsidR="00025A88" w:rsidRPr="00193FE2" w:rsidRDefault="00E61052" w:rsidP="00435F45">
      <w:pPr>
        <w:tabs>
          <w:tab w:val="left" w:pos="270"/>
          <w:tab w:val="left" w:pos="2835"/>
          <w:tab w:val="left" w:pos="5245"/>
          <w:tab w:val="left" w:pos="7797"/>
        </w:tabs>
        <w:spacing w:line="264" w:lineRule="auto"/>
        <w:jc w:val="both"/>
        <w:rPr>
          <w:lang w:val="nl-NL"/>
        </w:rPr>
      </w:pPr>
      <w:r w:rsidRPr="00193FE2">
        <w:rPr>
          <w:b/>
        </w:rPr>
        <w:t xml:space="preserve">Câu 3. </w:t>
      </w:r>
      <w:r w:rsidR="00025A88" w:rsidRPr="00193FE2">
        <w:rPr>
          <w:lang w:val="nl-NL"/>
        </w:rPr>
        <w:t>Trong số các chất sau:</w:t>
      </w:r>
      <w:r w:rsidR="00025A88" w:rsidRPr="00193FE2">
        <w:rPr>
          <w:b/>
          <w:lang w:val="nl-NL"/>
        </w:rPr>
        <w:t xml:space="preserve"> </w:t>
      </w:r>
      <w:r w:rsidR="00025A88" w:rsidRPr="00193FE2">
        <w:rPr>
          <w:lang w:val="nl-NL"/>
        </w:rPr>
        <w:t>NaCl (nóng chảy), CH</w:t>
      </w:r>
      <w:r w:rsidR="00025A88" w:rsidRPr="00193FE2">
        <w:rPr>
          <w:vertAlign w:val="subscript"/>
          <w:lang w:val="nl-NL"/>
        </w:rPr>
        <w:t>3</w:t>
      </w:r>
      <w:r w:rsidR="00025A88" w:rsidRPr="00193FE2">
        <w:rPr>
          <w:lang w:val="nl-NL"/>
        </w:rPr>
        <w:t>COOH, KAl(SO</w:t>
      </w:r>
      <w:r w:rsidR="00025A88" w:rsidRPr="00193FE2">
        <w:rPr>
          <w:vertAlign w:val="subscript"/>
          <w:lang w:val="nl-NL"/>
        </w:rPr>
        <w:t>4</w:t>
      </w:r>
      <w:r w:rsidR="00025A88" w:rsidRPr="00193FE2">
        <w:rPr>
          <w:lang w:val="nl-NL"/>
        </w:rPr>
        <w:t>)</w:t>
      </w:r>
      <w:r w:rsidR="00025A88" w:rsidRPr="00193FE2">
        <w:rPr>
          <w:vertAlign w:val="subscript"/>
          <w:lang w:val="nl-NL"/>
        </w:rPr>
        <w:t>2</w:t>
      </w:r>
      <w:r w:rsidR="00025A88" w:rsidRPr="00193FE2">
        <w:rPr>
          <w:lang w:val="nl-NL"/>
        </w:rPr>
        <w:t>.12H</w:t>
      </w:r>
      <w:r w:rsidR="00025A88" w:rsidRPr="00193FE2">
        <w:rPr>
          <w:vertAlign w:val="subscript"/>
          <w:lang w:val="nl-NL"/>
        </w:rPr>
        <w:t>2</w:t>
      </w:r>
      <w:r w:rsidR="00025A88" w:rsidRPr="00193FE2">
        <w:rPr>
          <w:lang w:val="nl-NL"/>
        </w:rPr>
        <w:t>O,</w:t>
      </w:r>
      <w:r w:rsidR="00025A88" w:rsidRPr="00193FE2">
        <w:rPr>
          <w:b/>
          <w:lang w:val="nl-NL"/>
        </w:rPr>
        <w:t xml:space="preserve"> </w:t>
      </w:r>
      <w:r w:rsidR="00025A88" w:rsidRPr="00193FE2">
        <w:rPr>
          <w:lang w:val="nl-NL"/>
        </w:rPr>
        <w:t>C</w:t>
      </w:r>
      <w:r w:rsidR="00025A88" w:rsidRPr="00193FE2">
        <w:rPr>
          <w:vertAlign w:val="subscript"/>
          <w:lang w:val="nl-NL"/>
        </w:rPr>
        <w:t>2</w:t>
      </w:r>
      <w:r w:rsidR="00025A88" w:rsidRPr="00193FE2">
        <w:rPr>
          <w:lang w:val="nl-NL"/>
        </w:rPr>
        <w:t>H</w:t>
      </w:r>
      <w:r w:rsidR="00025A88" w:rsidRPr="00193FE2">
        <w:rPr>
          <w:vertAlign w:val="subscript"/>
          <w:lang w:val="nl-NL"/>
        </w:rPr>
        <w:t>5</w:t>
      </w:r>
      <w:r w:rsidR="00025A88" w:rsidRPr="00193FE2">
        <w:rPr>
          <w:lang w:val="nl-NL"/>
        </w:rPr>
        <w:t>OH, N</w:t>
      </w:r>
      <w:r w:rsidR="00025A88" w:rsidRPr="00193FE2">
        <w:rPr>
          <w:vertAlign w:val="subscript"/>
          <w:lang w:val="nl-NL"/>
        </w:rPr>
        <w:t>2</w:t>
      </w:r>
      <w:r w:rsidR="00025A88" w:rsidRPr="00193FE2">
        <w:rPr>
          <w:lang w:val="nl-NL"/>
        </w:rPr>
        <w:t>, Ca(OH)</w:t>
      </w:r>
      <w:r w:rsidR="00025A88" w:rsidRPr="00193FE2">
        <w:rPr>
          <w:vertAlign w:val="subscript"/>
          <w:lang w:val="nl-NL"/>
        </w:rPr>
        <w:t>2</w:t>
      </w:r>
      <w:r w:rsidR="00025A88" w:rsidRPr="00193FE2">
        <w:rPr>
          <w:lang w:val="nl-NL"/>
        </w:rPr>
        <w:t>, C</w:t>
      </w:r>
      <w:r w:rsidR="00025A88" w:rsidRPr="00193FE2">
        <w:rPr>
          <w:vertAlign w:val="subscript"/>
          <w:lang w:val="nl-NL"/>
        </w:rPr>
        <w:t>6</w:t>
      </w:r>
      <w:r w:rsidR="00025A88" w:rsidRPr="00193FE2">
        <w:rPr>
          <w:lang w:val="nl-NL"/>
        </w:rPr>
        <w:t>H</w:t>
      </w:r>
      <w:r w:rsidR="00025A88" w:rsidRPr="00193FE2">
        <w:rPr>
          <w:vertAlign w:val="subscript"/>
          <w:lang w:val="nl-NL"/>
        </w:rPr>
        <w:t>6</w:t>
      </w:r>
      <w:r w:rsidR="00025A88" w:rsidRPr="00193FE2">
        <w:rPr>
          <w:lang w:val="nl-NL"/>
        </w:rPr>
        <w:t xml:space="preserve"> (benzene). Có bao nhiêu chất trong dãy thuộc loại chất điện li?</w:t>
      </w:r>
    </w:p>
    <w:p w14:paraId="7D091862" w14:textId="036330C1" w:rsidR="00E61052" w:rsidRPr="00193FE2" w:rsidRDefault="00E61052" w:rsidP="00435F45">
      <w:pPr>
        <w:spacing w:line="264" w:lineRule="auto"/>
        <w:jc w:val="both"/>
        <w:rPr>
          <w:rStyle w:val="pnChar"/>
        </w:rPr>
      </w:pPr>
      <w:r w:rsidRPr="00193FE2">
        <w:rPr>
          <w:b/>
        </w:rPr>
        <w:t xml:space="preserve">Câu 4. </w:t>
      </w:r>
      <w:r w:rsidR="00025A88" w:rsidRPr="00193FE2">
        <w:rPr>
          <w:rStyle w:val="pnChar"/>
        </w:rPr>
        <w:t>Cần bao nhiêu gam NaOH để pha chế 250 mL dung dịch có pH = 12.</w:t>
      </w:r>
    </w:p>
    <w:p w14:paraId="4BD3EC2A" w14:textId="77777777" w:rsidR="001C3EA6" w:rsidRPr="00193FE2" w:rsidRDefault="00E61052" w:rsidP="00435F45">
      <w:pPr>
        <w:spacing w:line="264" w:lineRule="auto"/>
        <w:jc w:val="both"/>
        <w:rPr>
          <w:bCs/>
          <w:iCs/>
        </w:rPr>
      </w:pPr>
      <w:r w:rsidRPr="00193FE2">
        <w:rPr>
          <w:b/>
        </w:rPr>
        <w:t xml:space="preserve">Câu 5. </w:t>
      </w:r>
      <w:r w:rsidR="001C3EA6" w:rsidRPr="00193FE2">
        <w:rPr>
          <w:bCs/>
          <w:iCs/>
        </w:rPr>
        <w:t xml:space="preserve">Carbon monoxide thay thế oxygen trong hemogolobin đã bị oxi hóa theo phản ứng:  </w:t>
      </w:r>
    </w:p>
    <w:p w14:paraId="1C17E6B8" w14:textId="77777777" w:rsidR="001C3EA6" w:rsidRPr="00193FE2" w:rsidRDefault="001C3EA6" w:rsidP="00435F45">
      <w:pPr>
        <w:spacing w:line="264" w:lineRule="auto"/>
        <w:jc w:val="center"/>
        <w:rPr>
          <w:bCs/>
          <w:iCs/>
        </w:rPr>
      </w:pPr>
      <w:r w:rsidRPr="00193FE2">
        <w:rPr>
          <w:position w:val="-12"/>
        </w:rPr>
        <w:object w:dxaOrig="4200" w:dyaOrig="360" w14:anchorId="36287A02">
          <v:shape id="_x0000_i1054" type="#_x0000_t75" style="width:210pt;height:18pt" o:ole="">
            <v:imagedata r:id="rId63" o:title=""/>
          </v:shape>
          <o:OLEObject Type="Embed" ProgID="Equation.DSMT4" ShapeID="_x0000_i1054" DrawAspect="Content" ObjectID="_1819993166" r:id="rId64"/>
        </w:object>
      </w:r>
    </w:p>
    <w:p w14:paraId="5BFAE40E" w14:textId="77777777" w:rsidR="001C3EA6" w:rsidRPr="00193FE2" w:rsidRDefault="001C3EA6" w:rsidP="00435F45">
      <w:pPr>
        <w:spacing w:line="264" w:lineRule="auto"/>
        <w:jc w:val="both"/>
      </w:pPr>
      <w:r w:rsidRPr="00193FE2">
        <w:t>Tại nhiệt độ trung bình trong cơ thể, hằng số cân bằng của phản ứng trên là K</w:t>
      </w:r>
      <w:r w:rsidRPr="00193FE2">
        <w:rPr>
          <w:vertAlign w:val="subscript"/>
        </w:rPr>
        <w:t xml:space="preserve">C </w:t>
      </w:r>
      <w:r w:rsidRPr="00193FE2">
        <w:t>= 170.</w:t>
      </w:r>
    </w:p>
    <w:p w14:paraId="430BC44D" w14:textId="4EE0FFD8" w:rsidR="001C3EA6" w:rsidRPr="00193FE2" w:rsidRDefault="001C3EA6" w:rsidP="00435F45">
      <w:pPr>
        <w:tabs>
          <w:tab w:val="left" w:pos="270"/>
          <w:tab w:val="left" w:pos="2880"/>
          <w:tab w:val="left" w:pos="5310"/>
          <w:tab w:val="left" w:pos="7830"/>
        </w:tabs>
        <w:spacing w:line="264" w:lineRule="auto"/>
        <w:jc w:val="both"/>
      </w:pPr>
      <w:r w:rsidRPr="00193FE2">
        <w:t>Giả sử một hỗn hợp không khí bị ô nhiễm carbon monoxide ở mức 0,1% (theo thể tích). Coi không khí chứa 20,0% oxygen về thể tích, tỉ lệ oxygen và carbon monoxide hòa tan trong máu giống tỉ lệ của chúng trong không khí. Cho biết tỉ lệ HbCO so với HbO</w:t>
      </w:r>
      <w:r w:rsidRPr="00193FE2">
        <w:rPr>
          <w:vertAlign w:val="subscript"/>
        </w:rPr>
        <w:t>2</w:t>
      </w:r>
      <w:r w:rsidRPr="00193FE2">
        <w:t xml:space="preserve"> trong máu là bao nhiêu?</w:t>
      </w:r>
    </w:p>
    <w:p w14:paraId="6EBA1E9B" w14:textId="2BD64FC6" w:rsidR="00440D1D" w:rsidRPr="00193FE2" w:rsidRDefault="00E61052" w:rsidP="00435F45">
      <w:pPr>
        <w:tabs>
          <w:tab w:val="left" w:pos="274"/>
          <w:tab w:val="left" w:pos="2835"/>
          <w:tab w:val="left" w:pos="5387"/>
          <w:tab w:val="left" w:pos="7938"/>
        </w:tabs>
        <w:spacing w:line="264" w:lineRule="auto"/>
        <w:jc w:val="both"/>
        <w:rPr>
          <w:rStyle w:val="pnChar"/>
        </w:rPr>
      </w:pPr>
      <w:r w:rsidRPr="00193FE2">
        <w:rPr>
          <w:b/>
        </w:rPr>
        <w:t xml:space="preserve">Câu 6. </w:t>
      </w:r>
      <w:r w:rsidR="00C71323" w:rsidRPr="00193FE2">
        <w:rPr>
          <w:bCs/>
        </w:rPr>
        <w:t>Hydrochloric acid (</w:t>
      </w:r>
      <w:r w:rsidR="00C71323" w:rsidRPr="00193FE2">
        <w:rPr>
          <w:rStyle w:val="pnChar"/>
        </w:rPr>
        <w:t>HCl) là một chất được phát hiện trong dịch vị dạ dày có nồng độ</w:t>
      </w:r>
      <w:r w:rsidR="00440D1D" w:rsidRPr="00193FE2">
        <w:rPr>
          <w:rStyle w:val="pnChar"/>
        </w:rPr>
        <w:t xml:space="preserve"> 10</w:t>
      </w:r>
      <w:r w:rsidR="00440D1D" w:rsidRPr="00193FE2">
        <w:rPr>
          <w:rStyle w:val="pnChar"/>
          <w:vertAlign w:val="superscript"/>
        </w:rPr>
        <w:t>–4</w:t>
      </w:r>
      <w:r w:rsidR="00440D1D" w:rsidRPr="00193FE2">
        <w:rPr>
          <w:rStyle w:val="pnChar"/>
        </w:rPr>
        <w:t xml:space="preserve"> </w:t>
      </w:r>
      <w:r w:rsidR="00C71323" w:rsidRPr="00193FE2">
        <w:rPr>
          <w:rStyle w:val="pnChar"/>
        </w:rPr>
        <w:t xml:space="preserve">– </w:t>
      </w:r>
      <w:r w:rsidR="00440D1D" w:rsidRPr="00193FE2">
        <w:rPr>
          <w:rStyle w:val="pnChar"/>
        </w:rPr>
        <w:t>10</w:t>
      </w:r>
      <w:r w:rsidR="00440D1D" w:rsidRPr="00193FE2">
        <w:rPr>
          <w:rStyle w:val="pnChar"/>
          <w:vertAlign w:val="superscript"/>
        </w:rPr>
        <w:t>–3</w:t>
      </w:r>
      <w:r w:rsidR="00C71323" w:rsidRPr="00193FE2">
        <w:rPr>
          <w:rStyle w:val="pnChar"/>
        </w:rPr>
        <w:t xml:space="preserve"> mol/</w:t>
      </w:r>
      <w:r w:rsidR="00440D1D" w:rsidRPr="00193FE2">
        <w:rPr>
          <w:rStyle w:val="pnChar"/>
        </w:rPr>
        <w:t>L</w:t>
      </w:r>
      <w:r w:rsidR="00C71323" w:rsidRPr="00193FE2">
        <w:rPr>
          <w:rStyle w:val="pnChar"/>
        </w:rPr>
        <w:t xml:space="preserve"> và độ pH duy trì ở mức 3 – 4 đối với người bình thường. Nếu thiếu </w:t>
      </w:r>
      <w:r w:rsidR="00440D1D" w:rsidRPr="00193FE2">
        <w:rPr>
          <w:rStyle w:val="pnChar"/>
        </w:rPr>
        <w:t>acid</w:t>
      </w:r>
      <w:r w:rsidR="00C71323" w:rsidRPr="00193FE2">
        <w:rPr>
          <w:rStyle w:val="pnChar"/>
        </w:rPr>
        <w:t xml:space="preserve"> trong dạ dày thì thức ăn không chuyển hóa được lâu dần gây suy nhược cơ thể, nếu dư</w:t>
      </w:r>
      <w:r w:rsidR="00440D1D" w:rsidRPr="00193FE2">
        <w:rPr>
          <w:rStyle w:val="pnChar"/>
        </w:rPr>
        <w:t xml:space="preserve"> acid </w:t>
      </w:r>
      <w:r w:rsidR="00C71323" w:rsidRPr="00193FE2">
        <w:rPr>
          <w:rStyle w:val="pnChar"/>
        </w:rPr>
        <w:t xml:space="preserve">lâu ngày </w:t>
      </w:r>
      <w:r w:rsidR="00440D1D" w:rsidRPr="00193FE2">
        <w:rPr>
          <w:rStyle w:val="pnChar"/>
        </w:rPr>
        <w:t>thì nó</w:t>
      </w:r>
      <w:r w:rsidR="00C71323" w:rsidRPr="00193FE2">
        <w:rPr>
          <w:rStyle w:val="pnChar"/>
        </w:rPr>
        <w:t xml:space="preserve"> sẽ phá</w:t>
      </w:r>
      <w:r w:rsidR="00440D1D" w:rsidRPr="00193FE2">
        <w:rPr>
          <w:rStyle w:val="pnChar"/>
        </w:rPr>
        <w:t xml:space="preserve"> hủy</w:t>
      </w:r>
      <w:r w:rsidR="00C71323" w:rsidRPr="00193FE2">
        <w:rPr>
          <w:rStyle w:val="pnChar"/>
        </w:rPr>
        <w:t xml:space="preserve"> đường ruột gây viêm loét dạ dày. Khi cơ thể dư </w:t>
      </w:r>
      <w:r w:rsidR="00440D1D" w:rsidRPr="00193FE2">
        <w:rPr>
          <w:bCs/>
        </w:rPr>
        <w:t>acid HCl</w:t>
      </w:r>
      <w:r w:rsidR="00C71323" w:rsidRPr="00193FE2">
        <w:rPr>
          <w:rStyle w:val="pnChar"/>
        </w:rPr>
        <w:t xml:space="preserve">, </w:t>
      </w:r>
      <w:r w:rsidR="00440D1D" w:rsidRPr="00193FE2">
        <w:rPr>
          <w:rStyle w:val="pnChar"/>
        </w:rPr>
        <w:t>người bệnh có thể sử</w:t>
      </w:r>
      <w:r w:rsidR="00C71323" w:rsidRPr="00193FE2">
        <w:rPr>
          <w:rStyle w:val="pnChar"/>
        </w:rPr>
        <w:t xml:space="preserve"> </w:t>
      </w:r>
      <w:r w:rsidR="00440D1D" w:rsidRPr="00193FE2">
        <w:rPr>
          <w:rStyle w:val="pnChar"/>
        </w:rPr>
        <w:t xml:space="preserve">dụng </w:t>
      </w:r>
      <w:r w:rsidR="00C71323" w:rsidRPr="00193FE2">
        <w:rPr>
          <w:rStyle w:val="pnChar"/>
        </w:rPr>
        <w:t xml:space="preserve">thuốc giảm đau dạ dày có tên gọi là </w:t>
      </w:r>
      <w:r w:rsidR="00440D1D" w:rsidRPr="00193FE2">
        <w:rPr>
          <w:rStyle w:val="pnChar"/>
        </w:rPr>
        <w:t>Nabica (</w:t>
      </w:r>
      <w:r w:rsidR="00440D1D" w:rsidRPr="00193FE2">
        <w:t>thành phần chính là NaHCO</w:t>
      </w:r>
      <w:r w:rsidR="00440D1D" w:rsidRPr="00193FE2">
        <w:rPr>
          <w:vertAlign w:val="subscript"/>
        </w:rPr>
        <w:t>3</w:t>
      </w:r>
      <w:r w:rsidR="00440D1D" w:rsidRPr="00193FE2">
        <w:rPr>
          <w:rStyle w:val="pnChar"/>
        </w:rPr>
        <w:t xml:space="preserve">), </w:t>
      </w:r>
      <w:r w:rsidR="00440D1D" w:rsidRPr="00193FE2">
        <w:t>được dùng để trung hòa bớt lượng acid dư trong dạ dày.</w:t>
      </w:r>
    </w:p>
    <w:p w14:paraId="5AF836EF" w14:textId="79766A88" w:rsidR="00C71323" w:rsidRPr="00193FE2" w:rsidRDefault="00C71323" w:rsidP="00435F45">
      <w:pPr>
        <w:tabs>
          <w:tab w:val="left" w:pos="274"/>
          <w:tab w:val="left" w:pos="2835"/>
          <w:tab w:val="left" w:pos="5387"/>
          <w:tab w:val="left" w:pos="7938"/>
        </w:tabs>
        <w:spacing w:line="264" w:lineRule="auto"/>
        <w:jc w:val="both"/>
      </w:pPr>
      <w:r w:rsidRPr="00193FE2">
        <w:rPr>
          <w:rStyle w:val="pnChar"/>
        </w:rPr>
        <w:t xml:space="preserve">Giả sử dịch vị dạ dày người bệnh chứa 1,5 lít dung dịch hỗn hợp thức ăn lỏng, trong đó chứa 0,09125 gam HCl. Nếu khả năng tiêu thụ </w:t>
      </w:r>
      <w:r w:rsidR="00440D1D" w:rsidRPr="00193FE2">
        <w:t>NaHCO</w:t>
      </w:r>
      <w:r w:rsidR="00440D1D" w:rsidRPr="00193FE2">
        <w:rPr>
          <w:vertAlign w:val="subscript"/>
        </w:rPr>
        <w:t>3</w:t>
      </w:r>
      <w:r w:rsidR="00440D1D" w:rsidRPr="00193FE2">
        <w:rPr>
          <w:rStyle w:val="pnChar"/>
        </w:rPr>
        <w:t xml:space="preserve"> </w:t>
      </w:r>
      <w:r w:rsidRPr="00193FE2">
        <w:rPr>
          <w:rStyle w:val="pnChar"/>
        </w:rPr>
        <w:t xml:space="preserve">của cơ thể người bệnh là </w:t>
      </w:r>
      <w:r w:rsidR="00440D1D" w:rsidRPr="00193FE2">
        <w:rPr>
          <w:rStyle w:val="pnChar"/>
        </w:rPr>
        <w:t>70</w:t>
      </w:r>
      <w:r w:rsidRPr="00193FE2">
        <w:rPr>
          <w:rStyle w:val="pnChar"/>
        </w:rPr>
        <w:t xml:space="preserve">% thì khối lượng </w:t>
      </w:r>
      <w:r w:rsidR="00440D1D" w:rsidRPr="00193FE2">
        <w:t>NaHCO</w:t>
      </w:r>
      <w:r w:rsidR="00440D1D" w:rsidRPr="00193FE2">
        <w:rPr>
          <w:vertAlign w:val="subscript"/>
        </w:rPr>
        <w:t>3</w:t>
      </w:r>
      <w:r w:rsidRPr="00193FE2">
        <w:rPr>
          <w:rStyle w:val="pnChar"/>
        </w:rPr>
        <w:t xml:space="preserve"> người đó cần đưa vào cơ thể để duy trì độ pH trong dạ dày ở mức 3 là</w:t>
      </w:r>
      <w:r w:rsidR="00440D1D" w:rsidRPr="00193FE2">
        <w:rPr>
          <w:rStyle w:val="pnChar"/>
        </w:rPr>
        <w:t xml:space="preserve"> bao nhiêu?</w:t>
      </w:r>
    </w:p>
    <w:p w14:paraId="63AF4DD2" w14:textId="77777777" w:rsidR="00E61052" w:rsidRPr="00193FE2" w:rsidRDefault="00E61052" w:rsidP="00435F45">
      <w:pPr>
        <w:spacing w:line="264" w:lineRule="auto"/>
        <w:jc w:val="both"/>
      </w:pPr>
    </w:p>
    <w:p w14:paraId="57496607" w14:textId="77777777" w:rsidR="00E61052" w:rsidRPr="00E61052" w:rsidRDefault="00E61052" w:rsidP="00435F45">
      <w:pPr>
        <w:spacing w:line="264" w:lineRule="auto"/>
        <w:jc w:val="center"/>
      </w:pPr>
      <w:r w:rsidRPr="00193FE2">
        <w:t>------------------------- HẾT -------------------------</w:t>
      </w:r>
    </w:p>
    <w:p w14:paraId="35DBF43C" w14:textId="77777777" w:rsidR="00E61052" w:rsidRPr="00E61052" w:rsidRDefault="00E61052" w:rsidP="00435F45">
      <w:pPr>
        <w:spacing w:line="264" w:lineRule="auto"/>
        <w:jc w:val="both"/>
        <w:rPr>
          <w:i/>
          <w:iCs/>
        </w:rPr>
      </w:pPr>
      <w:r w:rsidRPr="00E61052">
        <w:rPr>
          <w:i/>
          <w:iCs/>
        </w:rPr>
        <w:t>- Thí sinh không sử dụng tài liệu.</w:t>
      </w:r>
    </w:p>
    <w:p w14:paraId="48BE53C8" w14:textId="52356588" w:rsidR="00E61052" w:rsidRPr="00E61052" w:rsidRDefault="00E61052" w:rsidP="00435F45">
      <w:pPr>
        <w:pStyle w:val="pn"/>
        <w:spacing w:line="264" w:lineRule="auto"/>
        <w:jc w:val="both"/>
        <w:rPr>
          <w:rStyle w:val="Strong"/>
          <w:color w:val="000000"/>
          <w:shd w:val="clear" w:color="auto" w:fill="FFFFFF"/>
        </w:rPr>
      </w:pPr>
      <w:r w:rsidRPr="00E61052">
        <w:rPr>
          <w:i/>
          <w:iCs/>
        </w:rPr>
        <w:t>- Giám thị không giải thích gì thêm.</w:t>
      </w:r>
    </w:p>
    <w:p w14:paraId="4185C744" w14:textId="578C8B31" w:rsidR="00E61052" w:rsidRPr="00E61052" w:rsidRDefault="00E61052" w:rsidP="00435F45">
      <w:pPr>
        <w:spacing w:line="264" w:lineRule="auto"/>
        <w:rPr>
          <w:rStyle w:val="Strong"/>
          <w:rFonts w:eastAsiaTheme="minorHAnsi"/>
          <w:color w:val="000000"/>
          <w:shd w:val="clear" w:color="auto" w:fill="FFFFFF"/>
        </w:rPr>
      </w:pPr>
      <w:r w:rsidRPr="00E61052">
        <w:rPr>
          <w:rStyle w:val="Strong"/>
          <w:color w:val="000000"/>
          <w:shd w:val="clear" w:color="auto" w:fill="FFFFFF"/>
        </w:rPr>
        <w:br w:type="page"/>
      </w:r>
    </w:p>
    <w:p w14:paraId="46576947" w14:textId="226E9453" w:rsidR="00193FE2" w:rsidRPr="00193FE2" w:rsidRDefault="00193FE2" w:rsidP="00193FE2">
      <w:pPr>
        <w:pStyle w:val="pn"/>
        <w:spacing w:line="264" w:lineRule="auto"/>
        <w:jc w:val="center"/>
        <w:rPr>
          <w:b/>
          <w:bCs/>
          <w:color w:val="FF0000"/>
        </w:rPr>
      </w:pPr>
      <w:r w:rsidRPr="00193FE2">
        <w:rPr>
          <w:b/>
          <w:bCs/>
          <w:color w:val="FF0000"/>
          <w:highlight w:val="yellow"/>
        </w:rPr>
        <w:lastRenderedPageBreak/>
        <w:t>ĐÁP ÁN VÀ LỜI GIẢI</w:t>
      </w:r>
    </w:p>
    <w:p w14:paraId="4850C1B9" w14:textId="77777777" w:rsidR="00E61052" w:rsidRPr="00E61052" w:rsidRDefault="00E61052" w:rsidP="00435F45">
      <w:pPr>
        <w:pStyle w:val="pn"/>
        <w:spacing w:line="264" w:lineRule="auto"/>
        <w:rPr>
          <w:b/>
          <w:bCs/>
        </w:rPr>
      </w:pPr>
      <w:r w:rsidRPr="00E61052">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E61052" w:rsidRPr="00E61052" w14:paraId="35DF7A8A" w14:textId="77777777" w:rsidTr="001C3EA6">
        <w:tc>
          <w:tcPr>
            <w:tcW w:w="1890" w:type="dxa"/>
          </w:tcPr>
          <w:p w14:paraId="5D24A7BA" w14:textId="77777777" w:rsidR="00E61052" w:rsidRPr="00E61052" w:rsidRDefault="00E61052" w:rsidP="00435F45">
            <w:pPr>
              <w:pStyle w:val="pn"/>
              <w:spacing w:line="264" w:lineRule="auto"/>
              <w:jc w:val="center"/>
              <w:rPr>
                <w:b/>
                <w:bCs/>
              </w:rPr>
            </w:pPr>
            <w:r w:rsidRPr="00E61052">
              <w:rPr>
                <w:b/>
                <w:bCs/>
              </w:rPr>
              <w:t>Câu</w:t>
            </w:r>
          </w:p>
        </w:tc>
        <w:tc>
          <w:tcPr>
            <w:tcW w:w="2250" w:type="dxa"/>
          </w:tcPr>
          <w:p w14:paraId="62437C62" w14:textId="77777777" w:rsidR="00E61052" w:rsidRPr="00E61052" w:rsidRDefault="00E61052" w:rsidP="00435F45">
            <w:pPr>
              <w:pStyle w:val="pn"/>
              <w:spacing w:line="264" w:lineRule="auto"/>
              <w:jc w:val="center"/>
              <w:rPr>
                <w:b/>
                <w:bCs/>
              </w:rPr>
            </w:pPr>
            <w:r w:rsidRPr="00E61052">
              <w:rPr>
                <w:b/>
                <w:bCs/>
              </w:rPr>
              <w:t>Đáp án</w:t>
            </w:r>
          </w:p>
        </w:tc>
        <w:tc>
          <w:tcPr>
            <w:tcW w:w="1890" w:type="dxa"/>
          </w:tcPr>
          <w:p w14:paraId="5207B86E" w14:textId="77777777" w:rsidR="00E61052" w:rsidRPr="00E61052" w:rsidRDefault="00E61052" w:rsidP="00435F45">
            <w:pPr>
              <w:pStyle w:val="pn"/>
              <w:spacing w:line="264" w:lineRule="auto"/>
              <w:jc w:val="center"/>
              <w:rPr>
                <w:b/>
                <w:bCs/>
              </w:rPr>
            </w:pPr>
            <w:r w:rsidRPr="00E61052">
              <w:rPr>
                <w:b/>
                <w:bCs/>
              </w:rPr>
              <w:t>Câu</w:t>
            </w:r>
          </w:p>
        </w:tc>
        <w:tc>
          <w:tcPr>
            <w:tcW w:w="2340" w:type="dxa"/>
          </w:tcPr>
          <w:p w14:paraId="0D3B4555" w14:textId="77777777" w:rsidR="00E61052" w:rsidRPr="00E61052" w:rsidRDefault="00E61052" w:rsidP="00435F45">
            <w:pPr>
              <w:pStyle w:val="pn"/>
              <w:spacing w:line="264" w:lineRule="auto"/>
              <w:jc w:val="center"/>
              <w:rPr>
                <w:b/>
                <w:bCs/>
              </w:rPr>
            </w:pPr>
            <w:r w:rsidRPr="00E61052">
              <w:rPr>
                <w:b/>
                <w:bCs/>
              </w:rPr>
              <w:t>Đáp án</w:t>
            </w:r>
          </w:p>
        </w:tc>
      </w:tr>
      <w:tr w:rsidR="00E61052" w:rsidRPr="00E61052" w14:paraId="2AC5C1C4" w14:textId="77777777" w:rsidTr="001C3EA6">
        <w:tc>
          <w:tcPr>
            <w:tcW w:w="1890" w:type="dxa"/>
          </w:tcPr>
          <w:p w14:paraId="596CBD7F" w14:textId="77777777" w:rsidR="00E61052" w:rsidRPr="00E61052" w:rsidRDefault="00E61052" w:rsidP="00435F45">
            <w:pPr>
              <w:pStyle w:val="pn"/>
              <w:spacing w:line="264" w:lineRule="auto"/>
              <w:jc w:val="center"/>
              <w:rPr>
                <w:b/>
                <w:bCs/>
              </w:rPr>
            </w:pPr>
            <w:r w:rsidRPr="00E61052">
              <w:rPr>
                <w:b/>
                <w:bCs/>
              </w:rPr>
              <w:t>1</w:t>
            </w:r>
          </w:p>
        </w:tc>
        <w:tc>
          <w:tcPr>
            <w:tcW w:w="2250" w:type="dxa"/>
          </w:tcPr>
          <w:p w14:paraId="3BAEA846" w14:textId="3B9251D1" w:rsidR="00E61052" w:rsidRPr="00E61052" w:rsidRDefault="00044E84" w:rsidP="00435F45">
            <w:pPr>
              <w:pStyle w:val="pn"/>
              <w:spacing w:line="264" w:lineRule="auto"/>
              <w:jc w:val="center"/>
              <w:rPr>
                <w:b/>
                <w:bCs/>
              </w:rPr>
            </w:pPr>
            <w:r>
              <w:rPr>
                <w:b/>
                <w:bCs/>
              </w:rPr>
              <w:t>B</w:t>
            </w:r>
          </w:p>
        </w:tc>
        <w:tc>
          <w:tcPr>
            <w:tcW w:w="1890" w:type="dxa"/>
          </w:tcPr>
          <w:p w14:paraId="367A57ED" w14:textId="77777777" w:rsidR="00E61052" w:rsidRPr="00E61052" w:rsidRDefault="00E61052" w:rsidP="00435F45">
            <w:pPr>
              <w:pStyle w:val="pn"/>
              <w:spacing w:line="264" w:lineRule="auto"/>
              <w:jc w:val="center"/>
              <w:rPr>
                <w:b/>
                <w:bCs/>
              </w:rPr>
            </w:pPr>
            <w:r w:rsidRPr="00E61052">
              <w:rPr>
                <w:b/>
                <w:bCs/>
              </w:rPr>
              <w:t>10</w:t>
            </w:r>
          </w:p>
        </w:tc>
        <w:tc>
          <w:tcPr>
            <w:tcW w:w="2340" w:type="dxa"/>
          </w:tcPr>
          <w:p w14:paraId="0E8BF86A" w14:textId="798BABE4" w:rsidR="00E61052" w:rsidRPr="00E61052" w:rsidRDefault="00044E84" w:rsidP="00435F45">
            <w:pPr>
              <w:pStyle w:val="pn"/>
              <w:spacing w:line="264" w:lineRule="auto"/>
              <w:jc w:val="center"/>
              <w:rPr>
                <w:b/>
                <w:bCs/>
              </w:rPr>
            </w:pPr>
            <w:r>
              <w:rPr>
                <w:b/>
                <w:bCs/>
              </w:rPr>
              <w:t>D</w:t>
            </w:r>
          </w:p>
        </w:tc>
      </w:tr>
      <w:tr w:rsidR="00E61052" w:rsidRPr="00E61052" w14:paraId="7726807D" w14:textId="77777777" w:rsidTr="001C3EA6">
        <w:tc>
          <w:tcPr>
            <w:tcW w:w="1890" w:type="dxa"/>
          </w:tcPr>
          <w:p w14:paraId="7FA74C13" w14:textId="77777777" w:rsidR="00E61052" w:rsidRPr="00E61052" w:rsidRDefault="00E61052" w:rsidP="00435F45">
            <w:pPr>
              <w:pStyle w:val="pn"/>
              <w:spacing w:line="264" w:lineRule="auto"/>
              <w:jc w:val="center"/>
              <w:rPr>
                <w:b/>
                <w:bCs/>
              </w:rPr>
            </w:pPr>
            <w:r w:rsidRPr="00E61052">
              <w:rPr>
                <w:b/>
                <w:bCs/>
              </w:rPr>
              <w:t>2</w:t>
            </w:r>
          </w:p>
        </w:tc>
        <w:tc>
          <w:tcPr>
            <w:tcW w:w="2250" w:type="dxa"/>
          </w:tcPr>
          <w:p w14:paraId="501E66DE" w14:textId="775983EF" w:rsidR="00E61052" w:rsidRPr="00E61052" w:rsidRDefault="00044E84" w:rsidP="00435F45">
            <w:pPr>
              <w:pStyle w:val="pn"/>
              <w:spacing w:line="264" w:lineRule="auto"/>
              <w:jc w:val="center"/>
              <w:rPr>
                <w:b/>
                <w:bCs/>
              </w:rPr>
            </w:pPr>
            <w:r>
              <w:rPr>
                <w:b/>
                <w:bCs/>
              </w:rPr>
              <w:t>B</w:t>
            </w:r>
          </w:p>
        </w:tc>
        <w:tc>
          <w:tcPr>
            <w:tcW w:w="1890" w:type="dxa"/>
          </w:tcPr>
          <w:p w14:paraId="395D3721" w14:textId="77777777" w:rsidR="00E61052" w:rsidRPr="00E61052" w:rsidRDefault="00E61052" w:rsidP="00435F45">
            <w:pPr>
              <w:pStyle w:val="pn"/>
              <w:spacing w:line="264" w:lineRule="auto"/>
              <w:jc w:val="center"/>
              <w:rPr>
                <w:b/>
                <w:bCs/>
              </w:rPr>
            </w:pPr>
            <w:r w:rsidRPr="00E61052">
              <w:rPr>
                <w:b/>
                <w:bCs/>
              </w:rPr>
              <w:t>11</w:t>
            </w:r>
          </w:p>
        </w:tc>
        <w:tc>
          <w:tcPr>
            <w:tcW w:w="2340" w:type="dxa"/>
          </w:tcPr>
          <w:p w14:paraId="4818B6B8" w14:textId="7E4E4036" w:rsidR="00E61052" w:rsidRPr="00E61052" w:rsidRDefault="00044E84" w:rsidP="00435F45">
            <w:pPr>
              <w:pStyle w:val="pn"/>
              <w:spacing w:line="264" w:lineRule="auto"/>
              <w:jc w:val="center"/>
              <w:rPr>
                <w:b/>
                <w:bCs/>
              </w:rPr>
            </w:pPr>
            <w:r>
              <w:rPr>
                <w:b/>
                <w:bCs/>
              </w:rPr>
              <w:t>C</w:t>
            </w:r>
          </w:p>
        </w:tc>
      </w:tr>
      <w:tr w:rsidR="00E61052" w:rsidRPr="00E61052" w14:paraId="3C19F226" w14:textId="77777777" w:rsidTr="001C3EA6">
        <w:tc>
          <w:tcPr>
            <w:tcW w:w="1890" w:type="dxa"/>
          </w:tcPr>
          <w:p w14:paraId="1B1C3ED6" w14:textId="77777777" w:rsidR="00E61052" w:rsidRPr="00E61052" w:rsidRDefault="00E61052" w:rsidP="00435F45">
            <w:pPr>
              <w:pStyle w:val="pn"/>
              <w:spacing w:line="264" w:lineRule="auto"/>
              <w:jc w:val="center"/>
              <w:rPr>
                <w:b/>
                <w:bCs/>
              </w:rPr>
            </w:pPr>
            <w:r w:rsidRPr="00E61052">
              <w:rPr>
                <w:b/>
                <w:bCs/>
              </w:rPr>
              <w:t>3</w:t>
            </w:r>
          </w:p>
        </w:tc>
        <w:tc>
          <w:tcPr>
            <w:tcW w:w="2250" w:type="dxa"/>
          </w:tcPr>
          <w:p w14:paraId="25A3624C" w14:textId="40274CD4" w:rsidR="00E61052" w:rsidRPr="00E61052" w:rsidRDefault="00044E84" w:rsidP="00435F45">
            <w:pPr>
              <w:pStyle w:val="pn"/>
              <w:spacing w:line="264" w:lineRule="auto"/>
              <w:jc w:val="center"/>
              <w:rPr>
                <w:b/>
                <w:bCs/>
              </w:rPr>
            </w:pPr>
            <w:r>
              <w:rPr>
                <w:b/>
                <w:bCs/>
              </w:rPr>
              <w:t>A</w:t>
            </w:r>
          </w:p>
        </w:tc>
        <w:tc>
          <w:tcPr>
            <w:tcW w:w="1890" w:type="dxa"/>
          </w:tcPr>
          <w:p w14:paraId="07FECD30" w14:textId="77777777" w:rsidR="00E61052" w:rsidRPr="00E61052" w:rsidRDefault="00E61052" w:rsidP="00435F45">
            <w:pPr>
              <w:pStyle w:val="pn"/>
              <w:spacing w:line="264" w:lineRule="auto"/>
              <w:jc w:val="center"/>
              <w:rPr>
                <w:b/>
                <w:bCs/>
              </w:rPr>
            </w:pPr>
            <w:r w:rsidRPr="00E61052">
              <w:rPr>
                <w:b/>
                <w:bCs/>
              </w:rPr>
              <w:t>12</w:t>
            </w:r>
          </w:p>
        </w:tc>
        <w:tc>
          <w:tcPr>
            <w:tcW w:w="2340" w:type="dxa"/>
          </w:tcPr>
          <w:p w14:paraId="55125A2A" w14:textId="1B025786" w:rsidR="00E61052" w:rsidRPr="00E61052" w:rsidRDefault="00044E84" w:rsidP="00435F45">
            <w:pPr>
              <w:pStyle w:val="pn"/>
              <w:spacing w:line="264" w:lineRule="auto"/>
              <w:jc w:val="center"/>
              <w:rPr>
                <w:b/>
                <w:bCs/>
              </w:rPr>
            </w:pPr>
            <w:r>
              <w:rPr>
                <w:b/>
                <w:bCs/>
              </w:rPr>
              <w:t>B</w:t>
            </w:r>
          </w:p>
        </w:tc>
      </w:tr>
      <w:tr w:rsidR="00E61052" w:rsidRPr="00E61052" w14:paraId="1F70CC60" w14:textId="77777777" w:rsidTr="001C3EA6">
        <w:tc>
          <w:tcPr>
            <w:tcW w:w="1890" w:type="dxa"/>
          </w:tcPr>
          <w:p w14:paraId="4A6B5D11" w14:textId="77777777" w:rsidR="00E61052" w:rsidRPr="00E61052" w:rsidRDefault="00E61052" w:rsidP="00435F45">
            <w:pPr>
              <w:pStyle w:val="pn"/>
              <w:spacing w:line="264" w:lineRule="auto"/>
              <w:jc w:val="center"/>
              <w:rPr>
                <w:b/>
                <w:bCs/>
              </w:rPr>
            </w:pPr>
            <w:r w:rsidRPr="00E61052">
              <w:rPr>
                <w:b/>
                <w:bCs/>
              </w:rPr>
              <w:t>4</w:t>
            </w:r>
          </w:p>
        </w:tc>
        <w:tc>
          <w:tcPr>
            <w:tcW w:w="2250" w:type="dxa"/>
          </w:tcPr>
          <w:p w14:paraId="13DE3709" w14:textId="3EBB3529" w:rsidR="00E61052" w:rsidRPr="00E61052" w:rsidRDefault="00044E84" w:rsidP="00435F45">
            <w:pPr>
              <w:pStyle w:val="pn"/>
              <w:spacing w:line="264" w:lineRule="auto"/>
              <w:jc w:val="center"/>
              <w:rPr>
                <w:b/>
                <w:bCs/>
              </w:rPr>
            </w:pPr>
            <w:r>
              <w:rPr>
                <w:b/>
                <w:bCs/>
              </w:rPr>
              <w:t>B</w:t>
            </w:r>
          </w:p>
        </w:tc>
        <w:tc>
          <w:tcPr>
            <w:tcW w:w="1890" w:type="dxa"/>
          </w:tcPr>
          <w:p w14:paraId="4EF21049" w14:textId="77777777" w:rsidR="00E61052" w:rsidRPr="00E61052" w:rsidRDefault="00E61052" w:rsidP="00435F45">
            <w:pPr>
              <w:pStyle w:val="pn"/>
              <w:spacing w:line="264" w:lineRule="auto"/>
              <w:jc w:val="center"/>
              <w:rPr>
                <w:b/>
                <w:bCs/>
              </w:rPr>
            </w:pPr>
            <w:r w:rsidRPr="00E61052">
              <w:rPr>
                <w:b/>
                <w:bCs/>
              </w:rPr>
              <w:t>13</w:t>
            </w:r>
          </w:p>
        </w:tc>
        <w:tc>
          <w:tcPr>
            <w:tcW w:w="2340" w:type="dxa"/>
          </w:tcPr>
          <w:p w14:paraId="3767AD51" w14:textId="43E4658E" w:rsidR="00E61052" w:rsidRPr="00E61052" w:rsidRDefault="00044E84" w:rsidP="00435F45">
            <w:pPr>
              <w:pStyle w:val="pn"/>
              <w:spacing w:line="264" w:lineRule="auto"/>
              <w:jc w:val="center"/>
              <w:rPr>
                <w:b/>
                <w:bCs/>
              </w:rPr>
            </w:pPr>
            <w:r>
              <w:rPr>
                <w:b/>
                <w:bCs/>
              </w:rPr>
              <w:t>D</w:t>
            </w:r>
          </w:p>
        </w:tc>
      </w:tr>
      <w:tr w:rsidR="00E61052" w:rsidRPr="00E61052" w14:paraId="67A9C24E" w14:textId="77777777" w:rsidTr="001C3EA6">
        <w:tc>
          <w:tcPr>
            <w:tcW w:w="1890" w:type="dxa"/>
          </w:tcPr>
          <w:p w14:paraId="455D5172" w14:textId="77777777" w:rsidR="00E61052" w:rsidRPr="00E61052" w:rsidRDefault="00E61052" w:rsidP="00435F45">
            <w:pPr>
              <w:pStyle w:val="pn"/>
              <w:spacing w:line="264" w:lineRule="auto"/>
              <w:jc w:val="center"/>
              <w:rPr>
                <w:b/>
                <w:bCs/>
              </w:rPr>
            </w:pPr>
            <w:r w:rsidRPr="00E61052">
              <w:rPr>
                <w:b/>
                <w:bCs/>
              </w:rPr>
              <w:t>5</w:t>
            </w:r>
          </w:p>
        </w:tc>
        <w:tc>
          <w:tcPr>
            <w:tcW w:w="2250" w:type="dxa"/>
          </w:tcPr>
          <w:p w14:paraId="280A62B3" w14:textId="2EF33F10" w:rsidR="00E61052" w:rsidRPr="00E61052" w:rsidRDefault="00044E84" w:rsidP="00435F45">
            <w:pPr>
              <w:pStyle w:val="pn"/>
              <w:spacing w:line="264" w:lineRule="auto"/>
              <w:jc w:val="center"/>
              <w:rPr>
                <w:b/>
                <w:bCs/>
              </w:rPr>
            </w:pPr>
            <w:r>
              <w:rPr>
                <w:b/>
                <w:bCs/>
              </w:rPr>
              <w:t>C</w:t>
            </w:r>
          </w:p>
        </w:tc>
        <w:tc>
          <w:tcPr>
            <w:tcW w:w="1890" w:type="dxa"/>
          </w:tcPr>
          <w:p w14:paraId="3179302A" w14:textId="77777777" w:rsidR="00E61052" w:rsidRPr="00E61052" w:rsidRDefault="00E61052" w:rsidP="00435F45">
            <w:pPr>
              <w:pStyle w:val="pn"/>
              <w:spacing w:line="264" w:lineRule="auto"/>
              <w:jc w:val="center"/>
              <w:rPr>
                <w:b/>
                <w:bCs/>
              </w:rPr>
            </w:pPr>
            <w:r w:rsidRPr="00E61052">
              <w:rPr>
                <w:b/>
                <w:bCs/>
              </w:rPr>
              <w:t>14</w:t>
            </w:r>
          </w:p>
        </w:tc>
        <w:tc>
          <w:tcPr>
            <w:tcW w:w="2340" w:type="dxa"/>
          </w:tcPr>
          <w:p w14:paraId="11398B82" w14:textId="2C18C311" w:rsidR="00E61052" w:rsidRPr="00E61052" w:rsidRDefault="00044E84" w:rsidP="00435F45">
            <w:pPr>
              <w:pStyle w:val="pn"/>
              <w:spacing w:line="264" w:lineRule="auto"/>
              <w:jc w:val="center"/>
              <w:rPr>
                <w:b/>
                <w:bCs/>
              </w:rPr>
            </w:pPr>
            <w:r>
              <w:rPr>
                <w:b/>
                <w:bCs/>
              </w:rPr>
              <w:t>B</w:t>
            </w:r>
          </w:p>
        </w:tc>
      </w:tr>
      <w:tr w:rsidR="00E61052" w:rsidRPr="00E61052" w14:paraId="7B33D3EA" w14:textId="77777777" w:rsidTr="001C3EA6">
        <w:tc>
          <w:tcPr>
            <w:tcW w:w="1890" w:type="dxa"/>
          </w:tcPr>
          <w:p w14:paraId="7690207F" w14:textId="77777777" w:rsidR="00E61052" w:rsidRPr="00E61052" w:rsidRDefault="00E61052" w:rsidP="00435F45">
            <w:pPr>
              <w:pStyle w:val="pn"/>
              <w:spacing w:line="264" w:lineRule="auto"/>
              <w:jc w:val="center"/>
              <w:rPr>
                <w:b/>
                <w:bCs/>
              </w:rPr>
            </w:pPr>
            <w:r w:rsidRPr="00E61052">
              <w:rPr>
                <w:b/>
                <w:bCs/>
              </w:rPr>
              <w:t>6</w:t>
            </w:r>
          </w:p>
        </w:tc>
        <w:tc>
          <w:tcPr>
            <w:tcW w:w="2250" w:type="dxa"/>
          </w:tcPr>
          <w:p w14:paraId="123B9323" w14:textId="44C70222" w:rsidR="00E61052" w:rsidRPr="00E61052" w:rsidRDefault="00044E84" w:rsidP="00435F45">
            <w:pPr>
              <w:pStyle w:val="pn"/>
              <w:spacing w:line="264" w:lineRule="auto"/>
              <w:jc w:val="center"/>
              <w:rPr>
                <w:b/>
                <w:bCs/>
              </w:rPr>
            </w:pPr>
            <w:r>
              <w:rPr>
                <w:b/>
                <w:bCs/>
              </w:rPr>
              <w:t>A</w:t>
            </w:r>
          </w:p>
        </w:tc>
        <w:tc>
          <w:tcPr>
            <w:tcW w:w="1890" w:type="dxa"/>
          </w:tcPr>
          <w:p w14:paraId="128867E1" w14:textId="77777777" w:rsidR="00E61052" w:rsidRPr="00E61052" w:rsidRDefault="00E61052" w:rsidP="00435F45">
            <w:pPr>
              <w:pStyle w:val="pn"/>
              <w:spacing w:line="264" w:lineRule="auto"/>
              <w:jc w:val="center"/>
              <w:rPr>
                <w:b/>
                <w:bCs/>
              </w:rPr>
            </w:pPr>
            <w:r w:rsidRPr="00E61052">
              <w:rPr>
                <w:b/>
                <w:bCs/>
              </w:rPr>
              <w:t>15</w:t>
            </w:r>
          </w:p>
        </w:tc>
        <w:tc>
          <w:tcPr>
            <w:tcW w:w="2340" w:type="dxa"/>
          </w:tcPr>
          <w:p w14:paraId="1605E521" w14:textId="4D002BC8" w:rsidR="00E61052" w:rsidRPr="00E61052" w:rsidRDefault="00044E84" w:rsidP="00435F45">
            <w:pPr>
              <w:pStyle w:val="pn"/>
              <w:spacing w:line="264" w:lineRule="auto"/>
              <w:jc w:val="center"/>
              <w:rPr>
                <w:b/>
                <w:bCs/>
              </w:rPr>
            </w:pPr>
            <w:r>
              <w:rPr>
                <w:b/>
                <w:bCs/>
              </w:rPr>
              <w:t>D</w:t>
            </w:r>
          </w:p>
        </w:tc>
      </w:tr>
      <w:tr w:rsidR="00E61052" w:rsidRPr="00E61052" w14:paraId="5C26025A" w14:textId="77777777" w:rsidTr="001C3EA6">
        <w:tc>
          <w:tcPr>
            <w:tcW w:w="1890" w:type="dxa"/>
          </w:tcPr>
          <w:p w14:paraId="0E55A94E" w14:textId="77777777" w:rsidR="00E61052" w:rsidRPr="00E61052" w:rsidRDefault="00E61052" w:rsidP="00435F45">
            <w:pPr>
              <w:pStyle w:val="pn"/>
              <w:spacing w:line="264" w:lineRule="auto"/>
              <w:jc w:val="center"/>
              <w:rPr>
                <w:b/>
                <w:bCs/>
              </w:rPr>
            </w:pPr>
            <w:r w:rsidRPr="00E61052">
              <w:rPr>
                <w:b/>
                <w:bCs/>
              </w:rPr>
              <w:t>7</w:t>
            </w:r>
          </w:p>
        </w:tc>
        <w:tc>
          <w:tcPr>
            <w:tcW w:w="2250" w:type="dxa"/>
          </w:tcPr>
          <w:p w14:paraId="074CBB07" w14:textId="21A9AA78" w:rsidR="00E61052" w:rsidRPr="00E61052" w:rsidRDefault="00044E84" w:rsidP="00435F45">
            <w:pPr>
              <w:pStyle w:val="pn"/>
              <w:spacing w:line="264" w:lineRule="auto"/>
              <w:jc w:val="center"/>
              <w:rPr>
                <w:b/>
                <w:bCs/>
              </w:rPr>
            </w:pPr>
            <w:r>
              <w:rPr>
                <w:b/>
                <w:bCs/>
              </w:rPr>
              <w:t>C</w:t>
            </w:r>
          </w:p>
        </w:tc>
        <w:tc>
          <w:tcPr>
            <w:tcW w:w="1890" w:type="dxa"/>
          </w:tcPr>
          <w:p w14:paraId="25AFBD08" w14:textId="77777777" w:rsidR="00E61052" w:rsidRPr="00E61052" w:rsidRDefault="00E61052" w:rsidP="00435F45">
            <w:pPr>
              <w:pStyle w:val="pn"/>
              <w:spacing w:line="264" w:lineRule="auto"/>
              <w:jc w:val="center"/>
              <w:rPr>
                <w:b/>
                <w:bCs/>
              </w:rPr>
            </w:pPr>
            <w:r w:rsidRPr="00E61052">
              <w:rPr>
                <w:b/>
                <w:bCs/>
              </w:rPr>
              <w:t>16</w:t>
            </w:r>
          </w:p>
        </w:tc>
        <w:tc>
          <w:tcPr>
            <w:tcW w:w="2340" w:type="dxa"/>
          </w:tcPr>
          <w:p w14:paraId="61F3AC4D" w14:textId="1A9C71DF" w:rsidR="00E61052" w:rsidRPr="00E61052" w:rsidRDefault="00044E84" w:rsidP="00435F45">
            <w:pPr>
              <w:pStyle w:val="pn"/>
              <w:spacing w:line="264" w:lineRule="auto"/>
              <w:jc w:val="center"/>
              <w:rPr>
                <w:b/>
                <w:bCs/>
              </w:rPr>
            </w:pPr>
            <w:r>
              <w:rPr>
                <w:b/>
                <w:bCs/>
              </w:rPr>
              <w:t>A</w:t>
            </w:r>
          </w:p>
        </w:tc>
      </w:tr>
      <w:tr w:rsidR="00E61052" w:rsidRPr="00E61052" w14:paraId="4C4F6470" w14:textId="77777777" w:rsidTr="001C3EA6">
        <w:tc>
          <w:tcPr>
            <w:tcW w:w="1890" w:type="dxa"/>
          </w:tcPr>
          <w:p w14:paraId="3935249E" w14:textId="77777777" w:rsidR="00E61052" w:rsidRPr="00E61052" w:rsidRDefault="00E61052" w:rsidP="00435F45">
            <w:pPr>
              <w:pStyle w:val="pn"/>
              <w:spacing w:line="264" w:lineRule="auto"/>
              <w:jc w:val="center"/>
              <w:rPr>
                <w:b/>
                <w:bCs/>
              </w:rPr>
            </w:pPr>
            <w:r w:rsidRPr="00E61052">
              <w:rPr>
                <w:b/>
                <w:bCs/>
              </w:rPr>
              <w:t>8</w:t>
            </w:r>
          </w:p>
        </w:tc>
        <w:tc>
          <w:tcPr>
            <w:tcW w:w="2250" w:type="dxa"/>
          </w:tcPr>
          <w:p w14:paraId="46CA86C8" w14:textId="04FD8873" w:rsidR="00E61052" w:rsidRPr="00E61052" w:rsidRDefault="00044E84" w:rsidP="00435F45">
            <w:pPr>
              <w:pStyle w:val="pn"/>
              <w:spacing w:line="264" w:lineRule="auto"/>
              <w:jc w:val="center"/>
              <w:rPr>
                <w:b/>
                <w:bCs/>
              </w:rPr>
            </w:pPr>
            <w:r>
              <w:rPr>
                <w:b/>
                <w:bCs/>
              </w:rPr>
              <w:t>C</w:t>
            </w:r>
          </w:p>
        </w:tc>
        <w:tc>
          <w:tcPr>
            <w:tcW w:w="1890" w:type="dxa"/>
          </w:tcPr>
          <w:p w14:paraId="62A18823" w14:textId="77777777" w:rsidR="00E61052" w:rsidRPr="00E61052" w:rsidRDefault="00E61052" w:rsidP="00435F45">
            <w:pPr>
              <w:pStyle w:val="pn"/>
              <w:spacing w:line="264" w:lineRule="auto"/>
              <w:jc w:val="center"/>
              <w:rPr>
                <w:b/>
                <w:bCs/>
              </w:rPr>
            </w:pPr>
            <w:r w:rsidRPr="00E61052">
              <w:rPr>
                <w:b/>
                <w:bCs/>
              </w:rPr>
              <w:t>17</w:t>
            </w:r>
          </w:p>
        </w:tc>
        <w:tc>
          <w:tcPr>
            <w:tcW w:w="2340" w:type="dxa"/>
          </w:tcPr>
          <w:p w14:paraId="69F08C9D" w14:textId="7EC94629" w:rsidR="00E61052" w:rsidRPr="00E61052" w:rsidRDefault="00044E84" w:rsidP="00435F45">
            <w:pPr>
              <w:pStyle w:val="pn"/>
              <w:spacing w:line="264" w:lineRule="auto"/>
              <w:jc w:val="center"/>
              <w:rPr>
                <w:b/>
                <w:bCs/>
              </w:rPr>
            </w:pPr>
            <w:r>
              <w:rPr>
                <w:b/>
                <w:bCs/>
              </w:rPr>
              <w:t>D</w:t>
            </w:r>
          </w:p>
        </w:tc>
      </w:tr>
      <w:tr w:rsidR="00E61052" w:rsidRPr="00E61052" w14:paraId="4695CEFB" w14:textId="77777777" w:rsidTr="001C3EA6">
        <w:tc>
          <w:tcPr>
            <w:tcW w:w="1890" w:type="dxa"/>
          </w:tcPr>
          <w:p w14:paraId="1CCCEAC4" w14:textId="77777777" w:rsidR="00E61052" w:rsidRPr="00E61052" w:rsidRDefault="00E61052" w:rsidP="00435F45">
            <w:pPr>
              <w:pStyle w:val="pn"/>
              <w:spacing w:line="264" w:lineRule="auto"/>
              <w:jc w:val="center"/>
              <w:rPr>
                <w:b/>
                <w:bCs/>
              </w:rPr>
            </w:pPr>
            <w:r w:rsidRPr="00E61052">
              <w:rPr>
                <w:b/>
                <w:bCs/>
              </w:rPr>
              <w:t>9</w:t>
            </w:r>
          </w:p>
        </w:tc>
        <w:tc>
          <w:tcPr>
            <w:tcW w:w="2250" w:type="dxa"/>
          </w:tcPr>
          <w:p w14:paraId="7C571F04" w14:textId="0D6868DD" w:rsidR="00E61052" w:rsidRPr="00E61052" w:rsidRDefault="00044E84" w:rsidP="00435F45">
            <w:pPr>
              <w:pStyle w:val="pn"/>
              <w:spacing w:line="264" w:lineRule="auto"/>
              <w:jc w:val="center"/>
              <w:rPr>
                <w:b/>
                <w:bCs/>
              </w:rPr>
            </w:pPr>
            <w:r>
              <w:rPr>
                <w:b/>
                <w:bCs/>
              </w:rPr>
              <w:t>C</w:t>
            </w:r>
          </w:p>
        </w:tc>
        <w:tc>
          <w:tcPr>
            <w:tcW w:w="1890" w:type="dxa"/>
          </w:tcPr>
          <w:p w14:paraId="354DD709" w14:textId="77777777" w:rsidR="00E61052" w:rsidRPr="00E61052" w:rsidRDefault="00E61052" w:rsidP="00435F45">
            <w:pPr>
              <w:pStyle w:val="pn"/>
              <w:spacing w:line="264" w:lineRule="auto"/>
              <w:jc w:val="center"/>
              <w:rPr>
                <w:b/>
                <w:bCs/>
              </w:rPr>
            </w:pPr>
            <w:r w:rsidRPr="00E61052">
              <w:rPr>
                <w:b/>
                <w:bCs/>
              </w:rPr>
              <w:t>18</w:t>
            </w:r>
          </w:p>
        </w:tc>
        <w:tc>
          <w:tcPr>
            <w:tcW w:w="2340" w:type="dxa"/>
          </w:tcPr>
          <w:p w14:paraId="063F5468" w14:textId="0A957E0C" w:rsidR="00E61052" w:rsidRPr="00E61052" w:rsidRDefault="00044E84" w:rsidP="00435F45">
            <w:pPr>
              <w:pStyle w:val="pn"/>
              <w:spacing w:line="264" w:lineRule="auto"/>
              <w:jc w:val="center"/>
              <w:rPr>
                <w:b/>
                <w:bCs/>
              </w:rPr>
            </w:pPr>
            <w:r>
              <w:rPr>
                <w:b/>
                <w:bCs/>
              </w:rPr>
              <w:t>C</w:t>
            </w:r>
          </w:p>
        </w:tc>
      </w:tr>
    </w:tbl>
    <w:p w14:paraId="7C324BAC" w14:textId="77777777" w:rsidR="00E61052" w:rsidRPr="00E61052" w:rsidRDefault="00E61052" w:rsidP="00435F45">
      <w:pPr>
        <w:pStyle w:val="pn"/>
        <w:spacing w:line="264" w:lineRule="auto"/>
        <w:rPr>
          <w:b/>
          <w:bCs/>
        </w:rPr>
      </w:pPr>
    </w:p>
    <w:p w14:paraId="308DF32E" w14:textId="77777777" w:rsidR="00E61052" w:rsidRPr="00E61052" w:rsidRDefault="00E61052" w:rsidP="00435F45">
      <w:pPr>
        <w:pStyle w:val="pn"/>
        <w:spacing w:line="264" w:lineRule="auto"/>
        <w:rPr>
          <w:b/>
          <w:bCs/>
        </w:rPr>
      </w:pPr>
      <w:r w:rsidRPr="00E61052">
        <w:rPr>
          <w:b/>
          <w:bCs/>
        </w:rPr>
        <w:t>Phần II: Điểm tối đa của 01 câu hỏi là 1 điểm</w:t>
      </w:r>
    </w:p>
    <w:p w14:paraId="50B7028D" w14:textId="77777777" w:rsidR="00E61052" w:rsidRPr="00E61052" w:rsidRDefault="00E61052" w:rsidP="00435F45">
      <w:pPr>
        <w:pStyle w:val="pn"/>
        <w:spacing w:line="264" w:lineRule="auto"/>
      </w:pPr>
      <w:r w:rsidRPr="00E61052">
        <w:t>- Thí sinh chỉ lựa chọn chính xác 01 ý trong 1 câu hỏi được 0,1 điểm;</w:t>
      </w:r>
    </w:p>
    <w:p w14:paraId="17E9C912" w14:textId="77777777" w:rsidR="00E61052" w:rsidRPr="00E61052" w:rsidRDefault="00E61052" w:rsidP="00435F45">
      <w:pPr>
        <w:pStyle w:val="pn"/>
        <w:spacing w:line="264" w:lineRule="auto"/>
      </w:pPr>
      <w:r w:rsidRPr="00E61052">
        <w:t>- Thí sinh chỉ lựa chọn chính xác 02 ý trong 1 câu hỏi được 0,25 điểm;</w:t>
      </w:r>
    </w:p>
    <w:p w14:paraId="7ED375F3" w14:textId="77777777" w:rsidR="00E61052" w:rsidRPr="00E61052" w:rsidRDefault="00E61052" w:rsidP="00435F45">
      <w:pPr>
        <w:pStyle w:val="pn"/>
        <w:spacing w:line="264" w:lineRule="auto"/>
      </w:pPr>
      <w:r w:rsidRPr="00E61052">
        <w:t>- Thí sinh chỉ lựa chọn chính xác 03 ý trong 1 câu hỏi được 0,5 điểm;</w:t>
      </w:r>
    </w:p>
    <w:p w14:paraId="1160F73F" w14:textId="77777777" w:rsidR="00E61052" w:rsidRPr="00E61052" w:rsidRDefault="00E61052" w:rsidP="00435F45">
      <w:pPr>
        <w:pStyle w:val="pn"/>
        <w:spacing w:line="264" w:lineRule="auto"/>
      </w:pPr>
      <w:r w:rsidRPr="00E61052">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E61052" w:rsidRPr="00E61052" w14:paraId="28AB806D" w14:textId="77777777" w:rsidTr="001C3EA6">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F9EB0D" w14:textId="77777777" w:rsidR="00E61052" w:rsidRPr="00E61052" w:rsidRDefault="00E61052" w:rsidP="00435F45">
            <w:pPr>
              <w:pStyle w:val="pn"/>
              <w:spacing w:line="264" w:lineRule="auto"/>
              <w:jc w:val="center"/>
              <w:rPr>
                <w:b/>
                <w:bCs/>
              </w:rPr>
            </w:pPr>
            <w:r w:rsidRPr="00E61052">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BB3048" w14:textId="77777777" w:rsidR="00E61052" w:rsidRPr="00E61052" w:rsidRDefault="00E61052" w:rsidP="00435F45">
            <w:pPr>
              <w:pStyle w:val="pn"/>
              <w:spacing w:line="264" w:lineRule="auto"/>
              <w:jc w:val="center"/>
              <w:rPr>
                <w:b/>
                <w:bCs/>
              </w:rPr>
            </w:pPr>
            <w:r w:rsidRPr="00E61052">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81CD6" w14:textId="77777777" w:rsidR="00E61052" w:rsidRPr="00E61052" w:rsidRDefault="00E61052" w:rsidP="00435F45">
            <w:pPr>
              <w:pStyle w:val="pn"/>
              <w:spacing w:line="264" w:lineRule="auto"/>
              <w:jc w:val="center"/>
              <w:rPr>
                <w:b/>
                <w:bCs/>
              </w:rPr>
            </w:pPr>
            <w:r w:rsidRPr="00E61052">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7200D" w14:textId="77777777" w:rsidR="00E61052" w:rsidRPr="00E61052" w:rsidRDefault="00E61052" w:rsidP="00435F45">
            <w:pPr>
              <w:pStyle w:val="pn"/>
              <w:spacing w:line="264" w:lineRule="auto"/>
              <w:jc w:val="center"/>
              <w:rPr>
                <w:b/>
                <w:bCs/>
              </w:rPr>
            </w:pPr>
            <w:r w:rsidRPr="00E61052">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55230" w14:textId="77777777" w:rsidR="00E61052" w:rsidRPr="00E61052" w:rsidRDefault="00E61052" w:rsidP="00435F45">
            <w:pPr>
              <w:pStyle w:val="pn"/>
              <w:spacing w:line="264" w:lineRule="auto"/>
              <w:jc w:val="center"/>
              <w:rPr>
                <w:b/>
                <w:bCs/>
              </w:rPr>
            </w:pPr>
            <w:r w:rsidRPr="00E61052">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ECF81" w14:textId="77777777" w:rsidR="00E61052" w:rsidRPr="00E61052" w:rsidRDefault="00E61052" w:rsidP="00435F45">
            <w:pPr>
              <w:pStyle w:val="pn"/>
              <w:spacing w:line="264" w:lineRule="auto"/>
              <w:jc w:val="center"/>
              <w:rPr>
                <w:b/>
                <w:bCs/>
              </w:rPr>
            </w:pPr>
            <w:r w:rsidRPr="00E61052">
              <w:rPr>
                <w:b/>
                <w:bCs/>
              </w:rPr>
              <w:t>Đáp án (Đ/S)</w:t>
            </w:r>
          </w:p>
        </w:tc>
      </w:tr>
      <w:tr w:rsidR="00E61052" w:rsidRPr="00E61052" w14:paraId="73556FCC" w14:textId="77777777" w:rsidTr="001C3EA6">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A931D" w14:textId="77777777" w:rsidR="00E61052" w:rsidRPr="00E61052" w:rsidRDefault="00E61052" w:rsidP="00435F45">
            <w:pPr>
              <w:pStyle w:val="pn"/>
              <w:spacing w:line="264" w:lineRule="auto"/>
              <w:jc w:val="center"/>
              <w:rPr>
                <w:b/>
                <w:bCs/>
              </w:rPr>
            </w:pPr>
            <w:r w:rsidRPr="00E61052">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A9E3E" w14:textId="77777777" w:rsidR="00E61052" w:rsidRPr="00E61052" w:rsidRDefault="00E61052" w:rsidP="00435F45">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B5A124" w14:textId="24113C3F" w:rsidR="00E61052" w:rsidRPr="00E61052" w:rsidRDefault="00044E84" w:rsidP="00435F45">
            <w:pPr>
              <w:pStyle w:val="pn"/>
              <w:spacing w:line="264" w:lineRule="auto"/>
              <w:jc w:val="center"/>
              <w:rPr>
                <w:b/>
                <w:bCs/>
              </w:rPr>
            </w:pPr>
            <w:r>
              <w:rPr>
                <w:b/>
                <w:bCs/>
              </w:rPr>
              <w:t>S</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3BC24" w14:textId="77777777" w:rsidR="00E61052" w:rsidRPr="00E61052" w:rsidRDefault="00E61052" w:rsidP="00435F45">
            <w:pPr>
              <w:pStyle w:val="pn"/>
              <w:spacing w:line="264" w:lineRule="auto"/>
              <w:jc w:val="center"/>
              <w:rPr>
                <w:b/>
                <w:bCs/>
              </w:rPr>
            </w:pPr>
            <w:r w:rsidRPr="00E61052">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8597A7" w14:textId="77777777" w:rsidR="00E61052" w:rsidRPr="00E61052" w:rsidRDefault="00E61052" w:rsidP="00435F45">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7D50E" w14:textId="7CCEEFF4" w:rsidR="00E61052" w:rsidRPr="00E61052" w:rsidRDefault="00044E84" w:rsidP="00435F45">
            <w:pPr>
              <w:pStyle w:val="pn"/>
              <w:spacing w:line="264" w:lineRule="auto"/>
              <w:jc w:val="center"/>
              <w:rPr>
                <w:b/>
                <w:bCs/>
              </w:rPr>
            </w:pPr>
            <w:r>
              <w:rPr>
                <w:b/>
                <w:bCs/>
              </w:rPr>
              <w:t>Đ</w:t>
            </w:r>
          </w:p>
        </w:tc>
      </w:tr>
      <w:tr w:rsidR="00E61052" w:rsidRPr="00E61052" w14:paraId="66987D4D"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ECCBD"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F12A3A" w14:textId="77777777" w:rsidR="00E61052" w:rsidRPr="00E61052" w:rsidRDefault="00E61052" w:rsidP="00435F45">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DDC6B" w14:textId="444104F8" w:rsidR="00E61052" w:rsidRPr="00E61052" w:rsidRDefault="00044E84" w:rsidP="00435F45">
            <w:pPr>
              <w:pStyle w:val="pn"/>
              <w:spacing w:line="264" w:lineRule="auto"/>
              <w:jc w:val="center"/>
              <w:rPr>
                <w:b/>
                <w:bCs/>
              </w:rPr>
            </w:pPr>
            <w:r>
              <w:rPr>
                <w:b/>
                <w:bCs/>
              </w:rPr>
              <w:t>D</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2DDD8B"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9142F" w14:textId="77777777" w:rsidR="00E61052" w:rsidRPr="00E61052" w:rsidRDefault="00E61052" w:rsidP="00435F45">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81E1F" w14:textId="29D85575" w:rsidR="00E61052" w:rsidRPr="00E61052" w:rsidRDefault="00044E84" w:rsidP="00435F45">
            <w:pPr>
              <w:pStyle w:val="pn"/>
              <w:spacing w:line="264" w:lineRule="auto"/>
              <w:jc w:val="center"/>
              <w:rPr>
                <w:b/>
                <w:bCs/>
              </w:rPr>
            </w:pPr>
            <w:r>
              <w:rPr>
                <w:b/>
                <w:bCs/>
              </w:rPr>
              <w:t>S</w:t>
            </w:r>
          </w:p>
        </w:tc>
      </w:tr>
      <w:tr w:rsidR="00E61052" w:rsidRPr="00E61052" w14:paraId="2BEEDB07"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0BDE59"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5DBAF8" w14:textId="77777777" w:rsidR="00E61052" w:rsidRPr="00E61052" w:rsidRDefault="00E61052" w:rsidP="00435F45">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AB69B" w14:textId="0D686DE5" w:rsidR="00E61052" w:rsidRPr="00E61052" w:rsidRDefault="00044E84" w:rsidP="00435F45">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C221D"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D58926" w14:textId="77777777" w:rsidR="00E61052" w:rsidRPr="00E61052" w:rsidRDefault="00E61052" w:rsidP="00435F45">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B761C" w14:textId="157A31EE" w:rsidR="00E61052" w:rsidRPr="00E61052" w:rsidRDefault="00044E84" w:rsidP="00435F45">
            <w:pPr>
              <w:pStyle w:val="pn"/>
              <w:spacing w:line="264" w:lineRule="auto"/>
              <w:jc w:val="center"/>
              <w:rPr>
                <w:b/>
                <w:bCs/>
              </w:rPr>
            </w:pPr>
            <w:r>
              <w:rPr>
                <w:b/>
                <w:bCs/>
              </w:rPr>
              <w:t>Đ</w:t>
            </w:r>
          </w:p>
        </w:tc>
      </w:tr>
      <w:tr w:rsidR="00E61052" w:rsidRPr="00E61052" w14:paraId="0706F3C7"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560A1"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8C619" w14:textId="77777777" w:rsidR="00E61052" w:rsidRPr="00E61052" w:rsidRDefault="00E61052" w:rsidP="00435F45">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47D1B" w14:textId="7A4CAED3" w:rsidR="00E61052" w:rsidRPr="00E61052" w:rsidRDefault="00044E84" w:rsidP="00435F45">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C04E58"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A887F" w14:textId="77777777" w:rsidR="00E61052" w:rsidRPr="00E61052" w:rsidRDefault="00E61052" w:rsidP="00435F45">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333CC" w14:textId="0BDA4338" w:rsidR="00E61052" w:rsidRPr="00E61052" w:rsidRDefault="00044E84" w:rsidP="00435F45">
            <w:pPr>
              <w:pStyle w:val="pn"/>
              <w:spacing w:line="264" w:lineRule="auto"/>
              <w:jc w:val="center"/>
              <w:rPr>
                <w:b/>
                <w:bCs/>
              </w:rPr>
            </w:pPr>
            <w:r>
              <w:rPr>
                <w:b/>
                <w:bCs/>
              </w:rPr>
              <w:t>S</w:t>
            </w:r>
          </w:p>
        </w:tc>
      </w:tr>
      <w:tr w:rsidR="00E61052" w:rsidRPr="00E61052" w14:paraId="30A7867F" w14:textId="77777777" w:rsidTr="001C3EA6">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C2C487" w14:textId="77777777" w:rsidR="00E61052" w:rsidRPr="00E61052" w:rsidRDefault="00E61052" w:rsidP="00435F45">
            <w:pPr>
              <w:pStyle w:val="pn"/>
              <w:spacing w:line="264" w:lineRule="auto"/>
              <w:jc w:val="center"/>
              <w:rPr>
                <w:b/>
                <w:bCs/>
              </w:rPr>
            </w:pPr>
            <w:r w:rsidRPr="00E61052">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FA4177" w14:textId="77777777" w:rsidR="00E61052" w:rsidRPr="00E61052" w:rsidRDefault="00E61052" w:rsidP="00435F45">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E4494" w14:textId="00118653" w:rsidR="00E61052" w:rsidRPr="00E61052" w:rsidRDefault="00044E84" w:rsidP="00435F45">
            <w:pPr>
              <w:pStyle w:val="pn"/>
              <w:spacing w:line="264" w:lineRule="auto"/>
              <w:jc w:val="center"/>
              <w:rPr>
                <w:b/>
                <w:bCs/>
              </w:rPr>
            </w:pPr>
            <w:r>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9AD26" w14:textId="77777777" w:rsidR="00E61052" w:rsidRPr="00E61052" w:rsidRDefault="00E61052" w:rsidP="00435F45">
            <w:pPr>
              <w:pStyle w:val="pn"/>
              <w:spacing w:line="264" w:lineRule="auto"/>
              <w:jc w:val="center"/>
              <w:rPr>
                <w:b/>
                <w:bCs/>
              </w:rPr>
            </w:pPr>
            <w:r w:rsidRPr="00E61052">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C433F0" w14:textId="77777777" w:rsidR="00E61052" w:rsidRPr="00E61052" w:rsidRDefault="00E61052" w:rsidP="00435F45">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973AD" w14:textId="4F5160F5" w:rsidR="00E61052" w:rsidRPr="00E61052" w:rsidRDefault="00044E84" w:rsidP="00435F45">
            <w:pPr>
              <w:pStyle w:val="pn"/>
              <w:spacing w:line="264" w:lineRule="auto"/>
              <w:jc w:val="center"/>
              <w:rPr>
                <w:b/>
                <w:bCs/>
              </w:rPr>
            </w:pPr>
            <w:r>
              <w:rPr>
                <w:b/>
                <w:bCs/>
              </w:rPr>
              <w:t>S</w:t>
            </w:r>
          </w:p>
        </w:tc>
      </w:tr>
      <w:tr w:rsidR="00E61052" w:rsidRPr="00E61052" w14:paraId="5CCDAE1D"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DF7707"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60690" w14:textId="77777777" w:rsidR="00E61052" w:rsidRPr="00E61052" w:rsidRDefault="00E61052" w:rsidP="00435F45">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66C92" w14:textId="3B5AC591" w:rsidR="00E61052" w:rsidRPr="00E61052" w:rsidRDefault="00044E84" w:rsidP="00435F45">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D007F6"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CE4A00" w14:textId="77777777" w:rsidR="00E61052" w:rsidRPr="00E61052" w:rsidRDefault="00E61052" w:rsidP="00435F45">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F9AF7A" w14:textId="4E488031" w:rsidR="00E61052" w:rsidRPr="00E61052" w:rsidRDefault="00044E84" w:rsidP="00435F45">
            <w:pPr>
              <w:pStyle w:val="pn"/>
              <w:spacing w:line="264" w:lineRule="auto"/>
              <w:jc w:val="center"/>
              <w:rPr>
                <w:b/>
                <w:bCs/>
              </w:rPr>
            </w:pPr>
            <w:r>
              <w:rPr>
                <w:b/>
                <w:bCs/>
              </w:rPr>
              <w:t>Đ</w:t>
            </w:r>
          </w:p>
        </w:tc>
      </w:tr>
      <w:tr w:rsidR="00E61052" w:rsidRPr="00E61052" w14:paraId="07763200"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9D83B9"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D32D59" w14:textId="77777777" w:rsidR="00E61052" w:rsidRPr="00E61052" w:rsidRDefault="00E61052" w:rsidP="00435F45">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F5A57" w14:textId="3578D390" w:rsidR="00E61052" w:rsidRPr="00E61052" w:rsidRDefault="00044E84" w:rsidP="00435F45">
            <w:pPr>
              <w:pStyle w:val="pn"/>
              <w:spacing w:line="264" w:lineRule="auto"/>
              <w:jc w:val="center"/>
              <w:rPr>
                <w:b/>
                <w:bCs/>
              </w:rPr>
            </w:pPr>
            <w:r>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B99F7C"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2836C1" w14:textId="77777777" w:rsidR="00E61052" w:rsidRPr="00E61052" w:rsidRDefault="00E61052" w:rsidP="00435F45">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97ABA" w14:textId="3ECF23F4" w:rsidR="00E61052" w:rsidRPr="00E61052" w:rsidRDefault="00044E84" w:rsidP="00435F45">
            <w:pPr>
              <w:pStyle w:val="pn"/>
              <w:spacing w:line="264" w:lineRule="auto"/>
              <w:jc w:val="center"/>
              <w:rPr>
                <w:b/>
                <w:bCs/>
              </w:rPr>
            </w:pPr>
            <w:r>
              <w:rPr>
                <w:b/>
                <w:bCs/>
              </w:rPr>
              <w:t>Đ</w:t>
            </w:r>
          </w:p>
        </w:tc>
      </w:tr>
      <w:tr w:rsidR="00E61052" w:rsidRPr="00E61052" w14:paraId="6056E3B9"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68EA5D"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3CCC0" w14:textId="77777777" w:rsidR="00E61052" w:rsidRPr="00E61052" w:rsidRDefault="00E61052" w:rsidP="00435F45">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2A8DC" w14:textId="44F59555" w:rsidR="00E61052" w:rsidRPr="00E61052" w:rsidRDefault="00044E84" w:rsidP="00435F45">
            <w:pPr>
              <w:pStyle w:val="pn"/>
              <w:spacing w:line="264" w:lineRule="auto"/>
              <w:jc w:val="center"/>
              <w:rPr>
                <w:b/>
                <w:bCs/>
              </w:rPr>
            </w:pPr>
            <w:r>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14C1DD" w14:textId="77777777" w:rsidR="00E61052" w:rsidRPr="00E61052" w:rsidRDefault="00E61052" w:rsidP="00435F45">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DE8C5" w14:textId="77777777" w:rsidR="00E61052" w:rsidRPr="00E61052" w:rsidRDefault="00E61052" w:rsidP="00435F45">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78ADC" w14:textId="2BA31172" w:rsidR="00E61052" w:rsidRPr="00E61052" w:rsidRDefault="00044E84" w:rsidP="00435F45">
            <w:pPr>
              <w:pStyle w:val="pn"/>
              <w:spacing w:line="264" w:lineRule="auto"/>
              <w:jc w:val="center"/>
              <w:rPr>
                <w:b/>
                <w:bCs/>
              </w:rPr>
            </w:pPr>
            <w:r>
              <w:rPr>
                <w:b/>
                <w:bCs/>
              </w:rPr>
              <w:t>S</w:t>
            </w:r>
          </w:p>
        </w:tc>
      </w:tr>
    </w:tbl>
    <w:p w14:paraId="3BB03873" w14:textId="77777777" w:rsidR="00E61052" w:rsidRDefault="00E61052" w:rsidP="00435F45">
      <w:pPr>
        <w:pStyle w:val="pn"/>
        <w:spacing w:line="264" w:lineRule="auto"/>
        <w:rPr>
          <w:b/>
          <w:bCs/>
        </w:rPr>
      </w:pPr>
    </w:p>
    <w:p w14:paraId="006B2D31" w14:textId="1C27BDFC" w:rsidR="00E61052" w:rsidRPr="00E61052" w:rsidRDefault="00E61052" w:rsidP="00435F45">
      <w:pPr>
        <w:pStyle w:val="pn"/>
        <w:spacing w:line="264" w:lineRule="auto"/>
        <w:rPr>
          <w:b/>
          <w:bCs/>
        </w:rPr>
      </w:pPr>
      <w:r w:rsidRPr="00E61052">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E61052" w:rsidRPr="00E61052" w14:paraId="7E927341" w14:textId="77777777" w:rsidTr="001C3EA6">
        <w:tc>
          <w:tcPr>
            <w:tcW w:w="2070" w:type="dxa"/>
          </w:tcPr>
          <w:p w14:paraId="2AB16361" w14:textId="77777777" w:rsidR="00E61052" w:rsidRPr="00E61052" w:rsidRDefault="00E61052" w:rsidP="00435F45">
            <w:pPr>
              <w:pStyle w:val="pn"/>
              <w:spacing w:line="264" w:lineRule="auto"/>
              <w:jc w:val="center"/>
              <w:rPr>
                <w:b/>
                <w:bCs/>
              </w:rPr>
            </w:pPr>
            <w:r w:rsidRPr="00E61052">
              <w:rPr>
                <w:b/>
                <w:bCs/>
              </w:rPr>
              <w:t>Câu</w:t>
            </w:r>
          </w:p>
        </w:tc>
        <w:tc>
          <w:tcPr>
            <w:tcW w:w="2070" w:type="dxa"/>
          </w:tcPr>
          <w:p w14:paraId="723E4B04" w14:textId="77777777" w:rsidR="00E61052" w:rsidRPr="00E61052" w:rsidRDefault="00E61052" w:rsidP="00435F45">
            <w:pPr>
              <w:pStyle w:val="pn"/>
              <w:spacing w:line="264" w:lineRule="auto"/>
              <w:jc w:val="center"/>
              <w:rPr>
                <w:b/>
                <w:bCs/>
              </w:rPr>
            </w:pPr>
            <w:r w:rsidRPr="00E61052">
              <w:rPr>
                <w:b/>
                <w:bCs/>
              </w:rPr>
              <w:t>Đáp án</w:t>
            </w:r>
          </w:p>
        </w:tc>
        <w:tc>
          <w:tcPr>
            <w:tcW w:w="2160" w:type="dxa"/>
          </w:tcPr>
          <w:p w14:paraId="5AD0C86F" w14:textId="77777777" w:rsidR="00E61052" w:rsidRPr="00E61052" w:rsidRDefault="00E61052" w:rsidP="00435F45">
            <w:pPr>
              <w:pStyle w:val="pn"/>
              <w:spacing w:line="264" w:lineRule="auto"/>
              <w:jc w:val="center"/>
              <w:rPr>
                <w:b/>
                <w:bCs/>
              </w:rPr>
            </w:pPr>
            <w:r w:rsidRPr="00E61052">
              <w:rPr>
                <w:b/>
                <w:bCs/>
              </w:rPr>
              <w:t>Câu</w:t>
            </w:r>
          </w:p>
        </w:tc>
        <w:tc>
          <w:tcPr>
            <w:tcW w:w="2070" w:type="dxa"/>
          </w:tcPr>
          <w:p w14:paraId="16A622D1" w14:textId="77777777" w:rsidR="00E61052" w:rsidRPr="00E61052" w:rsidRDefault="00E61052" w:rsidP="00435F45">
            <w:pPr>
              <w:pStyle w:val="pn"/>
              <w:spacing w:line="264" w:lineRule="auto"/>
              <w:jc w:val="center"/>
              <w:rPr>
                <w:b/>
                <w:bCs/>
              </w:rPr>
            </w:pPr>
            <w:r w:rsidRPr="00E61052">
              <w:rPr>
                <w:b/>
                <w:bCs/>
              </w:rPr>
              <w:t>Đáp án</w:t>
            </w:r>
          </w:p>
        </w:tc>
      </w:tr>
      <w:tr w:rsidR="00E61052" w:rsidRPr="00E61052" w14:paraId="7D177DC4" w14:textId="77777777" w:rsidTr="001C3EA6">
        <w:tc>
          <w:tcPr>
            <w:tcW w:w="2070" w:type="dxa"/>
          </w:tcPr>
          <w:p w14:paraId="535C81D1" w14:textId="77777777" w:rsidR="00E61052" w:rsidRPr="00E61052" w:rsidRDefault="00E61052" w:rsidP="00435F45">
            <w:pPr>
              <w:pStyle w:val="pn"/>
              <w:spacing w:line="264" w:lineRule="auto"/>
              <w:jc w:val="center"/>
              <w:rPr>
                <w:b/>
                <w:bCs/>
              </w:rPr>
            </w:pPr>
            <w:r w:rsidRPr="00E61052">
              <w:rPr>
                <w:b/>
                <w:bCs/>
              </w:rPr>
              <w:t>1</w:t>
            </w:r>
          </w:p>
        </w:tc>
        <w:tc>
          <w:tcPr>
            <w:tcW w:w="2070" w:type="dxa"/>
          </w:tcPr>
          <w:p w14:paraId="1EED1CD9" w14:textId="4D671826" w:rsidR="00E61052" w:rsidRPr="00E61052" w:rsidRDefault="00044E84" w:rsidP="00435F45">
            <w:pPr>
              <w:pStyle w:val="pn"/>
              <w:spacing w:line="264" w:lineRule="auto"/>
              <w:jc w:val="center"/>
              <w:rPr>
                <w:b/>
                <w:bCs/>
              </w:rPr>
            </w:pPr>
            <w:r>
              <w:rPr>
                <w:b/>
                <w:bCs/>
              </w:rPr>
              <w:t>8,64</w:t>
            </w:r>
          </w:p>
        </w:tc>
        <w:tc>
          <w:tcPr>
            <w:tcW w:w="2160" w:type="dxa"/>
          </w:tcPr>
          <w:p w14:paraId="09787638" w14:textId="77777777" w:rsidR="00E61052" w:rsidRPr="00E61052" w:rsidRDefault="00E61052" w:rsidP="00435F45">
            <w:pPr>
              <w:pStyle w:val="pn"/>
              <w:spacing w:line="264" w:lineRule="auto"/>
              <w:jc w:val="center"/>
              <w:rPr>
                <w:b/>
                <w:bCs/>
              </w:rPr>
            </w:pPr>
            <w:r w:rsidRPr="00E61052">
              <w:rPr>
                <w:b/>
                <w:bCs/>
              </w:rPr>
              <w:t>4</w:t>
            </w:r>
          </w:p>
        </w:tc>
        <w:tc>
          <w:tcPr>
            <w:tcW w:w="2070" w:type="dxa"/>
          </w:tcPr>
          <w:p w14:paraId="6D5BFD76" w14:textId="4DD57310" w:rsidR="00E61052" w:rsidRPr="00E61052" w:rsidRDefault="00044E84" w:rsidP="00435F45">
            <w:pPr>
              <w:pStyle w:val="pn"/>
              <w:spacing w:line="264" w:lineRule="auto"/>
              <w:jc w:val="center"/>
              <w:rPr>
                <w:b/>
                <w:bCs/>
              </w:rPr>
            </w:pPr>
            <w:r>
              <w:rPr>
                <w:b/>
                <w:bCs/>
              </w:rPr>
              <w:t>0,1</w:t>
            </w:r>
          </w:p>
        </w:tc>
      </w:tr>
      <w:tr w:rsidR="00E61052" w:rsidRPr="00E61052" w14:paraId="2D3389B6" w14:textId="77777777" w:rsidTr="001C3EA6">
        <w:tc>
          <w:tcPr>
            <w:tcW w:w="2070" w:type="dxa"/>
          </w:tcPr>
          <w:p w14:paraId="0940C99C" w14:textId="77777777" w:rsidR="00E61052" w:rsidRPr="00E61052" w:rsidRDefault="00E61052" w:rsidP="00435F45">
            <w:pPr>
              <w:pStyle w:val="pn"/>
              <w:spacing w:line="264" w:lineRule="auto"/>
              <w:jc w:val="center"/>
              <w:rPr>
                <w:b/>
                <w:bCs/>
              </w:rPr>
            </w:pPr>
            <w:r w:rsidRPr="00E61052">
              <w:rPr>
                <w:b/>
                <w:bCs/>
              </w:rPr>
              <w:t>2</w:t>
            </w:r>
          </w:p>
        </w:tc>
        <w:tc>
          <w:tcPr>
            <w:tcW w:w="2070" w:type="dxa"/>
          </w:tcPr>
          <w:p w14:paraId="15830D76" w14:textId="770C53F3" w:rsidR="00E61052" w:rsidRPr="00E61052" w:rsidRDefault="00044E84" w:rsidP="00435F45">
            <w:pPr>
              <w:pStyle w:val="pn"/>
              <w:spacing w:line="264" w:lineRule="auto"/>
              <w:jc w:val="center"/>
              <w:rPr>
                <w:b/>
                <w:bCs/>
              </w:rPr>
            </w:pPr>
            <w:r>
              <w:rPr>
                <w:b/>
                <w:bCs/>
              </w:rPr>
              <w:t>2</w:t>
            </w:r>
          </w:p>
        </w:tc>
        <w:tc>
          <w:tcPr>
            <w:tcW w:w="2160" w:type="dxa"/>
          </w:tcPr>
          <w:p w14:paraId="5FA82CA6" w14:textId="77777777" w:rsidR="00E61052" w:rsidRPr="00E61052" w:rsidRDefault="00E61052" w:rsidP="00435F45">
            <w:pPr>
              <w:pStyle w:val="pn"/>
              <w:spacing w:line="264" w:lineRule="auto"/>
              <w:jc w:val="center"/>
              <w:rPr>
                <w:b/>
                <w:bCs/>
              </w:rPr>
            </w:pPr>
            <w:r w:rsidRPr="00E61052">
              <w:rPr>
                <w:b/>
                <w:bCs/>
              </w:rPr>
              <w:t>5</w:t>
            </w:r>
          </w:p>
        </w:tc>
        <w:tc>
          <w:tcPr>
            <w:tcW w:w="2070" w:type="dxa"/>
          </w:tcPr>
          <w:p w14:paraId="51C5D2C4" w14:textId="40AA87F8" w:rsidR="00E61052" w:rsidRPr="00E61052" w:rsidRDefault="00044E84" w:rsidP="00435F45">
            <w:pPr>
              <w:pStyle w:val="pn"/>
              <w:spacing w:line="264" w:lineRule="auto"/>
              <w:jc w:val="center"/>
              <w:rPr>
                <w:b/>
                <w:bCs/>
              </w:rPr>
            </w:pPr>
            <w:r>
              <w:rPr>
                <w:b/>
                <w:bCs/>
              </w:rPr>
              <w:t>0,85</w:t>
            </w:r>
          </w:p>
        </w:tc>
      </w:tr>
      <w:tr w:rsidR="00E61052" w:rsidRPr="00E61052" w14:paraId="124F9CDD" w14:textId="77777777" w:rsidTr="001C3EA6">
        <w:tc>
          <w:tcPr>
            <w:tcW w:w="2070" w:type="dxa"/>
          </w:tcPr>
          <w:p w14:paraId="2D36E329" w14:textId="77777777" w:rsidR="00E61052" w:rsidRPr="00E61052" w:rsidRDefault="00E61052" w:rsidP="00435F45">
            <w:pPr>
              <w:pStyle w:val="pn"/>
              <w:spacing w:line="264" w:lineRule="auto"/>
              <w:jc w:val="center"/>
              <w:rPr>
                <w:b/>
                <w:bCs/>
              </w:rPr>
            </w:pPr>
            <w:r w:rsidRPr="00E61052">
              <w:rPr>
                <w:b/>
                <w:bCs/>
              </w:rPr>
              <w:t>3</w:t>
            </w:r>
          </w:p>
        </w:tc>
        <w:tc>
          <w:tcPr>
            <w:tcW w:w="2070" w:type="dxa"/>
          </w:tcPr>
          <w:p w14:paraId="2DB55FC8" w14:textId="2EFD8232" w:rsidR="00E61052" w:rsidRPr="00E61052" w:rsidRDefault="00044E84" w:rsidP="00435F45">
            <w:pPr>
              <w:pStyle w:val="pn"/>
              <w:spacing w:line="264" w:lineRule="auto"/>
              <w:jc w:val="center"/>
              <w:rPr>
                <w:b/>
                <w:bCs/>
              </w:rPr>
            </w:pPr>
            <w:r>
              <w:rPr>
                <w:b/>
                <w:bCs/>
              </w:rPr>
              <w:t>4</w:t>
            </w:r>
          </w:p>
        </w:tc>
        <w:tc>
          <w:tcPr>
            <w:tcW w:w="2160" w:type="dxa"/>
          </w:tcPr>
          <w:p w14:paraId="222844DD" w14:textId="77777777" w:rsidR="00E61052" w:rsidRPr="00E61052" w:rsidRDefault="00E61052" w:rsidP="00435F45">
            <w:pPr>
              <w:pStyle w:val="pn"/>
              <w:spacing w:line="264" w:lineRule="auto"/>
              <w:jc w:val="center"/>
              <w:rPr>
                <w:b/>
                <w:bCs/>
              </w:rPr>
            </w:pPr>
            <w:r w:rsidRPr="00E61052">
              <w:rPr>
                <w:b/>
                <w:bCs/>
              </w:rPr>
              <w:t>6</w:t>
            </w:r>
          </w:p>
        </w:tc>
        <w:tc>
          <w:tcPr>
            <w:tcW w:w="2070" w:type="dxa"/>
          </w:tcPr>
          <w:p w14:paraId="7DE69784" w14:textId="031D4657" w:rsidR="00E61052" w:rsidRPr="00E61052" w:rsidRDefault="00044E84" w:rsidP="00435F45">
            <w:pPr>
              <w:pStyle w:val="pn"/>
              <w:spacing w:line="264" w:lineRule="auto"/>
              <w:jc w:val="center"/>
              <w:rPr>
                <w:b/>
                <w:bCs/>
              </w:rPr>
            </w:pPr>
            <w:r>
              <w:rPr>
                <w:b/>
                <w:bCs/>
              </w:rPr>
              <w:t>0,12</w:t>
            </w:r>
          </w:p>
        </w:tc>
      </w:tr>
    </w:tbl>
    <w:p w14:paraId="45C4C0F9" w14:textId="77777777" w:rsidR="00E61052" w:rsidRPr="00E61052" w:rsidRDefault="00E61052" w:rsidP="00435F45">
      <w:pPr>
        <w:pStyle w:val="pn"/>
        <w:spacing w:line="264" w:lineRule="auto"/>
        <w:jc w:val="both"/>
        <w:rPr>
          <w:rStyle w:val="Strong"/>
          <w:color w:val="000000"/>
          <w:shd w:val="clear" w:color="auto" w:fill="FFFFFF"/>
        </w:rPr>
      </w:pPr>
    </w:p>
    <w:p w14:paraId="14AA7974" w14:textId="7A72BFC7" w:rsidR="00044E84" w:rsidRDefault="00044E84">
      <w:pPr>
        <w:rPr>
          <w:lang w:val="vi-VN"/>
        </w:rPr>
      </w:pPr>
      <w:r>
        <w:rPr>
          <w:lang w:val="vi-VN"/>
        </w:rPr>
        <w:br w:type="page"/>
      </w:r>
    </w:p>
    <w:p w14:paraId="639119EA" w14:textId="791200EB" w:rsidR="00044E84" w:rsidRPr="00044E84" w:rsidRDefault="00044E84" w:rsidP="00044E84">
      <w:pPr>
        <w:tabs>
          <w:tab w:val="left" w:pos="270"/>
        </w:tabs>
        <w:spacing w:line="264" w:lineRule="auto"/>
        <w:jc w:val="center"/>
        <w:rPr>
          <w:color w:val="FF0000"/>
          <w:sz w:val="28"/>
          <w:szCs w:val="28"/>
        </w:rPr>
      </w:pPr>
      <w:r w:rsidRPr="00044E84">
        <w:rPr>
          <w:b/>
          <w:color w:val="FF0000"/>
          <w:sz w:val="28"/>
          <w:szCs w:val="28"/>
        </w:rPr>
        <w:lastRenderedPageBreak/>
        <w:t>HƯỚNG DẪN GIẢI  MÃ ĐỀ THI 201</w:t>
      </w:r>
    </w:p>
    <w:p w14:paraId="509C059E" w14:textId="77777777" w:rsidR="00044E84" w:rsidRPr="00E61052" w:rsidRDefault="00044E84" w:rsidP="00044E84">
      <w:pPr>
        <w:tabs>
          <w:tab w:val="left" w:pos="274"/>
          <w:tab w:val="left" w:pos="907"/>
          <w:tab w:val="left" w:pos="2880"/>
          <w:tab w:val="left" w:pos="5126"/>
          <w:tab w:val="left" w:pos="7387"/>
        </w:tabs>
        <w:spacing w:line="264" w:lineRule="auto"/>
        <w:jc w:val="both"/>
      </w:pPr>
      <w:r w:rsidRPr="00E61052">
        <w:rPr>
          <w:b/>
          <w:bCs/>
        </w:rPr>
        <w:t>PHẦN I.</w:t>
      </w:r>
      <w:r w:rsidRPr="00E61052">
        <w:t xml:space="preserve"> </w:t>
      </w:r>
      <w:r w:rsidRPr="00E61052">
        <w:rPr>
          <w:b/>
        </w:rPr>
        <w:t>Câu trắc nghiệm nhiều phương án lựa chọn.</w:t>
      </w:r>
      <w:r w:rsidRPr="00E61052">
        <w:t xml:space="preserve"> Thí sinh trả lời từ câu 1 đến </w:t>
      </w:r>
      <w:r w:rsidRPr="00E61052">
        <w:rPr>
          <w:bCs/>
        </w:rPr>
        <w:t>câu 18.</w:t>
      </w:r>
      <w:r w:rsidRPr="00E61052">
        <w:rPr>
          <w:b/>
          <w:bCs/>
        </w:rPr>
        <w:t xml:space="preserve"> </w:t>
      </w:r>
      <w:r w:rsidRPr="00E61052">
        <w:t xml:space="preserve">Mỗi câu hỏi thí sinh chỉ chọn một phương án. </w:t>
      </w:r>
    </w:p>
    <w:p w14:paraId="0C904F8D" w14:textId="77777777" w:rsidR="00044E84" w:rsidRPr="005B71D8" w:rsidRDefault="00044E84" w:rsidP="00044E84">
      <w:pPr>
        <w:tabs>
          <w:tab w:val="left" w:pos="2835"/>
          <w:tab w:val="left" w:pos="5310"/>
          <w:tab w:val="left" w:pos="7830"/>
        </w:tabs>
        <w:spacing w:line="264" w:lineRule="auto"/>
        <w:jc w:val="both"/>
        <w:rPr>
          <w:lang w:val="vi-VN"/>
        </w:rPr>
      </w:pPr>
      <w:r w:rsidRPr="00E61052">
        <w:rPr>
          <w:rFonts w:eastAsia="Calibri"/>
          <w:b/>
        </w:rPr>
        <w:t xml:space="preserve">Câu 1. </w:t>
      </w:r>
      <w:r w:rsidRPr="005B71D8">
        <w:rPr>
          <w:lang w:val="vi-VN"/>
        </w:rPr>
        <w:t xml:space="preserve">Cho phản </w:t>
      </w:r>
      <w:r w:rsidRPr="005B71D8">
        <w:t>ứng</w:t>
      </w:r>
      <w:r w:rsidRPr="005B71D8">
        <w:rPr>
          <w:lang w:val="vi-VN"/>
        </w:rPr>
        <w:t xml:space="preserve"> hoá học sau:</w:t>
      </w:r>
      <w:r w:rsidRPr="005B71D8">
        <w:t xml:space="preserve"> H</w:t>
      </w:r>
      <w:r w:rsidRPr="005B71D8">
        <w:rPr>
          <w:vertAlign w:val="subscript"/>
        </w:rPr>
        <w:t>2</w:t>
      </w:r>
      <w:r w:rsidRPr="005B71D8">
        <w:t>(g) + Br</w:t>
      </w:r>
      <w:r w:rsidRPr="005B71D8">
        <w:rPr>
          <w:vertAlign w:val="subscript"/>
        </w:rPr>
        <w:t>2</w:t>
      </w:r>
      <w:r w:rsidRPr="005B71D8">
        <w:t xml:space="preserve">(g) </w:t>
      </w:r>
      <w:r w:rsidRPr="005B71D8">
        <w:rPr>
          <w:rFonts w:asciiTheme="minorHAnsi" w:eastAsiaTheme="minorHAnsi" w:hAnsiTheme="minorHAnsi" w:cstheme="minorBidi"/>
          <w:position w:val="-8"/>
        </w:rPr>
        <w:object w:dxaOrig="624" w:dyaOrig="360" w14:anchorId="3DCB2277">
          <v:shape id="_x0000_i1055" type="#_x0000_t75" style="width:30.75pt;height:18pt" o:ole="">
            <v:imagedata r:id="rId9" o:title=""/>
          </v:shape>
          <o:OLEObject Type="Embed" ProgID="Equation.DSMT4" ShapeID="_x0000_i1055" DrawAspect="Content" ObjectID="_1819993167" r:id="rId65"/>
        </w:object>
      </w:r>
      <w:r w:rsidRPr="005B71D8">
        <w:t xml:space="preserve"> 2HBr(g). </w:t>
      </w:r>
      <w:r w:rsidRPr="005B71D8">
        <w:rPr>
          <w:lang w:val="vi-VN"/>
        </w:rPr>
        <w:t xml:space="preserve">Biểu thức hằng số cân bằng </w:t>
      </w:r>
      <w:r w:rsidRPr="005B71D8">
        <w:t>(K</w:t>
      </w:r>
      <w:r w:rsidRPr="005B71D8">
        <w:rPr>
          <w:vertAlign w:val="subscript"/>
        </w:rPr>
        <w:t>C</w:t>
      </w:r>
      <w:r w:rsidRPr="005B71D8">
        <w:t>)</w:t>
      </w:r>
      <w:r w:rsidRPr="005B71D8">
        <w:rPr>
          <w:lang w:val="vi-VN"/>
        </w:rPr>
        <w:t xml:space="preserve"> của phản ứng trên là</w:t>
      </w:r>
    </w:p>
    <w:p w14:paraId="17487CD6" w14:textId="77777777" w:rsidR="00044E84" w:rsidRPr="001C3EA6" w:rsidRDefault="00044E84" w:rsidP="00044E84">
      <w:pPr>
        <w:tabs>
          <w:tab w:val="left" w:pos="283"/>
          <w:tab w:val="left" w:pos="2835"/>
          <w:tab w:val="left" w:pos="5310"/>
          <w:tab w:val="left" w:pos="7830"/>
        </w:tabs>
        <w:spacing w:line="264" w:lineRule="auto"/>
        <w:jc w:val="both"/>
        <w:rPr>
          <w:lang w:val="vi-VN"/>
        </w:rPr>
      </w:pPr>
      <w:r w:rsidRPr="007B01C3">
        <w:rPr>
          <w:b/>
          <w:lang w:val="vi-VN"/>
        </w:rPr>
        <w:tab/>
        <w:t xml:space="preserve">A. </w:t>
      </w:r>
      <w:r w:rsidRPr="007B01C3">
        <w:rPr>
          <w:rFonts w:eastAsiaTheme="minorHAnsi"/>
          <w:position w:val="-32"/>
        </w:rPr>
        <w:object w:dxaOrig="1596" w:dyaOrig="696" w14:anchorId="34F61429">
          <v:shape id="_x0000_i1056" type="#_x0000_t75" style="width:79.5pt;height:35.25pt" o:ole="">
            <v:imagedata r:id="rId11" o:title=""/>
          </v:shape>
          <o:OLEObject Type="Embed" ProgID="Equation.DSMT4" ShapeID="_x0000_i1056" DrawAspect="Content" ObjectID="_1819993168" r:id="rId66"/>
        </w:object>
      </w:r>
      <w:r w:rsidRPr="007B01C3">
        <w:rPr>
          <w:lang w:val="vi-VN"/>
        </w:rPr>
        <w:t>.</w:t>
      </w:r>
      <w:r w:rsidRPr="007B01C3">
        <w:rPr>
          <w:lang w:val="vi-VN"/>
        </w:rPr>
        <w:tab/>
      </w:r>
      <w:r w:rsidRPr="007B01C3">
        <w:rPr>
          <w:b/>
          <w:highlight w:val="yellow"/>
          <w:lang w:val="vi-VN"/>
        </w:rPr>
        <w:t xml:space="preserve">B. </w:t>
      </w:r>
      <w:r w:rsidRPr="007B01C3">
        <w:rPr>
          <w:rFonts w:eastAsiaTheme="minorHAnsi"/>
          <w:position w:val="-32"/>
          <w:highlight w:val="yellow"/>
        </w:rPr>
        <w:object w:dxaOrig="1596" w:dyaOrig="744" w14:anchorId="5F703612">
          <v:shape id="_x0000_i1057" type="#_x0000_t75" style="width:79.5pt;height:37.5pt" o:ole="">
            <v:imagedata r:id="rId13" o:title=""/>
          </v:shape>
          <o:OLEObject Type="Embed" ProgID="Equation.DSMT4" ShapeID="_x0000_i1057" DrawAspect="Content" ObjectID="_1819993169" r:id="rId67"/>
        </w:object>
      </w:r>
      <w:r w:rsidRPr="007B01C3">
        <w:rPr>
          <w:highlight w:val="yellow"/>
          <w:lang w:val="vi-VN"/>
        </w:rPr>
        <w:t>.</w:t>
      </w:r>
      <w:r w:rsidRPr="007B01C3">
        <w:rPr>
          <w:lang w:val="vi-VN"/>
        </w:rPr>
        <w:tab/>
      </w:r>
      <w:r w:rsidRPr="007B01C3">
        <w:rPr>
          <w:b/>
          <w:lang w:val="vi-VN"/>
        </w:rPr>
        <w:t xml:space="preserve">C. </w:t>
      </w:r>
      <w:r w:rsidRPr="007B01C3">
        <w:rPr>
          <w:rFonts w:eastAsiaTheme="minorHAnsi"/>
          <w:position w:val="-28"/>
        </w:rPr>
        <w:object w:dxaOrig="1596" w:dyaOrig="696" w14:anchorId="6ED72DD2">
          <v:shape id="_x0000_i1058" type="#_x0000_t75" style="width:79.5pt;height:35.25pt" o:ole="">
            <v:imagedata r:id="rId15" o:title=""/>
          </v:shape>
          <o:OLEObject Type="Embed" ProgID="Equation.DSMT4" ShapeID="_x0000_i1058" DrawAspect="Content" ObjectID="_1819993170" r:id="rId68"/>
        </w:object>
      </w:r>
      <w:r w:rsidRPr="007B01C3">
        <w:rPr>
          <w:lang w:val="vi-VN"/>
        </w:rPr>
        <w:t>.</w:t>
      </w:r>
      <w:r w:rsidRPr="007B01C3">
        <w:rPr>
          <w:lang w:val="vi-VN"/>
        </w:rPr>
        <w:tab/>
      </w:r>
      <w:r w:rsidRPr="007B01C3">
        <w:rPr>
          <w:b/>
          <w:lang w:val="vi-VN"/>
        </w:rPr>
        <w:t xml:space="preserve">D. </w:t>
      </w:r>
      <w:r w:rsidRPr="007B01C3">
        <w:rPr>
          <w:rFonts w:eastAsiaTheme="minorHAnsi"/>
          <w:position w:val="-28"/>
        </w:rPr>
        <w:object w:dxaOrig="1596" w:dyaOrig="696" w14:anchorId="5005D6F6">
          <v:shape id="_x0000_i1059" type="#_x0000_t75" style="width:79.5pt;height:35.25pt" o:ole="">
            <v:imagedata r:id="rId17" o:title=""/>
          </v:shape>
          <o:OLEObject Type="Embed" ProgID="Equation.DSMT4" ShapeID="_x0000_i1059" DrawAspect="Content" ObjectID="_1819993171" r:id="rId69"/>
        </w:object>
      </w:r>
      <w:r w:rsidRPr="007B01C3">
        <w:rPr>
          <w:lang w:val="vi-VN"/>
        </w:rPr>
        <w:t>.</w:t>
      </w:r>
    </w:p>
    <w:p w14:paraId="52E9E273" w14:textId="77777777" w:rsidR="00044E84" w:rsidRPr="00C370D4" w:rsidRDefault="00044E84" w:rsidP="00044E84">
      <w:pPr>
        <w:spacing w:line="264" w:lineRule="auto"/>
        <w:jc w:val="both"/>
        <w:rPr>
          <w:b/>
          <w:iCs/>
          <w:lang w:val="vi-VN"/>
        </w:rPr>
      </w:pPr>
      <w:r w:rsidRPr="00E61052">
        <w:rPr>
          <w:b/>
        </w:rPr>
        <w:t xml:space="preserve">Câu 2. </w:t>
      </w:r>
      <w:r w:rsidRPr="00C370D4">
        <w:rPr>
          <w:iCs/>
          <w:lang w:val="vi-VN"/>
        </w:rPr>
        <w:t>Phản ứng nào sau đây là phản ứng thuận nghịch?</w:t>
      </w:r>
    </w:p>
    <w:p w14:paraId="71A14545" w14:textId="77777777" w:rsidR="00044E84" w:rsidRPr="00C370D4" w:rsidRDefault="00044E84" w:rsidP="00044E84">
      <w:pPr>
        <w:tabs>
          <w:tab w:val="left" w:pos="283"/>
          <w:tab w:val="left" w:pos="2835"/>
          <w:tab w:val="left" w:pos="5310"/>
          <w:tab w:val="left" w:pos="7830"/>
        </w:tabs>
        <w:spacing w:line="264" w:lineRule="auto"/>
        <w:jc w:val="both"/>
        <w:rPr>
          <w:b/>
          <w:lang w:val="vi-VN"/>
        </w:rPr>
      </w:pPr>
      <w:r w:rsidRPr="00C370D4">
        <w:rPr>
          <w:b/>
          <w:lang w:val="vi-VN"/>
        </w:rPr>
        <w:tab/>
        <w:t xml:space="preserve">A. </w:t>
      </w:r>
      <w:r w:rsidRPr="00C370D4">
        <w:t>2KClO</w:t>
      </w:r>
      <w:r w:rsidRPr="00C370D4">
        <w:rPr>
          <w:vertAlign w:val="subscript"/>
        </w:rPr>
        <w:t>3</w:t>
      </w:r>
      <w:r w:rsidRPr="00C370D4">
        <w:t xml:space="preserve"> </w:t>
      </w:r>
      <w:r w:rsidRPr="00C370D4">
        <w:rPr>
          <w:rFonts w:eastAsiaTheme="minorHAnsi"/>
          <w:position w:val="-6"/>
        </w:rPr>
        <w:object w:dxaOrig="684" w:dyaOrig="360" w14:anchorId="0B147702">
          <v:shape id="_x0000_i1060" type="#_x0000_t75" style="width:34.5pt;height:18.75pt" o:ole="">
            <v:imagedata r:id="rId19" o:title=""/>
          </v:shape>
          <o:OLEObject Type="Embed" ProgID="Equation.DSMT4" ShapeID="_x0000_i1060" DrawAspect="Content" ObjectID="_1819993172" r:id="rId70"/>
        </w:object>
      </w:r>
      <w:r w:rsidRPr="00C370D4">
        <w:t xml:space="preserve"> 2KCl + 3O</w:t>
      </w:r>
      <w:r w:rsidRPr="00C370D4">
        <w:rPr>
          <w:vertAlign w:val="subscript"/>
        </w:rPr>
        <w:t>2</w:t>
      </w:r>
      <w:r w:rsidRPr="00C370D4">
        <w:t>.</w:t>
      </w:r>
      <w:r w:rsidRPr="00C370D4">
        <w:rPr>
          <w:b/>
          <w:lang w:val="vi-VN"/>
        </w:rPr>
        <w:tab/>
      </w:r>
      <w:r w:rsidRPr="00C370D4">
        <w:rPr>
          <w:b/>
          <w:highlight w:val="yellow"/>
          <w:lang w:val="vi-VN"/>
        </w:rPr>
        <w:t xml:space="preserve">B. </w:t>
      </w:r>
      <w:r w:rsidRPr="00C370D4">
        <w:rPr>
          <w:highlight w:val="yellow"/>
        </w:rPr>
        <w:t>N</w:t>
      </w:r>
      <w:r w:rsidRPr="00C370D4">
        <w:rPr>
          <w:highlight w:val="yellow"/>
          <w:vertAlign w:val="subscript"/>
        </w:rPr>
        <w:t>2</w:t>
      </w:r>
      <w:r w:rsidRPr="00C370D4">
        <w:rPr>
          <w:highlight w:val="yellow"/>
        </w:rPr>
        <w:t>(g) + O</w:t>
      </w:r>
      <w:r w:rsidRPr="00C370D4">
        <w:rPr>
          <w:highlight w:val="yellow"/>
          <w:vertAlign w:val="subscript"/>
        </w:rPr>
        <w:t>2</w:t>
      </w:r>
      <w:r w:rsidRPr="00C370D4">
        <w:rPr>
          <w:highlight w:val="yellow"/>
        </w:rPr>
        <w:t xml:space="preserve">(g) </w:t>
      </w:r>
      <w:r w:rsidRPr="00C370D4">
        <w:rPr>
          <w:rFonts w:eastAsiaTheme="minorHAnsi"/>
          <w:position w:val="-8"/>
          <w:highlight w:val="yellow"/>
        </w:rPr>
        <w:object w:dxaOrig="624" w:dyaOrig="384" w14:anchorId="2B2640D3">
          <v:shape id="_x0000_i1061" type="#_x0000_t75" style="width:31.5pt;height:19.5pt" o:ole="">
            <v:imagedata r:id="rId21" o:title=""/>
          </v:shape>
          <o:OLEObject Type="Embed" ProgID="Equation.DSMT4" ShapeID="_x0000_i1061" DrawAspect="Content" ObjectID="_1819993173" r:id="rId71"/>
        </w:object>
      </w:r>
      <w:r w:rsidRPr="00C370D4">
        <w:rPr>
          <w:highlight w:val="yellow"/>
        </w:rPr>
        <w:t xml:space="preserve"> 2NO(g)</w:t>
      </w:r>
      <w:r w:rsidRPr="00C370D4">
        <w:rPr>
          <w:highlight w:val="yellow"/>
          <w:lang w:val="vi-VN"/>
        </w:rPr>
        <w:t>.</w:t>
      </w:r>
    </w:p>
    <w:p w14:paraId="52EB4CB2" w14:textId="77777777" w:rsidR="00044E84" w:rsidRPr="00E61052" w:rsidRDefault="00044E84" w:rsidP="00044E84">
      <w:pPr>
        <w:tabs>
          <w:tab w:val="left" w:pos="283"/>
          <w:tab w:val="left" w:pos="2835"/>
          <w:tab w:val="left" w:pos="5310"/>
          <w:tab w:val="left" w:pos="7830"/>
        </w:tabs>
        <w:spacing w:line="264" w:lineRule="auto"/>
        <w:jc w:val="both"/>
      </w:pPr>
      <w:r w:rsidRPr="00C370D4">
        <w:rPr>
          <w:b/>
          <w:lang w:val="vi-VN"/>
        </w:rPr>
        <w:tab/>
        <w:t xml:space="preserve">C. </w:t>
      </w:r>
      <w:r w:rsidRPr="00C370D4">
        <w:t>CH</w:t>
      </w:r>
      <w:r w:rsidRPr="00C370D4">
        <w:rPr>
          <w:vertAlign w:val="subscript"/>
        </w:rPr>
        <w:t>4</w:t>
      </w:r>
      <w:r w:rsidRPr="00C370D4">
        <w:t xml:space="preserve"> + 2O</w:t>
      </w:r>
      <w:r w:rsidRPr="00C370D4">
        <w:rPr>
          <w:vertAlign w:val="subscript"/>
        </w:rPr>
        <w:t>2</w:t>
      </w:r>
      <w:r w:rsidRPr="00C370D4">
        <w:t xml:space="preserve"> </w:t>
      </w:r>
      <w:r w:rsidRPr="00C370D4">
        <w:rPr>
          <w:rFonts w:eastAsiaTheme="minorHAnsi"/>
          <w:position w:val="-6"/>
        </w:rPr>
        <w:object w:dxaOrig="684" w:dyaOrig="360" w14:anchorId="7591A1DC">
          <v:shape id="_x0000_i1062" type="#_x0000_t75" style="width:34.5pt;height:18.75pt" o:ole="">
            <v:imagedata r:id="rId19" o:title=""/>
          </v:shape>
          <o:OLEObject Type="Embed" ProgID="Equation.DSMT4" ShapeID="_x0000_i1062" DrawAspect="Content" ObjectID="_1819993174" r:id="rId72"/>
        </w:object>
      </w:r>
      <w:r w:rsidRPr="00C370D4">
        <w:t xml:space="preserve"> CO</w:t>
      </w:r>
      <w:r w:rsidRPr="00C370D4">
        <w:rPr>
          <w:vertAlign w:val="subscript"/>
        </w:rPr>
        <w:t>2</w:t>
      </w:r>
      <w:r w:rsidRPr="00C370D4">
        <w:t xml:space="preserve"> + 2H</w:t>
      </w:r>
      <w:r w:rsidRPr="00C370D4">
        <w:rPr>
          <w:vertAlign w:val="subscript"/>
        </w:rPr>
        <w:t>2</w:t>
      </w:r>
      <w:r w:rsidRPr="00C370D4">
        <w:t>O</w:t>
      </w:r>
      <w:r w:rsidRPr="00C370D4">
        <w:rPr>
          <w:lang w:val="vi-VN"/>
        </w:rPr>
        <w:t>.</w:t>
      </w:r>
      <w:r w:rsidRPr="00C370D4">
        <w:rPr>
          <w:b/>
          <w:lang w:val="vi-VN"/>
        </w:rPr>
        <w:tab/>
        <w:t xml:space="preserve">D. </w:t>
      </w:r>
      <w:r w:rsidRPr="00C370D4">
        <w:t>Fe + 2HCl → FeCl</w:t>
      </w:r>
      <w:r w:rsidRPr="00C370D4">
        <w:rPr>
          <w:vertAlign w:val="subscript"/>
        </w:rPr>
        <w:t>2</w:t>
      </w:r>
      <w:r w:rsidRPr="00C370D4">
        <w:t xml:space="preserve"> + H</w:t>
      </w:r>
      <w:r w:rsidRPr="00C370D4">
        <w:rPr>
          <w:vertAlign w:val="subscript"/>
        </w:rPr>
        <w:t>2</w:t>
      </w:r>
      <w:r w:rsidRPr="00C370D4">
        <w:t>.</w:t>
      </w:r>
    </w:p>
    <w:p w14:paraId="27EA2068" w14:textId="77777777" w:rsidR="00044E84" w:rsidRPr="00FD6F93" w:rsidRDefault="00044E84" w:rsidP="00044E84">
      <w:pPr>
        <w:spacing w:line="264" w:lineRule="auto"/>
        <w:jc w:val="both"/>
        <w:rPr>
          <w:color w:val="000000"/>
        </w:rPr>
      </w:pPr>
      <w:r w:rsidRPr="00E61052">
        <w:rPr>
          <w:b/>
        </w:rPr>
        <w:t xml:space="preserve">Câu 3. </w:t>
      </w:r>
      <w:r w:rsidRPr="00FD6F93">
        <w:rPr>
          <w:color w:val="000000"/>
        </w:rPr>
        <w:t>Cân bằng hoá học là cân bằng động, do khi ở trạng thái cân bằng</w:t>
      </w:r>
    </w:p>
    <w:p w14:paraId="5BEA0428" w14:textId="77777777" w:rsidR="00044E84" w:rsidRPr="00FD6F93" w:rsidRDefault="00044E84" w:rsidP="00044E84">
      <w:pPr>
        <w:tabs>
          <w:tab w:val="left" w:pos="270"/>
          <w:tab w:val="left" w:pos="2880"/>
          <w:tab w:val="left" w:pos="5310"/>
          <w:tab w:val="left" w:pos="7830"/>
        </w:tabs>
        <w:spacing w:line="264" w:lineRule="auto"/>
        <w:jc w:val="both"/>
        <w:rPr>
          <w:color w:val="000000"/>
        </w:rPr>
      </w:pPr>
      <w:r>
        <w:rPr>
          <w:color w:val="000000"/>
        </w:rPr>
        <w:tab/>
      </w:r>
      <w:r w:rsidRPr="003C31AF">
        <w:rPr>
          <w:b/>
          <w:bCs/>
          <w:color w:val="000000"/>
          <w:highlight w:val="yellow"/>
        </w:rPr>
        <w:t>A.</w:t>
      </w:r>
      <w:r w:rsidRPr="003C31AF">
        <w:rPr>
          <w:color w:val="000000"/>
          <w:highlight w:val="yellow"/>
        </w:rPr>
        <w:t xml:space="preserve"> phản ứng thuận và phản ứng nghịch vẫn xảy ra với tốc độ bằng nhau.</w:t>
      </w:r>
    </w:p>
    <w:p w14:paraId="3BAE4C39" w14:textId="77777777" w:rsidR="00044E84" w:rsidRPr="00FD6F93" w:rsidRDefault="00044E84" w:rsidP="00044E84">
      <w:pPr>
        <w:tabs>
          <w:tab w:val="left" w:pos="270"/>
          <w:tab w:val="left" w:pos="2880"/>
          <w:tab w:val="left" w:pos="5310"/>
          <w:tab w:val="left" w:pos="7830"/>
        </w:tabs>
        <w:spacing w:line="264" w:lineRule="auto"/>
        <w:jc w:val="both"/>
        <w:rPr>
          <w:color w:val="000000"/>
        </w:rPr>
      </w:pPr>
      <w:r>
        <w:rPr>
          <w:color w:val="000000"/>
        </w:rPr>
        <w:tab/>
      </w:r>
      <w:r w:rsidRPr="00FB4191">
        <w:rPr>
          <w:b/>
          <w:bCs/>
          <w:color w:val="000000"/>
        </w:rPr>
        <w:t>B.</w:t>
      </w:r>
      <w:r w:rsidRPr="00FD6F93">
        <w:rPr>
          <w:color w:val="000000"/>
        </w:rPr>
        <w:t xml:space="preserve"> phản ứng nghịch dừng lại nhưng phản ứng thuận vẫn xảy ra.</w:t>
      </w:r>
    </w:p>
    <w:p w14:paraId="28AEEA72" w14:textId="77777777" w:rsidR="00044E84" w:rsidRPr="00FD6F93" w:rsidRDefault="00044E84" w:rsidP="00044E84">
      <w:pPr>
        <w:tabs>
          <w:tab w:val="left" w:pos="270"/>
          <w:tab w:val="left" w:pos="2880"/>
          <w:tab w:val="left" w:pos="5310"/>
          <w:tab w:val="left" w:pos="7830"/>
        </w:tabs>
        <w:spacing w:line="264" w:lineRule="auto"/>
        <w:jc w:val="both"/>
        <w:rPr>
          <w:color w:val="000000"/>
        </w:rPr>
      </w:pPr>
      <w:r w:rsidRPr="00FB4191">
        <w:rPr>
          <w:b/>
          <w:bCs/>
          <w:color w:val="000000"/>
        </w:rPr>
        <w:tab/>
        <w:t>C.</w:t>
      </w:r>
      <w:r w:rsidRPr="00FD6F93">
        <w:rPr>
          <w:color w:val="000000"/>
        </w:rPr>
        <w:t xml:space="preserve"> phản ứng thuận và phản ứng nghịch đều dừng lại.</w:t>
      </w:r>
    </w:p>
    <w:p w14:paraId="5964D2AE" w14:textId="77777777" w:rsidR="00044E84" w:rsidRPr="001C3EA6" w:rsidRDefault="00044E84" w:rsidP="00044E84">
      <w:pPr>
        <w:tabs>
          <w:tab w:val="left" w:pos="270"/>
          <w:tab w:val="left" w:pos="2880"/>
          <w:tab w:val="left" w:pos="5310"/>
          <w:tab w:val="left" w:pos="7830"/>
        </w:tabs>
        <w:spacing w:line="264" w:lineRule="auto"/>
        <w:jc w:val="both"/>
        <w:rPr>
          <w:color w:val="000000"/>
        </w:rPr>
      </w:pPr>
      <w:r w:rsidRPr="00FB4191">
        <w:rPr>
          <w:b/>
          <w:bCs/>
          <w:color w:val="000000"/>
        </w:rPr>
        <w:tab/>
        <w:t>D.</w:t>
      </w:r>
      <w:r w:rsidRPr="00FD6F93">
        <w:rPr>
          <w:color w:val="000000"/>
        </w:rPr>
        <w:t xml:space="preserve"> phản ứng thuận dừng lại nhưng phản ứng nghịch vẫn xảy ra.</w:t>
      </w:r>
    </w:p>
    <w:p w14:paraId="0BF3510E" w14:textId="77777777" w:rsidR="00044E84" w:rsidRPr="00FC323F" w:rsidRDefault="00044E84" w:rsidP="00044E84">
      <w:pPr>
        <w:spacing w:line="264" w:lineRule="auto"/>
        <w:jc w:val="both"/>
        <w:rPr>
          <w:b/>
          <w:iCs/>
        </w:rPr>
      </w:pPr>
      <w:r w:rsidRPr="00E61052">
        <w:rPr>
          <w:b/>
        </w:rPr>
        <w:t xml:space="preserve">Câu 4. </w:t>
      </w:r>
      <w:r w:rsidRPr="00FC323F">
        <w:rPr>
          <w:iCs/>
        </w:rPr>
        <w:t>Hằng số cân bằng K</w:t>
      </w:r>
      <w:r w:rsidRPr="00FC323F">
        <w:rPr>
          <w:iCs/>
          <w:vertAlign w:val="subscript"/>
        </w:rPr>
        <w:t>C</w:t>
      </w:r>
      <w:r w:rsidRPr="00FC323F">
        <w:rPr>
          <w:iCs/>
        </w:rPr>
        <w:t xml:space="preserve"> của một phản ứng thuận nghịch phụ thuộc vào yếu tố nào sau đây?</w:t>
      </w:r>
    </w:p>
    <w:p w14:paraId="10793286" w14:textId="77777777" w:rsidR="00044E84" w:rsidRPr="001C3EA6" w:rsidRDefault="00044E84" w:rsidP="00044E84">
      <w:pPr>
        <w:tabs>
          <w:tab w:val="left" w:pos="283"/>
          <w:tab w:val="left" w:pos="2835"/>
          <w:tab w:val="left" w:pos="5386"/>
          <w:tab w:val="left" w:pos="7937"/>
        </w:tabs>
        <w:spacing w:line="264" w:lineRule="auto"/>
        <w:jc w:val="both"/>
        <w:rPr>
          <w:iCs/>
        </w:rPr>
      </w:pPr>
      <w:r w:rsidRPr="00FC323F">
        <w:rPr>
          <w:b/>
          <w:bCs/>
          <w:iCs/>
        </w:rPr>
        <w:tab/>
        <w:t>A.</w:t>
      </w:r>
      <w:r w:rsidRPr="00FC323F">
        <w:rPr>
          <w:iCs/>
        </w:rPr>
        <w:t xml:space="preserve"> Nồng độ.</w:t>
      </w:r>
      <w:r w:rsidRPr="00FC323F">
        <w:rPr>
          <w:b/>
          <w:iCs/>
        </w:rPr>
        <w:tab/>
      </w:r>
      <w:r w:rsidRPr="00FC323F">
        <w:rPr>
          <w:b/>
          <w:bCs/>
          <w:iCs/>
          <w:highlight w:val="yellow"/>
        </w:rPr>
        <w:t xml:space="preserve">B. </w:t>
      </w:r>
      <w:r w:rsidRPr="00FC323F">
        <w:rPr>
          <w:iCs/>
          <w:highlight w:val="yellow"/>
        </w:rPr>
        <w:t>Nhiệt độ.</w:t>
      </w:r>
      <w:r w:rsidRPr="00FC323F">
        <w:rPr>
          <w:b/>
          <w:iCs/>
        </w:rPr>
        <w:tab/>
      </w:r>
      <w:r w:rsidRPr="00FC323F">
        <w:rPr>
          <w:b/>
          <w:bCs/>
          <w:iCs/>
        </w:rPr>
        <w:t>C.</w:t>
      </w:r>
      <w:r w:rsidRPr="00FC323F">
        <w:rPr>
          <w:iCs/>
        </w:rPr>
        <w:t xml:space="preserve"> Áp suất.</w:t>
      </w:r>
      <w:r w:rsidRPr="00FC323F">
        <w:rPr>
          <w:b/>
          <w:iCs/>
        </w:rPr>
        <w:tab/>
      </w:r>
      <w:r w:rsidRPr="00FC323F">
        <w:rPr>
          <w:b/>
          <w:bCs/>
          <w:iCs/>
        </w:rPr>
        <w:t>D.</w:t>
      </w:r>
      <w:r w:rsidRPr="00FC323F">
        <w:rPr>
          <w:iCs/>
        </w:rPr>
        <w:t xml:space="preserve"> Chất xúc tác.</w:t>
      </w:r>
    </w:p>
    <w:p w14:paraId="1493E725" w14:textId="77777777" w:rsidR="00044E84" w:rsidRPr="001C3EA6" w:rsidRDefault="00044E84" w:rsidP="00044E84">
      <w:pPr>
        <w:tabs>
          <w:tab w:val="left" w:pos="2880"/>
          <w:tab w:val="left" w:pos="5310"/>
          <w:tab w:val="left" w:pos="7830"/>
        </w:tabs>
        <w:spacing w:line="264" w:lineRule="auto"/>
        <w:jc w:val="both"/>
      </w:pPr>
      <w:r w:rsidRPr="001C3EA6">
        <w:rPr>
          <w:b/>
        </w:rPr>
        <w:t xml:space="preserve">Câu 5. </w:t>
      </w:r>
      <w:r w:rsidRPr="001C3EA6">
        <w:t>Cho cân bằng hoá học: PCl</w:t>
      </w:r>
      <w:r w:rsidRPr="001C3EA6">
        <w:rPr>
          <w:vertAlign w:val="subscript"/>
        </w:rPr>
        <w:t>5</w:t>
      </w:r>
      <w:r w:rsidRPr="001C3EA6">
        <w:t xml:space="preserve"> (g) </w:t>
      </w:r>
      <w:r w:rsidRPr="001C3EA6">
        <w:rPr>
          <w:position w:val="-8"/>
        </w:rPr>
        <w:object w:dxaOrig="620" w:dyaOrig="380" w14:anchorId="6EFB7280">
          <v:shape id="_x0000_i1063" type="#_x0000_t75" style="width:31.5pt;height:19.5pt" o:ole="">
            <v:imagedata r:id="rId24" o:title=""/>
          </v:shape>
          <o:OLEObject Type="Embed" ProgID="Equation.DSMT4" ShapeID="_x0000_i1063" DrawAspect="Content" ObjectID="_1819993175" r:id="rId73"/>
        </w:object>
      </w:r>
      <w:r w:rsidRPr="001C3EA6">
        <w:t xml:space="preserve"> PCl</w:t>
      </w:r>
      <w:r w:rsidRPr="001C3EA6">
        <w:rPr>
          <w:vertAlign w:val="subscript"/>
        </w:rPr>
        <w:t>3</w:t>
      </w:r>
      <w:r w:rsidRPr="001C3EA6">
        <w:t xml:space="preserve"> (g) + Cl</w:t>
      </w:r>
      <w:r w:rsidRPr="001C3EA6">
        <w:rPr>
          <w:vertAlign w:val="subscript"/>
        </w:rPr>
        <w:t>2</w:t>
      </w:r>
      <w:r w:rsidRPr="001C3EA6">
        <w:t xml:space="preserve"> (g); </w:t>
      </w:r>
      <w:r w:rsidRPr="001C3EA6">
        <w:rPr>
          <w:position w:val="-12"/>
        </w:rPr>
        <w:object w:dxaOrig="720" w:dyaOrig="400" w14:anchorId="3F6482D3">
          <v:shape id="_x0000_i1064" type="#_x0000_t75" style="width:37.5pt;height:19.5pt" o:ole="">
            <v:imagedata r:id="rId26" o:title=""/>
          </v:shape>
          <o:OLEObject Type="Embed" ProgID="Equation.DSMT4" ShapeID="_x0000_i1064" DrawAspect="Content" ObjectID="_1819993176" r:id="rId74"/>
        </w:object>
      </w:r>
      <w:r w:rsidRPr="001C3EA6">
        <w:rPr>
          <w:vertAlign w:val="subscript"/>
        </w:rPr>
        <w:t xml:space="preserve"> </w:t>
      </w:r>
      <w:r w:rsidRPr="001C3EA6">
        <w:t xml:space="preserve">&gt; 0. </w:t>
      </w:r>
    </w:p>
    <w:p w14:paraId="09172D38" w14:textId="77777777" w:rsidR="00044E84" w:rsidRPr="001C3EA6" w:rsidRDefault="00044E84" w:rsidP="00044E84">
      <w:pPr>
        <w:tabs>
          <w:tab w:val="left" w:pos="283"/>
          <w:tab w:val="left" w:pos="2880"/>
          <w:tab w:val="left" w:pos="5310"/>
          <w:tab w:val="left" w:pos="7830"/>
        </w:tabs>
        <w:spacing w:line="264" w:lineRule="auto"/>
        <w:jc w:val="both"/>
        <w:rPr>
          <w:b/>
        </w:rPr>
      </w:pPr>
      <w:r w:rsidRPr="001C3EA6">
        <w:t>Cân bằng chuyển dịch theo chiều thuận khi</w:t>
      </w:r>
    </w:p>
    <w:p w14:paraId="592E685A" w14:textId="77777777" w:rsidR="00044E84" w:rsidRPr="001C3EA6" w:rsidRDefault="00044E84" w:rsidP="00044E84">
      <w:pPr>
        <w:tabs>
          <w:tab w:val="left" w:pos="283"/>
          <w:tab w:val="left" w:pos="2880"/>
          <w:tab w:val="left" w:pos="5310"/>
          <w:tab w:val="left" w:pos="7830"/>
        </w:tabs>
        <w:spacing w:line="264" w:lineRule="auto"/>
        <w:jc w:val="both"/>
        <w:rPr>
          <w:b/>
        </w:rPr>
      </w:pPr>
      <w:r w:rsidRPr="001C3EA6">
        <w:rPr>
          <w:b/>
        </w:rPr>
        <w:tab/>
        <w:t xml:space="preserve">A. </w:t>
      </w:r>
      <w:r w:rsidRPr="001C3EA6">
        <w:t>thêm PCl</w:t>
      </w:r>
      <w:r w:rsidRPr="001C3EA6">
        <w:rPr>
          <w:vertAlign w:val="subscript"/>
        </w:rPr>
        <w:t>3</w:t>
      </w:r>
      <w:r w:rsidRPr="001C3EA6">
        <w:t xml:space="preserve"> vào hệ phản ứng.</w:t>
      </w:r>
      <w:r w:rsidRPr="001C3EA6">
        <w:rPr>
          <w:b/>
        </w:rPr>
        <w:tab/>
        <w:t xml:space="preserve">B. </w:t>
      </w:r>
      <w:r w:rsidRPr="001C3EA6">
        <w:t>tăng áp suất của hệ phản ứng.</w:t>
      </w:r>
    </w:p>
    <w:p w14:paraId="64662893" w14:textId="77777777" w:rsidR="00044E84" w:rsidRPr="001C3EA6" w:rsidRDefault="00044E84" w:rsidP="00044E84">
      <w:pPr>
        <w:tabs>
          <w:tab w:val="left" w:pos="283"/>
          <w:tab w:val="left" w:pos="2880"/>
          <w:tab w:val="left" w:pos="5310"/>
          <w:tab w:val="left" w:pos="7830"/>
        </w:tabs>
        <w:spacing w:line="264" w:lineRule="auto"/>
        <w:jc w:val="both"/>
      </w:pPr>
      <w:r w:rsidRPr="001C3EA6">
        <w:rPr>
          <w:b/>
        </w:rPr>
        <w:tab/>
      </w:r>
      <w:r w:rsidRPr="001C3EA6">
        <w:rPr>
          <w:b/>
          <w:highlight w:val="yellow"/>
        </w:rPr>
        <w:t xml:space="preserve">C. </w:t>
      </w:r>
      <w:r w:rsidRPr="001C3EA6">
        <w:rPr>
          <w:highlight w:val="yellow"/>
        </w:rPr>
        <w:t>tăng nhiệt độ của hệ phản ứng.</w:t>
      </w:r>
      <w:r w:rsidRPr="001C3EA6">
        <w:rPr>
          <w:b/>
        </w:rPr>
        <w:tab/>
        <w:t xml:space="preserve">D. </w:t>
      </w:r>
      <w:r w:rsidRPr="001C3EA6">
        <w:t>thêm Cl</w:t>
      </w:r>
      <w:r w:rsidRPr="001C3EA6">
        <w:rPr>
          <w:vertAlign w:val="subscript"/>
        </w:rPr>
        <w:t>2</w:t>
      </w:r>
      <w:r w:rsidRPr="001C3EA6">
        <w:t xml:space="preserve"> vào hệ phản ứng.</w:t>
      </w:r>
    </w:p>
    <w:p w14:paraId="3E2F6E1D" w14:textId="77777777" w:rsidR="00044E84" w:rsidRPr="00DB770B" w:rsidRDefault="00044E84" w:rsidP="00044E84">
      <w:pPr>
        <w:tabs>
          <w:tab w:val="left" w:pos="284"/>
          <w:tab w:val="left" w:pos="2880"/>
          <w:tab w:val="left" w:pos="5310"/>
          <w:tab w:val="left" w:pos="7830"/>
        </w:tabs>
        <w:spacing w:line="264" w:lineRule="auto"/>
        <w:jc w:val="both"/>
        <w:rPr>
          <w:b/>
          <w:lang w:val="es-ES"/>
        </w:rPr>
      </w:pPr>
      <w:r w:rsidRPr="00E61052">
        <w:rPr>
          <w:b/>
        </w:rPr>
        <w:t xml:space="preserve">Câu 6. </w:t>
      </w:r>
      <w:r w:rsidRPr="00DB770B">
        <w:rPr>
          <w:lang w:val="pt-BR"/>
        </w:rPr>
        <w:t>Phát biểu nào sau đây đúng khi nói về sự điện li?</w:t>
      </w:r>
    </w:p>
    <w:p w14:paraId="3CA018CA" w14:textId="77777777" w:rsidR="00044E84" w:rsidRPr="00DB770B" w:rsidRDefault="00044E84" w:rsidP="00044E84">
      <w:pPr>
        <w:tabs>
          <w:tab w:val="left" w:pos="284"/>
          <w:tab w:val="left" w:pos="2880"/>
          <w:tab w:val="left" w:pos="5310"/>
          <w:tab w:val="left" w:pos="7830"/>
        </w:tabs>
        <w:spacing w:line="264" w:lineRule="auto"/>
        <w:jc w:val="both"/>
        <w:rPr>
          <w:b/>
          <w:lang w:val="es-ES"/>
        </w:rPr>
      </w:pPr>
      <w:r w:rsidRPr="00DB770B">
        <w:rPr>
          <w:b/>
          <w:lang w:val="es-ES"/>
        </w:rPr>
        <w:tab/>
      </w:r>
      <w:r w:rsidRPr="00DB770B">
        <w:rPr>
          <w:b/>
          <w:highlight w:val="yellow"/>
          <w:lang w:val="es-ES"/>
        </w:rPr>
        <w:t xml:space="preserve">A. </w:t>
      </w:r>
      <w:r w:rsidRPr="00DB770B">
        <w:rPr>
          <w:bCs/>
          <w:highlight w:val="yellow"/>
          <w:lang w:val="es-ES"/>
        </w:rPr>
        <w:t>Sự điện li là quá trình phân li một chất trong nước thành ion.</w:t>
      </w:r>
    </w:p>
    <w:p w14:paraId="64E3D772" w14:textId="77777777" w:rsidR="00044E84" w:rsidRPr="00DB770B" w:rsidRDefault="00044E84" w:rsidP="00044E84">
      <w:pPr>
        <w:tabs>
          <w:tab w:val="left" w:pos="284"/>
          <w:tab w:val="left" w:pos="2880"/>
          <w:tab w:val="left" w:pos="5310"/>
          <w:tab w:val="left" w:pos="7830"/>
        </w:tabs>
        <w:spacing w:line="264" w:lineRule="auto"/>
        <w:jc w:val="both"/>
        <w:rPr>
          <w:b/>
          <w:lang w:val="es-ES"/>
        </w:rPr>
      </w:pPr>
      <w:r w:rsidRPr="00DB770B">
        <w:rPr>
          <w:b/>
          <w:lang w:val="es-ES"/>
        </w:rPr>
        <w:tab/>
        <w:t>B.</w:t>
      </w:r>
      <w:r w:rsidRPr="00DB770B">
        <w:rPr>
          <w:lang w:val="es-ES"/>
        </w:rPr>
        <w:t xml:space="preserve"> Sự điện li quá trình hoà tan một chất vào nước tạo thành dung dịch.</w:t>
      </w:r>
      <w:r w:rsidRPr="00DB770B">
        <w:rPr>
          <w:b/>
          <w:lang w:val="es-ES"/>
        </w:rPr>
        <w:tab/>
      </w:r>
    </w:p>
    <w:p w14:paraId="13CD16FE" w14:textId="77777777" w:rsidR="00044E84" w:rsidRPr="00DB770B" w:rsidRDefault="00044E84" w:rsidP="00044E84">
      <w:pPr>
        <w:tabs>
          <w:tab w:val="left" w:pos="284"/>
          <w:tab w:val="left" w:pos="2880"/>
          <w:tab w:val="left" w:pos="5310"/>
          <w:tab w:val="left" w:pos="7830"/>
        </w:tabs>
        <w:spacing w:line="264" w:lineRule="auto"/>
        <w:jc w:val="both"/>
        <w:rPr>
          <w:b/>
          <w:lang w:val="es-ES"/>
        </w:rPr>
      </w:pPr>
      <w:r w:rsidRPr="00DB770B">
        <w:rPr>
          <w:b/>
          <w:lang w:val="es-ES"/>
        </w:rPr>
        <w:tab/>
        <w:t>C.</w:t>
      </w:r>
      <w:r w:rsidRPr="00DB770B">
        <w:rPr>
          <w:lang w:val="es-ES"/>
        </w:rPr>
        <w:t xml:space="preserve"> Sự điện li là quá trình phân li một chất dưới tác dụng của dòng điện.</w:t>
      </w:r>
    </w:p>
    <w:p w14:paraId="3DF7DB4D" w14:textId="77777777" w:rsidR="00044E84" w:rsidRPr="00025A88" w:rsidRDefault="00044E84" w:rsidP="00044E84">
      <w:pPr>
        <w:tabs>
          <w:tab w:val="left" w:pos="283"/>
          <w:tab w:val="left" w:pos="2880"/>
          <w:tab w:val="left" w:pos="5310"/>
          <w:tab w:val="left" w:pos="7830"/>
        </w:tabs>
        <w:spacing w:line="264" w:lineRule="auto"/>
        <w:jc w:val="both"/>
        <w:rPr>
          <w:lang w:val="es-ES"/>
        </w:rPr>
      </w:pPr>
      <w:r w:rsidRPr="00DB770B">
        <w:rPr>
          <w:b/>
          <w:lang w:val="es-ES"/>
        </w:rPr>
        <w:tab/>
        <w:t>D.</w:t>
      </w:r>
      <w:r w:rsidRPr="00DB770B">
        <w:rPr>
          <w:lang w:val="es-ES"/>
        </w:rPr>
        <w:t xml:space="preserve"> Sự điện li thực chất là quá trình oxi hoá - khử.</w:t>
      </w:r>
    </w:p>
    <w:p w14:paraId="68A4E852" w14:textId="77777777" w:rsidR="00044E84" w:rsidRPr="00562AE5" w:rsidRDefault="00044E84" w:rsidP="00044E84">
      <w:pPr>
        <w:pStyle w:val="pn"/>
        <w:spacing w:line="264" w:lineRule="auto"/>
        <w:jc w:val="both"/>
        <w:rPr>
          <w:b/>
          <w:bCs/>
          <w:bdr w:val="single" w:sz="4" w:space="0" w:color="auto"/>
          <w:lang w:val="pt-BR"/>
        </w:rPr>
      </w:pPr>
      <w:r w:rsidRPr="00E61052">
        <w:rPr>
          <w:rFonts w:eastAsia="Calibri"/>
          <w:b/>
        </w:rPr>
        <w:t xml:space="preserve">Câu </w:t>
      </w:r>
      <w:r>
        <w:rPr>
          <w:rFonts w:eastAsia="Calibri"/>
          <w:b/>
        </w:rPr>
        <w:t>7</w:t>
      </w:r>
      <w:r w:rsidRPr="00E61052">
        <w:rPr>
          <w:rFonts w:eastAsia="Calibri"/>
          <w:b/>
        </w:rPr>
        <w:t xml:space="preserve">. </w:t>
      </w:r>
      <w:r w:rsidRPr="00562AE5">
        <w:rPr>
          <w:shd w:val="clear" w:color="auto" w:fill="FFFFFF"/>
        </w:rPr>
        <w:t>Thang pH được dùng để</w:t>
      </w:r>
    </w:p>
    <w:p w14:paraId="19717958" w14:textId="77777777" w:rsidR="00044E84" w:rsidRPr="003454C9" w:rsidRDefault="00044E84" w:rsidP="00044E84">
      <w:pPr>
        <w:pStyle w:val="pn"/>
        <w:tabs>
          <w:tab w:val="clear" w:pos="2552"/>
          <w:tab w:val="clear" w:pos="4820"/>
          <w:tab w:val="clear" w:pos="7088"/>
          <w:tab w:val="left" w:pos="2880"/>
          <w:tab w:val="left" w:pos="5310"/>
          <w:tab w:val="left" w:pos="7830"/>
        </w:tabs>
        <w:spacing w:line="264" w:lineRule="auto"/>
        <w:jc w:val="both"/>
      </w:pPr>
      <w:r>
        <w:rPr>
          <w:b/>
          <w:bCs/>
        </w:rPr>
        <w:tab/>
      </w:r>
      <w:r w:rsidRPr="003454C9">
        <w:rPr>
          <w:b/>
          <w:bCs/>
        </w:rPr>
        <w:t>A. </w:t>
      </w:r>
      <w:r w:rsidRPr="003454C9">
        <w:t>biểu thị độ acid của dung dịch.                  </w:t>
      </w:r>
      <w:r>
        <w:tab/>
      </w:r>
      <w:r w:rsidRPr="003454C9">
        <w:rPr>
          <w:b/>
          <w:bCs/>
        </w:rPr>
        <w:t>B. </w:t>
      </w:r>
      <w:r w:rsidRPr="003454C9">
        <w:t>biểu thị độ base của dung dịch.</w:t>
      </w:r>
    </w:p>
    <w:p w14:paraId="3148D97F" w14:textId="77777777" w:rsidR="00044E84" w:rsidRPr="003454C9" w:rsidRDefault="00044E84" w:rsidP="00044E84">
      <w:pPr>
        <w:pStyle w:val="pn"/>
        <w:tabs>
          <w:tab w:val="clear" w:pos="2552"/>
          <w:tab w:val="clear" w:pos="4820"/>
          <w:tab w:val="clear" w:pos="7088"/>
          <w:tab w:val="left" w:pos="2880"/>
          <w:tab w:val="left" w:pos="5310"/>
          <w:tab w:val="left" w:pos="7830"/>
        </w:tabs>
        <w:spacing w:line="264" w:lineRule="auto"/>
        <w:jc w:val="both"/>
      </w:pPr>
      <w:r w:rsidRPr="003454C9">
        <w:rPr>
          <w:b/>
          <w:bCs/>
        </w:rPr>
        <w:tab/>
      </w:r>
      <w:r w:rsidRPr="003454C9">
        <w:rPr>
          <w:b/>
          <w:bCs/>
          <w:highlight w:val="yellow"/>
        </w:rPr>
        <w:t>C. </w:t>
      </w:r>
      <w:r w:rsidRPr="003454C9">
        <w:rPr>
          <w:highlight w:val="yellow"/>
        </w:rPr>
        <w:t>biểu thị độ acid, base của dung dịch.</w:t>
      </w:r>
      <w:r w:rsidRPr="003454C9">
        <w:t>          </w:t>
      </w:r>
      <w:r>
        <w:tab/>
      </w:r>
      <w:r w:rsidRPr="003454C9">
        <w:rPr>
          <w:b/>
          <w:bCs/>
        </w:rPr>
        <w:t>D. </w:t>
      </w:r>
      <w:r w:rsidRPr="003454C9">
        <w:t>biểu thị độ mặn của dung dịch.</w:t>
      </w:r>
    </w:p>
    <w:p w14:paraId="52CC9D46" w14:textId="77777777" w:rsidR="00044E84" w:rsidRPr="001B72DB" w:rsidRDefault="00044E84" w:rsidP="00044E84">
      <w:pPr>
        <w:spacing w:line="264" w:lineRule="auto"/>
        <w:jc w:val="both"/>
        <w:rPr>
          <w:b/>
          <w:lang w:val="es-ES"/>
        </w:rPr>
      </w:pPr>
      <w:r w:rsidRPr="001B72DB">
        <w:rPr>
          <w:b/>
        </w:rPr>
        <w:t xml:space="preserve">Câu 8. </w:t>
      </w:r>
      <w:r w:rsidRPr="001B72DB">
        <w:rPr>
          <w:lang w:val="pt-BR"/>
        </w:rPr>
        <w:t>Các chất trong dãy nào sau đây là những chất điện li mạnh?</w:t>
      </w:r>
    </w:p>
    <w:p w14:paraId="0EBA72DB" w14:textId="77777777" w:rsidR="00044E84" w:rsidRPr="001B72DB" w:rsidRDefault="00044E84" w:rsidP="00044E84">
      <w:pPr>
        <w:tabs>
          <w:tab w:val="left" w:pos="284"/>
          <w:tab w:val="left" w:pos="2880"/>
          <w:tab w:val="left" w:pos="5310"/>
          <w:tab w:val="left" w:pos="7830"/>
        </w:tabs>
        <w:spacing w:line="264" w:lineRule="auto"/>
        <w:jc w:val="both"/>
        <w:rPr>
          <w:b/>
          <w:lang w:val="es-ES"/>
        </w:rPr>
      </w:pPr>
      <w:r>
        <w:rPr>
          <w:b/>
          <w:lang w:val="es-ES"/>
        </w:rPr>
        <w:tab/>
      </w:r>
      <w:r w:rsidRPr="001B72DB">
        <w:rPr>
          <w:b/>
          <w:lang w:val="es-ES"/>
        </w:rPr>
        <w:t>A.</w:t>
      </w:r>
      <w:r>
        <w:rPr>
          <w:b/>
          <w:lang w:val="es-ES"/>
        </w:rPr>
        <w:t xml:space="preserve"> </w:t>
      </w:r>
      <w:r w:rsidRPr="001B72DB">
        <w:rPr>
          <w:bCs/>
          <w:lang w:val="es-ES"/>
        </w:rPr>
        <w:t>HCl, NaOH, CH</w:t>
      </w:r>
      <w:r w:rsidRPr="001B72DB">
        <w:rPr>
          <w:bCs/>
          <w:vertAlign w:val="subscript"/>
          <w:lang w:val="es-ES"/>
        </w:rPr>
        <w:t>3</w:t>
      </w:r>
      <w:r w:rsidRPr="001B72DB">
        <w:rPr>
          <w:bCs/>
          <w:lang w:val="es-ES"/>
        </w:rPr>
        <w:t>COOH.</w:t>
      </w:r>
      <w:r w:rsidRPr="001B72DB">
        <w:rPr>
          <w:b/>
          <w:lang w:val="es-ES"/>
        </w:rPr>
        <w:tab/>
        <w:t>B.</w:t>
      </w:r>
      <w:r>
        <w:rPr>
          <w:lang w:val="es-ES"/>
        </w:rPr>
        <w:t xml:space="preserve"> </w:t>
      </w:r>
      <w:r w:rsidRPr="001B72DB">
        <w:rPr>
          <w:lang w:val="es-ES"/>
        </w:rPr>
        <w:t>KOH, NaCI, H</w:t>
      </w:r>
      <w:r w:rsidRPr="001B72DB">
        <w:rPr>
          <w:vertAlign w:val="subscript"/>
          <w:lang w:val="es-ES"/>
        </w:rPr>
        <w:t>3</w:t>
      </w:r>
      <w:r w:rsidRPr="001B72DB">
        <w:rPr>
          <w:lang w:val="es-ES"/>
        </w:rPr>
        <w:t>PO</w:t>
      </w:r>
      <w:r w:rsidRPr="001B72DB">
        <w:rPr>
          <w:vertAlign w:val="subscript"/>
          <w:lang w:val="es-ES"/>
        </w:rPr>
        <w:t>4</w:t>
      </w:r>
      <w:r w:rsidRPr="001B72DB">
        <w:rPr>
          <w:bCs/>
          <w:lang w:val="es-ES"/>
        </w:rPr>
        <w:t>.</w:t>
      </w:r>
      <w:r w:rsidRPr="001B72DB">
        <w:rPr>
          <w:b/>
          <w:lang w:val="es-ES"/>
        </w:rPr>
        <w:tab/>
      </w:r>
    </w:p>
    <w:p w14:paraId="21D4E8AB" w14:textId="77777777" w:rsidR="00044E84" w:rsidRPr="001B72DB" w:rsidRDefault="00044E84" w:rsidP="00044E84">
      <w:pPr>
        <w:tabs>
          <w:tab w:val="left" w:pos="284"/>
          <w:tab w:val="left" w:pos="2880"/>
          <w:tab w:val="left" w:pos="5310"/>
          <w:tab w:val="left" w:pos="7830"/>
        </w:tabs>
        <w:spacing w:line="264" w:lineRule="auto"/>
        <w:jc w:val="both"/>
        <w:rPr>
          <w:b/>
          <w:lang w:val="es-ES"/>
        </w:rPr>
      </w:pPr>
      <w:r>
        <w:rPr>
          <w:b/>
          <w:lang w:val="es-ES"/>
        </w:rPr>
        <w:tab/>
      </w:r>
      <w:r w:rsidRPr="001B72DB">
        <w:rPr>
          <w:b/>
          <w:highlight w:val="yellow"/>
          <w:lang w:val="es-ES"/>
        </w:rPr>
        <w:t>C.</w:t>
      </w:r>
      <w:r w:rsidRPr="001B72DB">
        <w:rPr>
          <w:highlight w:val="yellow"/>
          <w:lang w:val="es-ES"/>
        </w:rPr>
        <w:t xml:space="preserve"> HCl, </w:t>
      </w:r>
      <w:r>
        <w:rPr>
          <w:highlight w:val="yellow"/>
          <w:lang w:val="es-ES"/>
        </w:rPr>
        <w:t>CuSO</w:t>
      </w:r>
      <w:r>
        <w:rPr>
          <w:highlight w:val="yellow"/>
          <w:vertAlign w:val="subscript"/>
          <w:lang w:val="es-ES"/>
        </w:rPr>
        <w:t>4</w:t>
      </w:r>
      <w:r w:rsidRPr="001B72DB">
        <w:rPr>
          <w:highlight w:val="yellow"/>
          <w:lang w:val="es-ES"/>
        </w:rPr>
        <w:t xml:space="preserve">, </w:t>
      </w:r>
      <w:r>
        <w:rPr>
          <w:highlight w:val="yellow"/>
          <w:lang w:val="es-ES"/>
        </w:rPr>
        <w:t>Ba(OH)</w:t>
      </w:r>
      <w:r>
        <w:rPr>
          <w:highlight w:val="yellow"/>
          <w:vertAlign w:val="subscript"/>
          <w:lang w:val="es-ES"/>
        </w:rPr>
        <w:t>2</w:t>
      </w:r>
      <w:r w:rsidRPr="001B72DB">
        <w:rPr>
          <w:highlight w:val="yellow"/>
          <w:lang w:val="es-ES"/>
        </w:rPr>
        <w:t>.</w:t>
      </w:r>
      <w:r w:rsidRPr="001B72DB">
        <w:rPr>
          <w:b/>
          <w:lang w:val="es-ES"/>
        </w:rPr>
        <w:tab/>
      </w:r>
      <w:r>
        <w:rPr>
          <w:b/>
          <w:lang w:val="es-ES"/>
        </w:rPr>
        <w:tab/>
      </w:r>
      <w:r w:rsidRPr="001B72DB">
        <w:rPr>
          <w:b/>
          <w:lang w:val="es-ES"/>
        </w:rPr>
        <w:t>D.</w:t>
      </w:r>
      <w:r w:rsidRPr="001B72DB">
        <w:rPr>
          <w:lang w:val="es-ES"/>
        </w:rPr>
        <w:t xml:space="preserve"> NaNO</w:t>
      </w:r>
      <w:r w:rsidRPr="001B72DB">
        <w:rPr>
          <w:vertAlign w:val="subscript"/>
          <w:lang w:val="es-ES"/>
        </w:rPr>
        <w:t>3</w:t>
      </w:r>
      <w:r w:rsidRPr="001B72DB">
        <w:rPr>
          <w:lang w:val="es-ES"/>
        </w:rPr>
        <w:t>, NaNO</w:t>
      </w:r>
      <w:r w:rsidRPr="001B72DB">
        <w:rPr>
          <w:vertAlign w:val="subscript"/>
          <w:lang w:val="es-ES"/>
        </w:rPr>
        <w:t>2</w:t>
      </w:r>
      <w:r w:rsidRPr="001B72DB">
        <w:rPr>
          <w:lang w:val="es-ES"/>
        </w:rPr>
        <w:t>, NH</w:t>
      </w:r>
      <w:r w:rsidRPr="001B72DB">
        <w:rPr>
          <w:vertAlign w:val="subscript"/>
          <w:lang w:val="es-ES"/>
        </w:rPr>
        <w:t>3</w:t>
      </w:r>
      <w:r w:rsidRPr="001B72DB">
        <w:rPr>
          <w:lang w:val="es-ES"/>
        </w:rPr>
        <w:t>.</w:t>
      </w:r>
    </w:p>
    <w:p w14:paraId="7FEEA8EE" w14:textId="77777777" w:rsidR="00044E84" w:rsidRPr="001B72DB" w:rsidRDefault="00044E84" w:rsidP="00044E84">
      <w:pPr>
        <w:tabs>
          <w:tab w:val="left" w:pos="2880"/>
          <w:tab w:val="left" w:pos="5310"/>
          <w:tab w:val="left" w:pos="7830"/>
        </w:tabs>
        <w:spacing w:line="264" w:lineRule="auto"/>
        <w:jc w:val="both"/>
      </w:pPr>
      <w:r w:rsidRPr="001B72DB">
        <w:rPr>
          <w:b/>
        </w:rPr>
        <w:t xml:space="preserve">Câu 9. </w:t>
      </w:r>
      <w:r w:rsidRPr="001B72DB">
        <w:t>Trong dung dịch nước, cation kim loại mạnh, gốc acid mạnh không bị thủy phân, còn cation kim loại trung bình và yếu bị thủy phân tạo môi trường acid, gốc acid yếu bị thủy phân tạo môi trường base. Trong dung dịch nào sau đây có pH &gt; 7?</w:t>
      </w:r>
    </w:p>
    <w:p w14:paraId="01D3B73D" w14:textId="77777777" w:rsidR="00044E84" w:rsidRPr="001B72DB" w:rsidRDefault="00044E84" w:rsidP="00044E84">
      <w:pPr>
        <w:tabs>
          <w:tab w:val="left" w:pos="284"/>
          <w:tab w:val="left" w:pos="2880"/>
          <w:tab w:val="left" w:pos="5310"/>
          <w:tab w:val="left" w:pos="7830"/>
        </w:tabs>
        <w:spacing w:line="264" w:lineRule="auto"/>
        <w:jc w:val="both"/>
        <w:rPr>
          <w:bCs/>
        </w:rPr>
      </w:pPr>
      <w:r w:rsidRPr="001B72DB">
        <w:rPr>
          <w:b/>
          <w:lang w:val="es-ES"/>
        </w:rPr>
        <w:tab/>
        <w:t>A.</w:t>
      </w:r>
      <w:r w:rsidRPr="001B72DB">
        <w:rPr>
          <w:lang w:val="es-ES"/>
        </w:rPr>
        <w:t xml:space="preserve"> </w:t>
      </w:r>
      <w:r w:rsidRPr="001B72DB">
        <w:t>KNO</w:t>
      </w:r>
      <w:r w:rsidRPr="001B72DB">
        <w:rPr>
          <w:vertAlign w:val="subscript"/>
        </w:rPr>
        <w:t>3</w:t>
      </w:r>
      <w:r w:rsidRPr="001B72DB">
        <w:t>.</w:t>
      </w:r>
      <w:r w:rsidRPr="001B72DB">
        <w:rPr>
          <w:b/>
        </w:rPr>
        <w:tab/>
      </w:r>
      <w:r w:rsidRPr="001B72DB">
        <w:rPr>
          <w:b/>
          <w:lang w:val="vi-VN"/>
        </w:rPr>
        <w:t xml:space="preserve">B. </w:t>
      </w:r>
      <w:r w:rsidRPr="001B72DB">
        <w:t>K</w:t>
      </w:r>
      <w:r w:rsidRPr="001B72DB">
        <w:rPr>
          <w:vertAlign w:val="subscript"/>
        </w:rPr>
        <w:t>2</w:t>
      </w:r>
      <w:r w:rsidRPr="001B72DB">
        <w:t>SO</w:t>
      </w:r>
      <w:r w:rsidRPr="001B72DB">
        <w:rPr>
          <w:vertAlign w:val="subscript"/>
        </w:rPr>
        <w:t>4</w:t>
      </w:r>
      <w:r w:rsidRPr="001B72DB">
        <w:t>.</w:t>
      </w:r>
      <w:r w:rsidRPr="001B72DB">
        <w:rPr>
          <w:b/>
        </w:rPr>
        <w:tab/>
      </w:r>
      <w:r w:rsidRPr="001B72DB">
        <w:rPr>
          <w:b/>
          <w:highlight w:val="yellow"/>
          <w:lang w:val="vi-VN"/>
        </w:rPr>
        <w:t xml:space="preserve">C. </w:t>
      </w:r>
      <w:r w:rsidRPr="001B72DB">
        <w:rPr>
          <w:highlight w:val="yellow"/>
        </w:rPr>
        <w:t>Na</w:t>
      </w:r>
      <w:r w:rsidRPr="001B72DB">
        <w:rPr>
          <w:highlight w:val="yellow"/>
          <w:vertAlign w:val="subscript"/>
        </w:rPr>
        <w:t>2</w:t>
      </w:r>
      <w:r w:rsidRPr="001B72DB">
        <w:rPr>
          <w:highlight w:val="yellow"/>
        </w:rPr>
        <w:t>CO</w:t>
      </w:r>
      <w:r w:rsidRPr="001B72DB">
        <w:rPr>
          <w:highlight w:val="yellow"/>
          <w:vertAlign w:val="subscript"/>
        </w:rPr>
        <w:t>3</w:t>
      </w:r>
      <w:r w:rsidRPr="001B72DB">
        <w:rPr>
          <w:highlight w:val="yellow"/>
        </w:rPr>
        <w:t>.</w:t>
      </w:r>
      <w:r w:rsidRPr="001B72DB">
        <w:rPr>
          <w:b/>
          <w:lang w:val="vi-VN"/>
        </w:rPr>
        <w:tab/>
        <w:t xml:space="preserve">D. </w:t>
      </w:r>
      <w:r w:rsidRPr="001B72DB">
        <w:t>NaCl.</w:t>
      </w:r>
    </w:p>
    <w:p w14:paraId="32294D8B" w14:textId="77777777" w:rsidR="00044E84" w:rsidRPr="00FC323F" w:rsidRDefault="00044E84" w:rsidP="00044E84">
      <w:pPr>
        <w:spacing w:line="264" w:lineRule="auto"/>
        <w:jc w:val="both"/>
      </w:pPr>
      <w:r w:rsidRPr="00E61052">
        <w:rPr>
          <w:b/>
        </w:rPr>
        <w:t xml:space="preserve">Câu </w:t>
      </w:r>
      <w:r>
        <w:rPr>
          <w:b/>
        </w:rPr>
        <w:t>10</w:t>
      </w:r>
      <w:r w:rsidRPr="00E61052">
        <w:rPr>
          <w:b/>
        </w:rPr>
        <w:t xml:space="preserve">. </w:t>
      </w:r>
      <w:r w:rsidRPr="00FC323F">
        <w:t>Thêm nước vào 10 mL dung dịch HCl 1,0 mol/L để được 1000 mL dung dịch A. Dung dịch mới thu được có pH thay đổi như thế nào so với dung dịch ban đầu?</w:t>
      </w:r>
    </w:p>
    <w:p w14:paraId="759091AE" w14:textId="77777777" w:rsidR="00044E84" w:rsidRPr="00FC323F" w:rsidRDefault="00044E84" w:rsidP="00044E84">
      <w:pPr>
        <w:tabs>
          <w:tab w:val="left" w:pos="270"/>
          <w:tab w:val="left" w:pos="2880"/>
          <w:tab w:val="left" w:pos="5310"/>
          <w:tab w:val="left" w:pos="7830"/>
        </w:tabs>
        <w:spacing w:line="264" w:lineRule="auto"/>
        <w:jc w:val="both"/>
      </w:pPr>
      <w:r w:rsidRPr="00FC323F">
        <w:rPr>
          <w:b/>
          <w:bCs/>
        </w:rPr>
        <w:tab/>
        <w:t>A.</w:t>
      </w:r>
      <w:r w:rsidRPr="00FC323F">
        <w:t xml:space="preserve"> pH giảm đi 2 đơn vị.</w:t>
      </w:r>
      <w:r w:rsidRPr="00FC323F">
        <w:tab/>
      </w:r>
      <w:r w:rsidRPr="00FC323F">
        <w:tab/>
      </w:r>
      <w:r w:rsidRPr="00FC323F">
        <w:rPr>
          <w:b/>
          <w:bCs/>
        </w:rPr>
        <w:t>B.</w:t>
      </w:r>
      <w:r w:rsidRPr="00FC323F">
        <w:t xml:space="preserve"> pH giảm đi 0,5 đơn vị.</w:t>
      </w:r>
      <w:r w:rsidRPr="00FC323F">
        <w:tab/>
      </w:r>
      <w:r w:rsidRPr="00FC323F">
        <w:tab/>
      </w:r>
    </w:p>
    <w:p w14:paraId="4631BC4B" w14:textId="77777777" w:rsidR="00044E84" w:rsidRPr="00E61052" w:rsidRDefault="00044E84" w:rsidP="00044E84">
      <w:pPr>
        <w:tabs>
          <w:tab w:val="left" w:pos="270"/>
          <w:tab w:val="left" w:pos="2880"/>
          <w:tab w:val="left" w:pos="5310"/>
          <w:tab w:val="left" w:pos="7830"/>
        </w:tabs>
        <w:spacing w:line="264" w:lineRule="auto"/>
        <w:jc w:val="both"/>
      </w:pPr>
      <w:r w:rsidRPr="00FC323F">
        <w:rPr>
          <w:b/>
          <w:bCs/>
        </w:rPr>
        <w:tab/>
        <w:t>C.</w:t>
      </w:r>
      <w:r w:rsidRPr="00FC323F">
        <w:t xml:space="preserve"> pH tăng gấp đôi.</w:t>
      </w:r>
      <w:r w:rsidRPr="00FC323F">
        <w:tab/>
      </w:r>
      <w:r w:rsidRPr="00FC323F">
        <w:tab/>
      </w:r>
      <w:r w:rsidRPr="00FC323F">
        <w:rPr>
          <w:b/>
          <w:bCs/>
          <w:highlight w:val="yellow"/>
        </w:rPr>
        <w:t>D.</w:t>
      </w:r>
      <w:r w:rsidRPr="00FC323F">
        <w:rPr>
          <w:highlight w:val="yellow"/>
        </w:rPr>
        <w:t xml:space="preserve"> pH tăng 2 đơn vị.</w:t>
      </w:r>
    </w:p>
    <w:p w14:paraId="7D115B4A" w14:textId="77777777" w:rsidR="00044E84" w:rsidRPr="00FC323F" w:rsidRDefault="00044E84" w:rsidP="00044E84">
      <w:pPr>
        <w:pStyle w:val="pn"/>
        <w:spacing w:line="264" w:lineRule="auto"/>
        <w:jc w:val="both"/>
      </w:pPr>
      <w:r w:rsidRPr="00E61052">
        <w:rPr>
          <w:b/>
        </w:rPr>
        <w:t xml:space="preserve">Câu </w:t>
      </w:r>
      <w:r>
        <w:rPr>
          <w:b/>
        </w:rPr>
        <w:t>11</w:t>
      </w:r>
      <w:r w:rsidRPr="00E61052">
        <w:rPr>
          <w:b/>
        </w:rPr>
        <w:t xml:space="preserve">. </w:t>
      </w:r>
      <w:r w:rsidRPr="00FC323F">
        <w:t>Cho cân bằng hoá học sau: H</w:t>
      </w:r>
      <w:r w:rsidRPr="00FC323F">
        <w:rPr>
          <w:bdr w:val="none" w:sz="0" w:space="0" w:color="auto" w:frame="1"/>
          <w:vertAlign w:val="subscript"/>
        </w:rPr>
        <w:t>2</w:t>
      </w:r>
      <w:r w:rsidRPr="00FC323F">
        <w:t>(</w:t>
      </w:r>
      <w:r w:rsidRPr="00FC323F">
        <w:rPr>
          <w:i/>
          <w:iCs/>
          <w:bdr w:val="none" w:sz="0" w:space="0" w:color="auto" w:frame="1"/>
        </w:rPr>
        <w:t>g</w:t>
      </w:r>
      <w:r w:rsidRPr="00FC323F">
        <w:t>) + I</w:t>
      </w:r>
      <w:r w:rsidRPr="00FC323F">
        <w:rPr>
          <w:bdr w:val="none" w:sz="0" w:space="0" w:color="auto" w:frame="1"/>
          <w:vertAlign w:val="subscript"/>
        </w:rPr>
        <w:t>2</w:t>
      </w:r>
      <w:r w:rsidRPr="00FC323F">
        <w:t>(</w:t>
      </w:r>
      <w:r w:rsidRPr="00FC323F">
        <w:rPr>
          <w:i/>
          <w:iCs/>
          <w:bdr w:val="none" w:sz="0" w:space="0" w:color="auto" w:frame="1"/>
        </w:rPr>
        <w:t>g</w:t>
      </w:r>
      <w:r w:rsidRPr="00FC323F">
        <w:t xml:space="preserve">) </w:t>
      </w:r>
      <w:r w:rsidRPr="00FC323F">
        <w:rPr>
          <w:position w:val="-6"/>
        </w:rPr>
        <w:object w:dxaOrig="620" w:dyaOrig="340" w14:anchorId="0DFBA8E7">
          <v:shape id="_x0000_i1065" type="#_x0000_t75" style="width:30.75pt;height:17.25pt" o:ole="">
            <v:imagedata r:id="rId28" o:title=""/>
          </v:shape>
          <o:OLEObject Type="Embed" ProgID="Equation.DSMT4" ShapeID="_x0000_i1065" DrawAspect="Content" ObjectID="_1819993177" r:id="rId75"/>
        </w:object>
      </w:r>
      <w:r w:rsidRPr="00FC323F">
        <w:t xml:space="preserve"> 2HI(</w:t>
      </w:r>
      <w:r w:rsidRPr="00FC323F">
        <w:rPr>
          <w:i/>
          <w:iCs/>
          <w:bdr w:val="none" w:sz="0" w:space="0" w:color="auto" w:frame="1"/>
        </w:rPr>
        <w:t>g</w:t>
      </w:r>
      <w:r w:rsidRPr="00FC323F">
        <w:t>); </w:t>
      </w:r>
      <w:r w:rsidRPr="00FC323F">
        <w:rPr>
          <w:position w:val="-12"/>
        </w:rPr>
        <w:object w:dxaOrig="720" w:dyaOrig="400" w14:anchorId="0A8B6E01">
          <v:shape id="_x0000_i1066" type="#_x0000_t75" style="width:36pt;height:19.5pt" o:ole="">
            <v:imagedata r:id="rId30" o:title=""/>
          </v:shape>
          <o:OLEObject Type="Embed" ProgID="Equation.DSMT4" ShapeID="_x0000_i1066" DrawAspect="Content" ObjectID="_1819993178" r:id="rId76"/>
        </w:object>
      </w:r>
      <w:r w:rsidRPr="00FC323F">
        <w:t xml:space="preserve"> = -9,6 kJ</w:t>
      </w:r>
    </w:p>
    <w:p w14:paraId="1DE8221E" w14:textId="77777777" w:rsidR="00044E84" w:rsidRPr="00FC323F" w:rsidRDefault="00044E84" w:rsidP="00044E84">
      <w:pPr>
        <w:pStyle w:val="pn"/>
        <w:spacing w:line="264" w:lineRule="auto"/>
        <w:jc w:val="both"/>
      </w:pPr>
      <w:r w:rsidRPr="00FC323F">
        <w:t>Nhận xét nào sau đây </w:t>
      </w:r>
      <w:r w:rsidRPr="00FC323F">
        <w:rPr>
          <w:b/>
          <w:bCs/>
          <w:bdr w:val="none" w:sz="0" w:space="0" w:color="auto" w:frame="1"/>
        </w:rPr>
        <w:t>không </w:t>
      </w:r>
      <w:r w:rsidRPr="00FC323F">
        <w:t>đúng?</w:t>
      </w:r>
    </w:p>
    <w:p w14:paraId="6D7192AA" w14:textId="77777777" w:rsidR="00044E84" w:rsidRPr="00FC323F" w:rsidRDefault="00044E84" w:rsidP="00044E84">
      <w:pPr>
        <w:pStyle w:val="pn"/>
        <w:spacing w:line="264" w:lineRule="auto"/>
        <w:jc w:val="both"/>
      </w:pPr>
      <w:r w:rsidRPr="00FC323F">
        <w:tab/>
      </w:r>
      <w:r w:rsidRPr="00FC323F">
        <w:rPr>
          <w:b/>
          <w:bCs/>
        </w:rPr>
        <w:t>A.</w:t>
      </w:r>
      <w:r w:rsidRPr="00FC323F">
        <w:t xml:space="preserve"> Khi tăng nhiệt độ, cân bằng trên chuyển dịch theo chiều nghịch.</w:t>
      </w:r>
    </w:p>
    <w:p w14:paraId="391485AF" w14:textId="77777777" w:rsidR="00044E84" w:rsidRPr="00FC323F" w:rsidRDefault="00044E84" w:rsidP="00044E84">
      <w:pPr>
        <w:pStyle w:val="pn"/>
        <w:spacing w:line="264" w:lineRule="auto"/>
        <w:jc w:val="both"/>
      </w:pPr>
      <w:r w:rsidRPr="00FC323F">
        <w:tab/>
      </w:r>
      <w:r w:rsidRPr="00FC323F">
        <w:rPr>
          <w:b/>
          <w:bCs/>
        </w:rPr>
        <w:t>B.</w:t>
      </w:r>
      <w:r w:rsidRPr="00FC323F">
        <w:t xml:space="preserve"> Ở nhiệt độ không đổi, khi tăng áp suất thì cân bằng không bị chuyển dịch.</w:t>
      </w:r>
    </w:p>
    <w:p w14:paraId="63596336" w14:textId="77777777" w:rsidR="00044E84" w:rsidRPr="00FC323F" w:rsidRDefault="00044E84" w:rsidP="00044E84">
      <w:pPr>
        <w:pStyle w:val="pn"/>
        <w:spacing w:line="264" w:lineRule="auto"/>
        <w:jc w:val="both"/>
        <w:rPr>
          <w:shd w:val="clear" w:color="auto" w:fill="FFFFFF"/>
        </w:rPr>
      </w:pPr>
      <w:r w:rsidRPr="00FC323F">
        <w:rPr>
          <w:shd w:val="clear" w:color="auto" w:fill="FFFFFF"/>
        </w:rPr>
        <w:tab/>
      </w:r>
      <w:r w:rsidRPr="00FC323F">
        <w:rPr>
          <w:b/>
          <w:bCs/>
          <w:highlight w:val="yellow"/>
          <w:shd w:val="clear" w:color="auto" w:fill="FFFFFF"/>
        </w:rPr>
        <w:t>C.</w:t>
      </w:r>
      <w:r w:rsidRPr="00FC323F">
        <w:rPr>
          <w:highlight w:val="yellow"/>
          <w:shd w:val="clear" w:color="auto" w:fill="FFFFFF"/>
        </w:rPr>
        <w:t xml:space="preserve"> Ở nhiệt độ không đổi, khi tăng nồng độ H</w:t>
      </w:r>
      <w:r w:rsidRPr="00FC323F">
        <w:rPr>
          <w:highlight w:val="yellow"/>
          <w:bdr w:val="none" w:sz="0" w:space="0" w:color="auto" w:frame="1"/>
          <w:shd w:val="clear" w:color="auto" w:fill="FFFFFF"/>
          <w:vertAlign w:val="subscript"/>
        </w:rPr>
        <w:t>2</w:t>
      </w:r>
      <w:r w:rsidRPr="00FC323F">
        <w:rPr>
          <w:highlight w:val="yellow"/>
          <w:shd w:val="clear" w:color="auto" w:fill="FFFFFF"/>
        </w:rPr>
        <w:t> hoặc I</w:t>
      </w:r>
      <w:r w:rsidRPr="00FC323F">
        <w:rPr>
          <w:highlight w:val="yellow"/>
          <w:bdr w:val="none" w:sz="0" w:space="0" w:color="auto" w:frame="1"/>
          <w:shd w:val="clear" w:color="auto" w:fill="FFFFFF"/>
          <w:vertAlign w:val="subscript"/>
        </w:rPr>
        <w:t>2</w:t>
      </w:r>
      <w:r w:rsidRPr="00FC323F">
        <w:rPr>
          <w:highlight w:val="yellow"/>
          <w:shd w:val="clear" w:color="auto" w:fill="FFFFFF"/>
        </w:rPr>
        <w:t> thì giá trị hằng số cân bằng tăng.</w:t>
      </w:r>
    </w:p>
    <w:p w14:paraId="77400A3F" w14:textId="77777777" w:rsidR="00044E84" w:rsidRPr="001C3EA6" w:rsidRDefault="00044E84" w:rsidP="00044E84">
      <w:pPr>
        <w:pStyle w:val="pn"/>
        <w:spacing w:line="264" w:lineRule="auto"/>
        <w:jc w:val="both"/>
        <w:rPr>
          <w:rFonts w:eastAsia="Times New Roman"/>
        </w:rPr>
      </w:pPr>
      <w:r w:rsidRPr="00FC323F">
        <w:rPr>
          <w:shd w:val="clear" w:color="auto" w:fill="FFFFFF"/>
        </w:rPr>
        <w:tab/>
      </w:r>
      <w:r w:rsidRPr="00FC323F">
        <w:rPr>
          <w:b/>
          <w:bCs/>
          <w:shd w:val="clear" w:color="auto" w:fill="FFFFFF"/>
        </w:rPr>
        <w:t>D.</w:t>
      </w:r>
      <w:r w:rsidRPr="00FC323F">
        <w:rPr>
          <w:shd w:val="clear" w:color="auto" w:fill="FFFFFF"/>
        </w:rPr>
        <w:t xml:space="preserve"> Ở trạng thái cân bằng, tốc độ phản ứng thuận bằng tốc độ phản ứng nghịch.</w:t>
      </w:r>
    </w:p>
    <w:p w14:paraId="6ED607D9" w14:textId="77777777" w:rsidR="00044E84" w:rsidRPr="001B72DB" w:rsidRDefault="00044E84" w:rsidP="00044E84">
      <w:pPr>
        <w:tabs>
          <w:tab w:val="left" w:pos="283"/>
          <w:tab w:val="left" w:pos="2880"/>
          <w:tab w:val="left" w:pos="5310"/>
          <w:tab w:val="left" w:pos="7830"/>
        </w:tabs>
        <w:spacing w:line="264" w:lineRule="auto"/>
        <w:jc w:val="both"/>
      </w:pPr>
      <w:r w:rsidRPr="001B72DB">
        <w:rPr>
          <w:b/>
        </w:rPr>
        <w:lastRenderedPageBreak/>
        <w:t>Câu 12.</w:t>
      </w:r>
      <w:r>
        <w:rPr>
          <w:b/>
        </w:rPr>
        <w:t xml:space="preserve"> </w:t>
      </w:r>
      <w:r w:rsidRPr="001B72DB">
        <w:t>Trong phản ứng sau đây: H</w:t>
      </w:r>
      <w:r w:rsidRPr="001B72DB">
        <w:rPr>
          <w:vertAlign w:val="subscript"/>
        </w:rPr>
        <w:t>2</w:t>
      </w:r>
      <w:r w:rsidRPr="001B72DB">
        <w:t>S(a</w:t>
      </w:r>
      <w:r w:rsidRPr="001B72DB">
        <w:rPr>
          <w:lang w:val="vi-VN"/>
        </w:rPr>
        <w:t>q</w:t>
      </w:r>
      <w:r w:rsidRPr="001B72DB">
        <w:t>) + H</w:t>
      </w:r>
      <w:r w:rsidRPr="001B72DB">
        <w:rPr>
          <w:vertAlign w:val="subscript"/>
        </w:rPr>
        <w:t>2</w:t>
      </w:r>
      <w:r w:rsidRPr="001B72DB">
        <w:t xml:space="preserve">O </w:t>
      </w:r>
      <w:r w:rsidRPr="001B72DB">
        <w:rPr>
          <w:rFonts w:eastAsia="Calibri"/>
          <w:kern w:val="2"/>
          <w:position w:val="-8"/>
        </w:rPr>
        <w:object w:dxaOrig="615" w:dyaOrig="360" w14:anchorId="2207C5CD">
          <v:shape id="_x0000_i1067" type="#_x0000_t75" style="width:30.75pt;height:18pt" o:ole="">
            <v:imagedata r:id="rId32" o:title=""/>
          </v:shape>
          <o:OLEObject Type="Embed" ProgID="Equation.DSMT4" ShapeID="_x0000_i1067" DrawAspect="Content" ObjectID="_1819993179" r:id="rId77"/>
        </w:object>
      </w:r>
      <w:r w:rsidRPr="001B72DB">
        <w:rPr>
          <w:lang w:val="vi-VN"/>
        </w:rPr>
        <w:t xml:space="preserve"> </w:t>
      </w:r>
      <w:r w:rsidRPr="001B72DB">
        <w:t>HS</w:t>
      </w:r>
      <w:r w:rsidRPr="001B72DB">
        <w:rPr>
          <w:vertAlign w:val="superscript"/>
          <w:lang w:val="vi-VN"/>
        </w:rPr>
        <w:t>-</w:t>
      </w:r>
      <w:r w:rsidRPr="001B72DB">
        <w:t>(a</w:t>
      </w:r>
      <w:r w:rsidRPr="001B72DB">
        <w:rPr>
          <w:lang w:val="vi-VN"/>
        </w:rPr>
        <w:t>q</w:t>
      </w:r>
      <w:r w:rsidRPr="001B72DB">
        <w:t>) + H</w:t>
      </w:r>
      <w:r w:rsidRPr="001B72DB">
        <w:rPr>
          <w:vertAlign w:val="subscript"/>
        </w:rPr>
        <w:t>3</w:t>
      </w:r>
      <w:r w:rsidRPr="001B72DB">
        <w:rPr>
          <w:lang w:val="vi-VN"/>
        </w:rPr>
        <w:t>O</w:t>
      </w:r>
      <w:r w:rsidRPr="001B72DB">
        <w:rPr>
          <w:vertAlign w:val="superscript"/>
        </w:rPr>
        <w:t>+</w:t>
      </w:r>
      <w:r w:rsidRPr="001B72DB">
        <w:t>(</w:t>
      </w:r>
      <w:r w:rsidRPr="001B72DB">
        <w:rPr>
          <w:lang w:val="vi-VN"/>
        </w:rPr>
        <w:t>aq</w:t>
      </w:r>
      <w:r w:rsidRPr="001B72DB">
        <w:t>)</w:t>
      </w:r>
      <w:r>
        <w:t xml:space="preserve">. </w:t>
      </w:r>
      <w:r w:rsidRPr="005111C5">
        <w:rPr>
          <w:bCs/>
          <w:iCs/>
        </w:rPr>
        <w:t>Chất nào đóng vai trò là acid theo thuyết Bronsted – lowry?</w:t>
      </w:r>
      <w:r w:rsidRPr="005111C5">
        <w:t xml:space="preserve"> </w:t>
      </w:r>
    </w:p>
    <w:p w14:paraId="23F7FE81" w14:textId="77777777" w:rsidR="00044E84" w:rsidRPr="001B72DB" w:rsidRDefault="00044E84" w:rsidP="00044E84">
      <w:pPr>
        <w:tabs>
          <w:tab w:val="left" w:pos="284"/>
          <w:tab w:val="left" w:pos="2880"/>
          <w:tab w:val="left" w:pos="5310"/>
          <w:tab w:val="left" w:pos="7830"/>
        </w:tabs>
        <w:spacing w:line="264" w:lineRule="auto"/>
        <w:jc w:val="both"/>
        <w:rPr>
          <w:lang w:val="vi-VN"/>
        </w:rPr>
      </w:pPr>
      <w:r>
        <w:rPr>
          <w:b/>
        </w:rPr>
        <w:tab/>
      </w:r>
      <w:r w:rsidRPr="001B72DB">
        <w:rPr>
          <w:b/>
        </w:rPr>
        <w:t xml:space="preserve">A. </w:t>
      </w:r>
      <w:r w:rsidRPr="001B72DB">
        <w:t>H</w:t>
      </w:r>
      <w:r w:rsidRPr="001B72DB">
        <w:rPr>
          <w:vertAlign w:val="subscript"/>
        </w:rPr>
        <w:t>2</w:t>
      </w:r>
      <w:r w:rsidRPr="001B72DB">
        <w:t>S và H</w:t>
      </w:r>
      <w:r w:rsidRPr="001B72DB">
        <w:rPr>
          <w:vertAlign w:val="subscript"/>
        </w:rPr>
        <w:t>2</w:t>
      </w:r>
      <w:r w:rsidRPr="001B72DB">
        <w:t>O.</w:t>
      </w:r>
      <w:r w:rsidRPr="001B72DB">
        <w:tab/>
      </w:r>
      <w:r w:rsidRPr="001B72DB">
        <w:rPr>
          <w:b/>
          <w:highlight w:val="yellow"/>
        </w:rPr>
        <w:t xml:space="preserve">B. </w:t>
      </w:r>
      <w:r w:rsidRPr="001B72DB">
        <w:rPr>
          <w:highlight w:val="yellow"/>
        </w:rPr>
        <w:t>H</w:t>
      </w:r>
      <w:r w:rsidRPr="001B72DB">
        <w:rPr>
          <w:highlight w:val="yellow"/>
          <w:vertAlign w:val="subscript"/>
        </w:rPr>
        <w:t>2</w:t>
      </w:r>
      <w:r w:rsidRPr="001B72DB">
        <w:rPr>
          <w:highlight w:val="yellow"/>
        </w:rPr>
        <w:t>S và H</w:t>
      </w:r>
      <w:r w:rsidRPr="001B72DB">
        <w:rPr>
          <w:highlight w:val="yellow"/>
          <w:vertAlign w:val="subscript"/>
        </w:rPr>
        <w:t>3</w:t>
      </w:r>
      <w:r w:rsidRPr="001B72DB">
        <w:rPr>
          <w:highlight w:val="yellow"/>
        </w:rPr>
        <w:t>O</w:t>
      </w:r>
      <w:r w:rsidRPr="001B72DB">
        <w:rPr>
          <w:highlight w:val="yellow"/>
          <w:vertAlign w:val="superscript"/>
          <w:lang w:val="vi-VN"/>
        </w:rPr>
        <w:t>+</w:t>
      </w:r>
      <w:r w:rsidRPr="001B72DB">
        <w:rPr>
          <w:highlight w:val="yellow"/>
        </w:rPr>
        <w:t>.</w:t>
      </w:r>
      <w:r w:rsidRPr="001B72DB">
        <w:tab/>
      </w:r>
      <w:r w:rsidRPr="001B72DB">
        <w:rPr>
          <w:b/>
        </w:rPr>
        <w:t xml:space="preserve">C. </w:t>
      </w:r>
      <w:r w:rsidRPr="001B72DB">
        <w:t>H</w:t>
      </w:r>
      <w:r w:rsidRPr="001B72DB">
        <w:rPr>
          <w:vertAlign w:val="subscript"/>
        </w:rPr>
        <w:t>2</w:t>
      </w:r>
      <w:r w:rsidRPr="001B72DB">
        <w:t>S và HS</w:t>
      </w:r>
      <w:r w:rsidRPr="001B72DB">
        <w:rPr>
          <w:vertAlign w:val="superscript"/>
        </w:rPr>
        <w:t>–</w:t>
      </w:r>
      <w:r w:rsidRPr="001B72DB">
        <w:t>.</w:t>
      </w:r>
      <w:r w:rsidRPr="001B72DB">
        <w:tab/>
      </w:r>
      <w:r w:rsidRPr="001B72DB">
        <w:rPr>
          <w:b/>
        </w:rPr>
        <w:t xml:space="preserve">D. </w:t>
      </w:r>
      <w:r w:rsidRPr="001B72DB">
        <w:t>H</w:t>
      </w:r>
      <w:r w:rsidRPr="001B72DB">
        <w:rPr>
          <w:vertAlign w:val="subscript"/>
        </w:rPr>
        <w:t>2</w:t>
      </w:r>
      <w:r w:rsidRPr="001B72DB">
        <w:t>O và H</w:t>
      </w:r>
      <w:r w:rsidRPr="001B72DB">
        <w:rPr>
          <w:vertAlign w:val="subscript"/>
        </w:rPr>
        <w:t>3</w:t>
      </w:r>
      <w:r w:rsidRPr="001B72DB">
        <w:t>O</w:t>
      </w:r>
      <w:r w:rsidRPr="001B72DB">
        <w:rPr>
          <w:vertAlign w:val="superscript"/>
        </w:rPr>
        <w:t>+</w:t>
      </w:r>
      <w:r w:rsidRPr="001B72DB">
        <w:t>.</w:t>
      </w:r>
    </w:p>
    <w:p w14:paraId="7BEB5946" w14:textId="77777777" w:rsidR="00044E84" w:rsidRPr="00C370D4" w:rsidRDefault="00044E84" w:rsidP="00044E84">
      <w:pPr>
        <w:pStyle w:val="pn"/>
        <w:spacing w:line="264" w:lineRule="auto"/>
        <w:jc w:val="both"/>
        <w:rPr>
          <w:shd w:val="clear" w:color="auto" w:fill="FFFFFF"/>
        </w:rPr>
      </w:pPr>
      <w:r w:rsidRPr="00E61052">
        <w:rPr>
          <w:rFonts w:eastAsia="Calibri"/>
          <w:b/>
        </w:rPr>
        <w:t>Câu 1</w:t>
      </w:r>
      <w:r>
        <w:rPr>
          <w:rFonts w:eastAsia="Calibri"/>
          <w:b/>
        </w:rPr>
        <w:t>3</w:t>
      </w:r>
      <w:r w:rsidRPr="00E61052">
        <w:rPr>
          <w:rFonts w:eastAsia="Calibri"/>
          <w:b/>
        </w:rPr>
        <w:t xml:space="preserve">. </w:t>
      </w:r>
      <w:r w:rsidRPr="00C370D4">
        <w:rPr>
          <w:shd w:val="clear" w:color="auto" w:fill="FFFFFF"/>
        </w:rPr>
        <w:t>Cho các nhận xét sau:</w:t>
      </w:r>
    </w:p>
    <w:p w14:paraId="0ECCDE66" w14:textId="77777777" w:rsidR="00044E84" w:rsidRPr="00C370D4" w:rsidRDefault="00044E84" w:rsidP="00044E84">
      <w:pPr>
        <w:pStyle w:val="pn"/>
        <w:spacing w:line="264" w:lineRule="auto"/>
        <w:jc w:val="both"/>
      </w:pPr>
      <w:r w:rsidRPr="00C370D4">
        <w:tab/>
      </w:r>
      <w:r w:rsidRPr="000E3C36">
        <w:rPr>
          <w:highlight w:val="yellow"/>
        </w:rPr>
        <w:t>a) Ở trạng thái cân bằng, tốc độ phản ứng thuận bằng tốc độ phản ứng nghịch.</w:t>
      </w:r>
    </w:p>
    <w:p w14:paraId="647CAE38" w14:textId="77777777" w:rsidR="00044E84" w:rsidRPr="00C370D4" w:rsidRDefault="00044E84" w:rsidP="00044E84">
      <w:pPr>
        <w:pStyle w:val="pn"/>
        <w:spacing w:line="264" w:lineRule="auto"/>
        <w:jc w:val="both"/>
      </w:pPr>
      <w:r w:rsidRPr="00C370D4">
        <w:tab/>
        <w:t>b) Ở trạng thái cân bằng, các chất không phản ứng với nhau.</w:t>
      </w:r>
    </w:p>
    <w:p w14:paraId="1E3478E8" w14:textId="77777777" w:rsidR="00044E84" w:rsidRPr="00C370D4" w:rsidRDefault="00044E84" w:rsidP="00044E84">
      <w:pPr>
        <w:pStyle w:val="pn"/>
        <w:spacing w:line="264" w:lineRule="auto"/>
        <w:jc w:val="both"/>
      </w:pPr>
      <w:r w:rsidRPr="00C370D4">
        <w:tab/>
        <w:t>c) Ở trạng thái cân bằng, nồng độ các chất sản phẩm luôn lớn hơn nồng độ các chất đầu.</w:t>
      </w:r>
    </w:p>
    <w:p w14:paraId="5E0F1899" w14:textId="77777777" w:rsidR="00044E84" w:rsidRPr="00C370D4" w:rsidRDefault="00044E84" w:rsidP="00044E84">
      <w:pPr>
        <w:pStyle w:val="pn"/>
        <w:spacing w:line="264" w:lineRule="auto"/>
        <w:jc w:val="both"/>
      </w:pPr>
      <w:r w:rsidRPr="00C370D4">
        <w:tab/>
      </w:r>
      <w:r w:rsidRPr="000E3C36">
        <w:rPr>
          <w:highlight w:val="yellow"/>
        </w:rPr>
        <w:t>d) Ở trạng thái cân bằng, nồng độ các chất không thay đổi.</w:t>
      </w:r>
    </w:p>
    <w:p w14:paraId="042F87E4" w14:textId="77777777" w:rsidR="00044E84" w:rsidRPr="00C370D4" w:rsidRDefault="00044E84" w:rsidP="00044E84">
      <w:pPr>
        <w:pStyle w:val="pn"/>
        <w:spacing w:line="264" w:lineRule="auto"/>
        <w:jc w:val="both"/>
      </w:pPr>
      <w:r w:rsidRPr="00C370D4">
        <w:t>Các nhận xét đúng là</w:t>
      </w:r>
    </w:p>
    <w:p w14:paraId="2E7CF54B" w14:textId="77777777" w:rsidR="00044E84" w:rsidRPr="001C3EA6" w:rsidRDefault="00044E84" w:rsidP="00044E84">
      <w:pPr>
        <w:pStyle w:val="pn"/>
        <w:tabs>
          <w:tab w:val="clear" w:pos="2552"/>
          <w:tab w:val="clear" w:pos="4820"/>
          <w:tab w:val="clear" w:pos="7088"/>
          <w:tab w:val="left" w:pos="2880"/>
          <w:tab w:val="left" w:pos="5310"/>
          <w:tab w:val="left" w:pos="7830"/>
        </w:tabs>
        <w:spacing w:line="264" w:lineRule="auto"/>
        <w:jc w:val="both"/>
      </w:pPr>
      <w:r w:rsidRPr="00C370D4">
        <w:tab/>
      </w:r>
      <w:r w:rsidRPr="00C370D4">
        <w:rPr>
          <w:b/>
          <w:bCs/>
        </w:rPr>
        <w:t>A.</w:t>
      </w:r>
      <w:r w:rsidRPr="00C370D4">
        <w:t xml:space="preserve"> (a) và (b).</w:t>
      </w:r>
      <w:r w:rsidRPr="00C370D4">
        <w:tab/>
      </w:r>
      <w:r w:rsidRPr="00C370D4">
        <w:rPr>
          <w:b/>
          <w:bCs/>
        </w:rPr>
        <w:t>B.</w:t>
      </w:r>
      <w:r w:rsidRPr="00C370D4">
        <w:t xml:space="preserve"> (b) và (c).</w:t>
      </w:r>
      <w:r w:rsidRPr="00C370D4">
        <w:tab/>
      </w:r>
      <w:r w:rsidRPr="00C370D4">
        <w:rPr>
          <w:b/>
          <w:bCs/>
        </w:rPr>
        <w:t>C.</w:t>
      </w:r>
      <w:r w:rsidRPr="00C370D4">
        <w:t xml:space="preserve"> (a) và (c).</w:t>
      </w:r>
      <w:r w:rsidRPr="00C370D4">
        <w:tab/>
      </w:r>
      <w:r w:rsidRPr="00C370D4">
        <w:rPr>
          <w:b/>
          <w:bCs/>
          <w:highlight w:val="yellow"/>
        </w:rPr>
        <w:t>D.</w:t>
      </w:r>
      <w:r w:rsidRPr="00C370D4">
        <w:rPr>
          <w:highlight w:val="yellow"/>
        </w:rPr>
        <w:t xml:space="preserve"> (a) và (d).</w:t>
      </w:r>
    </w:p>
    <w:p w14:paraId="0ADB1252" w14:textId="77777777" w:rsidR="00044E84" w:rsidRDefault="00044E84" w:rsidP="00044E84">
      <w:pPr>
        <w:tabs>
          <w:tab w:val="left" w:pos="2880"/>
          <w:tab w:val="left" w:pos="5310"/>
          <w:tab w:val="left" w:pos="7830"/>
        </w:tabs>
        <w:spacing w:line="264" w:lineRule="auto"/>
        <w:jc w:val="both"/>
        <w:rPr>
          <w:b/>
        </w:rPr>
      </w:pPr>
      <w:r w:rsidRPr="00E61052">
        <w:rPr>
          <w:b/>
        </w:rPr>
        <w:t xml:space="preserve">Câu </w:t>
      </w:r>
      <w:r>
        <w:rPr>
          <w:b/>
        </w:rPr>
        <w:t>14</w:t>
      </w:r>
      <w:r w:rsidRPr="00E61052">
        <w:rPr>
          <w:b/>
        </w:rPr>
        <w:t xml:space="preserve">. </w:t>
      </w:r>
      <w:r w:rsidRPr="00CD5114">
        <w:rPr>
          <w:rStyle w:val="pnChar"/>
        </w:rPr>
        <w:t>Lắp bộ dụng cụ gồm 2 ống nghiệm có nhánh (a) và (b), được nối với nhau bằng một ống nhựa mềm, có khóa K như hình:</w:t>
      </w:r>
    </w:p>
    <w:p w14:paraId="115A7FA0" w14:textId="77777777" w:rsidR="00044E84" w:rsidRDefault="00044E84" w:rsidP="00044E84">
      <w:pPr>
        <w:tabs>
          <w:tab w:val="left" w:pos="2880"/>
          <w:tab w:val="left" w:pos="5310"/>
          <w:tab w:val="left" w:pos="7830"/>
        </w:tabs>
        <w:spacing w:line="264" w:lineRule="auto"/>
        <w:jc w:val="center"/>
        <w:rPr>
          <w:b/>
        </w:rPr>
      </w:pPr>
      <w:r w:rsidRPr="004A0BCE">
        <w:rPr>
          <w:noProof/>
        </w:rPr>
        <w:drawing>
          <wp:inline distT="0" distB="0" distL="0" distR="0" wp14:anchorId="1BE253D3" wp14:editId="54B67BD3">
            <wp:extent cx="1927860" cy="13156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29596" cy="1316818"/>
                    </a:xfrm>
                    <a:prstGeom prst="rect">
                      <a:avLst/>
                    </a:prstGeom>
                    <a:noFill/>
                    <a:ln>
                      <a:noFill/>
                    </a:ln>
                  </pic:spPr>
                </pic:pic>
              </a:graphicData>
            </a:graphic>
          </wp:inline>
        </w:drawing>
      </w:r>
    </w:p>
    <w:p w14:paraId="57DEDA91" w14:textId="77777777" w:rsidR="00044E84" w:rsidRPr="005B71D8" w:rsidRDefault="00044E84" w:rsidP="00044E84">
      <w:pPr>
        <w:tabs>
          <w:tab w:val="left" w:pos="2880"/>
          <w:tab w:val="left" w:pos="5310"/>
          <w:tab w:val="left" w:pos="7830"/>
        </w:tabs>
        <w:spacing w:line="264" w:lineRule="auto"/>
        <w:jc w:val="both"/>
      </w:pPr>
      <w:r w:rsidRPr="005B71D8">
        <w:t>Cho cân bằng sau trong bình kín: 2NO</w:t>
      </w:r>
      <w:r w:rsidRPr="005B71D8">
        <w:rPr>
          <w:vertAlign w:val="subscript"/>
        </w:rPr>
        <w:t xml:space="preserve">2 </w:t>
      </w:r>
      <w:r w:rsidRPr="005B71D8">
        <w:t>(g)</w:t>
      </w:r>
      <w:r>
        <w:t xml:space="preserve"> </w:t>
      </w:r>
      <w:r w:rsidRPr="005B71D8">
        <w:t xml:space="preserve">(màu nâu đỏ)  </w:t>
      </w:r>
      <w:r w:rsidRPr="005B71D8">
        <w:rPr>
          <w:position w:val="-8"/>
        </w:rPr>
        <w:object w:dxaOrig="620" w:dyaOrig="380" w14:anchorId="1F3C0E1C">
          <v:shape id="_x0000_i1068" type="#_x0000_t75" style="width:31.5pt;height:19.5pt" o:ole="">
            <v:imagedata r:id="rId24" o:title=""/>
          </v:shape>
          <o:OLEObject Type="Embed" ProgID="Equation.DSMT4" ShapeID="_x0000_i1068" DrawAspect="Content" ObjectID="_1819993180" r:id="rId78"/>
        </w:object>
      </w:r>
      <w:r w:rsidRPr="005B71D8">
        <w:t xml:space="preserve"> N</w:t>
      </w:r>
      <w:r w:rsidRPr="005B71D8">
        <w:rPr>
          <w:vertAlign w:val="subscript"/>
        </w:rPr>
        <w:t>2</w:t>
      </w:r>
      <w:r w:rsidRPr="005B71D8">
        <w:t>O</w:t>
      </w:r>
      <w:r w:rsidRPr="005B71D8">
        <w:rPr>
          <w:vertAlign w:val="subscript"/>
        </w:rPr>
        <w:t xml:space="preserve">4 </w:t>
      </w:r>
      <w:r w:rsidRPr="005B71D8">
        <w:t>(g)</w:t>
      </w:r>
      <w:r>
        <w:t xml:space="preserve"> </w:t>
      </w:r>
      <w:r w:rsidRPr="005B71D8">
        <w:t xml:space="preserve">(không màu). </w:t>
      </w:r>
    </w:p>
    <w:p w14:paraId="1B73C46B" w14:textId="77777777" w:rsidR="00044E84" w:rsidRPr="00CD5114" w:rsidRDefault="00044E84" w:rsidP="00044E84">
      <w:pPr>
        <w:tabs>
          <w:tab w:val="left" w:pos="283"/>
          <w:tab w:val="left" w:pos="2880"/>
          <w:tab w:val="left" w:pos="3690"/>
          <w:tab w:val="left" w:pos="4500"/>
          <w:tab w:val="left" w:pos="4860"/>
          <w:tab w:val="left" w:pos="5310"/>
          <w:tab w:val="left" w:pos="6300"/>
          <w:tab w:val="left" w:pos="7830"/>
        </w:tabs>
        <w:spacing w:line="264" w:lineRule="auto"/>
        <w:jc w:val="both"/>
      </w:pPr>
      <w:r>
        <w:t>Biết khi ngâm ống nghiệm (a) vào cốc nước đá</w:t>
      </w:r>
      <w:r w:rsidRPr="005B71D8">
        <w:t xml:space="preserve"> thì màu </w:t>
      </w:r>
      <w:r>
        <w:t>của ống nghiệm (a) nhạt dần</w:t>
      </w:r>
      <w:r w:rsidRPr="005B71D8">
        <w:t>. Phản ứng thuận có</w:t>
      </w:r>
    </w:p>
    <w:p w14:paraId="43430B3F" w14:textId="77777777" w:rsidR="00044E84" w:rsidRPr="005B71D8" w:rsidRDefault="00044E84" w:rsidP="00044E84">
      <w:pPr>
        <w:tabs>
          <w:tab w:val="left" w:pos="283"/>
          <w:tab w:val="left" w:pos="2880"/>
          <w:tab w:val="left" w:pos="5310"/>
          <w:tab w:val="left" w:pos="7830"/>
        </w:tabs>
        <w:spacing w:line="264" w:lineRule="auto"/>
        <w:jc w:val="both"/>
        <w:rPr>
          <w:b/>
        </w:rPr>
      </w:pPr>
      <w:r w:rsidRPr="005B71D8">
        <w:rPr>
          <w:b/>
        </w:rPr>
        <w:tab/>
        <w:t xml:space="preserve">A. </w:t>
      </w:r>
      <w:r w:rsidRPr="005B71D8">
        <w:rPr>
          <w:position w:val="-12"/>
        </w:rPr>
        <w:object w:dxaOrig="720" w:dyaOrig="400" w14:anchorId="5DF60A55">
          <v:shape id="_x0000_i1069" type="#_x0000_t75" style="width:37.5pt;height:19.5pt" o:ole="">
            <v:imagedata r:id="rId26" o:title=""/>
          </v:shape>
          <o:OLEObject Type="Embed" ProgID="Equation.DSMT4" ShapeID="_x0000_i1069" DrawAspect="Content" ObjectID="_1819993181" r:id="rId79"/>
        </w:object>
      </w:r>
      <w:r w:rsidRPr="005B71D8">
        <w:t>&gt; 0, phản ứng tỏa nhiệt.</w:t>
      </w:r>
      <w:r w:rsidRPr="005B71D8">
        <w:rPr>
          <w:b/>
        </w:rPr>
        <w:tab/>
      </w:r>
      <w:r w:rsidRPr="005B71D8">
        <w:rPr>
          <w:b/>
          <w:highlight w:val="yellow"/>
        </w:rPr>
        <w:t xml:space="preserve">B. </w:t>
      </w:r>
      <w:r w:rsidRPr="005B71D8">
        <w:rPr>
          <w:position w:val="-12"/>
          <w:highlight w:val="yellow"/>
        </w:rPr>
        <w:object w:dxaOrig="720" w:dyaOrig="400" w14:anchorId="42F747A1">
          <v:shape id="_x0000_i1070" type="#_x0000_t75" style="width:37.5pt;height:19.5pt" o:ole="">
            <v:imagedata r:id="rId26" o:title=""/>
          </v:shape>
          <o:OLEObject Type="Embed" ProgID="Equation.DSMT4" ShapeID="_x0000_i1070" DrawAspect="Content" ObjectID="_1819993182" r:id="rId80"/>
        </w:object>
      </w:r>
      <w:r w:rsidRPr="005B71D8">
        <w:rPr>
          <w:highlight w:val="yellow"/>
        </w:rPr>
        <w:t xml:space="preserve"> &lt; 0, phản ứng tỏa nhiệt.</w:t>
      </w:r>
    </w:p>
    <w:p w14:paraId="7E134993" w14:textId="77777777" w:rsidR="00044E84" w:rsidRPr="00CD5114" w:rsidRDefault="00044E84" w:rsidP="00044E84">
      <w:pPr>
        <w:tabs>
          <w:tab w:val="left" w:pos="283"/>
          <w:tab w:val="left" w:pos="2880"/>
          <w:tab w:val="left" w:pos="5310"/>
          <w:tab w:val="left" w:pos="7830"/>
        </w:tabs>
        <w:spacing w:line="264" w:lineRule="auto"/>
        <w:jc w:val="both"/>
        <w:rPr>
          <w:b/>
        </w:rPr>
      </w:pPr>
      <w:r w:rsidRPr="005B71D8">
        <w:rPr>
          <w:b/>
        </w:rPr>
        <w:tab/>
        <w:t xml:space="preserve">C. </w:t>
      </w:r>
      <w:r w:rsidRPr="005B71D8">
        <w:rPr>
          <w:position w:val="-12"/>
        </w:rPr>
        <w:object w:dxaOrig="720" w:dyaOrig="400" w14:anchorId="2383C2C8">
          <v:shape id="_x0000_i1071" type="#_x0000_t75" style="width:37.5pt;height:19.5pt" o:ole="">
            <v:imagedata r:id="rId26" o:title=""/>
          </v:shape>
          <o:OLEObject Type="Embed" ProgID="Equation.DSMT4" ShapeID="_x0000_i1071" DrawAspect="Content" ObjectID="_1819993183" r:id="rId81"/>
        </w:object>
      </w:r>
      <w:r w:rsidRPr="005B71D8">
        <w:t>&gt; 0, phản ứng thu nhiệt.</w:t>
      </w:r>
      <w:r w:rsidRPr="005B71D8">
        <w:rPr>
          <w:b/>
        </w:rPr>
        <w:tab/>
        <w:t xml:space="preserve">D. </w:t>
      </w:r>
      <w:r w:rsidRPr="005B71D8">
        <w:rPr>
          <w:position w:val="-12"/>
        </w:rPr>
        <w:object w:dxaOrig="720" w:dyaOrig="400" w14:anchorId="10D43D96">
          <v:shape id="_x0000_i1072" type="#_x0000_t75" style="width:37.5pt;height:19.5pt" o:ole="">
            <v:imagedata r:id="rId26" o:title=""/>
          </v:shape>
          <o:OLEObject Type="Embed" ProgID="Equation.DSMT4" ShapeID="_x0000_i1072" DrawAspect="Content" ObjectID="_1819993184" r:id="rId82"/>
        </w:object>
      </w:r>
      <w:r w:rsidRPr="005B71D8">
        <w:t xml:space="preserve"> &lt; 0, phản ứng thu nhiệt.</w:t>
      </w:r>
    </w:p>
    <w:p w14:paraId="44FA7680" w14:textId="77777777" w:rsidR="00044E84" w:rsidRPr="00025A88" w:rsidRDefault="00044E84" w:rsidP="00044E84">
      <w:pPr>
        <w:tabs>
          <w:tab w:val="left" w:pos="283"/>
          <w:tab w:val="left" w:pos="2880"/>
          <w:tab w:val="left" w:pos="5310"/>
          <w:tab w:val="left" w:pos="7830"/>
        </w:tabs>
        <w:spacing w:line="264" w:lineRule="auto"/>
        <w:jc w:val="both"/>
        <w:rPr>
          <w:b/>
          <w:lang w:val="pt-BR"/>
        </w:rPr>
      </w:pPr>
      <w:r w:rsidRPr="00025A88">
        <w:rPr>
          <w:b/>
        </w:rPr>
        <w:t xml:space="preserve">Câu 15. </w:t>
      </w:r>
      <w:r w:rsidRPr="00025A88">
        <w:rPr>
          <w:lang w:val="pt-BR"/>
        </w:rPr>
        <w:t xml:space="preserve">Chất nào sau đây </w:t>
      </w:r>
      <w:r w:rsidRPr="00025A88">
        <w:rPr>
          <w:b/>
          <w:lang w:val="pt-BR"/>
        </w:rPr>
        <w:t>không</w:t>
      </w:r>
      <w:r w:rsidRPr="00025A88">
        <w:rPr>
          <w:lang w:val="pt-BR"/>
        </w:rPr>
        <w:t xml:space="preserve"> phải chất điện li?</w:t>
      </w:r>
    </w:p>
    <w:p w14:paraId="57A0EE21" w14:textId="77777777" w:rsidR="00044E84" w:rsidRPr="00025A88" w:rsidRDefault="00044E84" w:rsidP="00044E84">
      <w:pPr>
        <w:tabs>
          <w:tab w:val="left" w:pos="283"/>
          <w:tab w:val="left" w:pos="2880"/>
          <w:tab w:val="left" w:pos="5310"/>
          <w:tab w:val="left" w:pos="7830"/>
        </w:tabs>
        <w:spacing w:line="264" w:lineRule="auto"/>
        <w:jc w:val="both"/>
        <w:rPr>
          <w:lang w:val="pt-BR"/>
        </w:rPr>
      </w:pPr>
      <w:r w:rsidRPr="00025A88">
        <w:rPr>
          <w:b/>
          <w:lang w:val="pt-BR"/>
        </w:rPr>
        <w:tab/>
        <w:t>A.</w:t>
      </w:r>
      <w:r w:rsidRPr="00025A88">
        <w:rPr>
          <w:lang w:val="pt-BR"/>
        </w:rPr>
        <w:t xml:space="preserve"> KOH.</w:t>
      </w:r>
      <w:r w:rsidRPr="00025A88">
        <w:rPr>
          <w:b/>
          <w:lang w:val="pt-BR"/>
        </w:rPr>
        <w:tab/>
        <w:t>B.</w:t>
      </w:r>
      <w:r w:rsidRPr="00025A88">
        <w:rPr>
          <w:lang w:val="pt-BR"/>
        </w:rPr>
        <w:t xml:space="preserve"> K</w:t>
      </w:r>
      <w:r w:rsidRPr="00025A88">
        <w:rPr>
          <w:vertAlign w:val="subscript"/>
          <w:lang w:val="pt-BR"/>
        </w:rPr>
        <w:t>2</w:t>
      </w:r>
      <w:r w:rsidRPr="00025A88">
        <w:rPr>
          <w:lang w:val="pt-BR"/>
        </w:rPr>
        <w:t>SO</w:t>
      </w:r>
      <w:r w:rsidRPr="00025A88">
        <w:rPr>
          <w:vertAlign w:val="subscript"/>
          <w:lang w:val="pt-BR"/>
        </w:rPr>
        <w:t>4</w:t>
      </w:r>
      <w:r w:rsidRPr="00025A88">
        <w:rPr>
          <w:lang w:val="pt-BR"/>
        </w:rPr>
        <w:t>.</w:t>
      </w:r>
      <w:r w:rsidRPr="00025A88">
        <w:rPr>
          <w:b/>
          <w:lang w:val="pt-BR"/>
        </w:rPr>
        <w:tab/>
        <w:t>C.</w:t>
      </w:r>
      <w:r w:rsidRPr="00025A88">
        <w:rPr>
          <w:lang w:val="pt-BR"/>
        </w:rPr>
        <w:t xml:space="preserve"> HCl.</w:t>
      </w:r>
      <w:r w:rsidRPr="00025A88">
        <w:rPr>
          <w:b/>
          <w:lang w:val="pt-BR"/>
        </w:rPr>
        <w:tab/>
      </w:r>
      <w:r w:rsidRPr="00025A88">
        <w:rPr>
          <w:b/>
          <w:highlight w:val="yellow"/>
          <w:lang w:val="pt-BR"/>
        </w:rPr>
        <w:t xml:space="preserve">D. </w:t>
      </w:r>
      <w:r w:rsidRPr="00025A88">
        <w:rPr>
          <w:highlight w:val="yellow"/>
          <w:lang w:val="pt-BR"/>
        </w:rPr>
        <w:t>C</w:t>
      </w:r>
      <w:r w:rsidRPr="00025A88">
        <w:rPr>
          <w:highlight w:val="yellow"/>
          <w:vertAlign w:val="subscript"/>
          <w:lang w:val="pt-BR"/>
        </w:rPr>
        <w:t>12</w:t>
      </w:r>
      <w:r w:rsidRPr="00025A88">
        <w:rPr>
          <w:highlight w:val="yellow"/>
          <w:lang w:val="pt-BR"/>
        </w:rPr>
        <w:t>H</w:t>
      </w:r>
      <w:r w:rsidRPr="00025A88">
        <w:rPr>
          <w:highlight w:val="yellow"/>
          <w:vertAlign w:val="subscript"/>
          <w:lang w:val="pt-BR"/>
        </w:rPr>
        <w:t>22</w:t>
      </w:r>
      <w:r w:rsidRPr="00025A88">
        <w:rPr>
          <w:highlight w:val="yellow"/>
          <w:lang w:val="pt-BR"/>
        </w:rPr>
        <w:t>O</w:t>
      </w:r>
      <w:r w:rsidRPr="00025A88">
        <w:rPr>
          <w:highlight w:val="yellow"/>
          <w:vertAlign w:val="subscript"/>
          <w:lang w:val="pt-BR"/>
        </w:rPr>
        <w:t>11</w:t>
      </w:r>
      <w:r w:rsidRPr="00025A88">
        <w:rPr>
          <w:highlight w:val="yellow"/>
          <w:lang w:val="pt-BR"/>
        </w:rPr>
        <w:t>.</w:t>
      </w:r>
    </w:p>
    <w:p w14:paraId="53DC5BD4" w14:textId="77777777" w:rsidR="00044E84" w:rsidRPr="00DB770B" w:rsidRDefault="00044E84" w:rsidP="00044E84">
      <w:pPr>
        <w:tabs>
          <w:tab w:val="left" w:pos="270"/>
          <w:tab w:val="left" w:pos="2880"/>
          <w:tab w:val="left" w:pos="5310"/>
          <w:tab w:val="left" w:pos="7830"/>
        </w:tabs>
        <w:spacing w:line="264" w:lineRule="auto"/>
        <w:jc w:val="both"/>
      </w:pPr>
      <w:r w:rsidRPr="00E61052">
        <w:rPr>
          <w:b/>
        </w:rPr>
        <w:t xml:space="preserve">Câu </w:t>
      </w:r>
      <w:r>
        <w:rPr>
          <w:b/>
        </w:rPr>
        <w:t>16</w:t>
      </w:r>
      <w:r w:rsidRPr="00E61052">
        <w:rPr>
          <w:b/>
        </w:rPr>
        <w:t xml:space="preserve">. </w:t>
      </w:r>
      <w:r w:rsidRPr="00DB770B">
        <w:t>Dung dịch chất nào sau đây làm quỳ tím hóa đỏ?</w:t>
      </w:r>
    </w:p>
    <w:p w14:paraId="47BBA6D0" w14:textId="1F8EA673" w:rsidR="00044E84" w:rsidRDefault="00044E84" w:rsidP="00044E84">
      <w:pPr>
        <w:tabs>
          <w:tab w:val="left" w:pos="270"/>
          <w:tab w:val="left" w:pos="2880"/>
          <w:tab w:val="left" w:pos="5310"/>
          <w:tab w:val="left" w:pos="7830"/>
        </w:tabs>
        <w:spacing w:line="264" w:lineRule="auto"/>
        <w:jc w:val="both"/>
      </w:pPr>
      <w:r w:rsidRPr="00DB770B">
        <w:rPr>
          <w:b/>
        </w:rPr>
        <w:tab/>
      </w:r>
      <w:r w:rsidRPr="00DB770B">
        <w:rPr>
          <w:b/>
          <w:highlight w:val="yellow"/>
        </w:rPr>
        <w:t>A.</w:t>
      </w:r>
      <w:r w:rsidRPr="00DB770B">
        <w:rPr>
          <w:highlight w:val="yellow"/>
        </w:rPr>
        <w:t xml:space="preserve"> H</w:t>
      </w:r>
      <w:r w:rsidRPr="00025A88">
        <w:rPr>
          <w:highlight w:val="yellow"/>
          <w:vertAlign w:val="subscript"/>
        </w:rPr>
        <w:t>2</w:t>
      </w:r>
      <w:r>
        <w:rPr>
          <w:highlight w:val="yellow"/>
        </w:rPr>
        <w:t>SO</w:t>
      </w:r>
      <w:r w:rsidRPr="00025A88">
        <w:rPr>
          <w:highlight w:val="yellow"/>
          <w:vertAlign w:val="subscript"/>
        </w:rPr>
        <w:t>4</w:t>
      </w:r>
      <w:r w:rsidRPr="00DB770B">
        <w:rPr>
          <w:highlight w:val="yellow"/>
        </w:rPr>
        <w:t>.</w:t>
      </w:r>
      <w:r w:rsidRPr="00DB770B">
        <w:t xml:space="preserve">     </w:t>
      </w:r>
      <w:r w:rsidRPr="00DB770B">
        <w:tab/>
      </w:r>
      <w:r w:rsidRPr="00DB770B">
        <w:rPr>
          <w:b/>
        </w:rPr>
        <w:t>B.</w:t>
      </w:r>
      <w:r w:rsidRPr="00DB770B">
        <w:t xml:space="preserve"> K</w:t>
      </w:r>
      <w:r w:rsidRPr="00DB770B">
        <w:rPr>
          <w:vertAlign w:val="subscript"/>
        </w:rPr>
        <w:t>2</w:t>
      </w:r>
      <w:r w:rsidRPr="00DB770B">
        <w:t>SO</w:t>
      </w:r>
      <w:r w:rsidRPr="00DB770B">
        <w:rPr>
          <w:vertAlign w:val="subscript"/>
        </w:rPr>
        <w:t>4</w:t>
      </w:r>
      <w:r w:rsidRPr="00DB770B">
        <w:t xml:space="preserve">.    </w:t>
      </w:r>
      <w:r w:rsidRPr="00DB770B">
        <w:tab/>
      </w:r>
      <w:r w:rsidRPr="00DB770B">
        <w:rPr>
          <w:b/>
        </w:rPr>
        <w:t>C.</w:t>
      </w:r>
      <w:r w:rsidRPr="00DB770B">
        <w:t xml:space="preserve"> KOH.    </w:t>
      </w:r>
      <w:r w:rsidRPr="00DB770B">
        <w:tab/>
      </w:r>
      <w:r w:rsidRPr="00DB770B">
        <w:rPr>
          <w:b/>
        </w:rPr>
        <w:t>D.</w:t>
      </w:r>
      <w:r w:rsidRPr="00DB770B">
        <w:t xml:space="preserve"> NaCl.</w:t>
      </w:r>
    </w:p>
    <w:p w14:paraId="3E944951" w14:textId="3C4749E5" w:rsidR="00C36952" w:rsidRPr="00E61052" w:rsidRDefault="00C36952" w:rsidP="00044E84">
      <w:pPr>
        <w:tabs>
          <w:tab w:val="left" w:pos="270"/>
          <w:tab w:val="left" w:pos="2880"/>
          <w:tab w:val="left" w:pos="5310"/>
          <w:tab w:val="left" w:pos="7830"/>
        </w:tabs>
        <w:spacing w:line="264" w:lineRule="auto"/>
        <w:jc w:val="both"/>
      </w:pPr>
      <w:r w:rsidRPr="00C36952">
        <w:rPr>
          <w:noProof/>
        </w:rPr>
        <w:drawing>
          <wp:inline distT="0" distB="0" distL="0" distR="0" wp14:anchorId="15EAB880" wp14:editId="68B4C5F6">
            <wp:extent cx="3292125" cy="16003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3292125" cy="160034"/>
                    </a:xfrm>
                    <a:prstGeom prst="rect">
                      <a:avLst/>
                    </a:prstGeom>
                  </pic:spPr>
                </pic:pic>
              </a:graphicData>
            </a:graphic>
          </wp:inline>
        </w:drawing>
      </w:r>
    </w:p>
    <w:p w14:paraId="04FB4864" w14:textId="77777777" w:rsidR="00044E84" w:rsidRPr="00562AE5" w:rsidRDefault="00044E84" w:rsidP="00044E84">
      <w:pPr>
        <w:pStyle w:val="pn"/>
        <w:spacing w:line="264" w:lineRule="auto"/>
        <w:jc w:val="both"/>
        <w:rPr>
          <w:shd w:val="clear" w:color="auto" w:fill="FFFFFF"/>
        </w:rPr>
      </w:pPr>
      <w:r w:rsidRPr="00E61052">
        <w:rPr>
          <w:b/>
        </w:rPr>
        <w:t xml:space="preserve">Câu </w:t>
      </w:r>
      <w:r>
        <w:rPr>
          <w:b/>
        </w:rPr>
        <w:t>17</w:t>
      </w:r>
      <w:r w:rsidRPr="00E61052">
        <w:rPr>
          <w:b/>
        </w:rPr>
        <w:t xml:space="preserve">. </w:t>
      </w:r>
      <w:r w:rsidRPr="00562AE5">
        <w:rPr>
          <w:shd w:val="clear" w:color="auto" w:fill="FFFFFF"/>
        </w:rPr>
        <w:t>Nhiệt độ thùng vôi mới tôi lên tới 150</w:t>
      </w:r>
      <w:r w:rsidRPr="00562AE5">
        <w:rPr>
          <w:shd w:val="clear" w:color="auto" w:fill="FFFFFF"/>
          <w:vertAlign w:val="superscript"/>
        </w:rPr>
        <w:t>o</w:t>
      </w:r>
      <w:r w:rsidRPr="00562AE5">
        <w:rPr>
          <w:shd w:val="clear" w:color="auto" w:fill="FFFFFF"/>
        </w:rPr>
        <w:t xml:space="preserve">C và có giá trị pH = 13,1. Vì vậy nếu chẳng may bị ngã vào thùng vôi mới tôi thì người đó vừa bị bỏng do nhiệt ướt, vừa bị bỏng do kiềm. Bỏng vôi mới tôi sẽ để lại những vết sẹo lồi, lõm hoặc loang lổ trông rất xấu. Nhưng nếu được sơ cứu kịp thời thì hậu quả để lại sẽ được giảm </w:t>
      </w:r>
      <w:r>
        <w:rPr>
          <w:shd w:val="clear" w:color="auto" w:fill="FFFFFF"/>
        </w:rPr>
        <w:t>đi</w:t>
      </w:r>
      <w:r w:rsidRPr="00562AE5">
        <w:rPr>
          <w:shd w:val="clear" w:color="auto" w:fill="FFFFFF"/>
        </w:rPr>
        <w:t xml:space="preserve"> nhiều. </w:t>
      </w:r>
      <w:r>
        <w:rPr>
          <w:shd w:val="clear" w:color="auto" w:fill="FFFFFF"/>
        </w:rPr>
        <w:t>Hãy lựa c</w:t>
      </w:r>
      <w:r w:rsidRPr="00562AE5">
        <w:rPr>
          <w:shd w:val="clear" w:color="auto" w:fill="FFFFFF"/>
        </w:rPr>
        <w:t xml:space="preserve">họn một phương </w:t>
      </w:r>
      <w:r>
        <w:rPr>
          <w:shd w:val="clear" w:color="auto" w:fill="FFFFFF"/>
        </w:rPr>
        <w:t>án</w:t>
      </w:r>
      <w:r w:rsidRPr="00562AE5">
        <w:rPr>
          <w:shd w:val="clear" w:color="auto" w:fill="FFFFFF"/>
        </w:rPr>
        <w:t xml:space="preserve"> sơ cứu mà em cho là có hiệu quả nhất trong các phương</w:t>
      </w:r>
      <w:r>
        <w:rPr>
          <w:shd w:val="clear" w:color="auto" w:fill="FFFFFF"/>
        </w:rPr>
        <w:t xml:space="preserve"> án dưới đây?</w:t>
      </w:r>
    </w:p>
    <w:p w14:paraId="3714DB1A" w14:textId="77777777" w:rsidR="00044E84" w:rsidRPr="00562AE5" w:rsidRDefault="00044E84" w:rsidP="00044E84">
      <w:pPr>
        <w:pStyle w:val="pn"/>
        <w:spacing w:line="264" w:lineRule="auto"/>
        <w:jc w:val="both"/>
        <w:rPr>
          <w:shd w:val="clear" w:color="auto" w:fill="FFFFFF"/>
        </w:rPr>
      </w:pPr>
      <w:r>
        <w:rPr>
          <w:rStyle w:val="Strong"/>
          <w:color w:val="000000"/>
          <w:shd w:val="clear" w:color="auto" w:fill="FFFFFF"/>
        </w:rPr>
        <w:tab/>
      </w:r>
      <w:r w:rsidRPr="001C3EA6">
        <w:rPr>
          <w:rStyle w:val="Strong"/>
          <w:color w:val="000000"/>
          <w:shd w:val="clear" w:color="auto" w:fill="FFFFFF"/>
        </w:rPr>
        <w:t>A. </w:t>
      </w:r>
      <w:r w:rsidRPr="001C3EA6">
        <w:rPr>
          <w:shd w:val="clear" w:color="auto" w:fill="FFFFFF"/>
        </w:rPr>
        <w:t>Dội nước lạnh liên tục vào cho sạch vôi rồi dùng nước mắm</w:t>
      </w:r>
      <w:r w:rsidRPr="001C3EA6">
        <w:t xml:space="preserve"> rửa vết bỏng.</w:t>
      </w:r>
    </w:p>
    <w:p w14:paraId="362645D2" w14:textId="77777777" w:rsidR="00044E84" w:rsidRPr="00562AE5" w:rsidRDefault="00044E84" w:rsidP="00044E84">
      <w:pPr>
        <w:pStyle w:val="pn"/>
        <w:spacing w:line="264" w:lineRule="auto"/>
        <w:jc w:val="both"/>
      </w:pPr>
      <w:r>
        <w:rPr>
          <w:b/>
          <w:bCs/>
        </w:rPr>
        <w:tab/>
      </w:r>
      <w:r w:rsidRPr="001C3EA6">
        <w:rPr>
          <w:b/>
          <w:bCs/>
        </w:rPr>
        <w:t>B. </w:t>
      </w:r>
      <w:r w:rsidRPr="001C3EA6">
        <w:t xml:space="preserve">Dội nước lạnh liên tục vào cho sạch vôi rồi phủ </w:t>
      </w:r>
      <w:r>
        <w:t xml:space="preserve">lên </w:t>
      </w:r>
      <w:r w:rsidRPr="001C3EA6">
        <w:t>một lớp kem đánh răng lên vết bỏng.</w:t>
      </w:r>
    </w:p>
    <w:p w14:paraId="755146CD" w14:textId="77777777" w:rsidR="00044E84" w:rsidRPr="003454C9" w:rsidRDefault="00044E84" w:rsidP="00044E84">
      <w:pPr>
        <w:pStyle w:val="pn"/>
        <w:spacing w:line="264" w:lineRule="auto"/>
        <w:jc w:val="both"/>
      </w:pPr>
      <w:r>
        <w:rPr>
          <w:b/>
          <w:bCs/>
        </w:rPr>
        <w:tab/>
      </w:r>
      <w:r w:rsidRPr="003454C9">
        <w:rPr>
          <w:b/>
          <w:bCs/>
        </w:rPr>
        <w:t>C. </w:t>
      </w:r>
      <w:r w:rsidRPr="003454C9">
        <w:t>Chỉ dội nước lạnh liên tục vào vết bỏng cho sạch vôi.</w:t>
      </w:r>
    </w:p>
    <w:p w14:paraId="4A162B8C" w14:textId="77777777" w:rsidR="00044E84" w:rsidRPr="00562AE5" w:rsidRDefault="00044E84" w:rsidP="00044E84">
      <w:pPr>
        <w:pStyle w:val="pn"/>
        <w:spacing w:line="264" w:lineRule="auto"/>
        <w:jc w:val="both"/>
      </w:pPr>
      <w:r w:rsidRPr="003454C9">
        <w:rPr>
          <w:b/>
          <w:bCs/>
        </w:rPr>
        <w:tab/>
      </w:r>
      <w:r w:rsidRPr="003454C9">
        <w:rPr>
          <w:b/>
          <w:bCs/>
          <w:highlight w:val="yellow"/>
        </w:rPr>
        <w:t>D. </w:t>
      </w:r>
      <w:r w:rsidRPr="003454C9">
        <w:rPr>
          <w:highlight w:val="yellow"/>
        </w:rPr>
        <w:t xml:space="preserve">Dội nước lạnh liên tục </w:t>
      </w:r>
      <w:r>
        <w:rPr>
          <w:highlight w:val="yellow"/>
        </w:rPr>
        <w:t xml:space="preserve">vào cho sạch </w:t>
      </w:r>
      <w:r w:rsidRPr="003454C9">
        <w:rPr>
          <w:highlight w:val="yellow"/>
        </w:rPr>
        <w:t xml:space="preserve">rồi </w:t>
      </w:r>
      <w:r>
        <w:rPr>
          <w:highlight w:val="yellow"/>
        </w:rPr>
        <w:t>dùng gi</w:t>
      </w:r>
      <w:r w:rsidRPr="003454C9">
        <w:rPr>
          <w:highlight w:val="yellow"/>
        </w:rPr>
        <w:t xml:space="preserve">ấm ăn </w:t>
      </w:r>
      <w:r>
        <w:rPr>
          <w:highlight w:val="yellow"/>
        </w:rPr>
        <w:t xml:space="preserve">rửa </w:t>
      </w:r>
      <w:r w:rsidRPr="003454C9">
        <w:rPr>
          <w:highlight w:val="yellow"/>
        </w:rPr>
        <w:t>vết bỏng.</w:t>
      </w:r>
    </w:p>
    <w:p w14:paraId="4F91641D" w14:textId="77777777" w:rsidR="00044E84" w:rsidRPr="00562AE5" w:rsidRDefault="00044E84" w:rsidP="00044E84">
      <w:pPr>
        <w:pStyle w:val="pn"/>
        <w:spacing w:line="264" w:lineRule="auto"/>
        <w:jc w:val="both"/>
        <w:rPr>
          <w:color w:val="FF0000"/>
        </w:rPr>
      </w:pPr>
      <w:r w:rsidRPr="00562AE5">
        <w:rPr>
          <w:color w:val="FF0000"/>
        </w:rPr>
        <w:t>Đáp án:</w:t>
      </w:r>
    </w:p>
    <w:p w14:paraId="17BA869A" w14:textId="77777777" w:rsidR="00044E84" w:rsidRPr="00562AE5" w:rsidRDefault="00044E84" w:rsidP="00044E84">
      <w:pPr>
        <w:pStyle w:val="pn"/>
        <w:spacing w:line="264" w:lineRule="auto"/>
        <w:jc w:val="both"/>
        <w:rPr>
          <w:color w:val="FF0000"/>
        </w:rPr>
      </w:pPr>
      <w:r w:rsidRPr="00562AE5">
        <w:rPr>
          <w:color w:val="FF0000"/>
        </w:rPr>
        <w:t>Dội liên tục nước lạnh vào để làm giảm nhiệt độ của vết bỏng.</w:t>
      </w:r>
    </w:p>
    <w:p w14:paraId="69CA8228" w14:textId="77777777" w:rsidR="00044E84" w:rsidRPr="00562AE5" w:rsidRDefault="00044E84" w:rsidP="00044E84">
      <w:pPr>
        <w:pStyle w:val="pn"/>
        <w:spacing w:line="264" w:lineRule="auto"/>
        <w:jc w:val="both"/>
        <w:rPr>
          <w:color w:val="FF0000"/>
        </w:rPr>
      </w:pPr>
      <w:r w:rsidRPr="00562AE5">
        <w:rPr>
          <w:color w:val="FF0000"/>
        </w:rPr>
        <w:t>Dùng giấm ăn dội lên để trung hòa lượng vôi trên vết bỏng. Mặt khác, giấm ăn khá an toàn cho da nên đây là cách có hiệu quả nhất.</w:t>
      </w:r>
    </w:p>
    <w:p w14:paraId="18F02BEC" w14:textId="77777777" w:rsidR="00044E84" w:rsidRPr="003454C9" w:rsidRDefault="00044E84" w:rsidP="00044E84">
      <w:pPr>
        <w:pStyle w:val="pn"/>
        <w:spacing w:line="264" w:lineRule="auto"/>
        <w:jc w:val="both"/>
        <w:rPr>
          <w:color w:val="FF0000"/>
        </w:rPr>
      </w:pPr>
      <w:r w:rsidRPr="00562AE5">
        <w:rPr>
          <w:color w:val="FF0000"/>
        </w:rPr>
        <w:t>PTHH: 2CH</w:t>
      </w:r>
      <w:r w:rsidRPr="00562AE5">
        <w:rPr>
          <w:color w:val="FF0000"/>
          <w:vertAlign w:val="subscript"/>
        </w:rPr>
        <w:t>3</w:t>
      </w:r>
      <w:r w:rsidRPr="00562AE5">
        <w:rPr>
          <w:color w:val="FF0000"/>
        </w:rPr>
        <w:t>COOH + Ca(OH)</w:t>
      </w:r>
      <w:r w:rsidRPr="00562AE5">
        <w:rPr>
          <w:color w:val="FF0000"/>
          <w:vertAlign w:val="subscript"/>
        </w:rPr>
        <w:t>2</w:t>
      </w:r>
      <w:r w:rsidRPr="00562AE5">
        <w:rPr>
          <w:color w:val="FF0000"/>
        </w:rPr>
        <w:t> → (CH</w:t>
      </w:r>
      <w:r w:rsidRPr="00562AE5">
        <w:rPr>
          <w:color w:val="FF0000"/>
          <w:vertAlign w:val="subscript"/>
        </w:rPr>
        <w:t>3</w:t>
      </w:r>
      <w:r w:rsidRPr="00562AE5">
        <w:rPr>
          <w:color w:val="FF0000"/>
        </w:rPr>
        <w:t>COO)</w:t>
      </w:r>
      <w:r w:rsidRPr="00562AE5">
        <w:rPr>
          <w:color w:val="FF0000"/>
          <w:vertAlign w:val="subscript"/>
        </w:rPr>
        <w:t>2</w:t>
      </w:r>
      <w:r w:rsidRPr="00562AE5">
        <w:rPr>
          <w:color w:val="FF0000"/>
        </w:rPr>
        <w:t>Ca + 2H</w:t>
      </w:r>
      <w:r w:rsidRPr="00562AE5">
        <w:rPr>
          <w:color w:val="FF0000"/>
        </w:rPr>
        <w:softHyphen/>
      </w:r>
      <w:r w:rsidRPr="00562AE5">
        <w:rPr>
          <w:color w:val="FF0000"/>
          <w:vertAlign w:val="subscript"/>
        </w:rPr>
        <w:t>2</w:t>
      </w:r>
      <w:r w:rsidRPr="00562AE5">
        <w:rPr>
          <w:color w:val="FF0000"/>
        </w:rPr>
        <w:t>O.</w:t>
      </w:r>
    </w:p>
    <w:p w14:paraId="50D1CC15" w14:textId="77777777" w:rsidR="00044E84" w:rsidRPr="00FD6F93" w:rsidRDefault="00044E84" w:rsidP="00044E84">
      <w:pPr>
        <w:tabs>
          <w:tab w:val="left" w:pos="270"/>
          <w:tab w:val="left" w:pos="2880"/>
          <w:tab w:val="left" w:pos="5310"/>
          <w:tab w:val="left" w:pos="7830"/>
        </w:tabs>
        <w:spacing w:line="264" w:lineRule="auto"/>
        <w:jc w:val="both"/>
        <w:rPr>
          <w:color w:val="000000"/>
        </w:rPr>
      </w:pPr>
      <w:r w:rsidRPr="00E61052">
        <w:rPr>
          <w:b/>
        </w:rPr>
        <w:t xml:space="preserve">Câu </w:t>
      </w:r>
      <w:r>
        <w:rPr>
          <w:b/>
        </w:rPr>
        <w:t>18</w:t>
      </w:r>
      <w:r w:rsidRPr="00E61052">
        <w:rPr>
          <w:b/>
        </w:rPr>
        <w:t xml:space="preserve">. </w:t>
      </w:r>
      <w:r w:rsidRPr="00FD6F93">
        <w:rPr>
          <w:color w:val="000000"/>
        </w:rPr>
        <w:t>Để xác định nồng độ dung dịch HCl bằng phương pháp chuẩn độ acid-base, cho dung dịch HCl (sử dụng chỉ thị phenolphthalein) phản ứng vừa đủ với</w:t>
      </w:r>
    </w:p>
    <w:p w14:paraId="1B8F292F" w14:textId="77777777" w:rsidR="00044E84" w:rsidRPr="00FD6F93" w:rsidRDefault="00044E84" w:rsidP="00044E84">
      <w:pPr>
        <w:tabs>
          <w:tab w:val="left" w:pos="270"/>
          <w:tab w:val="left" w:pos="2880"/>
          <w:tab w:val="left" w:pos="5310"/>
          <w:tab w:val="left" w:pos="7830"/>
        </w:tabs>
        <w:spacing w:line="264" w:lineRule="auto"/>
        <w:jc w:val="both"/>
        <w:rPr>
          <w:color w:val="000000"/>
        </w:rPr>
      </w:pPr>
      <w:r>
        <w:rPr>
          <w:color w:val="000000"/>
        </w:rPr>
        <w:tab/>
      </w:r>
      <w:r w:rsidRPr="00FB4191">
        <w:rPr>
          <w:b/>
          <w:bCs/>
          <w:color w:val="000000"/>
        </w:rPr>
        <w:t>A.</w:t>
      </w:r>
      <w:r w:rsidRPr="006A76C6">
        <w:rPr>
          <w:color w:val="000000"/>
        </w:rPr>
        <w:t xml:space="preserve"> </w:t>
      </w:r>
      <w:r w:rsidRPr="00FD6F93">
        <w:rPr>
          <w:color w:val="000000"/>
        </w:rPr>
        <w:t>dung dịch NaClO đã biết nồng độ.</w:t>
      </w:r>
      <w:r>
        <w:rPr>
          <w:color w:val="000000"/>
        </w:rPr>
        <w:tab/>
      </w:r>
      <w:r w:rsidRPr="00FB4191">
        <w:rPr>
          <w:b/>
          <w:bCs/>
          <w:color w:val="000000"/>
        </w:rPr>
        <w:t>B.</w:t>
      </w:r>
      <w:r w:rsidRPr="00FD6F93">
        <w:rPr>
          <w:color w:val="000000"/>
        </w:rPr>
        <w:t xml:space="preserve"> chất rắn Fe(OH)</w:t>
      </w:r>
      <w:r w:rsidRPr="00FB4191">
        <w:rPr>
          <w:color w:val="000000"/>
          <w:vertAlign w:val="subscript"/>
        </w:rPr>
        <w:t>3</w:t>
      </w:r>
      <w:r w:rsidRPr="00FD6F93">
        <w:rPr>
          <w:color w:val="000000"/>
        </w:rPr>
        <w:t>.</w:t>
      </w:r>
    </w:p>
    <w:p w14:paraId="5E2BA499" w14:textId="77777777" w:rsidR="00044E84" w:rsidRPr="00025A88" w:rsidRDefault="00044E84" w:rsidP="00044E84">
      <w:pPr>
        <w:tabs>
          <w:tab w:val="left" w:pos="270"/>
          <w:tab w:val="left" w:pos="2880"/>
          <w:tab w:val="left" w:pos="5310"/>
          <w:tab w:val="left" w:pos="7830"/>
        </w:tabs>
        <w:spacing w:line="264" w:lineRule="auto"/>
        <w:jc w:val="both"/>
        <w:rPr>
          <w:color w:val="000000"/>
        </w:rPr>
      </w:pPr>
      <w:r>
        <w:rPr>
          <w:color w:val="000000"/>
        </w:rPr>
        <w:tab/>
      </w:r>
      <w:r w:rsidRPr="006A76C6">
        <w:rPr>
          <w:b/>
          <w:bCs/>
          <w:color w:val="000000"/>
          <w:highlight w:val="yellow"/>
        </w:rPr>
        <w:t>C.</w:t>
      </w:r>
      <w:r w:rsidRPr="006A76C6">
        <w:rPr>
          <w:color w:val="000000"/>
          <w:highlight w:val="yellow"/>
        </w:rPr>
        <w:t xml:space="preserve"> dung dịch NaOH đã biết nồng độ.</w:t>
      </w:r>
      <w:r>
        <w:rPr>
          <w:color w:val="000000"/>
        </w:rPr>
        <w:tab/>
      </w:r>
      <w:r w:rsidRPr="00FB4191">
        <w:rPr>
          <w:b/>
          <w:bCs/>
          <w:color w:val="000000"/>
        </w:rPr>
        <w:t>D.</w:t>
      </w:r>
      <w:r w:rsidRPr="00FD6F93">
        <w:rPr>
          <w:color w:val="000000"/>
        </w:rPr>
        <w:t xml:space="preserve"> chất rắn CaCO</w:t>
      </w:r>
      <w:r w:rsidRPr="00FB4191">
        <w:rPr>
          <w:color w:val="000000"/>
          <w:vertAlign w:val="subscript"/>
        </w:rPr>
        <w:t>3</w:t>
      </w:r>
      <w:r w:rsidRPr="00FD6F93">
        <w:rPr>
          <w:color w:val="000000"/>
        </w:rPr>
        <w:t>.</w:t>
      </w:r>
    </w:p>
    <w:p w14:paraId="4B566815" w14:textId="77777777" w:rsidR="00044E84" w:rsidRDefault="00044E84" w:rsidP="00044E84">
      <w:pPr>
        <w:tabs>
          <w:tab w:val="left" w:pos="274"/>
          <w:tab w:val="left" w:pos="2835"/>
          <w:tab w:val="left" w:pos="5387"/>
          <w:tab w:val="left" w:pos="7938"/>
        </w:tabs>
        <w:spacing w:line="264" w:lineRule="auto"/>
        <w:jc w:val="both"/>
        <w:rPr>
          <w:b/>
          <w:lang w:val="es-AR"/>
        </w:rPr>
      </w:pPr>
    </w:p>
    <w:p w14:paraId="4CE3DA0D" w14:textId="77777777" w:rsidR="00044E84" w:rsidRPr="00E61052" w:rsidRDefault="00044E84" w:rsidP="00044E84">
      <w:pPr>
        <w:tabs>
          <w:tab w:val="left" w:pos="274"/>
          <w:tab w:val="left" w:pos="2835"/>
          <w:tab w:val="left" w:pos="5387"/>
          <w:tab w:val="left" w:pos="7938"/>
        </w:tabs>
        <w:spacing w:line="264" w:lineRule="auto"/>
        <w:jc w:val="both"/>
      </w:pPr>
      <w:r w:rsidRPr="00E61052">
        <w:rPr>
          <w:b/>
          <w:bCs/>
        </w:rPr>
        <w:t>PHẦN II.</w:t>
      </w:r>
      <w:r w:rsidRPr="00E61052">
        <w:t xml:space="preserve"> </w:t>
      </w:r>
      <w:r w:rsidRPr="00E61052">
        <w:rPr>
          <w:b/>
        </w:rPr>
        <w:t>Câu trắc nghiệm đúng sai.</w:t>
      </w:r>
      <w:r w:rsidRPr="00E61052">
        <w:t xml:space="preserve"> Thí sinh trả lời từ câu 1 đến câu 4.</w:t>
      </w:r>
      <w:r w:rsidRPr="00E61052">
        <w:rPr>
          <w:b/>
          <w:bCs/>
        </w:rPr>
        <w:t xml:space="preserve"> </w:t>
      </w:r>
      <w:r w:rsidRPr="00E61052">
        <w:t>Trong mỗi ý a), b), c), d) ở mỗi câu, thí sinh chọn đúng hoặc sai.</w:t>
      </w:r>
    </w:p>
    <w:p w14:paraId="5C30F831" w14:textId="77777777" w:rsidR="00044E84" w:rsidRPr="00832BBB" w:rsidRDefault="00044E84" w:rsidP="00044E84">
      <w:pPr>
        <w:tabs>
          <w:tab w:val="left" w:pos="1024"/>
        </w:tabs>
        <w:spacing w:line="264" w:lineRule="auto"/>
        <w:jc w:val="both"/>
      </w:pPr>
      <w:r w:rsidRPr="00E61052">
        <w:rPr>
          <w:rFonts w:eastAsia="Calibri"/>
          <w:b/>
        </w:rPr>
        <w:lastRenderedPageBreak/>
        <w:t xml:space="preserve">Câu 1. </w:t>
      </w:r>
      <w:r w:rsidRPr="00832BBB">
        <w:t>Xét hệ cân bằng: 2NO</w:t>
      </w:r>
      <w:r w:rsidRPr="00832BBB">
        <w:rPr>
          <w:vertAlign w:val="subscript"/>
        </w:rPr>
        <w:t>2</w:t>
      </w:r>
      <w:r w:rsidRPr="00832BBB">
        <w:t xml:space="preserve">(g) </w:t>
      </w:r>
      <w:r w:rsidRPr="00832BBB">
        <w:rPr>
          <w:position w:val="-16"/>
        </w:rPr>
        <w:object w:dxaOrig="735" w:dyaOrig="465" w14:anchorId="394B6F8C">
          <v:shape id="_x0000_i1073" type="#_x0000_t75" style="width:36.75pt;height:23.25pt;mso-position-horizontal-relative:page;mso-position-vertical-relative:page" o:ole="">
            <v:imagedata r:id="rId41" o:title=""/>
          </v:shape>
          <o:OLEObject Type="Embed" ProgID="Equation.DSMT4" ShapeID="_x0000_i1073" DrawAspect="Content" ObjectID="_1819993185" r:id="rId84"/>
        </w:object>
      </w:r>
      <w:r w:rsidRPr="00832BBB">
        <w:t xml:space="preserve"> N</w:t>
      </w:r>
      <w:r w:rsidRPr="00832BBB">
        <w:rPr>
          <w:vertAlign w:val="subscript"/>
        </w:rPr>
        <w:t>2</w:t>
      </w:r>
      <w:r w:rsidRPr="00832BBB">
        <w:t>O</w:t>
      </w:r>
      <w:r w:rsidRPr="00832BBB">
        <w:rPr>
          <w:vertAlign w:val="subscript"/>
        </w:rPr>
        <w:t>4</w:t>
      </w:r>
      <w:r w:rsidRPr="00832BBB">
        <w:t xml:space="preserve">(g). Dữ liệu thực nghiệm về nồng độ các khí trước và sau khi hệ đạt trạng thái cân bằng ở </w:t>
      </w:r>
      <w:r w:rsidRPr="00832BBB">
        <w:rPr>
          <w:shd w:val="clear" w:color="auto" w:fill="FFFFFF"/>
        </w:rPr>
        <w:t>25</w:t>
      </w:r>
      <w:r w:rsidRPr="00832BBB">
        <w:rPr>
          <w:shd w:val="clear" w:color="auto" w:fill="FFFFFF"/>
          <w:vertAlign w:val="superscript"/>
        </w:rPr>
        <w:t>o</w:t>
      </w:r>
      <w:r w:rsidRPr="00832BBB">
        <w:rPr>
          <w:shd w:val="clear" w:color="auto" w:fill="FFFFFF"/>
        </w:rPr>
        <w:t>C</w:t>
      </w:r>
      <w:r>
        <w:rPr>
          <w:shd w:val="clear" w:color="auto" w:fill="FFFFFF"/>
        </w:rPr>
        <w:t xml:space="preserve"> được ghi lại ở bảng dưới đây:</w:t>
      </w:r>
    </w:p>
    <w:tbl>
      <w:tblPr>
        <w:tblStyle w:val="TableGrid"/>
        <w:tblW w:w="0" w:type="auto"/>
        <w:jc w:val="center"/>
        <w:tblLook w:val="04A0" w:firstRow="1" w:lastRow="0" w:firstColumn="1" w:lastColumn="0" w:noHBand="0" w:noVBand="1"/>
      </w:tblPr>
      <w:tblGrid>
        <w:gridCol w:w="1737"/>
        <w:gridCol w:w="1251"/>
        <w:gridCol w:w="1260"/>
        <w:gridCol w:w="1265"/>
        <w:gridCol w:w="1318"/>
      </w:tblGrid>
      <w:tr w:rsidR="00044E84" w14:paraId="01588FE6" w14:textId="77777777" w:rsidTr="00B758B7">
        <w:trPr>
          <w:jc w:val="center"/>
        </w:trPr>
        <w:tc>
          <w:tcPr>
            <w:tcW w:w="1737" w:type="dxa"/>
            <w:vMerge w:val="restart"/>
            <w:vAlign w:val="center"/>
          </w:tcPr>
          <w:p w14:paraId="5DAE56FA" w14:textId="77777777" w:rsidR="00044E84" w:rsidRPr="00B55E8E" w:rsidRDefault="00044E84" w:rsidP="00B758B7">
            <w:pPr>
              <w:tabs>
                <w:tab w:val="left" w:pos="2835"/>
                <w:tab w:val="left" w:pos="5310"/>
                <w:tab w:val="left" w:pos="7830"/>
              </w:tabs>
              <w:spacing w:line="264" w:lineRule="auto"/>
              <w:jc w:val="center"/>
            </w:pPr>
            <w:r>
              <w:t>Thí nghiệm</w:t>
            </w:r>
          </w:p>
        </w:tc>
        <w:tc>
          <w:tcPr>
            <w:tcW w:w="2511" w:type="dxa"/>
            <w:gridSpan w:val="2"/>
            <w:vAlign w:val="center"/>
          </w:tcPr>
          <w:p w14:paraId="044B933C" w14:textId="77777777" w:rsidR="00044E84" w:rsidRPr="00B55E8E" w:rsidRDefault="00044E84" w:rsidP="00B758B7">
            <w:pPr>
              <w:tabs>
                <w:tab w:val="left" w:pos="2835"/>
                <w:tab w:val="left" w:pos="5310"/>
                <w:tab w:val="left" w:pos="7830"/>
              </w:tabs>
              <w:spacing w:line="264" w:lineRule="auto"/>
              <w:jc w:val="center"/>
            </w:pPr>
            <w:r>
              <w:t>Nồng độ ban đầu (mol/L)</w:t>
            </w:r>
          </w:p>
        </w:tc>
        <w:tc>
          <w:tcPr>
            <w:tcW w:w="2583" w:type="dxa"/>
            <w:gridSpan w:val="2"/>
            <w:vAlign w:val="center"/>
          </w:tcPr>
          <w:p w14:paraId="625C132D" w14:textId="77777777" w:rsidR="00044E84" w:rsidRPr="00B55E8E" w:rsidRDefault="00044E84" w:rsidP="00B758B7">
            <w:pPr>
              <w:tabs>
                <w:tab w:val="left" w:pos="2835"/>
                <w:tab w:val="left" w:pos="5310"/>
                <w:tab w:val="left" w:pos="7830"/>
              </w:tabs>
              <w:spacing w:line="264" w:lineRule="auto"/>
              <w:jc w:val="center"/>
            </w:pPr>
            <w:r>
              <w:t>Nồng độ ở trạng thái cân bằng (mol/L)</w:t>
            </w:r>
          </w:p>
        </w:tc>
      </w:tr>
      <w:tr w:rsidR="00044E84" w14:paraId="3870A546" w14:textId="77777777" w:rsidTr="00B758B7">
        <w:trPr>
          <w:jc w:val="center"/>
        </w:trPr>
        <w:tc>
          <w:tcPr>
            <w:tcW w:w="1737" w:type="dxa"/>
            <w:vMerge/>
            <w:vAlign w:val="center"/>
          </w:tcPr>
          <w:p w14:paraId="3D952945" w14:textId="77777777" w:rsidR="00044E84" w:rsidRPr="00B55E8E" w:rsidRDefault="00044E84" w:rsidP="00B758B7">
            <w:pPr>
              <w:tabs>
                <w:tab w:val="left" w:pos="2835"/>
                <w:tab w:val="left" w:pos="5310"/>
                <w:tab w:val="left" w:pos="7830"/>
              </w:tabs>
              <w:spacing w:line="264" w:lineRule="auto"/>
              <w:jc w:val="center"/>
            </w:pPr>
          </w:p>
        </w:tc>
        <w:tc>
          <w:tcPr>
            <w:tcW w:w="1251" w:type="dxa"/>
            <w:vAlign w:val="center"/>
          </w:tcPr>
          <w:p w14:paraId="1E5D172F" w14:textId="77777777" w:rsidR="00044E84" w:rsidRPr="00B55E8E" w:rsidRDefault="00044E84" w:rsidP="00B758B7">
            <w:pPr>
              <w:tabs>
                <w:tab w:val="left" w:pos="2835"/>
                <w:tab w:val="left" w:pos="5310"/>
                <w:tab w:val="left" w:pos="7830"/>
              </w:tabs>
              <w:spacing w:line="264" w:lineRule="auto"/>
              <w:jc w:val="center"/>
            </w:pPr>
            <w:r w:rsidRPr="00832BBB">
              <w:rPr>
                <w:position w:val="-16"/>
              </w:rPr>
              <w:object w:dxaOrig="560" w:dyaOrig="400" w14:anchorId="1E030F59">
                <v:shape id="_x0000_i1074" type="#_x0000_t75" style="width:28.5pt;height:19.5pt" o:ole="">
                  <v:imagedata r:id="rId43" o:title=""/>
                </v:shape>
                <o:OLEObject Type="Embed" ProgID="Equation.DSMT4" ShapeID="_x0000_i1074" DrawAspect="Content" ObjectID="_1819993186" r:id="rId85"/>
              </w:object>
            </w:r>
          </w:p>
        </w:tc>
        <w:tc>
          <w:tcPr>
            <w:tcW w:w="1260" w:type="dxa"/>
            <w:vAlign w:val="center"/>
          </w:tcPr>
          <w:p w14:paraId="744F2037" w14:textId="77777777" w:rsidR="00044E84" w:rsidRPr="00B55E8E" w:rsidRDefault="00044E84" w:rsidP="00B758B7">
            <w:pPr>
              <w:tabs>
                <w:tab w:val="left" w:pos="2835"/>
                <w:tab w:val="left" w:pos="5310"/>
                <w:tab w:val="left" w:pos="7830"/>
              </w:tabs>
              <w:spacing w:line="264" w:lineRule="auto"/>
              <w:jc w:val="center"/>
            </w:pPr>
            <w:r w:rsidRPr="00832BBB">
              <w:rPr>
                <w:position w:val="-16"/>
              </w:rPr>
              <w:object w:dxaOrig="620" w:dyaOrig="400" w14:anchorId="767099BA">
                <v:shape id="_x0000_i1075" type="#_x0000_t75" style="width:31.5pt;height:19.5pt" o:ole="">
                  <v:imagedata r:id="rId45" o:title=""/>
                </v:shape>
                <o:OLEObject Type="Embed" ProgID="Equation.DSMT4" ShapeID="_x0000_i1075" DrawAspect="Content" ObjectID="_1819993187" r:id="rId86"/>
              </w:object>
            </w:r>
          </w:p>
        </w:tc>
        <w:tc>
          <w:tcPr>
            <w:tcW w:w="1265" w:type="dxa"/>
            <w:vAlign w:val="center"/>
          </w:tcPr>
          <w:p w14:paraId="1A93DC63" w14:textId="77777777" w:rsidR="00044E84" w:rsidRPr="00B55E8E" w:rsidRDefault="00044E84" w:rsidP="00B758B7">
            <w:pPr>
              <w:tabs>
                <w:tab w:val="left" w:pos="2835"/>
                <w:tab w:val="left" w:pos="5310"/>
                <w:tab w:val="left" w:pos="7830"/>
              </w:tabs>
              <w:spacing w:line="264" w:lineRule="auto"/>
              <w:jc w:val="center"/>
            </w:pPr>
            <w:r>
              <w:t>[</w:t>
            </w:r>
            <w:r w:rsidRPr="00832BBB">
              <w:t>NO</w:t>
            </w:r>
            <w:r w:rsidRPr="00832BBB">
              <w:rPr>
                <w:vertAlign w:val="subscript"/>
              </w:rPr>
              <w:t>2</w:t>
            </w:r>
            <w:r w:rsidRPr="00832BBB">
              <w:t>]</w:t>
            </w:r>
          </w:p>
        </w:tc>
        <w:tc>
          <w:tcPr>
            <w:tcW w:w="1318" w:type="dxa"/>
            <w:vAlign w:val="center"/>
          </w:tcPr>
          <w:p w14:paraId="357A85ED" w14:textId="77777777" w:rsidR="00044E84" w:rsidRPr="00832BBB" w:rsidRDefault="00044E84" w:rsidP="00B758B7">
            <w:pPr>
              <w:tabs>
                <w:tab w:val="left" w:pos="2835"/>
                <w:tab w:val="left" w:pos="5310"/>
                <w:tab w:val="left" w:pos="7830"/>
              </w:tabs>
              <w:spacing w:line="264" w:lineRule="auto"/>
              <w:jc w:val="center"/>
            </w:pPr>
            <w:r>
              <w:t>[</w:t>
            </w:r>
            <w:r w:rsidRPr="00832BBB">
              <w:t>N</w:t>
            </w:r>
            <w:r w:rsidRPr="00832BBB">
              <w:rPr>
                <w:vertAlign w:val="subscript"/>
              </w:rPr>
              <w:t>2</w:t>
            </w:r>
            <w:r w:rsidRPr="00832BBB">
              <w:t>O</w:t>
            </w:r>
            <w:r w:rsidRPr="00832BBB">
              <w:rPr>
                <w:vertAlign w:val="subscript"/>
              </w:rPr>
              <w:t>4</w:t>
            </w:r>
            <w:r w:rsidRPr="00832BBB">
              <w:t>]</w:t>
            </w:r>
          </w:p>
        </w:tc>
      </w:tr>
      <w:tr w:rsidR="00044E84" w14:paraId="4878B3A6" w14:textId="77777777" w:rsidTr="00B758B7">
        <w:trPr>
          <w:jc w:val="center"/>
        </w:trPr>
        <w:tc>
          <w:tcPr>
            <w:tcW w:w="1737" w:type="dxa"/>
            <w:vAlign w:val="center"/>
          </w:tcPr>
          <w:p w14:paraId="54812F8B" w14:textId="77777777" w:rsidR="00044E84" w:rsidRPr="00B55E8E" w:rsidRDefault="00044E84" w:rsidP="00B758B7">
            <w:pPr>
              <w:tabs>
                <w:tab w:val="left" w:pos="2835"/>
                <w:tab w:val="left" w:pos="5310"/>
                <w:tab w:val="left" w:pos="7830"/>
              </w:tabs>
              <w:spacing w:line="264" w:lineRule="auto"/>
              <w:jc w:val="center"/>
            </w:pPr>
            <w:r>
              <w:t>1</w:t>
            </w:r>
          </w:p>
        </w:tc>
        <w:tc>
          <w:tcPr>
            <w:tcW w:w="1251" w:type="dxa"/>
            <w:vAlign w:val="center"/>
          </w:tcPr>
          <w:p w14:paraId="7B09BB6A" w14:textId="77777777" w:rsidR="00044E84" w:rsidRPr="00B55E8E" w:rsidRDefault="00044E84" w:rsidP="00B758B7">
            <w:pPr>
              <w:tabs>
                <w:tab w:val="left" w:pos="2835"/>
                <w:tab w:val="left" w:pos="5310"/>
                <w:tab w:val="left" w:pos="7830"/>
              </w:tabs>
              <w:spacing w:line="264" w:lineRule="auto"/>
              <w:jc w:val="center"/>
            </w:pPr>
            <w:r>
              <w:t>0,0000</w:t>
            </w:r>
          </w:p>
        </w:tc>
        <w:tc>
          <w:tcPr>
            <w:tcW w:w="1260" w:type="dxa"/>
            <w:vAlign w:val="center"/>
          </w:tcPr>
          <w:p w14:paraId="3F67BC22" w14:textId="77777777" w:rsidR="00044E84" w:rsidRPr="00B55E8E" w:rsidRDefault="00044E84" w:rsidP="00B758B7">
            <w:pPr>
              <w:tabs>
                <w:tab w:val="left" w:pos="2835"/>
                <w:tab w:val="left" w:pos="5310"/>
                <w:tab w:val="left" w:pos="7830"/>
              </w:tabs>
              <w:spacing w:line="264" w:lineRule="auto"/>
              <w:jc w:val="center"/>
            </w:pPr>
            <w:r>
              <w:t>0,6700</w:t>
            </w:r>
          </w:p>
        </w:tc>
        <w:tc>
          <w:tcPr>
            <w:tcW w:w="1265" w:type="dxa"/>
            <w:vAlign w:val="center"/>
          </w:tcPr>
          <w:p w14:paraId="09A92A1D" w14:textId="77777777" w:rsidR="00044E84" w:rsidRPr="00B55E8E" w:rsidRDefault="00044E84" w:rsidP="00B758B7">
            <w:pPr>
              <w:tabs>
                <w:tab w:val="left" w:pos="2835"/>
                <w:tab w:val="left" w:pos="5310"/>
                <w:tab w:val="left" w:pos="7830"/>
              </w:tabs>
              <w:spacing w:line="264" w:lineRule="auto"/>
              <w:jc w:val="center"/>
            </w:pPr>
            <w:r>
              <w:t>0,0547</w:t>
            </w:r>
          </w:p>
        </w:tc>
        <w:tc>
          <w:tcPr>
            <w:tcW w:w="1318" w:type="dxa"/>
            <w:vAlign w:val="center"/>
          </w:tcPr>
          <w:p w14:paraId="39C15222" w14:textId="77777777" w:rsidR="00044E84" w:rsidRPr="00B55E8E" w:rsidRDefault="00044E84" w:rsidP="00B758B7">
            <w:pPr>
              <w:tabs>
                <w:tab w:val="left" w:pos="2835"/>
                <w:tab w:val="left" w:pos="5310"/>
                <w:tab w:val="left" w:pos="7830"/>
              </w:tabs>
              <w:spacing w:line="264" w:lineRule="auto"/>
              <w:jc w:val="center"/>
            </w:pPr>
            <w:r>
              <w:t>0,6430</w:t>
            </w:r>
          </w:p>
        </w:tc>
      </w:tr>
      <w:tr w:rsidR="00044E84" w14:paraId="5ABCA76C" w14:textId="77777777" w:rsidTr="00B758B7">
        <w:trPr>
          <w:jc w:val="center"/>
        </w:trPr>
        <w:tc>
          <w:tcPr>
            <w:tcW w:w="1737" w:type="dxa"/>
            <w:vAlign w:val="center"/>
          </w:tcPr>
          <w:p w14:paraId="5990C437" w14:textId="77777777" w:rsidR="00044E84" w:rsidRPr="00B55E8E" w:rsidRDefault="00044E84" w:rsidP="00B758B7">
            <w:pPr>
              <w:tabs>
                <w:tab w:val="left" w:pos="2835"/>
                <w:tab w:val="left" w:pos="5310"/>
                <w:tab w:val="left" w:pos="7830"/>
              </w:tabs>
              <w:spacing w:line="264" w:lineRule="auto"/>
              <w:jc w:val="center"/>
            </w:pPr>
            <w:r>
              <w:t>2</w:t>
            </w:r>
          </w:p>
        </w:tc>
        <w:tc>
          <w:tcPr>
            <w:tcW w:w="1251" w:type="dxa"/>
            <w:vAlign w:val="center"/>
          </w:tcPr>
          <w:p w14:paraId="21C454D0" w14:textId="77777777" w:rsidR="00044E84" w:rsidRPr="00B55E8E" w:rsidRDefault="00044E84" w:rsidP="00B758B7">
            <w:pPr>
              <w:tabs>
                <w:tab w:val="left" w:pos="2835"/>
                <w:tab w:val="left" w:pos="5310"/>
                <w:tab w:val="left" w:pos="7830"/>
              </w:tabs>
              <w:spacing w:line="264" w:lineRule="auto"/>
              <w:jc w:val="center"/>
            </w:pPr>
            <w:r>
              <w:t>0,0500</w:t>
            </w:r>
          </w:p>
        </w:tc>
        <w:tc>
          <w:tcPr>
            <w:tcW w:w="1260" w:type="dxa"/>
            <w:vAlign w:val="center"/>
          </w:tcPr>
          <w:p w14:paraId="03F67972" w14:textId="77777777" w:rsidR="00044E84" w:rsidRPr="00B55E8E" w:rsidRDefault="00044E84" w:rsidP="00B758B7">
            <w:pPr>
              <w:tabs>
                <w:tab w:val="left" w:pos="2835"/>
                <w:tab w:val="left" w:pos="5310"/>
                <w:tab w:val="left" w:pos="7830"/>
              </w:tabs>
              <w:spacing w:line="264" w:lineRule="auto"/>
              <w:jc w:val="center"/>
            </w:pPr>
            <w:r>
              <w:t>0,4460</w:t>
            </w:r>
          </w:p>
        </w:tc>
        <w:tc>
          <w:tcPr>
            <w:tcW w:w="1265" w:type="dxa"/>
            <w:vAlign w:val="center"/>
          </w:tcPr>
          <w:p w14:paraId="219DC1A3" w14:textId="77777777" w:rsidR="00044E84" w:rsidRPr="00B55E8E" w:rsidRDefault="00044E84" w:rsidP="00B758B7">
            <w:pPr>
              <w:tabs>
                <w:tab w:val="left" w:pos="2835"/>
                <w:tab w:val="left" w:pos="5310"/>
                <w:tab w:val="left" w:pos="7830"/>
              </w:tabs>
              <w:spacing w:line="264" w:lineRule="auto"/>
              <w:jc w:val="center"/>
            </w:pPr>
            <w:r>
              <w:t>0,0457</w:t>
            </w:r>
          </w:p>
        </w:tc>
        <w:tc>
          <w:tcPr>
            <w:tcW w:w="1318" w:type="dxa"/>
            <w:vAlign w:val="center"/>
          </w:tcPr>
          <w:p w14:paraId="3C1A5F09" w14:textId="77777777" w:rsidR="00044E84" w:rsidRPr="00B55E8E" w:rsidRDefault="00044E84" w:rsidP="00B758B7">
            <w:pPr>
              <w:tabs>
                <w:tab w:val="left" w:pos="2835"/>
                <w:tab w:val="left" w:pos="5310"/>
                <w:tab w:val="left" w:pos="7830"/>
              </w:tabs>
              <w:spacing w:line="264" w:lineRule="auto"/>
              <w:jc w:val="center"/>
            </w:pPr>
            <w:r>
              <w:t>0,4480</w:t>
            </w:r>
          </w:p>
        </w:tc>
      </w:tr>
    </w:tbl>
    <w:p w14:paraId="126FBB32" w14:textId="77777777" w:rsidR="00044E84" w:rsidRPr="00832BBB" w:rsidRDefault="00044E84" w:rsidP="00044E84">
      <w:pPr>
        <w:tabs>
          <w:tab w:val="left" w:pos="270"/>
          <w:tab w:val="left" w:pos="2880"/>
          <w:tab w:val="left" w:pos="5310"/>
          <w:tab w:val="left" w:pos="7830"/>
        </w:tabs>
        <w:spacing w:line="264" w:lineRule="auto"/>
        <w:jc w:val="both"/>
        <w:rPr>
          <w:bCs/>
          <w:iCs/>
        </w:rPr>
      </w:pPr>
      <w:r w:rsidRPr="00A67A1C">
        <w:rPr>
          <w:b/>
          <w:iCs/>
        </w:rPr>
        <w:t>a.</w:t>
      </w:r>
      <w:r w:rsidRPr="00832BBB">
        <w:rPr>
          <w:bCs/>
          <w:iCs/>
        </w:rPr>
        <w:t xml:space="preserve"> </w:t>
      </w:r>
      <w:r>
        <w:rPr>
          <w:bCs/>
          <w:iCs/>
        </w:rPr>
        <w:t xml:space="preserve">Giá trị của biểu thức </w:t>
      </w:r>
      <w:r w:rsidRPr="004C7241">
        <w:rPr>
          <w:bCs/>
          <w:iCs/>
          <w:position w:val="-30"/>
        </w:rPr>
        <w:object w:dxaOrig="820" w:dyaOrig="720" w14:anchorId="58C670F3">
          <v:shape id="_x0000_i1076" type="#_x0000_t75" style="width:40.5pt;height:36pt" o:ole="">
            <v:imagedata r:id="rId47" o:title=""/>
          </v:shape>
          <o:OLEObject Type="Embed" ProgID="Equation.DSMT4" ShapeID="_x0000_i1076" DrawAspect="Content" ObjectID="_1819993188" r:id="rId87"/>
        </w:object>
      </w:r>
      <w:r>
        <w:rPr>
          <w:bCs/>
          <w:iCs/>
        </w:rPr>
        <w:t xml:space="preserve"> gọi là hằng số cân bằng của K</w:t>
      </w:r>
      <w:r w:rsidRPr="004C7241">
        <w:rPr>
          <w:bCs/>
          <w:iCs/>
          <w:vertAlign w:val="subscript"/>
        </w:rPr>
        <w:t>C</w:t>
      </w:r>
      <w:r>
        <w:rPr>
          <w:bCs/>
          <w:iCs/>
        </w:rPr>
        <w:t xml:space="preserve"> của phản ứng.</w:t>
      </w:r>
    </w:p>
    <w:p w14:paraId="636D2249" w14:textId="77777777" w:rsidR="00044E84" w:rsidRPr="00832BBB" w:rsidRDefault="00044E84" w:rsidP="00044E84">
      <w:pPr>
        <w:tabs>
          <w:tab w:val="left" w:pos="270"/>
          <w:tab w:val="left" w:pos="2880"/>
          <w:tab w:val="left" w:pos="5310"/>
          <w:tab w:val="left" w:pos="7830"/>
        </w:tabs>
        <w:spacing w:line="264" w:lineRule="auto"/>
        <w:jc w:val="both"/>
        <w:rPr>
          <w:bCs/>
          <w:iCs/>
        </w:rPr>
      </w:pPr>
      <w:r w:rsidRPr="00A67A1C">
        <w:rPr>
          <w:b/>
          <w:iCs/>
          <w:highlight w:val="yellow"/>
        </w:rPr>
        <w:t>b.</w:t>
      </w:r>
      <w:r w:rsidRPr="00830FCB">
        <w:rPr>
          <w:bCs/>
          <w:iCs/>
          <w:highlight w:val="yellow"/>
        </w:rPr>
        <w:t xml:space="preserve"> Hằng số cân bằng</w:t>
      </w:r>
      <w:r>
        <w:rPr>
          <w:bCs/>
          <w:iCs/>
          <w:highlight w:val="yellow"/>
        </w:rPr>
        <w:t xml:space="preserve"> K</w:t>
      </w:r>
      <w:r w:rsidRPr="00B25D10">
        <w:rPr>
          <w:bCs/>
          <w:iCs/>
          <w:highlight w:val="yellow"/>
          <w:vertAlign w:val="subscript"/>
        </w:rPr>
        <w:t>C</w:t>
      </w:r>
      <w:r w:rsidRPr="00830FCB">
        <w:rPr>
          <w:bCs/>
          <w:iCs/>
          <w:highlight w:val="yellow"/>
        </w:rPr>
        <w:t xml:space="preserve"> của </w:t>
      </w:r>
      <w:r>
        <w:rPr>
          <w:bCs/>
          <w:iCs/>
          <w:highlight w:val="yellow"/>
        </w:rPr>
        <w:t>hai thí nghiệm</w:t>
      </w:r>
      <w:r w:rsidRPr="00830FCB">
        <w:rPr>
          <w:bCs/>
          <w:iCs/>
          <w:highlight w:val="yellow"/>
        </w:rPr>
        <w:t xml:space="preserve"> có giá trị xấp xỉ nhau.</w:t>
      </w:r>
    </w:p>
    <w:p w14:paraId="6CC94267" w14:textId="77777777" w:rsidR="00044E84" w:rsidRPr="00832BBB" w:rsidRDefault="00044E84" w:rsidP="00044E84">
      <w:pPr>
        <w:tabs>
          <w:tab w:val="left" w:pos="270"/>
          <w:tab w:val="left" w:pos="2880"/>
          <w:tab w:val="left" w:pos="5310"/>
          <w:tab w:val="left" w:pos="7830"/>
        </w:tabs>
        <w:spacing w:line="264" w:lineRule="auto"/>
        <w:jc w:val="both"/>
        <w:rPr>
          <w:bCs/>
          <w:iCs/>
        </w:rPr>
      </w:pPr>
      <w:r w:rsidRPr="00A67A1C">
        <w:rPr>
          <w:b/>
          <w:iCs/>
        </w:rPr>
        <w:t>c.</w:t>
      </w:r>
      <w:r w:rsidRPr="00832BBB">
        <w:rPr>
          <w:bCs/>
          <w:iCs/>
        </w:rPr>
        <w:t xml:space="preserve"> </w:t>
      </w:r>
      <w:r>
        <w:rPr>
          <w:bCs/>
          <w:iCs/>
        </w:rPr>
        <w:t>Nếu thực hiện phản ứng này ở nhiệt độ 70</w:t>
      </w:r>
      <w:r w:rsidRPr="004374F9">
        <w:rPr>
          <w:bCs/>
          <w:iCs/>
          <w:vertAlign w:val="superscript"/>
        </w:rPr>
        <w:t>o</w:t>
      </w:r>
      <w:r>
        <w:rPr>
          <w:bCs/>
          <w:iCs/>
        </w:rPr>
        <w:t xml:space="preserve">C thì giá trị của biểu thức </w:t>
      </w:r>
      <w:r w:rsidRPr="004C7241">
        <w:rPr>
          <w:bCs/>
          <w:iCs/>
          <w:position w:val="-30"/>
        </w:rPr>
        <w:object w:dxaOrig="820" w:dyaOrig="680" w14:anchorId="4FE80832">
          <v:shape id="_x0000_i1077" type="#_x0000_t75" style="width:40.5pt;height:34.5pt" o:ole="">
            <v:imagedata r:id="rId49" o:title=""/>
          </v:shape>
          <o:OLEObject Type="Embed" ProgID="Equation.DSMT4" ShapeID="_x0000_i1077" DrawAspect="Content" ObjectID="_1819993189" r:id="rId88"/>
        </w:object>
      </w:r>
      <w:r>
        <w:rPr>
          <w:bCs/>
          <w:iCs/>
        </w:rPr>
        <w:t xml:space="preserve"> không thay đổi.</w:t>
      </w:r>
    </w:p>
    <w:p w14:paraId="00055B3D" w14:textId="77777777" w:rsidR="00044E84" w:rsidRPr="00832BBB" w:rsidRDefault="00044E84" w:rsidP="00044E84">
      <w:pPr>
        <w:tabs>
          <w:tab w:val="left" w:pos="270"/>
          <w:tab w:val="left" w:pos="2880"/>
          <w:tab w:val="left" w:pos="5310"/>
          <w:tab w:val="left" w:pos="7830"/>
        </w:tabs>
        <w:spacing w:line="264" w:lineRule="auto"/>
        <w:jc w:val="both"/>
        <w:rPr>
          <w:bCs/>
          <w:iCs/>
        </w:rPr>
      </w:pPr>
      <w:r w:rsidRPr="00A67A1C">
        <w:rPr>
          <w:b/>
          <w:iCs/>
        </w:rPr>
        <w:t>d.</w:t>
      </w:r>
      <w:r w:rsidRPr="00832BBB">
        <w:rPr>
          <w:bCs/>
          <w:iCs/>
        </w:rPr>
        <w:t xml:space="preserve"> </w:t>
      </w:r>
      <w:r w:rsidRPr="00966F91">
        <w:t>Thực nghiệm cho thấy</w:t>
      </w:r>
      <w:r>
        <w:rPr>
          <w:bCs/>
          <w:iCs/>
        </w:rPr>
        <w:t xml:space="preserve"> h</w:t>
      </w:r>
      <w:r w:rsidRPr="00966F91">
        <w:t>ằng số cân bằng K</w:t>
      </w:r>
      <w:r w:rsidRPr="00966F91">
        <w:rPr>
          <w:vertAlign w:val="subscript"/>
        </w:rPr>
        <w:t>C</w:t>
      </w:r>
      <w:r w:rsidRPr="00966F91">
        <w:t xml:space="preserve"> của một phản ứng thuận nghịch </w:t>
      </w:r>
      <w:r>
        <w:t>phụ thuộc vào nồng độ của các chất.</w:t>
      </w:r>
    </w:p>
    <w:p w14:paraId="22E2A81B" w14:textId="77777777" w:rsidR="00044E84" w:rsidRDefault="00044E84" w:rsidP="00044E84">
      <w:pPr>
        <w:tabs>
          <w:tab w:val="left" w:pos="270"/>
          <w:tab w:val="left" w:pos="2880"/>
          <w:tab w:val="left" w:pos="5310"/>
          <w:tab w:val="left" w:pos="7830"/>
        </w:tabs>
        <w:spacing w:line="264" w:lineRule="auto"/>
        <w:jc w:val="both"/>
        <w:rPr>
          <w:bCs/>
          <w:iCs/>
          <w:color w:val="FF0000"/>
        </w:rPr>
      </w:pPr>
      <w:r w:rsidRPr="00830FCB">
        <w:rPr>
          <w:bCs/>
          <w:iCs/>
          <w:color w:val="FF0000"/>
        </w:rPr>
        <w:t xml:space="preserve">Đáp án: </w:t>
      </w:r>
    </w:p>
    <w:p w14:paraId="6889E356" w14:textId="281759F4" w:rsidR="00044E84" w:rsidRPr="00044E84" w:rsidRDefault="00044E84" w:rsidP="00044E84">
      <w:pPr>
        <w:tabs>
          <w:tab w:val="left" w:pos="270"/>
          <w:tab w:val="left" w:pos="2880"/>
          <w:tab w:val="left" w:pos="5310"/>
          <w:tab w:val="left" w:pos="7830"/>
        </w:tabs>
        <w:spacing w:line="264" w:lineRule="auto"/>
        <w:jc w:val="both"/>
        <w:rPr>
          <w:bCs/>
          <w:iCs/>
        </w:rPr>
      </w:pPr>
      <w:r w:rsidRPr="00044E84">
        <w:rPr>
          <w:bCs/>
          <w:iCs/>
        </w:rPr>
        <w:t>Hằng số cân bằng K</w:t>
      </w:r>
      <w:r w:rsidRPr="00044E84">
        <w:rPr>
          <w:bCs/>
          <w:iCs/>
          <w:vertAlign w:val="subscript"/>
        </w:rPr>
        <w:t>C</w:t>
      </w:r>
      <w:r w:rsidRPr="00044E84">
        <w:rPr>
          <w:bCs/>
          <w:iCs/>
        </w:rPr>
        <w:t xml:space="preserve"> của phản ứng trên là </w:t>
      </w:r>
      <w:r w:rsidRPr="00044E84">
        <w:rPr>
          <w:bCs/>
          <w:iCs/>
          <w:position w:val="-30"/>
        </w:rPr>
        <w:object w:dxaOrig="1380" w:dyaOrig="680" w14:anchorId="138F51EA">
          <v:shape id="_x0000_i1078" type="#_x0000_t75" style="width:69pt;height:34.5pt" o:ole="">
            <v:imagedata r:id="rId89" o:title=""/>
          </v:shape>
          <o:OLEObject Type="Embed" ProgID="Equation.DSMT4" ShapeID="_x0000_i1078" DrawAspect="Content" ObjectID="_1819993190" r:id="rId90"/>
        </w:object>
      </w:r>
      <w:r w:rsidRPr="00044E84">
        <w:rPr>
          <w:bCs/>
          <w:iCs/>
        </w:rPr>
        <w:t>.</w:t>
      </w:r>
    </w:p>
    <w:p w14:paraId="0CE35295" w14:textId="77777777" w:rsidR="00044E84" w:rsidRPr="00044E84" w:rsidRDefault="00044E84" w:rsidP="00044E84">
      <w:pPr>
        <w:tabs>
          <w:tab w:val="left" w:pos="270"/>
          <w:tab w:val="left" w:pos="2880"/>
          <w:tab w:val="left" w:pos="5310"/>
          <w:tab w:val="left" w:pos="7830"/>
        </w:tabs>
        <w:spacing w:line="264" w:lineRule="auto"/>
        <w:jc w:val="both"/>
        <w:rPr>
          <w:bCs/>
          <w:iCs/>
        </w:rPr>
      </w:pPr>
      <w:r w:rsidRPr="00044E84">
        <w:rPr>
          <w:bCs/>
          <w:iCs/>
        </w:rPr>
        <w:t>a. S.</w:t>
      </w:r>
    </w:p>
    <w:p w14:paraId="07E3D488" w14:textId="77777777" w:rsidR="00044E84" w:rsidRPr="00044E84" w:rsidRDefault="00044E84" w:rsidP="00044E84">
      <w:pPr>
        <w:tabs>
          <w:tab w:val="left" w:pos="270"/>
          <w:tab w:val="left" w:pos="2880"/>
          <w:tab w:val="left" w:pos="5310"/>
          <w:tab w:val="left" w:pos="7830"/>
        </w:tabs>
        <w:spacing w:line="264" w:lineRule="auto"/>
        <w:jc w:val="both"/>
        <w:rPr>
          <w:bCs/>
          <w:iCs/>
        </w:rPr>
      </w:pPr>
      <w:r w:rsidRPr="00044E84">
        <w:rPr>
          <w:bCs/>
          <w:iCs/>
        </w:rPr>
        <w:t xml:space="preserve">b. Đ. </w:t>
      </w:r>
      <w:r w:rsidRPr="00044E84">
        <w:rPr>
          <w:bCs/>
          <w:iCs/>
          <w:position w:val="-28"/>
        </w:rPr>
        <w:object w:dxaOrig="4980" w:dyaOrig="660" w14:anchorId="7C46391F">
          <v:shape id="_x0000_i1079" type="#_x0000_t75" style="width:249pt;height:33pt" o:ole="">
            <v:imagedata r:id="rId91" o:title=""/>
          </v:shape>
          <o:OLEObject Type="Embed" ProgID="Equation.DSMT4" ShapeID="_x0000_i1079" DrawAspect="Content" ObjectID="_1819993191" r:id="rId92"/>
        </w:object>
      </w:r>
      <w:r w:rsidRPr="00044E84">
        <w:rPr>
          <w:bCs/>
          <w:iCs/>
        </w:rPr>
        <w:t>.</w:t>
      </w:r>
    </w:p>
    <w:p w14:paraId="4A5D13F0" w14:textId="77777777" w:rsidR="00044E84" w:rsidRPr="00044E84" w:rsidRDefault="00044E84" w:rsidP="00044E84">
      <w:pPr>
        <w:tabs>
          <w:tab w:val="left" w:pos="270"/>
          <w:tab w:val="left" w:pos="2880"/>
          <w:tab w:val="left" w:pos="5310"/>
          <w:tab w:val="left" w:pos="7830"/>
        </w:tabs>
        <w:spacing w:line="264" w:lineRule="auto"/>
        <w:jc w:val="both"/>
        <w:rPr>
          <w:bCs/>
          <w:iCs/>
        </w:rPr>
      </w:pPr>
      <w:r w:rsidRPr="00044E84">
        <w:rPr>
          <w:bCs/>
          <w:iCs/>
        </w:rPr>
        <w:t>c. S. Khi tặng nhiệt độ hằng số cân bằng K</w:t>
      </w:r>
      <w:r w:rsidRPr="00044E84">
        <w:rPr>
          <w:bCs/>
          <w:iCs/>
          <w:vertAlign w:val="subscript"/>
        </w:rPr>
        <w:t>C</w:t>
      </w:r>
      <w:r w:rsidRPr="00044E84">
        <w:rPr>
          <w:bCs/>
          <w:iCs/>
        </w:rPr>
        <w:t xml:space="preserve"> tăng.</w:t>
      </w:r>
    </w:p>
    <w:p w14:paraId="6FD2B04E" w14:textId="77777777" w:rsidR="00044E84" w:rsidRPr="00044E84" w:rsidRDefault="00044E84" w:rsidP="00044E84">
      <w:pPr>
        <w:tabs>
          <w:tab w:val="left" w:pos="270"/>
          <w:tab w:val="left" w:pos="2880"/>
          <w:tab w:val="left" w:pos="5310"/>
          <w:tab w:val="left" w:pos="7830"/>
        </w:tabs>
        <w:spacing w:line="264" w:lineRule="auto"/>
        <w:jc w:val="both"/>
        <w:rPr>
          <w:bCs/>
          <w:iCs/>
        </w:rPr>
      </w:pPr>
      <w:r w:rsidRPr="00044E84">
        <w:rPr>
          <w:bCs/>
          <w:iCs/>
        </w:rPr>
        <w:t>d. S. H</w:t>
      </w:r>
      <w:r w:rsidRPr="00044E84">
        <w:t>ằng số cân bằng K</w:t>
      </w:r>
      <w:r w:rsidRPr="00044E84">
        <w:rPr>
          <w:vertAlign w:val="subscript"/>
        </w:rPr>
        <w:t>C</w:t>
      </w:r>
      <w:r w:rsidRPr="00044E84">
        <w:t xml:space="preserve"> của một phản ứng thuận nghịch phụ thuộc vào nhiệt độ và bản chất phản ứng.</w:t>
      </w:r>
    </w:p>
    <w:p w14:paraId="00C2A38A" w14:textId="77777777" w:rsidR="00044E84" w:rsidRPr="009C4BFE" w:rsidRDefault="00044E84" w:rsidP="00044E84">
      <w:pPr>
        <w:tabs>
          <w:tab w:val="left" w:pos="283"/>
          <w:tab w:val="left" w:pos="2880"/>
          <w:tab w:val="left" w:pos="5310"/>
          <w:tab w:val="left" w:pos="7830"/>
        </w:tabs>
        <w:spacing w:line="264" w:lineRule="auto"/>
        <w:jc w:val="both"/>
        <w:rPr>
          <w:bCs/>
        </w:rPr>
      </w:pPr>
      <w:r w:rsidRPr="00E61052">
        <w:rPr>
          <w:b/>
        </w:rPr>
        <w:t xml:space="preserve">Câu 2. </w:t>
      </w:r>
      <w:r w:rsidRPr="009C4BFE">
        <w:t>Một học sinh làm thí nghiệm xác định độ pH của mẫu đất nhiễm phèn như sau: Lấy một lượng đất cho vào nước rồi lọc lấy phần dung dịch. Dùng máy đo pH đo được giá trị pH là 4,5.</w:t>
      </w:r>
    </w:p>
    <w:p w14:paraId="46089AB5" w14:textId="77777777" w:rsidR="00044E84" w:rsidRPr="009C4BFE" w:rsidRDefault="00044E84" w:rsidP="00044E84">
      <w:pPr>
        <w:tabs>
          <w:tab w:val="left" w:pos="283"/>
          <w:tab w:val="left" w:pos="2835"/>
          <w:tab w:val="left" w:pos="5386"/>
          <w:tab w:val="left" w:pos="7937"/>
        </w:tabs>
        <w:spacing w:line="264" w:lineRule="auto"/>
        <w:jc w:val="both"/>
        <w:rPr>
          <w:iCs/>
        </w:rPr>
      </w:pPr>
      <w:r w:rsidRPr="009C4BFE">
        <w:rPr>
          <w:b/>
          <w:bCs/>
          <w:iCs/>
          <w:highlight w:val="yellow"/>
        </w:rPr>
        <w:t>a.</w:t>
      </w:r>
      <w:r w:rsidRPr="009C4BFE">
        <w:rPr>
          <w:iCs/>
          <w:highlight w:val="yellow"/>
        </w:rPr>
        <w:t xml:space="preserve"> Môi trường của mẫu </w:t>
      </w:r>
      <w:r w:rsidRPr="009C4BFE">
        <w:rPr>
          <w:highlight w:val="yellow"/>
        </w:rPr>
        <w:t>đất nhiễm phèn là môi trường acid.</w:t>
      </w:r>
    </w:p>
    <w:p w14:paraId="5323E6B9" w14:textId="77777777" w:rsidR="00044E84" w:rsidRPr="009C4BFE" w:rsidRDefault="00044E84" w:rsidP="00044E84">
      <w:pPr>
        <w:tabs>
          <w:tab w:val="left" w:pos="283"/>
          <w:tab w:val="left" w:pos="2835"/>
          <w:tab w:val="left" w:pos="5386"/>
          <w:tab w:val="left" w:pos="7937"/>
        </w:tabs>
        <w:spacing w:line="264" w:lineRule="auto"/>
        <w:jc w:val="both"/>
        <w:rPr>
          <w:iCs/>
        </w:rPr>
      </w:pPr>
      <w:r w:rsidRPr="009C4BFE">
        <w:rPr>
          <w:b/>
          <w:bCs/>
          <w:iCs/>
        </w:rPr>
        <w:t>b.</w:t>
      </w:r>
      <w:r w:rsidRPr="009C4BFE">
        <w:rPr>
          <w:iCs/>
        </w:rPr>
        <w:t xml:space="preserve"> Nồng độ ion H</w:t>
      </w:r>
      <w:r w:rsidRPr="009C4BFE">
        <w:rPr>
          <w:iCs/>
          <w:vertAlign w:val="superscript"/>
        </w:rPr>
        <w:t>+</w:t>
      </w:r>
      <w:r w:rsidRPr="009C4BFE">
        <w:rPr>
          <w:iCs/>
        </w:rPr>
        <w:t xml:space="preserve"> có trong dung dịch là 0,45 mol/L.</w:t>
      </w:r>
    </w:p>
    <w:p w14:paraId="23572BC3" w14:textId="77777777" w:rsidR="00044E84" w:rsidRPr="009C4BFE" w:rsidRDefault="00044E84" w:rsidP="00044E84">
      <w:pPr>
        <w:tabs>
          <w:tab w:val="left" w:pos="283"/>
          <w:tab w:val="left" w:pos="2835"/>
          <w:tab w:val="left" w:pos="5386"/>
          <w:tab w:val="left" w:pos="7937"/>
        </w:tabs>
        <w:spacing w:line="264" w:lineRule="auto"/>
        <w:jc w:val="both"/>
        <w:rPr>
          <w:iCs/>
        </w:rPr>
      </w:pPr>
      <w:r w:rsidRPr="009C4BFE">
        <w:rPr>
          <w:b/>
          <w:bCs/>
          <w:iCs/>
          <w:highlight w:val="yellow"/>
        </w:rPr>
        <w:t>c.</w:t>
      </w:r>
      <w:r w:rsidRPr="009C4BFE">
        <w:rPr>
          <w:iCs/>
          <w:highlight w:val="yellow"/>
        </w:rPr>
        <w:t xml:space="preserve"> </w:t>
      </w:r>
      <w:r w:rsidRPr="009C4BFE">
        <w:rPr>
          <w:highlight w:val="yellow"/>
        </w:rPr>
        <w:t>Loại đất trên được gọi là đất chua.</w:t>
      </w:r>
    </w:p>
    <w:p w14:paraId="6236A889" w14:textId="77777777" w:rsidR="00044E84" w:rsidRPr="009C4BFE" w:rsidRDefault="00044E84" w:rsidP="00044E84">
      <w:pPr>
        <w:tabs>
          <w:tab w:val="left" w:pos="283"/>
          <w:tab w:val="left" w:pos="2835"/>
          <w:tab w:val="left" w:pos="5386"/>
          <w:tab w:val="left" w:pos="7937"/>
        </w:tabs>
        <w:spacing w:line="264" w:lineRule="auto"/>
        <w:jc w:val="both"/>
        <w:rPr>
          <w:iCs/>
        </w:rPr>
      </w:pPr>
      <w:r w:rsidRPr="00FD07D2">
        <w:rPr>
          <w:b/>
          <w:bCs/>
          <w:iCs/>
          <w:highlight w:val="yellow"/>
        </w:rPr>
        <w:t xml:space="preserve">d. </w:t>
      </w:r>
      <w:r w:rsidRPr="00FD07D2">
        <w:rPr>
          <w:iCs/>
          <w:highlight w:val="yellow"/>
        </w:rPr>
        <w:t>Để cải tạo loại đất này người nông dân có</w:t>
      </w:r>
      <w:r>
        <w:rPr>
          <w:iCs/>
          <w:highlight w:val="yellow"/>
        </w:rPr>
        <w:t xml:space="preserve"> thể</w:t>
      </w:r>
      <w:r w:rsidRPr="00FD07D2">
        <w:rPr>
          <w:iCs/>
          <w:highlight w:val="yellow"/>
        </w:rPr>
        <w:t xml:space="preserve"> bón vào đất vôi bột (CaO).</w:t>
      </w:r>
    </w:p>
    <w:p w14:paraId="65EC81A9" w14:textId="77777777" w:rsidR="00044E84" w:rsidRPr="003D2210" w:rsidRDefault="00044E84" w:rsidP="00044E84">
      <w:pPr>
        <w:pStyle w:val="pn"/>
        <w:spacing w:line="264" w:lineRule="auto"/>
        <w:jc w:val="both"/>
        <w:rPr>
          <w:color w:val="FF0000"/>
        </w:rPr>
      </w:pPr>
      <w:r w:rsidRPr="003D2210">
        <w:rPr>
          <w:color w:val="FF0000"/>
        </w:rPr>
        <w:t>Đáp án:</w:t>
      </w:r>
    </w:p>
    <w:p w14:paraId="3D370DD5" w14:textId="77777777" w:rsidR="00044E84" w:rsidRPr="00044E84" w:rsidRDefault="00044E84" w:rsidP="00044E84">
      <w:pPr>
        <w:spacing w:line="264" w:lineRule="auto"/>
        <w:jc w:val="both"/>
        <w:rPr>
          <w:bCs/>
        </w:rPr>
      </w:pPr>
      <w:r w:rsidRPr="00044E84">
        <w:rPr>
          <w:bCs/>
        </w:rPr>
        <w:t>a. Đ. pH &lt; 7: môi trường acid.</w:t>
      </w:r>
    </w:p>
    <w:p w14:paraId="041A6B44" w14:textId="77777777" w:rsidR="00044E84" w:rsidRPr="00044E84" w:rsidRDefault="00044E84" w:rsidP="00044E84">
      <w:pPr>
        <w:spacing w:line="264" w:lineRule="auto"/>
        <w:jc w:val="both"/>
        <w:rPr>
          <w:bCs/>
        </w:rPr>
      </w:pPr>
      <w:r w:rsidRPr="00044E84">
        <w:rPr>
          <w:bCs/>
        </w:rPr>
        <w:t xml:space="preserve">b. S. </w:t>
      </w:r>
      <w:r w:rsidRPr="00044E84">
        <w:rPr>
          <w:bCs/>
          <w:position w:val="-10"/>
        </w:rPr>
        <w:object w:dxaOrig="1260" w:dyaOrig="380" w14:anchorId="2D0A6687">
          <v:shape id="_x0000_i1080" type="#_x0000_t75" style="width:63pt;height:19.5pt" o:ole="">
            <v:imagedata r:id="rId93" o:title=""/>
          </v:shape>
          <o:OLEObject Type="Embed" ProgID="Equation.DSMT4" ShapeID="_x0000_i1080" DrawAspect="Content" ObjectID="_1819993192" r:id="rId94"/>
        </w:object>
      </w:r>
      <w:r w:rsidRPr="00044E84">
        <w:rPr>
          <w:bCs/>
        </w:rPr>
        <w:t xml:space="preserve"> mol/L.</w:t>
      </w:r>
    </w:p>
    <w:p w14:paraId="0491BCBD" w14:textId="77777777" w:rsidR="00044E84" w:rsidRPr="00044E84" w:rsidRDefault="00044E84" w:rsidP="00044E84">
      <w:pPr>
        <w:spacing w:line="264" w:lineRule="auto"/>
        <w:jc w:val="both"/>
        <w:rPr>
          <w:bCs/>
        </w:rPr>
      </w:pPr>
      <w:r w:rsidRPr="00044E84">
        <w:rPr>
          <w:bCs/>
        </w:rPr>
        <w:t>c. Đ.</w:t>
      </w:r>
    </w:p>
    <w:p w14:paraId="66025881" w14:textId="77777777" w:rsidR="00044E84" w:rsidRPr="00044E84" w:rsidRDefault="00044E84" w:rsidP="00044E84">
      <w:pPr>
        <w:spacing w:line="264" w:lineRule="auto"/>
        <w:jc w:val="both"/>
        <w:rPr>
          <w:bCs/>
        </w:rPr>
      </w:pPr>
      <w:r w:rsidRPr="00044E84">
        <w:rPr>
          <w:bCs/>
        </w:rPr>
        <w:t xml:space="preserve">d. Đ. Vôi bột tan trong nước tạo thành base, </w:t>
      </w:r>
      <w:r w:rsidRPr="00044E84">
        <w:rPr>
          <w:rStyle w:val="pnChar"/>
        </w:rPr>
        <w:t>sẽ trung hoà bớt acid trong đất nhiễm phèn, làm tăng pH của đất.</w:t>
      </w:r>
    </w:p>
    <w:p w14:paraId="030A2F66" w14:textId="77777777" w:rsidR="00044E84" w:rsidRPr="006A7296" w:rsidRDefault="00044E84" w:rsidP="00044E84">
      <w:pPr>
        <w:pStyle w:val="pn"/>
        <w:spacing w:line="264" w:lineRule="auto"/>
        <w:jc w:val="both"/>
      </w:pPr>
      <w:r w:rsidRPr="00E61052">
        <w:rPr>
          <w:b/>
        </w:rPr>
        <w:t xml:space="preserve">Câu 3. </w:t>
      </w:r>
      <w:r>
        <w:t>Trong quy trình sản xuất sulfuric acid (H</w:t>
      </w:r>
      <w:r>
        <w:rPr>
          <w:vertAlign w:val="subscript"/>
        </w:rPr>
        <w:t>2</w:t>
      </w:r>
      <w:r>
        <w:t>SO</w:t>
      </w:r>
      <w:r>
        <w:rPr>
          <w:vertAlign w:val="subscript"/>
        </w:rPr>
        <w:t>4</w:t>
      </w:r>
      <w:r>
        <w:t>) có giai đoạn dùng dung dịch H</w:t>
      </w:r>
      <w:r>
        <w:rPr>
          <w:vertAlign w:val="subscript"/>
        </w:rPr>
        <w:t>2</w:t>
      </w:r>
      <w:r>
        <w:t>SO</w:t>
      </w:r>
      <w:r>
        <w:rPr>
          <w:vertAlign w:val="subscript"/>
        </w:rPr>
        <w:t>4</w:t>
      </w:r>
      <w:r>
        <w:t xml:space="preserve"> 98% hấp thụ sulfur trioxide (SO</w:t>
      </w:r>
      <w:r>
        <w:rPr>
          <w:vertAlign w:val="subscript"/>
        </w:rPr>
        <w:t>3</w:t>
      </w:r>
      <w:r>
        <w:t>) thu được oleum (H</w:t>
      </w:r>
      <w:r>
        <w:rPr>
          <w:vertAlign w:val="subscript"/>
        </w:rPr>
        <w:t>2</w:t>
      </w:r>
      <w:r>
        <w:t>SO</w:t>
      </w:r>
      <w:r>
        <w:rPr>
          <w:vertAlign w:val="subscript"/>
        </w:rPr>
        <w:t>4</w:t>
      </w:r>
      <w:r>
        <w:t>.SO</w:t>
      </w:r>
      <w:r>
        <w:rPr>
          <w:vertAlign w:val="subscript"/>
        </w:rPr>
        <w:t>3</w:t>
      </w:r>
      <w:r>
        <w:t>). Sulfur trioxide được tạo thành bằng cách oxi hóa sulfur dioxide bằng oxygen hoặc lượng dư không khí ở nhiệt độ 450</w:t>
      </w:r>
      <w:r>
        <w:rPr>
          <w:vertAlign w:val="superscript"/>
        </w:rPr>
        <w:t>0</w:t>
      </w:r>
      <w:r>
        <w:t>C – 500</w:t>
      </w:r>
      <w:r>
        <w:rPr>
          <w:vertAlign w:val="superscript"/>
        </w:rPr>
        <w:t>0</w:t>
      </w:r>
      <w:r>
        <w:t>C, chất xúc tác vanadium(V) oxide (V</w:t>
      </w:r>
      <w:r>
        <w:rPr>
          <w:vertAlign w:val="subscript"/>
        </w:rPr>
        <w:t>2</w:t>
      </w:r>
      <w:r>
        <w:t>O</w:t>
      </w:r>
      <w:r>
        <w:rPr>
          <w:vertAlign w:val="subscript"/>
        </w:rPr>
        <w:t>5</w:t>
      </w:r>
      <w:r>
        <w:t xml:space="preserve"> ) theo phương trình hóa học:</w:t>
      </w:r>
    </w:p>
    <w:p w14:paraId="38C90A10" w14:textId="77777777" w:rsidR="00044E84" w:rsidRPr="00FE2CB2" w:rsidRDefault="00044E84" w:rsidP="00044E84">
      <w:pPr>
        <w:pStyle w:val="pn"/>
        <w:spacing w:line="264" w:lineRule="auto"/>
        <w:jc w:val="center"/>
        <w:rPr>
          <w:b/>
          <w:color w:val="0000CC"/>
        </w:rPr>
      </w:pPr>
      <w:r w:rsidRPr="005B4447">
        <w:rPr>
          <w:b/>
          <w:color w:val="0000CC"/>
          <w:position w:val="-12"/>
        </w:rPr>
        <w:object w:dxaOrig="6460" w:dyaOrig="460" w14:anchorId="030C2416">
          <v:shape id="_x0000_i1081" type="#_x0000_t75" style="width:323.25pt;height:22.5pt" o:ole="">
            <v:imagedata r:id="rId51" o:title=""/>
          </v:shape>
          <o:OLEObject Type="Embed" ProgID="Equation.DSMT4" ShapeID="_x0000_i1081" DrawAspect="Content" ObjectID="_1819993193" r:id="rId95"/>
        </w:object>
      </w:r>
    </w:p>
    <w:p w14:paraId="1393CF86" w14:textId="77777777" w:rsidR="00044E84" w:rsidRPr="005B4447" w:rsidRDefault="00044E84" w:rsidP="00044E84">
      <w:pPr>
        <w:tabs>
          <w:tab w:val="left" w:pos="283"/>
          <w:tab w:val="left" w:pos="2835"/>
          <w:tab w:val="left" w:pos="5386"/>
          <w:tab w:val="left" w:pos="7937"/>
        </w:tabs>
        <w:spacing w:line="264" w:lineRule="auto"/>
        <w:jc w:val="both"/>
        <w:rPr>
          <w:bCs/>
          <w:iCs/>
        </w:rPr>
      </w:pPr>
      <w:r w:rsidRPr="00FE2CB2">
        <w:rPr>
          <w:b/>
          <w:iCs/>
          <w:highlight w:val="yellow"/>
        </w:rPr>
        <w:t>a.</w:t>
      </w:r>
      <w:r w:rsidRPr="00FE2CB2">
        <w:rPr>
          <w:bCs/>
          <w:iCs/>
          <w:highlight w:val="yellow"/>
        </w:rPr>
        <w:t xml:space="preserve"> Khi tăng nhiệt độ của hệ phản ứng thì cân bằng chuyển dịch theo chiều nghịch.</w:t>
      </w:r>
    </w:p>
    <w:p w14:paraId="288D0BA4" w14:textId="77777777" w:rsidR="00044E84" w:rsidRPr="005B4447" w:rsidRDefault="00044E84" w:rsidP="00044E84">
      <w:pPr>
        <w:tabs>
          <w:tab w:val="left" w:pos="283"/>
          <w:tab w:val="left" w:pos="2835"/>
          <w:tab w:val="left" w:pos="5386"/>
          <w:tab w:val="left" w:pos="7937"/>
        </w:tabs>
        <w:spacing w:line="264" w:lineRule="auto"/>
        <w:jc w:val="both"/>
        <w:rPr>
          <w:bCs/>
          <w:iCs/>
        </w:rPr>
      </w:pPr>
      <w:r w:rsidRPr="00FE2CB2">
        <w:rPr>
          <w:b/>
          <w:iCs/>
        </w:rPr>
        <w:t>b.</w:t>
      </w:r>
      <w:r>
        <w:rPr>
          <w:bCs/>
          <w:iCs/>
        </w:rPr>
        <w:t xml:space="preserve"> Khi giảm</w:t>
      </w:r>
      <w:r w:rsidRPr="005B4447">
        <w:rPr>
          <w:bCs/>
          <w:iCs/>
        </w:rPr>
        <w:t xml:space="preserve"> nồng độ của khí SO</w:t>
      </w:r>
      <w:r w:rsidRPr="005B4447">
        <w:rPr>
          <w:bCs/>
          <w:iCs/>
          <w:vertAlign w:val="subscript"/>
        </w:rPr>
        <w:t>2</w:t>
      </w:r>
      <w:r>
        <w:rPr>
          <w:bCs/>
          <w:iCs/>
        </w:rPr>
        <w:t xml:space="preserve"> thì cân bằng chuyển dịch theo chiều thuận.</w:t>
      </w:r>
    </w:p>
    <w:p w14:paraId="460462C0" w14:textId="77777777" w:rsidR="00044E84" w:rsidRDefault="00044E84" w:rsidP="00044E84">
      <w:pPr>
        <w:tabs>
          <w:tab w:val="left" w:pos="283"/>
          <w:tab w:val="left" w:pos="2835"/>
          <w:tab w:val="left" w:pos="5386"/>
          <w:tab w:val="left" w:pos="7937"/>
        </w:tabs>
        <w:spacing w:line="264" w:lineRule="auto"/>
        <w:jc w:val="both"/>
        <w:rPr>
          <w:bCs/>
          <w:iCs/>
        </w:rPr>
      </w:pPr>
      <w:r w:rsidRPr="00182849">
        <w:rPr>
          <w:b/>
          <w:iCs/>
          <w:highlight w:val="yellow"/>
        </w:rPr>
        <w:t>c.</w:t>
      </w:r>
      <w:r w:rsidRPr="00182849">
        <w:rPr>
          <w:bCs/>
          <w:iCs/>
          <w:highlight w:val="yellow"/>
        </w:rPr>
        <w:t xml:space="preserve"> Khi tăng áp suất chung của hệ thì cân bằng chuyển dịch theo chiều thuận.</w:t>
      </w:r>
    </w:p>
    <w:p w14:paraId="314D473A" w14:textId="77777777" w:rsidR="00044E84" w:rsidRDefault="00044E84" w:rsidP="00044E84">
      <w:pPr>
        <w:tabs>
          <w:tab w:val="left" w:pos="283"/>
          <w:tab w:val="left" w:pos="2835"/>
          <w:tab w:val="left" w:pos="5386"/>
          <w:tab w:val="left" w:pos="7937"/>
        </w:tabs>
        <w:spacing w:line="264" w:lineRule="auto"/>
        <w:jc w:val="both"/>
        <w:rPr>
          <w:bCs/>
          <w:iCs/>
        </w:rPr>
      </w:pPr>
      <w:r w:rsidRPr="00FE2CB2">
        <w:rPr>
          <w:b/>
          <w:iCs/>
        </w:rPr>
        <w:t>d.</w:t>
      </w:r>
      <w:r>
        <w:rPr>
          <w:bCs/>
          <w:iCs/>
        </w:rPr>
        <w:t xml:space="preserve"> Khi d</w:t>
      </w:r>
      <w:r w:rsidRPr="005B4447">
        <w:rPr>
          <w:bCs/>
          <w:iCs/>
        </w:rPr>
        <w:t>ùng dung dịch H</w:t>
      </w:r>
      <w:r w:rsidRPr="005B4447">
        <w:rPr>
          <w:bCs/>
          <w:iCs/>
          <w:vertAlign w:val="subscript"/>
        </w:rPr>
        <w:t>2</w:t>
      </w:r>
      <w:r w:rsidRPr="005B4447">
        <w:rPr>
          <w:bCs/>
          <w:iCs/>
        </w:rPr>
        <w:t>SO</w:t>
      </w:r>
      <w:r w:rsidRPr="005B4447">
        <w:rPr>
          <w:bCs/>
          <w:iCs/>
          <w:vertAlign w:val="subscript"/>
        </w:rPr>
        <w:t>4</w:t>
      </w:r>
      <w:r w:rsidRPr="005B4447">
        <w:rPr>
          <w:bCs/>
          <w:iCs/>
        </w:rPr>
        <w:t xml:space="preserve"> 98% hấp thụ SO</w:t>
      </w:r>
      <w:r w:rsidRPr="005B4447">
        <w:rPr>
          <w:bCs/>
          <w:iCs/>
          <w:vertAlign w:val="subscript"/>
        </w:rPr>
        <w:t>3</w:t>
      </w:r>
      <w:r w:rsidRPr="005B4447">
        <w:rPr>
          <w:bCs/>
          <w:iCs/>
        </w:rPr>
        <w:t xml:space="preserve"> sinh ra</w:t>
      </w:r>
      <w:r>
        <w:rPr>
          <w:bCs/>
          <w:iCs/>
        </w:rPr>
        <w:t xml:space="preserve"> thì cân bằng chuyển dịch theo chiều nghịch.</w:t>
      </w:r>
    </w:p>
    <w:p w14:paraId="7CB24FFD" w14:textId="77777777" w:rsidR="00044E84" w:rsidRDefault="00044E84" w:rsidP="00044E84">
      <w:pPr>
        <w:tabs>
          <w:tab w:val="left" w:pos="283"/>
          <w:tab w:val="left" w:pos="2880"/>
          <w:tab w:val="left" w:pos="5310"/>
          <w:tab w:val="left" w:pos="7830"/>
        </w:tabs>
        <w:spacing w:line="264" w:lineRule="auto"/>
        <w:jc w:val="both"/>
        <w:rPr>
          <w:bCs/>
          <w:iCs/>
          <w:color w:val="FF0000"/>
        </w:rPr>
      </w:pPr>
      <w:r w:rsidRPr="00830FCB">
        <w:rPr>
          <w:bCs/>
          <w:iCs/>
          <w:color w:val="FF0000"/>
        </w:rPr>
        <w:t xml:space="preserve">Đáp án: </w:t>
      </w:r>
    </w:p>
    <w:p w14:paraId="5FB38788" w14:textId="77777777" w:rsidR="00044E84" w:rsidRPr="00044E84" w:rsidRDefault="00044E84" w:rsidP="00044E84">
      <w:pPr>
        <w:tabs>
          <w:tab w:val="left" w:pos="283"/>
          <w:tab w:val="left" w:pos="2880"/>
          <w:tab w:val="left" w:pos="5310"/>
          <w:tab w:val="left" w:pos="7830"/>
        </w:tabs>
        <w:spacing w:line="264" w:lineRule="auto"/>
        <w:jc w:val="both"/>
        <w:rPr>
          <w:bCs/>
          <w:iCs/>
        </w:rPr>
      </w:pPr>
      <w:r w:rsidRPr="00044E84">
        <w:rPr>
          <w:bCs/>
          <w:iCs/>
        </w:rPr>
        <w:t xml:space="preserve">Phản ứng trên là phản ứng tỏa nhiệt (giảm nhiệt độ cân bằng chuyển dịch theo chiều thuận). </w:t>
      </w:r>
    </w:p>
    <w:p w14:paraId="05635888" w14:textId="77777777" w:rsidR="00044E84" w:rsidRPr="00044E84" w:rsidRDefault="00044E84" w:rsidP="00044E84">
      <w:pPr>
        <w:pStyle w:val="pn"/>
        <w:spacing w:line="264" w:lineRule="auto"/>
        <w:jc w:val="both"/>
      </w:pPr>
      <w:r w:rsidRPr="00044E84">
        <w:lastRenderedPageBreak/>
        <w:t xml:space="preserve">a. Khi tăng nhiệt độ của hệ phản ứng thì cân bằng chuyển dịch theo chiều làm giảm nhiệt độ </w:t>
      </w:r>
      <w:r w:rsidRPr="00044E84">
        <w:rPr>
          <w:position w:val="-6"/>
        </w:rPr>
        <w:object w:dxaOrig="300" w:dyaOrig="240" w14:anchorId="03D107B5">
          <v:shape id="_x0000_i1082" type="#_x0000_t75" style="width:15.75pt;height:12pt" o:ole="">
            <v:imagedata r:id="rId96" o:title=""/>
          </v:shape>
          <o:OLEObject Type="Embed" ProgID="Equation.DSMT4" ShapeID="_x0000_i1082" DrawAspect="Content" ObjectID="_1819993194" r:id="rId97"/>
        </w:object>
      </w:r>
      <w:r w:rsidRPr="00044E84">
        <w:t xml:space="preserve"> chiều thu nhiệt </w:t>
      </w:r>
      <w:r w:rsidRPr="00044E84">
        <w:rPr>
          <w:position w:val="-6"/>
        </w:rPr>
        <w:object w:dxaOrig="300" w:dyaOrig="240" w14:anchorId="05216893">
          <v:shape id="_x0000_i1083" type="#_x0000_t75" style="width:15.75pt;height:12pt" o:ole="">
            <v:imagedata r:id="rId96" o:title=""/>
          </v:shape>
          <o:OLEObject Type="Embed" ProgID="Equation.DSMT4" ShapeID="_x0000_i1083" DrawAspect="Content" ObjectID="_1819993195" r:id="rId98"/>
        </w:object>
      </w:r>
      <w:r w:rsidRPr="00044E84">
        <w:t xml:space="preserve"> Chiều nghịch.</w:t>
      </w:r>
    </w:p>
    <w:p w14:paraId="4F481101" w14:textId="77777777" w:rsidR="00044E84" w:rsidRPr="00044E84" w:rsidRDefault="00044E84" w:rsidP="00044E84">
      <w:pPr>
        <w:pStyle w:val="pn"/>
        <w:spacing w:line="264" w:lineRule="auto"/>
        <w:jc w:val="both"/>
      </w:pPr>
      <w:r w:rsidRPr="00044E84">
        <w:t>b. Khi giảm nồng độ của SO</w:t>
      </w:r>
      <w:r w:rsidRPr="00044E84">
        <w:rPr>
          <w:vertAlign w:val="subscript"/>
        </w:rPr>
        <w:t>2</w:t>
      </w:r>
      <w:r w:rsidRPr="00044E84">
        <w:t xml:space="preserve"> thì cân bằng chuyển dịch theo chiều làm tăng nồng độ của SO</w:t>
      </w:r>
      <w:r w:rsidRPr="00044E84">
        <w:rPr>
          <w:vertAlign w:val="subscript"/>
        </w:rPr>
        <w:t>2</w:t>
      </w:r>
      <w:r w:rsidRPr="00044E84">
        <w:t xml:space="preserve"> </w:t>
      </w:r>
      <w:r w:rsidRPr="00044E84">
        <w:rPr>
          <w:position w:val="-6"/>
        </w:rPr>
        <w:object w:dxaOrig="300" w:dyaOrig="240" w14:anchorId="6DB59440">
          <v:shape id="_x0000_i1084" type="#_x0000_t75" style="width:15.75pt;height:12pt" o:ole="">
            <v:imagedata r:id="rId96" o:title=""/>
          </v:shape>
          <o:OLEObject Type="Embed" ProgID="Equation.DSMT4" ShapeID="_x0000_i1084" DrawAspect="Content" ObjectID="_1819993196" r:id="rId99"/>
        </w:object>
      </w:r>
      <w:r w:rsidRPr="00044E84">
        <w:t xml:space="preserve"> Chiều nghịch.</w:t>
      </w:r>
    </w:p>
    <w:p w14:paraId="1AC124AA" w14:textId="77777777" w:rsidR="00044E84" w:rsidRPr="00044E84" w:rsidRDefault="00044E84" w:rsidP="00044E84">
      <w:pPr>
        <w:pStyle w:val="pn"/>
        <w:spacing w:line="264" w:lineRule="auto"/>
        <w:jc w:val="both"/>
      </w:pPr>
      <w:r w:rsidRPr="00044E84">
        <w:t xml:space="preserve">c. Khi tăng áp suất của hệ thì cân bằng chuyển dịch theo chiều làm giảm số mol khí </w:t>
      </w:r>
      <w:r w:rsidRPr="00044E84">
        <w:rPr>
          <w:position w:val="-6"/>
        </w:rPr>
        <w:object w:dxaOrig="300" w:dyaOrig="240" w14:anchorId="6A05496C">
          <v:shape id="_x0000_i1085" type="#_x0000_t75" style="width:15.75pt;height:12pt" o:ole="">
            <v:imagedata r:id="rId96" o:title=""/>
          </v:shape>
          <o:OLEObject Type="Embed" ProgID="Equation.DSMT4" ShapeID="_x0000_i1085" DrawAspect="Content" ObjectID="_1819993197" r:id="rId100"/>
        </w:object>
      </w:r>
      <w:r w:rsidRPr="00044E84">
        <w:t>Chiều thuận.</w:t>
      </w:r>
    </w:p>
    <w:p w14:paraId="7EA8444D" w14:textId="77777777" w:rsidR="00044E84" w:rsidRPr="00044E84" w:rsidRDefault="00044E84" w:rsidP="00044E84">
      <w:pPr>
        <w:pStyle w:val="pn"/>
        <w:spacing w:line="264" w:lineRule="auto"/>
        <w:jc w:val="both"/>
      </w:pPr>
      <w:r w:rsidRPr="00044E84">
        <w:t>d. Khi dùng dung dịch H</w:t>
      </w:r>
      <w:r w:rsidRPr="00044E84">
        <w:rPr>
          <w:vertAlign w:val="subscript"/>
        </w:rPr>
        <w:t>2</w:t>
      </w:r>
      <w:r w:rsidRPr="00044E84">
        <w:t>SO</w:t>
      </w:r>
      <w:r w:rsidRPr="00044E84">
        <w:rPr>
          <w:vertAlign w:val="subscript"/>
        </w:rPr>
        <w:t>4</w:t>
      </w:r>
      <w:r w:rsidRPr="00044E84">
        <w:t xml:space="preserve"> 98% hấp thụ SO</w:t>
      </w:r>
      <w:r w:rsidRPr="00044E84">
        <w:rPr>
          <w:vertAlign w:val="subscript"/>
        </w:rPr>
        <w:t>3</w:t>
      </w:r>
      <w:r w:rsidRPr="00044E84">
        <w:t xml:space="preserve"> sinh ra tức là làm giảm nồng độ của SO</w:t>
      </w:r>
      <w:r w:rsidRPr="00044E84">
        <w:rPr>
          <w:vertAlign w:val="subscript"/>
        </w:rPr>
        <w:t>3</w:t>
      </w:r>
      <w:r w:rsidRPr="00044E84">
        <w:t xml:space="preserve"> thì cân bằng chuyển dịch theo chiều làm tăng nồng độ của SO</w:t>
      </w:r>
      <w:r w:rsidRPr="00044E84">
        <w:rPr>
          <w:vertAlign w:val="subscript"/>
        </w:rPr>
        <w:t>3</w:t>
      </w:r>
      <w:r w:rsidRPr="00044E84">
        <w:t xml:space="preserve"> </w:t>
      </w:r>
      <w:r w:rsidRPr="00044E84">
        <w:rPr>
          <w:position w:val="-6"/>
        </w:rPr>
        <w:object w:dxaOrig="300" w:dyaOrig="240" w14:anchorId="67DE9604">
          <v:shape id="_x0000_i1086" type="#_x0000_t75" style="width:15.75pt;height:12pt" o:ole="">
            <v:imagedata r:id="rId96" o:title=""/>
          </v:shape>
          <o:OLEObject Type="Embed" ProgID="Equation.DSMT4" ShapeID="_x0000_i1086" DrawAspect="Content" ObjectID="_1819993198" r:id="rId101"/>
        </w:object>
      </w:r>
      <w:r w:rsidRPr="00044E84">
        <w:t xml:space="preserve"> Chiều thuận.</w:t>
      </w:r>
    </w:p>
    <w:p w14:paraId="1851472B" w14:textId="77777777" w:rsidR="00044E84" w:rsidRPr="00FD6F93" w:rsidRDefault="00044E84" w:rsidP="00044E84">
      <w:pPr>
        <w:tabs>
          <w:tab w:val="left" w:pos="270"/>
          <w:tab w:val="left" w:pos="2880"/>
          <w:tab w:val="left" w:pos="5310"/>
          <w:tab w:val="left" w:pos="7830"/>
        </w:tabs>
        <w:spacing w:line="264" w:lineRule="auto"/>
        <w:jc w:val="both"/>
        <w:rPr>
          <w:color w:val="000000"/>
        </w:rPr>
      </w:pPr>
      <w:r w:rsidRPr="00E61052">
        <w:rPr>
          <w:b/>
        </w:rPr>
        <w:t xml:space="preserve">Câu 4. </w:t>
      </w:r>
      <w:r w:rsidRPr="00FD6F93">
        <w:rPr>
          <w:color w:val="000000"/>
        </w:rPr>
        <w:t>Tiến hành chuẩn độ dung dịch HCl x (M) theo các bước sau:</w:t>
      </w:r>
    </w:p>
    <w:p w14:paraId="01240694" w14:textId="77777777" w:rsidR="00044E84" w:rsidRPr="00FD6F93" w:rsidRDefault="00044E84" w:rsidP="00044E84">
      <w:pPr>
        <w:tabs>
          <w:tab w:val="left" w:pos="270"/>
          <w:tab w:val="left" w:pos="2880"/>
          <w:tab w:val="left" w:pos="5310"/>
          <w:tab w:val="left" w:pos="7830"/>
        </w:tabs>
        <w:spacing w:line="264" w:lineRule="auto"/>
        <w:jc w:val="both"/>
        <w:rPr>
          <w:color w:val="000000"/>
        </w:rPr>
      </w:pPr>
      <w:r w:rsidRPr="00FD6F93">
        <w:rPr>
          <w:color w:val="000000"/>
        </w:rPr>
        <w:t>- Dùng pipette lấy 10 mL dung dịch HCl cho vào bình tam giác (loại 100 mL), nhỏ thêm 1 đến 2 giọt phenolphthalein vào, lắc đều.</w:t>
      </w:r>
    </w:p>
    <w:p w14:paraId="5E1D19F4" w14:textId="77777777" w:rsidR="00044E84" w:rsidRPr="00FD6F93" w:rsidRDefault="00044E84" w:rsidP="00044E84">
      <w:pPr>
        <w:tabs>
          <w:tab w:val="left" w:pos="270"/>
          <w:tab w:val="left" w:pos="2880"/>
          <w:tab w:val="left" w:pos="5310"/>
          <w:tab w:val="left" w:pos="7830"/>
        </w:tabs>
        <w:spacing w:line="264" w:lineRule="auto"/>
        <w:jc w:val="both"/>
        <w:rPr>
          <w:color w:val="000000"/>
        </w:rPr>
      </w:pPr>
      <w:r w:rsidRPr="00FD6F93">
        <w:rPr>
          <w:color w:val="000000"/>
        </w:rPr>
        <w:t>- Lấy dung dịch NaOH 0,10 M vào burette (loại 25 mL) và điều chỉnh dung dịch trong burette ở mức 0.</w:t>
      </w:r>
    </w:p>
    <w:p w14:paraId="1D799CB5" w14:textId="77777777" w:rsidR="00044E84" w:rsidRPr="005E3087" w:rsidRDefault="00044E84" w:rsidP="00044E84">
      <w:pPr>
        <w:tabs>
          <w:tab w:val="left" w:pos="283"/>
          <w:tab w:val="left" w:pos="2880"/>
          <w:tab w:val="left" w:pos="5310"/>
          <w:tab w:val="left" w:pos="7830"/>
        </w:tabs>
        <w:spacing w:line="264" w:lineRule="auto"/>
        <w:jc w:val="both"/>
        <w:rPr>
          <w:color w:val="000000"/>
        </w:rPr>
      </w:pPr>
      <w:r w:rsidRPr="00FD6F93">
        <w:rPr>
          <w:color w:val="000000"/>
        </w:rPr>
        <w:t>- Mở khoá burette, nhỏ từ từ dung dịch NaOH vào bình tam giác (lắc đều bình trong quá trình chuẩn độ), đến khi dung dịch xuất hiện màu hồng nhạt (thời điểm t) thì dừng lại, thể tích dung dịch NaOH 0,10 M trong burette đã dùng là 12,8 mL.</w:t>
      </w:r>
    </w:p>
    <w:p w14:paraId="5D7D7C62" w14:textId="77777777" w:rsidR="00044E84" w:rsidRPr="00136C20" w:rsidRDefault="00044E84" w:rsidP="00044E84">
      <w:pPr>
        <w:tabs>
          <w:tab w:val="left" w:pos="283"/>
          <w:tab w:val="left" w:pos="2835"/>
          <w:tab w:val="left" w:pos="5386"/>
          <w:tab w:val="left" w:pos="7937"/>
        </w:tabs>
        <w:spacing w:line="264" w:lineRule="auto"/>
        <w:jc w:val="both"/>
        <w:rPr>
          <w:iCs/>
        </w:rPr>
      </w:pPr>
      <w:r w:rsidRPr="005E3087">
        <w:rPr>
          <w:b/>
          <w:bCs/>
          <w:iCs/>
        </w:rPr>
        <w:t>a.</w:t>
      </w:r>
      <w:r w:rsidRPr="005E3087">
        <w:rPr>
          <w:iCs/>
        </w:rPr>
        <w:t xml:space="preserve"> </w:t>
      </w:r>
      <w:r w:rsidRPr="005E3087">
        <w:rPr>
          <w:color w:val="000000"/>
        </w:rPr>
        <w:t>Tại thời điểm t, dung dịch còn lượng nhỏ HCl.</w:t>
      </w:r>
    </w:p>
    <w:p w14:paraId="32199105" w14:textId="77777777" w:rsidR="00044E84" w:rsidRPr="005E3087" w:rsidRDefault="00044E84" w:rsidP="00044E84">
      <w:pPr>
        <w:tabs>
          <w:tab w:val="left" w:pos="283"/>
          <w:tab w:val="left" w:pos="2880"/>
          <w:tab w:val="left" w:pos="5310"/>
          <w:tab w:val="left" w:pos="7830"/>
        </w:tabs>
        <w:spacing w:line="264" w:lineRule="auto"/>
        <w:jc w:val="both"/>
        <w:rPr>
          <w:color w:val="000000"/>
        </w:rPr>
      </w:pPr>
      <w:r w:rsidRPr="005E3087">
        <w:rPr>
          <w:b/>
          <w:bCs/>
          <w:iCs/>
          <w:highlight w:val="yellow"/>
        </w:rPr>
        <w:t>b.</w:t>
      </w:r>
      <w:r w:rsidRPr="005E3087">
        <w:rPr>
          <w:iCs/>
          <w:highlight w:val="yellow"/>
        </w:rPr>
        <w:t xml:space="preserve"> </w:t>
      </w:r>
      <w:r w:rsidRPr="005E3087">
        <w:rPr>
          <w:color w:val="000000"/>
          <w:highlight w:val="yellow"/>
        </w:rPr>
        <w:t>Tại thời điểm t, xuất hiện màu hồng do dung dịch có môi trường kiềm.</w:t>
      </w:r>
    </w:p>
    <w:p w14:paraId="19DD495B" w14:textId="77777777" w:rsidR="00044E84" w:rsidRPr="00136C20" w:rsidRDefault="00044E84" w:rsidP="00044E84">
      <w:pPr>
        <w:tabs>
          <w:tab w:val="left" w:pos="283"/>
          <w:tab w:val="left" w:pos="2835"/>
          <w:tab w:val="left" w:pos="5386"/>
          <w:tab w:val="left" w:pos="7937"/>
        </w:tabs>
        <w:spacing w:line="264" w:lineRule="auto"/>
        <w:jc w:val="both"/>
        <w:rPr>
          <w:iCs/>
        </w:rPr>
      </w:pPr>
      <w:r w:rsidRPr="005E3087">
        <w:rPr>
          <w:b/>
          <w:bCs/>
          <w:iCs/>
          <w:highlight w:val="yellow"/>
        </w:rPr>
        <w:t>c.</w:t>
      </w:r>
      <w:r w:rsidRPr="005E3087">
        <w:rPr>
          <w:iCs/>
          <w:highlight w:val="yellow"/>
        </w:rPr>
        <w:t xml:space="preserve"> </w:t>
      </w:r>
      <w:r w:rsidRPr="005E3087">
        <w:rPr>
          <w:color w:val="000000"/>
          <w:highlight w:val="yellow"/>
        </w:rPr>
        <w:t>Lắc đều bình tam giác để cho các chất trong dung dịch phản ứng hoàn toàn.</w:t>
      </w:r>
    </w:p>
    <w:p w14:paraId="5953E80C" w14:textId="77777777" w:rsidR="00044E84" w:rsidRPr="003F1859" w:rsidRDefault="00044E84" w:rsidP="00044E84">
      <w:pPr>
        <w:tabs>
          <w:tab w:val="left" w:pos="283"/>
          <w:tab w:val="left" w:pos="2835"/>
          <w:tab w:val="left" w:pos="5386"/>
          <w:tab w:val="left" w:pos="7937"/>
        </w:tabs>
        <w:spacing w:line="264" w:lineRule="auto"/>
        <w:jc w:val="both"/>
        <w:rPr>
          <w:iCs/>
        </w:rPr>
      </w:pPr>
      <w:r w:rsidRPr="00136C20">
        <w:rPr>
          <w:b/>
          <w:bCs/>
          <w:iCs/>
        </w:rPr>
        <w:t xml:space="preserve">d. </w:t>
      </w:r>
      <w:r w:rsidRPr="00F45370">
        <w:rPr>
          <w:color w:val="000000"/>
        </w:rPr>
        <w:t>Theo kết quả quá trình chuẩn độ, giá trị thực nghiệm của x là</w:t>
      </w:r>
      <w:r>
        <w:rPr>
          <w:color w:val="000000"/>
        </w:rPr>
        <w:t xml:space="preserve"> 0,32M.</w:t>
      </w:r>
    </w:p>
    <w:p w14:paraId="02F9F2D9" w14:textId="77777777" w:rsidR="00044E84" w:rsidRPr="00044E84" w:rsidRDefault="00044E84" w:rsidP="00044E84">
      <w:pPr>
        <w:pStyle w:val="pn"/>
        <w:spacing w:line="264" w:lineRule="auto"/>
        <w:jc w:val="both"/>
        <w:rPr>
          <w:color w:val="FF0000"/>
        </w:rPr>
      </w:pPr>
      <w:r w:rsidRPr="00044E84">
        <w:rPr>
          <w:color w:val="FF0000"/>
        </w:rPr>
        <w:t>Đáp án:</w:t>
      </w:r>
    </w:p>
    <w:p w14:paraId="49E6242E" w14:textId="77777777" w:rsidR="00044E84" w:rsidRPr="00044E84" w:rsidRDefault="00044E84" w:rsidP="00044E84">
      <w:pPr>
        <w:spacing w:line="264" w:lineRule="auto"/>
        <w:jc w:val="both"/>
        <w:rPr>
          <w:bCs/>
        </w:rPr>
      </w:pPr>
      <w:r w:rsidRPr="00044E84">
        <w:t>Phản ứng hoá học xảy ra là: HCl + NaOH → NaCl + H</w:t>
      </w:r>
      <w:r w:rsidRPr="00044E84">
        <w:rPr>
          <w:vertAlign w:val="subscript"/>
        </w:rPr>
        <w:t>2</w:t>
      </w:r>
      <w:r w:rsidRPr="00044E84">
        <w:t>O.</w:t>
      </w:r>
    </w:p>
    <w:p w14:paraId="1D06DF25" w14:textId="77777777" w:rsidR="00044E84" w:rsidRPr="00044E84" w:rsidRDefault="00044E84" w:rsidP="00044E84">
      <w:pPr>
        <w:spacing w:line="264" w:lineRule="auto"/>
        <w:jc w:val="both"/>
        <w:rPr>
          <w:bCs/>
        </w:rPr>
      </w:pPr>
      <w:r w:rsidRPr="00044E84">
        <w:rPr>
          <w:bCs/>
        </w:rPr>
        <w:t xml:space="preserve">a. S. </w:t>
      </w:r>
      <w:r w:rsidRPr="00044E84">
        <w:t>Tại thời điểm t, không còn HCl.</w:t>
      </w:r>
    </w:p>
    <w:p w14:paraId="2BAB3E2C" w14:textId="77777777" w:rsidR="00044E84" w:rsidRPr="00044E84" w:rsidRDefault="00044E84" w:rsidP="00044E84">
      <w:pPr>
        <w:spacing w:line="264" w:lineRule="auto"/>
        <w:jc w:val="both"/>
        <w:rPr>
          <w:bCs/>
        </w:rPr>
      </w:pPr>
      <w:r w:rsidRPr="00044E84">
        <w:rPr>
          <w:bCs/>
        </w:rPr>
        <w:t xml:space="preserve">b. Đ. </w:t>
      </w:r>
      <w:r w:rsidRPr="00044E84">
        <w:rPr>
          <w:shd w:val="clear" w:color="auto" w:fill="FFFFFF"/>
        </w:rPr>
        <w:t>Phần nhỏ NaOH khi được thêm tiếp sẽ làm phenolphtalein chuyển sang màu hồng.</w:t>
      </w:r>
    </w:p>
    <w:p w14:paraId="637CEC82" w14:textId="77777777" w:rsidR="00044E84" w:rsidRPr="00044E84" w:rsidRDefault="00044E84" w:rsidP="00044E84">
      <w:pPr>
        <w:spacing w:line="264" w:lineRule="auto"/>
        <w:jc w:val="both"/>
        <w:rPr>
          <w:bCs/>
        </w:rPr>
      </w:pPr>
      <w:r w:rsidRPr="00044E84">
        <w:rPr>
          <w:bCs/>
        </w:rPr>
        <w:t>c. Đ.</w:t>
      </w:r>
    </w:p>
    <w:p w14:paraId="4A8A1EDA" w14:textId="77777777" w:rsidR="00044E84" w:rsidRPr="00044E84" w:rsidRDefault="00044E84" w:rsidP="00044E84">
      <w:pPr>
        <w:spacing w:line="264" w:lineRule="auto"/>
        <w:jc w:val="both"/>
        <w:rPr>
          <w:bCs/>
        </w:rPr>
      </w:pPr>
      <w:r w:rsidRPr="00044E84">
        <w:rPr>
          <w:bCs/>
        </w:rPr>
        <w:t>d. S. Ta có: n</w:t>
      </w:r>
      <w:r w:rsidRPr="00044E84">
        <w:rPr>
          <w:bCs/>
          <w:vertAlign w:val="subscript"/>
        </w:rPr>
        <w:t>HCl</w:t>
      </w:r>
      <w:r w:rsidRPr="00044E84">
        <w:rPr>
          <w:bCs/>
        </w:rPr>
        <w:t xml:space="preserve"> = n</w:t>
      </w:r>
      <w:r w:rsidRPr="00044E84">
        <w:rPr>
          <w:bCs/>
          <w:vertAlign w:val="subscript"/>
        </w:rPr>
        <w:t>NaOH</w:t>
      </w:r>
      <w:r w:rsidRPr="00044E84">
        <w:rPr>
          <w:bCs/>
        </w:rPr>
        <w:t xml:space="preserve"> </w:t>
      </w:r>
      <w:r w:rsidRPr="00044E84">
        <w:rPr>
          <w:bCs/>
        </w:rPr>
        <w:sym w:font="Symbol" w:char="F0DE"/>
      </w:r>
      <w:r w:rsidRPr="00044E84">
        <w:rPr>
          <w:bCs/>
        </w:rPr>
        <w:t xml:space="preserve"> 10.x = 12,8.0,1 </w:t>
      </w:r>
      <w:r w:rsidRPr="00044E84">
        <w:rPr>
          <w:bCs/>
        </w:rPr>
        <w:sym w:font="Symbol" w:char="F0DE"/>
      </w:r>
      <w:r w:rsidRPr="00044E84">
        <w:rPr>
          <w:bCs/>
        </w:rPr>
        <w:t xml:space="preserve"> x = 0,128.</w:t>
      </w:r>
    </w:p>
    <w:p w14:paraId="2FCE730E" w14:textId="77777777" w:rsidR="00044E84" w:rsidRDefault="00044E84" w:rsidP="00044E84">
      <w:pPr>
        <w:tabs>
          <w:tab w:val="left" w:pos="274"/>
          <w:tab w:val="left" w:pos="2835"/>
          <w:tab w:val="left" w:pos="5387"/>
          <w:tab w:val="left" w:pos="7938"/>
        </w:tabs>
        <w:spacing w:line="264" w:lineRule="auto"/>
        <w:jc w:val="both"/>
        <w:rPr>
          <w:b/>
        </w:rPr>
      </w:pPr>
    </w:p>
    <w:p w14:paraId="1E209C1B" w14:textId="77777777" w:rsidR="00044E84" w:rsidRPr="00E61052" w:rsidRDefault="00044E84" w:rsidP="00044E84">
      <w:pPr>
        <w:tabs>
          <w:tab w:val="left" w:pos="274"/>
          <w:tab w:val="left" w:pos="2835"/>
          <w:tab w:val="left" w:pos="5387"/>
          <w:tab w:val="left" w:pos="7938"/>
        </w:tabs>
        <w:spacing w:line="264" w:lineRule="auto"/>
        <w:jc w:val="both"/>
      </w:pPr>
      <w:r w:rsidRPr="00E61052">
        <w:rPr>
          <w:b/>
          <w:bCs/>
        </w:rPr>
        <w:t>PHẦN III:</w:t>
      </w:r>
      <w:r w:rsidRPr="00E61052">
        <w:t xml:space="preserve"> </w:t>
      </w:r>
      <w:r w:rsidRPr="00E61052">
        <w:rPr>
          <w:b/>
        </w:rPr>
        <w:t>Câu trắc nghiệm yêu cầu trả lời ngắn.</w:t>
      </w:r>
      <w:r w:rsidRPr="00E61052">
        <w:t xml:space="preserve"> Thí sinh trả lời từ câu 1 đến câu 6.</w:t>
      </w:r>
    </w:p>
    <w:p w14:paraId="64117E3D" w14:textId="77777777" w:rsidR="00044E84" w:rsidRPr="005B71D8" w:rsidRDefault="00044E84" w:rsidP="00044E84">
      <w:pPr>
        <w:tabs>
          <w:tab w:val="left" w:pos="2835"/>
          <w:tab w:val="left" w:pos="5310"/>
          <w:tab w:val="left" w:pos="7830"/>
        </w:tabs>
        <w:spacing w:line="264" w:lineRule="auto"/>
        <w:jc w:val="both"/>
        <w:rPr>
          <w:iCs/>
          <w:lang w:val="vi-VN"/>
        </w:rPr>
      </w:pPr>
      <w:r w:rsidRPr="00E61052">
        <w:rPr>
          <w:rFonts w:eastAsia="Calibri"/>
          <w:b/>
        </w:rPr>
        <w:t xml:space="preserve">Câu 1. </w:t>
      </w:r>
      <w:r w:rsidRPr="005B71D8">
        <w:rPr>
          <w:iCs/>
          <w:lang w:val="vi-VN"/>
        </w:rPr>
        <w:t xml:space="preserve">Cho </w:t>
      </w:r>
      <w:r w:rsidRPr="005B71D8">
        <w:rPr>
          <w:iCs/>
        </w:rPr>
        <w:t>5 mol H</w:t>
      </w:r>
      <w:r w:rsidRPr="005B71D8">
        <w:rPr>
          <w:iCs/>
          <w:vertAlign w:val="subscript"/>
        </w:rPr>
        <w:t>2</w:t>
      </w:r>
      <w:r w:rsidRPr="005B71D8">
        <w:rPr>
          <w:iCs/>
          <w:lang w:val="vi-VN"/>
        </w:rPr>
        <w:t xml:space="preserve"> và </w:t>
      </w:r>
      <w:r w:rsidRPr="005B71D8">
        <w:rPr>
          <w:iCs/>
        </w:rPr>
        <w:t>5 mol I</w:t>
      </w:r>
      <w:r w:rsidRPr="005B71D8">
        <w:rPr>
          <w:iCs/>
          <w:vertAlign w:val="subscript"/>
        </w:rPr>
        <w:t>2</w:t>
      </w:r>
      <w:r w:rsidRPr="005B71D8">
        <w:rPr>
          <w:iCs/>
          <w:lang w:val="vi-VN"/>
        </w:rPr>
        <w:t xml:space="preserve"> vào bình kín dung tích 1 lít và nung nóng đến </w:t>
      </w:r>
      <w:r w:rsidRPr="005B71D8">
        <w:rPr>
          <w:rFonts w:asciiTheme="minorHAnsi" w:eastAsiaTheme="minorHAnsi" w:hAnsiTheme="minorHAnsi" w:cstheme="minorBidi"/>
          <w:position w:val="-6"/>
        </w:rPr>
        <w:object w:dxaOrig="684" w:dyaOrig="336" w14:anchorId="612DF2DD">
          <v:shape id="_x0000_i1087" type="#_x0000_t75" style="width:34.5pt;height:16.5pt" o:ole="">
            <v:imagedata r:id="rId53" o:title=""/>
          </v:shape>
          <o:OLEObject Type="Embed" ProgID="Equation.DSMT4" ShapeID="_x0000_i1087" DrawAspect="Content" ObjectID="_1819993199" r:id="rId102"/>
        </w:object>
      </w:r>
      <w:r w:rsidRPr="005B71D8">
        <w:rPr>
          <w:iCs/>
          <w:lang w:val="vi-VN"/>
        </w:rPr>
        <w:t>. Đồ thị biểu diễn sự thay đổi nồng độ các chất theo thời gian được cho trong hình sau:</w:t>
      </w:r>
    </w:p>
    <w:p w14:paraId="0E24E07A" w14:textId="77777777" w:rsidR="00044E84" w:rsidRPr="005B71D8" w:rsidRDefault="00044E84" w:rsidP="00044E84">
      <w:pPr>
        <w:tabs>
          <w:tab w:val="left" w:pos="283"/>
          <w:tab w:val="left" w:pos="2835"/>
          <w:tab w:val="left" w:pos="5310"/>
          <w:tab w:val="left" w:pos="7830"/>
        </w:tabs>
        <w:spacing w:line="264" w:lineRule="auto"/>
        <w:jc w:val="center"/>
        <w:rPr>
          <w:iCs/>
          <w:lang w:val="vi-VN"/>
        </w:rPr>
      </w:pPr>
      <w:r w:rsidRPr="001B72DB">
        <w:rPr>
          <w:iCs/>
          <w:noProof/>
        </w:rPr>
        <w:drawing>
          <wp:inline distT="0" distB="0" distL="0" distR="0" wp14:anchorId="77B93400" wp14:editId="170CE8DA">
            <wp:extent cx="3939540" cy="254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BEBA8EAE-BF5A-486C-A8C5-ECC9F3942E4B}">
                          <a14:imgProps xmlns:a14="http://schemas.microsoft.com/office/drawing/2010/main">
                            <a14:imgLayer r:embed="rId56">
                              <a14:imgEffect>
                                <a14:sharpenSoften amount="25000"/>
                              </a14:imgEffect>
                            </a14:imgLayer>
                          </a14:imgProps>
                        </a:ext>
                      </a:extLst>
                    </a:blip>
                    <a:stretch>
                      <a:fillRect/>
                    </a:stretch>
                  </pic:blipFill>
                  <pic:spPr>
                    <a:xfrm>
                      <a:off x="0" y="0"/>
                      <a:ext cx="3943610" cy="2552159"/>
                    </a:xfrm>
                    <a:prstGeom prst="rect">
                      <a:avLst/>
                    </a:prstGeom>
                  </pic:spPr>
                </pic:pic>
              </a:graphicData>
            </a:graphic>
          </wp:inline>
        </w:drawing>
      </w:r>
    </w:p>
    <w:p w14:paraId="37C45487" w14:textId="77777777" w:rsidR="00044E84" w:rsidRDefault="00044E84" w:rsidP="00044E84">
      <w:pPr>
        <w:tabs>
          <w:tab w:val="left" w:pos="283"/>
          <w:tab w:val="left" w:pos="2835"/>
          <w:tab w:val="left" w:pos="5310"/>
          <w:tab w:val="left" w:pos="7830"/>
        </w:tabs>
        <w:spacing w:line="264" w:lineRule="auto"/>
        <w:jc w:val="both"/>
      </w:pPr>
      <w:r w:rsidRPr="005B71D8">
        <w:rPr>
          <w:lang w:val="vi-VN"/>
        </w:rPr>
        <w:t>Nồng độ của HI ở trạng thái cân bằng là</w:t>
      </w:r>
      <w:r>
        <w:t xml:space="preserve"> bao nhiêu mol/L?</w:t>
      </w:r>
    </w:p>
    <w:p w14:paraId="01EB9F54" w14:textId="77777777" w:rsidR="00044E84" w:rsidRPr="001B72DB" w:rsidRDefault="00044E84" w:rsidP="00044E84">
      <w:pPr>
        <w:tabs>
          <w:tab w:val="left" w:pos="283"/>
          <w:tab w:val="left" w:pos="2835"/>
          <w:tab w:val="left" w:pos="5310"/>
          <w:tab w:val="left" w:pos="7830"/>
        </w:tabs>
        <w:spacing w:line="264" w:lineRule="auto"/>
        <w:jc w:val="both"/>
        <w:rPr>
          <w:color w:val="FF0000"/>
        </w:rPr>
      </w:pPr>
      <w:r w:rsidRPr="001B72DB">
        <w:rPr>
          <w:color w:val="FF0000"/>
        </w:rPr>
        <w:t>Đáp án: 8,64.</w:t>
      </w:r>
    </w:p>
    <w:p w14:paraId="474C1CA7" w14:textId="77777777" w:rsidR="00044E84" w:rsidRPr="00086426" w:rsidRDefault="00044E84" w:rsidP="00044E84">
      <w:pPr>
        <w:spacing w:line="264" w:lineRule="auto"/>
        <w:jc w:val="both"/>
      </w:pPr>
      <w:r w:rsidRPr="00E61052">
        <w:rPr>
          <w:b/>
        </w:rPr>
        <w:t xml:space="preserve">Câu 2. </w:t>
      </w:r>
      <w:r w:rsidRPr="00086426">
        <w:t xml:space="preserve">Cho các cân bằng sau: </w:t>
      </w:r>
    </w:p>
    <w:p w14:paraId="4DF402EB" w14:textId="77777777" w:rsidR="00044E84" w:rsidRPr="00086426" w:rsidRDefault="00044E84" w:rsidP="00044E84">
      <w:pPr>
        <w:tabs>
          <w:tab w:val="left" w:pos="283"/>
          <w:tab w:val="left" w:pos="2835"/>
          <w:tab w:val="left" w:pos="5386"/>
          <w:tab w:val="left" w:pos="7937"/>
        </w:tabs>
        <w:spacing w:line="264" w:lineRule="auto"/>
        <w:jc w:val="both"/>
      </w:pPr>
      <w:r w:rsidRPr="00086426">
        <w:tab/>
        <w:t>(1) 2SO</w:t>
      </w:r>
      <w:r w:rsidRPr="00086426">
        <w:rPr>
          <w:vertAlign w:val="subscript"/>
        </w:rPr>
        <w:t>2</w:t>
      </w:r>
      <w:r w:rsidRPr="00086426">
        <w:t>(g) + O</w:t>
      </w:r>
      <w:r w:rsidRPr="00086426">
        <w:rPr>
          <w:vertAlign w:val="subscript"/>
        </w:rPr>
        <w:t>2</w:t>
      </w:r>
      <w:r w:rsidRPr="00086426">
        <w:t xml:space="preserve">(g) </w:t>
      </w:r>
      <w:r w:rsidRPr="00086426">
        <w:rPr>
          <w:position w:val="-8"/>
        </w:rPr>
        <w:object w:dxaOrig="840" w:dyaOrig="400" w14:anchorId="3ACAF934">
          <v:shape id="_x0000_i1088" type="#_x0000_t75" style="width:43.5pt;height:19.5pt" o:ole="">
            <v:imagedata r:id="rId57" o:title=""/>
          </v:shape>
          <o:OLEObject Type="Embed" ProgID="Equation.DSMT4" ShapeID="_x0000_i1088" DrawAspect="Content" ObjectID="_1819993200" r:id="rId103"/>
        </w:object>
      </w:r>
      <w:r w:rsidRPr="00086426">
        <w:t>2SO</w:t>
      </w:r>
      <w:r w:rsidRPr="00086426">
        <w:rPr>
          <w:vertAlign w:val="subscript"/>
        </w:rPr>
        <w:t>3</w:t>
      </w:r>
      <w:r w:rsidRPr="00086426">
        <w:t>(g)</w:t>
      </w:r>
      <w:r w:rsidRPr="00086426">
        <w:tab/>
        <w:t>(3) CO</w:t>
      </w:r>
      <w:r w:rsidRPr="00086426">
        <w:rPr>
          <w:vertAlign w:val="subscript"/>
        </w:rPr>
        <w:t>2</w:t>
      </w:r>
      <w:r w:rsidRPr="00086426">
        <w:t>(g) + H</w:t>
      </w:r>
      <w:r w:rsidRPr="00086426">
        <w:rPr>
          <w:vertAlign w:val="subscript"/>
        </w:rPr>
        <w:t>2</w:t>
      </w:r>
      <w:r w:rsidRPr="00086426">
        <w:t xml:space="preserve">(g) </w:t>
      </w:r>
      <w:r w:rsidRPr="00086426">
        <w:rPr>
          <w:position w:val="-8"/>
        </w:rPr>
        <w:object w:dxaOrig="700" w:dyaOrig="400" w14:anchorId="17C70F78">
          <v:shape id="_x0000_i1089" type="#_x0000_t75" style="width:34.5pt;height:19.5pt" o:ole="">
            <v:imagedata r:id="rId59" o:title=""/>
          </v:shape>
          <o:OLEObject Type="Embed" ProgID="Equation.DSMT4" ShapeID="_x0000_i1089" DrawAspect="Content" ObjectID="_1819993201" r:id="rId104"/>
        </w:object>
      </w:r>
      <w:r w:rsidRPr="00086426">
        <w:t>CO(g) + H</w:t>
      </w:r>
      <w:r w:rsidRPr="00086426">
        <w:rPr>
          <w:vertAlign w:val="subscript"/>
        </w:rPr>
        <w:t>2</w:t>
      </w:r>
      <w:r w:rsidRPr="00086426">
        <w:t>O(g)</w:t>
      </w:r>
    </w:p>
    <w:p w14:paraId="2520D075" w14:textId="77777777" w:rsidR="00044E84" w:rsidRPr="00086426" w:rsidRDefault="00044E84" w:rsidP="00044E84">
      <w:pPr>
        <w:tabs>
          <w:tab w:val="left" w:pos="283"/>
          <w:tab w:val="left" w:pos="2835"/>
          <w:tab w:val="left" w:pos="5386"/>
          <w:tab w:val="left" w:pos="7937"/>
        </w:tabs>
        <w:spacing w:line="264" w:lineRule="auto"/>
        <w:jc w:val="both"/>
      </w:pPr>
      <w:r w:rsidRPr="00086426">
        <w:tab/>
      </w:r>
      <w:r w:rsidRPr="00086426">
        <w:rPr>
          <w:highlight w:val="yellow"/>
        </w:rPr>
        <w:t>(2) N</w:t>
      </w:r>
      <w:r w:rsidRPr="00086426">
        <w:rPr>
          <w:highlight w:val="yellow"/>
          <w:vertAlign w:val="subscript"/>
        </w:rPr>
        <w:t>2</w:t>
      </w:r>
      <w:r w:rsidRPr="00086426">
        <w:rPr>
          <w:highlight w:val="yellow"/>
        </w:rPr>
        <w:t>(g) + 3H</w:t>
      </w:r>
      <w:r w:rsidRPr="00086426">
        <w:rPr>
          <w:highlight w:val="yellow"/>
          <w:vertAlign w:val="subscript"/>
        </w:rPr>
        <w:t>2</w:t>
      </w:r>
      <w:r w:rsidRPr="00086426">
        <w:rPr>
          <w:highlight w:val="yellow"/>
        </w:rPr>
        <w:t xml:space="preserve">(g) </w:t>
      </w:r>
      <w:r w:rsidRPr="00086426">
        <w:rPr>
          <w:position w:val="-8"/>
          <w:highlight w:val="yellow"/>
        </w:rPr>
        <w:object w:dxaOrig="840" w:dyaOrig="400" w14:anchorId="4AA91E53">
          <v:shape id="_x0000_i1090" type="#_x0000_t75" style="width:43.5pt;height:19.5pt" o:ole="">
            <v:imagedata r:id="rId57" o:title=""/>
          </v:shape>
          <o:OLEObject Type="Embed" ProgID="Equation.DSMT4" ShapeID="_x0000_i1090" DrawAspect="Content" ObjectID="_1819993202" r:id="rId105"/>
        </w:object>
      </w:r>
      <w:r w:rsidRPr="00086426">
        <w:rPr>
          <w:highlight w:val="yellow"/>
        </w:rPr>
        <w:t>2NH</w:t>
      </w:r>
      <w:r w:rsidRPr="00086426">
        <w:rPr>
          <w:highlight w:val="yellow"/>
          <w:vertAlign w:val="subscript"/>
        </w:rPr>
        <w:t>3</w:t>
      </w:r>
      <w:r w:rsidRPr="00086426">
        <w:rPr>
          <w:highlight w:val="yellow"/>
        </w:rPr>
        <w:t>(g)</w:t>
      </w:r>
      <w:r w:rsidRPr="00086426">
        <w:tab/>
      </w:r>
      <w:r w:rsidRPr="00086426">
        <w:rPr>
          <w:highlight w:val="yellow"/>
        </w:rPr>
        <w:t xml:space="preserve">(4) 2HI(g) </w:t>
      </w:r>
      <w:r w:rsidRPr="00086426">
        <w:rPr>
          <w:position w:val="-8"/>
          <w:highlight w:val="yellow"/>
        </w:rPr>
        <w:object w:dxaOrig="700" w:dyaOrig="400" w14:anchorId="54FD24AD">
          <v:shape id="_x0000_i1091" type="#_x0000_t75" style="width:34.5pt;height:19.5pt" o:ole="">
            <v:imagedata r:id="rId59" o:title=""/>
          </v:shape>
          <o:OLEObject Type="Embed" ProgID="Equation.DSMT4" ShapeID="_x0000_i1091" DrawAspect="Content" ObjectID="_1819993203" r:id="rId106"/>
        </w:object>
      </w:r>
      <w:r w:rsidRPr="00086426">
        <w:rPr>
          <w:highlight w:val="yellow"/>
        </w:rPr>
        <w:t>H</w:t>
      </w:r>
      <w:r w:rsidRPr="00086426">
        <w:rPr>
          <w:highlight w:val="yellow"/>
          <w:vertAlign w:val="subscript"/>
        </w:rPr>
        <w:t>2</w:t>
      </w:r>
      <w:r w:rsidRPr="00086426">
        <w:rPr>
          <w:highlight w:val="yellow"/>
        </w:rPr>
        <w:t>(g) + I</w:t>
      </w:r>
      <w:r w:rsidRPr="00086426">
        <w:rPr>
          <w:highlight w:val="yellow"/>
          <w:vertAlign w:val="subscript"/>
        </w:rPr>
        <w:t>2</w:t>
      </w:r>
      <w:r w:rsidRPr="00086426">
        <w:rPr>
          <w:highlight w:val="yellow"/>
        </w:rPr>
        <w:t>(g)</w:t>
      </w:r>
    </w:p>
    <w:p w14:paraId="76E9DF3C" w14:textId="77777777" w:rsidR="00044E84" w:rsidRPr="00086426" w:rsidRDefault="00044E84" w:rsidP="00044E84">
      <w:pPr>
        <w:tabs>
          <w:tab w:val="left" w:pos="283"/>
          <w:tab w:val="left" w:pos="2835"/>
          <w:tab w:val="left" w:pos="5386"/>
          <w:tab w:val="left" w:pos="7937"/>
        </w:tabs>
        <w:spacing w:line="264" w:lineRule="auto"/>
        <w:jc w:val="both"/>
        <w:rPr>
          <w:b/>
        </w:rPr>
      </w:pPr>
      <w:r w:rsidRPr="00086426">
        <w:t xml:space="preserve">Khi thay đổi áp suất, có bao nhiêu cân bằng hoá học </w:t>
      </w:r>
      <w:r w:rsidRPr="00086426">
        <w:rPr>
          <w:b/>
        </w:rPr>
        <w:t>không</w:t>
      </w:r>
      <w:r w:rsidRPr="00086426">
        <w:t xml:space="preserve"> bị chuyển dịch?</w:t>
      </w:r>
    </w:p>
    <w:p w14:paraId="0525EC9F" w14:textId="77777777" w:rsidR="00044E84" w:rsidRPr="00B25D10" w:rsidRDefault="00044E84" w:rsidP="00044E84">
      <w:pPr>
        <w:tabs>
          <w:tab w:val="left" w:pos="270"/>
          <w:tab w:val="left" w:pos="2880"/>
          <w:tab w:val="left" w:pos="5310"/>
          <w:tab w:val="left" w:pos="7830"/>
        </w:tabs>
        <w:spacing w:line="264" w:lineRule="auto"/>
        <w:jc w:val="both"/>
        <w:rPr>
          <w:color w:val="FF0000"/>
        </w:rPr>
      </w:pPr>
      <w:r w:rsidRPr="001527D5">
        <w:rPr>
          <w:color w:val="FF0000"/>
        </w:rPr>
        <w:t xml:space="preserve">Đáp án: </w:t>
      </w:r>
      <w:r>
        <w:rPr>
          <w:color w:val="FF0000"/>
        </w:rPr>
        <w:t>2</w:t>
      </w:r>
      <w:r w:rsidRPr="001527D5">
        <w:rPr>
          <w:color w:val="FF0000"/>
        </w:rPr>
        <w:t>.</w:t>
      </w:r>
    </w:p>
    <w:p w14:paraId="1AF351ED" w14:textId="77777777" w:rsidR="00044E84" w:rsidRPr="00025A88" w:rsidRDefault="00044E84" w:rsidP="00044E84">
      <w:pPr>
        <w:tabs>
          <w:tab w:val="left" w:pos="270"/>
          <w:tab w:val="left" w:pos="2835"/>
          <w:tab w:val="left" w:pos="5245"/>
          <w:tab w:val="left" w:pos="7797"/>
        </w:tabs>
        <w:spacing w:line="264" w:lineRule="auto"/>
        <w:jc w:val="both"/>
        <w:rPr>
          <w:lang w:val="nl-NL"/>
        </w:rPr>
      </w:pPr>
      <w:r w:rsidRPr="00025A88">
        <w:rPr>
          <w:b/>
        </w:rPr>
        <w:lastRenderedPageBreak/>
        <w:t xml:space="preserve">Câu 3. </w:t>
      </w:r>
      <w:r w:rsidRPr="00025A88">
        <w:rPr>
          <w:lang w:val="nl-NL"/>
        </w:rPr>
        <w:t>Trong số các chất sau:</w:t>
      </w:r>
      <w:r w:rsidRPr="00025A88">
        <w:rPr>
          <w:b/>
          <w:lang w:val="nl-NL"/>
        </w:rPr>
        <w:t xml:space="preserve"> </w:t>
      </w:r>
      <w:r w:rsidRPr="00025A88">
        <w:rPr>
          <w:highlight w:val="yellow"/>
          <w:lang w:val="nl-NL"/>
        </w:rPr>
        <w:t>NaCl (nóng chảy), CH</w:t>
      </w:r>
      <w:r w:rsidRPr="00025A88">
        <w:rPr>
          <w:highlight w:val="yellow"/>
          <w:vertAlign w:val="subscript"/>
          <w:lang w:val="nl-NL"/>
        </w:rPr>
        <w:t>3</w:t>
      </w:r>
      <w:r w:rsidRPr="00025A88">
        <w:rPr>
          <w:highlight w:val="yellow"/>
          <w:lang w:val="nl-NL"/>
        </w:rPr>
        <w:t>COOH, KAl(SO</w:t>
      </w:r>
      <w:r w:rsidRPr="00025A88">
        <w:rPr>
          <w:highlight w:val="yellow"/>
          <w:vertAlign w:val="subscript"/>
          <w:lang w:val="nl-NL"/>
        </w:rPr>
        <w:t>4</w:t>
      </w:r>
      <w:r w:rsidRPr="00025A88">
        <w:rPr>
          <w:highlight w:val="yellow"/>
          <w:lang w:val="nl-NL"/>
        </w:rPr>
        <w:t>)</w:t>
      </w:r>
      <w:r w:rsidRPr="00025A88">
        <w:rPr>
          <w:highlight w:val="yellow"/>
          <w:vertAlign w:val="subscript"/>
          <w:lang w:val="nl-NL"/>
        </w:rPr>
        <w:t>2</w:t>
      </w:r>
      <w:r w:rsidRPr="00025A88">
        <w:rPr>
          <w:highlight w:val="yellow"/>
          <w:lang w:val="nl-NL"/>
        </w:rPr>
        <w:t>.12H</w:t>
      </w:r>
      <w:r w:rsidRPr="00025A88">
        <w:rPr>
          <w:highlight w:val="yellow"/>
          <w:vertAlign w:val="subscript"/>
          <w:lang w:val="nl-NL"/>
        </w:rPr>
        <w:t>2</w:t>
      </w:r>
      <w:r w:rsidRPr="00025A88">
        <w:rPr>
          <w:highlight w:val="yellow"/>
          <w:lang w:val="nl-NL"/>
        </w:rPr>
        <w:t>O</w:t>
      </w:r>
      <w:r w:rsidRPr="00025A88">
        <w:rPr>
          <w:lang w:val="nl-NL"/>
        </w:rPr>
        <w:t>,</w:t>
      </w:r>
      <w:r w:rsidRPr="00025A88">
        <w:rPr>
          <w:b/>
          <w:lang w:val="nl-NL"/>
        </w:rPr>
        <w:t xml:space="preserve"> </w:t>
      </w:r>
      <w:r w:rsidRPr="00025A88">
        <w:rPr>
          <w:lang w:val="nl-NL"/>
        </w:rPr>
        <w:t>C</w:t>
      </w:r>
      <w:r w:rsidRPr="00025A88">
        <w:rPr>
          <w:vertAlign w:val="subscript"/>
          <w:lang w:val="nl-NL"/>
        </w:rPr>
        <w:t>2</w:t>
      </w:r>
      <w:r w:rsidRPr="00025A88">
        <w:rPr>
          <w:lang w:val="nl-NL"/>
        </w:rPr>
        <w:t>H</w:t>
      </w:r>
      <w:r>
        <w:rPr>
          <w:vertAlign w:val="subscript"/>
          <w:lang w:val="nl-NL"/>
        </w:rPr>
        <w:t>5</w:t>
      </w:r>
      <w:r>
        <w:rPr>
          <w:lang w:val="nl-NL"/>
        </w:rPr>
        <w:t>OH</w:t>
      </w:r>
      <w:r w:rsidRPr="00025A88">
        <w:rPr>
          <w:lang w:val="nl-NL"/>
        </w:rPr>
        <w:t xml:space="preserve">, </w:t>
      </w:r>
      <w:r>
        <w:rPr>
          <w:lang w:val="nl-NL"/>
        </w:rPr>
        <w:t>N</w:t>
      </w:r>
      <w:r>
        <w:rPr>
          <w:vertAlign w:val="subscript"/>
          <w:lang w:val="nl-NL"/>
        </w:rPr>
        <w:t>2</w:t>
      </w:r>
      <w:r>
        <w:rPr>
          <w:lang w:val="nl-NL"/>
        </w:rPr>
        <w:t>,</w:t>
      </w:r>
      <w:r w:rsidRPr="00025A88">
        <w:rPr>
          <w:lang w:val="nl-NL"/>
        </w:rPr>
        <w:t xml:space="preserve"> </w:t>
      </w:r>
      <w:r w:rsidRPr="00025A88">
        <w:rPr>
          <w:highlight w:val="yellow"/>
          <w:lang w:val="nl-NL"/>
        </w:rPr>
        <w:t>Ca(OH)</w:t>
      </w:r>
      <w:r w:rsidRPr="00025A88">
        <w:rPr>
          <w:highlight w:val="yellow"/>
          <w:vertAlign w:val="subscript"/>
          <w:lang w:val="nl-NL"/>
        </w:rPr>
        <w:t>2</w:t>
      </w:r>
      <w:r>
        <w:rPr>
          <w:lang w:val="nl-NL"/>
        </w:rPr>
        <w:t xml:space="preserve">, </w:t>
      </w:r>
      <w:r w:rsidRPr="00025A88">
        <w:rPr>
          <w:lang w:val="nl-NL"/>
        </w:rPr>
        <w:t>C</w:t>
      </w:r>
      <w:r w:rsidRPr="00025A88">
        <w:rPr>
          <w:vertAlign w:val="subscript"/>
          <w:lang w:val="nl-NL"/>
        </w:rPr>
        <w:t>6</w:t>
      </w:r>
      <w:r w:rsidRPr="00025A88">
        <w:rPr>
          <w:lang w:val="nl-NL"/>
        </w:rPr>
        <w:t>H</w:t>
      </w:r>
      <w:r w:rsidRPr="00025A88">
        <w:rPr>
          <w:vertAlign w:val="subscript"/>
          <w:lang w:val="nl-NL"/>
        </w:rPr>
        <w:t>6</w:t>
      </w:r>
      <w:r w:rsidRPr="00025A88">
        <w:rPr>
          <w:lang w:val="nl-NL"/>
        </w:rPr>
        <w:t xml:space="preserve"> (benzene). Có bao nhiêu chất trong dãy thuộc loại chất điện li?</w:t>
      </w:r>
    </w:p>
    <w:p w14:paraId="039AB37D" w14:textId="77777777" w:rsidR="00044E84" w:rsidRPr="00025A88" w:rsidRDefault="00044E84" w:rsidP="00044E84">
      <w:pPr>
        <w:spacing w:line="264" w:lineRule="auto"/>
        <w:jc w:val="both"/>
        <w:rPr>
          <w:color w:val="FF0000"/>
        </w:rPr>
      </w:pPr>
      <w:r w:rsidRPr="00025A88">
        <w:rPr>
          <w:color w:val="FF0000"/>
        </w:rPr>
        <w:t xml:space="preserve">Đáp án: </w:t>
      </w:r>
      <w:r>
        <w:rPr>
          <w:color w:val="FF0000"/>
        </w:rPr>
        <w:t>4</w:t>
      </w:r>
      <w:r w:rsidRPr="00025A88">
        <w:rPr>
          <w:color w:val="FF0000"/>
        </w:rPr>
        <w:t>.</w:t>
      </w:r>
    </w:p>
    <w:p w14:paraId="60E47356" w14:textId="77777777" w:rsidR="00044E84" w:rsidRDefault="00044E84" w:rsidP="00044E84">
      <w:pPr>
        <w:spacing w:line="264" w:lineRule="auto"/>
        <w:jc w:val="both"/>
        <w:rPr>
          <w:rStyle w:val="pnChar"/>
        </w:rPr>
      </w:pPr>
      <w:r w:rsidRPr="00E61052">
        <w:rPr>
          <w:b/>
        </w:rPr>
        <w:t xml:space="preserve">Câu 4. </w:t>
      </w:r>
      <w:r w:rsidRPr="00787753">
        <w:rPr>
          <w:rStyle w:val="pnChar"/>
        </w:rPr>
        <w:t>Cần bao nhiêu gam NaOH để pha chế 250</w:t>
      </w:r>
      <w:r>
        <w:rPr>
          <w:rStyle w:val="pnChar"/>
        </w:rPr>
        <w:t xml:space="preserve"> </w:t>
      </w:r>
      <w:r w:rsidRPr="00787753">
        <w:rPr>
          <w:rStyle w:val="pnChar"/>
        </w:rPr>
        <w:t>m</w:t>
      </w:r>
      <w:r>
        <w:rPr>
          <w:rStyle w:val="pnChar"/>
        </w:rPr>
        <w:t>L</w:t>
      </w:r>
      <w:r w:rsidRPr="00787753">
        <w:rPr>
          <w:rStyle w:val="pnChar"/>
        </w:rPr>
        <w:t xml:space="preserve"> d</w:t>
      </w:r>
      <w:r>
        <w:rPr>
          <w:rStyle w:val="pnChar"/>
        </w:rPr>
        <w:t>ung dịch</w:t>
      </w:r>
      <w:r w:rsidRPr="00787753">
        <w:rPr>
          <w:rStyle w:val="pnChar"/>
        </w:rPr>
        <w:t xml:space="preserve"> có pH = 1</w:t>
      </w:r>
      <w:r>
        <w:rPr>
          <w:rStyle w:val="pnChar"/>
        </w:rPr>
        <w:t>2</w:t>
      </w:r>
      <w:r w:rsidRPr="00787753">
        <w:rPr>
          <w:rStyle w:val="pnChar"/>
        </w:rPr>
        <w:t>.</w:t>
      </w:r>
    </w:p>
    <w:p w14:paraId="37299B89" w14:textId="77777777" w:rsidR="00044E84" w:rsidRDefault="00044E84" w:rsidP="00044E84">
      <w:pPr>
        <w:spacing w:line="264" w:lineRule="auto"/>
        <w:jc w:val="both"/>
        <w:rPr>
          <w:color w:val="FF0000"/>
        </w:rPr>
      </w:pPr>
      <w:r w:rsidRPr="00853640">
        <w:rPr>
          <w:color w:val="FF0000"/>
        </w:rPr>
        <w:t xml:space="preserve">Đáp án: </w:t>
      </w:r>
      <w:r>
        <w:rPr>
          <w:color w:val="FF0000"/>
        </w:rPr>
        <w:t>0,1</w:t>
      </w:r>
      <w:r w:rsidRPr="00853640">
        <w:rPr>
          <w:color w:val="FF0000"/>
        </w:rPr>
        <w:t>.</w:t>
      </w:r>
    </w:p>
    <w:p w14:paraId="5240A2D2" w14:textId="77777777" w:rsidR="00044E84" w:rsidRPr="00435F45" w:rsidRDefault="00044E84" w:rsidP="00044E84">
      <w:pPr>
        <w:spacing w:line="264" w:lineRule="auto"/>
        <w:jc w:val="both"/>
      </w:pPr>
      <w:r w:rsidRPr="00435F45">
        <w:t xml:space="preserve">pOH </w:t>
      </w:r>
      <w:r>
        <w:t xml:space="preserve">= 2 </w:t>
      </w:r>
      <w:r>
        <w:sym w:font="Symbol" w:char="F0DE"/>
      </w:r>
      <w:r>
        <w:t xml:space="preserve"> [OH</w:t>
      </w:r>
      <w:r w:rsidRPr="00435F45">
        <w:rPr>
          <w:vertAlign w:val="superscript"/>
        </w:rPr>
        <w:t>-</w:t>
      </w:r>
      <w:r>
        <w:t>] = 10</w:t>
      </w:r>
      <w:r w:rsidRPr="00435F45">
        <w:rPr>
          <w:vertAlign w:val="superscript"/>
        </w:rPr>
        <w:t>-2</w:t>
      </w:r>
      <w:r>
        <w:t xml:space="preserve"> M </w:t>
      </w:r>
      <w:r>
        <w:sym w:font="Symbol" w:char="F0DE"/>
      </w:r>
      <w:r>
        <w:t xml:space="preserve"> m</w:t>
      </w:r>
      <w:r w:rsidRPr="00435F45">
        <w:rPr>
          <w:vertAlign w:val="subscript"/>
        </w:rPr>
        <w:t>NaOH</w:t>
      </w:r>
      <w:r>
        <w:t xml:space="preserve"> = 0,25.10</w:t>
      </w:r>
      <w:r w:rsidRPr="00435F45">
        <w:rPr>
          <w:vertAlign w:val="superscript"/>
        </w:rPr>
        <w:t>-2</w:t>
      </w:r>
      <w:r>
        <w:t>.40 = 0,1g.</w:t>
      </w:r>
    </w:p>
    <w:p w14:paraId="14B33A25" w14:textId="77777777" w:rsidR="00044E84" w:rsidRDefault="00044E84" w:rsidP="00044E84">
      <w:pPr>
        <w:spacing w:line="264" w:lineRule="auto"/>
        <w:jc w:val="both"/>
        <w:rPr>
          <w:bCs/>
          <w:iCs/>
        </w:rPr>
      </w:pPr>
      <w:r w:rsidRPr="00E61052">
        <w:rPr>
          <w:b/>
        </w:rPr>
        <w:t xml:space="preserve">Câu 5. </w:t>
      </w:r>
      <w:r w:rsidRPr="00F21D17">
        <w:rPr>
          <w:bCs/>
          <w:iCs/>
        </w:rPr>
        <w:t xml:space="preserve">Carbon monoxide thay thế oxygen trong hemogolobin đã bị oxi hóa theo phản ứng:  </w:t>
      </w:r>
    </w:p>
    <w:p w14:paraId="3ACA477A" w14:textId="77777777" w:rsidR="00044E84" w:rsidRPr="00124553" w:rsidRDefault="00044E84" w:rsidP="00044E84">
      <w:pPr>
        <w:spacing w:line="264" w:lineRule="auto"/>
        <w:jc w:val="center"/>
        <w:rPr>
          <w:bCs/>
          <w:iCs/>
        </w:rPr>
      </w:pPr>
      <w:r w:rsidRPr="00F21D17">
        <w:rPr>
          <w:position w:val="-12"/>
        </w:rPr>
        <w:object w:dxaOrig="4200" w:dyaOrig="360" w14:anchorId="0E74E87A">
          <v:shape id="_x0000_i1092" type="#_x0000_t75" style="width:210pt;height:18pt" o:ole="">
            <v:imagedata r:id="rId63" o:title=""/>
          </v:shape>
          <o:OLEObject Type="Embed" ProgID="Equation.DSMT4" ShapeID="_x0000_i1092" DrawAspect="Content" ObjectID="_1819993204" r:id="rId107"/>
        </w:object>
      </w:r>
    </w:p>
    <w:p w14:paraId="7D24E956" w14:textId="77777777" w:rsidR="00044E84" w:rsidRPr="00F21D17" w:rsidRDefault="00044E84" w:rsidP="00044E84">
      <w:pPr>
        <w:spacing w:line="264" w:lineRule="auto"/>
        <w:jc w:val="both"/>
      </w:pPr>
      <w:r w:rsidRPr="00F21D17">
        <w:t>Tại nhiệt độ trung bình trong cơ thể, hằng số cân bằng của phản ứng trên là K</w:t>
      </w:r>
      <w:r w:rsidRPr="00F21D17">
        <w:rPr>
          <w:vertAlign w:val="subscript"/>
        </w:rPr>
        <w:t>C</w:t>
      </w:r>
      <w:r>
        <w:rPr>
          <w:vertAlign w:val="subscript"/>
        </w:rPr>
        <w:t xml:space="preserve"> </w:t>
      </w:r>
      <w:r w:rsidRPr="00F21D17">
        <w:t>= 170.</w:t>
      </w:r>
    </w:p>
    <w:p w14:paraId="0C18762A" w14:textId="77777777" w:rsidR="00044E84" w:rsidRDefault="00044E84" w:rsidP="00044E84">
      <w:pPr>
        <w:tabs>
          <w:tab w:val="left" w:pos="270"/>
          <w:tab w:val="left" w:pos="2880"/>
          <w:tab w:val="left" w:pos="5310"/>
          <w:tab w:val="left" w:pos="7830"/>
        </w:tabs>
        <w:spacing w:line="264" w:lineRule="auto"/>
        <w:jc w:val="both"/>
      </w:pPr>
      <w:r w:rsidRPr="00F21D17">
        <w:t>Giả sử một hỗn hợp không khí bị ô nhiễm carbon monoxide ở mức 0,1% (theo thể tích). Coi không khí chứa 20,0% oxygen về thể tích, tỉ lệ oxygen và carbon monoxide hòa tan trong máu giống tỉ lệ của chúng trong không khí. Cho</w:t>
      </w:r>
      <w:r>
        <w:t xml:space="preserve"> biết</w:t>
      </w:r>
      <w:r w:rsidRPr="00F21D17">
        <w:t xml:space="preserve"> tỉ lệ HbCO so với HbO</w:t>
      </w:r>
      <w:r w:rsidRPr="00F21D17">
        <w:rPr>
          <w:vertAlign w:val="subscript"/>
        </w:rPr>
        <w:t>2</w:t>
      </w:r>
      <w:r w:rsidRPr="00F21D17">
        <w:t xml:space="preserve"> trong máu là bao nhiêu</w:t>
      </w:r>
      <w:r>
        <w:t>?</w:t>
      </w:r>
    </w:p>
    <w:p w14:paraId="2179EEB8" w14:textId="77777777" w:rsidR="00044E84" w:rsidRPr="00124553" w:rsidRDefault="00044E84" w:rsidP="00044E84">
      <w:pPr>
        <w:tabs>
          <w:tab w:val="left" w:pos="270"/>
          <w:tab w:val="left" w:pos="2880"/>
          <w:tab w:val="left" w:pos="5310"/>
          <w:tab w:val="left" w:pos="7830"/>
        </w:tabs>
        <w:spacing w:line="264" w:lineRule="auto"/>
        <w:jc w:val="both"/>
        <w:rPr>
          <w:color w:val="FF0000"/>
        </w:rPr>
      </w:pPr>
      <w:r w:rsidRPr="001527D5">
        <w:rPr>
          <w:color w:val="FF0000"/>
        </w:rPr>
        <w:t xml:space="preserve">Đáp án: </w:t>
      </w:r>
      <w:r>
        <w:rPr>
          <w:color w:val="FF0000"/>
        </w:rPr>
        <w:t>0,85</w:t>
      </w:r>
      <w:r w:rsidRPr="001527D5">
        <w:rPr>
          <w:color w:val="FF0000"/>
        </w:rPr>
        <w:t>.</w:t>
      </w:r>
      <w:r>
        <w:rPr>
          <w:color w:val="FF0000"/>
        </w:rPr>
        <w:t xml:space="preserve"> </w:t>
      </w:r>
    </w:p>
    <w:p w14:paraId="5DC7CAEE" w14:textId="77777777" w:rsidR="00044E84" w:rsidRPr="001C3EA6" w:rsidRDefault="00044E84" w:rsidP="00044E84">
      <w:pPr>
        <w:pStyle w:val="pn"/>
        <w:spacing w:line="264" w:lineRule="auto"/>
      </w:pPr>
      <w:r w:rsidRPr="00435F45">
        <w:rPr>
          <w:position w:val="-30"/>
        </w:rPr>
        <w:object w:dxaOrig="5860" w:dyaOrig="680" w14:anchorId="36074BD0">
          <v:shape id="_x0000_i1093" type="#_x0000_t75" style="width:294pt;height:33.75pt" o:ole="">
            <v:imagedata r:id="rId108" o:title=""/>
          </v:shape>
          <o:OLEObject Type="Embed" ProgID="Equation.DSMT4" ShapeID="_x0000_i1093" DrawAspect="Content" ObjectID="_1819993205" r:id="rId109"/>
        </w:object>
      </w:r>
      <w:r>
        <w:t xml:space="preserve"> </w:t>
      </w:r>
    </w:p>
    <w:p w14:paraId="54C0EE3E" w14:textId="77777777" w:rsidR="00044E84" w:rsidRDefault="00044E84" w:rsidP="00044E84">
      <w:pPr>
        <w:tabs>
          <w:tab w:val="left" w:pos="274"/>
          <w:tab w:val="left" w:pos="2835"/>
          <w:tab w:val="left" w:pos="5387"/>
          <w:tab w:val="left" w:pos="7938"/>
        </w:tabs>
        <w:spacing w:line="264" w:lineRule="auto"/>
        <w:jc w:val="both"/>
        <w:rPr>
          <w:rStyle w:val="pnChar"/>
        </w:rPr>
      </w:pPr>
      <w:r w:rsidRPr="00E61052">
        <w:rPr>
          <w:b/>
        </w:rPr>
        <w:t xml:space="preserve">Câu 6. </w:t>
      </w:r>
      <w:r>
        <w:rPr>
          <w:bCs/>
        </w:rPr>
        <w:t>Hydrochloric acid (</w:t>
      </w:r>
      <w:r w:rsidRPr="00C71323">
        <w:rPr>
          <w:rStyle w:val="pnChar"/>
        </w:rPr>
        <w:t>HCl</w:t>
      </w:r>
      <w:r>
        <w:rPr>
          <w:rStyle w:val="pnChar"/>
        </w:rPr>
        <w:t>)</w:t>
      </w:r>
      <w:r w:rsidRPr="00C71323">
        <w:rPr>
          <w:rStyle w:val="pnChar"/>
        </w:rPr>
        <w:t xml:space="preserve"> là một chất được phát hiện trong dịch vị dạ dày có nồng độ</w:t>
      </w:r>
      <w:r>
        <w:rPr>
          <w:rStyle w:val="pnChar"/>
        </w:rPr>
        <w:t xml:space="preserve"> 10</w:t>
      </w:r>
      <w:r w:rsidRPr="00440D1D">
        <w:rPr>
          <w:rStyle w:val="pnChar"/>
          <w:vertAlign w:val="superscript"/>
        </w:rPr>
        <w:t>–4</w:t>
      </w:r>
      <w:r>
        <w:rPr>
          <w:rStyle w:val="pnChar"/>
        </w:rPr>
        <w:t xml:space="preserve"> </w:t>
      </w:r>
      <w:r w:rsidRPr="00C71323">
        <w:rPr>
          <w:rStyle w:val="pnChar"/>
        </w:rPr>
        <w:t xml:space="preserve">– </w:t>
      </w:r>
      <w:r>
        <w:rPr>
          <w:rStyle w:val="pnChar"/>
        </w:rPr>
        <w:t>10</w:t>
      </w:r>
      <w:r w:rsidRPr="00440D1D">
        <w:rPr>
          <w:rStyle w:val="pnChar"/>
          <w:vertAlign w:val="superscript"/>
        </w:rPr>
        <w:t>–</w:t>
      </w:r>
      <w:r>
        <w:rPr>
          <w:rStyle w:val="pnChar"/>
          <w:vertAlign w:val="superscript"/>
        </w:rPr>
        <w:t>3</w:t>
      </w:r>
      <w:r w:rsidRPr="00C71323">
        <w:rPr>
          <w:rStyle w:val="pnChar"/>
        </w:rPr>
        <w:t xml:space="preserve"> mol/</w:t>
      </w:r>
      <w:r>
        <w:rPr>
          <w:rStyle w:val="pnChar"/>
        </w:rPr>
        <w:t>L</w:t>
      </w:r>
      <w:r w:rsidRPr="00C71323">
        <w:rPr>
          <w:rStyle w:val="pnChar"/>
        </w:rPr>
        <w:t xml:space="preserve"> và độ pH duy trì ở mức 3 – 4 đối với người bình thường. Nếu thiếu </w:t>
      </w:r>
      <w:r>
        <w:rPr>
          <w:rStyle w:val="pnChar"/>
        </w:rPr>
        <w:t>acid</w:t>
      </w:r>
      <w:r w:rsidRPr="00C71323">
        <w:rPr>
          <w:rStyle w:val="pnChar"/>
        </w:rPr>
        <w:t xml:space="preserve"> trong dạ dày thì thức ăn không chuyển hóa được lâu dần gây suy nhược cơ thể, nếu dư</w:t>
      </w:r>
      <w:r>
        <w:rPr>
          <w:rStyle w:val="pnChar"/>
        </w:rPr>
        <w:t xml:space="preserve"> acid </w:t>
      </w:r>
      <w:r w:rsidRPr="00C71323">
        <w:rPr>
          <w:rStyle w:val="pnChar"/>
        </w:rPr>
        <w:t xml:space="preserve">lâu ngày </w:t>
      </w:r>
      <w:r>
        <w:rPr>
          <w:rStyle w:val="pnChar"/>
        </w:rPr>
        <w:t>thì nó</w:t>
      </w:r>
      <w:r w:rsidRPr="00C71323">
        <w:rPr>
          <w:rStyle w:val="pnChar"/>
        </w:rPr>
        <w:t xml:space="preserve"> sẽ phá</w:t>
      </w:r>
      <w:r>
        <w:rPr>
          <w:rStyle w:val="pnChar"/>
        </w:rPr>
        <w:t xml:space="preserve"> hủy</w:t>
      </w:r>
      <w:r w:rsidRPr="00C71323">
        <w:rPr>
          <w:rStyle w:val="pnChar"/>
        </w:rPr>
        <w:t xml:space="preserve"> đường ruột gây viêm loét dạ dày. Khi cơ thể dư </w:t>
      </w:r>
      <w:r>
        <w:rPr>
          <w:bCs/>
        </w:rPr>
        <w:t>acid HCl</w:t>
      </w:r>
      <w:r w:rsidRPr="00C71323">
        <w:rPr>
          <w:rStyle w:val="pnChar"/>
        </w:rPr>
        <w:t xml:space="preserve">, </w:t>
      </w:r>
      <w:r>
        <w:rPr>
          <w:rStyle w:val="pnChar"/>
        </w:rPr>
        <w:t>người bệnh có thể sử</w:t>
      </w:r>
      <w:r w:rsidRPr="00C71323">
        <w:rPr>
          <w:rStyle w:val="pnChar"/>
        </w:rPr>
        <w:t xml:space="preserve"> </w:t>
      </w:r>
      <w:r>
        <w:rPr>
          <w:rStyle w:val="pnChar"/>
        </w:rPr>
        <w:t xml:space="preserve">dụng </w:t>
      </w:r>
      <w:r w:rsidRPr="00C71323">
        <w:rPr>
          <w:rStyle w:val="pnChar"/>
        </w:rPr>
        <w:t xml:space="preserve">thuốc giảm đau dạ dày có tên gọi là </w:t>
      </w:r>
      <w:r>
        <w:rPr>
          <w:rStyle w:val="pnChar"/>
        </w:rPr>
        <w:t>Nabica (</w:t>
      </w:r>
      <w:r w:rsidRPr="00DB770B">
        <w:t>thành phần chính là NaHCO</w:t>
      </w:r>
      <w:r w:rsidRPr="00DB770B">
        <w:rPr>
          <w:vertAlign w:val="subscript"/>
        </w:rPr>
        <w:t>3</w:t>
      </w:r>
      <w:r>
        <w:rPr>
          <w:rStyle w:val="pnChar"/>
        </w:rPr>
        <w:t xml:space="preserve">), </w:t>
      </w:r>
      <w:r w:rsidRPr="00DB770B">
        <w:t>được dùng để trung hòa bớt lượng acid dư trong dạ dày.</w:t>
      </w:r>
    </w:p>
    <w:p w14:paraId="08809BF1" w14:textId="77777777" w:rsidR="00044E84" w:rsidRDefault="00044E84" w:rsidP="00044E84">
      <w:pPr>
        <w:tabs>
          <w:tab w:val="left" w:pos="274"/>
          <w:tab w:val="left" w:pos="2835"/>
          <w:tab w:val="left" w:pos="5387"/>
          <w:tab w:val="left" w:pos="7938"/>
        </w:tabs>
        <w:spacing w:line="264" w:lineRule="auto"/>
        <w:jc w:val="both"/>
      </w:pPr>
      <w:r w:rsidRPr="00C71323">
        <w:rPr>
          <w:rStyle w:val="pnChar"/>
        </w:rPr>
        <w:t xml:space="preserve">Giả sử dịch vị dạ dày người bệnh chứa 1,5 lít dung dịch hỗn hợp thức ăn lỏng, trong đó chứa 0,09125 gam HCl. Nếu khả năng tiêu thụ </w:t>
      </w:r>
      <w:r w:rsidRPr="00DB770B">
        <w:t>NaHCO</w:t>
      </w:r>
      <w:r w:rsidRPr="00DB770B">
        <w:rPr>
          <w:vertAlign w:val="subscript"/>
        </w:rPr>
        <w:t>3</w:t>
      </w:r>
      <w:r>
        <w:rPr>
          <w:rStyle w:val="pnChar"/>
        </w:rPr>
        <w:t xml:space="preserve"> </w:t>
      </w:r>
      <w:r w:rsidRPr="00C71323">
        <w:rPr>
          <w:rStyle w:val="pnChar"/>
        </w:rPr>
        <w:t xml:space="preserve">của cơ thể người bệnh là </w:t>
      </w:r>
      <w:r>
        <w:rPr>
          <w:rStyle w:val="pnChar"/>
        </w:rPr>
        <w:t>70</w:t>
      </w:r>
      <w:r w:rsidRPr="00C71323">
        <w:rPr>
          <w:rStyle w:val="pnChar"/>
        </w:rPr>
        <w:t xml:space="preserve">% thì khối lượng </w:t>
      </w:r>
      <w:r w:rsidRPr="00DB770B">
        <w:t>NaHCO</w:t>
      </w:r>
      <w:r w:rsidRPr="00DB770B">
        <w:rPr>
          <w:vertAlign w:val="subscript"/>
        </w:rPr>
        <w:t>3</w:t>
      </w:r>
      <w:r w:rsidRPr="00C71323">
        <w:rPr>
          <w:rStyle w:val="pnChar"/>
        </w:rPr>
        <w:t xml:space="preserve"> người đó cần đưa vào cơ thể để duy trì độ pH trong dạ dày ở mức 3 là</w:t>
      </w:r>
      <w:r>
        <w:rPr>
          <w:rStyle w:val="pnChar"/>
        </w:rPr>
        <w:t xml:space="preserve"> bao nhiêu?</w:t>
      </w:r>
    </w:p>
    <w:p w14:paraId="48EB10BE" w14:textId="77777777" w:rsidR="00044E84" w:rsidRPr="00124553" w:rsidRDefault="00044E84" w:rsidP="00044E84">
      <w:pPr>
        <w:tabs>
          <w:tab w:val="left" w:pos="270"/>
          <w:tab w:val="left" w:pos="2880"/>
          <w:tab w:val="left" w:pos="5310"/>
          <w:tab w:val="left" w:pos="7830"/>
        </w:tabs>
        <w:spacing w:line="264" w:lineRule="auto"/>
        <w:jc w:val="both"/>
        <w:rPr>
          <w:color w:val="FF0000"/>
        </w:rPr>
      </w:pPr>
      <w:r w:rsidRPr="001527D5">
        <w:rPr>
          <w:color w:val="FF0000"/>
        </w:rPr>
        <w:t xml:space="preserve">Đáp án: </w:t>
      </w:r>
      <w:r>
        <w:rPr>
          <w:color w:val="FF0000"/>
        </w:rPr>
        <w:t>0,12</w:t>
      </w:r>
      <w:r w:rsidRPr="001527D5">
        <w:rPr>
          <w:color w:val="FF0000"/>
        </w:rPr>
        <w:t>.</w:t>
      </w:r>
      <w:r>
        <w:rPr>
          <w:color w:val="FF0000"/>
        </w:rPr>
        <w:t xml:space="preserve"> </w:t>
      </w:r>
    </w:p>
    <w:p w14:paraId="7CEE1898" w14:textId="77777777" w:rsidR="00044E84" w:rsidRPr="00440D1D" w:rsidRDefault="00044E84" w:rsidP="00044E84">
      <w:pPr>
        <w:pStyle w:val="pn"/>
        <w:spacing w:line="264" w:lineRule="auto"/>
        <w:jc w:val="both"/>
      </w:pPr>
      <w:r w:rsidRPr="00440D1D">
        <w:t>n</w:t>
      </w:r>
      <w:r w:rsidRPr="00440D1D">
        <w:rPr>
          <w:vertAlign w:val="subscript"/>
        </w:rPr>
        <w:t>HCl</w:t>
      </w:r>
      <w:r w:rsidRPr="00440D1D">
        <w:t xml:space="preserve"> trong dạ dày khi chưa uống thuốc = </w:t>
      </w:r>
      <w:r w:rsidRPr="00440D1D">
        <w:rPr>
          <w:position w:val="-28"/>
        </w:rPr>
        <w:object w:dxaOrig="900" w:dyaOrig="660" w14:anchorId="50F44CF1">
          <v:shape id="_x0000_i1094" type="#_x0000_t75" style="width:45pt;height:33pt" o:ole="">
            <v:imagedata r:id="rId110" o:title=""/>
          </v:shape>
          <o:OLEObject Type="Embed" ProgID="Equation.DSMT4" ShapeID="_x0000_i1094" DrawAspect="Content" ObjectID="_1819993206" r:id="rId111"/>
        </w:object>
      </w:r>
      <w:r>
        <w:t xml:space="preserve"> </w:t>
      </w:r>
      <w:r w:rsidRPr="00440D1D">
        <w:t>= 0,0025</w:t>
      </w:r>
      <w:r>
        <w:t xml:space="preserve"> mol</w:t>
      </w:r>
    </w:p>
    <w:p w14:paraId="55327BAC" w14:textId="77777777" w:rsidR="00044E84" w:rsidRPr="00440D1D" w:rsidRDefault="00044E84" w:rsidP="00044E84">
      <w:pPr>
        <w:pStyle w:val="pn"/>
        <w:spacing w:line="264" w:lineRule="auto"/>
        <w:jc w:val="both"/>
      </w:pPr>
      <w:r w:rsidRPr="00440D1D">
        <w:t>pH = 3 → [H</w:t>
      </w:r>
      <w:r w:rsidRPr="00440D1D">
        <w:rPr>
          <w:vertAlign w:val="superscript"/>
        </w:rPr>
        <w:t>+</w:t>
      </w:r>
      <w:r w:rsidRPr="00440D1D">
        <w:t>] = 0,001</w:t>
      </w:r>
      <w:r>
        <w:t>M</w:t>
      </w:r>
      <w:r w:rsidRPr="00440D1D">
        <w:t xml:space="preserve"> </w:t>
      </w:r>
      <w:r>
        <w:sym w:font="Symbol" w:char="F0DE"/>
      </w:r>
      <w:r>
        <w:t xml:space="preserve"> </w:t>
      </w:r>
      <w:r w:rsidRPr="00440D1D">
        <w:rPr>
          <w:position w:val="-16"/>
        </w:rPr>
        <w:object w:dxaOrig="420" w:dyaOrig="400" w14:anchorId="4738A659">
          <v:shape id="_x0000_i1095" type="#_x0000_t75" style="width:21pt;height:19.5pt" o:ole="">
            <v:imagedata r:id="rId112" o:title=""/>
          </v:shape>
          <o:OLEObject Type="Embed" ProgID="Equation.DSMT4" ShapeID="_x0000_i1095" DrawAspect="Content" ObjectID="_1819993207" r:id="rId113"/>
        </w:object>
      </w:r>
      <w:r>
        <w:t xml:space="preserve"> </w:t>
      </w:r>
      <w:r w:rsidRPr="00440D1D">
        <w:t> mong muốn = 0,0015</w:t>
      </w:r>
      <w:r>
        <w:t xml:space="preserve"> mol</w:t>
      </w:r>
    </w:p>
    <w:p w14:paraId="0CBF6A73" w14:textId="77777777" w:rsidR="00044E84" w:rsidRDefault="00044E84" w:rsidP="00044E84">
      <w:pPr>
        <w:pStyle w:val="pn"/>
        <w:spacing w:line="264" w:lineRule="auto"/>
        <w:jc w:val="both"/>
      </w:pPr>
      <w:r w:rsidRPr="00440D1D">
        <w:t>n</w:t>
      </w:r>
      <w:r w:rsidRPr="00440D1D">
        <w:rPr>
          <w:vertAlign w:val="subscript"/>
        </w:rPr>
        <w:t>HCl</w:t>
      </w:r>
      <w:r w:rsidRPr="00440D1D">
        <w:t xml:space="preserve"> cần được loại bỏ bởi thuốc = 0,0025 – 0,0015 = 0,001</w:t>
      </w:r>
      <w:r>
        <w:t xml:space="preserve"> mol</w:t>
      </w:r>
    </w:p>
    <w:p w14:paraId="26638603" w14:textId="77777777" w:rsidR="00044E84" w:rsidRPr="00440D1D" w:rsidRDefault="00044E84" w:rsidP="00044E84">
      <w:pPr>
        <w:pStyle w:val="pn"/>
        <w:spacing w:line="264" w:lineRule="auto"/>
        <w:jc w:val="both"/>
      </w:pPr>
      <w:r w:rsidRPr="00440D1D">
        <w:rPr>
          <w:position w:val="-12"/>
        </w:rPr>
        <w:object w:dxaOrig="3840" w:dyaOrig="380" w14:anchorId="63527447">
          <v:shape id="_x0000_i1096" type="#_x0000_t75" style="width:192pt;height:19.5pt" o:ole="">
            <v:imagedata r:id="rId114" o:title=""/>
          </v:shape>
          <o:OLEObject Type="Embed" ProgID="Equation.DSMT4" ShapeID="_x0000_i1096" DrawAspect="Content" ObjectID="_1819993208" r:id="rId115"/>
        </w:object>
      </w:r>
    </w:p>
    <w:p w14:paraId="5318D876" w14:textId="77777777" w:rsidR="00044E84" w:rsidRPr="00440D1D" w:rsidRDefault="00044E84" w:rsidP="00044E84">
      <w:pPr>
        <w:pStyle w:val="pn"/>
        <w:spacing w:line="264" w:lineRule="auto"/>
        <w:jc w:val="both"/>
      </w:pPr>
      <w:r>
        <w:sym w:font="Symbol" w:char="F0DE"/>
      </w:r>
      <w:r>
        <w:t xml:space="preserve"> </w:t>
      </w:r>
      <w:r w:rsidRPr="00440D1D">
        <w:rPr>
          <w:position w:val="-16"/>
        </w:rPr>
        <w:object w:dxaOrig="800" w:dyaOrig="400" w14:anchorId="6D43C0BA">
          <v:shape id="_x0000_i1097" type="#_x0000_t75" style="width:40.5pt;height:19.5pt" o:ole="">
            <v:imagedata r:id="rId116" o:title=""/>
          </v:shape>
          <o:OLEObject Type="Embed" ProgID="Equation.DSMT4" ShapeID="_x0000_i1097" DrawAspect="Content" ObjectID="_1819993209" r:id="rId117"/>
        </w:object>
      </w:r>
      <w:r w:rsidRPr="00440D1D">
        <w:t> phản ứng = 0,001</w:t>
      </w:r>
      <w:r>
        <w:t xml:space="preserve"> mol</w:t>
      </w:r>
    </w:p>
    <w:p w14:paraId="7B35099F" w14:textId="77777777" w:rsidR="00044E84" w:rsidRPr="00440D1D" w:rsidRDefault="00044E84" w:rsidP="00044E84">
      <w:pPr>
        <w:pStyle w:val="pn"/>
        <w:spacing w:line="264" w:lineRule="auto"/>
        <w:jc w:val="both"/>
      </w:pPr>
      <w:r>
        <w:sym w:font="Symbol" w:char="F0DE"/>
      </w:r>
      <w:r w:rsidRPr="00440D1D">
        <w:rPr>
          <w:position w:val="-16"/>
        </w:rPr>
        <w:object w:dxaOrig="859" w:dyaOrig="400" w14:anchorId="5B457FDA">
          <v:shape id="_x0000_i1098" type="#_x0000_t75" style="width:43.5pt;height:19.5pt" o:ole="">
            <v:imagedata r:id="rId118" o:title=""/>
          </v:shape>
          <o:OLEObject Type="Embed" ProgID="Equation.DSMT4" ShapeID="_x0000_i1098" DrawAspect="Content" ObjectID="_1819993210" r:id="rId119"/>
        </w:object>
      </w:r>
      <w:r w:rsidRPr="00440D1D">
        <w:t xml:space="preserve"> cần uống = </w:t>
      </w:r>
      <w:r w:rsidRPr="00435F45">
        <w:rPr>
          <w:position w:val="-24"/>
        </w:rPr>
        <w:object w:dxaOrig="980" w:dyaOrig="620" w14:anchorId="1446B7C6">
          <v:shape id="_x0000_i1099" type="#_x0000_t75" style="width:49.5pt;height:31.5pt" o:ole="">
            <v:imagedata r:id="rId120" o:title=""/>
          </v:shape>
          <o:OLEObject Type="Embed" ProgID="Equation.DSMT4" ShapeID="_x0000_i1099" DrawAspect="Content" ObjectID="_1819993211" r:id="rId121"/>
        </w:object>
      </w:r>
      <w:r>
        <w:t xml:space="preserve"> </w:t>
      </w:r>
      <w:r w:rsidRPr="00440D1D">
        <w:t>= 0,1</w:t>
      </w:r>
      <w:r>
        <w:t>2</w:t>
      </w:r>
      <w:r w:rsidRPr="00440D1D">
        <w:t xml:space="preserve"> gam</w:t>
      </w:r>
      <w:r>
        <w:t>.</w:t>
      </w:r>
    </w:p>
    <w:p w14:paraId="3CBF0209" w14:textId="77777777" w:rsidR="00044E84" w:rsidRPr="00E61052" w:rsidRDefault="00044E84" w:rsidP="00044E84">
      <w:pPr>
        <w:spacing w:line="264" w:lineRule="auto"/>
        <w:jc w:val="both"/>
      </w:pPr>
    </w:p>
    <w:p w14:paraId="06BDF50E" w14:textId="77777777" w:rsidR="00044E84" w:rsidRPr="00E61052" w:rsidRDefault="00044E84" w:rsidP="00044E84">
      <w:pPr>
        <w:spacing w:line="264" w:lineRule="auto"/>
        <w:jc w:val="center"/>
      </w:pPr>
      <w:r w:rsidRPr="00E61052">
        <w:t>------------------------- HẾT -------------------------</w:t>
      </w:r>
    </w:p>
    <w:p w14:paraId="406ECF23" w14:textId="77777777" w:rsidR="00044E84" w:rsidRPr="00E61052" w:rsidRDefault="00044E84" w:rsidP="00044E84">
      <w:pPr>
        <w:spacing w:line="264" w:lineRule="auto"/>
        <w:jc w:val="both"/>
        <w:rPr>
          <w:i/>
          <w:iCs/>
        </w:rPr>
      </w:pPr>
      <w:r w:rsidRPr="00E61052">
        <w:rPr>
          <w:i/>
          <w:iCs/>
        </w:rPr>
        <w:t>- Thí sinh không sử dụng tài liệu.</w:t>
      </w:r>
    </w:p>
    <w:p w14:paraId="760D3C44" w14:textId="77777777" w:rsidR="00044E84" w:rsidRPr="00E61052" w:rsidRDefault="00044E84" w:rsidP="00044E84">
      <w:pPr>
        <w:pStyle w:val="pn"/>
        <w:spacing w:line="264" w:lineRule="auto"/>
        <w:jc w:val="both"/>
        <w:rPr>
          <w:rStyle w:val="Strong"/>
          <w:color w:val="000000"/>
          <w:shd w:val="clear" w:color="auto" w:fill="FFFFFF"/>
        </w:rPr>
      </w:pPr>
      <w:r w:rsidRPr="00E61052">
        <w:rPr>
          <w:i/>
          <w:iCs/>
        </w:rPr>
        <w:t>- Giám thị không giải thích gì thêm.</w:t>
      </w:r>
    </w:p>
    <w:p w14:paraId="1F3434D3" w14:textId="6F4AA2CB" w:rsidR="00D92881" w:rsidRPr="00044E84" w:rsidRDefault="00D92881" w:rsidP="00044E84">
      <w:pPr>
        <w:spacing w:line="264" w:lineRule="auto"/>
        <w:rPr>
          <w:rFonts w:eastAsiaTheme="minorHAnsi"/>
          <w:b/>
          <w:bCs/>
          <w:color w:val="000000"/>
          <w:shd w:val="clear" w:color="auto" w:fill="FFFFFF"/>
        </w:rPr>
      </w:pPr>
    </w:p>
    <w:sectPr w:rsidR="00D92881" w:rsidRPr="00044E84" w:rsidSect="00625ABB">
      <w:headerReference w:type="default" r:id="rId122"/>
      <w:footerReference w:type="default" r:id="rId123"/>
      <w:pgSz w:w="11909" w:h="16834" w:code="9"/>
      <w:pgMar w:top="720" w:right="710" w:bottom="810" w:left="993" w:header="45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60AAD" w14:textId="77777777" w:rsidR="006866F0" w:rsidRDefault="006866F0" w:rsidP="00E61475">
      <w:r>
        <w:separator/>
      </w:r>
    </w:p>
  </w:endnote>
  <w:endnote w:type="continuationSeparator" w:id="0">
    <w:p w14:paraId="448A159A" w14:textId="77777777" w:rsidR="006866F0" w:rsidRDefault="006866F0"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216B" w14:textId="5994C669" w:rsidR="00625ABB" w:rsidRPr="00625ABB" w:rsidRDefault="00625ABB" w:rsidP="00625ABB">
    <w:pPr>
      <w:widowControl w:val="0"/>
      <w:tabs>
        <w:tab w:val="center" w:pos="4680"/>
        <w:tab w:val="right" w:pos="9360"/>
        <w:tab w:val="right" w:pos="10348"/>
      </w:tabs>
      <w:spacing w:before="120" w:after="120"/>
      <w:rPr>
        <w:rFonts w:eastAsia="SimSun"/>
        <w:color w:val="000000"/>
        <w:kern w:val="2"/>
        <w:lang w:eastAsia="zh-CN"/>
      </w:rPr>
    </w:pPr>
    <w:r w:rsidRPr="00625ABB">
      <w:rPr>
        <w:rFonts w:eastAsia="SimSun"/>
        <w:b/>
        <w:color w:val="000000"/>
        <w:kern w:val="2"/>
        <w:lang w:val="nl-NL" w:eastAsia="zh-CN"/>
      </w:rPr>
      <w:t xml:space="preserve">                                                           </w:t>
    </w:r>
    <w:r>
      <w:rPr>
        <w:rFonts w:eastAsia="SimSun"/>
        <w:b/>
        <w:color w:val="000000"/>
        <w:kern w:val="2"/>
        <w:lang w:val="nl-NL" w:eastAsia="zh-CN"/>
      </w:rPr>
      <w:t xml:space="preserve"> </w:t>
    </w:r>
    <w:r w:rsidRPr="00625ABB">
      <w:rPr>
        <w:rFonts w:eastAsia="SimSun"/>
        <w:b/>
        <w:color w:val="000000"/>
        <w:kern w:val="2"/>
        <w:lang w:val="nl-NL" w:eastAsia="zh-CN"/>
      </w:rPr>
      <w:t xml:space="preserve">          </w:t>
    </w:r>
    <w:r w:rsidRPr="00625ABB">
      <w:rPr>
        <w:rFonts w:eastAsia="SimSun"/>
        <w:b/>
        <w:color w:val="00B0F0"/>
        <w:kern w:val="2"/>
        <w:lang w:val="nl-NL" w:eastAsia="zh-CN"/>
      </w:rPr>
      <w:t/>
    </w:r>
    <w:r w:rsidRPr="00625ABB">
      <w:rPr>
        <w:rFonts w:eastAsia="SimSun"/>
        <w:b/>
        <w:color w:val="FF0000"/>
        <w:kern w:val="2"/>
        <w:lang w:val="nl-NL" w:eastAsia="zh-CN"/>
      </w:rPr>
      <w:t xml:space="preserve"/>
    </w:r>
    <w:r w:rsidRPr="00625ABB">
      <w:rPr>
        <w:rFonts w:eastAsia="SimSun"/>
        <w:b/>
        <w:color w:val="000000"/>
        <w:kern w:val="2"/>
        <w:lang w:eastAsia="zh-CN"/>
      </w:rPr>
      <w:t xml:space="preserve">                                </w:t>
    </w:r>
    <w:r w:rsidRPr="00625ABB">
      <w:rPr>
        <w:rFonts w:eastAsia="SimSun"/>
        <w:b/>
        <w:color w:val="FF0000"/>
        <w:kern w:val="2"/>
        <w:lang w:eastAsia="zh-CN"/>
      </w:rPr>
      <w:t>Trang</w:t>
    </w:r>
    <w:r w:rsidRPr="00625ABB">
      <w:rPr>
        <w:rFonts w:eastAsia="SimSun"/>
        <w:b/>
        <w:color w:val="0070C0"/>
        <w:kern w:val="2"/>
        <w:lang w:eastAsia="zh-CN"/>
      </w:rPr>
      <w:t xml:space="preserve"> </w:t>
    </w:r>
    <w:r w:rsidRPr="00625ABB">
      <w:rPr>
        <w:rFonts w:eastAsia="SimSun"/>
        <w:b/>
        <w:color w:val="0070C0"/>
        <w:kern w:val="2"/>
        <w:lang w:eastAsia="zh-CN"/>
      </w:rPr>
      <w:fldChar w:fldCharType="begin"/>
    </w:r>
    <w:r w:rsidRPr="00625ABB">
      <w:rPr>
        <w:rFonts w:eastAsia="SimSun"/>
        <w:b/>
        <w:color w:val="0070C0"/>
        <w:kern w:val="2"/>
        <w:lang w:eastAsia="zh-CN"/>
      </w:rPr>
      <w:instrText xml:space="preserve"> PAGE   \* MERGEFORMAT </w:instrText>
    </w:r>
    <w:r w:rsidRPr="00625ABB">
      <w:rPr>
        <w:rFonts w:eastAsia="SimSun"/>
        <w:b/>
        <w:color w:val="0070C0"/>
        <w:kern w:val="2"/>
        <w:lang w:eastAsia="zh-CN"/>
      </w:rPr>
      <w:fldChar w:fldCharType="separate"/>
    </w:r>
    <w:r w:rsidR="00193FE2">
      <w:rPr>
        <w:rFonts w:eastAsia="SimSun"/>
        <w:b/>
        <w:noProof/>
        <w:color w:val="0070C0"/>
        <w:kern w:val="2"/>
        <w:lang w:eastAsia="zh-CN"/>
      </w:rPr>
      <w:t>1</w:t>
    </w:r>
    <w:r w:rsidRPr="00625ABB">
      <w:rPr>
        <w:rFonts w:eastAsia="SimSun"/>
        <w:b/>
        <w:color w:val="0070C0"/>
        <w:kern w:val="2"/>
        <w:lang w:eastAsia="zh-CN"/>
      </w:rPr>
      <w:fldChar w:fldCharType="end"/>
    </w:r>
    <w:r w:rsidRPr="00625ABB">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7B1A" w14:textId="77777777" w:rsidR="006866F0" w:rsidRDefault="006866F0" w:rsidP="00E61475">
      <w:r>
        <w:separator/>
      </w:r>
    </w:p>
  </w:footnote>
  <w:footnote w:type="continuationSeparator" w:id="0">
    <w:p w14:paraId="6AF439CC" w14:textId="77777777" w:rsidR="006866F0" w:rsidRDefault="006866F0"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E11F" w14:textId="77777777" w:rsidR="00625ABB" w:rsidRPr="00625ABB" w:rsidRDefault="00625ABB" w:rsidP="00625ABB">
    <w:pPr>
      <w:widowControl w:val="0"/>
      <w:tabs>
        <w:tab w:val="center" w:pos="4513"/>
        <w:tab w:val="right" w:pos="9026"/>
      </w:tabs>
      <w:autoSpaceDE w:val="0"/>
      <w:autoSpaceDN w:val="0"/>
      <w:jc w:val="center"/>
      <w:rPr>
        <w:sz w:val="22"/>
        <w:szCs w:val="22"/>
        <w:lang w:val="vi"/>
      </w:rPr>
    </w:pPr>
    <w:r w:rsidRPr="00625ABB">
      <w:rPr>
        <w:rFonts w:eastAsia="Calibri"/>
        <w:b/>
        <w:color w:val="00B0F0"/>
        <w:lang w:val="nl-NL"/>
      </w:rPr>
      <w:t/>
    </w:r>
    <w:r w:rsidRPr="00625AB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52AB1"/>
    <w:multiLevelType w:val="hybridMultilevel"/>
    <w:tmpl w:val="0B2CDAD6"/>
    <w:lvl w:ilvl="0" w:tplc="75F6C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03F5396"/>
    <w:multiLevelType w:val="hybridMultilevel"/>
    <w:tmpl w:val="BFA4791E"/>
    <w:lvl w:ilvl="0" w:tplc="81E24258">
      <w:start w:val="1"/>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16"/>
  </w:num>
  <w:num w:numId="2">
    <w:abstractNumId w:val="17"/>
  </w:num>
  <w:num w:numId="3">
    <w:abstractNumId w:val="12"/>
  </w:num>
  <w:num w:numId="4">
    <w:abstractNumId w:val="11"/>
  </w:num>
  <w:num w:numId="5">
    <w:abstractNumId w:val="18"/>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7A83"/>
    <w:rsid w:val="00020C6A"/>
    <w:rsid w:val="000219A1"/>
    <w:rsid w:val="000222B6"/>
    <w:rsid w:val="000226D3"/>
    <w:rsid w:val="00023565"/>
    <w:rsid w:val="00023603"/>
    <w:rsid w:val="00023BDD"/>
    <w:rsid w:val="00024416"/>
    <w:rsid w:val="0002484A"/>
    <w:rsid w:val="00025A88"/>
    <w:rsid w:val="0002759C"/>
    <w:rsid w:val="000316EE"/>
    <w:rsid w:val="00031935"/>
    <w:rsid w:val="00032ABD"/>
    <w:rsid w:val="000331EC"/>
    <w:rsid w:val="0003370F"/>
    <w:rsid w:val="0003376C"/>
    <w:rsid w:val="00035120"/>
    <w:rsid w:val="00036DB5"/>
    <w:rsid w:val="000378F3"/>
    <w:rsid w:val="00037D7A"/>
    <w:rsid w:val="00037FFB"/>
    <w:rsid w:val="00041EE6"/>
    <w:rsid w:val="000446F0"/>
    <w:rsid w:val="00044E84"/>
    <w:rsid w:val="000465C1"/>
    <w:rsid w:val="00047292"/>
    <w:rsid w:val="000510A7"/>
    <w:rsid w:val="00052BD8"/>
    <w:rsid w:val="0005305A"/>
    <w:rsid w:val="000550FF"/>
    <w:rsid w:val="00056075"/>
    <w:rsid w:val="000571C5"/>
    <w:rsid w:val="000577DB"/>
    <w:rsid w:val="000578DA"/>
    <w:rsid w:val="00060845"/>
    <w:rsid w:val="000608A2"/>
    <w:rsid w:val="00061DA7"/>
    <w:rsid w:val="00062000"/>
    <w:rsid w:val="00063A4C"/>
    <w:rsid w:val="000652AF"/>
    <w:rsid w:val="000652C4"/>
    <w:rsid w:val="000672D6"/>
    <w:rsid w:val="00067311"/>
    <w:rsid w:val="00067AF5"/>
    <w:rsid w:val="00067ED7"/>
    <w:rsid w:val="000705A1"/>
    <w:rsid w:val="000707E1"/>
    <w:rsid w:val="0007477A"/>
    <w:rsid w:val="0007501B"/>
    <w:rsid w:val="00075F1B"/>
    <w:rsid w:val="000762E7"/>
    <w:rsid w:val="000763F5"/>
    <w:rsid w:val="00077D67"/>
    <w:rsid w:val="000823D7"/>
    <w:rsid w:val="00083AB6"/>
    <w:rsid w:val="00084EB0"/>
    <w:rsid w:val="000852CD"/>
    <w:rsid w:val="000855FE"/>
    <w:rsid w:val="00090B55"/>
    <w:rsid w:val="0009135A"/>
    <w:rsid w:val="0009279A"/>
    <w:rsid w:val="00093CD7"/>
    <w:rsid w:val="00094D7E"/>
    <w:rsid w:val="00094F7B"/>
    <w:rsid w:val="0009542D"/>
    <w:rsid w:val="00097D74"/>
    <w:rsid w:val="000A0846"/>
    <w:rsid w:val="000A1283"/>
    <w:rsid w:val="000A1665"/>
    <w:rsid w:val="000A2DB7"/>
    <w:rsid w:val="000A427C"/>
    <w:rsid w:val="000A4789"/>
    <w:rsid w:val="000A4814"/>
    <w:rsid w:val="000A4FA2"/>
    <w:rsid w:val="000A6F44"/>
    <w:rsid w:val="000B0356"/>
    <w:rsid w:val="000B0CC2"/>
    <w:rsid w:val="000B13FF"/>
    <w:rsid w:val="000B1508"/>
    <w:rsid w:val="000B2861"/>
    <w:rsid w:val="000B356C"/>
    <w:rsid w:val="000B3774"/>
    <w:rsid w:val="000B54BA"/>
    <w:rsid w:val="000B5B04"/>
    <w:rsid w:val="000B60F6"/>
    <w:rsid w:val="000B7973"/>
    <w:rsid w:val="000B7F7A"/>
    <w:rsid w:val="000C0622"/>
    <w:rsid w:val="000C1790"/>
    <w:rsid w:val="000C33CF"/>
    <w:rsid w:val="000C4235"/>
    <w:rsid w:val="000C5A5B"/>
    <w:rsid w:val="000C6AC2"/>
    <w:rsid w:val="000C6BA5"/>
    <w:rsid w:val="000C6E34"/>
    <w:rsid w:val="000C6F1A"/>
    <w:rsid w:val="000C70CE"/>
    <w:rsid w:val="000C7B8F"/>
    <w:rsid w:val="000D0339"/>
    <w:rsid w:val="000D044B"/>
    <w:rsid w:val="000D118B"/>
    <w:rsid w:val="000D1F14"/>
    <w:rsid w:val="000D3920"/>
    <w:rsid w:val="000D420B"/>
    <w:rsid w:val="000D56DA"/>
    <w:rsid w:val="000D5FF4"/>
    <w:rsid w:val="000D734E"/>
    <w:rsid w:val="000D7678"/>
    <w:rsid w:val="000D7A39"/>
    <w:rsid w:val="000E0D9E"/>
    <w:rsid w:val="000E23E5"/>
    <w:rsid w:val="000E45AA"/>
    <w:rsid w:val="000E54FA"/>
    <w:rsid w:val="000E6F17"/>
    <w:rsid w:val="000F1B2D"/>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73E"/>
    <w:rsid w:val="00104FEB"/>
    <w:rsid w:val="00105239"/>
    <w:rsid w:val="00105EAD"/>
    <w:rsid w:val="00107C69"/>
    <w:rsid w:val="00110C54"/>
    <w:rsid w:val="001116E9"/>
    <w:rsid w:val="00112BA7"/>
    <w:rsid w:val="00113C5A"/>
    <w:rsid w:val="00113DD4"/>
    <w:rsid w:val="001141B7"/>
    <w:rsid w:val="0011482F"/>
    <w:rsid w:val="00115949"/>
    <w:rsid w:val="00116837"/>
    <w:rsid w:val="001226FA"/>
    <w:rsid w:val="00122755"/>
    <w:rsid w:val="001242CB"/>
    <w:rsid w:val="0012752E"/>
    <w:rsid w:val="00130052"/>
    <w:rsid w:val="00130734"/>
    <w:rsid w:val="0013090C"/>
    <w:rsid w:val="00131450"/>
    <w:rsid w:val="00131896"/>
    <w:rsid w:val="00132705"/>
    <w:rsid w:val="0013314D"/>
    <w:rsid w:val="00133565"/>
    <w:rsid w:val="00133AED"/>
    <w:rsid w:val="00133DD5"/>
    <w:rsid w:val="00134804"/>
    <w:rsid w:val="00134D21"/>
    <w:rsid w:val="00136AAB"/>
    <w:rsid w:val="0013710A"/>
    <w:rsid w:val="00140762"/>
    <w:rsid w:val="001425B5"/>
    <w:rsid w:val="00142D7A"/>
    <w:rsid w:val="00143295"/>
    <w:rsid w:val="001432FE"/>
    <w:rsid w:val="0014540D"/>
    <w:rsid w:val="001461A3"/>
    <w:rsid w:val="00146334"/>
    <w:rsid w:val="00147645"/>
    <w:rsid w:val="0014770F"/>
    <w:rsid w:val="00150BE3"/>
    <w:rsid w:val="00150CD8"/>
    <w:rsid w:val="001510CB"/>
    <w:rsid w:val="001518CD"/>
    <w:rsid w:val="00152FCE"/>
    <w:rsid w:val="00153387"/>
    <w:rsid w:val="00153DCE"/>
    <w:rsid w:val="00155175"/>
    <w:rsid w:val="001556FC"/>
    <w:rsid w:val="00156A51"/>
    <w:rsid w:val="00161075"/>
    <w:rsid w:val="001610D8"/>
    <w:rsid w:val="00162E6E"/>
    <w:rsid w:val="001632EC"/>
    <w:rsid w:val="00164157"/>
    <w:rsid w:val="0016493F"/>
    <w:rsid w:val="00164A7A"/>
    <w:rsid w:val="0016712C"/>
    <w:rsid w:val="00167A93"/>
    <w:rsid w:val="00170C5A"/>
    <w:rsid w:val="00171865"/>
    <w:rsid w:val="001719D1"/>
    <w:rsid w:val="00171F3D"/>
    <w:rsid w:val="0017273D"/>
    <w:rsid w:val="00173814"/>
    <w:rsid w:val="00173A32"/>
    <w:rsid w:val="001749DF"/>
    <w:rsid w:val="00174DBC"/>
    <w:rsid w:val="00175412"/>
    <w:rsid w:val="00175446"/>
    <w:rsid w:val="00175740"/>
    <w:rsid w:val="00175770"/>
    <w:rsid w:val="0017626B"/>
    <w:rsid w:val="00176648"/>
    <w:rsid w:val="00176BA8"/>
    <w:rsid w:val="00177695"/>
    <w:rsid w:val="00177C33"/>
    <w:rsid w:val="00182184"/>
    <w:rsid w:val="0018272B"/>
    <w:rsid w:val="001834CD"/>
    <w:rsid w:val="0018358B"/>
    <w:rsid w:val="00186306"/>
    <w:rsid w:val="00186411"/>
    <w:rsid w:val="00186EB9"/>
    <w:rsid w:val="00186F48"/>
    <w:rsid w:val="00187463"/>
    <w:rsid w:val="00187F0F"/>
    <w:rsid w:val="001911C1"/>
    <w:rsid w:val="001912FC"/>
    <w:rsid w:val="00191D78"/>
    <w:rsid w:val="001924B3"/>
    <w:rsid w:val="00192985"/>
    <w:rsid w:val="00193BFF"/>
    <w:rsid w:val="00193FE2"/>
    <w:rsid w:val="00195642"/>
    <w:rsid w:val="00196D35"/>
    <w:rsid w:val="001978EF"/>
    <w:rsid w:val="001A0B30"/>
    <w:rsid w:val="001A1BAF"/>
    <w:rsid w:val="001A261D"/>
    <w:rsid w:val="001A3D57"/>
    <w:rsid w:val="001A5618"/>
    <w:rsid w:val="001A6B35"/>
    <w:rsid w:val="001A7C14"/>
    <w:rsid w:val="001A7DD5"/>
    <w:rsid w:val="001A7E29"/>
    <w:rsid w:val="001B0794"/>
    <w:rsid w:val="001B0976"/>
    <w:rsid w:val="001B2331"/>
    <w:rsid w:val="001B3197"/>
    <w:rsid w:val="001B3C9A"/>
    <w:rsid w:val="001B50E9"/>
    <w:rsid w:val="001B5E65"/>
    <w:rsid w:val="001B5FE0"/>
    <w:rsid w:val="001B722E"/>
    <w:rsid w:val="001B72DB"/>
    <w:rsid w:val="001B75AC"/>
    <w:rsid w:val="001B7AF3"/>
    <w:rsid w:val="001C0639"/>
    <w:rsid w:val="001C067A"/>
    <w:rsid w:val="001C06AE"/>
    <w:rsid w:val="001C0711"/>
    <w:rsid w:val="001C07FA"/>
    <w:rsid w:val="001C0C9F"/>
    <w:rsid w:val="001C128D"/>
    <w:rsid w:val="001C1916"/>
    <w:rsid w:val="001C1CBF"/>
    <w:rsid w:val="001C2BE1"/>
    <w:rsid w:val="001C3EA6"/>
    <w:rsid w:val="001C4DAC"/>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DB6"/>
    <w:rsid w:val="001F45A4"/>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751C"/>
    <w:rsid w:val="00210457"/>
    <w:rsid w:val="00211E5E"/>
    <w:rsid w:val="00211FD0"/>
    <w:rsid w:val="00214294"/>
    <w:rsid w:val="00214424"/>
    <w:rsid w:val="0021511B"/>
    <w:rsid w:val="00215135"/>
    <w:rsid w:val="002155CC"/>
    <w:rsid w:val="00216586"/>
    <w:rsid w:val="002173C7"/>
    <w:rsid w:val="00217E56"/>
    <w:rsid w:val="00220159"/>
    <w:rsid w:val="002212ED"/>
    <w:rsid w:val="00222DD4"/>
    <w:rsid w:val="00225795"/>
    <w:rsid w:val="002259D4"/>
    <w:rsid w:val="00225BD6"/>
    <w:rsid w:val="00226A88"/>
    <w:rsid w:val="00226F41"/>
    <w:rsid w:val="002274BC"/>
    <w:rsid w:val="00227EBF"/>
    <w:rsid w:val="0023015C"/>
    <w:rsid w:val="00232069"/>
    <w:rsid w:val="00232A8E"/>
    <w:rsid w:val="00232ACC"/>
    <w:rsid w:val="00232CAB"/>
    <w:rsid w:val="0023332A"/>
    <w:rsid w:val="0023352A"/>
    <w:rsid w:val="00233B00"/>
    <w:rsid w:val="00233B8A"/>
    <w:rsid w:val="00237A5A"/>
    <w:rsid w:val="00237F59"/>
    <w:rsid w:val="00242164"/>
    <w:rsid w:val="00242466"/>
    <w:rsid w:val="002435BD"/>
    <w:rsid w:val="002436AA"/>
    <w:rsid w:val="002447B3"/>
    <w:rsid w:val="002461D4"/>
    <w:rsid w:val="0024743B"/>
    <w:rsid w:val="002502EE"/>
    <w:rsid w:val="00252B10"/>
    <w:rsid w:val="00254F38"/>
    <w:rsid w:val="0025666E"/>
    <w:rsid w:val="00256A0C"/>
    <w:rsid w:val="0025789B"/>
    <w:rsid w:val="00257FD6"/>
    <w:rsid w:val="00260ECE"/>
    <w:rsid w:val="0026246A"/>
    <w:rsid w:val="00264D28"/>
    <w:rsid w:val="00264FEA"/>
    <w:rsid w:val="00265AC3"/>
    <w:rsid w:val="00270711"/>
    <w:rsid w:val="00270D2E"/>
    <w:rsid w:val="002722AF"/>
    <w:rsid w:val="0027293A"/>
    <w:rsid w:val="0027360A"/>
    <w:rsid w:val="002739B3"/>
    <w:rsid w:val="00277EA3"/>
    <w:rsid w:val="00280465"/>
    <w:rsid w:val="00281DA0"/>
    <w:rsid w:val="002827FA"/>
    <w:rsid w:val="00282FF0"/>
    <w:rsid w:val="0028447B"/>
    <w:rsid w:val="00284AAA"/>
    <w:rsid w:val="002854CE"/>
    <w:rsid w:val="002908E3"/>
    <w:rsid w:val="00291D24"/>
    <w:rsid w:val="00293592"/>
    <w:rsid w:val="00296419"/>
    <w:rsid w:val="002A2E67"/>
    <w:rsid w:val="002A353F"/>
    <w:rsid w:val="002A37CE"/>
    <w:rsid w:val="002A55DC"/>
    <w:rsid w:val="002A65DE"/>
    <w:rsid w:val="002B0920"/>
    <w:rsid w:val="002B0C1B"/>
    <w:rsid w:val="002B229A"/>
    <w:rsid w:val="002B422C"/>
    <w:rsid w:val="002B4C48"/>
    <w:rsid w:val="002B5260"/>
    <w:rsid w:val="002B56B1"/>
    <w:rsid w:val="002B57F5"/>
    <w:rsid w:val="002B5C92"/>
    <w:rsid w:val="002B70C5"/>
    <w:rsid w:val="002C458E"/>
    <w:rsid w:val="002C45A6"/>
    <w:rsid w:val="002C48F7"/>
    <w:rsid w:val="002D019D"/>
    <w:rsid w:val="002D0F0E"/>
    <w:rsid w:val="002D16F4"/>
    <w:rsid w:val="002D17CD"/>
    <w:rsid w:val="002D1A53"/>
    <w:rsid w:val="002D3408"/>
    <w:rsid w:val="002D34DD"/>
    <w:rsid w:val="002D3B29"/>
    <w:rsid w:val="002D52A7"/>
    <w:rsid w:val="002D59B8"/>
    <w:rsid w:val="002D5AC5"/>
    <w:rsid w:val="002D5E2E"/>
    <w:rsid w:val="002D73FA"/>
    <w:rsid w:val="002D7A85"/>
    <w:rsid w:val="002E263A"/>
    <w:rsid w:val="002E2BF7"/>
    <w:rsid w:val="002E2D53"/>
    <w:rsid w:val="002E7736"/>
    <w:rsid w:val="002F0730"/>
    <w:rsid w:val="002F1FCF"/>
    <w:rsid w:val="002F3F6E"/>
    <w:rsid w:val="002F47E8"/>
    <w:rsid w:val="002F5E1E"/>
    <w:rsid w:val="002F6092"/>
    <w:rsid w:val="002F738B"/>
    <w:rsid w:val="00300878"/>
    <w:rsid w:val="00300CED"/>
    <w:rsid w:val="003017C6"/>
    <w:rsid w:val="00305481"/>
    <w:rsid w:val="00307754"/>
    <w:rsid w:val="003108B8"/>
    <w:rsid w:val="003109E9"/>
    <w:rsid w:val="003110A7"/>
    <w:rsid w:val="00311ABA"/>
    <w:rsid w:val="00313E1D"/>
    <w:rsid w:val="00313E78"/>
    <w:rsid w:val="00316A40"/>
    <w:rsid w:val="00316CB0"/>
    <w:rsid w:val="0032018D"/>
    <w:rsid w:val="0032075A"/>
    <w:rsid w:val="00321D44"/>
    <w:rsid w:val="00322182"/>
    <w:rsid w:val="00322872"/>
    <w:rsid w:val="003239D2"/>
    <w:rsid w:val="00323D47"/>
    <w:rsid w:val="003263FD"/>
    <w:rsid w:val="00326702"/>
    <w:rsid w:val="00326B85"/>
    <w:rsid w:val="00327979"/>
    <w:rsid w:val="00327A44"/>
    <w:rsid w:val="0033027A"/>
    <w:rsid w:val="003333E7"/>
    <w:rsid w:val="00333B23"/>
    <w:rsid w:val="00334239"/>
    <w:rsid w:val="00335EEF"/>
    <w:rsid w:val="00340993"/>
    <w:rsid w:val="003415CB"/>
    <w:rsid w:val="003429BB"/>
    <w:rsid w:val="00344BB2"/>
    <w:rsid w:val="003454C9"/>
    <w:rsid w:val="00345A05"/>
    <w:rsid w:val="00346558"/>
    <w:rsid w:val="0034658C"/>
    <w:rsid w:val="003469F0"/>
    <w:rsid w:val="00347933"/>
    <w:rsid w:val="00347F23"/>
    <w:rsid w:val="00350683"/>
    <w:rsid w:val="00351103"/>
    <w:rsid w:val="00351DE9"/>
    <w:rsid w:val="00352CCC"/>
    <w:rsid w:val="00354CD6"/>
    <w:rsid w:val="00355966"/>
    <w:rsid w:val="00355CDA"/>
    <w:rsid w:val="00355DBE"/>
    <w:rsid w:val="00355FE3"/>
    <w:rsid w:val="003562D4"/>
    <w:rsid w:val="003579B8"/>
    <w:rsid w:val="003600AB"/>
    <w:rsid w:val="00360B81"/>
    <w:rsid w:val="003622C0"/>
    <w:rsid w:val="00362657"/>
    <w:rsid w:val="00362F86"/>
    <w:rsid w:val="003638E3"/>
    <w:rsid w:val="003639EC"/>
    <w:rsid w:val="0036461E"/>
    <w:rsid w:val="00364C9D"/>
    <w:rsid w:val="0036534C"/>
    <w:rsid w:val="0036564D"/>
    <w:rsid w:val="00365B21"/>
    <w:rsid w:val="00367530"/>
    <w:rsid w:val="00370B47"/>
    <w:rsid w:val="00371561"/>
    <w:rsid w:val="003719F4"/>
    <w:rsid w:val="00373320"/>
    <w:rsid w:val="003759AB"/>
    <w:rsid w:val="00376B95"/>
    <w:rsid w:val="003773DE"/>
    <w:rsid w:val="00377548"/>
    <w:rsid w:val="003810D2"/>
    <w:rsid w:val="00381323"/>
    <w:rsid w:val="003818FC"/>
    <w:rsid w:val="003835BB"/>
    <w:rsid w:val="0038495E"/>
    <w:rsid w:val="00385A37"/>
    <w:rsid w:val="00390B67"/>
    <w:rsid w:val="003912AA"/>
    <w:rsid w:val="00391F8F"/>
    <w:rsid w:val="003926AD"/>
    <w:rsid w:val="003926BF"/>
    <w:rsid w:val="00392D15"/>
    <w:rsid w:val="00392E2A"/>
    <w:rsid w:val="00393580"/>
    <w:rsid w:val="003940EB"/>
    <w:rsid w:val="00396519"/>
    <w:rsid w:val="00396B57"/>
    <w:rsid w:val="00397E96"/>
    <w:rsid w:val="003A01B6"/>
    <w:rsid w:val="003A092E"/>
    <w:rsid w:val="003A2E34"/>
    <w:rsid w:val="003A3E9E"/>
    <w:rsid w:val="003A4FAA"/>
    <w:rsid w:val="003A5000"/>
    <w:rsid w:val="003A5D80"/>
    <w:rsid w:val="003B0E9E"/>
    <w:rsid w:val="003B4A2F"/>
    <w:rsid w:val="003B4C57"/>
    <w:rsid w:val="003B4D05"/>
    <w:rsid w:val="003B7304"/>
    <w:rsid w:val="003B781C"/>
    <w:rsid w:val="003C288D"/>
    <w:rsid w:val="003C386C"/>
    <w:rsid w:val="003C3EA0"/>
    <w:rsid w:val="003C58C7"/>
    <w:rsid w:val="003C5D31"/>
    <w:rsid w:val="003C63DE"/>
    <w:rsid w:val="003C67BE"/>
    <w:rsid w:val="003C6FF9"/>
    <w:rsid w:val="003C768E"/>
    <w:rsid w:val="003C7B26"/>
    <w:rsid w:val="003D0063"/>
    <w:rsid w:val="003D01B1"/>
    <w:rsid w:val="003D029D"/>
    <w:rsid w:val="003D05FE"/>
    <w:rsid w:val="003D2275"/>
    <w:rsid w:val="003D46D9"/>
    <w:rsid w:val="003D4BB6"/>
    <w:rsid w:val="003D4E76"/>
    <w:rsid w:val="003D5600"/>
    <w:rsid w:val="003D5DE9"/>
    <w:rsid w:val="003D7737"/>
    <w:rsid w:val="003E35C1"/>
    <w:rsid w:val="003E534D"/>
    <w:rsid w:val="003E587C"/>
    <w:rsid w:val="003E593B"/>
    <w:rsid w:val="003E7BAD"/>
    <w:rsid w:val="003F0175"/>
    <w:rsid w:val="003F0D42"/>
    <w:rsid w:val="003F37D8"/>
    <w:rsid w:val="003F3F16"/>
    <w:rsid w:val="003F408A"/>
    <w:rsid w:val="003F4EB3"/>
    <w:rsid w:val="003F539C"/>
    <w:rsid w:val="003F5E38"/>
    <w:rsid w:val="0040074A"/>
    <w:rsid w:val="0040117D"/>
    <w:rsid w:val="00401BE4"/>
    <w:rsid w:val="00402A08"/>
    <w:rsid w:val="004036C8"/>
    <w:rsid w:val="00403939"/>
    <w:rsid w:val="00403C12"/>
    <w:rsid w:val="00403FD6"/>
    <w:rsid w:val="00404E60"/>
    <w:rsid w:val="00405932"/>
    <w:rsid w:val="004066D7"/>
    <w:rsid w:val="004103D0"/>
    <w:rsid w:val="00411B6B"/>
    <w:rsid w:val="00414514"/>
    <w:rsid w:val="0041587C"/>
    <w:rsid w:val="0041678B"/>
    <w:rsid w:val="004171CB"/>
    <w:rsid w:val="0041728C"/>
    <w:rsid w:val="0042007D"/>
    <w:rsid w:val="0042010C"/>
    <w:rsid w:val="004202F8"/>
    <w:rsid w:val="00422978"/>
    <w:rsid w:val="00422D6C"/>
    <w:rsid w:val="004230C8"/>
    <w:rsid w:val="004231A8"/>
    <w:rsid w:val="004232A9"/>
    <w:rsid w:val="0042493F"/>
    <w:rsid w:val="004255EE"/>
    <w:rsid w:val="00425F86"/>
    <w:rsid w:val="004269F8"/>
    <w:rsid w:val="00426ACF"/>
    <w:rsid w:val="0042796F"/>
    <w:rsid w:val="00430972"/>
    <w:rsid w:val="00430BB3"/>
    <w:rsid w:val="00431F91"/>
    <w:rsid w:val="00432103"/>
    <w:rsid w:val="00432986"/>
    <w:rsid w:val="00432BD5"/>
    <w:rsid w:val="00435F45"/>
    <w:rsid w:val="00440CCA"/>
    <w:rsid w:val="00440D1D"/>
    <w:rsid w:val="0044149C"/>
    <w:rsid w:val="004415D1"/>
    <w:rsid w:val="004419F9"/>
    <w:rsid w:val="00441E74"/>
    <w:rsid w:val="004430C3"/>
    <w:rsid w:val="0044374C"/>
    <w:rsid w:val="004437F1"/>
    <w:rsid w:val="00443AC0"/>
    <w:rsid w:val="00445116"/>
    <w:rsid w:val="004452A9"/>
    <w:rsid w:val="004462B4"/>
    <w:rsid w:val="00446578"/>
    <w:rsid w:val="00446C86"/>
    <w:rsid w:val="00447BFE"/>
    <w:rsid w:val="0045112E"/>
    <w:rsid w:val="00452175"/>
    <w:rsid w:val="004532B7"/>
    <w:rsid w:val="004554D2"/>
    <w:rsid w:val="00456691"/>
    <w:rsid w:val="00456BF6"/>
    <w:rsid w:val="004575F1"/>
    <w:rsid w:val="00457ED1"/>
    <w:rsid w:val="0046217E"/>
    <w:rsid w:val="00462742"/>
    <w:rsid w:val="0046315C"/>
    <w:rsid w:val="00463655"/>
    <w:rsid w:val="00463767"/>
    <w:rsid w:val="0046420E"/>
    <w:rsid w:val="004647EB"/>
    <w:rsid w:val="00466119"/>
    <w:rsid w:val="0046741D"/>
    <w:rsid w:val="00472643"/>
    <w:rsid w:val="0047353D"/>
    <w:rsid w:val="004737F4"/>
    <w:rsid w:val="00474889"/>
    <w:rsid w:val="00476418"/>
    <w:rsid w:val="00476437"/>
    <w:rsid w:val="00476B41"/>
    <w:rsid w:val="004774F8"/>
    <w:rsid w:val="00477637"/>
    <w:rsid w:val="004778D4"/>
    <w:rsid w:val="00477B8A"/>
    <w:rsid w:val="00477C19"/>
    <w:rsid w:val="00480821"/>
    <w:rsid w:val="004814C8"/>
    <w:rsid w:val="0048259E"/>
    <w:rsid w:val="00482E1A"/>
    <w:rsid w:val="00483251"/>
    <w:rsid w:val="004832D3"/>
    <w:rsid w:val="00484E0D"/>
    <w:rsid w:val="00486729"/>
    <w:rsid w:val="00490B5C"/>
    <w:rsid w:val="00491798"/>
    <w:rsid w:val="00492DC7"/>
    <w:rsid w:val="00493725"/>
    <w:rsid w:val="004941FE"/>
    <w:rsid w:val="00494C2F"/>
    <w:rsid w:val="00494EBA"/>
    <w:rsid w:val="00497877"/>
    <w:rsid w:val="004A025D"/>
    <w:rsid w:val="004A0618"/>
    <w:rsid w:val="004A0E90"/>
    <w:rsid w:val="004A1031"/>
    <w:rsid w:val="004A10EF"/>
    <w:rsid w:val="004A1DF3"/>
    <w:rsid w:val="004A1EA4"/>
    <w:rsid w:val="004A3024"/>
    <w:rsid w:val="004A456E"/>
    <w:rsid w:val="004A7856"/>
    <w:rsid w:val="004B0945"/>
    <w:rsid w:val="004B5542"/>
    <w:rsid w:val="004B58C6"/>
    <w:rsid w:val="004B78E5"/>
    <w:rsid w:val="004C0D3E"/>
    <w:rsid w:val="004C1505"/>
    <w:rsid w:val="004C1553"/>
    <w:rsid w:val="004C15E0"/>
    <w:rsid w:val="004C3775"/>
    <w:rsid w:val="004C7073"/>
    <w:rsid w:val="004D08AF"/>
    <w:rsid w:val="004D1D50"/>
    <w:rsid w:val="004D382E"/>
    <w:rsid w:val="004D436C"/>
    <w:rsid w:val="004D5038"/>
    <w:rsid w:val="004D53B3"/>
    <w:rsid w:val="004D6597"/>
    <w:rsid w:val="004D6B28"/>
    <w:rsid w:val="004D77FD"/>
    <w:rsid w:val="004E176B"/>
    <w:rsid w:val="004E1BBB"/>
    <w:rsid w:val="004E39D7"/>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47D"/>
    <w:rsid w:val="00503668"/>
    <w:rsid w:val="005046E2"/>
    <w:rsid w:val="005067D8"/>
    <w:rsid w:val="00506AB5"/>
    <w:rsid w:val="00506E6A"/>
    <w:rsid w:val="00507779"/>
    <w:rsid w:val="005078AB"/>
    <w:rsid w:val="00510696"/>
    <w:rsid w:val="00510CE9"/>
    <w:rsid w:val="00512744"/>
    <w:rsid w:val="00513196"/>
    <w:rsid w:val="00513BD3"/>
    <w:rsid w:val="0051428C"/>
    <w:rsid w:val="00514FD8"/>
    <w:rsid w:val="005151FC"/>
    <w:rsid w:val="0051554C"/>
    <w:rsid w:val="005167DD"/>
    <w:rsid w:val="00517069"/>
    <w:rsid w:val="00517431"/>
    <w:rsid w:val="005207D3"/>
    <w:rsid w:val="005208ED"/>
    <w:rsid w:val="005224DE"/>
    <w:rsid w:val="005229BC"/>
    <w:rsid w:val="00522C3C"/>
    <w:rsid w:val="00522D46"/>
    <w:rsid w:val="00522FD1"/>
    <w:rsid w:val="005230EA"/>
    <w:rsid w:val="00523147"/>
    <w:rsid w:val="00523EFC"/>
    <w:rsid w:val="005246C8"/>
    <w:rsid w:val="005263E1"/>
    <w:rsid w:val="00526EAE"/>
    <w:rsid w:val="0052716C"/>
    <w:rsid w:val="00527D78"/>
    <w:rsid w:val="00530621"/>
    <w:rsid w:val="00530B7F"/>
    <w:rsid w:val="00530C47"/>
    <w:rsid w:val="005317D7"/>
    <w:rsid w:val="00532455"/>
    <w:rsid w:val="005332E5"/>
    <w:rsid w:val="00533B5F"/>
    <w:rsid w:val="00534FD7"/>
    <w:rsid w:val="00535166"/>
    <w:rsid w:val="00535BDC"/>
    <w:rsid w:val="00535F24"/>
    <w:rsid w:val="0053691A"/>
    <w:rsid w:val="00536F44"/>
    <w:rsid w:val="00537A20"/>
    <w:rsid w:val="00540C0F"/>
    <w:rsid w:val="00542E54"/>
    <w:rsid w:val="00543E50"/>
    <w:rsid w:val="0054402B"/>
    <w:rsid w:val="00546AEC"/>
    <w:rsid w:val="00547366"/>
    <w:rsid w:val="005478AB"/>
    <w:rsid w:val="0055188D"/>
    <w:rsid w:val="00552AA9"/>
    <w:rsid w:val="00553F5E"/>
    <w:rsid w:val="00555603"/>
    <w:rsid w:val="005556E5"/>
    <w:rsid w:val="005562F3"/>
    <w:rsid w:val="005612A6"/>
    <w:rsid w:val="00562125"/>
    <w:rsid w:val="00562AE5"/>
    <w:rsid w:val="00562B36"/>
    <w:rsid w:val="00563A8C"/>
    <w:rsid w:val="00564151"/>
    <w:rsid w:val="005647F4"/>
    <w:rsid w:val="00565589"/>
    <w:rsid w:val="005660EA"/>
    <w:rsid w:val="00566181"/>
    <w:rsid w:val="00566CBC"/>
    <w:rsid w:val="00570A5A"/>
    <w:rsid w:val="0057222B"/>
    <w:rsid w:val="00573518"/>
    <w:rsid w:val="005738EF"/>
    <w:rsid w:val="005742B0"/>
    <w:rsid w:val="005748E1"/>
    <w:rsid w:val="005770F8"/>
    <w:rsid w:val="00577CCC"/>
    <w:rsid w:val="00580993"/>
    <w:rsid w:val="005816AA"/>
    <w:rsid w:val="00585548"/>
    <w:rsid w:val="00585E0C"/>
    <w:rsid w:val="00586418"/>
    <w:rsid w:val="00586955"/>
    <w:rsid w:val="00586CD6"/>
    <w:rsid w:val="0058720A"/>
    <w:rsid w:val="005876D2"/>
    <w:rsid w:val="00587B3D"/>
    <w:rsid w:val="00590220"/>
    <w:rsid w:val="005903AA"/>
    <w:rsid w:val="00591BAE"/>
    <w:rsid w:val="005935E3"/>
    <w:rsid w:val="00594DE7"/>
    <w:rsid w:val="0059636F"/>
    <w:rsid w:val="00597DF8"/>
    <w:rsid w:val="00597FF9"/>
    <w:rsid w:val="005A16D3"/>
    <w:rsid w:val="005A1B9A"/>
    <w:rsid w:val="005A1D42"/>
    <w:rsid w:val="005A2DE8"/>
    <w:rsid w:val="005A3967"/>
    <w:rsid w:val="005A3FE4"/>
    <w:rsid w:val="005A453E"/>
    <w:rsid w:val="005A5347"/>
    <w:rsid w:val="005A546B"/>
    <w:rsid w:val="005A55AE"/>
    <w:rsid w:val="005A5E22"/>
    <w:rsid w:val="005A61B8"/>
    <w:rsid w:val="005A64F7"/>
    <w:rsid w:val="005A6B35"/>
    <w:rsid w:val="005A6B9A"/>
    <w:rsid w:val="005B1AA8"/>
    <w:rsid w:val="005B1F20"/>
    <w:rsid w:val="005B22A8"/>
    <w:rsid w:val="005B419E"/>
    <w:rsid w:val="005B5103"/>
    <w:rsid w:val="005B55E0"/>
    <w:rsid w:val="005B71D8"/>
    <w:rsid w:val="005B752E"/>
    <w:rsid w:val="005C005D"/>
    <w:rsid w:val="005C14FC"/>
    <w:rsid w:val="005C1638"/>
    <w:rsid w:val="005C1900"/>
    <w:rsid w:val="005C25E2"/>
    <w:rsid w:val="005C388E"/>
    <w:rsid w:val="005C3B6C"/>
    <w:rsid w:val="005C57A8"/>
    <w:rsid w:val="005C5BCB"/>
    <w:rsid w:val="005C7311"/>
    <w:rsid w:val="005C79DC"/>
    <w:rsid w:val="005D038E"/>
    <w:rsid w:val="005D1B90"/>
    <w:rsid w:val="005D1C91"/>
    <w:rsid w:val="005D1D86"/>
    <w:rsid w:val="005D4D50"/>
    <w:rsid w:val="005D5A24"/>
    <w:rsid w:val="005D624F"/>
    <w:rsid w:val="005D6677"/>
    <w:rsid w:val="005E019F"/>
    <w:rsid w:val="005E1CE5"/>
    <w:rsid w:val="005E1CEB"/>
    <w:rsid w:val="005E2F4E"/>
    <w:rsid w:val="005E329E"/>
    <w:rsid w:val="005E3811"/>
    <w:rsid w:val="005E4CAD"/>
    <w:rsid w:val="005E5667"/>
    <w:rsid w:val="005E5713"/>
    <w:rsid w:val="005E742B"/>
    <w:rsid w:val="005F01EE"/>
    <w:rsid w:val="005F14F8"/>
    <w:rsid w:val="005F50C5"/>
    <w:rsid w:val="005F562F"/>
    <w:rsid w:val="005F5975"/>
    <w:rsid w:val="005F62B3"/>
    <w:rsid w:val="005F633D"/>
    <w:rsid w:val="005F70CA"/>
    <w:rsid w:val="005F7278"/>
    <w:rsid w:val="0060745D"/>
    <w:rsid w:val="00607B25"/>
    <w:rsid w:val="0061069B"/>
    <w:rsid w:val="00611C41"/>
    <w:rsid w:val="00612AFE"/>
    <w:rsid w:val="00612E6B"/>
    <w:rsid w:val="006140BB"/>
    <w:rsid w:val="00614125"/>
    <w:rsid w:val="00617864"/>
    <w:rsid w:val="00617CE7"/>
    <w:rsid w:val="00620544"/>
    <w:rsid w:val="00620C61"/>
    <w:rsid w:val="00620EE6"/>
    <w:rsid w:val="00621DE4"/>
    <w:rsid w:val="00622455"/>
    <w:rsid w:val="00622510"/>
    <w:rsid w:val="00623818"/>
    <w:rsid w:val="00623833"/>
    <w:rsid w:val="00624E73"/>
    <w:rsid w:val="00625ABB"/>
    <w:rsid w:val="0062722F"/>
    <w:rsid w:val="006321FC"/>
    <w:rsid w:val="0063426B"/>
    <w:rsid w:val="0063476C"/>
    <w:rsid w:val="00635392"/>
    <w:rsid w:val="00636813"/>
    <w:rsid w:val="006372B4"/>
    <w:rsid w:val="00641934"/>
    <w:rsid w:val="006422FD"/>
    <w:rsid w:val="00642B45"/>
    <w:rsid w:val="00642DF6"/>
    <w:rsid w:val="00645C48"/>
    <w:rsid w:val="00647665"/>
    <w:rsid w:val="00647E21"/>
    <w:rsid w:val="00650262"/>
    <w:rsid w:val="0065252B"/>
    <w:rsid w:val="00652B3B"/>
    <w:rsid w:val="00652DE9"/>
    <w:rsid w:val="0065310E"/>
    <w:rsid w:val="0065393C"/>
    <w:rsid w:val="00653CA8"/>
    <w:rsid w:val="00654872"/>
    <w:rsid w:val="00655C05"/>
    <w:rsid w:val="00656E64"/>
    <w:rsid w:val="00661778"/>
    <w:rsid w:val="00665C5D"/>
    <w:rsid w:val="00666C59"/>
    <w:rsid w:val="00667722"/>
    <w:rsid w:val="00670674"/>
    <w:rsid w:val="006710DC"/>
    <w:rsid w:val="00672BE2"/>
    <w:rsid w:val="00673DF8"/>
    <w:rsid w:val="00674443"/>
    <w:rsid w:val="00674814"/>
    <w:rsid w:val="00676C07"/>
    <w:rsid w:val="006773D6"/>
    <w:rsid w:val="00682588"/>
    <w:rsid w:val="006828C6"/>
    <w:rsid w:val="006834FE"/>
    <w:rsid w:val="0068490E"/>
    <w:rsid w:val="006862C2"/>
    <w:rsid w:val="006866F0"/>
    <w:rsid w:val="00687AB5"/>
    <w:rsid w:val="006903DC"/>
    <w:rsid w:val="00691121"/>
    <w:rsid w:val="00693778"/>
    <w:rsid w:val="00693EB3"/>
    <w:rsid w:val="00694259"/>
    <w:rsid w:val="00695695"/>
    <w:rsid w:val="00695847"/>
    <w:rsid w:val="006970BC"/>
    <w:rsid w:val="00697717"/>
    <w:rsid w:val="006A3961"/>
    <w:rsid w:val="006A3C7D"/>
    <w:rsid w:val="006A42CB"/>
    <w:rsid w:val="006A492F"/>
    <w:rsid w:val="006A5004"/>
    <w:rsid w:val="006A5228"/>
    <w:rsid w:val="006A7E40"/>
    <w:rsid w:val="006B0D38"/>
    <w:rsid w:val="006B2E6C"/>
    <w:rsid w:val="006B4613"/>
    <w:rsid w:val="006B503B"/>
    <w:rsid w:val="006B5491"/>
    <w:rsid w:val="006B6A11"/>
    <w:rsid w:val="006B731E"/>
    <w:rsid w:val="006B76FB"/>
    <w:rsid w:val="006C0454"/>
    <w:rsid w:val="006C131F"/>
    <w:rsid w:val="006C247C"/>
    <w:rsid w:val="006C379F"/>
    <w:rsid w:val="006C5036"/>
    <w:rsid w:val="006C52CF"/>
    <w:rsid w:val="006C6E29"/>
    <w:rsid w:val="006D0B55"/>
    <w:rsid w:val="006D1666"/>
    <w:rsid w:val="006D1BD3"/>
    <w:rsid w:val="006D2250"/>
    <w:rsid w:val="006D3117"/>
    <w:rsid w:val="006D37F0"/>
    <w:rsid w:val="006D3918"/>
    <w:rsid w:val="006D43DD"/>
    <w:rsid w:val="006D5024"/>
    <w:rsid w:val="006D593E"/>
    <w:rsid w:val="006D65E1"/>
    <w:rsid w:val="006E0F39"/>
    <w:rsid w:val="006E1850"/>
    <w:rsid w:val="006E2C98"/>
    <w:rsid w:val="006E31E3"/>
    <w:rsid w:val="006E36F3"/>
    <w:rsid w:val="006E5073"/>
    <w:rsid w:val="006E5386"/>
    <w:rsid w:val="006E54CF"/>
    <w:rsid w:val="006E63A2"/>
    <w:rsid w:val="006E702E"/>
    <w:rsid w:val="006F3009"/>
    <w:rsid w:val="006F32F8"/>
    <w:rsid w:val="006F350D"/>
    <w:rsid w:val="006F377A"/>
    <w:rsid w:val="006F67B2"/>
    <w:rsid w:val="006F6944"/>
    <w:rsid w:val="006F69A0"/>
    <w:rsid w:val="00700566"/>
    <w:rsid w:val="00700F8F"/>
    <w:rsid w:val="00701F6E"/>
    <w:rsid w:val="00702C6A"/>
    <w:rsid w:val="007031DD"/>
    <w:rsid w:val="0070438E"/>
    <w:rsid w:val="007056E5"/>
    <w:rsid w:val="00705E74"/>
    <w:rsid w:val="007061F3"/>
    <w:rsid w:val="00706CE0"/>
    <w:rsid w:val="00707328"/>
    <w:rsid w:val="00711B78"/>
    <w:rsid w:val="007128C6"/>
    <w:rsid w:val="00712CC0"/>
    <w:rsid w:val="00713CC2"/>
    <w:rsid w:val="0071434C"/>
    <w:rsid w:val="00716601"/>
    <w:rsid w:val="00716D2B"/>
    <w:rsid w:val="007210CE"/>
    <w:rsid w:val="00721520"/>
    <w:rsid w:val="00721E4B"/>
    <w:rsid w:val="00722385"/>
    <w:rsid w:val="00723882"/>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3214"/>
    <w:rsid w:val="0074351E"/>
    <w:rsid w:val="0074430B"/>
    <w:rsid w:val="007443CE"/>
    <w:rsid w:val="00744757"/>
    <w:rsid w:val="00744F4F"/>
    <w:rsid w:val="0074517C"/>
    <w:rsid w:val="00745383"/>
    <w:rsid w:val="00745BF3"/>
    <w:rsid w:val="007465A1"/>
    <w:rsid w:val="00746DFB"/>
    <w:rsid w:val="00747374"/>
    <w:rsid w:val="00747B95"/>
    <w:rsid w:val="00751652"/>
    <w:rsid w:val="00751E0E"/>
    <w:rsid w:val="00751F84"/>
    <w:rsid w:val="00752C5D"/>
    <w:rsid w:val="007548C2"/>
    <w:rsid w:val="00754EB1"/>
    <w:rsid w:val="007558A6"/>
    <w:rsid w:val="00756D3E"/>
    <w:rsid w:val="007572CB"/>
    <w:rsid w:val="00760641"/>
    <w:rsid w:val="007609F4"/>
    <w:rsid w:val="00762653"/>
    <w:rsid w:val="007649A8"/>
    <w:rsid w:val="00764DEA"/>
    <w:rsid w:val="00764F5D"/>
    <w:rsid w:val="0077105C"/>
    <w:rsid w:val="00771625"/>
    <w:rsid w:val="007722F6"/>
    <w:rsid w:val="00772CBA"/>
    <w:rsid w:val="0077318B"/>
    <w:rsid w:val="007732B7"/>
    <w:rsid w:val="00773ABB"/>
    <w:rsid w:val="00773B50"/>
    <w:rsid w:val="00773D44"/>
    <w:rsid w:val="00774B72"/>
    <w:rsid w:val="00775ED7"/>
    <w:rsid w:val="00776941"/>
    <w:rsid w:val="00784083"/>
    <w:rsid w:val="007864FB"/>
    <w:rsid w:val="00786A75"/>
    <w:rsid w:val="00790023"/>
    <w:rsid w:val="007903EA"/>
    <w:rsid w:val="00791C2A"/>
    <w:rsid w:val="00793457"/>
    <w:rsid w:val="00794668"/>
    <w:rsid w:val="0079476E"/>
    <w:rsid w:val="00794C67"/>
    <w:rsid w:val="00794F34"/>
    <w:rsid w:val="0079676C"/>
    <w:rsid w:val="00797408"/>
    <w:rsid w:val="007977C1"/>
    <w:rsid w:val="007A00B2"/>
    <w:rsid w:val="007A0537"/>
    <w:rsid w:val="007A19AE"/>
    <w:rsid w:val="007A207D"/>
    <w:rsid w:val="007A23DD"/>
    <w:rsid w:val="007A4CB7"/>
    <w:rsid w:val="007A64AF"/>
    <w:rsid w:val="007A7E41"/>
    <w:rsid w:val="007B01C3"/>
    <w:rsid w:val="007B077C"/>
    <w:rsid w:val="007B24D9"/>
    <w:rsid w:val="007B2E56"/>
    <w:rsid w:val="007B2FB9"/>
    <w:rsid w:val="007B3BCC"/>
    <w:rsid w:val="007B6F79"/>
    <w:rsid w:val="007C0A3C"/>
    <w:rsid w:val="007C0D6D"/>
    <w:rsid w:val="007C136B"/>
    <w:rsid w:val="007C1E0E"/>
    <w:rsid w:val="007C2378"/>
    <w:rsid w:val="007C26F1"/>
    <w:rsid w:val="007C299E"/>
    <w:rsid w:val="007C37ED"/>
    <w:rsid w:val="007C3BF3"/>
    <w:rsid w:val="007C3E6D"/>
    <w:rsid w:val="007C453C"/>
    <w:rsid w:val="007C4A26"/>
    <w:rsid w:val="007C4D06"/>
    <w:rsid w:val="007C4E84"/>
    <w:rsid w:val="007C699C"/>
    <w:rsid w:val="007C76A5"/>
    <w:rsid w:val="007C7C9E"/>
    <w:rsid w:val="007D09A6"/>
    <w:rsid w:val="007D2539"/>
    <w:rsid w:val="007D2730"/>
    <w:rsid w:val="007D3D31"/>
    <w:rsid w:val="007D4CE6"/>
    <w:rsid w:val="007D4F5C"/>
    <w:rsid w:val="007D60DA"/>
    <w:rsid w:val="007D6374"/>
    <w:rsid w:val="007D63E2"/>
    <w:rsid w:val="007D640F"/>
    <w:rsid w:val="007D6FAF"/>
    <w:rsid w:val="007E1D84"/>
    <w:rsid w:val="007E20BE"/>
    <w:rsid w:val="007E27EF"/>
    <w:rsid w:val="007E3AB3"/>
    <w:rsid w:val="007E738D"/>
    <w:rsid w:val="007F0348"/>
    <w:rsid w:val="007F06A0"/>
    <w:rsid w:val="007F0BE2"/>
    <w:rsid w:val="007F18BC"/>
    <w:rsid w:val="007F2487"/>
    <w:rsid w:val="007F4014"/>
    <w:rsid w:val="007F4D17"/>
    <w:rsid w:val="007F7C01"/>
    <w:rsid w:val="008015F3"/>
    <w:rsid w:val="00801F4C"/>
    <w:rsid w:val="00802C51"/>
    <w:rsid w:val="008036A0"/>
    <w:rsid w:val="008039E4"/>
    <w:rsid w:val="00803E54"/>
    <w:rsid w:val="00804736"/>
    <w:rsid w:val="008053C3"/>
    <w:rsid w:val="0080660E"/>
    <w:rsid w:val="00807A30"/>
    <w:rsid w:val="00807AEF"/>
    <w:rsid w:val="00810E2D"/>
    <w:rsid w:val="008118EC"/>
    <w:rsid w:val="00811C32"/>
    <w:rsid w:val="00812765"/>
    <w:rsid w:val="00812FAE"/>
    <w:rsid w:val="008134AC"/>
    <w:rsid w:val="008154D0"/>
    <w:rsid w:val="00815E42"/>
    <w:rsid w:val="00816CF6"/>
    <w:rsid w:val="008230C2"/>
    <w:rsid w:val="00824884"/>
    <w:rsid w:val="00824B1D"/>
    <w:rsid w:val="00826ABC"/>
    <w:rsid w:val="008273F9"/>
    <w:rsid w:val="00827408"/>
    <w:rsid w:val="00830FDD"/>
    <w:rsid w:val="008321C7"/>
    <w:rsid w:val="00832314"/>
    <w:rsid w:val="00832AD8"/>
    <w:rsid w:val="008331C4"/>
    <w:rsid w:val="00835557"/>
    <w:rsid w:val="008362A3"/>
    <w:rsid w:val="00836CAE"/>
    <w:rsid w:val="00840D7A"/>
    <w:rsid w:val="00842022"/>
    <w:rsid w:val="008434E5"/>
    <w:rsid w:val="00843ACE"/>
    <w:rsid w:val="00843CE6"/>
    <w:rsid w:val="00844170"/>
    <w:rsid w:val="00844D65"/>
    <w:rsid w:val="008451DC"/>
    <w:rsid w:val="008454DA"/>
    <w:rsid w:val="00845653"/>
    <w:rsid w:val="008456A4"/>
    <w:rsid w:val="00850011"/>
    <w:rsid w:val="00850559"/>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79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9BF"/>
    <w:rsid w:val="00886D65"/>
    <w:rsid w:val="00891EB2"/>
    <w:rsid w:val="00892323"/>
    <w:rsid w:val="00894318"/>
    <w:rsid w:val="00894508"/>
    <w:rsid w:val="00894E69"/>
    <w:rsid w:val="00897B93"/>
    <w:rsid w:val="008A10EB"/>
    <w:rsid w:val="008A1864"/>
    <w:rsid w:val="008A2824"/>
    <w:rsid w:val="008A28B9"/>
    <w:rsid w:val="008A2B33"/>
    <w:rsid w:val="008A2C61"/>
    <w:rsid w:val="008A3EF3"/>
    <w:rsid w:val="008A424E"/>
    <w:rsid w:val="008A43D1"/>
    <w:rsid w:val="008A7751"/>
    <w:rsid w:val="008B06DC"/>
    <w:rsid w:val="008B0795"/>
    <w:rsid w:val="008B0EA2"/>
    <w:rsid w:val="008B469E"/>
    <w:rsid w:val="008B6A83"/>
    <w:rsid w:val="008B7FE1"/>
    <w:rsid w:val="008C04CF"/>
    <w:rsid w:val="008C09D4"/>
    <w:rsid w:val="008C0FD1"/>
    <w:rsid w:val="008C1144"/>
    <w:rsid w:val="008C1902"/>
    <w:rsid w:val="008C1CDC"/>
    <w:rsid w:val="008C1D1D"/>
    <w:rsid w:val="008C21BA"/>
    <w:rsid w:val="008C2A95"/>
    <w:rsid w:val="008C2AA8"/>
    <w:rsid w:val="008C2B8E"/>
    <w:rsid w:val="008C6373"/>
    <w:rsid w:val="008D12AA"/>
    <w:rsid w:val="008D1C74"/>
    <w:rsid w:val="008D307D"/>
    <w:rsid w:val="008D55C1"/>
    <w:rsid w:val="008D6991"/>
    <w:rsid w:val="008D6A56"/>
    <w:rsid w:val="008D7A00"/>
    <w:rsid w:val="008E0F54"/>
    <w:rsid w:val="008E1B2A"/>
    <w:rsid w:val="008E2B2D"/>
    <w:rsid w:val="008E5317"/>
    <w:rsid w:val="008E61C8"/>
    <w:rsid w:val="008E682C"/>
    <w:rsid w:val="008E6F3A"/>
    <w:rsid w:val="008F03AB"/>
    <w:rsid w:val="008F2C9B"/>
    <w:rsid w:val="008F48A2"/>
    <w:rsid w:val="008F4A80"/>
    <w:rsid w:val="008F5010"/>
    <w:rsid w:val="008F5420"/>
    <w:rsid w:val="008F5F5B"/>
    <w:rsid w:val="009003EF"/>
    <w:rsid w:val="009011BB"/>
    <w:rsid w:val="00901414"/>
    <w:rsid w:val="0090199C"/>
    <w:rsid w:val="00902896"/>
    <w:rsid w:val="009028FE"/>
    <w:rsid w:val="00902BB1"/>
    <w:rsid w:val="009030E6"/>
    <w:rsid w:val="00903928"/>
    <w:rsid w:val="00903F30"/>
    <w:rsid w:val="00907222"/>
    <w:rsid w:val="00910A6E"/>
    <w:rsid w:val="0091391B"/>
    <w:rsid w:val="009140E2"/>
    <w:rsid w:val="009148A8"/>
    <w:rsid w:val="0091509D"/>
    <w:rsid w:val="00917941"/>
    <w:rsid w:val="00921726"/>
    <w:rsid w:val="0092284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63D1"/>
    <w:rsid w:val="009365AC"/>
    <w:rsid w:val="00936CAD"/>
    <w:rsid w:val="00937672"/>
    <w:rsid w:val="009417C0"/>
    <w:rsid w:val="00941EBD"/>
    <w:rsid w:val="00942F1A"/>
    <w:rsid w:val="0094320E"/>
    <w:rsid w:val="00943562"/>
    <w:rsid w:val="0094439B"/>
    <w:rsid w:val="00944E65"/>
    <w:rsid w:val="00945592"/>
    <w:rsid w:val="009456FB"/>
    <w:rsid w:val="0094794C"/>
    <w:rsid w:val="00947D07"/>
    <w:rsid w:val="00947FFC"/>
    <w:rsid w:val="00950E87"/>
    <w:rsid w:val="00951556"/>
    <w:rsid w:val="009527FB"/>
    <w:rsid w:val="00952BE7"/>
    <w:rsid w:val="00953878"/>
    <w:rsid w:val="00953BFA"/>
    <w:rsid w:val="00953C29"/>
    <w:rsid w:val="00954A50"/>
    <w:rsid w:val="00954A6B"/>
    <w:rsid w:val="00955A62"/>
    <w:rsid w:val="0095625C"/>
    <w:rsid w:val="0096128C"/>
    <w:rsid w:val="00963233"/>
    <w:rsid w:val="0096402A"/>
    <w:rsid w:val="00965ACB"/>
    <w:rsid w:val="00966F91"/>
    <w:rsid w:val="009711F7"/>
    <w:rsid w:val="0097260F"/>
    <w:rsid w:val="00973755"/>
    <w:rsid w:val="0097397D"/>
    <w:rsid w:val="009739F2"/>
    <w:rsid w:val="0097443A"/>
    <w:rsid w:val="00974D83"/>
    <w:rsid w:val="00976B84"/>
    <w:rsid w:val="00977BC5"/>
    <w:rsid w:val="00977DE6"/>
    <w:rsid w:val="009801FC"/>
    <w:rsid w:val="00980795"/>
    <w:rsid w:val="009812CD"/>
    <w:rsid w:val="0098232C"/>
    <w:rsid w:val="0098360E"/>
    <w:rsid w:val="00984614"/>
    <w:rsid w:val="0098476C"/>
    <w:rsid w:val="009858B2"/>
    <w:rsid w:val="00987283"/>
    <w:rsid w:val="00987D61"/>
    <w:rsid w:val="0099008C"/>
    <w:rsid w:val="009907C9"/>
    <w:rsid w:val="00992B46"/>
    <w:rsid w:val="00993DDE"/>
    <w:rsid w:val="00993F2E"/>
    <w:rsid w:val="009973F0"/>
    <w:rsid w:val="00997A7C"/>
    <w:rsid w:val="009A0125"/>
    <w:rsid w:val="009A14BB"/>
    <w:rsid w:val="009A153A"/>
    <w:rsid w:val="009A1D40"/>
    <w:rsid w:val="009A29B6"/>
    <w:rsid w:val="009A4312"/>
    <w:rsid w:val="009A55B5"/>
    <w:rsid w:val="009A7077"/>
    <w:rsid w:val="009A76A6"/>
    <w:rsid w:val="009A7D2E"/>
    <w:rsid w:val="009B1634"/>
    <w:rsid w:val="009B20B2"/>
    <w:rsid w:val="009B29DC"/>
    <w:rsid w:val="009B4568"/>
    <w:rsid w:val="009B57D7"/>
    <w:rsid w:val="009B5CB6"/>
    <w:rsid w:val="009B6013"/>
    <w:rsid w:val="009B73C8"/>
    <w:rsid w:val="009C086D"/>
    <w:rsid w:val="009C12CB"/>
    <w:rsid w:val="009C32FE"/>
    <w:rsid w:val="009C3EF6"/>
    <w:rsid w:val="009C3F68"/>
    <w:rsid w:val="009C4FFD"/>
    <w:rsid w:val="009C5BCC"/>
    <w:rsid w:val="009C5C83"/>
    <w:rsid w:val="009C68DF"/>
    <w:rsid w:val="009C7CE1"/>
    <w:rsid w:val="009D37A6"/>
    <w:rsid w:val="009D3819"/>
    <w:rsid w:val="009D389C"/>
    <w:rsid w:val="009D447A"/>
    <w:rsid w:val="009D591F"/>
    <w:rsid w:val="009E16E6"/>
    <w:rsid w:val="009E1EF1"/>
    <w:rsid w:val="009E2E3E"/>
    <w:rsid w:val="009E3911"/>
    <w:rsid w:val="009E43AE"/>
    <w:rsid w:val="009F23F2"/>
    <w:rsid w:val="009F2A3A"/>
    <w:rsid w:val="009F2D84"/>
    <w:rsid w:val="009F308B"/>
    <w:rsid w:val="009F3C83"/>
    <w:rsid w:val="009F5BDA"/>
    <w:rsid w:val="009F5CB0"/>
    <w:rsid w:val="009F74D4"/>
    <w:rsid w:val="00A001D9"/>
    <w:rsid w:val="00A002A9"/>
    <w:rsid w:val="00A00E7D"/>
    <w:rsid w:val="00A01D2E"/>
    <w:rsid w:val="00A02520"/>
    <w:rsid w:val="00A02712"/>
    <w:rsid w:val="00A04653"/>
    <w:rsid w:val="00A063FA"/>
    <w:rsid w:val="00A10790"/>
    <w:rsid w:val="00A10B35"/>
    <w:rsid w:val="00A116D8"/>
    <w:rsid w:val="00A11BF2"/>
    <w:rsid w:val="00A12D8C"/>
    <w:rsid w:val="00A14608"/>
    <w:rsid w:val="00A154C3"/>
    <w:rsid w:val="00A16B0E"/>
    <w:rsid w:val="00A20B5A"/>
    <w:rsid w:val="00A2138B"/>
    <w:rsid w:val="00A21F56"/>
    <w:rsid w:val="00A232FE"/>
    <w:rsid w:val="00A233A8"/>
    <w:rsid w:val="00A23E57"/>
    <w:rsid w:val="00A2435E"/>
    <w:rsid w:val="00A26D9D"/>
    <w:rsid w:val="00A26FEE"/>
    <w:rsid w:val="00A27366"/>
    <w:rsid w:val="00A303C2"/>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2F9E"/>
    <w:rsid w:val="00A44317"/>
    <w:rsid w:val="00A4554A"/>
    <w:rsid w:val="00A45A0E"/>
    <w:rsid w:val="00A45A98"/>
    <w:rsid w:val="00A47257"/>
    <w:rsid w:val="00A4738A"/>
    <w:rsid w:val="00A47E00"/>
    <w:rsid w:val="00A506A2"/>
    <w:rsid w:val="00A50C6C"/>
    <w:rsid w:val="00A51E8C"/>
    <w:rsid w:val="00A51ED9"/>
    <w:rsid w:val="00A53386"/>
    <w:rsid w:val="00A53F04"/>
    <w:rsid w:val="00A54085"/>
    <w:rsid w:val="00A54E48"/>
    <w:rsid w:val="00A5654F"/>
    <w:rsid w:val="00A608B6"/>
    <w:rsid w:val="00A618BC"/>
    <w:rsid w:val="00A622FB"/>
    <w:rsid w:val="00A63637"/>
    <w:rsid w:val="00A646A0"/>
    <w:rsid w:val="00A654A8"/>
    <w:rsid w:val="00A664C1"/>
    <w:rsid w:val="00A665C6"/>
    <w:rsid w:val="00A66715"/>
    <w:rsid w:val="00A66723"/>
    <w:rsid w:val="00A66BA6"/>
    <w:rsid w:val="00A672B8"/>
    <w:rsid w:val="00A673FD"/>
    <w:rsid w:val="00A67998"/>
    <w:rsid w:val="00A70534"/>
    <w:rsid w:val="00A70CB8"/>
    <w:rsid w:val="00A71A8B"/>
    <w:rsid w:val="00A71B61"/>
    <w:rsid w:val="00A7280D"/>
    <w:rsid w:val="00A72A6F"/>
    <w:rsid w:val="00A741EF"/>
    <w:rsid w:val="00A75328"/>
    <w:rsid w:val="00A7532B"/>
    <w:rsid w:val="00A753AE"/>
    <w:rsid w:val="00A7777C"/>
    <w:rsid w:val="00A77DA5"/>
    <w:rsid w:val="00A80641"/>
    <w:rsid w:val="00A80703"/>
    <w:rsid w:val="00A81298"/>
    <w:rsid w:val="00A823FD"/>
    <w:rsid w:val="00A8446F"/>
    <w:rsid w:val="00A8726C"/>
    <w:rsid w:val="00A90091"/>
    <w:rsid w:val="00A91088"/>
    <w:rsid w:val="00A927A0"/>
    <w:rsid w:val="00A93138"/>
    <w:rsid w:val="00A93538"/>
    <w:rsid w:val="00A937E3"/>
    <w:rsid w:val="00A940DE"/>
    <w:rsid w:val="00A966B9"/>
    <w:rsid w:val="00A96E43"/>
    <w:rsid w:val="00A975CD"/>
    <w:rsid w:val="00AA061C"/>
    <w:rsid w:val="00AA0690"/>
    <w:rsid w:val="00AA276E"/>
    <w:rsid w:val="00AA3A8B"/>
    <w:rsid w:val="00AA3FC3"/>
    <w:rsid w:val="00AA45F2"/>
    <w:rsid w:val="00AA4B53"/>
    <w:rsid w:val="00AA4CAB"/>
    <w:rsid w:val="00AA4E01"/>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3BF6"/>
    <w:rsid w:val="00AC41AF"/>
    <w:rsid w:val="00AC46E8"/>
    <w:rsid w:val="00AC5C6D"/>
    <w:rsid w:val="00AC6376"/>
    <w:rsid w:val="00AD0CC8"/>
    <w:rsid w:val="00AD14CC"/>
    <w:rsid w:val="00AD3AB3"/>
    <w:rsid w:val="00AD3F22"/>
    <w:rsid w:val="00AD5F4D"/>
    <w:rsid w:val="00AD6359"/>
    <w:rsid w:val="00AE09DB"/>
    <w:rsid w:val="00AE2812"/>
    <w:rsid w:val="00AE3420"/>
    <w:rsid w:val="00AE3D91"/>
    <w:rsid w:val="00AE6EB1"/>
    <w:rsid w:val="00AE72A0"/>
    <w:rsid w:val="00AF0570"/>
    <w:rsid w:val="00AF0BDD"/>
    <w:rsid w:val="00AF1816"/>
    <w:rsid w:val="00AF1D53"/>
    <w:rsid w:val="00AF247D"/>
    <w:rsid w:val="00AF271A"/>
    <w:rsid w:val="00AF317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C9A"/>
    <w:rsid w:val="00B20601"/>
    <w:rsid w:val="00B20E16"/>
    <w:rsid w:val="00B21405"/>
    <w:rsid w:val="00B21D1B"/>
    <w:rsid w:val="00B232C1"/>
    <w:rsid w:val="00B253CB"/>
    <w:rsid w:val="00B254CF"/>
    <w:rsid w:val="00B25D10"/>
    <w:rsid w:val="00B30957"/>
    <w:rsid w:val="00B30EC2"/>
    <w:rsid w:val="00B31FD4"/>
    <w:rsid w:val="00B32020"/>
    <w:rsid w:val="00B32C05"/>
    <w:rsid w:val="00B32C8E"/>
    <w:rsid w:val="00B33AA9"/>
    <w:rsid w:val="00B34AD0"/>
    <w:rsid w:val="00B3580F"/>
    <w:rsid w:val="00B3691A"/>
    <w:rsid w:val="00B3749E"/>
    <w:rsid w:val="00B37EFD"/>
    <w:rsid w:val="00B41AAD"/>
    <w:rsid w:val="00B4361D"/>
    <w:rsid w:val="00B447CD"/>
    <w:rsid w:val="00B47F3F"/>
    <w:rsid w:val="00B52180"/>
    <w:rsid w:val="00B528EC"/>
    <w:rsid w:val="00B52C35"/>
    <w:rsid w:val="00B52E0E"/>
    <w:rsid w:val="00B532AB"/>
    <w:rsid w:val="00B5372C"/>
    <w:rsid w:val="00B545B7"/>
    <w:rsid w:val="00B54907"/>
    <w:rsid w:val="00B56D2C"/>
    <w:rsid w:val="00B570C7"/>
    <w:rsid w:val="00B577A6"/>
    <w:rsid w:val="00B60263"/>
    <w:rsid w:val="00B602A0"/>
    <w:rsid w:val="00B624C7"/>
    <w:rsid w:val="00B637F5"/>
    <w:rsid w:val="00B66187"/>
    <w:rsid w:val="00B66B71"/>
    <w:rsid w:val="00B67088"/>
    <w:rsid w:val="00B67330"/>
    <w:rsid w:val="00B675E2"/>
    <w:rsid w:val="00B716B5"/>
    <w:rsid w:val="00B71C75"/>
    <w:rsid w:val="00B7242F"/>
    <w:rsid w:val="00B724B2"/>
    <w:rsid w:val="00B7353C"/>
    <w:rsid w:val="00B744E6"/>
    <w:rsid w:val="00B751D9"/>
    <w:rsid w:val="00B75A03"/>
    <w:rsid w:val="00B80299"/>
    <w:rsid w:val="00B82A89"/>
    <w:rsid w:val="00B83A07"/>
    <w:rsid w:val="00B85137"/>
    <w:rsid w:val="00B858E4"/>
    <w:rsid w:val="00B85ACC"/>
    <w:rsid w:val="00B8646C"/>
    <w:rsid w:val="00B86F23"/>
    <w:rsid w:val="00B87806"/>
    <w:rsid w:val="00B912B3"/>
    <w:rsid w:val="00B92010"/>
    <w:rsid w:val="00B93BB8"/>
    <w:rsid w:val="00B93C33"/>
    <w:rsid w:val="00B96D26"/>
    <w:rsid w:val="00BA02A8"/>
    <w:rsid w:val="00BA350C"/>
    <w:rsid w:val="00BA3BCF"/>
    <w:rsid w:val="00BA407C"/>
    <w:rsid w:val="00BA5136"/>
    <w:rsid w:val="00BB00E4"/>
    <w:rsid w:val="00BB0725"/>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1CF1"/>
    <w:rsid w:val="00BC25FB"/>
    <w:rsid w:val="00BC6209"/>
    <w:rsid w:val="00BC6921"/>
    <w:rsid w:val="00BC7DC6"/>
    <w:rsid w:val="00BD01E4"/>
    <w:rsid w:val="00BD21B7"/>
    <w:rsid w:val="00BD5772"/>
    <w:rsid w:val="00BD5E93"/>
    <w:rsid w:val="00BD6083"/>
    <w:rsid w:val="00BD62D4"/>
    <w:rsid w:val="00BD63E6"/>
    <w:rsid w:val="00BD6BD9"/>
    <w:rsid w:val="00BD7F1B"/>
    <w:rsid w:val="00BE0150"/>
    <w:rsid w:val="00BE0476"/>
    <w:rsid w:val="00BE049A"/>
    <w:rsid w:val="00BE0847"/>
    <w:rsid w:val="00BE0D55"/>
    <w:rsid w:val="00BE3A6A"/>
    <w:rsid w:val="00BE3C33"/>
    <w:rsid w:val="00BE7509"/>
    <w:rsid w:val="00BF0B27"/>
    <w:rsid w:val="00BF3F7B"/>
    <w:rsid w:val="00BF49E9"/>
    <w:rsid w:val="00BF56EA"/>
    <w:rsid w:val="00BF652D"/>
    <w:rsid w:val="00C00671"/>
    <w:rsid w:val="00C00FBC"/>
    <w:rsid w:val="00C011AF"/>
    <w:rsid w:val="00C014BC"/>
    <w:rsid w:val="00C02D57"/>
    <w:rsid w:val="00C03ACD"/>
    <w:rsid w:val="00C04AC2"/>
    <w:rsid w:val="00C06770"/>
    <w:rsid w:val="00C06A96"/>
    <w:rsid w:val="00C06E3D"/>
    <w:rsid w:val="00C0796B"/>
    <w:rsid w:val="00C10407"/>
    <w:rsid w:val="00C1129A"/>
    <w:rsid w:val="00C14320"/>
    <w:rsid w:val="00C16162"/>
    <w:rsid w:val="00C16BFF"/>
    <w:rsid w:val="00C16C9D"/>
    <w:rsid w:val="00C17A74"/>
    <w:rsid w:val="00C2003D"/>
    <w:rsid w:val="00C20467"/>
    <w:rsid w:val="00C2123B"/>
    <w:rsid w:val="00C2143D"/>
    <w:rsid w:val="00C2154E"/>
    <w:rsid w:val="00C23434"/>
    <w:rsid w:val="00C2355A"/>
    <w:rsid w:val="00C23AAB"/>
    <w:rsid w:val="00C24098"/>
    <w:rsid w:val="00C25BA6"/>
    <w:rsid w:val="00C25F4F"/>
    <w:rsid w:val="00C26136"/>
    <w:rsid w:val="00C274EB"/>
    <w:rsid w:val="00C31F92"/>
    <w:rsid w:val="00C32E7B"/>
    <w:rsid w:val="00C337F1"/>
    <w:rsid w:val="00C338E9"/>
    <w:rsid w:val="00C34D6D"/>
    <w:rsid w:val="00C36404"/>
    <w:rsid w:val="00C368DB"/>
    <w:rsid w:val="00C36952"/>
    <w:rsid w:val="00C370D4"/>
    <w:rsid w:val="00C374F5"/>
    <w:rsid w:val="00C37F13"/>
    <w:rsid w:val="00C40A1A"/>
    <w:rsid w:val="00C425A8"/>
    <w:rsid w:val="00C43C3F"/>
    <w:rsid w:val="00C45131"/>
    <w:rsid w:val="00C46CAC"/>
    <w:rsid w:val="00C505C3"/>
    <w:rsid w:val="00C5072D"/>
    <w:rsid w:val="00C51642"/>
    <w:rsid w:val="00C51B5D"/>
    <w:rsid w:val="00C51B92"/>
    <w:rsid w:val="00C52570"/>
    <w:rsid w:val="00C52A92"/>
    <w:rsid w:val="00C53162"/>
    <w:rsid w:val="00C5465E"/>
    <w:rsid w:val="00C55D15"/>
    <w:rsid w:val="00C565BF"/>
    <w:rsid w:val="00C567A4"/>
    <w:rsid w:val="00C60B9B"/>
    <w:rsid w:val="00C60E9C"/>
    <w:rsid w:val="00C620D4"/>
    <w:rsid w:val="00C6292F"/>
    <w:rsid w:val="00C62FDB"/>
    <w:rsid w:val="00C67EBD"/>
    <w:rsid w:val="00C71323"/>
    <w:rsid w:val="00C732CE"/>
    <w:rsid w:val="00C75135"/>
    <w:rsid w:val="00C7520B"/>
    <w:rsid w:val="00C75EA3"/>
    <w:rsid w:val="00C76080"/>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B87"/>
    <w:rsid w:val="00C90D59"/>
    <w:rsid w:val="00C91A86"/>
    <w:rsid w:val="00C925FE"/>
    <w:rsid w:val="00C92AA2"/>
    <w:rsid w:val="00C94B2D"/>
    <w:rsid w:val="00C9619E"/>
    <w:rsid w:val="00CA0578"/>
    <w:rsid w:val="00CA1041"/>
    <w:rsid w:val="00CA10E1"/>
    <w:rsid w:val="00CA1F4D"/>
    <w:rsid w:val="00CA26B7"/>
    <w:rsid w:val="00CA368C"/>
    <w:rsid w:val="00CA663C"/>
    <w:rsid w:val="00CA7A7C"/>
    <w:rsid w:val="00CB1ED8"/>
    <w:rsid w:val="00CB27D4"/>
    <w:rsid w:val="00CB4F48"/>
    <w:rsid w:val="00CB57D9"/>
    <w:rsid w:val="00CB59D0"/>
    <w:rsid w:val="00CB5ECB"/>
    <w:rsid w:val="00CB6818"/>
    <w:rsid w:val="00CB725D"/>
    <w:rsid w:val="00CC0407"/>
    <w:rsid w:val="00CC11BF"/>
    <w:rsid w:val="00CC2101"/>
    <w:rsid w:val="00CC2D47"/>
    <w:rsid w:val="00CC369C"/>
    <w:rsid w:val="00CC4D65"/>
    <w:rsid w:val="00CD072D"/>
    <w:rsid w:val="00CD1056"/>
    <w:rsid w:val="00CD106E"/>
    <w:rsid w:val="00CD19E3"/>
    <w:rsid w:val="00CD5114"/>
    <w:rsid w:val="00CD51EE"/>
    <w:rsid w:val="00CD5220"/>
    <w:rsid w:val="00CD750E"/>
    <w:rsid w:val="00CE002A"/>
    <w:rsid w:val="00CE051F"/>
    <w:rsid w:val="00CE0EBE"/>
    <w:rsid w:val="00CE0F3F"/>
    <w:rsid w:val="00CE1266"/>
    <w:rsid w:val="00CE2098"/>
    <w:rsid w:val="00CE3AB3"/>
    <w:rsid w:val="00CE6756"/>
    <w:rsid w:val="00CE7305"/>
    <w:rsid w:val="00CE7E41"/>
    <w:rsid w:val="00CF051D"/>
    <w:rsid w:val="00CF0DA9"/>
    <w:rsid w:val="00CF138B"/>
    <w:rsid w:val="00CF5B0A"/>
    <w:rsid w:val="00CF62B9"/>
    <w:rsid w:val="00CF646B"/>
    <w:rsid w:val="00CF74E1"/>
    <w:rsid w:val="00CF76EE"/>
    <w:rsid w:val="00D013C8"/>
    <w:rsid w:val="00D02C31"/>
    <w:rsid w:val="00D04E85"/>
    <w:rsid w:val="00D04FBC"/>
    <w:rsid w:val="00D100D2"/>
    <w:rsid w:val="00D101ED"/>
    <w:rsid w:val="00D10AE7"/>
    <w:rsid w:val="00D10BC3"/>
    <w:rsid w:val="00D1130E"/>
    <w:rsid w:val="00D12924"/>
    <w:rsid w:val="00D14596"/>
    <w:rsid w:val="00D15822"/>
    <w:rsid w:val="00D15E71"/>
    <w:rsid w:val="00D16277"/>
    <w:rsid w:val="00D16D77"/>
    <w:rsid w:val="00D16EE3"/>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4C55"/>
    <w:rsid w:val="00D55F27"/>
    <w:rsid w:val="00D56032"/>
    <w:rsid w:val="00D5625B"/>
    <w:rsid w:val="00D62BDF"/>
    <w:rsid w:val="00D6319A"/>
    <w:rsid w:val="00D636E5"/>
    <w:rsid w:val="00D63E64"/>
    <w:rsid w:val="00D64F0D"/>
    <w:rsid w:val="00D657F1"/>
    <w:rsid w:val="00D66A43"/>
    <w:rsid w:val="00D66B69"/>
    <w:rsid w:val="00D70A09"/>
    <w:rsid w:val="00D71D9E"/>
    <w:rsid w:val="00D71FCA"/>
    <w:rsid w:val="00D7323E"/>
    <w:rsid w:val="00D7345E"/>
    <w:rsid w:val="00D738F7"/>
    <w:rsid w:val="00D74222"/>
    <w:rsid w:val="00D7486D"/>
    <w:rsid w:val="00D75256"/>
    <w:rsid w:val="00D7539A"/>
    <w:rsid w:val="00D75DCF"/>
    <w:rsid w:val="00D760A5"/>
    <w:rsid w:val="00D76197"/>
    <w:rsid w:val="00D765B3"/>
    <w:rsid w:val="00D7688C"/>
    <w:rsid w:val="00D80CB1"/>
    <w:rsid w:val="00D80DD8"/>
    <w:rsid w:val="00D82D81"/>
    <w:rsid w:val="00D85DDE"/>
    <w:rsid w:val="00D86185"/>
    <w:rsid w:val="00D869D8"/>
    <w:rsid w:val="00D875A4"/>
    <w:rsid w:val="00D90841"/>
    <w:rsid w:val="00D91288"/>
    <w:rsid w:val="00D9160C"/>
    <w:rsid w:val="00D92881"/>
    <w:rsid w:val="00D92C8B"/>
    <w:rsid w:val="00D9331D"/>
    <w:rsid w:val="00D97C1B"/>
    <w:rsid w:val="00DA06AE"/>
    <w:rsid w:val="00DA0B15"/>
    <w:rsid w:val="00DA110D"/>
    <w:rsid w:val="00DA1CFF"/>
    <w:rsid w:val="00DA2696"/>
    <w:rsid w:val="00DA3EE5"/>
    <w:rsid w:val="00DA4461"/>
    <w:rsid w:val="00DA4A59"/>
    <w:rsid w:val="00DA5130"/>
    <w:rsid w:val="00DA565C"/>
    <w:rsid w:val="00DA6C6D"/>
    <w:rsid w:val="00DA71A7"/>
    <w:rsid w:val="00DA743C"/>
    <w:rsid w:val="00DB00DD"/>
    <w:rsid w:val="00DB12AF"/>
    <w:rsid w:val="00DB12B7"/>
    <w:rsid w:val="00DB1575"/>
    <w:rsid w:val="00DB28A4"/>
    <w:rsid w:val="00DB2B1D"/>
    <w:rsid w:val="00DB46B5"/>
    <w:rsid w:val="00DB49DF"/>
    <w:rsid w:val="00DB513A"/>
    <w:rsid w:val="00DB70D7"/>
    <w:rsid w:val="00DB7A64"/>
    <w:rsid w:val="00DC09C5"/>
    <w:rsid w:val="00DC1510"/>
    <w:rsid w:val="00DC21AB"/>
    <w:rsid w:val="00DC28E7"/>
    <w:rsid w:val="00DC2901"/>
    <w:rsid w:val="00DC2B02"/>
    <w:rsid w:val="00DC479F"/>
    <w:rsid w:val="00DC51E0"/>
    <w:rsid w:val="00DC5919"/>
    <w:rsid w:val="00DC5FC5"/>
    <w:rsid w:val="00DC6FFE"/>
    <w:rsid w:val="00DC7285"/>
    <w:rsid w:val="00DC77D2"/>
    <w:rsid w:val="00DD031E"/>
    <w:rsid w:val="00DD0499"/>
    <w:rsid w:val="00DD34C6"/>
    <w:rsid w:val="00DD40A8"/>
    <w:rsid w:val="00DD48E4"/>
    <w:rsid w:val="00DD5D23"/>
    <w:rsid w:val="00DD5E7A"/>
    <w:rsid w:val="00DD68AC"/>
    <w:rsid w:val="00DD785E"/>
    <w:rsid w:val="00DE127E"/>
    <w:rsid w:val="00DE41FA"/>
    <w:rsid w:val="00DE66D4"/>
    <w:rsid w:val="00DE75B6"/>
    <w:rsid w:val="00DE7942"/>
    <w:rsid w:val="00DF0EED"/>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678"/>
    <w:rsid w:val="00E12368"/>
    <w:rsid w:val="00E13F7B"/>
    <w:rsid w:val="00E1636E"/>
    <w:rsid w:val="00E16CE9"/>
    <w:rsid w:val="00E1799B"/>
    <w:rsid w:val="00E20D80"/>
    <w:rsid w:val="00E22C45"/>
    <w:rsid w:val="00E23904"/>
    <w:rsid w:val="00E24288"/>
    <w:rsid w:val="00E24C16"/>
    <w:rsid w:val="00E27074"/>
    <w:rsid w:val="00E274D0"/>
    <w:rsid w:val="00E2751E"/>
    <w:rsid w:val="00E275CB"/>
    <w:rsid w:val="00E27839"/>
    <w:rsid w:val="00E27AE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284"/>
    <w:rsid w:val="00E443A6"/>
    <w:rsid w:val="00E44BB6"/>
    <w:rsid w:val="00E45231"/>
    <w:rsid w:val="00E458CA"/>
    <w:rsid w:val="00E460F8"/>
    <w:rsid w:val="00E46224"/>
    <w:rsid w:val="00E46566"/>
    <w:rsid w:val="00E46687"/>
    <w:rsid w:val="00E47AAC"/>
    <w:rsid w:val="00E501E5"/>
    <w:rsid w:val="00E504CF"/>
    <w:rsid w:val="00E52AC5"/>
    <w:rsid w:val="00E53236"/>
    <w:rsid w:val="00E5384B"/>
    <w:rsid w:val="00E53ECD"/>
    <w:rsid w:val="00E55004"/>
    <w:rsid w:val="00E5613E"/>
    <w:rsid w:val="00E572D4"/>
    <w:rsid w:val="00E6074D"/>
    <w:rsid w:val="00E60C2C"/>
    <w:rsid w:val="00E61052"/>
    <w:rsid w:val="00E6114D"/>
    <w:rsid w:val="00E611F7"/>
    <w:rsid w:val="00E61475"/>
    <w:rsid w:val="00E61821"/>
    <w:rsid w:val="00E6198F"/>
    <w:rsid w:val="00E61F9B"/>
    <w:rsid w:val="00E64D37"/>
    <w:rsid w:val="00E67877"/>
    <w:rsid w:val="00E7185F"/>
    <w:rsid w:val="00E71AC6"/>
    <w:rsid w:val="00E721F5"/>
    <w:rsid w:val="00E73592"/>
    <w:rsid w:val="00E751F2"/>
    <w:rsid w:val="00E75350"/>
    <w:rsid w:val="00E75EBF"/>
    <w:rsid w:val="00E76DF1"/>
    <w:rsid w:val="00E77575"/>
    <w:rsid w:val="00E77982"/>
    <w:rsid w:val="00E804D8"/>
    <w:rsid w:val="00E814DE"/>
    <w:rsid w:val="00E819F1"/>
    <w:rsid w:val="00E840C0"/>
    <w:rsid w:val="00E84ECA"/>
    <w:rsid w:val="00E850A6"/>
    <w:rsid w:val="00E851F1"/>
    <w:rsid w:val="00E85B53"/>
    <w:rsid w:val="00E85F12"/>
    <w:rsid w:val="00E87111"/>
    <w:rsid w:val="00E874CB"/>
    <w:rsid w:val="00E90687"/>
    <w:rsid w:val="00E90F1C"/>
    <w:rsid w:val="00E92B31"/>
    <w:rsid w:val="00E9335D"/>
    <w:rsid w:val="00E93C40"/>
    <w:rsid w:val="00E947EA"/>
    <w:rsid w:val="00E949E7"/>
    <w:rsid w:val="00E953CC"/>
    <w:rsid w:val="00E95887"/>
    <w:rsid w:val="00E95E7F"/>
    <w:rsid w:val="00E969C4"/>
    <w:rsid w:val="00E978D4"/>
    <w:rsid w:val="00EA0257"/>
    <w:rsid w:val="00EA0EB1"/>
    <w:rsid w:val="00EA176C"/>
    <w:rsid w:val="00EA59BB"/>
    <w:rsid w:val="00EA6CD5"/>
    <w:rsid w:val="00EA70FC"/>
    <w:rsid w:val="00EB0C23"/>
    <w:rsid w:val="00EB0C4A"/>
    <w:rsid w:val="00EB0F2E"/>
    <w:rsid w:val="00EB38CF"/>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4815"/>
    <w:rsid w:val="00EC4B31"/>
    <w:rsid w:val="00EC558C"/>
    <w:rsid w:val="00EC6AAE"/>
    <w:rsid w:val="00EC6C30"/>
    <w:rsid w:val="00ED04E6"/>
    <w:rsid w:val="00ED1FC4"/>
    <w:rsid w:val="00ED20E2"/>
    <w:rsid w:val="00ED2AB4"/>
    <w:rsid w:val="00ED3ACC"/>
    <w:rsid w:val="00ED5346"/>
    <w:rsid w:val="00EE2291"/>
    <w:rsid w:val="00EE249C"/>
    <w:rsid w:val="00EE24E0"/>
    <w:rsid w:val="00EE40E6"/>
    <w:rsid w:val="00EE5B41"/>
    <w:rsid w:val="00EE6269"/>
    <w:rsid w:val="00EE66F0"/>
    <w:rsid w:val="00EE79CA"/>
    <w:rsid w:val="00EE7DA8"/>
    <w:rsid w:val="00EF0120"/>
    <w:rsid w:val="00EF0E0B"/>
    <w:rsid w:val="00EF12A7"/>
    <w:rsid w:val="00EF29EE"/>
    <w:rsid w:val="00EF2A7E"/>
    <w:rsid w:val="00EF2C91"/>
    <w:rsid w:val="00EF6203"/>
    <w:rsid w:val="00F00664"/>
    <w:rsid w:val="00F00D53"/>
    <w:rsid w:val="00F02962"/>
    <w:rsid w:val="00F0471F"/>
    <w:rsid w:val="00F05E86"/>
    <w:rsid w:val="00F0717D"/>
    <w:rsid w:val="00F102F2"/>
    <w:rsid w:val="00F10CF7"/>
    <w:rsid w:val="00F11581"/>
    <w:rsid w:val="00F120D3"/>
    <w:rsid w:val="00F12340"/>
    <w:rsid w:val="00F12448"/>
    <w:rsid w:val="00F13765"/>
    <w:rsid w:val="00F14287"/>
    <w:rsid w:val="00F1699B"/>
    <w:rsid w:val="00F17006"/>
    <w:rsid w:val="00F2041B"/>
    <w:rsid w:val="00F21D3B"/>
    <w:rsid w:val="00F22DBC"/>
    <w:rsid w:val="00F2360B"/>
    <w:rsid w:val="00F23C70"/>
    <w:rsid w:val="00F25FD9"/>
    <w:rsid w:val="00F26858"/>
    <w:rsid w:val="00F26BA5"/>
    <w:rsid w:val="00F26ED4"/>
    <w:rsid w:val="00F26F5A"/>
    <w:rsid w:val="00F271B4"/>
    <w:rsid w:val="00F27A39"/>
    <w:rsid w:val="00F30793"/>
    <w:rsid w:val="00F320F1"/>
    <w:rsid w:val="00F32E7C"/>
    <w:rsid w:val="00F33273"/>
    <w:rsid w:val="00F3366F"/>
    <w:rsid w:val="00F34B0A"/>
    <w:rsid w:val="00F34EF7"/>
    <w:rsid w:val="00F34F3E"/>
    <w:rsid w:val="00F35AB1"/>
    <w:rsid w:val="00F35BDF"/>
    <w:rsid w:val="00F36198"/>
    <w:rsid w:val="00F419FA"/>
    <w:rsid w:val="00F42ACD"/>
    <w:rsid w:val="00F42F38"/>
    <w:rsid w:val="00F42F5A"/>
    <w:rsid w:val="00F4380D"/>
    <w:rsid w:val="00F43CCD"/>
    <w:rsid w:val="00F45478"/>
    <w:rsid w:val="00F459A6"/>
    <w:rsid w:val="00F466F9"/>
    <w:rsid w:val="00F46C7A"/>
    <w:rsid w:val="00F507C3"/>
    <w:rsid w:val="00F5081B"/>
    <w:rsid w:val="00F523A7"/>
    <w:rsid w:val="00F52534"/>
    <w:rsid w:val="00F530B2"/>
    <w:rsid w:val="00F53331"/>
    <w:rsid w:val="00F551C1"/>
    <w:rsid w:val="00F63003"/>
    <w:rsid w:val="00F6589A"/>
    <w:rsid w:val="00F66151"/>
    <w:rsid w:val="00F66550"/>
    <w:rsid w:val="00F66D46"/>
    <w:rsid w:val="00F708D7"/>
    <w:rsid w:val="00F71AA3"/>
    <w:rsid w:val="00F749EF"/>
    <w:rsid w:val="00F75277"/>
    <w:rsid w:val="00F75F44"/>
    <w:rsid w:val="00F7694C"/>
    <w:rsid w:val="00F777C5"/>
    <w:rsid w:val="00F81ED8"/>
    <w:rsid w:val="00F82042"/>
    <w:rsid w:val="00F82D04"/>
    <w:rsid w:val="00F83755"/>
    <w:rsid w:val="00F84B6C"/>
    <w:rsid w:val="00F8582E"/>
    <w:rsid w:val="00F85A23"/>
    <w:rsid w:val="00F879D0"/>
    <w:rsid w:val="00F90FE8"/>
    <w:rsid w:val="00F91274"/>
    <w:rsid w:val="00F92849"/>
    <w:rsid w:val="00F93430"/>
    <w:rsid w:val="00F9442F"/>
    <w:rsid w:val="00F95F00"/>
    <w:rsid w:val="00F96E59"/>
    <w:rsid w:val="00FA3B34"/>
    <w:rsid w:val="00FA4874"/>
    <w:rsid w:val="00FA4C67"/>
    <w:rsid w:val="00FA4CD4"/>
    <w:rsid w:val="00FA5AF3"/>
    <w:rsid w:val="00FA6971"/>
    <w:rsid w:val="00FA6FB4"/>
    <w:rsid w:val="00FA764A"/>
    <w:rsid w:val="00FA7F46"/>
    <w:rsid w:val="00FB05D5"/>
    <w:rsid w:val="00FB0CC7"/>
    <w:rsid w:val="00FB17B0"/>
    <w:rsid w:val="00FB1E3C"/>
    <w:rsid w:val="00FB302A"/>
    <w:rsid w:val="00FB3FC3"/>
    <w:rsid w:val="00FB4296"/>
    <w:rsid w:val="00FB5BE8"/>
    <w:rsid w:val="00FC0363"/>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E7F31"/>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9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9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18044101">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66617149">
      <w:bodyDiv w:val="1"/>
      <w:marLeft w:val="0"/>
      <w:marRight w:val="0"/>
      <w:marTop w:val="0"/>
      <w:marBottom w:val="0"/>
      <w:divBdr>
        <w:top w:val="none" w:sz="0" w:space="0" w:color="auto"/>
        <w:left w:val="none" w:sz="0" w:space="0" w:color="auto"/>
        <w:bottom w:val="none" w:sz="0" w:space="0" w:color="auto"/>
        <w:right w:val="none" w:sz="0" w:space="0" w:color="auto"/>
      </w:divBdr>
    </w:div>
    <w:div w:id="70350351">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84249505">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8220031">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28480406">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15060369">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3374587">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0872213">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89244437">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098338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42408255">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67386834">
      <w:bodyDiv w:val="1"/>
      <w:marLeft w:val="0"/>
      <w:marRight w:val="0"/>
      <w:marTop w:val="0"/>
      <w:marBottom w:val="0"/>
      <w:divBdr>
        <w:top w:val="none" w:sz="0" w:space="0" w:color="auto"/>
        <w:left w:val="none" w:sz="0" w:space="0" w:color="auto"/>
        <w:bottom w:val="none" w:sz="0" w:space="0" w:color="auto"/>
        <w:right w:val="none" w:sz="0" w:space="0" w:color="auto"/>
      </w:divBdr>
      <w:divsChild>
        <w:div w:id="2145460740">
          <w:marLeft w:val="0"/>
          <w:marRight w:val="0"/>
          <w:marTop w:val="0"/>
          <w:marBottom w:val="0"/>
          <w:divBdr>
            <w:top w:val="none" w:sz="0" w:space="0" w:color="auto"/>
            <w:left w:val="none" w:sz="0" w:space="0" w:color="auto"/>
            <w:bottom w:val="none" w:sz="0" w:space="0" w:color="auto"/>
            <w:right w:val="none" w:sz="0" w:space="0" w:color="auto"/>
          </w:divBdr>
          <w:divsChild>
            <w:div w:id="1026784471">
              <w:marLeft w:val="0"/>
              <w:marRight w:val="0"/>
              <w:marTop w:val="0"/>
              <w:marBottom w:val="0"/>
              <w:divBdr>
                <w:top w:val="none" w:sz="0" w:space="0" w:color="auto"/>
                <w:left w:val="none" w:sz="0" w:space="0" w:color="auto"/>
                <w:bottom w:val="none" w:sz="0" w:space="0" w:color="auto"/>
                <w:right w:val="none" w:sz="0" w:space="0" w:color="auto"/>
              </w:divBdr>
              <w:divsChild>
                <w:div w:id="220557605">
                  <w:marLeft w:val="-225"/>
                  <w:marRight w:val="-225"/>
                  <w:marTop w:val="0"/>
                  <w:marBottom w:val="0"/>
                  <w:divBdr>
                    <w:top w:val="none" w:sz="0" w:space="0" w:color="auto"/>
                    <w:left w:val="none" w:sz="0" w:space="0" w:color="auto"/>
                    <w:bottom w:val="none" w:sz="0" w:space="0" w:color="auto"/>
                    <w:right w:val="none" w:sz="0" w:space="0" w:color="auto"/>
                  </w:divBdr>
                  <w:divsChild>
                    <w:div w:id="278493914">
                      <w:marLeft w:val="0"/>
                      <w:marRight w:val="0"/>
                      <w:marTop w:val="0"/>
                      <w:marBottom w:val="0"/>
                      <w:divBdr>
                        <w:top w:val="none" w:sz="0" w:space="0" w:color="auto"/>
                        <w:left w:val="none" w:sz="0" w:space="0" w:color="auto"/>
                        <w:bottom w:val="none" w:sz="0" w:space="0" w:color="auto"/>
                        <w:right w:val="none" w:sz="0" w:space="0" w:color="auto"/>
                      </w:divBdr>
                      <w:divsChild>
                        <w:div w:id="89581642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180121170">
                              <w:marLeft w:val="0"/>
                              <w:marRight w:val="0"/>
                              <w:marTop w:val="0"/>
                              <w:marBottom w:val="0"/>
                              <w:divBdr>
                                <w:top w:val="none" w:sz="0" w:space="0" w:color="auto"/>
                                <w:left w:val="none" w:sz="0" w:space="0" w:color="auto"/>
                                <w:bottom w:val="none" w:sz="0" w:space="0" w:color="auto"/>
                                <w:right w:val="none" w:sz="0" w:space="0" w:color="auto"/>
                              </w:divBdr>
                              <w:divsChild>
                                <w:div w:id="1971280193">
                                  <w:marLeft w:val="0"/>
                                  <w:marRight w:val="0"/>
                                  <w:marTop w:val="0"/>
                                  <w:marBottom w:val="0"/>
                                  <w:divBdr>
                                    <w:top w:val="none" w:sz="0" w:space="0" w:color="auto"/>
                                    <w:left w:val="none" w:sz="0" w:space="0" w:color="auto"/>
                                    <w:bottom w:val="none" w:sz="0" w:space="0" w:color="auto"/>
                                    <w:right w:val="none" w:sz="0" w:space="0" w:color="auto"/>
                                  </w:divBdr>
                                  <w:divsChild>
                                    <w:div w:id="2090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6">
                          <w:marLeft w:val="0"/>
                          <w:marRight w:val="0"/>
                          <w:marTop w:val="300"/>
                          <w:marBottom w:val="300"/>
                          <w:divBdr>
                            <w:top w:val="none" w:sz="0" w:space="0" w:color="auto"/>
                            <w:left w:val="none" w:sz="0" w:space="0" w:color="auto"/>
                            <w:bottom w:val="none" w:sz="0" w:space="0" w:color="auto"/>
                            <w:right w:val="none" w:sz="0" w:space="0" w:color="auto"/>
                          </w:divBdr>
                        </w:div>
                        <w:div w:id="792870751">
                          <w:marLeft w:val="0"/>
                          <w:marRight w:val="0"/>
                          <w:marTop w:val="150"/>
                          <w:marBottom w:val="0"/>
                          <w:divBdr>
                            <w:top w:val="single" w:sz="6" w:space="11" w:color="E2E2E2"/>
                            <w:left w:val="single" w:sz="6" w:space="23" w:color="E2E2E2"/>
                            <w:bottom w:val="single" w:sz="6" w:space="11" w:color="E2E2E2"/>
                            <w:right w:val="single" w:sz="6" w:space="23" w:color="E2E2E2"/>
                          </w:divBdr>
                        </w:div>
                        <w:div w:id="48662634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3387631">
                              <w:marLeft w:val="0"/>
                              <w:marRight w:val="0"/>
                              <w:marTop w:val="0"/>
                              <w:marBottom w:val="0"/>
                              <w:divBdr>
                                <w:top w:val="none" w:sz="0" w:space="0" w:color="auto"/>
                                <w:left w:val="none" w:sz="0" w:space="0" w:color="auto"/>
                                <w:bottom w:val="none" w:sz="0" w:space="0" w:color="auto"/>
                                <w:right w:val="none" w:sz="0" w:space="0" w:color="auto"/>
                              </w:divBdr>
                              <w:divsChild>
                                <w:div w:id="1085492990">
                                  <w:marLeft w:val="0"/>
                                  <w:marRight w:val="0"/>
                                  <w:marTop w:val="0"/>
                                  <w:marBottom w:val="300"/>
                                  <w:divBdr>
                                    <w:top w:val="none" w:sz="0" w:space="0" w:color="auto"/>
                                    <w:left w:val="none" w:sz="0" w:space="0" w:color="auto"/>
                                    <w:bottom w:val="none" w:sz="0" w:space="0" w:color="auto"/>
                                    <w:right w:val="none" w:sz="0" w:space="0" w:color="auto"/>
                                  </w:divBdr>
                                </w:div>
                                <w:div w:id="404037164">
                                  <w:marLeft w:val="0"/>
                                  <w:marRight w:val="0"/>
                                  <w:marTop w:val="0"/>
                                  <w:marBottom w:val="300"/>
                                  <w:divBdr>
                                    <w:top w:val="none" w:sz="0" w:space="0" w:color="auto"/>
                                    <w:left w:val="none" w:sz="0" w:space="0" w:color="auto"/>
                                    <w:bottom w:val="none" w:sz="0" w:space="0" w:color="auto"/>
                                    <w:right w:val="none" w:sz="0" w:space="0" w:color="auto"/>
                                  </w:divBdr>
                                </w:div>
                                <w:div w:id="437605072">
                                  <w:marLeft w:val="0"/>
                                  <w:marRight w:val="0"/>
                                  <w:marTop w:val="0"/>
                                  <w:marBottom w:val="300"/>
                                  <w:divBdr>
                                    <w:top w:val="none" w:sz="0" w:space="0" w:color="auto"/>
                                    <w:left w:val="none" w:sz="0" w:space="0" w:color="auto"/>
                                    <w:bottom w:val="none" w:sz="0" w:space="0" w:color="auto"/>
                                    <w:right w:val="none" w:sz="0" w:space="0" w:color="auto"/>
                                  </w:divBdr>
                                </w:div>
                                <w:div w:id="343361664">
                                  <w:marLeft w:val="0"/>
                                  <w:marRight w:val="0"/>
                                  <w:marTop w:val="0"/>
                                  <w:marBottom w:val="300"/>
                                  <w:divBdr>
                                    <w:top w:val="none" w:sz="0" w:space="0" w:color="auto"/>
                                    <w:left w:val="none" w:sz="0" w:space="0" w:color="auto"/>
                                    <w:bottom w:val="none" w:sz="0" w:space="0" w:color="auto"/>
                                    <w:right w:val="none" w:sz="0" w:space="0" w:color="auto"/>
                                  </w:divBdr>
                                </w:div>
                              </w:divsChild>
                            </w:div>
                            <w:div w:id="812479273">
                              <w:marLeft w:val="0"/>
                              <w:marRight w:val="0"/>
                              <w:marTop w:val="0"/>
                              <w:marBottom w:val="0"/>
                              <w:divBdr>
                                <w:top w:val="none" w:sz="0" w:space="0" w:color="auto"/>
                                <w:left w:val="none" w:sz="0" w:space="0" w:color="auto"/>
                                <w:bottom w:val="none" w:sz="0" w:space="0" w:color="auto"/>
                                <w:right w:val="none" w:sz="0" w:space="0" w:color="auto"/>
                              </w:divBdr>
                            </w:div>
                          </w:divsChild>
                        </w:div>
                        <w:div w:id="15990236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93303013">
                              <w:marLeft w:val="0"/>
                              <w:marRight w:val="0"/>
                              <w:marTop w:val="0"/>
                              <w:marBottom w:val="0"/>
                              <w:divBdr>
                                <w:top w:val="none" w:sz="0" w:space="0" w:color="auto"/>
                                <w:left w:val="none" w:sz="0" w:space="0" w:color="auto"/>
                                <w:bottom w:val="none" w:sz="0" w:space="0" w:color="auto"/>
                                <w:right w:val="none" w:sz="0" w:space="0" w:color="auto"/>
                              </w:divBdr>
                              <w:divsChild>
                                <w:div w:id="539048810">
                                  <w:marLeft w:val="0"/>
                                  <w:marRight w:val="0"/>
                                  <w:marTop w:val="0"/>
                                  <w:marBottom w:val="300"/>
                                  <w:divBdr>
                                    <w:top w:val="none" w:sz="0" w:space="0" w:color="auto"/>
                                    <w:left w:val="none" w:sz="0" w:space="0" w:color="auto"/>
                                    <w:bottom w:val="none" w:sz="0" w:space="0" w:color="auto"/>
                                    <w:right w:val="none" w:sz="0" w:space="0" w:color="auto"/>
                                  </w:divBdr>
                                </w:div>
                                <w:div w:id="2082947658">
                                  <w:marLeft w:val="0"/>
                                  <w:marRight w:val="0"/>
                                  <w:marTop w:val="0"/>
                                  <w:marBottom w:val="300"/>
                                  <w:divBdr>
                                    <w:top w:val="none" w:sz="0" w:space="0" w:color="auto"/>
                                    <w:left w:val="none" w:sz="0" w:space="0" w:color="auto"/>
                                    <w:bottom w:val="none" w:sz="0" w:space="0" w:color="auto"/>
                                    <w:right w:val="none" w:sz="0" w:space="0" w:color="auto"/>
                                  </w:divBdr>
                                </w:div>
                                <w:div w:id="445580983">
                                  <w:marLeft w:val="0"/>
                                  <w:marRight w:val="0"/>
                                  <w:marTop w:val="0"/>
                                  <w:marBottom w:val="300"/>
                                  <w:divBdr>
                                    <w:top w:val="none" w:sz="0" w:space="0" w:color="auto"/>
                                    <w:left w:val="none" w:sz="0" w:space="0" w:color="auto"/>
                                    <w:bottom w:val="none" w:sz="0" w:space="0" w:color="auto"/>
                                    <w:right w:val="none" w:sz="0" w:space="0" w:color="auto"/>
                                  </w:divBdr>
                                </w:div>
                                <w:div w:id="295138851">
                                  <w:marLeft w:val="0"/>
                                  <w:marRight w:val="0"/>
                                  <w:marTop w:val="0"/>
                                  <w:marBottom w:val="300"/>
                                  <w:divBdr>
                                    <w:top w:val="none" w:sz="0" w:space="0" w:color="auto"/>
                                    <w:left w:val="none" w:sz="0" w:space="0" w:color="auto"/>
                                    <w:bottom w:val="none" w:sz="0" w:space="0" w:color="auto"/>
                                    <w:right w:val="none" w:sz="0" w:space="0" w:color="auto"/>
                                  </w:divBdr>
                                </w:div>
                              </w:divsChild>
                            </w:div>
                            <w:div w:id="145510722">
                              <w:marLeft w:val="0"/>
                              <w:marRight w:val="0"/>
                              <w:marTop w:val="0"/>
                              <w:marBottom w:val="0"/>
                              <w:divBdr>
                                <w:top w:val="none" w:sz="0" w:space="0" w:color="auto"/>
                                <w:left w:val="none" w:sz="0" w:space="0" w:color="auto"/>
                                <w:bottom w:val="none" w:sz="0" w:space="0" w:color="auto"/>
                                <w:right w:val="none" w:sz="0" w:space="0" w:color="auto"/>
                              </w:divBdr>
                            </w:div>
                          </w:divsChild>
                        </w:div>
                        <w:div w:id="621421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20753482">
                              <w:marLeft w:val="0"/>
                              <w:marRight w:val="0"/>
                              <w:marTop w:val="0"/>
                              <w:marBottom w:val="0"/>
                              <w:divBdr>
                                <w:top w:val="none" w:sz="0" w:space="0" w:color="auto"/>
                                <w:left w:val="none" w:sz="0" w:space="0" w:color="auto"/>
                                <w:bottom w:val="none" w:sz="0" w:space="0" w:color="auto"/>
                                <w:right w:val="none" w:sz="0" w:space="0" w:color="auto"/>
                              </w:divBdr>
                              <w:divsChild>
                                <w:div w:id="1649558024">
                                  <w:marLeft w:val="0"/>
                                  <w:marRight w:val="0"/>
                                  <w:marTop w:val="0"/>
                                  <w:marBottom w:val="300"/>
                                  <w:divBdr>
                                    <w:top w:val="none" w:sz="0" w:space="0" w:color="auto"/>
                                    <w:left w:val="none" w:sz="0" w:space="0" w:color="auto"/>
                                    <w:bottom w:val="none" w:sz="0" w:space="0" w:color="auto"/>
                                    <w:right w:val="none" w:sz="0" w:space="0" w:color="auto"/>
                                  </w:divBdr>
                                </w:div>
                                <w:div w:id="1286279894">
                                  <w:marLeft w:val="0"/>
                                  <w:marRight w:val="0"/>
                                  <w:marTop w:val="0"/>
                                  <w:marBottom w:val="300"/>
                                  <w:divBdr>
                                    <w:top w:val="none" w:sz="0" w:space="0" w:color="auto"/>
                                    <w:left w:val="none" w:sz="0" w:space="0" w:color="auto"/>
                                    <w:bottom w:val="none" w:sz="0" w:space="0" w:color="auto"/>
                                    <w:right w:val="none" w:sz="0" w:space="0" w:color="auto"/>
                                  </w:divBdr>
                                </w:div>
                                <w:div w:id="921329005">
                                  <w:marLeft w:val="0"/>
                                  <w:marRight w:val="0"/>
                                  <w:marTop w:val="0"/>
                                  <w:marBottom w:val="300"/>
                                  <w:divBdr>
                                    <w:top w:val="none" w:sz="0" w:space="0" w:color="auto"/>
                                    <w:left w:val="none" w:sz="0" w:space="0" w:color="auto"/>
                                    <w:bottom w:val="none" w:sz="0" w:space="0" w:color="auto"/>
                                    <w:right w:val="none" w:sz="0" w:space="0" w:color="auto"/>
                                  </w:divBdr>
                                </w:div>
                                <w:div w:id="1360089247">
                                  <w:marLeft w:val="0"/>
                                  <w:marRight w:val="0"/>
                                  <w:marTop w:val="0"/>
                                  <w:marBottom w:val="300"/>
                                  <w:divBdr>
                                    <w:top w:val="none" w:sz="0" w:space="0" w:color="auto"/>
                                    <w:left w:val="none" w:sz="0" w:space="0" w:color="auto"/>
                                    <w:bottom w:val="none" w:sz="0" w:space="0" w:color="auto"/>
                                    <w:right w:val="none" w:sz="0" w:space="0" w:color="auto"/>
                                  </w:divBdr>
                                </w:div>
                              </w:divsChild>
                            </w:div>
                            <w:div w:id="1284534663">
                              <w:marLeft w:val="0"/>
                              <w:marRight w:val="0"/>
                              <w:marTop w:val="0"/>
                              <w:marBottom w:val="0"/>
                              <w:divBdr>
                                <w:top w:val="none" w:sz="0" w:space="0" w:color="auto"/>
                                <w:left w:val="none" w:sz="0" w:space="0" w:color="auto"/>
                                <w:bottom w:val="none" w:sz="0" w:space="0" w:color="auto"/>
                                <w:right w:val="none" w:sz="0" w:space="0" w:color="auto"/>
                              </w:divBdr>
                            </w:div>
                          </w:divsChild>
                        </w:div>
                        <w:div w:id="7044028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78564">
                              <w:marLeft w:val="0"/>
                              <w:marRight w:val="0"/>
                              <w:marTop w:val="0"/>
                              <w:marBottom w:val="0"/>
                              <w:divBdr>
                                <w:top w:val="none" w:sz="0" w:space="0" w:color="auto"/>
                                <w:left w:val="none" w:sz="0" w:space="0" w:color="auto"/>
                                <w:bottom w:val="none" w:sz="0" w:space="0" w:color="auto"/>
                                <w:right w:val="none" w:sz="0" w:space="0" w:color="auto"/>
                              </w:divBdr>
                              <w:divsChild>
                                <w:div w:id="18436692">
                                  <w:marLeft w:val="0"/>
                                  <w:marRight w:val="0"/>
                                  <w:marTop w:val="0"/>
                                  <w:marBottom w:val="300"/>
                                  <w:divBdr>
                                    <w:top w:val="none" w:sz="0" w:space="0" w:color="auto"/>
                                    <w:left w:val="none" w:sz="0" w:space="0" w:color="auto"/>
                                    <w:bottom w:val="none" w:sz="0" w:space="0" w:color="auto"/>
                                    <w:right w:val="none" w:sz="0" w:space="0" w:color="auto"/>
                                  </w:divBdr>
                                </w:div>
                                <w:div w:id="1948536084">
                                  <w:marLeft w:val="0"/>
                                  <w:marRight w:val="0"/>
                                  <w:marTop w:val="0"/>
                                  <w:marBottom w:val="300"/>
                                  <w:divBdr>
                                    <w:top w:val="none" w:sz="0" w:space="0" w:color="auto"/>
                                    <w:left w:val="none" w:sz="0" w:space="0" w:color="auto"/>
                                    <w:bottom w:val="none" w:sz="0" w:space="0" w:color="auto"/>
                                    <w:right w:val="none" w:sz="0" w:space="0" w:color="auto"/>
                                  </w:divBdr>
                                </w:div>
                                <w:div w:id="360983433">
                                  <w:marLeft w:val="0"/>
                                  <w:marRight w:val="0"/>
                                  <w:marTop w:val="0"/>
                                  <w:marBottom w:val="300"/>
                                  <w:divBdr>
                                    <w:top w:val="none" w:sz="0" w:space="0" w:color="auto"/>
                                    <w:left w:val="none" w:sz="0" w:space="0" w:color="auto"/>
                                    <w:bottom w:val="none" w:sz="0" w:space="0" w:color="auto"/>
                                    <w:right w:val="none" w:sz="0" w:space="0" w:color="auto"/>
                                  </w:divBdr>
                                </w:div>
                                <w:div w:id="1167939901">
                                  <w:marLeft w:val="0"/>
                                  <w:marRight w:val="0"/>
                                  <w:marTop w:val="0"/>
                                  <w:marBottom w:val="300"/>
                                  <w:divBdr>
                                    <w:top w:val="none" w:sz="0" w:space="0" w:color="auto"/>
                                    <w:left w:val="none" w:sz="0" w:space="0" w:color="auto"/>
                                    <w:bottom w:val="none" w:sz="0" w:space="0" w:color="auto"/>
                                    <w:right w:val="none" w:sz="0" w:space="0" w:color="auto"/>
                                  </w:divBdr>
                                </w:div>
                              </w:divsChild>
                            </w:div>
                            <w:div w:id="470176588">
                              <w:marLeft w:val="0"/>
                              <w:marRight w:val="0"/>
                              <w:marTop w:val="0"/>
                              <w:marBottom w:val="0"/>
                              <w:divBdr>
                                <w:top w:val="none" w:sz="0" w:space="0" w:color="auto"/>
                                <w:left w:val="none" w:sz="0" w:space="0" w:color="auto"/>
                                <w:bottom w:val="none" w:sz="0" w:space="0" w:color="auto"/>
                                <w:right w:val="none" w:sz="0" w:space="0" w:color="auto"/>
                              </w:divBdr>
                            </w:div>
                          </w:divsChild>
                        </w:div>
                        <w:div w:id="132331381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79147457">
                              <w:marLeft w:val="0"/>
                              <w:marRight w:val="0"/>
                              <w:marTop w:val="0"/>
                              <w:marBottom w:val="0"/>
                              <w:divBdr>
                                <w:top w:val="none" w:sz="0" w:space="0" w:color="auto"/>
                                <w:left w:val="none" w:sz="0" w:space="0" w:color="auto"/>
                                <w:bottom w:val="none" w:sz="0" w:space="0" w:color="auto"/>
                                <w:right w:val="none" w:sz="0" w:space="0" w:color="auto"/>
                              </w:divBdr>
                              <w:divsChild>
                                <w:div w:id="2070304914">
                                  <w:marLeft w:val="0"/>
                                  <w:marRight w:val="0"/>
                                  <w:marTop w:val="0"/>
                                  <w:marBottom w:val="300"/>
                                  <w:divBdr>
                                    <w:top w:val="none" w:sz="0" w:space="0" w:color="auto"/>
                                    <w:left w:val="none" w:sz="0" w:space="0" w:color="auto"/>
                                    <w:bottom w:val="none" w:sz="0" w:space="0" w:color="auto"/>
                                    <w:right w:val="none" w:sz="0" w:space="0" w:color="auto"/>
                                  </w:divBdr>
                                </w:div>
                                <w:div w:id="1835291509">
                                  <w:marLeft w:val="0"/>
                                  <w:marRight w:val="0"/>
                                  <w:marTop w:val="0"/>
                                  <w:marBottom w:val="300"/>
                                  <w:divBdr>
                                    <w:top w:val="none" w:sz="0" w:space="0" w:color="auto"/>
                                    <w:left w:val="none" w:sz="0" w:space="0" w:color="auto"/>
                                    <w:bottom w:val="none" w:sz="0" w:space="0" w:color="auto"/>
                                    <w:right w:val="none" w:sz="0" w:space="0" w:color="auto"/>
                                  </w:divBdr>
                                </w:div>
                                <w:div w:id="1647587167">
                                  <w:marLeft w:val="0"/>
                                  <w:marRight w:val="0"/>
                                  <w:marTop w:val="0"/>
                                  <w:marBottom w:val="300"/>
                                  <w:divBdr>
                                    <w:top w:val="none" w:sz="0" w:space="0" w:color="auto"/>
                                    <w:left w:val="none" w:sz="0" w:space="0" w:color="auto"/>
                                    <w:bottom w:val="none" w:sz="0" w:space="0" w:color="auto"/>
                                    <w:right w:val="none" w:sz="0" w:space="0" w:color="auto"/>
                                  </w:divBdr>
                                </w:div>
                                <w:div w:id="1982927175">
                                  <w:marLeft w:val="0"/>
                                  <w:marRight w:val="0"/>
                                  <w:marTop w:val="0"/>
                                  <w:marBottom w:val="300"/>
                                  <w:divBdr>
                                    <w:top w:val="none" w:sz="0" w:space="0" w:color="auto"/>
                                    <w:left w:val="none" w:sz="0" w:space="0" w:color="auto"/>
                                    <w:bottom w:val="none" w:sz="0" w:space="0" w:color="auto"/>
                                    <w:right w:val="none" w:sz="0" w:space="0" w:color="auto"/>
                                  </w:divBdr>
                                </w:div>
                              </w:divsChild>
                            </w:div>
                            <w:div w:id="619799050">
                              <w:marLeft w:val="0"/>
                              <w:marRight w:val="0"/>
                              <w:marTop w:val="0"/>
                              <w:marBottom w:val="0"/>
                              <w:divBdr>
                                <w:top w:val="none" w:sz="0" w:space="0" w:color="auto"/>
                                <w:left w:val="none" w:sz="0" w:space="0" w:color="auto"/>
                                <w:bottom w:val="none" w:sz="0" w:space="0" w:color="auto"/>
                                <w:right w:val="none" w:sz="0" w:space="0" w:color="auto"/>
                              </w:divBdr>
                            </w:div>
                          </w:divsChild>
                        </w:div>
                        <w:div w:id="17038223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84201147">
                              <w:marLeft w:val="0"/>
                              <w:marRight w:val="0"/>
                              <w:marTop w:val="0"/>
                              <w:marBottom w:val="0"/>
                              <w:divBdr>
                                <w:top w:val="none" w:sz="0" w:space="0" w:color="auto"/>
                                <w:left w:val="none" w:sz="0" w:space="0" w:color="auto"/>
                                <w:bottom w:val="none" w:sz="0" w:space="0" w:color="auto"/>
                                <w:right w:val="none" w:sz="0" w:space="0" w:color="auto"/>
                              </w:divBdr>
                              <w:divsChild>
                                <w:div w:id="613055610">
                                  <w:marLeft w:val="0"/>
                                  <w:marRight w:val="0"/>
                                  <w:marTop w:val="0"/>
                                  <w:marBottom w:val="300"/>
                                  <w:divBdr>
                                    <w:top w:val="none" w:sz="0" w:space="0" w:color="auto"/>
                                    <w:left w:val="none" w:sz="0" w:space="0" w:color="auto"/>
                                    <w:bottom w:val="none" w:sz="0" w:space="0" w:color="auto"/>
                                    <w:right w:val="none" w:sz="0" w:space="0" w:color="auto"/>
                                  </w:divBdr>
                                </w:div>
                                <w:div w:id="275256845">
                                  <w:marLeft w:val="0"/>
                                  <w:marRight w:val="0"/>
                                  <w:marTop w:val="0"/>
                                  <w:marBottom w:val="300"/>
                                  <w:divBdr>
                                    <w:top w:val="none" w:sz="0" w:space="0" w:color="auto"/>
                                    <w:left w:val="none" w:sz="0" w:space="0" w:color="auto"/>
                                    <w:bottom w:val="none" w:sz="0" w:space="0" w:color="auto"/>
                                    <w:right w:val="none" w:sz="0" w:space="0" w:color="auto"/>
                                  </w:divBdr>
                                </w:div>
                                <w:div w:id="1969235411">
                                  <w:marLeft w:val="0"/>
                                  <w:marRight w:val="0"/>
                                  <w:marTop w:val="0"/>
                                  <w:marBottom w:val="300"/>
                                  <w:divBdr>
                                    <w:top w:val="none" w:sz="0" w:space="0" w:color="auto"/>
                                    <w:left w:val="none" w:sz="0" w:space="0" w:color="auto"/>
                                    <w:bottom w:val="none" w:sz="0" w:space="0" w:color="auto"/>
                                    <w:right w:val="none" w:sz="0" w:space="0" w:color="auto"/>
                                  </w:divBdr>
                                </w:div>
                                <w:div w:id="294876941">
                                  <w:marLeft w:val="0"/>
                                  <w:marRight w:val="0"/>
                                  <w:marTop w:val="0"/>
                                  <w:marBottom w:val="300"/>
                                  <w:divBdr>
                                    <w:top w:val="none" w:sz="0" w:space="0" w:color="auto"/>
                                    <w:left w:val="none" w:sz="0" w:space="0" w:color="auto"/>
                                    <w:bottom w:val="none" w:sz="0" w:space="0" w:color="auto"/>
                                    <w:right w:val="none" w:sz="0" w:space="0" w:color="auto"/>
                                  </w:divBdr>
                                </w:div>
                              </w:divsChild>
                            </w:div>
                            <w:div w:id="1246650120">
                              <w:marLeft w:val="0"/>
                              <w:marRight w:val="0"/>
                              <w:marTop w:val="0"/>
                              <w:marBottom w:val="0"/>
                              <w:divBdr>
                                <w:top w:val="none" w:sz="0" w:space="0" w:color="auto"/>
                                <w:left w:val="none" w:sz="0" w:space="0" w:color="auto"/>
                                <w:bottom w:val="none" w:sz="0" w:space="0" w:color="auto"/>
                                <w:right w:val="none" w:sz="0" w:space="0" w:color="auto"/>
                              </w:divBdr>
                            </w:div>
                          </w:divsChild>
                        </w:div>
                        <w:div w:id="121123207">
                          <w:marLeft w:val="0"/>
                          <w:marRight w:val="0"/>
                          <w:marTop w:val="150"/>
                          <w:marBottom w:val="0"/>
                          <w:divBdr>
                            <w:top w:val="single" w:sz="6" w:space="11" w:color="E2E2E2"/>
                            <w:left w:val="single" w:sz="6" w:space="23" w:color="E2E2E2"/>
                            <w:bottom w:val="single" w:sz="6" w:space="11" w:color="E2E2E2"/>
                            <w:right w:val="single" w:sz="6" w:space="23" w:color="E2E2E2"/>
                          </w:divBdr>
                        </w:div>
                        <w:div w:id="301077692">
                          <w:marLeft w:val="0"/>
                          <w:marRight w:val="0"/>
                          <w:marTop w:val="150"/>
                          <w:marBottom w:val="0"/>
                          <w:divBdr>
                            <w:top w:val="single" w:sz="6" w:space="11" w:color="E2E2E2"/>
                            <w:left w:val="single" w:sz="6" w:space="23" w:color="E2E2E2"/>
                            <w:bottom w:val="none" w:sz="0" w:space="0" w:color="auto"/>
                            <w:right w:val="single" w:sz="6" w:space="23" w:color="E2E2E2"/>
                          </w:divBdr>
                          <w:divsChild>
                            <w:div w:id="2136559662">
                              <w:marLeft w:val="-225"/>
                              <w:marRight w:val="-225"/>
                              <w:marTop w:val="0"/>
                              <w:marBottom w:val="0"/>
                              <w:divBdr>
                                <w:top w:val="none" w:sz="0" w:space="0" w:color="auto"/>
                                <w:left w:val="none" w:sz="0" w:space="0" w:color="auto"/>
                                <w:bottom w:val="none" w:sz="0" w:space="0" w:color="auto"/>
                                <w:right w:val="none" w:sz="0" w:space="0" w:color="auto"/>
                              </w:divBdr>
                              <w:divsChild>
                                <w:div w:id="464085542">
                                  <w:marLeft w:val="0"/>
                                  <w:marRight w:val="0"/>
                                  <w:marTop w:val="0"/>
                                  <w:marBottom w:val="0"/>
                                  <w:divBdr>
                                    <w:top w:val="none" w:sz="0" w:space="0" w:color="auto"/>
                                    <w:left w:val="none" w:sz="0" w:space="0" w:color="auto"/>
                                    <w:bottom w:val="none" w:sz="0" w:space="0" w:color="auto"/>
                                    <w:right w:val="none" w:sz="0" w:space="0" w:color="auto"/>
                                  </w:divBdr>
                                  <w:divsChild>
                                    <w:div w:id="21905687">
                                      <w:marLeft w:val="0"/>
                                      <w:marRight w:val="0"/>
                                      <w:marTop w:val="0"/>
                                      <w:marBottom w:val="0"/>
                                      <w:divBdr>
                                        <w:top w:val="none" w:sz="0" w:space="0" w:color="auto"/>
                                        <w:left w:val="none" w:sz="0" w:space="0" w:color="auto"/>
                                        <w:bottom w:val="none" w:sz="0" w:space="0" w:color="auto"/>
                                        <w:right w:val="none" w:sz="0" w:space="0" w:color="auto"/>
                                      </w:divBdr>
                                      <w:divsChild>
                                        <w:div w:id="1006521826">
                                          <w:marLeft w:val="0"/>
                                          <w:marRight w:val="0"/>
                                          <w:marTop w:val="0"/>
                                          <w:marBottom w:val="0"/>
                                          <w:divBdr>
                                            <w:top w:val="none" w:sz="0" w:space="0" w:color="auto"/>
                                            <w:left w:val="none" w:sz="0" w:space="0" w:color="auto"/>
                                            <w:bottom w:val="none" w:sz="0" w:space="0" w:color="auto"/>
                                            <w:right w:val="none" w:sz="0" w:space="0" w:color="auto"/>
                                          </w:divBdr>
                                          <w:divsChild>
                                            <w:div w:id="1220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589">
                      <w:marLeft w:val="0"/>
                      <w:marRight w:val="0"/>
                      <w:marTop w:val="0"/>
                      <w:marBottom w:val="0"/>
                      <w:divBdr>
                        <w:top w:val="none" w:sz="0" w:space="0" w:color="auto"/>
                        <w:left w:val="none" w:sz="0" w:space="0" w:color="auto"/>
                        <w:bottom w:val="none" w:sz="0" w:space="0" w:color="auto"/>
                        <w:right w:val="none" w:sz="0" w:space="0" w:color="auto"/>
                      </w:divBdr>
                      <w:divsChild>
                        <w:div w:id="944532682">
                          <w:marLeft w:val="0"/>
                          <w:marRight w:val="0"/>
                          <w:marTop w:val="0"/>
                          <w:marBottom w:val="225"/>
                          <w:divBdr>
                            <w:top w:val="none" w:sz="0" w:space="0" w:color="auto"/>
                            <w:left w:val="none" w:sz="0" w:space="0" w:color="auto"/>
                            <w:bottom w:val="none" w:sz="0" w:space="0" w:color="auto"/>
                            <w:right w:val="none" w:sz="0" w:space="0" w:color="auto"/>
                          </w:divBdr>
                        </w:div>
                        <w:div w:id="480804521">
                          <w:marLeft w:val="0"/>
                          <w:marRight w:val="0"/>
                          <w:marTop w:val="225"/>
                          <w:marBottom w:val="0"/>
                          <w:divBdr>
                            <w:top w:val="none" w:sz="0" w:space="0" w:color="auto"/>
                            <w:left w:val="none" w:sz="0" w:space="0" w:color="auto"/>
                            <w:bottom w:val="none" w:sz="0" w:space="0" w:color="auto"/>
                            <w:right w:val="none" w:sz="0" w:space="0" w:color="auto"/>
                          </w:divBdr>
                          <w:divsChild>
                            <w:div w:id="525944409">
                              <w:marLeft w:val="0"/>
                              <w:marRight w:val="0"/>
                              <w:marTop w:val="0"/>
                              <w:marBottom w:val="0"/>
                              <w:divBdr>
                                <w:top w:val="none" w:sz="0" w:space="0" w:color="auto"/>
                                <w:left w:val="none" w:sz="0" w:space="0" w:color="auto"/>
                                <w:bottom w:val="none" w:sz="0" w:space="0" w:color="auto"/>
                                <w:right w:val="none" w:sz="0" w:space="0" w:color="auto"/>
                              </w:divBdr>
                            </w:div>
                            <w:div w:id="620571808">
                              <w:marLeft w:val="0"/>
                              <w:marRight w:val="-180"/>
                              <w:marTop w:val="0"/>
                              <w:marBottom w:val="0"/>
                              <w:divBdr>
                                <w:top w:val="none" w:sz="0" w:space="0" w:color="auto"/>
                                <w:left w:val="none" w:sz="0" w:space="0" w:color="auto"/>
                                <w:bottom w:val="none" w:sz="0" w:space="0" w:color="auto"/>
                                <w:right w:val="none" w:sz="0" w:space="0" w:color="auto"/>
                              </w:divBdr>
                              <w:divsChild>
                                <w:div w:id="1224638345">
                                  <w:marLeft w:val="0"/>
                                  <w:marRight w:val="0"/>
                                  <w:marTop w:val="0"/>
                                  <w:marBottom w:val="0"/>
                                  <w:divBdr>
                                    <w:top w:val="none" w:sz="0" w:space="0" w:color="auto"/>
                                    <w:left w:val="none" w:sz="0" w:space="0" w:color="auto"/>
                                    <w:bottom w:val="none" w:sz="0" w:space="0" w:color="auto"/>
                                    <w:right w:val="none" w:sz="0" w:space="0" w:color="auto"/>
                                  </w:divBdr>
                                  <w:divsChild>
                                    <w:div w:id="321934060">
                                      <w:marLeft w:val="0"/>
                                      <w:marRight w:val="180"/>
                                      <w:marTop w:val="0"/>
                                      <w:marBottom w:val="0"/>
                                      <w:divBdr>
                                        <w:top w:val="none" w:sz="0" w:space="0" w:color="auto"/>
                                        <w:left w:val="none" w:sz="0" w:space="0" w:color="auto"/>
                                        <w:bottom w:val="none" w:sz="0" w:space="0" w:color="auto"/>
                                        <w:right w:val="none" w:sz="0" w:space="0" w:color="auto"/>
                                      </w:divBdr>
                                    </w:div>
                                    <w:div w:id="1006976314">
                                      <w:marLeft w:val="0"/>
                                      <w:marRight w:val="0"/>
                                      <w:marTop w:val="0"/>
                                      <w:marBottom w:val="0"/>
                                      <w:divBdr>
                                        <w:top w:val="none" w:sz="0" w:space="0" w:color="auto"/>
                                        <w:left w:val="none" w:sz="0" w:space="0" w:color="auto"/>
                                        <w:bottom w:val="none" w:sz="0" w:space="0" w:color="auto"/>
                                        <w:right w:val="none" w:sz="0" w:space="0" w:color="auto"/>
                                      </w:divBdr>
                                    </w:div>
                                    <w:div w:id="78604264">
                                      <w:marLeft w:val="0"/>
                                      <w:marRight w:val="0"/>
                                      <w:marTop w:val="0"/>
                                      <w:marBottom w:val="0"/>
                                      <w:divBdr>
                                        <w:top w:val="none" w:sz="0" w:space="0" w:color="auto"/>
                                        <w:left w:val="none" w:sz="0" w:space="0" w:color="auto"/>
                                        <w:bottom w:val="none" w:sz="0" w:space="0" w:color="auto"/>
                                        <w:right w:val="none" w:sz="0" w:space="0" w:color="auto"/>
                                      </w:divBdr>
                                    </w:div>
                                  </w:divsChild>
                                </w:div>
                                <w:div w:id="367530916">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180"/>
                                      <w:marTop w:val="0"/>
                                      <w:marBottom w:val="0"/>
                                      <w:divBdr>
                                        <w:top w:val="none" w:sz="0" w:space="0" w:color="auto"/>
                                        <w:left w:val="none" w:sz="0" w:space="0" w:color="auto"/>
                                        <w:bottom w:val="none" w:sz="0" w:space="0" w:color="auto"/>
                                        <w:right w:val="none" w:sz="0" w:space="0" w:color="auto"/>
                                      </w:divBdr>
                                    </w:div>
                                    <w:div w:id="79257356">
                                      <w:marLeft w:val="0"/>
                                      <w:marRight w:val="0"/>
                                      <w:marTop w:val="0"/>
                                      <w:marBottom w:val="0"/>
                                      <w:divBdr>
                                        <w:top w:val="none" w:sz="0" w:space="0" w:color="auto"/>
                                        <w:left w:val="none" w:sz="0" w:space="0" w:color="auto"/>
                                        <w:bottom w:val="none" w:sz="0" w:space="0" w:color="auto"/>
                                        <w:right w:val="none" w:sz="0" w:space="0" w:color="auto"/>
                                      </w:divBdr>
                                    </w:div>
                                    <w:div w:id="1939361628">
                                      <w:marLeft w:val="0"/>
                                      <w:marRight w:val="0"/>
                                      <w:marTop w:val="0"/>
                                      <w:marBottom w:val="0"/>
                                      <w:divBdr>
                                        <w:top w:val="none" w:sz="0" w:space="0" w:color="auto"/>
                                        <w:left w:val="none" w:sz="0" w:space="0" w:color="auto"/>
                                        <w:bottom w:val="none" w:sz="0" w:space="0" w:color="auto"/>
                                        <w:right w:val="none" w:sz="0" w:space="0" w:color="auto"/>
                                      </w:divBdr>
                                    </w:div>
                                  </w:divsChild>
                                </w:div>
                                <w:div w:id="640959529">
                                  <w:marLeft w:val="0"/>
                                  <w:marRight w:val="0"/>
                                  <w:marTop w:val="0"/>
                                  <w:marBottom w:val="0"/>
                                  <w:divBdr>
                                    <w:top w:val="none" w:sz="0" w:space="0" w:color="auto"/>
                                    <w:left w:val="none" w:sz="0" w:space="0" w:color="auto"/>
                                    <w:bottom w:val="none" w:sz="0" w:space="0" w:color="auto"/>
                                    <w:right w:val="none" w:sz="0" w:space="0" w:color="auto"/>
                                  </w:divBdr>
                                  <w:divsChild>
                                    <w:div w:id="2103793165">
                                      <w:marLeft w:val="0"/>
                                      <w:marRight w:val="180"/>
                                      <w:marTop w:val="0"/>
                                      <w:marBottom w:val="0"/>
                                      <w:divBdr>
                                        <w:top w:val="none" w:sz="0" w:space="0" w:color="auto"/>
                                        <w:left w:val="none" w:sz="0" w:space="0" w:color="auto"/>
                                        <w:bottom w:val="none" w:sz="0" w:space="0" w:color="auto"/>
                                        <w:right w:val="none" w:sz="0" w:space="0" w:color="auto"/>
                                      </w:divBdr>
                                    </w:div>
                                    <w:div w:id="1148520692">
                                      <w:marLeft w:val="0"/>
                                      <w:marRight w:val="0"/>
                                      <w:marTop w:val="0"/>
                                      <w:marBottom w:val="0"/>
                                      <w:divBdr>
                                        <w:top w:val="none" w:sz="0" w:space="0" w:color="auto"/>
                                        <w:left w:val="none" w:sz="0" w:space="0" w:color="auto"/>
                                        <w:bottom w:val="none" w:sz="0" w:space="0" w:color="auto"/>
                                        <w:right w:val="none" w:sz="0" w:space="0" w:color="auto"/>
                                      </w:divBdr>
                                    </w:div>
                                    <w:div w:id="1949852993">
                                      <w:marLeft w:val="0"/>
                                      <w:marRight w:val="0"/>
                                      <w:marTop w:val="0"/>
                                      <w:marBottom w:val="0"/>
                                      <w:divBdr>
                                        <w:top w:val="none" w:sz="0" w:space="0" w:color="auto"/>
                                        <w:left w:val="none" w:sz="0" w:space="0" w:color="auto"/>
                                        <w:bottom w:val="none" w:sz="0" w:space="0" w:color="auto"/>
                                        <w:right w:val="none" w:sz="0" w:space="0" w:color="auto"/>
                                      </w:divBdr>
                                    </w:div>
                                  </w:divsChild>
                                </w:div>
                                <w:div w:id="243339799">
                                  <w:marLeft w:val="0"/>
                                  <w:marRight w:val="0"/>
                                  <w:marTop w:val="0"/>
                                  <w:marBottom w:val="0"/>
                                  <w:divBdr>
                                    <w:top w:val="none" w:sz="0" w:space="0" w:color="auto"/>
                                    <w:left w:val="none" w:sz="0" w:space="0" w:color="auto"/>
                                    <w:bottom w:val="none" w:sz="0" w:space="0" w:color="auto"/>
                                    <w:right w:val="none" w:sz="0" w:space="0" w:color="auto"/>
                                  </w:divBdr>
                                  <w:divsChild>
                                    <w:div w:id="2113360576">
                                      <w:marLeft w:val="0"/>
                                      <w:marRight w:val="180"/>
                                      <w:marTop w:val="0"/>
                                      <w:marBottom w:val="0"/>
                                      <w:divBdr>
                                        <w:top w:val="none" w:sz="0" w:space="0" w:color="auto"/>
                                        <w:left w:val="none" w:sz="0" w:space="0" w:color="auto"/>
                                        <w:bottom w:val="none" w:sz="0" w:space="0" w:color="auto"/>
                                        <w:right w:val="none" w:sz="0" w:space="0" w:color="auto"/>
                                      </w:divBdr>
                                    </w:div>
                                    <w:div w:id="918827287">
                                      <w:marLeft w:val="0"/>
                                      <w:marRight w:val="0"/>
                                      <w:marTop w:val="0"/>
                                      <w:marBottom w:val="0"/>
                                      <w:divBdr>
                                        <w:top w:val="none" w:sz="0" w:space="0" w:color="auto"/>
                                        <w:left w:val="none" w:sz="0" w:space="0" w:color="auto"/>
                                        <w:bottom w:val="none" w:sz="0" w:space="0" w:color="auto"/>
                                        <w:right w:val="none" w:sz="0" w:space="0" w:color="auto"/>
                                      </w:divBdr>
                                    </w:div>
                                    <w:div w:id="1369910175">
                                      <w:marLeft w:val="0"/>
                                      <w:marRight w:val="0"/>
                                      <w:marTop w:val="0"/>
                                      <w:marBottom w:val="0"/>
                                      <w:divBdr>
                                        <w:top w:val="none" w:sz="0" w:space="0" w:color="auto"/>
                                        <w:left w:val="none" w:sz="0" w:space="0" w:color="auto"/>
                                        <w:bottom w:val="none" w:sz="0" w:space="0" w:color="auto"/>
                                        <w:right w:val="none" w:sz="0" w:space="0" w:color="auto"/>
                                      </w:divBdr>
                                    </w:div>
                                  </w:divsChild>
                                </w:div>
                                <w:div w:id="1559323286">
                                  <w:marLeft w:val="0"/>
                                  <w:marRight w:val="0"/>
                                  <w:marTop w:val="0"/>
                                  <w:marBottom w:val="0"/>
                                  <w:divBdr>
                                    <w:top w:val="none" w:sz="0" w:space="0" w:color="auto"/>
                                    <w:left w:val="none" w:sz="0" w:space="0" w:color="auto"/>
                                    <w:bottom w:val="none" w:sz="0" w:space="0" w:color="auto"/>
                                    <w:right w:val="none" w:sz="0" w:space="0" w:color="auto"/>
                                  </w:divBdr>
                                  <w:divsChild>
                                    <w:div w:id="433790073">
                                      <w:marLeft w:val="0"/>
                                      <w:marRight w:val="180"/>
                                      <w:marTop w:val="0"/>
                                      <w:marBottom w:val="0"/>
                                      <w:divBdr>
                                        <w:top w:val="none" w:sz="0" w:space="0" w:color="auto"/>
                                        <w:left w:val="none" w:sz="0" w:space="0" w:color="auto"/>
                                        <w:bottom w:val="none" w:sz="0" w:space="0" w:color="auto"/>
                                        <w:right w:val="none" w:sz="0" w:space="0" w:color="auto"/>
                                      </w:divBdr>
                                    </w:div>
                                    <w:div w:id="1411149391">
                                      <w:marLeft w:val="0"/>
                                      <w:marRight w:val="0"/>
                                      <w:marTop w:val="0"/>
                                      <w:marBottom w:val="0"/>
                                      <w:divBdr>
                                        <w:top w:val="none" w:sz="0" w:space="0" w:color="auto"/>
                                        <w:left w:val="none" w:sz="0" w:space="0" w:color="auto"/>
                                        <w:bottom w:val="none" w:sz="0" w:space="0" w:color="auto"/>
                                        <w:right w:val="none" w:sz="0" w:space="0" w:color="auto"/>
                                      </w:divBdr>
                                    </w:div>
                                    <w:div w:id="1984583128">
                                      <w:marLeft w:val="0"/>
                                      <w:marRight w:val="0"/>
                                      <w:marTop w:val="0"/>
                                      <w:marBottom w:val="0"/>
                                      <w:divBdr>
                                        <w:top w:val="none" w:sz="0" w:space="0" w:color="auto"/>
                                        <w:left w:val="none" w:sz="0" w:space="0" w:color="auto"/>
                                        <w:bottom w:val="none" w:sz="0" w:space="0" w:color="auto"/>
                                        <w:right w:val="none" w:sz="0" w:space="0" w:color="auto"/>
                                      </w:divBdr>
                                    </w:div>
                                  </w:divsChild>
                                </w:div>
                                <w:div w:id="623391716">
                                  <w:marLeft w:val="0"/>
                                  <w:marRight w:val="0"/>
                                  <w:marTop w:val="0"/>
                                  <w:marBottom w:val="0"/>
                                  <w:divBdr>
                                    <w:top w:val="none" w:sz="0" w:space="0" w:color="auto"/>
                                    <w:left w:val="none" w:sz="0" w:space="0" w:color="auto"/>
                                    <w:bottom w:val="none" w:sz="0" w:space="0" w:color="auto"/>
                                    <w:right w:val="none" w:sz="0" w:space="0" w:color="auto"/>
                                  </w:divBdr>
                                  <w:divsChild>
                                    <w:div w:id="1091704064">
                                      <w:marLeft w:val="0"/>
                                      <w:marRight w:val="180"/>
                                      <w:marTop w:val="0"/>
                                      <w:marBottom w:val="0"/>
                                      <w:divBdr>
                                        <w:top w:val="none" w:sz="0" w:space="0" w:color="auto"/>
                                        <w:left w:val="none" w:sz="0" w:space="0" w:color="auto"/>
                                        <w:bottom w:val="none" w:sz="0" w:space="0" w:color="auto"/>
                                        <w:right w:val="none" w:sz="0" w:space="0" w:color="auto"/>
                                      </w:divBdr>
                                    </w:div>
                                    <w:div w:id="791098304">
                                      <w:marLeft w:val="0"/>
                                      <w:marRight w:val="0"/>
                                      <w:marTop w:val="0"/>
                                      <w:marBottom w:val="0"/>
                                      <w:divBdr>
                                        <w:top w:val="none" w:sz="0" w:space="0" w:color="auto"/>
                                        <w:left w:val="none" w:sz="0" w:space="0" w:color="auto"/>
                                        <w:bottom w:val="none" w:sz="0" w:space="0" w:color="auto"/>
                                        <w:right w:val="none" w:sz="0" w:space="0" w:color="auto"/>
                                      </w:divBdr>
                                    </w:div>
                                    <w:div w:id="1774203848">
                                      <w:marLeft w:val="0"/>
                                      <w:marRight w:val="0"/>
                                      <w:marTop w:val="0"/>
                                      <w:marBottom w:val="0"/>
                                      <w:divBdr>
                                        <w:top w:val="none" w:sz="0" w:space="0" w:color="auto"/>
                                        <w:left w:val="none" w:sz="0" w:space="0" w:color="auto"/>
                                        <w:bottom w:val="none" w:sz="0" w:space="0" w:color="auto"/>
                                        <w:right w:val="none" w:sz="0" w:space="0" w:color="auto"/>
                                      </w:divBdr>
                                    </w:div>
                                  </w:divsChild>
                                </w:div>
                                <w:div w:id="1565213733">
                                  <w:marLeft w:val="0"/>
                                  <w:marRight w:val="0"/>
                                  <w:marTop w:val="0"/>
                                  <w:marBottom w:val="0"/>
                                  <w:divBdr>
                                    <w:top w:val="none" w:sz="0" w:space="0" w:color="auto"/>
                                    <w:left w:val="none" w:sz="0" w:space="0" w:color="auto"/>
                                    <w:bottom w:val="none" w:sz="0" w:space="0" w:color="auto"/>
                                    <w:right w:val="none" w:sz="0" w:space="0" w:color="auto"/>
                                  </w:divBdr>
                                  <w:divsChild>
                                    <w:div w:id="946733690">
                                      <w:marLeft w:val="0"/>
                                      <w:marRight w:val="180"/>
                                      <w:marTop w:val="0"/>
                                      <w:marBottom w:val="0"/>
                                      <w:divBdr>
                                        <w:top w:val="none" w:sz="0" w:space="0" w:color="auto"/>
                                        <w:left w:val="none" w:sz="0" w:space="0" w:color="auto"/>
                                        <w:bottom w:val="none" w:sz="0" w:space="0" w:color="auto"/>
                                        <w:right w:val="none" w:sz="0" w:space="0" w:color="auto"/>
                                      </w:divBdr>
                                    </w:div>
                                    <w:div w:id="378626926">
                                      <w:marLeft w:val="0"/>
                                      <w:marRight w:val="0"/>
                                      <w:marTop w:val="0"/>
                                      <w:marBottom w:val="0"/>
                                      <w:divBdr>
                                        <w:top w:val="none" w:sz="0" w:space="0" w:color="auto"/>
                                        <w:left w:val="none" w:sz="0" w:space="0" w:color="auto"/>
                                        <w:bottom w:val="none" w:sz="0" w:space="0" w:color="auto"/>
                                        <w:right w:val="none" w:sz="0" w:space="0" w:color="auto"/>
                                      </w:divBdr>
                                    </w:div>
                                    <w:div w:id="132256171">
                                      <w:marLeft w:val="0"/>
                                      <w:marRight w:val="0"/>
                                      <w:marTop w:val="0"/>
                                      <w:marBottom w:val="0"/>
                                      <w:divBdr>
                                        <w:top w:val="none" w:sz="0" w:space="0" w:color="auto"/>
                                        <w:left w:val="none" w:sz="0" w:space="0" w:color="auto"/>
                                        <w:bottom w:val="none" w:sz="0" w:space="0" w:color="auto"/>
                                        <w:right w:val="none" w:sz="0" w:space="0" w:color="auto"/>
                                      </w:divBdr>
                                    </w:div>
                                  </w:divsChild>
                                </w:div>
                                <w:div w:id="674455256">
                                  <w:marLeft w:val="0"/>
                                  <w:marRight w:val="0"/>
                                  <w:marTop w:val="0"/>
                                  <w:marBottom w:val="0"/>
                                  <w:divBdr>
                                    <w:top w:val="none" w:sz="0" w:space="0" w:color="auto"/>
                                    <w:left w:val="none" w:sz="0" w:space="0" w:color="auto"/>
                                    <w:bottom w:val="none" w:sz="0" w:space="0" w:color="auto"/>
                                    <w:right w:val="none" w:sz="0" w:space="0" w:color="auto"/>
                                  </w:divBdr>
                                  <w:divsChild>
                                    <w:div w:id="1722166847">
                                      <w:marLeft w:val="0"/>
                                      <w:marRight w:val="180"/>
                                      <w:marTop w:val="0"/>
                                      <w:marBottom w:val="0"/>
                                      <w:divBdr>
                                        <w:top w:val="none" w:sz="0" w:space="0" w:color="auto"/>
                                        <w:left w:val="none" w:sz="0" w:space="0" w:color="auto"/>
                                        <w:bottom w:val="none" w:sz="0" w:space="0" w:color="auto"/>
                                        <w:right w:val="none" w:sz="0" w:space="0" w:color="auto"/>
                                      </w:divBdr>
                                    </w:div>
                                    <w:div w:id="965085402">
                                      <w:marLeft w:val="0"/>
                                      <w:marRight w:val="0"/>
                                      <w:marTop w:val="0"/>
                                      <w:marBottom w:val="0"/>
                                      <w:divBdr>
                                        <w:top w:val="none" w:sz="0" w:space="0" w:color="auto"/>
                                        <w:left w:val="none" w:sz="0" w:space="0" w:color="auto"/>
                                        <w:bottom w:val="none" w:sz="0" w:space="0" w:color="auto"/>
                                        <w:right w:val="none" w:sz="0" w:space="0" w:color="auto"/>
                                      </w:divBdr>
                                    </w:div>
                                    <w:div w:id="554898561">
                                      <w:marLeft w:val="0"/>
                                      <w:marRight w:val="0"/>
                                      <w:marTop w:val="0"/>
                                      <w:marBottom w:val="0"/>
                                      <w:divBdr>
                                        <w:top w:val="none" w:sz="0" w:space="0" w:color="auto"/>
                                        <w:left w:val="none" w:sz="0" w:space="0" w:color="auto"/>
                                        <w:bottom w:val="none" w:sz="0" w:space="0" w:color="auto"/>
                                        <w:right w:val="none" w:sz="0" w:space="0" w:color="auto"/>
                                      </w:divBdr>
                                    </w:div>
                                  </w:divsChild>
                                </w:div>
                                <w:div w:id="1761488694">
                                  <w:marLeft w:val="0"/>
                                  <w:marRight w:val="0"/>
                                  <w:marTop w:val="0"/>
                                  <w:marBottom w:val="0"/>
                                  <w:divBdr>
                                    <w:top w:val="none" w:sz="0" w:space="0" w:color="auto"/>
                                    <w:left w:val="none" w:sz="0" w:space="0" w:color="auto"/>
                                    <w:bottom w:val="none" w:sz="0" w:space="0" w:color="auto"/>
                                    <w:right w:val="none" w:sz="0" w:space="0" w:color="auto"/>
                                  </w:divBdr>
                                  <w:divsChild>
                                    <w:div w:id="658192841">
                                      <w:marLeft w:val="0"/>
                                      <w:marRight w:val="180"/>
                                      <w:marTop w:val="0"/>
                                      <w:marBottom w:val="0"/>
                                      <w:divBdr>
                                        <w:top w:val="none" w:sz="0" w:space="0" w:color="auto"/>
                                        <w:left w:val="none" w:sz="0" w:space="0" w:color="auto"/>
                                        <w:bottom w:val="none" w:sz="0" w:space="0" w:color="auto"/>
                                        <w:right w:val="none" w:sz="0" w:space="0" w:color="auto"/>
                                      </w:divBdr>
                                    </w:div>
                                    <w:div w:id="2088530609">
                                      <w:marLeft w:val="0"/>
                                      <w:marRight w:val="0"/>
                                      <w:marTop w:val="0"/>
                                      <w:marBottom w:val="0"/>
                                      <w:divBdr>
                                        <w:top w:val="none" w:sz="0" w:space="0" w:color="auto"/>
                                        <w:left w:val="none" w:sz="0" w:space="0" w:color="auto"/>
                                        <w:bottom w:val="none" w:sz="0" w:space="0" w:color="auto"/>
                                        <w:right w:val="none" w:sz="0" w:space="0" w:color="auto"/>
                                      </w:divBdr>
                                    </w:div>
                                    <w:div w:id="167134145">
                                      <w:marLeft w:val="0"/>
                                      <w:marRight w:val="0"/>
                                      <w:marTop w:val="0"/>
                                      <w:marBottom w:val="0"/>
                                      <w:divBdr>
                                        <w:top w:val="none" w:sz="0" w:space="0" w:color="auto"/>
                                        <w:left w:val="none" w:sz="0" w:space="0" w:color="auto"/>
                                        <w:bottom w:val="none" w:sz="0" w:space="0" w:color="auto"/>
                                        <w:right w:val="none" w:sz="0" w:space="0" w:color="auto"/>
                                      </w:divBdr>
                                    </w:div>
                                  </w:divsChild>
                                </w:div>
                                <w:div w:id="982123214">
                                  <w:marLeft w:val="0"/>
                                  <w:marRight w:val="0"/>
                                  <w:marTop w:val="0"/>
                                  <w:marBottom w:val="0"/>
                                  <w:divBdr>
                                    <w:top w:val="none" w:sz="0" w:space="0" w:color="auto"/>
                                    <w:left w:val="none" w:sz="0" w:space="0" w:color="auto"/>
                                    <w:bottom w:val="none" w:sz="0" w:space="0" w:color="auto"/>
                                    <w:right w:val="none" w:sz="0" w:space="0" w:color="auto"/>
                                  </w:divBdr>
                                  <w:divsChild>
                                    <w:div w:id="1223175434">
                                      <w:marLeft w:val="0"/>
                                      <w:marRight w:val="180"/>
                                      <w:marTop w:val="0"/>
                                      <w:marBottom w:val="0"/>
                                      <w:divBdr>
                                        <w:top w:val="none" w:sz="0" w:space="0" w:color="auto"/>
                                        <w:left w:val="none" w:sz="0" w:space="0" w:color="auto"/>
                                        <w:bottom w:val="none" w:sz="0" w:space="0" w:color="auto"/>
                                        <w:right w:val="none" w:sz="0" w:space="0" w:color="auto"/>
                                      </w:divBdr>
                                    </w:div>
                                    <w:div w:id="1581252701">
                                      <w:marLeft w:val="0"/>
                                      <w:marRight w:val="0"/>
                                      <w:marTop w:val="0"/>
                                      <w:marBottom w:val="0"/>
                                      <w:divBdr>
                                        <w:top w:val="none" w:sz="0" w:space="0" w:color="auto"/>
                                        <w:left w:val="none" w:sz="0" w:space="0" w:color="auto"/>
                                        <w:bottom w:val="none" w:sz="0" w:space="0" w:color="auto"/>
                                        <w:right w:val="none" w:sz="0" w:space="0" w:color="auto"/>
                                      </w:divBdr>
                                    </w:div>
                                    <w:div w:id="19893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76">
                          <w:marLeft w:val="0"/>
                          <w:marRight w:val="0"/>
                          <w:marTop w:val="225"/>
                          <w:marBottom w:val="0"/>
                          <w:divBdr>
                            <w:top w:val="none" w:sz="0" w:space="0" w:color="auto"/>
                            <w:left w:val="none" w:sz="0" w:space="0" w:color="auto"/>
                            <w:bottom w:val="none" w:sz="0" w:space="0" w:color="auto"/>
                            <w:right w:val="none" w:sz="0" w:space="0" w:color="auto"/>
                          </w:divBdr>
                        </w:div>
                        <w:div w:id="1044790985">
                          <w:marLeft w:val="0"/>
                          <w:marRight w:val="0"/>
                          <w:marTop w:val="225"/>
                          <w:marBottom w:val="0"/>
                          <w:divBdr>
                            <w:top w:val="none" w:sz="0" w:space="0" w:color="auto"/>
                            <w:left w:val="none" w:sz="0" w:space="0" w:color="auto"/>
                            <w:bottom w:val="none" w:sz="0" w:space="0" w:color="auto"/>
                            <w:right w:val="none" w:sz="0" w:space="0" w:color="auto"/>
                          </w:divBdr>
                          <w:divsChild>
                            <w:div w:id="677847004">
                              <w:marLeft w:val="0"/>
                              <w:marRight w:val="0"/>
                              <w:marTop w:val="0"/>
                              <w:marBottom w:val="0"/>
                              <w:divBdr>
                                <w:top w:val="none" w:sz="0" w:space="0" w:color="auto"/>
                                <w:left w:val="none" w:sz="0" w:space="0" w:color="auto"/>
                                <w:bottom w:val="none" w:sz="0" w:space="0" w:color="auto"/>
                                <w:right w:val="none" w:sz="0" w:space="0" w:color="auto"/>
                              </w:divBdr>
                              <w:divsChild>
                                <w:div w:id="1897817506">
                                  <w:marLeft w:val="0"/>
                                  <w:marRight w:val="0"/>
                                  <w:marTop w:val="0"/>
                                  <w:marBottom w:val="300"/>
                                  <w:divBdr>
                                    <w:top w:val="none" w:sz="0" w:space="0" w:color="auto"/>
                                    <w:left w:val="none" w:sz="0" w:space="0" w:color="auto"/>
                                    <w:bottom w:val="none" w:sz="0" w:space="0" w:color="auto"/>
                                    <w:right w:val="none" w:sz="0" w:space="0" w:color="auto"/>
                                  </w:divBdr>
                                  <w:divsChild>
                                    <w:div w:id="5781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1361">
          <w:marLeft w:val="0"/>
          <w:marRight w:val="0"/>
          <w:marTop w:val="0"/>
          <w:marBottom w:val="0"/>
          <w:divBdr>
            <w:top w:val="none" w:sz="0" w:space="0" w:color="auto"/>
            <w:left w:val="none" w:sz="0" w:space="0" w:color="auto"/>
            <w:bottom w:val="none" w:sz="0" w:space="0" w:color="auto"/>
            <w:right w:val="none" w:sz="0" w:space="0" w:color="auto"/>
          </w:divBdr>
          <w:divsChild>
            <w:div w:id="1020275650">
              <w:marLeft w:val="-225"/>
              <w:marRight w:val="-225"/>
              <w:marTop w:val="0"/>
              <w:marBottom w:val="0"/>
              <w:divBdr>
                <w:top w:val="none" w:sz="0" w:space="0" w:color="auto"/>
                <w:left w:val="none" w:sz="0" w:space="0" w:color="auto"/>
                <w:bottom w:val="none" w:sz="0" w:space="0" w:color="auto"/>
                <w:right w:val="none" w:sz="0" w:space="0" w:color="auto"/>
              </w:divBdr>
              <w:divsChild>
                <w:div w:id="1803881324">
                  <w:marLeft w:val="0"/>
                  <w:marRight w:val="0"/>
                  <w:marTop w:val="0"/>
                  <w:marBottom w:val="225"/>
                  <w:divBdr>
                    <w:top w:val="none" w:sz="0" w:space="0" w:color="auto"/>
                    <w:left w:val="none" w:sz="0" w:space="0" w:color="auto"/>
                    <w:bottom w:val="none" w:sz="0" w:space="0" w:color="auto"/>
                    <w:right w:val="none" w:sz="0" w:space="0" w:color="auto"/>
                  </w:divBdr>
                  <w:divsChild>
                    <w:div w:id="1166632463">
                      <w:marLeft w:val="0"/>
                      <w:marRight w:val="0"/>
                      <w:marTop w:val="0"/>
                      <w:marBottom w:val="0"/>
                      <w:divBdr>
                        <w:top w:val="none" w:sz="0" w:space="0" w:color="auto"/>
                        <w:left w:val="none" w:sz="0" w:space="0" w:color="auto"/>
                        <w:bottom w:val="none" w:sz="0" w:space="0" w:color="auto"/>
                        <w:right w:val="none" w:sz="0" w:space="0" w:color="auto"/>
                      </w:divBdr>
                    </w:div>
                  </w:divsChild>
                </w:div>
                <w:div w:id="949431564">
                  <w:marLeft w:val="0"/>
                  <w:marRight w:val="0"/>
                  <w:marTop w:val="0"/>
                  <w:marBottom w:val="225"/>
                  <w:divBdr>
                    <w:top w:val="none" w:sz="0" w:space="0" w:color="auto"/>
                    <w:left w:val="none" w:sz="0" w:space="0" w:color="auto"/>
                    <w:bottom w:val="none" w:sz="0" w:space="0" w:color="auto"/>
                    <w:right w:val="none" w:sz="0" w:space="0" w:color="auto"/>
                  </w:divBdr>
                  <w:divsChild>
                    <w:div w:id="1873417973">
                      <w:marLeft w:val="-225"/>
                      <w:marRight w:val="-225"/>
                      <w:marTop w:val="0"/>
                      <w:marBottom w:val="0"/>
                      <w:divBdr>
                        <w:top w:val="none" w:sz="0" w:space="0" w:color="auto"/>
                        <w:left w:val="none" w:sz="0" w:space="0" w:color="auto"/>
                        <w:bottom w:val="none" w:sz="0" w:space="0" w:color="auto"/>
                        <w:right w:val="none" w:sz="0" w:space="0" w:color="auto"/>
                      </w:divBdr>
                      <w:divsChild>
                        <w:div w:id="1427192850">
                          <w:marLeft w:val="0"/>
                          <w:marRight w:val="0"/>
                          <w:marTop w:val="0"/>
                          <w:marBottom w:val="0"/>
                          <w:divBdr>
                            <w:top w:val="none" w:sz="0" w:space="0" w:color="auto"/>
                            <w:left w:val="none" w:sz="0" w:space="0" w:color="auto"/>
                            <w:bottom w:val="none" w:sz="0" w:space="0" w:color="auto"/>
                            <w:right w:val="none" w:sz="0" w:space="0" w:color="auto"/>
                          </w:divBdr>
                        </w:div>
                        <w:div w:id="983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377310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415665">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3364001">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009659">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5140636">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3664602">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0607790">
      <w:bodyDiv w:val="1"/>
      <w:marLeft w:val="0"/>
      <w:marRight w:val="0"/>
      <w:marTop w:val="0"/>
      <w:marBottom w:val="0"/>
      <w:divBdr>
        <w:top w:val="none" w:sz="0" w:space="0" w:color="auto"/>
        <w:left w:val="none" w:sz="0" w:space="0" w:color="auto"/>
        <w:bottom w:val="none" w:sz="0" w:space="0" w:color="auto"/>
        <w:right w:val="none" w:sz="0" w:space="0" w:color="auto"/>
      </w:divBdr>
      <w:divsChild>
        <w:div w:id="698701202">
          <w:marLeft w:val="0"/>
          <w:marRight w:val="0"/>
          <w:marTop w:val="0"/>
          <w:marBottom w:val="0"/>
          <w:divBdr>
            <w:top w:val="none" w:sz="0" w:space="0" w:color="auto"/>
            <w:left w:val="none" w:sz="0" w:space="0" w:color="auto"/>
            <w:bottom w:val="none" w:sz="0" w:space="0" w:color="auto"/>
            <w:right w:val="none" w:sz="0" w:space="0" w:color="auto"/>
          </w:divBdr>
          <w:divsChild>
            <w:div w:id="1851871666">
              <w:marLeft w:val="0"/>
              <w:marRight w:val="0"/>
              <w:marTop w:val="0"/>
              <w:marBottom w:val="0"/>
              <w:divBdr>
                <w:top w:val="none" w:sz="0" w:space="0" w:color="auto"/>
                <w:left w:val="none" w:sz="0" w:space="0" w:color="auto"/>
                <w:bottom w:val="none" w:sz="0" w:space="0" w:color="auto"/>
                <w:right w:val="none" w:sz="0" w:space="0" w:color="auto"/>
              </w:divBdr>
              <w:divsChild>
                <w:div w:id="907110106">
                  <w:marLeft w:val="150"/>
                  <w:marRight w:val="150"/>
                  <w:marTop w:val="0"/>
                  <w:marBottom w:val="0"/>
                  <w:divBdr>
                    <w:top w:val="none" w:sz="0" w:space="0" w:color="auto"/>
                    <w:left w:val="none" w:sz="0" w:space="0" w:color="auto"/>
                    <w:bottom w:val="none" w:sz="0" w:space="0" w:color="auto"/>
                    <w:right w:val="none" w:sz="0" w:space="0" w:color="auto"/>
                  </w:divBdr>
                  <w:divsChild>
                    <w:div w:id="12382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4870950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4695480">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3238796">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0051028">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49101432">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76691914">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0869338">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 w:id="2134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61.bin" Type="http://schemas.openxmlformats.org/officeDocument/2006/relationships/oleObject"/><Relationship Id="rId101" Target="embeddings/oleObject62.bin" Type="http://schemas.openxmlformats.org/officeDocument/2006/relationships/oleObject"/><Relationship Id="rId102" Target="embeddings/oleObject63.bin" Type="http://schemas.openxmlformats.org/officeDocument/2006/relationships/oleObject"/><Relationship Id="rId103" Target="embeddings/oleObject64.bin" Type="http://schemas.openxmlformats.org/officeDocument/2006/relationships/oleObject"/><Relationship Id="rId104" Target="embeddings/oleObject65.bin" Type="http://schemas.openxmlformats.org/officeDocument/2006/relationships/oleObject"/><Relationship Id="rId105" Target="embeddings/oleObject66.bin" Type="http://schemas.openxmlformats.org/officeDocument/2006/relationships/oleObject"/><Relationship Id="rId106" Target="embeddings/oleObject67.bin" Type="http://schemas.openxmlformats.org/officeDocument/2006/relationships/oleObject"/><Relationship Id="rId107" Target="embeddings/oleObject68.bin" Type="http://schemas.openxmlformats.org/officeDocument/2006/relationships/oleObject"/><Relationship Id="rId108" Target="media/image30.wmf" Type="http://schemas.openxmlformats.org/officeDocument/2006/relationships/image"/><Relationship Id="rId109" Target="embeddings/oleObject69.bin" Type="http://schemas.openxmlformats.org/officeDocument/2006/relationships/oleObject"/><Relationship Id="rId11" Target="media/image2.wmf" Type="http://schemas.openxmlformats.org/officeDocument/2006/relationships/image"/><Relationship Id="rId110" Target="media/image31.wmf" Type="http://schemas.openxmlformats.org/officeDocument/2006/relationships/image"/><Relationship Id="rId111" Target="embeddings/oleObject70.bin" Type="http://schemas.openxmlformats.org/officeDocument/2006/relationships/oleObject"/><Relationship Id="rId112" Target="media/image32.wmf" Type="http://schemas.openxmlformats.org/officeDocument/2006/relationships/image"/><Relationship Id="rId113" Target="embeddings/oleObject71.bin" Type="http://schemas.openxmlformats.org/officeDocument/2006/relationships/oleObject"/><Relationship Id="rId114" Target="media/image33.wmf" Type="http://schemas.openxmlformats.org/officeDocument/2006/relationships/image"/><Relationship Id="rId115" Target="embeddings/oleObject72.bin" Type="http://schemas.openxmlformats.org/officeDocument/2006/relationships/oleObject"/><Relationship Id="rId116" Target="media/image34.wmf" Type="http://schemas.openxmlformats.org/officeDocument/2006/relationships/image"/><Relationship Id="rId117" Target="embeddings/oleObject73.bin" Type="http://schemas.openxmlformats.org/officeDocument/2006/relationships/oleObject"/><Relationship Id="rId118" Target="media/image35.wmf" Type="http://schemas.openxmlformats.org/officeDocument/2006/relationships/image"/><Relationship Id="rId119" Target="embeddings/oleObject74.bin" Type="http://schemas.openxmlformats.org/officeDocument/2006/relationships/oleObject"/><Relationship Id="rId12" Target="embeddings/oleObject2.bin" Type="http://schemas.openxmlformats.org/officeDocument/2006/relationships/oleObject"/><Relationship Id="rId120" Target="media/image36.wmf" Type="http://schemas.openxmlformats.org/officeDocument/2006/relationships/image"/><Relationship Id="rId121" Target="embeddings/oleObject75.bin" Type="http://schemas.openxmlformats.org/officeDocument/2006/relationships/oleObject"/><Relationship Id="rId122" Target="header1.xml" Type="http://schemas.openxmlformats.org/officeDocument/2006/relationships/header"/><Relationship Id="rId123" Target="footer1.xml" Type="http://schemas.openxmlformats.org/officeDocument/2006/relationships/footer"/><Relationship Id="rId124" Target="fontTable.xml" Type="http://schemas.openxmlformats.org/officeDocument/2006/relationships/fontTable"/><Relationship Id="rId125"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png" Type="http://schemas.openxmlformats.org/officeDocument/2006/relationships/image"/><Relationship Id="rId35" Target="media/hdphoto1.wdp" Type="http://schemas.microsoft.com/office/2007/relationships/hdphoto"/><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stylesWithEffects.xml" Type="http://schemas.microsoft.com/office/2007/relationships/stylesWithEffects"/><Relationship Id="rId40" Target="embeddings/oleObject18.bin" Type="http://schemas.openxmlformats.org/officeDocument/2006/relationships/oleObject"/><Relationship Id="rId41" Target="media/image14.wmf" Type="http://schemas.openxmlformats.org/officeDocument/2006/relationships/image"/><Relationship Id="rId42" Target="embeddings/oleObject19.bin" Type="http://schemas.openxmlformats.org/officeDocument/2006/relationships/oleObject"/><Relationship Id="rId43" Target="media/image15.wmf" Type="http://schemas.openxmlformats.org/officeDocument/2006/relationships/image"/><Relationship Id="rId44" Target="embeddings/oleObject20.bin" Type="http://schemas.openxmlformats.org/officeDocument/2006/relationships/oleObject"/><Relationship Id="rId45" Target="media/image16.wmf" Type="http://schemas.openxmlformats.org/officeDocument/2006/relationships/image"/><Relationship Id="rId46" Target="embeddings/oleObject21.bin" Type="http://schemas.openxmlformats.org/officeDocument/2006/relationships/oleObject"/><Relationship Id="rId47" Target="media/image17.wmf" Type="http://schemas.openxmlformats.org/officeDocument/2006/relationships/image"/><Relationship Id="rId48" Target="embeddings/oleObject22.bin" Type="http://schemas.openxmlformats.org/officeDocument/2006/relationships/oleObject"/><Relationship Id="rId49" Target="media/image18.wmf" Type="http://schemas.openxmlformats.org/officeDocument/2006/relationships/image"/><Relationship Id="rId5" Target="settings.xml" Type="http://schemas.openxmlformats.org/officeDocument/2006/relationships/settings"/><Relationship Id="rId50" Target="embeddings/oleObject23.bin" Type="http://schemas.openxmlformats.org/officeDocument/2006/relationships/oleObject"/><Relationship Id="rId51" Target="media/image19.wmf" Type="http://schemas.openxmlformats.org/officeDocument/2006/relationships/image"/><Relationship Id="rId52" Target="embeddings/oleObject24.bin" Type="http://schemas.openxmlformats.org/officeDocument/2006/relationships/oleObject"/><Relationship Id="rId53" Target="media/image20.wmf" Type="http://schemas.openxmlformats.org/officeDocument/2006/relationships/image"/><Relationship Id="rId54" Target="embeddings/oleObject25.bin" Type="http://schemas.openxmlformats.org/officeDocument/2006/relationships/oleObject"/><Relationship Id="rId55" Target="media/image21.png" Type="http://schemas.openxmlformats.org/officeDocument/2006/relationships/image"/><Relationship Id="rId56" Target="media/hdphoto2.wdp" Type="http://schemas.microsoft.com/office/2007/relationships/hdphoto"/><Relationship Id="rId57" Target="media/image22.wmf" Type="http://schemas.openxmlformats.org/officeDocument/2006/relationships/image"/><Relationship Id="rId58" Target="embeddings/oleObject26.bin" Type="http://schemas.openxmlformats.org/officeDocument/2006/relationships/oleObject"/><Relationship Id="rId59" Target="media/image23.wmf" Type="http://schemas.openxmlformats.org/officeDocument/2006/relationships/image"/><Relationship Id="rId6" Target="webSettings.xml" Type="http://schemas.openxmlformats.org/officeDocument/2006/relationships/webSettings"/><Relationship Id="rId60" Target="embeddings/oleObject27.bin" Type="http://schemas.openxmlformats.org/officeDocument/2006/relationships/oleObject"/><Relationship Id="rId61" Target="embeddings/oleObject28.bin" Type="http://schemas.openxmlformats.org/officeDocument/2006/relationships/oleObject"/><Relationship Id="rId62" Target="embeddings/oleObject29.bin" Type="http://schemas.openxmlformats.org/officeDocument/2006/relationships/oleObject"/><Relationship Id="rId63" Target="media/image24.wmf" Type="http://schemas.openxmlformats.org/officeDocument/2006/relationships/image"/><Relationship Id="rId64" Target="embeddings/oleObject30.bin" Type="http://schemas.openxmlformats.org/officeDocument/2006/relationships/oleObject"/><Relationship Id="rId65" Target="embeddings/oleObject31.bin" Type="http://schemas.openxmlformats.org/officeDocument/2006/relationships/oleObject"/><Relationship Id="rId66" Target="embeddings/oleObject32.bin" Type="http://schemas.openxmlformats.org/officeDocument/2006/relationships/oleObject"/><Relationship Id="rId67" Target="embeddings/oleObject33.bin" Type="http://schemas.openxmlformats.org/officeDocument/2006/relationships/oleObject"/><Relationship Id="rId68" Target="embeddings/oleObject34.bin" Type="http://schemas.openxmlformats.org/officeDocument/2006/relationships/oleObject"/><Relationship Id="rId69" Target="embeddings/oleObject35.bin" Type="http://schemas.openxmlformats.org/officeDocument/2006/relationships/oleObject"/><Relationship Id="rId7" Target="footnotes.xml" Type="http://schemas.openxmlformats.org/officeDocument/2006/relationships/footnotes"/><Relationship Id="rId70" Target="embeddings/oleObject36.bin" Type="http://schemas.openxmlformats.org/officeDocument/2006/relationships/oleObject"/><Relationship Id="rId71" Target="embeddings/oleObject37.bin" Type="http://schemas.openxmlformats.org/officeDocument/2006/relationships/oleObject"/><Relationship Id="rId72" Target="embeddings/oleObject38.bin" Type="http://schemas.openxmlformats.org/officeDocument/2006/relationships/oleObject"/><Relationship Id="rId73" Target="embeddings/oleObject39.bin" Type="http://schemas.openxmlformats.org/officeDocument/2006/relationships/oleObject"/><Relationship Id="rId74" Target="embeddings/oleObject40.bin" Type="http://schemas.openxmlformats.org/officeDocument/2006/relationships/oleObject"/><Relationship Id="rId75" Target="embeddings/oleObject41.bin" Type="http://schemas.openxmlformats.org/officeDocument/2006/relationships/oleObject"/><Relationship Id="rId76" Target="embeddings/oleObject42.bin" Type="http://schemas.openxmlformats.org/officeDocument/2006/relationships/oleObject"/><Relationship Id="rId77" Target="embeddings/oleObject43.bin" Type="http://schemas.openxmlformats.org/officeDocument/2006/relationships/oleObject"/><Relationship Id="rId78" Target="embeddings/oleObject44.bin" Type="http://schemas.openxmlformats.org/officeDocument/2006/relationships/oleObject"/><Relationship Id="rId79" Target="embeddings/oleObject45.bin" Type="http://schemas.openxmlformats.org/officeDocument/2006/relationships/oleObject"/><Relationship Id="rId8" Target="endnotes.xml" Type="http://schemas.openxmlformats.org/officeDocument/2006/relationships/endnotes"/><Relationship Id="rId80" Target="embeddings/oleObject46.bin" Type="http://schemas.openxmlformats.org/officeDocument/2006/relationships/oleObject"/><Relationship Id="rId81" Target="embeddings/oleObject47.bin" Type="http://schemas.openxmlformats.org/officeDocument/2006/relationships/oleObject"/><Relationship Id="rId82" Target="embeddings/oleObject48.bin" Type="http://schemas.openxmlformats.org/officeDocument/2006/relationships/oleObject"/><Relationship Id="rId83" Target="media/image25.png" Type="http://schemas.openxmlformats.org/officeDocument/2006/relationships/image"/><Relationship Id="rId84" Target="embeddings/oleObject49.bin" Type="http://schemas.openxmlformats.org/officeDocument/2006/relationships/oleObject"/><Relationship Id="rId85" Target="embeddings/oleObject50.bin" Type="http://schemas.openxmlformats.org/officeDocument/2006/relationships/oleObject"/><Relationship Id="rId86" Target="embeddings/oleObject51.bin" Type="http://schemas.openxmlformats.org/officeDocument/2006/relationships/oleObject"/><Relationship Id="rId87" Target="embeddings/oleObject52.bin" Type="http://schemas.openxmlformats.org/officeDocument/2006/relationships/oleObject"/><Relationship Id="rId88" Target="embeddings/oleObject53.bin" Type="http://schemas.openxmlformats.org/officeDocument/2006/relationships/oleObject"/><Relationship Id="rId89" Target="media/image26.wmf" Type="http://schemas.openxmlformats.org/officeDocument/2006/relationships/image"/><Relationship Id="rId9" Target="media/image1.wmf" Type="http://schemas.openxmlformats.org/officeDocument/2006/relationships/image"/><Relationship Id="rId90" Target="embeddings/oleObject54.bin" Type="http://schemas.openxmlformats.org/officeDocument/2006/relationships/oleObject"/><Relationship Id="rId91" Target="media/image27.wmf" Type="http://schemas.openxmlformats.org/officeDocument/2006/relationships/image"/><Relationship Id="rId92" Target="embeddings/oleObject55.bin" Type="http://schemas.openxmlformats.org/officeDocument/2006/relationships/oleObject"/><Relationship Id="rId93" Target="media/image28.wmf" Type="http://schemas.openxmlformats.org/officeDocument/2006/relationships/image"/><Relationship Id="rId94" Target="embeddings/oleObject56.bin" Type="http://schemas.openxmlformats.org/officeDocument/2006/relationships/oleObject"/><Relationship Id="rId95" Target="embeddings/oleObject57.bin" Type="http://schemas.openxmlformats.org/officeDocument/2006/relationships/oleObject"/><Relationship Id="rId96" Target="media/image29.wmf" Type="http://schemas.openxmlformats.org/officeDocument/2006/relationships/image"/><Relationship Id="rId97" Target="embeddings/oleObject58.bin" Type="http://schemas.openxmlformats.org/officeDocument/2006/relationships/oleObject"/><Relationship Id="rId98" Target="embeddings/oleObject59.bin" Type="http://schemas.openxmlformats.org/officeDocument/2006/relationships/oleObject"/><Relationship Id="rId99" Target="embeddings/oleObject6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79DD-EA0A-47D1-A5CB-79A02E7A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2025-09-21T13:18:00Z</dcterms:created>
  <dc:creator>tailieu123.edu.vn</dc:creator>
  <dc:description>Đề kiểm tra chương Cân bằng hóa học lớp 11 có lời giải được soạn dưới dạng file word gồm 10 trang. Các bạn xem và tải về ở dưới.</dc:description>
  <dcterms:modified xsi:type="dcterms:W3CDTF">2025-09-21T13:19:00Z</dcterms:modified>
  <cp:revision>1</cp:revision>
  <dc:title>Đề Kiểm Tra Chương Cân Bằng Hóa Học Lớp 11 Có Lời Giải</dc:title>
</cp:coreProperties>
</file>