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vnd.ms-photo" Extension="wdp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445A5" w14:textId="31773368" w:rsidR="00E61052" w:rsidRPr="00EB325C" w:rsidRDefault="00EB325C" w:rsidP="00EB325C">
      <w:pPr>
        <w:tabs>
          <w:tab w:val="left" w:pos="270"/>
          <w:tab w:val="left" w:pos="2880"/>
          <w:tab w:val="left" w:pos="5310"/>
          <w:tab w:val="left" w:pos="7830"/>
        </w:tabs>
        <w:spacing w:line="264" w:lineRule="auto"/>
        <w:ind w:left="-990" w:right="-684"/>
        <w:jc w:val="center"/>
        <w:rPr>
          <w:b/>
          <w:bCs/>
          <w:color w:val="FF0000"/>
        </w:rPr>
      </w:pPr>
      <w:r w:rsidRPr="00EB325C">
        <w:rPr>
          <w:b/>
          <w:bCs/>
          <w:noProof/>
          <w:color w:val="FF0000"/>
          <w:highlight w:val="yellow"/>
        </w:rPr>
        <w:t>BÀI TẬP LUYỆN TẬP CHƯƠNG NITROGEN-SULFUR</w:t>
      </w:r>
    </w:p>
    <w:p w14:paraId="3480AADA" w14:textId="264F68E4" w:rsidR="00E61052" w:rsidRDefault="0003508B" w:rsidP="002A6823">
      <w:pPr>
        <w:pStyle w:val="pn"/>
        <w:spacing w:line="264" w:lineRule="auto"/>
        <w:jc w:val="both"/>
        <w:rPr>
          <w:rFonts w:eastAsia="Times New Roman"/>
        </w:rPr>
      </w:pPr>
      <w:r w:rsidRPr="0003508B">
        <w:rPr>
          <w:rFonts w:eastAsia="Times New Roman"/>
          <w:noProof/>
        </w:rPr>
        <w:drawing>
          <wp:inline distT="0" distB="0" distL="0" distR="0" wp14:anchorId="70EBCE3C" wp14:editId="1699F073">
            <wp:extent cx="2476500" cy="3951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637" cy="400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74"/>
        <w:gridCol w:w="5119"/>
      </w:tblGrid>
      <w:tr w:rsidR="0003508B" w14:paraId="2528F4F8" w14:textId="77777777" w:rsidTr="0003508B">
        <w:trPr>
          <w:trHeight w:hRule="exact" w:val="334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2079F" w14:textId="77777777" w:rsidR="0003508B" w:rsidRDefault="0003508B" w:rsidP="002A6823">
            <w:pPr>
              <w:pStyle w:val="Other0"/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NITROGEN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1887" w14:textId="77777777" w:rsidR="0003508B" w:rsidRDefault="0003508B" w:rsidP="002A6823">
            <w:pPr>
              <w:pStyle w:val="Other0"/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SULFUR . SULFUR DIOXIDE</w:t>
            </w:r>
          </w:p>
        </w:tc>
      </w:tr>
      <w:tr w:rsidR="0003508B" w14:paraId="612ECCA4" w14:textId="77777777" w:rsidTr="0003508B">
        <w:trPr>
          <w:trHeight w:hRule="exact" w:val="4501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AA6BC" w14:textId="77777777" w:rsidR="0003508B" w:rsidRDefault="0003508B" w:rsidP="002A6823">
            <w:pPr>
              <w:pStyle w:val="Other0"/>
              <w:numPr>
                <w:ilvl w:val="0"/>
                <w:numId w:val="10"/>
              </w:numPr>
              <w:tabs>
                <w:tab w:val="left" w:pos="180"/>
              </w:tabs>
              <w:spacing w:after="0" w:line="264" w:lineRule="auto"/>
              <w:ind w:left="300" w:hanging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Nitrogen là nguyên tố phổ biến, góp phần tạo nên sự sống trên Trái Đất.</w:t>
            </w:r>
          </w:p>
          <w:p w14:paraId="5DEB4F90" w14:textId="77777777" w:rsidR="0003508B" w:rsidRDefault="0003508B" w:rsidP="002A6823">
            <w:pPr>
              <w:pStyle w:val="Other0"/>
              <w:numPr>
                <w:ilvl w:val="0"/>
                <w:numId w:val="10"/>
              </w:numPr>
              <w:tabs>
                <w:tab w:val="left" w:pos="180"/>
              </w:tabs>
              <w:spacing w:after="0" w:line="264" w:lineRule="auto"/>
              <w:ind w:left="300" w:hanging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Cấu hình electron lớp ngoài cùng của nguyên tử: 2s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7583C47" w14:textId="77777777" w:rsidR="0003508B" w:rsidRDefault="0003508B" w:rsidP="002A6823">
            <w:pPr>
              <w:pStyle w:val="Other0"/>
              <w:numPr>
                <w:ilvl w:val="0"/>
                <w:numId w:val="10"/>
              </w:numPr>
              <w:tabs>
                <w:tab w:val="left" w:pos="185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oxí hoá thường gặp:</w:t>
            </w:r>
          </w:p>
          <w:p w14:paraId="7F0D3805" w14:textId="77777777" w:rsidR="0003508B" w:rsidRDefault="0003508B" w:rsidP="002A6823">
            <w:pPr>
              <w:pStyle w:val="Other0"/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-3, 0,+1, +2, +3, +4,+5.</w:t>
            </w:r>
          </w:p>
          <w:p w14:paraId="392B1BEA" w14:textId="77777777" w:rsidR="0003508B" w:rsidRDefault="0003508B" w:rsidP="002A6823">
            <w:pPr>
              <w:pStyle w:val="Other0"/>
              <w:numPr>
                <w:ilvl w:val="0"/>
                <w:numId w:val="10"/>
              </w:numPr>
              <w:tabs>
                <w:tab w:val="left" w:pos="191"/>
              </w:tabs>
              <w:spacing w:after="0" w:line="264" w:lineRule="auto"/>
              <w:ind w:left="300" w:hanging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 tử nitrogen gồm 2 nguyên tử liên kết với nhau bằng liên kết ba bền vững (N=N).</w:t>
            </w:r>
          </w:p>
          <w:p w14:paraId="45DAC2D7" w14:textId="77777777" w:rsidR="0003508B" w:rsidRDefault="0003508B" w:rsidP="002A6823">
            <w:pPr>
              <w:pStyle w:val="Other0"/>
              <w:numPr>
                <w:ilvl w:val="0"/>
                <w:numId w:val="10"/>
              </w:numPr>
              <w:tabs>
                <w:tab w:val="left" w:pos="169"/>
              </w:tabs>
              <w:spacing w:after="0" w:line="264" w:lineRule="auto"/>
              <w:ind w:left="300" w:hanging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Đơn chất nitrogen khá trơ ở nhiệt độ thường, hoạt động hoá học mạnh hơn khi đun nóng và có xúc tác.</w:t>
            </w:r>
          </w:p>
          <w:p w14:paraId="74717BFB" w14:textId="77777777" w:rsidR="0003508B" w:rsidRDefault="0003508B" w:rsidP="002A6823">
            <w:pPr>
              <w:pStyle w:val="Other0"/>
              <w:numPr>
                <w:ilvl w:val="0"/>
                <w:numId w:val="10"/>
              </w:numPr>
              <w:tabs>
                <w:tab w:val="left" w:pos="169"/>
              </w:tabs>
              <w:spacing w:after="0" w:line="264" w:lineRule="auto"/>
              <w:ind w:left="300" w:hanging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Đơn chất nitrogen thề hiện tính oxi hoá và tính khử.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5022" w14:textId="77777777" w:rsidR="0003508B" w:rsidRDefault="0003508B" w:rsidP="002A6823">
            <w:pPr>
              <w:pStyle w:val="Other0"/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Sulfur</w:t>
            </w:r>
          </w:p>
          <w:p w14:paraId="7A44FD3E" w14:textId="77777777" w:rsidR="0003508B" w:rsidRDefault="0003508B" w:rsidP="002A6823">
            <w:pPr>
              <w:pStyle w:val="Other0"/>
              <w:numPr>
                <w:ilvl w:val="0"/>
                <w:numId w:val="11"/>
              </w:numPr>
              <w:tabs>
                <w:tab w:val="left" w:pos="191"/>
              </w:tabs>
              <w:spacing w:after="0" w:line="264" w:lineRule="auto"/>
              <w:ind w:left="28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Sulfur là nguyên tố phổ biến trên Trái Đất, tồn tại ở cà dạng đơn chất và hợp chất.</w:t>
            </w:r>
          </w:p>
          <w:p w14:paraId="43B42C02" w14:textId="77777777" w:rsidR="0003508B" w:rsidRDefault="0003508B" w:rsidP="002A6823">
            <w:pPr>
              <w:pStyle w:val="Other0"/>
              <w:numPr>
                <w:ilvl w:val="0"/>
                <w:numId w:val="11"/>
              </w:numPr>
              <w:tabs>
                <w:tab w:val="left" w:pos="191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Cấu hình electron lớp ngoài cùng: 3s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209258F" w14:textId="77777777" w:rsidR="0003508B" w:rsidRDefault="0003508B" w:rsidP="002A6823">
            <w:pPr>
              <w:pStyle w:val="Other0"/>
              <w:numPr>
                <w:ilvl w:val="0"/>
                <w:numId w:val="11"/>
              </w:numPr>
              <w:tabs>
                <w:tab w:val="left" w:pos="191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oxi hoá thường gặp: -2, 0, +4, +6.</w:t>
            </w:r>
          </w:p>
          <w:p w14:paraId="63F2E12C" w14:textId="77777777" w:rsidR="0003508B" w:rsidRDefault="0003508B" w:rsidP="002A6823">
            <w:pPr>
              <w:pStyle w:val="Other0"/>
              <w:numPr>
                <w:ilvl w:val="0"/>
                <w:numId w:val="11"/>
              </w:numPr>
              <w:tabs>
                <w:tab w:val="left" w:pos="201"/>
              </w:tabs>
              <w:spacing w:after="0" w:line="264" w:lineRule="auto"/>
              <w:ind w:left="28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 từ dạng mạch vòng gồm 8 nguyên tử (S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và tương đối bền.</w:t>
            </w:r>
          </w:p>
          <w:p w14:paraId="77B5497F" w14:textId="77777777" w:rsidR="0003508B" w:rsidRDefault="0003508B" w:rsidP="002A6823">
            <w:pPr>
              <w:pStyle w:val="Other0"/>
              <w:numPr>
                <w:ilvl w:val="0"/>
                <w:numId w:val="11"/>
              </w:numPr>
              <w:tabs>
                <w:tab w:val="left" w:pos="191"/>
              </w:tabs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Sulfur thể hiện cà tính oxi hoá và tính khử.</w:t>
            </w:r>
          </w:p>
          <w:p w14:paraId="00D1784A" w14:textId="77777777" w:rsidR="0003508B" w:rsidRDefault="0003508B" w:rsidP="002A6823">
            <w:pPr>
              <w:pStyle w:val="Other0"/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Sulfur dioxide</w:t>
            </w:r>
          </w:p>
          <w:p w14:paraId="7F0058C4" w14:textId="77777777" w:rsidR="0003508B" w:rsidRDefault="0003508B" w:rsidP="002A6823">
            <w:pPr>
              <w:pStyle w:val="Other0"/>
              <w:numPr>
                <w:ilvl w:val="0"/>
                <w:numId w:val="11"/>
              </w:numPr>
              <w:tabs>
                <w:tab w:val="left" w:pos="196"/>
              </w:tabs>
              <w:spacing w:after="0" w:line="264" w:lineRule="auto"/>
              <w:ind w:left="28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Sulfur dioxide phát thài ra môi trường từ quá trình đốt cháy nhiên liệu (than đá, dầu mỏ), đốt cháy sulfur và khoáng vật sulfide,...</w:t>
            </w:r>
          </w:p>
          <w:p w14:paraId="4B5A45A6" w14:textId="77777777" w:rsidR="0003508B" w:rsidRDefault="0003508B" w:rsidP="002A6823">
            <w:pPr>
              <w:pStyle w:val="Other0"/>
              <w:numPr>
                <w:ilvl w:val="0"/>
                <w:numId w:val="11"/>
              </w:numPr>
              <w:tabs>
                <w:tab w:val="left" w:pos="196"/>
              </w:tabs>
              <w:spacing w:after="0" w:line="264" w:lineRule="auto"/>
              <w:ind w:left="28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Sulfur dioxide có tính chất cùa oxide acid, có tính oxi hoá và tính khử.</w:t>
            </w:r>
          </w:p>
        </w:tc>
      </w:tr>
      <w:tr w:rsidR="0003508B" w14:paraId="38415F61" w14:textId="77777777" w:rsidTr="0003508B">
        <w:trPr>
          <w:trHeight w:hRule="exact" w:val="461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9986" w14:textId="77777777" w:rsidR="0003508B" w:rsidRDefault="0003508B" w:rsidP="002A6823">
            <w:pPr>
              <w:pStyle w:val="Other0"/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AMMONIA • MUÓI AMMONIUM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A3BE" w14:textId="77777777" w:rsidR="0003508B" w:rsidRDefault="0003508B" w:rsidP="002A6823">
            <w:pPr>
              <w:pStyle w:val="Other0"/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SULFURIC ACID • MUÓI SULFATE</w:t>
            </w:r>
          </w:p>
        </w:tc>
      </w:tr>
      <w:tr w:rsidR="0003508B" w14:paraId="05D12595" w14:textId="77777777" w:rsidTr="0003508B">
        <w:trPr>
          <w:trHeight w:hRule="exact" w:val="5302"/>
        </w:trPr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DE49" w14:textId="77777777" w:rsidR="0003508B" w:rsidRDefault="0003508B" w:rsidP="002A6823">
            <w:pPr>
              <w:pStyle w:val="Other0"/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Ammonia</w:t>
            </w:r>
          </w:p>
          <w:p w14:paraId="53006C63" w14:textId="77777777" w:rsidR="0003508B" w:rsidRDefault="0003508B" w:rsidP="002A6823">
            <w:pPr>
              <w:pStyle w:val="Other0"/>
              <w:numPr>
                <w:ilvl w:val="0"/>
                <w:numId w:val="12"/>
              </w:numPr>
              <w:tabs>
                <w:tab w:val="left" w:pos="191"/>
              </w:tabs>
              <w:spacing w:after="0" w:line="264" w:lineRule="auto"/>
              <w:ind w:left="300" w:hanging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Phân tử ammonia có dạng chóp tam giác, phân tử còn 1 cặp electron không liên kết.</w:t>
            </w:r>
          </w:p>
          <w:p w14:paraId="524AF1F2" w14:textId="77777777" w:rsidR="0003508B" w:rsidRDefault="0003508B" w:rsidP="002A6823">
            <w:pPr>
              <w:pStyle w:val="Other0"/>
              <w:numPr>
                <w:ilvl w:val="0"/>
                <w:numId w:val="12"/>
              </w:numPr>
              <w:tabs>
                <w:tab w:val="left" w:pos="191"/>
              </w:tabs>
              <w:spacing w:after="0" w:line="264" w:lineRule="auto"/>
              <w:ind w:left="300" w:hanging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Khí ammonia có mùi khai, dễ tan trong nước, dễ hoá lòng; ammonia có tính base và tính khử.</w:t>
            </w:r>
          </w:p>
          <w:p w14:paraId="2030C4E8" w14:textId="77777777" w:rsidR="0003508B" w:rsidRDefault="0003508B" w:rsidP="002A6823">
            <w:pPr>
              <w:pStyle w:val="Other0"/>
              <w:numPr>
                <w:ilvl w:val="0"/>
                <w:numId w:val="12"/>
              </w:numPr>
              <w:tabs>
                <w:tab w:val="left" w:pos="175"/>
              </w:tabs>
              <w:spacing w:after="0" w:line="264" w:lineRule="auto"/>
              <w:ind w:left="300" w:hanging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Ammonia được sàn xuất từ nitrogen và hydrogen theo quá trinh Haber-Bosch.</w:t>
            </w:r>
          </w:p>
          <w:p w14:paraId="09FEB2A7" w14:textId="77777777" w:rsidR="0003508B" w:rsidRDefault="0003508B" w:rsidP="002A6823">
            <w:pPr>
              <w:pStyle w:val="Other0"/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Muối ammonium</w:t>
            </w:r>
          </w:p>
          <w:p w14:paraId="0B187741" w14:textId="77777777" w:rsidR="0003508B" w:rsidRDefault="0003508B" w:rsidP="002A6823">
            <w:pPr>
              <w:pStyle w:val="Other0"/>
              <w:numPr>
                <w:ilvl w:val="0"/>
                <w:numId w:val="12"/>
              </w:numPr>
              <w:tabs>
                <w:tab w:val="left" w:pos="180"/>
              </w:tabs>
              <w:spacing w:after="0" w:line="264" w:lineRule="auto"/>
              <w:ind w:left="300" w:hanging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Muối ammonium thường dễ tan trong nước và kém bền nhiệt.</w:t>
            </w:r>
          </w:p>
          <w:p w14:paraId="44A3B023" w14:textId="77777777" w:rsidR="0003508B" w:rsidRDefault="0003508B" w:rsidP="002A6823">
            <w:pPr>
              <w:pStyle w:val="Other0"/>
              <w:numPr>
                <w:ilvl w:val="0"/>
                <w:numId w:val="12"/>
              </w:numPr>
              <w:tabs>
                <w:tab w:val="left" w:pos="191"/>
              </w:tabs>
              <w:spacing w:after="0" w:line="264" w:lineRule="auto"/>
              <w:ind w:left="300" w:hanging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lon ammonium được nhận biết bằng phàn ứng với kiềm, sinh ra khí có mùi khai.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F90B" w14:textId="77777777" w:rsidR="0003508B" w:rsidRDefault="0003508B" w:rsidP="002A6823">
            <w:pPr>
              <w:pStyle w:val="Other0"/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Sulfuric acid</w:t>
            </w:r>
          </w:p>
          <w:p w14:paraId="2B66FC08" w14:textId="77777777" w:rsidR="0003508B" w:rsidRDefault="0003508B" w:rsidP="002A6823">
            <w:pPr>
              <w:pStyle w:val="Other0"/>
              <w:numPr>
                <w:ilvl w:val="0"/>
                <w:numId w:val="13"/>
              </w:numPr>
              <w:tabs>
                <w:tab w:val="left" w:pos="201"/>
              </w:tabs>
              <w:spacing w:after="0" w:line="264" w:lineRule="auto"/>
              <w:ind w:left="28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Dung dịch sulfuric acid loãng có đầy đủ tính chất cùa một acid mạnh.</w:t>
            </w:r>
          </w:p>
          <w:p w14:paraId="28DF7B00" w14:textId="77777777" w:rsidR="0003508B" w:rsidRDefault="0003508B" w:rsidP="002A6823">
            <w:pPr>
              <w:pStyle w:val="Other0"/>
              <w:numPr>
                <w:ilvl w:val="0"/>
                <w:numId w:val="13"/>
              </w:numPr>
              <w:tabs>
                <w:tab w:val="left" w:pos="201"/>
              </w:tabs>
              <w:spacing w:after="0" w:line="264" w:lineRule="auto"/>
              <w:ind w:left="28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Dung dịch sulfuric acid đặc có tính háo nước, có khà năng gây bỏng, có tính acid mạnh và tính oxi hoá mạnh.</w:t>
            </w:r>
          </w:p>
          <w:p w14:paraId="207E7C67" w14:textId="77777777" w:rsidR="0003508B" w:rsidRDefault="0003508B" w:rsidP="002A6823">
            <w:pPr>
              <w:pStyle w:val="Other0"/>
              <w:numPr>
                <w:ilvl w:val="0"/>
                <w:numId w:val="13"/>
              </w:numPr>
              <w:tabs>
                <w:tab w:val="left" w:pos="201"/>
              </w:tabs>
              <w:spacing w:after="0" w:line="264" w:lineRule="auto"/>
              <w:ind w:left="28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Bào quản, sử dụng sulfuric acid đặc phải tuân theo quy tắc đàm bào an toàn, phòng chống cháy, nồ.</w:t>
            </w:r>
          </w:p>
          <w:p w14:paraId="2F77473F" w14:textId="77777777" w:rsidR="0003508B" w:rsidRDefault="0003508B" w:rsidP="002A6823">
            <w:pPr>
              <w:pStyle w:val="Other0"/>
              <w:numPr>
                <w:ilvl w:val="0"/>
                <w:numId w:val="13"/>
              </w:numPr>
              <w:tabs>
                <w:tab w:val="left" w:pos="191"/>
              </w:tabs>
              <w:spacing w:after="0" w:line="264" w:lineRule="auto"/>
              <w:ind w:left="28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Sulfuric acid được sàn xuất từ các nguyên liệu chính: sulfur, quặng pyrite.</w:t>
            </w:r>
          </w:p>
          <w:p w14:paraId="0DF50ED6" w14:textId="77777777" w:rsidR="0003508B" w:rsidRDefault="0003508B" w:rsidP="002A6823">
            <w:pPr>
              <w:pStyle w:val="Other0"/>
              <w:spacing w:after="0" w:line="26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Muối sulfate</w:t>
            </w:r>
          </w:p>
          <w:p w14:paraId="0D46DE25" w14:textId="77777777" w:rsidR="0003508B" w:rsidRDefault="0003508B" w:rsidP="002A6823">
            <w:pPr>
              <w:pStyle w:val="Other0"/>
              <w:numPr>
                <w:ilvl w:val="0"/>
                <w:numId w:val="13"/>
              </w:numPr>
              <w:tabs>
                <w:tab w:val="left" w:pos="191"/>
              </w:tabs>
              <w:spacing w:after="0" w:line="264" w:lineRule="auto"/>
              <w:ind w:left="28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Các muối sulfate có nhiều ứng dụng thực tiễn: ammonium sulfate, barium sulfate, calcium sulfate, magnesium sulfate,...</w:t>
            </w:r>
          </w:p>
          <w:p w14:paraId="72C4DFF8" w14:textId="77777777" w:rsidR="0003508B" w:rsidRDefault="0003508B" w:rsidP="002A6823">
            <w:pPr>
              <w:pStyle w:val="Other0"/>
              <w:numPr>
                <w:ilvl w:val="0"/>
                <w:numId w:val="13"/>
              </w:numPr>
              <w:tabs>
                <w:tab w:val="left" w:pos="201"/>
              </w:tabs>
              <w:spacing w:after="0" w:line="264" w:lineRule="auto"/>
              <w:ind w:left="28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Ion sulfate trong dung dịch được nhận biết bằng ion Ba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33F0CBA8" w14:textId="77777777" w:rsidR="0003508B" w:rsidRDefault="0003508B" w:rsidP="002A6823">
      <w:pPr>
        <w:pStyle w:val="Bodytext40"/>
        <w:spacing w:line="264" w:lineRule="auto"/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MỘT SÓ HỢP CHẤT VỚI OXYGEN CỦA NITROGEN</w:t>
      </w:r>
    </w:p>
    <w:p w14:paraId="37C1C772" w14:textId="77777777" w:rsidR="0003508B" w:rsidRDefault="0003508B" w:rsidP="002A6823">
      <w:pPr>
        <w:pStyle w:val="BodyText"/>
        <w:spacing w:line="264" w:lineRule="auto"/>
        <w:ind w:left="0"/>
        <w:jc w:val="both"/>
        <w:rPr>
          <w:rFonts w:cs="Times New Roman"/>
        </w:rPr>
      </w:pPr>
      <w:r>
        <w:rPr>
          <w:rFonts w:cs="Times New Roman"/>
          <w:b/>
          <w:bCs/>
          <w:color w:val="000000"/>
        </w:rPr>
        <w:sym w:font="Symbol" w:char="F0B7"/>
      </w:r>
      <w:r>
        <w:rPr>
          <w:rFonts w:cs="Times New Roman"/>
          <w:b/>
          <w:bCs/>
          <w:color w:val="000000"/>
        </w:rPr>
        <w:t xml:space="preserve"> Oxide của nitrogen</w:t>
      </w:r>
    </w:p>
    <w:p w14:paraId="200D2AF8" w14:textId="77777777" w:rsidR="0003508B" w:rsidRDefault="0003508B" w:rsidP="002A6823">
      <w:pPr>
        <w:pStyle w:val="BodyText"/>
        <w:tabs>
          <w:tab w:val="left" w:pos="713"/>
        </w:tabs>
        <w:spacing w:line="264" w:lineRule="auto"/>
        <w:ind w:left="0"/>
        <w:jc w:val="both"/>
        <w:rPr>
          <w:rFonts w:cs="Times New Roman"/>
        </w:rPr>
      </w:pPr>
      <w:bookmarkStart w:id="0" w:name="bookmark516"/>
      <w:bookmarkEnd w:id="0"/>
      <w:r>
        <w:rPr>
          <w:rFonts w:cs="Times New Roman"/>
          <w:color w:val="000000"/>
        </w:rPr>
        <w:t>Các oxide của nitrogen là một trong số các tác nhân chính gây ô nhiễm không khí và gây mưa acid.</w:t>
      </w:r>
    </w:p>
    <w:p w14:paraId="34363BAB" w14:textId="77777777" w:rsidR="0003508B" w:rsidRDefault="0003508B" w:rsidP="002A6823">
      <w:pPr>
        <w:pStyle w:val="BodyText"/>
        <w:spacing w:line="264" w:lineRule="auto"/>
        <w:ind w:left="0"/>
        <w:jc w:val="both"/>
        <w:rPr>
          <w:rFonts w:cs="Times New Roman"/>
        </w:rPr>
      </w:pPr>
      <w:r>
        <w:rPr>
          <w:rFonts w:cs="Times New Roman"/>
          <w:b/>
          <w:bCs/>
          <w:color w:val="000000"/>
        </w:rPr>
        <w:sym w:font="Symbol" w:char="F0B7"/>
      </w:r>
      <w:r>
        <w:rPr>
          <w:rFonts w:cs="Times New Roman"/>
          <w:b/>
          <w:bCs/>
          <w:color w:val="000000"/>
        </w:rPr>
        <w:t xml:space="preserve"> Nitric acid</w:t>
      </w:r>
    </w:p>
    <w:p w14:paraId="1F9BE537" w14:textId="77777777" w:rsidR="0003508B" w:rsidRDefault="0003508B" w:rsidP="002A6823">
      <w:pPr>
        <w:pStyle w:val="BodyText"/>
        <w:tabs>
          <w:tab w:val="left" w:pos="718"/>
        </w:tabs>
        <w:spacing w:line="264" w:lineRule="auto"/>
        <w:ind w:left="0"/>
        <w:jc w:val="both"/>
        <w:rPr>
          <w:rFonts w:cs="Times New Roman"/>
        </w:rPr>
      </w:pPr>
      <w:bookmarkStart w:id="1" w:name="bookmark517"/>
      <w:bookmarkEnd w:id="1"/>
      <w:r>
        <w:rPr>
          <w:rFonts w:cs="Times New Roman"/>
          <w:color w:val="000000"/>
        </w:rPr>
        <w:t>Nitric acid là chất lỏng, tan tốt trong nước, bốc khói trong không khí ẩm.</w:t>
      </w:r>
    </w:p>
    <w:p w14:paraId="3AB53D82" w14:textId="77777777" w:rsidR="0003508B" w:rsidRDefault="0003508B" w:rsidP="002A6823">
      <w:pPr>
        <w:spacing w:line="264" w:lineRule="auto"/>
        <w:jc w:val="both"/>
        <w:rPr>
          <w:b/>
          <w:bCs/>
        </w:rPr>
      </w:pPr>
      <w:bookmarkStart w:id="2" w:name="bookmark518"/>
      <w:bookmarkEnd w:id="2"/>
      <w:r>
        <w:rPr>
          <w:color w:val="000000"/>
        </w:rPr>
        <w:t>Nitric acid có tính acid mạnh và tính oxi hoá mạnh.</w:t>
      </w:r>
    </w:p>
    <w:p w14:paraId="4F77A8ED" w14:textId="3C986B7B" w:rsidR="0003508B" w:rsidRDefault="0003508B" w:rsidP="002A6823">
      <w:pPr>
        <w:pStyle w:val="pn"/>
        <w:spacing w:line="264" w:lineRule="auto"/>
        <w:jc w:val="both"/>
        <w:rPr>
          <w:rFonts w:eastAsia="Times New Roman"/>
        </w:rPr>
      </w:pPr>
    </w:p>
    <w:p w14:paraId="3E60304A" w14:textId="0B296239" w:rsidR="0003508B" w:rsidRDefault="0003508B" w:rsidP="002A6823">
      <w:pPr>
        <w:pStyle w:val="pn"/>
        <w:spacing w:line="264" w:lineRule="auto"/>
        <w:jc w:val="both"/>
        <w:rPr>
          <w:rFonts w:eastAsia="Times New Roman"/>
        </w:rPr>
      </w:pPr>
    </w:p>
    <w:p w14:paraId="4554A8E0" w14:textId="77777777" w:rsidR="00E61052" w:rsidRPr="00FC323F" w:rsidRDefault="00E61052" w:rsidP="002A6823">
      <w:pPr>
        <w:pStyle w:val="pn"/>
        <w:spacing w:line="264" w:lineRule="auto"/>
        <w:jc w:val="both"/>
        <w:rPr>
          <w:rFonts w:eastAsia="Times New Roman"/>
        </w:rPr>
      </w:pPr>
      <w:r w:rsidRPr="00FC323F">
        <w:rPr>
          <w:noProof/>
        </w:rPr>
        <w:drawing>
          <wp:inline distT="0" distB="0" distL="0" distR="0" wp14:anchorId="2A4E72CA" wp14:editId="0FF2DF61">
            <wp:extent cx="1379220" cy="41226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501" cy="418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EEFD9" w14:textId="77777777" w:rsidR="0003508B" w:rsidRDefault="0003508B" w:rsidP="002A6823">
      <w:pPr>
        <w:pStyle w:val="pn"/>
        <w:spacing w:line="264" w:lineRule="auto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Câu hỏi 1:</w:t>
      </w:r>
      <w:r>
        <w:rPr>
          <w:shd w:val="clear" w:color="auto" w:fill="FFFFFF"/>
        </w:rPr>
        <w:t> Phân tử nitrogen có cấu tạo là</w:t>
      </w:r>
    </w:p>
    <w:p w14:paraId="5C942CCD" w14:textId="77777777" w:rsidR="0003508B" w:rsidRDefault="0003508B" w:rsidP="002A6823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color w:val="000000"/>
        </w:rPr>
      </w:pPr>
      <w:r>
        <w:rPr>
          <w:color w:val="000000"/>
        </w:rPr>
        <w:lastRenderedPageBreak/>
        <w:tab/>
      </w:r>
      <w:r>
        <w:rPr>
          <w:b/>
          <w:bCs/>
          <w:color w:val="000000"/>
        </w:rPr>
        <w:t>A.</w:t>
      </w:r>
      <w:r>
        <w:rPr>
          <w:color w:val="000000"/>
        </w:rPr>
        <w:t> N = N.               </w:t>
      </w:r>
      <w:r>
        <w:rPr>
          <w:color w:val="000000"/>
        </w:rPr>
        <w:tab/>
      </w:r>
      <w:r>
        <w:rPr>
          <w:b/>
          <w:bCs/>
          <w:color w:val="000000"/>
          <w:highlight w:val="yellow"/>
        </w:rPr>
        <w:t>B.</w:t>
      </w:r>
      <w:r>
        <w:rPr>
          <w:color w:val="000000"/>
          <w:highlight w:val="yellow"/>
        </w:rPr>
        <w:t> N ≡ N.</w:t>
      </w:r>
      <w:r>
        <w:rPr>
          <w:color w:val="000000"/>
        </w:rPr>
        <w:tab/>
      </w:r>
      <w:r>
        <w:rPr>
          <w:b/>
          <w:bCs/>
          <w:color w:val="000000"/>
        </w:rPr>
        <w:t>C.</w:t>
      </w:r>
      <w:r>
        <w:rPr>
          <w:color w:val="000000"/>
        </w:rPr>
        <w:t> N – N.             </w:t>
      </w:r>
      <w:r>
        <w:rPr>
          <w:color w:val="000000"/>
        </w:rPr>
        <w:tab/>
      </w:r>
      <w:r>
        <w:rPr>
          <w:b/>
          <w:bCs/>
          <w:color w:val="000000"/>
        </w:rPr>
        <w:t>D.</w:t>
      </w:r>
      <w:r>
        <w:rPr>
          <w:color w:val="000000"/>
        </w:rPr>
        <w:t> N → N.</w:t>
      </w:r>
    </w:p>
    <w:p w14:paraId="51F66122" w14:textId="77777777" w:rsidR="0003508B" w:rsidRDefault="0003508B" w:rsidP="002A6823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Câu hỏi 2:</w:t>
      </w:r>
      <w:r>
        <w:rPr>
          <w:shd w:val="clear" w:color="auto" w:fill="FFFFFF"/>
        </w:rPr>
        <w:t> Phân tử ammonia có dạng hình học nào sau đây?</w:t>
      </w:r>
    </w:p>
    <w:p w14:paraId="73F94451" w14:textId="77777777" w:rsidR="0003508B" w:rsidRDefault="0003508B" w:rsidP="002A6823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bCs/>
          <w:color w:val="000000"/>
          <w:highlight w:val="yellow"/>
        </w:rPr>
        <w:t>A.</w:t>
      </w:r>
      <w:r>
        <w:rPr>
          <w:color w:val="000000"/>
          <w:highlight w:val="yellow"/>
        </w:rPr>
        <w:t xml:space="preserve"> Chóp tam giác.</w:t>
      </w:r>
      <w:r>
        <w:rPr>
          <w:color w:val="000000"/>
        </w:rPr>
        <w:tab/>
      </w:r>
      <w:r>
        <w:rPr>
          <w:b/>
          <w:bCs/>
          <w:color w:val="000000"/>
        </w:rPr>
        <w:t>B.</w:t>
      </w:r>
      <w:r>
        <w:rPr>
          <w:color w:val="000000"/>
        </w:rPr>
        <w:t xml:space="preserve"> Chữ T.</w:t>
      </w:r>
      <w:r>
        <w:rPr>
          <w:color w:val="000000"/>
        </w:rPr>
        <w:tab/>
      </w:r>
      <w:r>
        <w:rPr>
          <w:b/>
          <w:bCs/>
          <w:color w:val="000000"/>
        </w:rPr>
        <w:t>C.</w:t>
      </w:r>
      <w:r>
        <w:rPr>
          <w:color w:val="000000"/>
        </w:rPr>
        <w:t xml:space="preserve"> Chóp tứ giác.</w:t>
      </w:r>
      <w:r>
        <w:rPr>
          <w:color w:val="000000"/>
        </w:rPr>
        <w:tab/>
      </w:r>
      <w:r>
        <w:rPr>
          <w:b/>
          <w:bCs/>
          <w:color w:val="000000"/>
        </w:rPr>
        <w:t>D.</w:t>
      </w:r>
      <w:r>
        <w:rPr>
          <w:color w:val="000000"/>
        </w:rPr>
        <w:t xml:space="preserve"> Tam giác đều.</w:t>
      </w:r>
    </w:p>
    <w:p w14:paraId="748DCAC2" w14:textId="77777777" w:rsidR="0003508B" w:rsidRDefault="0003508B" w:rsidP="002A6823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color w:val="000000"/>
        </w:rPr>
      </w:pPr>
      <w:r>
        <w:rPr>
          <w:b/>
          <w:bCs/>
          <w:shd w:val="clear" w:color="auto" w:fill="FFFFFF"/>
        </w:rPr>
        <w:t>Câu hỏi 3:</w:t>
      </w:r>
      <w:r>
        <w:rPr>
          <w:color w:val="000000"/>
        </w:rPr>
        <w:t xml:space="preserve"> Ammonia đóng vai trò là chất khử khi tác dụng với chất nào sau đây?</w:t>
      </w:r>
    </w:p>
    <w:p w14:paraId="7EA8607B" w14:textId="77777777" w:rsidR="0003508B" w:rsidRDefault="0003508B" w:rsidP="002A6823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bCs/>
          <w:color w:val="000000"/>
        </w:rPr>
        <w:t>A.</w:t>
      </w:r>
      <w:r>
        <w:rPr>
          <w:color w:val="000000"/>
        </w:rPr>
        <w:t> H</w:t>
      </w:r>
      <w:r>
        <w:rPr>
          <w:color w:val="000000"/>
          <w:vertAlign w:val="subscript"/>
        </w:rPr>
        <w:t>2</w:t>
      </w:r>
      <w:r>
        <w:rPr>
          <w:color w:val="000000"/>
        </w:rPr>
        <w:t>O.</w:t>
      </w:r>
      <w:r>
        <w:rPr>
          <w:color w:val="000000"/>
        </w:rPr>
        <w:tab/>
      </w:r>
      <w:r>
        <w:rPr>
          <w:b/>
          <w:bCs/>
          <w:color w:val="000000"/>
        </w:rPr>
        <w:t>B.</w:t>
      </w:r>
      <w:r>
        <w:rPr>
          <w:color w:val="000000"/>
        </w:rPr>
        <w:t> HCl.</w:t>
      </w:r>
      <w:r>
        <w:rPr>
          <w:color w:val="000000"/>
        </w:rPr>
        <w:tab/>
      </w:r>
      <w:r>
        <w:rPr>
          <w:b/>
          <w:bCs/>
          <w:color w:val="000000"/>
        </w:rPr>
        <w:t>C.</w:t>
      </w:r>
      <w:r>
        <w:rPr>
          <w:color w:val="000000"/>
        </w:rPr>
        <w:t> H</w:t>
      </w:r>
      <w:r>
        <w:rPr>
          <w:color w:val="000000"/>
          <w:vertAlign w:val="subscript"/>
        </w:rPr>
        <w:t>3</w:t>
      </w:r>
      <w:r>
        <w:rPr>
          <w:color w:val="000000"/>
        </w:rPr>
        <w:t>PO</w:t>
      </w:r>
      <w:r>
        <w:rPr>
          <w:color w:val="000000"/>
          <w:vertAlign w:val="subscript"/>
        </w:rPr>
        <w:t>4</w:t>
      </w:r>
      <w:r>
        <w:rPr>
          <w:color w:val="000000"/>
        </w:rPr>
        <w:t xml:space="preserve">.                 </w:t>
      </w:r>
      <w:r>
        <w:rPr>
          <w:color w:val="000000"/>
        </w:rPr>
        <w:tab/>
      </w:r>
      <w:r>
        <w:rPr>
          <w:b/>
          <w:bCs/>
          <w:color w:val="000000"/>
          <w:highlight w:val="yellow"/>
        </w:rPr>
        <w:t>D.</w:t>
      </w:r>
      <w:r>
        <w:rPr>
          <w:color w:val="000000"/>
          <w:highlight w:val="yellow"/>
        </w:rPr>
        <w:t> O</w:t>
      </w:r>
      <w:r>
        <w:rPr>
          <w:color w:val="000000"/>
          <w:highlight w:val="yellow"/>
          <w:vertAlign w:val="subscript"/>
        </w:rPr>
        <w:t>2</w:t>
      </w:r>
      <w:r>
        <w:rPr>
          <w:color w:val="000000"/>
          <w:highlight w:val="yellow"/>
        </w:rPr>
        <w:t> (Pt, t</w:t>
      </w:r>
      <w:r>
        <w:rPr>
          <w:color w:val="000000"/>
          <w:highlight w:val="yellow"/>
          <w:vertAlign w:val="superscript"/>
        </w:rPr>
        <w:t>o</w:t>
      </w:r>
      <w:r>
        <w:rPr>
          <w:color w:val="000000"/>
          <w:highlight w:val="yellow"/>
        </w:rPr>
        <w:t>).</w:t>
      </w:r>
    </w:p>
    <w:p w14:paraId="203925B3" w14:textId="77777777" w:rsidR="0003508B" w:rsidRDefault="0003508B" w:rsidP="002A6823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Câu hỏi 4:</w:t>
      </w:r>
      <w:r>
        <w:rPr>
          <w:shd w:val="clear" w:color="auto" w:fill="FFFFFF"/>
        </w:rPr>
        <w:t> Khi so sánh phân tử ammonia với ion ammonium, nhận định nào sau đây là đúng?</w:t>
      </w:r>
    </w:p>
    <w:p w14:paraId="4B67F4BB" w14:textId="77777777" w:rsidR="0003508B" w:rsidRDefault="0003508B" w:rsidP="002A6823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bCs/>
          <w:color w:val="000000"/>
        </w:rPr>
        <w:t>A.</w:t>
      </w:r>
      <w:r>
        <w:rPr>
          <w:color w:val="000000"/>
        </w:rPr>
        <w:t xml:space="preserve"> Đều chứa liên kết ion.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bCs/>
          <w:color w:val="000000"/>
        </w:rPr>
        <w:t>B.</w:t>
      </w:r>
      <w:r>
        <w:rPr>
          <w:color w:val="000000"/>
        </w:rPr>
        <w:t xml:space="preserve"> Đều có tính acid yếu trong nước.</w:t>
      </w:r>
    </w:p>
    <w:p w14:paraId="6E248651" w14:textId="77777777" w:rsidR="0003508B" w:rsidRDefault="0003508B" w:rsidP="002A6823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bCs/>
          <w:color w:val="000000"/>
        </w:rPr>
        <w:t>C.</w:t>
      </w:r>
      <w:r>
        <w:rPr>
          <w:color w:val="000000"/>
        </w:rPr>
        <w:t xml:space="preserve"> Đều có tính base yếu trong nước.</w:t>
      </w:r>
      <w:r>
        <w:rPr>
          <w:color w:val="000000"/>
        </w:rPr>
        <w:tab/>
      </w:r>
      <w:r>
        <w:rPr>
          <w:b/>
          <w:bCs/>
          <w:color w:val="000000"/>
          <w:highlight w:val="yellow"/>
        </w:rPr>
        <w:t>D.</w:t>
      </w:r>
      <w:r>
        <w:rPr>
          <w:color w:val="000000"/>
          <w:highlight w:val="yellow"/>
        </w:rPr>
        <w:t xml:space="preserve"> Đều chứa nguyên tử N có số oxi hoá là -3.</w:t>
      </w:r>
    </w:p>
    <w:p w14:paraId="0A4527E5" w14:textId="77777777" w:rsidR="0003508B" w:rsidRDefault="0003508B" w:rsidP="002A6823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color w:val="000000"/>
        </w:rPr>
      </w:pPr>
      <w:r>
        <w:rPr>
          <w:b/>
          <w:bCs/>
          <w:shd w:val="clear" w:color="auto" w:fill="FFFFFF"/>
        </w:rPr>
        <w:t>Câu hỏi 5:</w:t>
      </w:r>
      <w:r>
        <w:rPr>
          <w:shd w:val="clear" w:color="auto" w:fill="FFFFFF"/>
        </w:rPr>
        <w:t> </w:t>
      </w:r>
      <w:r>
        <w:rPr>
          <w:color w:val="000000"/>
        </w:rPr>
        <w:t>Cho vài giọt dung dịch BaCl</w:t>
      </w:r>
      <w:r>
        <w:rPr>
          <w:color w:val="000000"/>
          <w:vertAlign w:val="subscript"/>
        </w:rPr>
        <w:t>2</w:t>
      </w:r>
      <w:r>
        <w:rPr>
          <w:color w:val="000000"/>
        </w:rPr>
        <w:t> vào dung dịch nào sau đây sẽ tạo kết tủa trắng?</w:t>
      </w:r>
    </w:p>
    <w:p w14:paraId="1A183E22" w14:textId="77777777" w:rsidR="0003508B" w:rsidRDefault="0003508B" w:rsidP="002A6823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bCs/>
          <w:color w:val="000000"/>
        </w:rPr>
        <w:t>A.</w:t>
      </w:r>
      <w:r>
        <w:rPr>
          <w:color w:val="000000"/>
        </w:rPr>
        <w:t xml:space="preserve"> NaCl.                      </w:t>
      </w:r>
      <w:r>
        <w:rPr>
          <w:color w:val="000000"/>
        </w:rPr>
        <w:tab/>
      </w:r>
      <w:r>
        <w:rPr>
          <w:b/>
          <w:bCs/>
          <w:color w:val="000000"/>
          <w:highlight w:val="yellow"/>
        </w:rPr>
        <w:t>B.</w:t>
      </w:r>
      <w:r>
        <w:rPr>
          <w:color w:val="000000"/>
          <w:highlight w:val="yellow"/>
        </w:rPr>
        <w:t> Na</w:t>
      </w:r>
      <w:r>
        <w:rPr>
          <w:color w:val="000000"/>
          <w:highlight w:val="yellow"/>
          <w:vertAlign w:val="subscript"/>
        </w:rPr>
        <w:t>2</w:t>
      </w:r>
      <w:r>
        <w:rPr>
          <w:color w:val="000000"/>
          <w:highlight w:val="yellow"/>
        </w:rPr>
        <w:t>SO</w:t>
      </w:r>
      <w:r>
        <w:rPr>
          <w:color w:val="000000"/>
          <w:highlight w:val="yellow"/>
          <w:vertAlign w:val="subscript"/>
        </w:rPr>
        <w:t>4</w:t>
      </w:r>
      <w:r>
        <w:rPr>
          <w:color w:val="000000"/>
          <w:highlight w:val="yellow"/>
        </w:rPr>
        <w:t>.</w:t>
      </w:r>
      <w:r>
        <w:rPr>
          <w:color w:val="000000"/>
        </w:rPr>
        <w:tab/>
      </w:r>
      <w:r>
        <w:rPr>
          <w:b/>
          <w:bCs/>
          <w:color w:val="000000"/>
        </w:rPr>
        <w:t>C.</w:t>
      </w:r>
      <w:r>
        <w:rPr>
          <w:color w:val="000000"/>
        </w:rPr>
        <w:t> NaNO</w:t>
      </w:r>
      <w:r>
        <w:rPr>
          <w:color w:val="000000"/>
          <w:vertAlign w:val="subscript"/>
        </w:rPr>
        <w:t>3</w:t>
      </w:r>
      <w:r>
        <w:rPr>
          <w:color w:val="000000"/>
        </w:rPr>
        <w:t xml:space="preserve">.            </w:t>
      </w:r>
      <w:r>
        <w:rPr>
          <w:color w:val="000000"/>
        </w:rPr>
        <w:tab/>
      </w:r>
      <w:r>
        <w:rPr>
          <w:b/>
          <w:bCs/>
          <w:color w:val="000000"/>
        </w:rPr>
        <w:t>D.</w:t>
      </w:r>
      <w:r>
        <w:rPr>
          <w:color w:val="000000"/>
        </w:rPr>
        <w:t> NaOH.</w:t>
      </w:r>
    </w:p>
    <w:p w14:paraId="7B636484" w14:textId="77777777" w:rsidR="0003508B" w:rsidRDefault="0003508B" w:rsidP="002A6823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Câu hỏi 6:</w:t>
      </w:r>
      <w:r>
        <w:rPr>
          <w:shd w:val="clear" w:color="auto" w:fill="FFFFFF"/>
        </w:rPr>
        <w:t> Cho chất rắn nào sau đây vào dung dịch H</w:t>
      </w:r>
      <w:r>
        <w:rPr>
          <w:shd w:val="clear" w:color="auto" w:fill="FFFFFF"/>
          <w:vertAlign w:val="subscript"/>
        </w:rPr>
        <w:t>2</w:t>
      </w:r>
      <w:r>
        <w:rPr>
          <w:shd w:val="clear" w:color="auto" w:fill="FFFFFF"/>
        </w:rPr>
        <w:t>SO</w:t>
      </w:r>
      <w:r>
        <w:rPr>
          <w:shd w:val="clear" w:color="auto" w:fill="FFFFFF"/>
          <w:vertAlign w:val="subscript"/>
        </w:rPr>
        <w:t>4</w:t>
      </w:r>
      <w:r>
        <w:rPr>
          <w:shd w:val="clear" w:color="auto" w:fill="FFFFFF"/>
        </w:rPr>
        <w:t> đặc thì xảy ra phản ứng oxi hoá – khử?</w:t>
      </w:r>
    </w:p>
    <w:p w14:paraId="2F141B42" w14:textId="77777777" w:rsidR="0003508B" w:rsidRDefault="0003508B" w:rsidP="002A6823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bCs/>
          <w:color w:val="000000"/>
          <w:highlight w:val="yellow"/>
        </w:rPr>
        <w:t>A.</w:t>
      </w:r>
      <w:r>
        <w:rPr>
          <w:color w:val="000000"/>
          <w:highlight w:val="yellow"/>
        </w:rPr>
        <w:t> KBr.</w:t>
      </w:r>
      <w:r>
        <w:rPr>
          <w:color w:val="000000"/>
        </w:rPr>
        <w:t xml:space="preserve">                     </w:t>
      </w:r>
      <w:r>
        <w:rPr>
          <w:color w:val="000000"/>
        </w:rPr>
        <w:tab/>
      </w:r>
      <w:r>
        <w:rPr>
          <w:b/>
          <w:bCs/>
          <w:color w:val="000000"/>
        </w:rPr>
        <w:t>B.</w:t>
      </w:r>
      <w:r>
        <w:rPr>
          <w:color w:val="000000"/>
        </w:rPr>
        <w:t> NaCl.</w:t>
      </w:r>
      <w:r>
        <w:rPr>
          <w:color w:val="000000"/>
        </w:rPr>
        <w:tab/>
      </w:r>
      <w:r>
        <w:rPr>
          <w:b/>
          <w:bCs/>
          <w:color w:val="000000"/>
        </w:rPr>
        <w:t>C.</w:t>
      </w:r>
      <w:r>
        <w:rPr>
          <w:color w:val="000000"/>
        </w:rPr>
        <w:t> CaF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.                   </w:t>
      </w:r>
      <w:r>
        <w:rPr>
          <w:color w:val="000000"/>
        </w:rPr>
        <w:tab/>
      </w:r>
      <w:r>
        <w:rPr>
          <w:b/>
          <w:bCs/>
          <w:color w:val="000000"/>
        </w:rPr>
        <w:t>D.</w:t>
      </w:r>
      <w:r>
        <w:rPr>
          <w:color w:val="000000"/>
        </w:rPr>
        <w:t> CaCO</w:t>
      </w:r>
      <w:r>
        <w:rPr>
          <w:color w:val="000000"/>
          <w:vertAlign w:val="subscript"/>
        </w:rPr>
        <w:t>3</w:t>
      </w:r>
      <w:r>
        <w:rPr>
          <w:color w:val="000000"/>
        </w:rPr>
        <w:t>.</w:t>
      </w:r>
    </w:p>
    <w:p w14:paraId="33D59B21" w14:textId="77777777" w:rsidR="0003508B" w:rsidRDefault="0003508B" w:rsidP="002A6823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shd w:val="clear" w:color="auto" w:fill="FFFFFF"/>
        </w:rPr>
      </w:pPr>
      <w:r>
        <w:rPr>
          <w:b/>
          <w:bCs/>
          <w:shd w:val="clear" w:color="auto" w:fill="FFFFFF"/>
        </w:rPr>
        <w:t>Câu hỏi 7:</w:t>
      </w:r>
      <w:r>
        <w:rPr>
          <w:shd w:val="clear" w:color="auto" w:fill="FFFFFF"/>
        </w:rPr>
        <w:t> Khi pha loãng dung dịch sulfuric acid đặc cần tuân thủ thao tác nào sau đây để đảm bảo an toàn?</w:t>
      </w:r>
    </w:p>
    <w:p w14:paraId="24AD1A88" w14:textId="77777777" w:rsidR="0003508B" w:rsidRDefault="0003508B" w:rsidP="002A6823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  <w:highlight w:val="yellow"/>
        </w:rPr>
        <w:t>A.</w:t>
      </w:r>
      <w:r>
        <w:rPr>
          <w:color w:val="000000"/>
          <w:highlight w:val="yellow"/>
        </w:rPr>
        <w:t xml:space="preserve"> Rót từ từ acid vào nước.</w:t>
      </w:r>
      <w:r>
        <w:rPr>
          <w:color w:val="000000"/>
        </w:rPr>
        <w:tab/>
      </w:r>
      <w:r>
        <w:rPr>
          <w:b/>
          <w:bCs/>
          <w:color w:val="000000"/>
        </w:rPr>
        <w:t>B.</w:t>
      </w:r>
      <w:r>
        <w:rPr>
          <w:color w:val="000000"/>
        </w:rPr>
        <w:t xml:space="preserve"> Rót nhanh acid vào nước.</w:t>
      </w:r>
    </w:p>
    <w:p w14:paraId="1FDF8935" w14:textId="77777777" w:rsidR="0003508B" w:rsidRDefault="0003508B" w:rsidP="002A6823">
      <w:pPr>
        <w:pStyle w:val="pn"/>
        <w:tabs>
          <w:tab w:val="clear" w:pos="2552"/>
          <w:tab w:val="clear" w:pos="4820"/>
          <w:tab w:val="clear" w:pos="7088"/>
          <w:tab w:val="left" w:pos="2880"/>
          <w:tab w:val="left" w:pos="5310"/>
          <w:tab w:val="left" w:pos="7830"/>
        </w:tabs>
        <w:spacing w:line="264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b/>
          <w:bCs/>
          <w:color w:val="000000"/>
        </w:rPr>
        <w:t>C.</w:t>
      </w:r>
      <w:r>
        <w:rPr>
          <w:color w:val="000000"/>
        </w:rPr>
        <w:t xml:space="preserve"> Rót từ từ nước vào acid.</w:t>
      </w:r>
      <w:r>
        <w:rPr>
          <w:color w:val="000000"/>
        </w:rPr>
        <w:tab/>
      </w:r>
      <w:r>
        <w:rPr>
          <w:b/>
          <w:bCs/>
          <w:color w:val="000000"/>
        </w:rPr>
        <w:t>D.</w:t>
      </w:r>
      <w:r>
        <w:rPr>
          <w:color w:val="000000"/>
        </w:rPr>
        <w:t xml:space="preserve"> Rót nhanh nước vào acid.</w:t>
      </w:r>
    </w:p>
    <w:p w14:paraId="5A57E654" w14:textId="77777777" w:rsidR="0003508B" w:rsidRDefault="0003508B" w:rsidP="002A6823">
      <w:pPr>
        <w:pStyle w:val="pn"/>
        <w:spacing w:line="264" w:lineRule="auto"/>
        <w:jc w:val="both"/>
        <w:rPr>
          <w:color w:val="000000"/>
        </w:rPr>
      </w:pPr>
      <w:r>
        <w:rPr>
          <w:b/>
          <w:bCs/>
          <w:shd w:val="clear" w:color="auto" w:fill="FFFFFF"/>
        </w:rPr>
        <w:t>Câu hỏi 8:</w:t>
      </w:r>
      <w:r>
        <w:rPr>
          <w:shd w:val="clear" w:color="auto" w:fill="FFFFFF"/>
        </w:rPr>
        <w:t> </w:t>
      </w:r>
      <w:r>
        <w:rPr>
          <w:color w:val="000000"/>
        </w:rPr>
        <w:t>Xét phản ứng trong giai đoạn đầu của quá trình Ostwald:</w:t>
      </w:r>
    </w:p>
    <w:p w14:paraId="792C191A" w14:textId="77777777" w:rsidR="0003508B" w:rsidRDefault="0003508B" w:rsidP="002A6823">
      <w:pPr>
        <w:pStyle w:val="pn"/>
        <w:spacing w:line="264" w:lineRule="auto"/>
        <w:jc w:val="center"/>
        <w:rPr>
          <w:color w:val="000000"/>
        </w:rPr>
      </w:pPr>
      <w:r>
        <w:rPr>
          <w:position w:val="-12"/>
          <w:szCs w:val="22"/>
        </w:rPr>
        <w:object w:dxaOrig="4560" w:dyaOrig="432" w14:anchorId="247BFF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21.75pt" o:ole="">
            <v:imagedata r:id="rId13" o:title=""/>
          </v:shape>
          <o:OLEObject Type="Embed" ProgID="Equation.DSMT4" ShapeID="_x0000_i1025" DrawAspect="Content" ObjectID="_1820004271" r:id="rId14"/>
        </w:object>
      </w:r>
    </w:p>
    <w:p w14:paraId="2BCBEC90" w14:textId="77777777" w:rsidR="0003508B" w:rsidRDefault="0003508B" w:rsidP="002A6823">
      <w:pPr>
        <w:pStyle w:val="pn"/>
        <w:spacing w:line="264" w:lineRule="auto"/>
        <w:jc w:val="both"/>
        <w:rPr>
          <w:color w:val="000000"/>
        </w:rPr>
      </w:pPr>
      <w:r>
        <w:rPr>
          <w:color w:val="000000"/>
        </w:rPr>
        <w:t>a) Tính </w:t>
      </w:r>
      <w:r>
        <w:rPr>
          <w:position w:val="-12"/>
          <w:szCs w:val="22"/>
        </w:rPr>
        <w:object w:dxaOrig="696" w:dyaOrig="396" w14:anchorId="43FC52CE">
          <v:shape id="_x0000_i1026" type="#_x0000_t75" style="width:34.5pt;height:19.5pt" o:ole="">
            <v:imagedata r:id="rId15" o:title=""/>
          </v:shape>
          <o:OLEObject Type="Embed" ProgID="Equation.DSMT4" ShapeID="_x0000_i1026" DrawAspect="Content" ObjectID="_1820004272" r:id="rId16"/>
        </w:object>
      </w:r>
      <w:r>
        <w:rPr>
          <w:color w:val="000000"/>
        </w:rPr>
        <w:t> của phản ứng trên và cho biết phản ứng là toả nhiệt hay thu nhiệt? Có thể tận dụng nhiệt lượng này để làm gì?</w:t>
      </w:r>
    </w:p>
    <w:p w14:paraId="493F1C5D" w14:textId="77777777" w:rsidR="0003508B" w:rsidRDefault="0003508B" w:rsidP="002A6823">
      <w:pPr>
        <w:pStyle w:val="pn"/>
        <w:spacing w:line="264" w:lineRule="auto"/>
        <w:jc w:val="both"/>
        <w:rPr>
          <w:color w:val="000000"/>
        </w:rPr>
      </w:pPr>
      <w:r>
        <w:rPr>
          <w:color w:val="000000"/>
        </w:rPr>
        <w:t>Biết nhiệt tạo thành chuẩn của NH</w:t>
      </w:r>
      <w:r>
        <w:rPr>
          <w:color w:val="000000"/>
          <w:vertAlign w:val="subscript"/>
        </w:rPr>
        <w:t>3</w:t>
      </w:r>
      <w:r>
        <w:rPr>
          <w:color w:val="000000"/>
        </w:rPr>
        <w:t>(g), NO(g) và H</w:t>
      </w:r>
      <w:r>
        <w:rPr>
          <w:color w:val="000000"/>
          <w:vertAlign w:val="subscript"/>
        </w:rPr>
        <w:t>2</w:t>
      </w:r>
      <w:r>
        <w:rPr>
          <w:color w:val="000000"/>
        </w:rPr>
        <w:t>O(g) lần lượt là -45,9 kJ/mol; 90,3 kJ/mol và -241,8 kJ/mol.</w:t>
      </w:r>
    </w:p>
    <w:p w14:paraId="153003A4" w14:textId="77777777" w:rsidR="0003508B" w:rsidRDefault="0003508B" w:rsidP="002A6823">
      <w:pPr>
        <w:pStyle w:val="pn"/>
        <w:spacing w:line="264" w:lineRule="auto"/>
        <w:jc w:val="both"/>
        <w:rPr>
          <w:color w:val="000000"/>
        </w:rPr>
      </w:pPr>
      <w:r>
        <w:rPr>
          <w:color w:val="000000"/>
        </w:rPr>
        <w:t xml:space="preserve">b) Tính năng lượng liên kết trong phân tử NO. </w:t>
      </w:r>
    </w:p>
    <w:p w14:paraId="6E08549C" w14:textId="77777777" w:rsidR="0003508B" w:rsidRDefault="0003508B" w:rsidP="002A6823">
      <w:pPr>
        <w:pStyle w:val="pn"/>
        <w:spacing w:line="264" w:lineRule="auto"/>
        <w:jc w:val="both"/>
        <w:rPr>
          <w:color w:val="000000"/>
        </w:rPr>
      </w:pPr>
      <w:r>
        <w:rPr>
          <w:color w:val="000000"/>
        </w:rPr>
        <w:t>Biết năng lượng liên kết N – H, O = O, O – H lần lượt là 386 kJ/mol, 494 kJ/mol và 459 kJ/mol.</w:t>
      </w:r>
    </w:p>
    <w:p w14:paraId="50A2E10D" w14:textId="26C38944" w:rsidR="0003508B" w:rsidRPr="0003508B" w:rsidRDefault="0003508B" w:rsidP="002A6823">
      <w:pPr>
        <w:pStyle w:val="pn"/>
        <w:spacing w:line="264" w:lineRule="auto"/>
        <w:jc w:val="both"/>
        <w:rPr>
          <w:color w:val="FF0000"/>
          <w:lang w:val="vi-VN"/>
        </w:rPr>
      </w:pPr>
      <w:r w:rsidRPr="0003508B">
        <w:rPr>
          <w:color w:val="FF0000"/>
          <w:lang w:val="vi-VN"/>
        </w:rPr>
        <w:t>Đáp án:</w:t>
      </w:r>
    </w:p>
    <w:p w14:paraId="13A09DA5" w14:textId="77777777" w:rsidR="0003508B" w:rsidRPr="0003508B" w:rsidRDefault="0003508B" w:rsidP="002A6823">
      <w:pPr>
        <w:pStyle w:val="pn"/>
        <w:spacing w:line="264" w:lineRule="auto"/>
        <w:jc w:val="both"/>
        <w:rPr>
          <w:color w:val="FF0000"/>
        </w:rPr>
      </w:pPr>
      <w:r w:rsidRPr="0003508B">
        <w:rPr>
          <w:noProof/>
          <w:color w:val="FF0000"/>
          <w:vertAlign w:val="subscript"/>
        </w:rPr>
        <w:t xml:space="preserve">(a) </w:t>
      </w:r>
      <w:r w:rsidRPr="0003508B">
        <w:rPr>
          <w:color w:val="FF0000"/>
          <w:position w:val="-12"/>
        </w:rPr>
        <w:object w:dxaOrig="696" w:dyaOrig="396" w14:anchorId="42017BC8">
          <v:shape id="_x0000_i1027" type="#_x0000_t75" style="width:34.5pt;height:19.5pt" o:ole="">
            <v:imagedata r:id="rId17" o:title=""/>
          </v:shape>
          <o:OLEObject Type="Embed" ProgID="Equation.DSMT4" ShapeID="_x0000_i1027" DrawAspect="Content" ObjectID="_1820004273" r:id="rId18"/>
        </w:object>
      </w:r>
      <w:r w:rsidRPr="0003508B">
        <w:rPr>
          <w:color w:val="FF0000"/>
        </w:rPr>
        <w:t xml:space="preserve">=  4.90,3 +6(-241,8) – 4.(-45,9) = -906kJ &lt; 0 </w:t>
      </w:r>
      <w:r w:rsidRPr="0003508B">
        <w:rPr>
          <w:color w:val="FF0000"/>
          <w:position w:val="-6"/>
        </w:rPr>
        <w:object w:dxaOrig="312" w:dyaOrig="240" w14:anchorId="4DF6846B">
          <v:shape id="_x0000_i1028" type="#_x0000_t75" style="width:15.75pt;height:12pt" o:ole="">
            <v:imagedata r:id="rId19" o:title=""/>
          </v:shape>
          <o:OLEObject Type="Embed" ProgID="Equation.DSMT4" ShapeID="_x0000_i1028" DrawAspect="Content" ObjectID="_1820004274" r:id="rId20"/>
        </w:object>
      </w:r>
      <w:r w:rsidRPr="0003508B">
        <w:rPr>
          <w:color w:val="FF0000"/>
        </w:rPr>
        <w:t xml:space="preserve"> Phản ứng là toả nhiệt.</w:t>
      </w:r>
    </w:p>
    <w:p w14:paraId="13CC8854" w14:textId="77777777" w:rsidR="0003508B" w:rsidRPr="0003508B" w:rsidRDefault="0003508B" w:rsidP="002A6823">
      <w:pPr>
        <w:pStyle w:val="pn"/>
        <w:spacing w:line="264" w:lineRule="auto"/>
        <w:jc w:val="both"/>
        <w:rPr>
          <w:color w:val="FF0000"/>
        </w:rPr>
      </w:pPr>
      <w:r w:rsidRPr="0003508B">
        <w:rPr>
          <w:color w:val="FF0000"/>
        </w:rPr>
        <w:t xml:space="preserve">(b) </w:t>
      </w:r>
      <w:r w:rsidRPr="0003508B">
        <w:rPr>
          <w:color w:val="FF0000"/>
          <w:position w:val="-12"/>
        </w:rPr>
        <w:object w:dxaOrig="696" w:dyaOrig="396" w14:anchorId="0542D1C5">
          <v:shape id="_x0000_i1029" type="#_x0000_t75" style="width:34.5pt;height:19.5pt" o:ole="">
            <v:imagedata r:id="rId17" o:title=""/>
          </v:shape>
          <o:OLEObject Type="Embed" ProgID="Equation.DSMT4" ShapeID="_x0000_i1029" DrawAspect="Content" ObjectID="_1820004275" r:id="rId21"/>
        </w:object>
      </w:r>
      <w:r w:rsidRPr="0003508B">
        <w:rPr>
          <w:color w:val="FF0000"/>
        </w:rPr>
        <w:t>= 4.3E</w:t>
      </w:r>
      <w:r w:rsidRPr="0003508B">
        <w:rPr>
          <w:color w:val="FF0000"/>
          <w:vertAlign w:val="subscript"/>
        </w:rPr>
        <w:t>b</w:t>
      </w:r>
      <w:r w:rsidRPr="0003508B">
        <w:rPr>
          <w:color w:val="FF0000"/>
        </w:rPr>
        <w:t>(N-H) + 5E</w:t>
      </w:r>
      <w:r w:rsidRPr="0003508B">
        <w:rPr>
          <w:color w:val="FF0000"/>
          <w:vertAlign w:val="subscript"/>
        </w:rPr>
        <w:t>b</w:t>
      </w:r>
      <w:r w:rsidRPr="0003508B">
        <w:rPr>
          <w:color w:val="FF0000"/>
        </w:rPr>
        <w:t>(O=O) – 6.2E</w:t>
      </w:r>
      <w:r w:rsidRPr="0003508B">
        <w:rPr>
          <w:color w:val="FF0000"/>
          <w:vertAlign w:val="subscript"/>
        </w:rPr>
        <w:t>b</w:t>
      </w:r>
      <w:r w:rsidRPr="0003508B">
        <w:rPr>
          <w:color w:val="FF0000"/>
        </w:rPr>
        <w:t>(O-H) – 4.E</w:t>
      </w:r>
      <w:r w:rsidRPr="0003508B">
        <w:rPr>
          <w:color w:val="FF0000"/>
          <w:vertAlign w:val="subscript"/>
        </w:rPr>
        <w:t>b</w:t>
      </w:r>
      <w:r w:rsidRPr="0003508B">
        <w:rPr>
          <w:color w:val="FF0000"/>
        </w:rPr>
        <w:t>(NO)</w:t>
      </w:r>
    </w:p>
    <w:p w14:paraId="2896B9A3" w14:textId="77777777" w:rsidR="0003508B" w:rsidRPr="0003508B" w:rsidRDefault="0003508B" w:rsidP="002A6823">
      <w:pPr>
        <w:pStyle w:val="pn"/>
        <w:spacing w:line="264" w:lineRule="auto"/>
        <w:jc w:val="both"/>
        <w:rPr>
          <w:color w:val="FF0000"/>
        </w:rPr>
      </w:pPr>
      <w:r w:rsidRPr="0003508B">
        <w:rPr>
          <w:color w:val="FF0000"/>
        </w:rPr>
        <w:tab/>
      </w:r>
      <w:r w:rsidRPr="0003508B">
        <w:rPr>
          <w:color w:val="FF0000"/>
          <w:position w:val="-6"/>
        </w:rPr>
        <w:object w:dxaOrig="312" w:dyaOrig="240" w14:anchorId="6F761E52">
          <v:shape id="_x0000_i1030" type="#_x0000_t75" style="width:15.75pt;height:12pt" o:ole="">
            <v:imagedata r:id="rId19" o:title=""/>
          </v:shape>
          <o:OLEObject Type="Embed" ProgID="Equation.DSMT4" ShapeID="_x0000_i1030" DrawAspect="Content" ObjectID="_1820004276" r:id="rId22"/>
        </w:object>
      </w:r>
      <w:r w:rsidRPr="0003508B">
        <w:rPr>
          <w:color w:val="FF0000"/>
        </w:rPr>
        <w:t xml:space="preserve">  4.3.386 + 5.494 – 6.2.459 – 4E</w:t>
      </w:r>
      <w:r w:rsidRPr="0003508B">
        <w:rPr>
          <w:color w:val="FF0000"/>
          <w:vertAlign w:val="subscript"/>
        </w:rPr>
        <w:t>b</w:t>
      </w:r>
      <w:r w:rsidRPr="0003508B">
        <w:rPr>
          <w:color w:val="FF0000"/>
        </w:rPr>
        <w:t xml:space="preserve">(NO) = -906 kJ </w:t>
      </w:r>
      <w:r w:rsidRPr="0003508B">
        <w:rPr>
          <w:color w:val="FF0000"/>
          <w:position w:val="-6"/>
        </w:rPr>
        <w:object w:dxaOrig="312" w:dyaOrig="240" w14:anchorId="217632FE">
          <v:shape id="_x0000_i1031" type="#_x0000_t75" style="width:15.75pt;height:12pt" o:ole="">
            <v:imagedata r:id="rId19" o:title=""/>
          </v:shape>
          <o:OLEObject Type="Embed" ProgID="Equation.DSMT4" ShapeID="_x0000_i1031" DrawAspect="Content" ObjectID="_1820004277" r:id="rId23"/>
        </w:object>
      </w:r>
      <w:r w:rsidRPr="0003508B">
        <w:rPr>
          <w:color w:val="FF0000"/>
        </w:rPr>
        <w:t xml:space="preserve"> E</w:t>
      </w:r>
      <w:r w:rsidRPr="0003508B">
        <w:rPr>
          <w:color w:val="FF0000"/>
          <w:vertAlign w:val="subscript"/>
        </w:rPr>
        <w:t>b</w:t>
      </w:r>
      <w:r w:rsidRPr="0003508B">
        <w:rPr>
          <w:color w:val="FF0000"/>
        </w:rPr>
        <w:t xml:space="preserve">(NO) = 625 kJ/mol           </w:t>
      </w:r>
      <w:bookmarkStart w:id="3" w:name="_GoBack"/>
      <w:bookmarkEnd w:id="3"/>
    </w:p>
    <w:sectPr w:rsidR="0003508B" w:rsidRPr="0003508B" w:rsidSect="001234E2">
      <w:headerReference w:type="default" r:id="rId24"/>
      <w:footerReference w:type="default" r:id="rId25"/>
      <w:pgSz w:w="11909" w:h="16834" w:code="9"/>
      <w:pgMar w:top="720" w:right="710" w:bottom="810" w:left="993" w:header="54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5FB143" w14:textId="77777777" w:rsidR="00A001B7" w:rsidRDefault="00A001B7" w:rsidP="00E61475">
      <w:r>
        <w:separator/>
      </w:r>
    </w:p>
  </w:endnote>
  <w:endnote w:type="continuationSeparator" w:id="0">
    <w:p w14:paraId="3BE29727" w14:textId="77777777" w:rsidR="00A001B7" w:rsidRDefault="00A001B7" w:rsidP="00E6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altName w:val="Courier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.VnTimeH">
    <w:charset w:val="00"/>
    <w:family w:val="swiss"/>
    <w:pitch w:val="variable"/>
    <w:sig w:usb0="00000003" w:usb1="00000000" w:usb2="00000000" w:usb3="00000000" w:csb0="00000001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VNI-Centur">
    <w:charset w:val="00"/>
    <w:family w:val="auto"/>
    <w:pitch w:val="variable"/>
    <w:sig w:usb0="00000003" w:usb1="00000000" w:usb2="00000000" w:usb3="00000000" w:csb0="00000001" w:csb1="00000000"/>
  </w:font>
  <w:font w:name=".VnArialH">
    <w:charset w:val="00"/>
    <w:family w:val="swiss"/>
    <w:pitch w:val="variable"/>
    <w:sig w:usb0="00000003" w:usb1="00000000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.VnAvantH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NI-Aptima">
    <w:charset w:val="00"/>
    <w:family w:val="auto"/>
    <w:pitch w:val="variable"/>
    <w:sig w:usb0="00000003" w:usb1="00000000" w:usb2="00000000" w:usb3="00000000" w:csb0="00000001" w:csb1="00000000"/>
  </w:font>
  <w:font w:name=".VnHelvetIns">
    <w:charset w:val="00"/>
    <w:family w:val="swiss"/>
    <w:pitch w:val="variable"/>
    <w:sig w:usb0="00000003" w:usb1="00000000" w:usb2="00000000" w:usb3="00000000" w:csb0="00000001" w:csb1="00000000"/>
  </w:font>
  <w:font w:name=".VnSouthernH">
    <w:charset w:val="00"/>
    <w:family w:val="swiss"/>
    <w:pitch w:val="variable"/>
    <w:sig w:usb0="00000003" w:usb1="00000000" w:usb2="00000000" w:usb3="00000000" w:csb0="00000001" w:csb1="00000000"/>
  </w:font>
  <w:font w:name=".VnAvant">
    <w:charset w:val="00"/>
    <w:family w:val="swiss"/>
    <w:pitch w:val="variable"/>
    <w:sig w:usb0="00000003" w:usb1="00000000" w:usb2="00000000" w:usb3="00000000" w:csb0="00000001" w:csb1="00000000"/>
  </w:font>
  <w:font w:name="VNI-Helve">
    <w:charset w:val="00"/>
    <w:family w:val="auto"/>
    <w:pitch w:val="variable"/>
    <w:sig w:usb0="00000003" w:usb1="00000000" w:usb2="00000000" w:usb3="00000000" w:csb0="00000001" w:csb1="00000000"/>
  </w:font>
  <w:font w:name="VNI-Bodon"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8ABAC" w14:textId="7B317294" w:rsidR="001234E2" w:rsidRPr="001234E2" w:rsidRDefault="001234E2" w:rsidP="001234E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1234E2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1234E2">
      <w:rPr>
        <w:rFonts w:eastAsia="SimSun"/>
        <w:b/>
        <w:color w:val="000000"/>
        <w:kern w:val="2"/>
        <w:lang w:val="nl-NL" w:eastAsia="zh-CN"/>
      </w:rPr>
      <w:t xml:space="preserve">              </w:t>
    </w:r>
    <w:r w:rsidRPr="001234E2">
      <w:rPr>
        <w:rFonts w:eastAsia="SimSun"/>
        <w:b/>
        <w:color w:val="00B0F0"/>
        <w:kern w:val="2"/>
        <w:lang w:val="nl-NL" w:eastAsia="zh-CN"/>
      </w:rPr>
      <w:t/>
    </w:r>
    <w:r w:rsidRPr="001234E2">
      <w:rPr>
        <w:rFonts w:eastAsia="SimSun"/>
        <w:b/>
        <w:color w:val="FF0000"/>
        <w:kern w:val="2"/>
        <w:lang w:val="nl-NL" w:eastAsia="zh-CN"/>
      </w:rPr>
      <w:t xml:space="preserve"/>
    </w:r>
    <w:r w:rsidRPr="001234E2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1234E2">
      <w:rPr>
        <w:rFonts w:eastAsia="SimSun"/>
        <w:b/>
        <w:color w:val="FF0000"/>
        <w:kern w:val="2"/>
        <w:lang w:eastAsia="zh-CN"/>
      </w:rPr>
      <w:t>Trang</w:t>
    </w:r>
    <w:r w:rsidRPr="001234E2">
      <w:rPr>
        <w:rFonts w:eastAsia="SimSun"/>
        <w:b/>
        <w:color w:val="0070C0"/>
        <w:kern w:val="2"/>
        <w:lang w:eastAsia="zh-CN"/>
      </w:rPr>
      <w:t xml:space="preserve"> </w:t>
    </w:r>
    <w:r w:rsidRPr="001234E2">
      <w:rPr>
        <w:rFonts w:eastAsia="SimSun"/>
        <w:b/>
        <w:color w:val="0070C0"/>
        <w:kern w:val="2"/>
        <w:lang w:eastAsia="zh-CN"/>
      </w:rPr>
      <w:fldChar w:fldCharType="begin"/>
    </w:r>
    <w:r w:rsidRPr="001234E2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1234E2">
      <w:rPr>
        <w:rFonts w:eastAsia="SimSun"/>
        <w:b/>
        <w:color w:val="0070C0"/>
        <w:kern w:val="2"/>
        <w:lang w:eastAsia="zh-CN"/>
      </w:rPr>
      <w:fldChar w:fldCharType="separate"/>
    </w:r>
    <w:r w:rsidR="00BB05B6">
      <w:rPr>
        <w:rFonts w:eastAsia="SimSun"/>
        <w:b/>
        <w:noProof/>
        <w:color w:val="0070C0"/>
        <w:kern w:val="2"/>
        <w:lang w:eastAsia="zh-CN"/>
      </w:rPr>
      <w:t>2</w:t>
    </w:r>
    <w:r w:rsidRPr="001234E2">
      <w:rPr>
        <w:rFonts w:eastAsia="SimSun"/>
        <w:b/>
        <w:color w:val="0070C0"/>
        <w:kern w:val="2"/>
        <w:lang w:eastAsia="zh-CN"/>
      </w:rPr>
      <w:fldChar w:fldCharType="end"/>
    </w:r>
    <w:r w:rsidRPr="001234E2">
      <w:rPr>
        <w:rFonts w:eastAsia="SimSun"/>
        <w:b/>
        <w:color w:val="0070C0"/>
        <w:kern w:val="2"/>
        <w:lang w:eastAsia="zh-CN"/>
      </w:rPr>
      <w:t xml:space="preserve">  </w:t>
    </w:r>
  </w:p>
  <w:p w14:paraId="168296EA" w14:textId="77777777" w:rsidR="0069643C" w:rsidRPr="001234E2" w:rsidRDefault="0069643C" w:rsidP="001234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BC04A" w14:textId="77777777" w:rsidR="00A001B7" w:rsidRDefault="00A001B7" w:rsidP="00E61475">
      <w:r>
        <w:separator/>
      </w:r>
    </w:p>
  </w:footnote>
  <w:footnote w:type="continuationSeparator" w:id="0">
    <w:p w14:paraId="41A31956" w14:textId="77777777" w:rsidR="00A001B7" w:rsidRDefault="00A001B7" w:rsidP="00E61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AF10B" w14:textId="77777777" w:rsidR="001234E2" w:rsidRPr="001234E2" w:rsidRDefault="001234E2" w:rsidP="001234E2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/>
      </w:rPr>
    </w:pPr>
    <w:r w:rsidRPr="001234E2">
      <w:rPr>
        <w:rFonts w:eastAsia="Calibri"/>
        <w:b/>
        <w:color w:val="00B0F0"/>
        <w:lang w:val="nl-NL"/>
      </w:rPr>
      <w:t/>
    </w:r>
    <w:r w:rsidRPr="001234E2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suff w:val="space"/>
      <w:lvlText w:val="Câu %1."/>
      <w:lvlJc w:val="left"/>
      <w:pPr>
        <w:tabs>
          <w:tab w:val="num" w:pos="-360"/>
        </w:tabs>
        <w:ind w:left="360" w:hanging="360"/>
      </w:pPr>
      <w:rPr>
        <w:rFonts w:cs="Times New Roman"/>
        <w:b/>
        <w:bCs/>
        <w:i w:val="0"/>
        <w:iCs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-2127"/>
        </w:tabs>
        <w:ind w:left="-1047" w:hanging="360"/>
      </w:pPr>
    </w:lvl>
    <w:lvl w:ilvl="2">
      <w:start w:val="1"/>
      <w:numFmt w:val="decimal"/>
      <w:lvlText w:val="%3."/>
      <w:lvlJc w:val="left"/>
      <w:pPr>
        <w:tabs>
          <w:tab w:val="num" w:pos="-2127"/>
        </w:tabs>
        <w:ind w:left="-147" w:hanging="360"/>
      </w:pPr>
    </w:lvl>
    <w:lvl w:ilvl="3">
      <w:start w:val="1"/>
      <w:numFmt w:val="decimal"/>
      <w:lvlText w:val="%4."/>
      <w:lvlJc w:val="left"/>
      <w:pPr>
        <w:tabs>
          <w:tab w:val="num" w:pos="-2127"/>
        </w:tabs>
        <w:ind w:left="393" w:hanging="360"/>
      </w:pPr>
    </w:lvl>
    <w:lvl w:ilvl="4">
      <w:start w:val="1"/>
      <w:numFmt w:val="lowerLetter"/>
      <w:lvlText w:val="%5."/>
      <w:lvlJc w:val="left"/>
      <w:pPr>
        <w:tabs>
          <w:tab w:val="num" w:pos="-2127"/>
        </w:tabs>
        <w:ind w:left="1113" w:hanging="360"/>
      </w:pPr>
    </w:lvl>
    <w:lvl w:ilvl="5">
      <w:start w:val="1"/>
      <w:numFmt w:val="lowerRoman"/>
      <w:lvlText w:val="%6."/>
      <w:lvlJc w:val="right"/>
      <w:pPr>
        <w:tabs>
          <w:tab w:val="num" w:pos="-2127"/>
        </w:tabs>
        <w:ind w:left="1833" w:hanging="180"/>
      </w:pPr>
    </w:lvl>
    <w:lvl w:ilvl="6">
      <w:start w:val="1"/>
      <w:numFmt w:val="decimal"/>
      <w:lvlText w:val="%7."/>
      <w:lvlJc w:val="left"/>
      <w:pPr>
        <w:tabs>
          <w:tab w:val="num" w:pos="-2127"/>
        </w:tabs>
        <w:ind w:left="2553" w:hanging="360"/>
      </w:pPr>
    </w:lvl>
    <w:lvl w:ilvl="7">
      <w:start w:val="1"/>
      <w:numFmt w:val="lowerLetter"/>
      <w:lvlText w:val="%8."/>
      <w:lvlJc w:val="left"/>
      <w:pPr>
        <w:tabs>
          <w:tab w:val="num" w:pos="-2127"/>
        </w:tabs>
        <w:ind w:left="3273" w:hanging="360"/>
      </w:pPr>
    </w:lvl>
    <w:lvl w:ilvl="8">
      <w:start w:val="1"/>
      <w:numFmt w:val="lowerRoman"/>
      <w:lvlText w:val="%9."/>
      <w:lvlJc w:val="right"/>
      <w:pPr>
        <w:tabs>
          <w:tab w:val="num" w:pos="-2127"/>
        </w:tabs>
        <w:ind w:left="3993" w:hanging="180"/>
      </w:pPr>
    </w:lvl>
  </w:abstractNum>
  <w:abstractNum w:abstractNumId="1">
    <w:nsid w:val="00000002"/>
    <w:multiLevelType w:val="singleLevel"/>
    <w:tmpl w:val="00000002"/>
    <w:name w:val="WW8Num1"/>
    <w:lvl w:ilvl="0">
      <w:start w:val="3"/>
      <w:numFmt w:val="bullet"/>
      <w:lvlText w:val=""/>
      <w:lvlJc w:val="left"/>
      <w:pPr>
        <w:tabs>
          <w:tab w:val="num" w:pos="1431"/>
        </w:tabs>
        <w:ind w:left="1431" w:hanging="975"/>
      </w:pPr>
      <w:rPr>
        <w:rFonts w:ascii="Symbol" w:hAnsi="Symbol"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"/>
      <w:lvlJc w:val="left"/>
      <w:pPr>
        <w:tabs>
          <w:tab w:val="num" w:pos="816"/>
        </w:tabs>
        <w:ind w:left="816" w:hanging="360"/>
      </w:pPr>
      <w:rPr>
        <w:rFonts w:ascii="Symbol" w:hAnsi="Symbol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2"/>
      <w:numFmt w:val="bullet"/>
      <w:lvlText w:val=""/>
      <w:lvlJc w:val="left"/>
      <w:pPr>
        <w:tabs>
          <w:tab w:val="num" w:pos="1431"/>
        </w:tabs>
        <w:ind w:left="1431" w:hanging="975"/>
      </w:pPr>
      <w:rPr>
        <w:rFonts w:ascii="Symbol" w:hAnsi="Symbol"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bullet"/>
      <w:lvlText w:val=""/>
      <w:lvlJc w:val="left"/>
      <w:pPr>
        <w:tabs>
          <w:tab w:val="num" w:pos="816"/>
        </w:tabs>
        <w:ind w:left="816" w:hanging="360"/>
      </w:pPr>
      <w:rPr>
        <w:rFonts w:ascii="Symbol" w:hAnsi="Symbol"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3"/>
      <w:numFmt w:val="bullet"/>
      <w:lvlText w:val=""/>
      <w:lvlJc w:val="left"/>
      <w:pPr>
        <w:tabs>
          <w:tab w:val="num" w:pos="840"/>
        </w:tabs>
        <w:ind w:left="840" w:hanging="480"/>
      </w:pPr>
      <w:rPr>
        <w:rFonts w:ascii="Symbol" w:hAnsi="Symbol"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ascii="Times New Roman" w:hAnsi="Times New Roman"/>
        <w:b/>
        <w:i w:val="0"/>
        <w:sz w:val="24"/>
        <w:szCs w:val="24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"/>
      <w:lvlJc w:val="left"/>
      <w:pPr>
        <w:tabs>
          <w:tab w:val="num" w:pos="1446"/>
        </w:tabs>
        <w:ind w:left="1446" w:hanging="990"/>
      </w:pPr>
      <w:rPr>
        <w:rFonts w:ascii="Symbol" w:hAnsi="Symbol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numFmt w:val="bullet"/>
      <w:lvlText w:val=""/>
      <w:lvlJc w:val="left"/>
      <w:pPr>
        <w:tabs>
          <w:tab w:val="num" w:pos="1431"/>
        </w:tabs>
        <w:ind w:left="1431" w:hanging="975"/>
      </w:pPr>
      <w:rPr>
        <w:rFonts w:ascii="Symbol" w:hAnsi="Symbol" w:cs="Times New Roman"/>
      </w:rPr>
    </w:lvl>
  </w:abstractNum>
  <w:abstractNum w:abstractNumId="9">
    <w:nsid w:val="0000002F"/>
    <w:multiLevelType w:val="multilevel"/>
    <w:tmpl w:val="0000002F"/>
    <w:name w:val="WWNum47"/>
    <w:lvl w:ilvl="0">
      <w:start w:val="1"/>
      <w:numFmt w:val="upperLetter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  <w:bCs/>
        <w:i w:val="0"/>
        <w:iCs w:val="0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>
    <w:nsid w:val="04655820"/>
    <w:multiLevelType w:val="hybridMultilevel"/>
    <w:tmpl w:val="4B3A6EE0"/>
    <w:lvl w:ilvl="0" w:tplc="EA9AAACE">
      <w:start w:val="1"/>
      <w:numFmt w:val="decimal"/>
      <w:pStyle w:val="Cu"/>
      <w:suff w:val="space"/>
      <w:lvlText w:val="Câu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5194A"/>
    <w:multiLevelType w:val="multilevel"/>
    <w:tmpl w:val="0409001D"/>
    <w:styleLink w:val="Cu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0F64258"/>
    <w:multiLevelType w:val="hybridMultilevel"/>
    <w:tmpl w:val="B6F8F772"/>
    <w:styleLink w:val="Cu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B87947"/>
    <w:multiLevelType w:val="multilevel"/>
    <w:tmpl w:val="FA3A1E10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FE52AB1"/>
    <w:multiLevelType w:val="hybridMultilevel"/>
    <w:tmpl w:val="0B2CDAD6"/>
    <w:lvl w:ilvl="0" w:tplc="75F6CB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E90FE2"/>
    <w:multiLevelType w:val="hybridMultilevel"/>
    <w:tmpl w:val="0400DEA8"/>
    <w:lvl w:ilvl="0" w:tplc="324859FE">
      <w:start w:val="1"/>
      <w:numFmt w:val="decimal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2D6CC5"/>
    <w:multiLevelType w:val="multilevel"/>
    <w:tmpl w:val="2AA2FEC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503F5396"/>
    <w:multiLevelType w:val="hybridMultilevel"/>
    <w:tmpl w:val="BFA4791E"/>
    <w:lvl w:ilvl="0" w:tplc="81E24258">
      <w:start w:val="1"/>
      <w:numFmt w:val="bullet"/>
      <w:lvlText w:val=""/>
      <w:lvlJc w:val="left"/>
      <w:pPr>
        <w:ind w:left="643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8D3A5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5E291D24"/>
    <w:multiLevelType w:val="singleLevel"/>
    <w:tmpl w:val="A7D65952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1">
    <w:nsid w:val="64C530FC"/>
    <w:multiLevelType w:val="multilevel"/>
    <w:tmpl w:val="FEAA86BC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6657696B"/>
    <w:multiLevelType w:val="multilevel"/>
    <w:tmpl w:val="D4E03EAA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8"/>
  </w:num>
  <w:num w:numId="2">
    <w:abstractNumId w:val="19"/>
  </w:num>
  <w:num w:numId="3">
    <w:abstractNumId w:val="12"/>
  </w:num>
  <w:num w:numId="4">
    <w:abstractNumId w:val="11"/>
  </w:num>
  <w:num w:numId="5">
    <w:abstractNumId w:val="20"/>
  </w:num>
  <w:num w:numId="6">
    <w:abstractNumId w:val="10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4"/>
  </w:num>
  <w:num w:numId="10">
    <w:abstractNumId w:val="13"/>
  </w:num>
  <w:num w:numId="11">
    <w:abstractNumId w:val="22"/>
  </w:num>
  <w:num w:numId="12">
    <w:abstractNumId w:val="16"/>
  </w:num>
  <w:num w:numId="13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475"/>
    <w:rsid w:val="000013BF"/>
    <w:rsid w:val="00003787"/>
    <w:rsid w:val="00003A85"/>
    <w:rsid w:val="000053F2"/>
    <w:rsid w:val="0000567E"/>
    <w:rsid w:val="00005D7D"/>
    <w:rsid w:val="000070B4"/>
    <w:rsid w:val="000074AC"/>
    <w:rsid w:val="0000799D"/>
    <w:rsid w:val="00007AD7"/>
    <w:rsid w:val="00010178"/>
    <w:rsid w:val="00014285"/>
    <w:rsid w:val="00014DFC"/>
    <w:rsid w:val="00015A0E"/>
    <w:rsid w:val="00017A83"/>
    <w:rsid w:val="00020C6A"/>
    <w:rsid w:val="000219A1"/>
    <w:rsid w:val="000222B6"/>
    <w:rsid w:val="000226D3"/>
    <w:rsid w:val="00023565"/>
    <w:rsid w:val="00023603"/>
    <w:rsid w:val="00023BDD"/>
    <w:rsid w:val="00024416"/>
    <w:rsid w:val="0002484A"/>
    <w:rsid w:val="00025A88"/>
    <w:rsid w:val="0002759C"/>
    <w:rsid w:val="000316EE"/>
    <w:rsid w:val="00031935"/>
    <w:rsid w:val="00032ABD"/>
    <w:rsid w:val="000331EC"/>
    <w:rsid w:val="0003370F"/>
    <w:rsid w:val="0003376C"/>
    <w:rsid w:val="0003508B"/>
    <w:rsid w:val="00035120"/>
    <w:rsid w:val="00036DB5"/>
    <w:rsid w:val="000378F3"/>
    <w:rsid w:val="00037D7A"/>
    <w:rsid w:val="00037FFB"/>
    <w:rsid w:val="00041EE6"/>
    <w:rsid w:val="000446F0"/>
    <w:rsid w:val="00044E84"/>
    <w:rsid w:val="000465C1"/>
    <w:rsid w:val="00047292"/>
    <w:rsid w:val="000510A7"/>
    <w:rsid w:val="00052BD8"/>
    <w:rsid w:val="0005305A"/>
    <w:rsid w:val="000550FF"/>
    <w:rsid w:val="00056075"/>
    <w:rsid w:val="000571C5"/>
    <w:rsid w:val="000577DB"/>
    <w:rsid w:val="000578DA"/>
    <w:rsid w:val="00060845"/>
    <w:rsid w:val="000608A2"/>
    <w:rsid w:val="00061DA7"/>
    <w:rsid w:val="00062000"/>
    <w:rsid w:val="00063A4C"/>
    <w:rsid w:val="000652AF"/>
    <w:rsid w:val="000652C4"/>
    <w:rsid w:val="000672D6"/>
    <w:rsid w:val="00067311"/>
    <w:rsid w:val="00067AF5"/>
    <w:rsid w:val="00067ED7"/>
    <w:rsid w:val="000705A1"/>
    <w:rsid w:val="000707E1"/>
    <w:rsid w:val="0007477A"/>
    <w:rsid w:val="0007501B"/>
    <w:rsid w:val="00075F1B"/>
    <w:rsid w:val="000762E7"/>
    <w:rsid w:val="000763F5"/>
    <w:rsid w:val="00077D67"/>
    <w:rsid w:val="000823D7"/>
    <w:rsid w:val="00083AB6"/>
    <w:rsid w:val="00084EB0"/>
    <w:rsid w:val="000852CD"/>
    <w:rsid w:val="000855FE"/>
    <w:rsid w:val="00090B55"/>
    <w:rsid w:val="0009135A"/>
    <w:rsid w:val="0009279A"/>
    <w:rsid w:val="00093CD7"/>
    <w:rsid w:val="00094D7E"/>
    <w:rsid w:val="00094F7B"/>
    <w:rsid w:val="0009542D"/>
    <w:rsid w:val="00097D74"/>
    <w:rsid w:val="000A0846"/>
    <w:rsid w:val="000A1283"/>
    <w:rsid w:val="000A1665"/>
    <w:rsid w:val="000A2DB7"/>
    <w:rsid w:val="000A427C"/>
    <w:rsid w:val="000A4789"/>
    <w:rsid w:val="000A4814"/>
    <w:rsid w:val="000A4FA2"/>
    <w:rsid w:val="000A6F44"/>
    <w:rsid w:val="000B0356"/>
    <w:rsid w:val="000B0CC2"/>
    <w:rsid w:val="000B13FF"/>
    <w:rsid w:val="000B1508"/>
    <w:rsid w:val="000B2861"/>
    <w:rsid w:val="000B356C"/>
    <w:rsid w:val="000B3774"/>
    <w:rsid w:val="000B54BA"/>
    <w:rsid w:val="000B5B04"/>
    <w:rsid w:val="000B60F6"/>
    <w:rsid w:val="000B7973"/>
    <w:rsid w:val="000B7F7A"/>
    <w:rsid w:val="000C0622"/>
    <w:rsid w:val="000C1790"/>
    <w:rsid w:val="000C33CF"/>
    <w:rsid w:val="000C4235"/>
    <w:rsid w:val="000C5A5B"/>
    <w:rsid w:val="000C6AC2"/>
    <w:rsid w:val="000C6BA5"/>
    <w:rsid w:val="000C6E34"/>
    <w:rsid w:val="000C6F1A"/>
    <w:rsid w:val="000C70CE"/>
    <w:rsid w:val="000C7B8F"/>
    <w:rsid w:val="000D0339"/>
    <w:rsid w:val="000D044B"/>
    <w:rsid w:val="000D118B"/>
    <w:rsid w:val="000D1F14"/>
    <w:rsid w:val="000D3920"/>
    <w:rsid w:val="000D420B"/>
    <w:rsid w:val="000D56DA"/>
    <w:rsid w:val="000D5FF4"/>
    <w:rsid w:val="000D734E"/>
    <w:rsid w:val="000D7678"/>
    <w:rsid w:val="000D7A39"/>
    <w:rsid w:val="000E0D9E"/>
    <w:rsid w:val="000E23E5"/>
    <w:rsid w:val="000E45AA"/>
    <w:rsid w:val="000E54FA"/>
    <w:rsid w:val="000E6F17"/>
    <w:rsid w:val="000F1B2D"/>
    <w:rsid w:val="000F3C0B"/>
    <w:rsid w:val="000F3C97"/>
    <w:rsid w:val="000F4B4E"/>
    <w:rsid w:val="000F51EE"/>
    <w:rsid w:val="000F5C78"/>
    <w:rsid w:val="000F7BDF"/>
    <w:rsid w:val="001008F6"/>
    <w:rsid w:val="00102313"/>
    <w:rsid w:val="001027DA"/>
    <w:rsid w:val="001027EE"/>
    <w:rsid w:val="00102B7C"/>
    <w:rsid w:val="0010359B"/>
    <w:rsid w:val="00103682"/>
    <w:rsid w:val="00103BDE"/>
    <w:rsid w:val="00103F2F"/>
    <w:rsid w:val="0010473E"/>
    <w:rsid w:val="00104FEB"/>
    <w:rsid w:val="00105239"/>
    <w:rsid w:val="00105EAD"/>
    <w:rsid w:val="00107C69"/>
    <w:rsid w:val="00110C54"/>
    <w:rsid w:val="001116E9"/>
    <w:rsid w:val="00112BA7"/>
    <w:rsid w:val="00113C5A"/>
    <w:rsid w:val="00113DD4"/>
    <w:rsid w:val="001141B7"/>
    <w:rsid w:val="0011482F"/>
    <w:rsid w:val="00115949"/>
    <w:rsid w:val="00116837"/>
    <w:rsid w:val="001226FA"/>
    <w:rsid w:val="00122755"/>
    <w:rsid w:val="001234E2"/>
    <w:rsid w:val="001242CB"/>
    <w:rsid w:val="0012752E"/>
    <w:rsid w:val="00130052"/>
    <w:rsid w:val="00130734"/>
    <w:rsid w:val="0013090C"/>
    <w:rsid w:val="00131450"/>
    <w:rsid w:val="00131896"/>
    <w:rsid w:val="00132705"/>
    <w:rsid w:val="0013314D"/>
    <w:rsid w:val="00133565"/>
    <w:rsid w:val="00133AED"/>
    <w:rsid w:val="00133DD5"/>
    <w:rsid w:val="00134804"/>
    <w:rsid w:val="00134D21"/>
    <w:rsid w:val="00136AAB"/>
    <w:rsid w:val="0013710A"/>
    <w:rsid w:val="00140762"/>
    <w:rsid w:val="001425B5"/>
    <w:rsid w:val="00142D7A"/>
    <w:rsid w:val="00143295"/>
    <w:rsid w:val="001432FE"/>
    <w:rsid w:val="0014540D"/>
    <w:rsid w:val="001461A3"/>
    <w:rsid w:val="00146334"/>
    <w:rsid w:val="00147645"/>
    <w:rsid w:val="0014770F"/>
    <w:rsid w:val="00150BE3"/>
    <w:rsid w:val="00150CD8"/>
    <w:rsid w:val="001510CB"/>
    <w:rsid w:val="001518CD"/>
    <w:rsid w:val="00152FCE"/>
    <w:rsid w:val="00153387"/>
    <w:rsid w:val="00153DCE"/>
    <w:rsid w:val="00155175"/>
    <w:rsid w:val="001556FC"/>
    <w:rsid w:val="00156A51"/>
    <w:rsid w:val="00161075"/>
    <w:rsid w:val="001610D8"/>
    <w:rsid w:val="00161698"/>
    <w:rsid w:val="00162E6E"/>
    <w:rsid w:val="001632EC"/>
    <w:rsid w:val="00164157"/>
    <w:rsid w:val="0016493F"/>
    <w:rsid w:val="00164A7A"/>
    <w:rsid w:val="0016712C"/>
    <w:rsid w:val="00167A93"/>
    <w:rsid w:val="00170C5A"/>
    <w:rsid w:val="00171865"/>
    <w:rsid w:val="001719D1"/>
    <w:rsid w:val="00171F3D"/>
    <w:rsid w:val="0017273D"/>
    <w:rsid w:val="00173814"/>
    <w:rsid w:val="00173A32"/>
    <w:rsid w:val="001749DF"/>
    <w:rsid w:val="00174DBC"/>
    <w:rsid w:val="00175412"/>
    <w:rsid w:val="00175446"/>
    <w:rsid w:val="00175740"/>
    <w:rsid w:val="00175770"/>
    <w:rsid w:val="0017626B"/>
    <w:rsid w:val="00176648"/>
    <w:rsid w:val="00176BA8"/>
    <w:rsid w:val="00177695"/>
    <w:rsid w:val="00177C33"/>
    <w:rsid w:val="00182184"/>
    <w:rsid w:val="0018272B"/>
    <w:rsid w:val="001834CD"/>
    <w:rsid w:val="0018358B"/>
    <w:rsid w:val="00186306"/>
    <w:rsid w:val="00186411"/>
    <w:rsid w:val="00186EB9"/>
    <w:rsid w:val="00186F48"/>
    <w:rsid w:val="00187463"/>
    <w:rsid w:val="00187F0F"/>
    <w:rsid w:val="001911C1"/>
    <w:rsid w:val="001912FC"/>
    <w:rsid w:val="00191D78"/>
    <w:rsid w:val="001924B3"/>
    <w:rsid w:val="00192985"/>
    <w:rsid w:val="00193BFF"/>
    <w:rsid w:val="00195642"/>
    <w:rsid w:val="00196D35"/>
    <w:rsid w:val="001978EF"/>
    <w:rsid w:val="001A0B30"/>
    <w:rsid w:val="001A1BAF"/>
    <w:rsid w:val="001A261D"/>
    <w:rsid w:val="001A3D57"/>
    <w:rsid w:val="001A5618"/>
    <w:rsid w:val="001A6B35"/>
    <w:rsid w:val="001A7C14"/>
    <w:rsid w:val="001A7DD5"/>
    <w:rsid w:val="001A7E29"/>
    <w:rsid w:val="001B0794"/>
    <w:rsid w:val="001B0976"/>
    <w:rsid w:val="001B2331"/>
    <w:rsid w:val="001B3197"/>
    <w:rsid w:val="001B3C9A"/>
    <w:rsid w:val="001B50E9"/>
    <w:rsid w:val="001B5E65"/>
    <w:rsid w:val="001B5FE0"/>
    <w:rsid w:val="001B722E"/>
    <w:rsid w:val="001B72DB"/>
    <w:rsid w:val="001B75AC"/>
    <w:rsid w:val="001B7AF3"/>
    <w:rsid w:val="001C0639"/>
    <w:rsid w:val="001C067A"/>
    <w:rsid w:val="001C06AE"/>
    <w:rsid w:val="001C0711"/>
    <w:rsid w:val="001C07FA"/>
    <w:rsid w:val="001C0C9F"/>
    <w:rsid w:val="001C128D"/>
    <w:rsid w:val="001C1916"/>
    <w:rsid w:val="001C1CBF"/>
    <w:rsid w:val="001C2BE1"/>
    <w:rsid w:val="001C3EA6"/>
    <w:rsid w:val="001C4DAC"/>
    <w:rsid w:val="001D172B"/>
    <w:rsid w:val="001D3BA1"/>
    <w:rsid w:val="001D4898"/>
    <w:rsid w:val="001D55FE"/>
    <w:rsid w:val="001D5F36"/>
    <w:rsid w:val="001D667A"/>
    <w:rsid w:val="001D6984"/>
    <w:rsid w:val="001D7FAA"/>
    <w:rsid w:val="001E02FF"/>
    <w:rsid w:val="001E0B7B"/>
    <w:rsid w:val="001E0E0D"/>
    <w:rsid w:val="001E2964"/>
    <w:rsid w:val="001E2988"/>
    <w:rsid w:val="001E321E"/>
    <w:rsid w:val="001E42BE"/>
    <w:rsid w:val="001E4C70"/>
    <w:rsid w:val="001F1422"/>
    <w:rsid w:val="001F2339"/>
    <w:rsid w:val="001F237F"/>
    <w:rsid w:val="001F24DF"/>
    <w:rsid w:val="001F3DB6"/>
    <w:rsid w:val="001F45A4"/>
    <w:rsid w:val="001F5BFF"/>
    <w:rsid w:val="001F6542"/>
    <w:rsid w:val="001F6C7D"/>
    <w:rsid w:val="001F6E21"/>
    <w:rsid w:val="001F7787"/>
    <w:rsid w:val="0020040A"/>
    <w:rsid w:val="0020102D"/>
    <w:rsid w:val="00201485"/>
    <w:rsid w:val="00202364"/>
    <w:rsid w:val="002028C8"/>
    <w:rsid w:val="00203836"/>
    <w:rsid w:val="00203F61"/>
    <w:rsid w:val="00203F73"/>
    <w:rsid w:val="00204EA1"/>
    <w:rsid w:val="00205191"/>
    <w:rsid w:val="002058DA"/>
    <w:rsid w:val="0020751C"/>
    <w:rsid w:val="00210457"/>
    <w:rsid w:val="00211E5E"/>
    <w:rsid w:val="00211FD0"/>
    <w:rsid w:val="00214294"/>
    <w:rsid w:val="00214424"/>
    <w:rsid w:val="0021511B"/>
    <w:rsid w:val="00215135"/>
    <w:rsid w:val="002155CC"/>
    <w:rsid w:val="00216586"/>
    <w:rsid w:val="002173C7"/>
    <w:rsid w:val="00217E56"/>
    <w:rsid w:val="00220159"/>
    <w:rsid w:val="002212ED"/>
    <w:rsid w:val="00222DD4"/>
    <w:rsid w:val="00225795"/>
    <w:rsid w:val="002259D4"/>
    <w:rsid w:val="00225BD6"/>
    <w:rsid w:val="00226A88"/>
    <w:rsid w:val="00226F41"/>
    <w:rsid w:val="002274BC"/>
    <w:rsid w:val="00227EBF"/>
    <w:rsid w:val="0023015C"/>
    <w:rsid w:val="00232069"/>
    <w:rsid w:val="00232A8E"/>
    <w:rsid w:val="00232ACC"/>
    <w:rsid w:val="00232CAB"/>
    <w:rsid w:val="0023332A"/>
    <w:rsid w:val="0023352A"/>
    <w:rsid w:val="00233B00"/>
    <w:rsid w:val="00233B8A"/>
    <w:rsid w:val="00237A5A"/>
    <w:rsid w:val="00237F59"/>
    <w:rsid w:val="00242164"/>
    <w:rsid w:val="00242466"/>
    <w:rsid w:val="002435BD"/>
    <w:rsid w:val="002436AA"/>
    <w:rsid w:val="002447B3"/>
    <w:rsid w:val="002461D4"/>
    <w:rsid w:val="0024743B"/>
    <w:rsid w:val="002502EE"/>
    <w:rsid w:val="00252B10"/>
    <w:rsid w:val="00254F38"/>
    <w:rsid w:val="0025666E"/>
    <w:rsid w:val="00256A0C"/>
    <w:rsid w:val="0025789B"/>
    <w:rsid w:val="00257FD6"/>
    <w:rsid w:val="00260ECE"/>
    <w:rsid w:val="0026246A"/>
    <w:rsid w:val="00264D28"/>
    <w:rsid w:val="00264FEA"/>
    <w:rsid w:val="00265AC3"/>
    <w:rsid w:val="00270711"/>
    <w:rsid w:val="00270D2E"/>
    <w:rsid w:val="002722AF"/>
    <w:rsid w:val="0027293A"/>
    <w:rsid w:val="0027360A"/>
    <w:rsid w:val="002739B3"/>
    <w:rsid w:val="00277EA3"/>
    <w:rsid w:val="00280465"/>
    <w:rsid w:val="00281DA0"/>
    <w:rsid w:val="002827FA"/>
    <w:rsid w:val="00282FF0"/>
    <w:rsid w:val="0028447B"/>
    <w:rsid w:val="00284AAA"/>
    <w:rsid w:val="002854CE"/>
    <w:rsid w:val="002908E3"/>
    <w:rsid w:val="00291D24"/>
    <w:rsid w:val="00293592"/>
    <w:rsid w:val="00296419"/>
    <w:rsid w:val="002A2E67"/>
    <w:rsid w:val="002A353F"/>
    <w:rsid w:val="002A37CE"/>
    <w:rsid w:val="002A55DC"/>
    <w:rsid w:val="002A65DE"/>
    <w:rsid w:val="002A6823"/>
    <w:rsid w:val="002B0920"/>
    <w:rsid w:val="002B0C1B"/>
    <w:rsid w:val="002B229A"/>
    <w:rsid w:val="002B422C"/>
    <w:rsid w:val="002B4C48"/>
    <w:rsid w:val="002B5260"/>
    <w:rsid w:val="002B56B1"/>
    <w:rsid w:val="002B57F5"/>
    <w:rsid w:val="002B5C92"/>
    <w:rsid w:val="002B70C5"/>
    <w:rsid w:val="002C458E"/>
    <w:rsid w:val="002C45A6"/>
    <w:rsid w:val="002C48F7"/>
    <w:rsid w:val="002D019D"/>
    <w:rsid w:val="002D0F0E"/>
    <w:rsid w:val="002D16F4"/>
    <w:rsid w:val="002D17CD"/>
    <w:rsid w:val="002D1A53"/>
    <w:rsid w:val="002D3408"/>
    <w:rsid w:val="002D34DD"/>
    <w:rsid w:val="002D3B29"/>
    <w:rsid w:val="002D52A7"/>
    <w:rsid w:val="002D59B8"/>
    <w:rsid w:val="002D5AC5"/>
    <w:rsid w:val="002D5E2E"/>
    <w:rsid w:val="002D73FA"/>
    <w:rsid w:val="002D7A85"/>
    <w:rsid w:val="002E263A"/>
    <w:rsid w:val="002E2BF7"/>
    <w:rsid w:val="002E2D53"/>
    <w:rsid w:val="002E7736"/>
    <w:rsid w:val="002F0730"/>
    <w:rsid w:val="002F1FCF"/>
    <w:rsid w:val="002F3F6E"/>
    <w:rsid w:val="002F47E8"/>
    <w:rsid w:val="002F5E1E"/>
    <w:rsid w:val="002F6092"/>
    <w:rsid w:val="002F738B"/>
    <w:rsid w:val="00300878"/>
    <w:rsid w:val="00300CED"/>
    <w:rsid w:val="003017C6"/>
    <w:rsid w:val="00305481"/>
    <w:rsid w:val="00307754"/>
    <w:rsid w:val="003108B8"/>
    <w:rsid w:val="003109E9"/>
    <w:rsid w:val="003110A7"/>
    <w:rsid w:val="00311ABA"/>
    <w:rsid w:val="00313E1D"/>
    <w:rsid w:val="00313E78"/>
    <w:rsid w:val="00316A40"/>
    <w:rsid w:val="00316CB0"/>
    <w:rsid w:val="0032018D"/>
    <w:rsid w:val="0032075A"/>
    <w:rsid w:val="00321D44"/>
    <w:rsid w:val="00322182"/>
    <w:rsid w:val="00322872"/>
    <w:rsid w:val="003239D2"/>
    <w:rsid w:val="00323D47"/>
    <w:rsid w:val="003263FD"/>
    <w:rsid w:val="00326702"/>
    <w:rsid w:val="00326B85"/>
    <w:rsid w:val="00327979"/>
    <w:rsid w:val="00327A44"/>
    <w:rsid w:val="0033027A"/>
    <w:rsid w:val="003333E7"/>
    <w:rsid w:val="00333B23"/>
    <w:rsid w:val="00334239"/>
    <w:rsid w:val="00335EEF"/>
    <w:rsid w:val="00340993"/>
    <w:rsid w:val="003415CB"/>
    <w:rsid w:val="003429BB"/>
    <w:rsid w:val="00344BB2"/>
    <w:rsid w:val="003454C9"/>
    <w:rsid w:val="00345A05"/>
    <w:rsid w:val="00346558"/>
    <w:rsid w:val="0034658C"/>
    <w:rsid w:val="003469F0"/>
    <w:rsid w:val="00347933"/>
    <w:rsid w:val="00347F23"/>
    <w:rsid w:val="00350683"/>
    <w:rsid w:val="00351103"/>
    <w:rsid w:val="00351DE9"/>
    <w:rsid w:val="00352CCC"/>
    <w:rsid w:val="00354CD6"/>
    <w:rsid w:val="00355966"/>
    <w:rsid w:val="00355CDA"/>
    <w:rsid w:val="00355DBE"/>
    <w:rsid w:val="00355FE3"/>
    <w:rsid w:val="003562D4"/>
    <w:rsid w:val="003565D4"/>
    <w:rsid w:val="003579B8"/>
    <w:rsid w:val="003600AB"/>
    <w:rsid w:val="00360B81"/>
    <w:rsid w:val="003622C0"/>
    <w:rsid w:val="00362657"/>
    <w:rsid w:val="00362F86"/>
    <w:rsid w:val="003638E3"/>
    <w:rsid w:val="003639EC"/>
    <w:rsid w:val="0036461E"/>
    <w:rsid w:val="00364C9D"/>
    <w:rsid w:val="0036534C"/>
    <w:rsid w:val="0036564D"/>
    <w:rsid w:val="00365B21"/>
    <w:rsid w:val="00367530"/>
    <w:rsid w:val="00370B47"/>
    <w:rsid w:val="00371561"/>
    <w:rsid w:val="003719F4"/>
    <w:rsid w:val="00373320"/>
    <w:rsid w:val="003733C6"/>
    <w:rsid w:val="003759AB"/>
    <w:rsid w:val="00376B95"/>
    <w:rsid w:val="003773DE"/>
    <w:rsid w:val="00377548"/>
    <w:rsid w:val="003810D2"/>
    <w:rsid w:val="00381323"/>
    <w:rsid w:val="003818FC"/>
    <w:rsid w:val="003835BB"/>
    <w:rsid w:val="0038495E"/>
    <w:rsid w:val="00385A37"/>
    <w:rsid w:val="00390B67"/>
    <w:rsid w:val="003912AA"/>
    <w:rsid w:val="00391F8F"/>
    <w:rsid w:val="003926AD"/>
    <w:rsid w:val="003926BF"/>
    <w:rsid w:val="00392D15"/>
    <w:rsid w:val="00392E2A"/>
    <w:rsid w:val="00393580"/>
    <w:rsid w:val="003940EB"/>
    <w:rsid w:val="00396519"/>
    <w:rsid w:val="00396B57"/>
    <w:rsid w:val="00397E96"/>
    <w:rsid w:val="003A01B6"/>
    <w:rsid w:val="003A092E"/>
    <w:rsid w:val="003A2E34"/>
    <w:rsid w:val="003A3E9E"/>
    <w:rsid w:val="003A4FAA"/>
    <w:rsid w:val="003A5000"/>
    <w:rsid w:val="003A5D80"/>
    <w:rsid w:val="003B0E9E"/>
    <w:rsid w:val="003B4A2F"/>
    <w:rsid w:val="003B4C57"/>
    <w:rsid w:val="003B4D05"/>
    <w:rsid w:val="003B7304"/>
    <w:rsid w:val="003B781C"/>
    <w:rsid w:val="003C288D"/>
    <w:rsid w:val="003C386C"/>
    <w:rsid w:val="003C3EA0"/>
    <w:rsid w:val="003C58C7"/>
    <w:rsid w:val="003C5D31"/>
    <w:rsid w:val="003C63DE"/>
    <w:rsid w:val="003C67BE"/>
    <w:rsid w:val="003C6FF9"/>
    <w:rsid w:val="003C768E"/>
    <w:rsid w:val="003C7B26"/>
    <w:rsid w:val="003D0063"/>
    <w:rsid w:val="003D01B1"/>
    <w:rsid w:val="003D029D"/>
    <w:rsid w:val="003D05FE"/>
    <w:rsid w:val="003D2275"/>
    <w:rsid w:val="003D46D9"/>
    <w:rsid w:val="003D4BB6"/>
    <w:rsid w:val="003D4E76"/>
    <w:rsid w:val="003D5600"/>
    <w:rsid w:val="003D5DE9"/>
    <w:rsid w:val="003D7737"/>
    <w:rsid w:val="003E35C1"/>
    <w:rsid w:val="003E534D"/>
    <w:rsid w:val="003E587C"/>
    <w:rsid w:val="003E593B"/>
    <w:rsid w:val="003E7BAD"/>
    <w:rsid w:val="003F0175"/>
    <w:rsid w:val="003F0D42"/>
    <w:rsid w:val="003F37D8"/>
    <w:rsid w:val="003F3F16"/>
    <w:rsid w:val="003F408A"/>
    <w:rsid w:val="003F4EB3"/>
    <w:rsid w:val="003F539C"/>
    <w:rsid w:val="003F5E38"/>
    <w:rsid w:val="0040074A"/>
    <w:rsid w:val="0040117D"/>
    <w:rsid w:val="00401BE4"/>
    <w:rsid w:val="00402A08"/>
    <w:rsid w:val="004036C8"/>
    <w:rsid w:val="00403939"/>
    <w:rsid w:val="00403C12"/>
    <w:rsid w:val="00403FD6"/>
    <w:rsid w:val="00404E60"/>
    <w:rsid w:val="00405932"/>
    <w:rsid w:val="004066D7"/>
    <w:rsid w:val="004103D0"/>
    <w:rsid w:val="00411B6B"/>
    <w:rsid w:val="00414514"/>
    <w:rsid w:val="0041587C"/>
    <w:rsid w:val="0041678B"/>
    <w:rsid w:val="004171CB"/>
    <w:rsid w:val="0041728C"/>
    <w:rsid w:val="0042007D"/>
    <w:rsid w:val="0042010C"/>
    <w:rsid w:val="004202F8"/>
    <w:rsid w:val="00422978"/>
    <w:rsid w:val="00422D6C"/>
    <w:rsid w:val="004230C8"/>
    <w:rsid w:val="004231A8"/>
    <w:rsid w:val="004232A9"/>
    <w:rsid w:val="0042493F"/>
    <w:rsid w:val="004255EE"/>
    <w:rsid w:val="00425F86"/>
    <w:rsid w:val="004269F8"/>
    <w:rsid w:val="00426ACF"/>
    <w:rsid w:val="0042796F"/>
    <w:rsid w:val="00430972"/>
    <w:rsid w:val="00430BB3"/>
    <w:rsid w:val="00431F91"/>
    <w:rsid w:val="00432103"/>
    <w:rsid w:val="00432986"/>
    <w:rsid w:val="00432BD5"/>
    <w:rsid w:val="00435F45"/>
    <w:rsid w:val="00440CCA"/>
    <w:rsid w:val="00440D1D"/>
    <w:rsid w:val="0044149C"/>
    <w:rsid w:val="004415D1"/>
    <w:rsid w:val="004419F9"/>
    <w:rsid w:val="00441E74"/>
    <w:rsid w:val="004430C3"/>
    <w:rsid w:val="0044374C"/>
    <w:rsid w:val="004437F1"/>
    <w:rsid w:val="00443AC0"/>
    <w:rsid w:val="00445116"/>
    <w:rsid w:val="004452A9"/>
    <w:rsid w:val="004462B4"/>
    <w:rsid w:val="00446578"/>
    <w:rsid w:val="00446C86"/>
    <w:rsid w:val="00447BFE"/>
    <w:rsid w:val="0045112E"/>
    <w:rsid w:val="00452175"/>
    <w:rsid w:val="004532B7"/>
    <w:rsid w:val="004554D2"/>
    <w:rsid w:val="00456691"/>
    <w:rsid w:val="00456BF6"/>
    <w:rsid w:val="004575F1"/>
    <w:rsid w:val="00457ED1"/>
    <w:rsid w:val="0046217E"/>
    <w:rsid w:val="00462742"/>
    <w:rsid w:val="0046315C"/>
    <w:rsid w:val="00463655"/>
    <w:rsid w:val="00463767"/>
    <w:rsid w:val="0046420E"/>
    <w:rsid w:val="004647EB"/>
    <w:rsid w:val="00466119"/>
    <w:rsid w:val="0046741D"/>
    <w:rsid w:val="00472643"/>
    <w:rsid w:val="0047353D"/>
    <w:rsid w:val="004737F4"/>
    <w:rsid w:val="00474889"/>
    <w:rsid w:val="00476418"/>
    <w:rsid w:val="00476437"/>
    <w:rsid w:val="00476B41"/>
    <w:rsid w:val="004774F8"/>
    <w:rsid w:val="00477637"/>
    <w:rsid w:val="004778D4"/>
    <w:rsid w:val="00477B8A"/>
    <w:rsid w:val="00477C19"/>
    <w:rsid w:val="00480821"/>
    <w:rsid w:val="004814C8"/>
    <w:rsid w:val="0048259E"/>
    <w:rsid w:val="00482E1A"/>
    <w:rsid w:val="00483251"/>
    <w:rsid w:val="004832D3"/>
    <w:rsid w:val="00484E0D"/>
    <w:rsid w:val="00486729"/>
    <w:rsid w:val="00490B5C"/>
    <w:rsid w:val="00491798"/>
    <w:rsid w:val="00492DC7"/>
    <w:rsid w:val="00493725"/>
    <w:rsid w:val="004941FE"/>
    <w:rsid w:val="00494C2F"/>
    <w:rsid w:val="00494EBA"/>
    <w:rsid w:val="00497877"/>
    <w:rsid w:val="004A025D"/>
    <w:rsid w:val="004A0618"/>
    <w:rsid w:val="004A0E90"/>
    <w:rsid w:val="004A1031"/>
    <w:rsid w:val="004A10EF"/>
    <w:rsid w:val="004A1DF3"/>
    <w:rsid w:val="004A1EA4"/>
    <w:rsid w:val="004A3024"/>
    <w:rsid w:val="004A456E"/>
    <w:rsid w:val="004A7856"/>
    <w:rsid w:val="004B0945"/>
    <w:rsid w:val="004B5542"/>
    <w:rsid w:val="004B58C6"/>
    <w:rsid w:val="004B78E5"/>
    <w:rsid w:val="004C0D3E"/>
    <w:rsid w:val="004C1505"/>
    <w:rsid w:val="004C1553"/>
    <w:rsid w:val="004C15E0"/>
    <w:rsid w:val="004C3775"/>
    <w:rsid w:val="004C7073"/>
    <w:rsid w:val="004D08AF"/>
    <w:rsid w:val="004D1D50"/>
    <w:rsid w:val="004D382E"/>
    <w:rsid w:val="004D436C"/>
    <w:rsid w:val="004D5038"/>
    <w:rsid w:val="004D53B3"/>
    <w:rsid w:val="004D6597"/>
    <w:rsid w:val="004D6B28"/>
    <w:rsid w:val="004D77FD"/>
    <w:rsid w:val="004E176B"/>
    <w:rsid w:val="004E1BBB"/>
    <w:rsid w:val="004E39D7"/>
    <w:rsid w:val="004E3A01"/>
    <w:rsid w:val="004E56F1"/>
    <w:rsid w:val="004F1C16"/>
    <w:rsid w:val="004F29C7"/>
    <w:rsid w:val="004F427D"/>
    <w:rsid w:val="004F4D1F"/>
    <w:rsid w:val="004F5CF7"/>
    <w:rsid w:val="004F60AC"/>
    <w:rsid w:val="004F6A24"/>
    <w:rsid w:val="004F7A9C"/>
    <w:rsid w:val="0050047E"/>
    <w:rsid w:val="00500F80"/>
    <w:rsid w:val="005012B2"/>
    <w:rsid w:val="00502467"/>
    <w:rsid w:val="005028EA"/>
    <w:rsid w:val="00502DFC"/>
    <w:rsid w:val="0050347D"/>
    <w:rsid w:val="00503668"/>
    <w:rsid w:val="005046E2"/>
    <w:rsid w:val="005067D8"/>
    <w:rsid w:val="00506AB5"/>
    <w:rsid w:val="00506E6A"/>
    <w:rsid w:val="00507779"/>
    <w:rsid w:val="005078AB"/>
    <w:rsid w:val="00510696"/>
    <w:rsid w:val="00510CE9"/>
    <w:rsid w:val="00512744"/>
    <w:rsid w:val="00513196"/>
    <w:rsid w:val="00513BD3"/>
    <w:rsid w:val="0051428C"/>
    <w:rsid w:val="00514FD8"/>
    <w:rsid w:val="005151FC"/>
    <w:rsid w:val="0051554C"/>
    <w:rsid w:val="005167DD"/>
    <w:rsid w:val="00517069"/>
    <w:rsid w:val="00517431"/>
    <w:rsid w:val="005207D3"/>
    <w:rsid w:val="005208ED"/>
    <w:rsid w:val="005224DE"/>
    <w:rsid w:val="005229BC"/>
    <w:rsid w:val="00522C3C"/>
    <w:rsid w:val="00522D46"/>
    <w:rsid w:val="00522FD1"/>
    <w:rsid w:val="005230EA"/>
    <w:rsid w:val="00523147"/>
    <w:rsid w:val="00523EFC"/>
    <w:rsid w:val="005246C8"/>
    <w:rsid w:val="005263E1"/>
    <w:rsid w:val="00526EAE"/>
    <w:rsid w:val="0052716C"/>
    <w:rsid w:val="00527D78"/>
    <w:rsid w:val="00530621"/>
    <w:rsid w:val="00530B7F"/>
    <w:rsid w:val="00530C47"/>
    <w:rsid w:val="005317D7"/>
    <w:rsid w:val="00532455"/>
    <w:rsid w:val="005332E5"/>
    <w:rsid w:val="00533B5F"/>
    <w:rsid w:val="00534FD7"/>
    <w:rsid w:val="00535166"/>
    <w:rsid w:val="00535BDC"/>
    <w:rsid w:val="00535F24"/>
    <w:rsid w:val="0053691A"/>
    <w:rsid w:val="00536F44"/>
    <w:rsid w:val="00537A20"/>
    <w:rsid w:val="00540C0F"/>
    <w:rsid w:val="00542E54"/>
    <w:rsid w:val="00543E50"/>
    <w:rsid w:val="0054402B"/>
    <w:rsid w:val="00546AEC"/>
    <w:rsid w:val="00547366"/>
    <w:rsid w:val="005478AB"/>
    <w:rsid w:val="0055188D"/>
    <w:rsid w:val="00552AA9"/>
    <w:rsid w:val="00553F5E"/>
    <w:rsid w:val="00555603"/>
    <w:rsid w:val="005556E5"/>
    <w:rsid w:val="005562F3"/>
    <w:rsid w:val="005612A6"/>
    <w:rsid w:val="00562125"/>
    <w:rsid w:val="00562AE5"/>
    <w:rsid w:val="00562B36"/>
    <w:rsid w:val="00563A8C"/>
    <w:rsid w:val="00564151"/>
    <w:rsid w:val="005647F4"/>
    <w:rsid w:val="00565589"/>
    <w:rsid w:val="005660EA"/>
    <w:rsid w:val="00566181"/>
    <w:rsid w:val="00566CBC"/>
    <w:rsid w:val="00570A5A"/>
    <w:rsid w:val="0057222B"/>
    <w:rsid w:val="00573518"/>
    <w:rsid w:val="005738EF"/>
    <w:rsid w:val="005742B0"/>
    <w:rsid w:val="005748E1"/>
    <w:rsid w:val="005770F8"/>
    <w:rsid w:val="00577CCC"/>
    <w:rsid w:val="00580993"/>
    <w:rsid w:val="005816AA"/>
    <w:rsid w:val="00585548"/>
    <w:rsid w:val="00585E0C"/>
    <w:rsid w:val="00586418"/>
    <w:rsid w:val="00586955"/>
    <w:rsid w:val="00586CD6"/>
    <w:rsid w:val="0058720A"/>
    <w:rsid w:val="005876D2"/>
    <w:rsid w:val="00587B3D"/>
    <w:rsid w:val="00590220"/>
    <w:rsid w:val="005903AA"/>
    <w:rsid w:val="00591BAE"/>
    <w:rsid w:val="005935E3"/>
    <w:rsid w:val="00594DE7"/>
    <w:rsid w:val="0059636F"/>
    <w:rsid w:val="00597DF8"/>
    <w:rsid w:val="00597FF9"/>
    <w:rsid w:val="005A16D3"/>
    <w:rsid w:val="005A1B9A"/>
    <w:rsid w:val="005A1D42"/>
    <w:rsid w:val="005A2DE8"/>
    <w:rsid w:val="005A3967"/>
    <w:rsid w:val="005A3FE4"/>
    <w:rsid w:val="005A453E"/>
    <w:rsid w:val="005A5347"/>
    <w:rsid w:val="005A546B"/>
    <w:rsid w:val="005A55AE"/>
    <w:rsid w:val="005A5E22"/>
    <w:rsid w:val="005A61B8"/>
    <w:rsid w:val="005A64F7"/>
    <w:rsid w:val="005A6B35"/>
    <w:rsid w:val="005A6B9A"/>
    <w:rsid w:val="005B1AA8"/>
    <w:rsid w:val="005B1F20"/>
    <w:rsid w:val="005B22A8"/>
    <w:rsid w:val="005B419E"/>
    <w:rsid w:val="005B4239"/>
    <w:rsid w:val="005B5103"/>
    <w:rsid w:val="005B55E0"/>
    <w:rsid w:val="005B71D8"/>
    <w:rsid w:val="005B752E"/>
    <w:rsid w:val="005C005D"/>
    <w:rsid w:val="005C14FC"/>
    <w:rsid w:val="005C1638"/>
    <w:rsid w:val="005C1900"/>
    <w:rsid w:val="005C25E2"/>
    <w:rsid w:val="005C388E"/>
    <w:rsid w:val="005C3B6C"/>
    <w:rsid w:val="005C57A8"/>
    <w:rsid w:val="005C5BCB"/>
    <w:rsid w:val="005C7311"/>
    <w:rsid w:val="005C79DC"/>
    <w:rsid w:val="005D038E"/>
    <w:rsid w:val="005D1B90"/>
    <w:rsid w:val="005D1C91"/>
    <w:rsid w:val="005D1D86"/>
    <w:rsid w:val="005D4D50"/>
    <w:rsid w:val="005D5A24"/>
    <w:rsid w:val="005D624F"/>
    <w:rsid w:val="005D6677"/>
    <w:rsid w:val="005E019F"/>
    <w:rsid w:val="005E1CE5"/>
    <w:rsid w:val="005E1CEB"/>
    <w:rsid w:val="005E2F4E"/>
    <w:rsid w:val="005E329E"/>
    <w:rsid w:val="005E3811"/>
    <w:rsid w:val="005E4CAD"/>
    <w:rsid w:val="005E5667"/>
    <w:rsid w:val="005E5713"/>
    <w:rsid w:val="005E742B"/>
    <w:rsid w:val="005F01EE"/>
    <w:rsid w:val="005F14F8"/>
    <w:rsid w:val="005F50C5"/>
    <w:rsid w:val="005F562F"/>
    <w:rsid w:val="005F5975"/>
    <w:rsid w:val="005F62B3"/>
    <w:rsid w:val="005F633D"/>
    <w:rsid w:val="005F70CA"/>
    <w:rsid w:val="005F7278"/>
    <w:rsid w:val="0060745D"/>
    <w:rsid w:val="00607B25"/>
    <w:rsid w:val="0061069B"/>
    <w:rsid w:val="00611C41"/>
    <w:rsid w:val="00612AFE"/>
    <w:rsid w:val="00612E6B"/>
    <w:rsid w:val="006140BB"/>
    <w:rsid w:val="00614125"/>
    <w:rsid w:val="00615E7F"/>
    <w:rsid w:val="00617864"/>
    <w:rsid w:val="00617CE7"/>
    <w:rsid w:val="00620544"/>
    <w:rsid w:val="00620C61"/>
    <w:rsid w:val="00620EE6"/>
    <w:rsid w:val="00621DE4"/>
    <w:rsid w:val="00622455"/>
    <w:rsid w:val="00622510"/>
    <w:rsid w:val="00623818"/>
    <w:rsid w:val="00623833"/>
    <w:rsid w:val="00624E73"/>
    <w:rsid w:val="0062722F"/>
    <w:rsid w:val="006321FC"/>
    <w:rsid w:val="0063426B"/>
    <w:rsid w:val="0063476C"/>
    <w:rsid w:val="00635392"/>
    <w:rsid w:val="00636813"/>
    <w:rsid w:val="006372B4"/>
    <w:rsid w:val="00641934"/>
    <w:rsid w:val="006422FD"/>
    <w:rsid w:val="00642B45"/>
    <w:rsid w:val="00642DF6"/>
    <w:rsid w:val="00645C48"/>
    <w:rsid w:val="00647665"/>
    <w:rsid w:val="00647E21"/>
    <w:rsid w:val="00650262"/>
    <w:rsid w:val="0065252B"/>
    <w:rsid w:val="00652B3B"/>
    <w:rsid w:val="00652DE9"/>
    <w:rsid w:val="0065310E"/>
    <w:rsid w:val="0065393C"/>
    <w:rsid w:val="00653CA8"/>
    <w:rsid w:val="00654872"/>
    <w:rsid w:val="00655C05"/>
    <w:rsid w:val="00656E64"/>
    <w:rsid w:val="00661778"/>
    <w:rsid w:val="00665C5D"/>
    <w:rsid w:val="00666C59"/>
    <w:rsid w:val="00667722"/>
    <w:rsid w:val="00670674"/>
    <w:rsid w:val="006710DC"/>
    <w:rsid w:val="00672BE2"/>
    <w:rsid w:val="00673DF8"/>
    <w:rsid w:val="00674443"/>
    <w:rsid w:val="00674814"/>
    <w:rsid w:val="00676C07"/>
    <w:rsid w:val="006773D6"/>
    <w:rsid w:val="00682588"/>
    <w:rsid w:val="006828C6"/>
    <w:rsid w:val="006834FE"/>
    <w:rsid w:val="0068490E"/>
    <w:rsid w:val="006862C2"/>
    <w:rsid w:val="00687AB5"/>
    <w:rsid w:val="006903DC"/>
    <w:rsid w:val="00691121"/>
    <w:rsid w:val="00693778"/>
    <w:rsid w:val="00693EB3"/>
    <w:rsid w:val="00694259"/>
    <w:rsid w:val="00695695"/>
    <w:rsid w:val="00695847"/>
    <w:rsid w:val="0069643C"/>
    <w:rsid w:val="006970BC"/>
    <w:rsid w:val="00697717"/>
    <w:rsid w:val="006A3961"/>
    <w:rsid w:val="006A3C7D"/>
    <w:rsid w:val="006A42CB"/>
    <w:rsid w:val="006A492F"/>
    <w:rsid w:val="006A5004"/>
    <w:rsid w:val="006A5228"/>
    <w:rsid w:val="006A7E40"/>
    <w:rsid w:val="006B0D38"/>
    <w:rsid w:val="006B2E6C"/>
    <w:rsid w:val="006B4613"/>
    <w:rsid w:val="006B503B"/>
    <w:rsid w:val="006B5491"/>
    <w:rsid w:val="006B6A11"/>
    <w:rsid w:val="006B731E"/>
    <w:rsid w:val="006B76FB"/>
    <w:rsid w:val="006C0454"/>
    <w:rsid w:val="006C131F"/>
    <w:rsid w:val="006C247C"/>
    <w:rsid w:val="006C379F"/>
    <w:rsid w:val="006C5036"/>
    <w:rsid w:val="006C52CF"/>
    <w:rsid w:val="006C6E29"/>
    <w:rsid w:val="006D0B55"/>
    <w:rsid w:val="006D1666"/>
    <w:rsid w:val="006D1BD3"/>
    <w:rsid w:val="006D2250"/>
    <w:rsid w:val="006D3117"/>
    <w:rsid w:val="006D37F0"/>
    <w:rsid w:val="006D3918"/>
    <w:rsid w:val="006D43DD"/>
    <w:rsid w:val="006D4D7C"/>
    <w:rsid w:val="006D5024"/>
    <w:rsid w:val="006D593E"/>
    <w:rsid w:val="006D65E1"/>
    <w:rsid w:val="006E0F39"/>
    <w:rsid w:val="006E1850"/>
    <w:rsid w:val="006E2C98"/>
    <w:rsid w:val="006E31E3"/>
    <w:rsid w:val="006E36F3"/>
    <w:rsid w:val="006E5073"/>
    <w:rsid w:val="006E5386"/>
    <w:rsid w:val="006E54CF"/>
    <w:rsid w:val="006E63A2"/>
    <w:rsid w:val="006E702E"/>
    <w:rsid w:val="006F3009"/>
    <w:rsid w:val="006F32F8"/>
    <w:rsid w:val="006F350D"/>
    <w:rsid w:val="006F377A"/>
    <w:rsid w:val="006F67B2"/>
    <w:rsid w:val="006F6944"/>
    <w:rsid w:val="006F69A0"/>
    <w:rsid w:val="00700566"/>
    <w:rsid w:val="00700F8F"/>
    <w:rsid w:val="00701F6E"/>
    <w:rsid w:val="00702C6A"/>
    <w:rsid w:val="007031DD"/>
    <w:rsid w:val="0070438E"/>
    <w:rsid w:val="007056E5"/>
    <w:rsid w:val="00705E74"/>
    <w:rsid w:val="007061F3"/>
    <w:rsid w:val="00706CE0"/>
    <w:rsid w:val="00707328"/>
    <w:rsid w:val="00711B78"/>
    <w:rsid w:val="007128C6"/>
    <w:rsid w:val="00712CC0"/>
    <w:rsid w:val="00713CC2"/>
    <w:rsid w:val="0071434C"/>
    <w:rsid w:val="00716601"/>
    <w:rsid w:val="00716D2B"/>
    <w:rsid w:val="007210CE"/>
    <w:rsid w:val="00721520"/>
    <w:rsid w:val="00721E4B"/>
    <w:rsid w:val="00722385"/>
    <w:rsid w:val="00723882"/>
    <w:rsid w:val="0072474E"/>
    <w:rsid w:val="00725709"/>
    <w:rsid w:val="007267FE"/>
    <w:rsid w:val="00730C0B"/>
    <w:rsid w:val="00730FA2"/>
    <w:rsid w:val="00730FBD"/>
    <w:rsid w:val="007317EE"/>
    <w:rsid w:val="00732628"/>
    <w:rsid w:val="00733F1B"/>
    <w:rsid w:val="00734C5C"/>
    <w:rsid w:val="00734D8D"/>
    <w:rsid w:val="00735FD7"/>
    <w:rsid w:val="0073692A"/>
    <w:rsid w:val="00736C2B"/>
    <w:rsid w:val="0073799F"/>
    <w:rsid w:val="00737CF9"/>
    <w:rsid w:val="00743214"/>
    <w:rsid w:val="0074351E"/>
    <w:rsid w:val="0074430B"/>
    <w:rsid w:val="007443CE"/>
    <w:rsid w:val="00744757"/>
    <w:rsid w:val="00744F4F"/>
    <w:rsid w:val="0074517C"/>
    <w:rsid w:val="00745383"/>
    <w:rsid w:val="00745BF3"/>
    <w:rsid w:val="007465A1"/>
    <w:rsid w:val="00746DFB"/>
    <w:rsid w:val="00747374"/>
    <w:rsid w:val="00747B95"/>
    <w:rsid w:val="00751652"/>
    <w:rsid w:val="00751E0E"/>
    <w:rsid w:val="00751F84"/>
    <w:rsid w:val="00752C5D"/>
    <w:rsid w:val="007548C2"/>
    <w:rsid w:val="00754EB1"/>
    <w:rsid w:val="007558A6"/>
    <w:rsid w:val="00756D3E"/>
    <w:rsid w:val="007572CB"/>
    <w:rsid w:val="00760641"/>
    <w:rsid w:val="007609F4"/>
    <w:rsid w:val="00762653"/>
    <w:rsid w:val="007649A8"/>
    <w:rsid w:val="00764DEA"/>
    <w:rsid w:val="00764F5D"/>
    <w:rsid w:val="0077105C"/>
    <w:rsid w:val="00771625"/>
    <w:rsid w:val="007722F6"/>
    <w:rsid w:val="00772CBA"/>
    <w:rsid w:val="0077318B"/>
    <w:rsid w:val="007732B7"/>
    <w:rsid w:val="00773ABB"/>
    <w:rsid w:val="00773B50"/>
    <w:rsid w:val="00773D44"/>
    <w:rsid w:val="00774B72"/>
    <w:rsid w:val="00775ED7"/>
    <w:rsid w:val="00776941"/>
    <w:rsid w:val="00784083"/>
    <w:rsid w:val="007864FB"/>
    <w:rsid w:val="00786A75"/>
    <w:rsid w:val="00790023"/>
    <w:rsid w:val="007903EA"/>
    <w:rsid w:val="00791C2A"/>
    <w:rsid w:val="00793457"/>
    <w:rsid w:val="00794668"/>
    <w:rsid w:val="0079476E"/>
    <w:rsid w:val="00794C67"/>
    <w:rsid w:val="00794F34"/>
    <w:rsid w:val="0079676C"/>
    <w:rsid w:val="00797408"/>
    <w:rsid w:val="007977C1"/>
    <w:rsid w:val="007A00B2"/>
    <w:rsid w:val="007A0537"/>
    <w:rsid w:val="007A19AE"/>
    <w:rsid w:val="007A207D"/>
    <w:rsid w:val="007A23DD"/>
    <w:rsid w:val="007A4CB7"/>
    <w:rsid w:val="007A64AF"/>
    <w:rsid w:val="007A7E41"/>
    <w:rsid w:val="007B01C3"/>
    <w:rsid w:val="007B077C"/>
    <w:rsid w:val="007B24D9"/>
    <w:rsid w:val="007B2E56"/>
    <w:rsid w:val="007B2FB9"/>
    <w:rsid w:val="007B3BCC"/>
    <w:rsid w:val="007B6F79"/>
    <w:rsid w:val="007C0A3C"/>
    <w:rsid w:val="007C0D6D"/>
    <w:rsid w:val="007C136B"/>
    <w:rsid w:val="007C1E0E"/>
    <w:rsid w:val="007C2378"/>
    <w:rsid w:val="007C26F1"/>
    <w:rsid w:val="007C299E"/>
    <w:rsid w:val="007C37ED"/>
    <w:rsid w:val="007C3BF3"/>
    <w:rsid w:val="007C3E6D"/>
    <w:rsid w:val="007C453C"/>
    <w:rsid w:val="007C4A26"/>
    <w:rsid w:val="007C4D06"/>
    <w:rsid w:val="007C4E84"/>
    <w:rsid w:val="007C699C"/>
    <w:rsid w:val="007C76A5"/>
    <w:rsid w:val="007C7C9E"/>
    <w:rsid w:val="007D09A6"/>
    <w:rsid w:val="007D2539"/>
    <w:rsid w:val="007D2730"/>
    <w:rsid w:val="007D3D31"/>
    <w:rsid w:val="007D4CE6"/>
    <w:rsid w:val="007D4F5C"/>
    <w:rsid w:val="007D60DA"/>
    <w:rsid w:val="007D6374"/>
    <w:rsid w:val="007D63E2"/>
    <w:rsid w:val="007D640F"/>
    <w:rsid w:val="007D6FAF"/>
    <w:rsid w:val="007E1D84"/>
    <w:rsid w:val="007E20BE"/>
    <w:rsid w:val="007E27EF"/>
    <w:rsid w:val="007E3AB3"/>
    <w:rsid w:val="007E738D"/>
    <w:rsid w:val="007F0348"/>
    <w:rsid w:val="007F06A0"/>
    <w:rsid w:val="007F0BE2"/>
    <w:rsid w:val="007F18BC"/>
    <w:rsid w:val="007F2487"/>
    <w:rsid w:val="007F4014"/>
    <w:rsid w:val="007F4D17"/>
    <w:rsid w:val="007F7C01"/>
    <w:rsid w:val="008015F3"/>
    <w:rsid w:val="00801F4C"/>
    <w:rsid w:val="00802C51"/>
    <w:rsid w:val="008036A0"/>
    <w:rsid w:val="008039E4"/>
    <w:rsid w:val="00803E54"/>
    <w:rsid w:val="00804736"/>
    <w:rsid w:val="008053C3"/>
    <w:rsid w:val="0080660E"/>
    <w:rsid w:val="00807A30"/>
    <w:rsid w:val="00807AEF"/>
    <w:rsid w:val="00810E2D"/>
    <w:rsid w:val="008118EC"/>
    <w:rsid w:val="00811C32"/>
    <w:rsid w:val="00812765"/>
    <w:rsid w:val="00812FAE"/>
    <w:rsid w:val="008134AC"/>
    <w:rsid w:val="008154D0"/>
    <w:rsid w:val="00815E42"/>
    <w:rsid w:val="00816CF6"/>
    <w:rsid w:val="008230C2"/>
    <w:rsid w:val="00824884"/>
    <w:rsid w:val="00824B1D"/>
    <w:rsid w:val="00826ABC"/>
    <w:rsid w:val="008273F9"/>
    <w:rsid w:val="00827408"/>
    <w:rsid w:val="00830FDD"/>
    <w:rsid w:val="008321C7"/>
    <w:rsid w:val="00832314"/>
    <w:rsid w:val="00832AD8"/>
    <w:rsid w:val="008331C4"/>
    <w:rsid w:val="00835557"/>
    <w:rsid w:val="008362A3"/>
    <w:rsid w:val="00836CAE"/>
    <w:rsid w:val="00840D7A"/>
    <w:rsid w:val="00842022"/>
    <w:rsid w:val="008434E5"/>
    <w:rsid w:val="00843ACE"/>
    <w:rsid w:val="00843CE6"/>
    <w:rsid w:val="00844170"/>
    <w:rsid w:val="00844D65"/>
    <w:rsid w:val="008451DC"/>
    <w:rsid w:val="008454DA"/>
    <w:rsid w:val="00845653"/>
    <w:rsid w:val="008456A4"/>
    <w:rsid w:val="00850011"/>
    <w:rsid w:val="00850559"/>
    <w:rsid w:val="00851B51"/>
    <w:rsid w:val="00852224"/>
    <w:rsid w:val="00852712"/>
    <w:rsid w:val="00852B66"/>
    <w:rsid w:val="00854743"/>
    <w:rsid w:val="00854BB9"/>
    <w:rsid w:val="00856C3C"/>
    <w:rsid w:val="00860617"/>
    <w:rsid w:val="00862245"/>
    <w:rsid w:val="00862450"/>
    <w:rsid w:val="008633EB"/>
    <w:rsid w:val="00863AB4"/>
    <w:rsid w:val="0086480F"/>
    <w:rsid w:val="00867096"/>
    <w:rsid w:val="008670A8"/>
    <w:rsid w:val="008679F2"/>
    <w:rsid w:val="00870792"/>
    <w:rsid w:val="008708A6"/>
    <w:rsid w:val="00870AD8"/>
    <w:rsid w:val="00870BB2"/>
    <w:rsid w:val="00870FA9"/>
    <w:rsid w:val="00871511"/>
    <w:rsid w:val="00873CBB"/>
    <w:rsid w:val="008764B2"/>
    <w:rsid w:val="00877BA3"/>
    <w:rsid w:val="00877D5D"/>
    <w:rsid w:val="008801BC"/>
    <w:rsid w:val="00881582"/>
    <w:rsid w:val="00882157"/>
    <w:rsid w:val="00883BE6"/>
    <w:rsid w:val="00883DAC"/>
    <w:rsid w:val="00884B18"/>
    <w:rsid w:val="00885173"/>
    <w:rsid w:val="008853C9"/>
    <w:rsid w:val="0088540E"/>
    <w:rsid w:val="008869BF"/>
    <w:rsid w:val="00886D65"/>
    <w:rsid w:val="00891EB2"/>
    <w:rsid w:val="00892323"/>
    <w:rsid w:val="00894318"/>
    <w:rsid w:val="00894508"/>
    <w:rsid w:val="00894E69"/>
    <w:rsid w:val="00897B93"/>
    <w:rsid w:val="008A10EB"/>
    <w:rsid w:val="008A1864"/>
    <w:rsid w:val="008A2824"/>
    <w:rsid w:val="008A28B9"/>
    <w:rsid w:val="008A2B33"/>
    <w:rsid w:val="008A2C61"/>
    <w:rsid w:val="008A3EF3"/>
    <w:rsid w:val="008A424E"/>
    <w:rsid w:val="008A43D1"/>
    <w:rsid w:val="008A7751"/>
    <w:rsid w:val="008B06DC"/>
    <w:rsid w:val="008B0795"/>
    <w:rsid w:val="008B0EA2"/>
    <w:rsid w:val="008B469E"/>
    <w:rsid w:val="008B6A83"/>
    <w:rsid w:val="008B7FE1"/>
    <w:rsid w:val="008C04CF"/>
    <w:rsid w:val="008C09D4"/>
    <w:rsid w:val="008C0FD1"/>
    <w:rsid w:val="008C1144"/>
    <w:rsid w:val="008C1902"/>
    <w:rsid w:val="008C1CDC"/>
    <w:rsid w:val="008C1D1D"/>
    <w:rsid w:val="008C21BA"/>
    <w:rsid w:val="008C2A95"/>
    <w:rsid w:val="008C2AA8"/>
    <w:rsid w:val="008C2B8E"/>
    <w:rsid w:val="008C6373"/>
    <w:rsid w:val="008D12AA"/>
    <w:rsid w:val="008D1C74"/>
    <w:rsid w:val="008D307D"/>
    <w:rsid w:val="008D55C1"/>
    <w:rsid w:val="008D6991"/>
    <w:rsid w:val="008D6A56"/>
    <w:rsid w:val="008D7A00"/>
    <w:rsid w:val="008E0F54"/>
    <w:rsid w:val="008E1B2A"/>
    <w:rsid w:val="008E2B2D"/>
    <w:rsid w:val="008E5317"/>
    <w:rsid w:val="008E61C8"/>
    <w:rsid w:val="008E682C"/>
    <w:rsid w:val="008E6F3A"/>
    <w:rsid w:val="008F03AB"/>
    <w:rsid w:val="008F2C9B"/>
    <w:rsid w:val="008F48A2"/>
    <w:rsid w:val="008F4A80"/>
    <w:rsid w:val="008F5010"/>
    <w:rsid w:val="008F5F5B"/>
    <w:rsid w:val="009003EF"/>
    <w:rsid w:val="009011BB"/>
    <w:rsid w:val="00901414"/>
    <w:rsid w:val="0090199C"/>
    <w:rsid w:val="00902896"/>
    <w:rsid w:val="009028FE"/>
    <w:rsid w:val="00902BB1"/>
    <w:rsid w:val="009030E6"/>
    <w:rsid w:val="00903928"/>
    <w:rsid w:val="00903F30"/>
    <w:rsid w:val="00907222"/>
    <w:rsid w:val="00910A6E"/>
    <w:rsid w:val="0091391B"/>
    <w:rsid w:val="009140E2"/>
    <w:rsid w:val="009148A8"/>
    <w:rsid w:val="0091509D"/>
    <w:rsid w:val="00917941"/>
    <w:rsid w:val="00921726"/>
    <w:rsid w:val="0092284C"/>
    <w:rsid w:val="00922E8C"/>
    <w:rsid w:val="00923598"/>
    <w:rsid w:val="00923D93"/>
    <w:rsid w:val="00923FE0"/>
    <w:rsid w:val="00924A84"/>
    <w:rsid w:val="009256C2"/>
    <w:rsid w:val="00926000"/>
    <w:rsid w:val="00927780"/>
    <w:rsid w:val="009304D3"/>
    <w:rsid w:val="00931479"/>
    <w:rsid w:val="009316E4"/>
    <w:rsid w:val="009321A5"/>
    <w:rsid w:val="00932AFA"/>
    <w:rsid w:val="00934350"/>
    <w:rsid w:val="0093461E"/>
    <w:rsid w:val="009363D1"/>
    <w:rsid w:val="009365AC"/>
    <w:rsid w:val="00936CAD"/>
    <w:rsid w:val="00937672"/>
    <w:rsid w:val="009417C0"/>
    <w:rsid w:val="00941EBD"/>
    <w:rsid w:val="00941EF6"/>
    <w:rsid w:val="00942F1A"/>
    <w:rsid w:val="0094320E"/>
    <w:rsid w:val="00943562"/>
    <w:rsid w:val="0094439B"/>
    <w:rsid w:val="00944E65"/>
    <w:rsid w:val="00945592"/>
    <w:rsid w:val="009456FB"/>
    <w:rsid w:val="0094794C"/>
    <w:rsid w:val="00947D07"/>
    <w:rsid w:val="00947FFC"/>
    <w:rsid w:val="00950E87"/>
    <w:rsid w:val="00951556"/>
    <w:rsid w:val="009527FB"/>
    <w:rsid w:val="00952BE7"/>
    <w:rsid w:val="00953878"/>
    <w:rsid w:val="00953BFA"/>
    <w:rsid w:val="00953C29"/>
    <w:rsid w:val="00954A50"/>
    <w:rsid w:val="00954A6B"/>
    <w:rsid w:val="00955A62"/>
    <w:rsid w:val="0095625C"/>
    <w:rsid w:val="0096128C"/>
    <w:rsid w:val="00963233"/>
    <w:rsid w:val="0096402A"/>
    <w:rsid w:val="00965ACB"/>
    <w:rsid w:val="00966F91"/>
    <w:rsid w:val="009711F7"/>
    <w:rsid w:val="0097260F"/>
    <w:rsid w:val="00973755"/>
    <w:rsid w:val="0097397D"/>
    <w:rsid w:val="009739F2"/>
    <w:rsid w:val="0097443A"/>
    <w:rsid w:val="00974D83"/>
    <w:rsid w:val="00976B84"/>
    <w:rsid w:val="00977BC5"/>
    <w:rsid w:val="00977DE6"/>
    <w:rsid w:val="009801FC"/>
    <w:rsid w:val="00980795"/>
    <w:rsid w:val="009812CD"/>
    <w:rsid w:val="0098232C"/>
    <w:rsid w:val="0098360E"/>
    <w:rsid w:val="00984614"/>
    <w:rsid w:val="0098476C"/>
    <w:rsid w:val="009858B2"/>
    <w:rsid w:val="00987283"/>
    <w:rsid w:val="00987D61"/>
    <w:rsid w:val="009907C9"/>
    <w:rsid w:val="00992B46"/>
    <w:rsid w:val="00993DDE"/>
    <w:rsid w:val="00993F2E"/>
    <w:rsid w:val="009973F0"/>
    <w:rsid w:val="00997A7C"/>
    <w:rsid w:val="009A0125"/>
    <w:rsid w:val="009A14BB"/>
    <w:rsid w:val="009A153A"/>
    <w:rsid w:val="009A1D40"/>
    <w:rsid w:val="009A29B6"/>
    <w:rsid w:val="009A4312"/>
    <w:rsid w:val="009A55B5"/>
    <w:rsid w:val="009A7077"/>
    <w:rsid w:val="009A76A6"/>
    <w:rsid w:val="009A7D2E"/>
    <w:rsid w:val="009B1634"/>
    <w:rsid w:val="009B20B2"/>
    <w:rsid w:val="009B29DC"/>
    <w:rsid w:val="009B4568"/>
    <w:rsid w:val="009B57D7"/>
    <w:rsid w:val="009B5CB6"/>
    <w:rsid w:val="009B6013"/>
    <w:rsid w:val="009B73C8"/>
    <w:rsid w:val="009C086D"/>
    <w:rsid w:val="009C12CB"/>
    <w:rsid w:val="009C32FE"/>
    <w:rsid w:val="009C3EF6"/>
    <w:rsid w:val="009C3F68"/>
    <w:rsid w:val="009C4FFD"/>
    <w:rsid w:val="009C5BCC"/>
    <w:rsid w:val="009C5C83"/>
    <w:rsid w:val="009C68DF"/>
    <w:rsid w:val="009C7CE1"/>
    <w:rsid w:val="009D37A6"/>
    <w:rsid w:val="009D3819"/>
    <w:rsid w:val="009D389C"/>
    <w:rsid w:val="009D447A"/>
    <w:rsid w:val="009D591F"/>
    <w:rsid w:val="009E16E6"/>
    <w:rsid w:val="009E1EF1"/>
    <w:rsid w:val="009E2E3E"/>
    <w:rsid w:val="009E3911"/>
    <w:rsid w:val="009E43AE"/>
    <w:rsid w:val="009F23F2"/>
    <w:rsid w:val="009F2A3A"/>
    <w:rsid w:val="009F2D84"/>
    <w:rsid w:val="009F308B"/>
    <w:rsid w:val="009F3C83"/>
    <w:rsid w:val="009F5BDA"/>
    <w:rsid w:val="009F5CB0"/>
    <w:rsid w:val="009F74D4"/>
    <w:rsid w:val="00A001B7"/>
    <w:rsid w:val="00A001D9"/>
    <w:rsid w:val="00A002A9"/>
    <w:rsid w:val="00A00E7D"/>
    <w:rsid w:val="00A01D2E"/>
    <w:rsid w:val="00A02520"/>
    <w:rsid w:val="00A02712"/>
    <w:rsid w:val="00A04653"/>
    <w:rsid w:val="00A063FA"/>
    <w:rsid w:val="00A10790"/>
    <w:rsid w:val="00A10B35"/>
    <w:rsid w:val="00A116D8"/>
    <w:rsid w:val="00A11BF2"/>
    <w:rsid w:val="00A12D8C"/>
    <w:rsid w:val="00A14608"/>
    <w:rsid w:val="00A154C3"/>
    <w:rsid w:val="00A16B0E"/>
    <w:rsid w:val="00A20B5A"/>
    <w:rsid w:val="00A2138B"/>
    <w:rsid w:val="00A21F56"/>
    <w:rsid w:val="00A232FE"/>
    <w:rsid w:val="00A233A8"/>
    <w:rsid w:val="00A23E57"/>
    <w:rsid w:val="00A2435E"/>
    <w:rsid w:val="00A26D9D"/>
    <w:rsid w:val="00A26FEE"/>
    <w:rsid w:val="00A27366"/>
    <w:rsid w:val="00A303C2"/>
    <w:rsid w:val="00A30E36"/>
    <w:rsid w:val="00A3200E"/>
    <w:rsid w:val="00A32728"/>
    <w:rsid w:val="00A33031"/>
    <w:rsid w:val="00A33C74"/>
    <w:rsid w:val="00A3541F"/>
    <w:rsid w:val="00A35792"/>
    <w:rsid w:val="00A35CC4"/>
    <w:rsid w:val="00A35F33"/>
    <w:rsid w:val="00A36383"/>
    <w:rsid w:val="00A37E64"/>
    <w:rsid w:val="00A40342"/>
    <w:rsid w:val="00A406D4"/>
    <w:rsid w:val="00A417AA"/>
    <w:rsid w:val="00A42ADB"/>
    <w:rsid w:val="00A42F9E"/>
    <w:rsid w:val="00A44317"/>
    <w:rsid w:val="00A4554A"/>
    <w:rsid w:val="00A45A0E"/>
    <w:rsid w:val="00A45A98"/>
    <w:rsid w:val="00A47257"/>
    <w:rsid w:val="00A4738A"/>
    <w:rsid w:val="00A47E00"/>
    <w:rsid w:val="00A506A2"/>
    <w:rsid w:val="00A50C6C"/>
    <w:rsid w:val="00A51E8C"/>
    <w:rsid w:val="00A51ED9"/>
    <w:rsid w:val="00A53386"/>
    <w:rsid w:val="00A53F04"/>
    <w:rsid w:val="00A54085"/>
    <w:rsid w:val="00A54E48"/>
    <w:rsid w:val="00A5654F"/>
    <w:rsid w:val="00A608B6"/>
    <w:rsid w:val="00A618BC"/>
    <w:rsid w:val="00A622FB"/>
    <w:rsid w:val="00A63637"/>
    <w:rsid w:val="00A646A0"/>
    <w:rsid w:val="00A654A8"/>
    <w:rsid w:val="00A664C1"/>
    <w:rsid w:val="00A665C6"/>
    <w:rsid w:val="00A66715"/>
    <w:rsid w:val="00A66723"/>
    <w:rsid w:val="00A66BA6"/>
    <w:rsid w:val="00A672B8"/>
    <w:rsid w:val="00A673FD"/>
    <w:rsid w:val="00A67998"/>
    <w:rsid w:val="00A70534"/>
    <w:rsid w:val="00A70CB8"/>
    <w:rsid w:val="00A71A8B"/>
    <w:rsid w:val="00A71B61"/>
    <w:rsid w:val="00A7280D"/>
    <w:rsid w:val="00A72A6F"/>
    <w:rsid w:val="00A741EF"/>
    <w:rsid w:val="00A75328"/>
    <w:rsid w:val="00A7532B"/>
    <w:rsid w:val="00A753AE"/>
    <w:rsid w:val="00A7777C"/>
    <w:rsid w:val="00A77DA5"/>
    <w:rsid w:val="00A80641"/>
    <w:rsid w:val="00A80703"/>
    <w:rsid w:val="00A81298"/>
    <w:rsid w:val="00A823FD"/>
    <w:rsid w:val="00A8446F"/>
    <w:rsid w:val="00A8726C"/>
    <w:rsid w:val="00A90091"/>
    <w:rsid w:val="00A91088"/>
    <w:rsid w:val="00A927A0"/>
    <w:rsid w:val="00A93138"/>
    <w:rsid w:val="00A93538"/>
    <w:rsid w:val="00A937E3"/>
    <w:rsid w:val="00A940DE"/>
    <w:rsid w:val="00A966B9"/>
    <w:rsid w:val="00A96E43"/>
    <w:rsid w:val="00A975CD"/>
    <w:rsid w:val="00AA061C"/>
    <w:rsid w:val="00AA0690"/>
    <w:rsid w:val="00AA276E"/>
    <w:rsid w:val="00AA3A8B"/>
    <w:rsid w:val="00AA3FC3"/>
    <w:rsid w:val="00AA45F2"/>
    <w:rsid w:val="00AA4B53"/>
    <w:rsid w:val="00AA4CAB"/>
    <w:rsid w:val="00AA4E01"/>
    <w:rsid w:val="00AA5D5B"/>
    <w:rsid w:val="00AB00A9"/>
    <w:rsid w:val="00AB107E"/>
    <w:rsid w:val="00AB1712"/>
    <w:rsid w:val="00AB1EDA"/>
    <w:rsid w:val="00AB281F"/>
    <w:rsid w:val="00AB2924"/>
    <w:rsid w:val="00AB2EF8"/>
    <w:rsid w:val="00AB4ABF"/>
    <w:rsid w:val="00AB57D7"/>
    <w:rsid w:val="00AB5B00"/>
    <w:rsid w:val="00AB6AFF"/>
    <w:rsid w:val="00AB785B"/>
    <w:rsid w:val="00AB7A6E"/>
    <w:rsid w:val="00AC02B3"/>
    <w:rsid w:val="00AC0824"/>
    <w:rsid w:val="00AC109D"/>
    <w:rsid w:val="00AC1C39"/>
    <w:rsid w:val="00AC264E"/>
    <w:rsid w:val="00AC2C25"/>
    <w:rsid w:val="00AC2C61"/>
    <w:rsid w:val="00AC3BF6"/>
    <w:rsid w:val="00AC41AF"/>
    <w:rsid w:val="00AC46E8"/>
    <w:rsid w:val="00AC5C6D"/>
    <w:rsid w:val="00AC6376"/>
    <w:rsid w:val="00AD0CC8"/>
    <w:rsid w:val="00AD14CC"/>
    <w:rsid w:val="00AD194F"/>
    <w:rsid w:val="00AD3AB3"/>
    <w:rsid w:val="00AD3F22"/>
    <w:rsid w:val="00AD5F4D"/>
    <w:rsid w:val="00AD6359"/>
    <w:rsid w:val="00AE09DB"/>
    <w:rsid w:val="00AE2812"/>
    <w:rsid w:val="00AE3420"/>
    <w:rsid w:val="00AE3D91"/>
    <w:rsid w:val="00AE6EB1"/>
    <w:rsid w:val="00AE72A0"/>
    <w:rsid w:val="00AF0570"/>
    <w:rsid w:val="00AF0BDD"/>
    <w:rsid w:val="00AF1816"/>
    <w:rsid w:val="00AF1D53"/>
    <w:rsid w:val="00AF247D"/>
    <w:rsid w:val="00AF271A"/>
    <w:rsid w:val="00AF384B"/>
    <w:rsid w:val="00AF5701"/>
    <w:rsid w:val="00AF571D"/>
    <w:rsid w:val="00AF683D"/>
    <w:rsid w:val="00AF7474"/>
    <w:rsid w:val="00B009B1"/>
    <w:rsid w:val="00B019F1"/>
    <w:rsid w:val="00B022C6"/>
    <w:rsid w:val="00B0236B"/>
    <w:rsid w:val="00B06192"/>
    <w:rsid w:val="00B06765"/>
    <w:rsid w:val="00B0683C"/>
    <w:rsid w:val="00B07BED"/>
    <w:rsid w:val="00B10EAE"/>
    <w:rsid w:val="00B113C7"/>
    <w:rsid w:val="00B118F6"/>
    <w:rsid w:val="00B138C8"/>
    <w:rsid w:val="00B15262"/>
    <w:rsid w:val="00B16325"/>
    <w:rsid w:val="00B164F2"/>
    <w:rsid w:val="00B165EA"/>
    <w:rsid w:val="00B1714B"/>
    <w:rsid w:val="00B17C9A"/>
    <w:rsid w:val="00B20601"/>
    <w:rsid w:val="00B20E16"/>
    <w:rsid w:val="00B21405"/>
    <w:rsid w:val="00B21D1B"/>
    <w:rsid w:val="00B232C1"/>
    <w:rsid w:val="00B253CB"/>
    <w:rsid w:val="00B254CF"/>
    <w:rsid w:val="00B25D10"/>
    <w:rsid w:val="00B30957"/>
    <w:rsid w:val="00B30EC2"/>
    <w:rsid w:val="00B31FD4"/>
    <w:rsid w:val="00B32020"/>
    <w:rsid w:val="00B32C05"/>
    <w:rsid w:val="00B32C8E"/>
    <w:rsid w:val="00B33AA9"/>
    <w:rsid w:val="00B34AD0"/>
    <w:rsid w:val="00B3580F"/>
    <w:rsid w:val="00B3691A"/>
    <w:rsid w:val="00B3749E"/>
    <w:rsid w:val="00B37EFD"/>
    <w:rsid w:val="00B41AAD"/>
    <w:rsid w:val="00B4361D"/>
    <w:rsid w:val="00B447CD"/>
    <w:rsid w:val="00B47F3F"/>
    <w:rsid w:val="00B52180"/>
    <w:rsid w:val="00B528EC"/>
    <w:rsid w:val="00B52C35"/>
    <w:rsid w:val="00B52E0E"/>
    <w:rsid w:val="00B532AB"/>
    <w:rsid w:val="00B5372C"/>
    <w:rsid w:val="00B545B7"/>
    <w:rsid w:val="00B54907"/>
    <w:rsid w:val="00B56D2C"/>
    <w:rsid w:val="00B570C7"/>
    <w:rsid w:val="00B577A6"/>
    <w:rsid w:val="00B60263"/>
    <w:rsid w:val="00B602A0"/>
    <w:rsid w:val="00B624C7"/>
    <w:rsid w:val="00B62E15"/>
    <w:rsid w:val="00B637F5"/>
    <w:rsid w:val="00B66187"/>
    <w:rsid w:val="00B66B71"/>
    <w:rsid w:val="00B67088"/>
    <w:rsid w:val="00B67330"/>
    <w:rsid w:val="00B675E2"/>
    <w:rsid w:val="00B716B5"/>
    <w:rsid w:val="00B71C75"/>
    <w:rsid w:val="00B7242F"/>
    <w:rsid w:val="00B724B2"/>
    <w:rsid w:val="00B7353C"/>
    <w:rsid w:val="00B744E6"/>
    <w:rsid w:val="00B751D9"/>
    <w:rsid w:val="00B75A03"/>
    <w:rsid w:val="00B80299"/>
    <w:rsid w:val="00B82A89"/>
    <w:rsid w:val="00B83A07"/>
    <w:rsid w:val="00B85137"/>
    <w:rsid w:val="00B858E4"/>
    <w:rsid w:val="00B85ACC"/>
    <w:rsid w:val="00B8646C"/>
    <w:rsid w:val="00B86F23"/>
    <w:rsid w:val="00B87806"/>
    <w:rsid w:val="00B912B3"/>
    <w:rsid w:val="00B92010"/>
    <w:rsid w:val="00B92CE9"/>
    <w:rsid w:val="00B93BB8"/>
    <w:rsid w:val="00B93C33"/>
    <w:rsid w:val="00B94AF2"/>
    <w:rsid w:val="00B96D26"/>
    <w:rsid w:val="00BA02A8"/>
    <w:rsid w:val="00BA350C"/>
    <w:rsid w:val="00BA3BCF"/>
    <w:rsid w:val="00BA407C"/>
    <w:rsid w:val="00BA5136"/>
    <w:rsid w:val="00BB00E4"/>
    <w:rsid w:val="00BB05B6"/>
    <w:rsid w:val="00BB0725"/>
    <w:rsid w:val="00BB3374"/>
    <w:rsid w:val="00BB34ED"/>
    <w:rsid w:val="00BB3A58"/>
    <w:rsid w:val="00BB3AEF"/>
    <w:rsid w:val="00BB3C61"/>
    <w:rsid w:val="00BB451C"/>
    <w:rsid w:val="00BB4601"/>
    <w:rsid w:val="00BB52CB"/>
    <w:rsid w:val="00BB548E"/>
    <w:rsid w:val="00BB5BDE"/>
    <w:rsid w:val="00BB5D6B"/>
    <w:rsid w:val="00BB616C"/>
    <w:rsid w:val="00BB65ED"/>
    <w:rsid w:val="00BB668B"/>
    <w:rsid w:val="00BB6801"/>
    <w:rsid w:val="00BC13FF"/>
    <w:rsid w:val="00BC1CF1"/>
    <w:rsid w:val="00BC25FB"/>
    <w:rsid w:val="00BC6209"/>
    <w:rsid w:val="00BC6921"/>
    <w:rsid w:val="00BC7DC6"/>
    <w:rsid w:val="00BD01E4"/>
    <w:rsid w:val="00BD21B7"/>
    <w:rsid w:val="00BD5772"/>
    <w:rsid w:val="00BD5E93"/>
    <w:rsid w:val="00BD6083"/>
    <w:rsid w:val="00BD62D4"/>
    <w:rsid w:val="00BD63E6"/>
    <w:rsid w:val="00BD6BD9"/>
    <w:rsid w:val="00BD7F1B"/>
    <w:rsid w:val="00BE0150"/>
    <w:rsid w:val="00BE0476"/>
    <w:rsid w:val="00BE049A"/>
    <w:rsid w:val="00BE0847"/>
    <w:rsid w:val="00BE0D55"/>
    <w:rsid w:val="00BE3A6A"/>
    <w:rsid w:val="00BE3C33"/>
    <w:rsid w:val="00BE7509"/>
    <w:rsid w:val="00BF0B27"/>
    <w:rsid w:val="00BF3F7B"/>
    <w:rsid w:val="00BF49E9"/>
    <w:rsid w:val="00BF56EA"/>
    <w:rsid w:val="00BF652D"/>
    <w:rsid w:val="00C00671"/>
    <w:rsid w:val="00C00FBC"/>
    <w:rsid w:val="00C011AF"/>
    <w:rsid w:val="00C014BC"/>
    <w:rsid w:val="00C02D57"/>
    <w:rsid w:val="00C03ACD"/>
    <w:rsid w:val="00C04AC2"/>
    <w:rsid w:val="00C06770"/>
    <w:rsid w:val="00C06A96"/>
    <w:rsid w:val="00C06E3D"/>
    <w:rsid w:val="00C0796B"/>
    <w:rsid w:val="00C10407"/>
    <w:rsid w:val="00C1129A"/>
    <w:rsid w:val="00C14320"/>
    <w:rsid w:val="00C16162"/>
    <w:rsid w:val="00C16BFF"/>
    <w:rsid w:val="00C16C9D"/>
    <w:rsid w:val="00C17A74"/>
    <w:rsid w:val="00C2003D"/>
    <w:rsid w:val="00C20467"/>
    <w:rsid w:val="00C2123B"/>
    <w:rsid w:val="00C2143D"/>
    <w:rsid w:val="00C2154E"/>
    <w:rsid w:val="00C23434"/>
    <w:rsid w:val="00C2355A"/>
    <w:rsid w:val="00C23AAB"/>
    <w:rsid w:val="00C24098"/>
    <w:rsid w:val="00C25BA6"/>
    <w:rsid w:val="00C25F4F"/>
    <w:rsid w:val="00C26136"/>
    <w:rsid w:val="00C274EB"/>
    <w:rsid w:val="00C31F92"/>
    <w:rsid w:val="00C32E7B"/>
    <w:rsid w:val="00C337F1"/>
    <w:rsid w:val="00C338E9"/>
    <w:rsid w:val="00C34D6D"/>
    <w:rsid w:val="00C36404"/>
    <w:rsid w:val="00C368DB"/>
    <w:rsid w:val="00C370D4"/>
    <w:rsid w:val="00C374F5"/>
    <w:rsid w:val="00C37F13"/>
    <w:rsid w:val="00C40A1A"/>
    <w:rsid w:val="00C425A8"/>
    <w:rsid w:val="00C43C3F"/>
    <w:rsid w:val="00C4475F"/>
    <w:rsid w:val="00C45131"/>
    <w:rsid w:val="00C46CAC"/>
    <w:rsid w:val="00C505C3"/>
    <w:rsid w:val="00C5072D"/>
    <w:rsid w:val="00C51642"/>
    <w:rsid w:val="00C51B5D"/>
    <w:rsid w:val="00C51B92"/>
    <w:rsid w:val="00C52570"/>
    <w:rsid w:val="00C52A92"/>
    <w:rsid w:val="00C53162"/>
    <w:rsid w:val="00C5465E"/>
    <w:rsid w:val="00C55D15"/>
    <w:rsid w:val="00C565BF"/>
    <w:rsid w:val="00C567A4"/>
    <w:rsid w:val="00C60B9B"/>
    <w:rsid w:val="00C60E9C"/>
    <w:rsid w:val="00C620D4"/>
    <w:rsid w:val="00C6292F"/>
    <w:rsid w:val="00C62FDB"/>
    <w:rsid w:val="00C67EBD"/>
    <w:rsid w:val="00C71323"/>
    <w:rsid w:val="00C732CE"/>
    <w:rsid w:val="00C75135"/>
    <w:rsid w:val="00C7520B"/>
    <w:rsid w:val="00C75EA3"/>
    <w:rsid w:val="00C76080"/>
    <w:rsid w:val="00C76CF2"/>
    <w:rsid w:val="00C800C2"/>
    <w:rsid w:val="00C80808"/>
    <w:rsid w:val="00C80C0C"/>
    <w:rsid w:val="00C811FA"/>
    <w:rsid w:val="00C81213"/>
    <w:rsid w:val="00C81C8F"/>
    <w:rsid w:val="00C83ED4"/>
    <w:rsid w:val="00C84BB2"/>
    <w:rsid w:val="00C84EBC"/>
    <w:rsid w:val="00C850C6"/>
    <w:rsid w:val="00C8534C"/>
    <w:rsid w:val="00C857BD"/>
    <w:rsid w:val="00C870F2"/>
    <w:rsid w:val="00C878F3"/>
    <w:rsid w:val="00C90B87"/>
    <w:rsid w:val="00C90D59"/>
    <w:rsid w:val="00C91A86"/>
    <w:rsid w:val="00C925FE"/>
    <w:rsid w:val="00C92AA2"/>
    <w:rsid w:val="00C94B2D"/>
    <w:rsid w:val="00C9619E"/>
    <w:rsid w:val="00CA0578"/>
    <w:rsid w:val="00CA1041"/>
    <w:rsid w:val="00CA10E1"/>
    <w:rsid w:val="00CA1F4D"/>
    <w:rsid w:val="00CA26B7"/>
    <w:rsid w:val="00CA368C"/>
    <w:rsid w:val="00CA663C"/>
    <w:rsid w:val="00CA7A7C"/>
    <w:rsid w:val="00CB1ED8"/>
    <w:rsid w:val="00CB27D4"/>
    <w:rsid w:val="00CB4F48"/>
    <w:rsid w:val="00CB57D9"/>
    <w:rsid w:val="00CB59D0"/>
    <w:rsid w:val="00CB5ECB"/>
    <w:rsid w:val="00CB6818"/>
    <w:rsid w:val="00CB725D"/>
    <w:rsid w:val="00CC0407"/>
    <w:rsid w:val="00CC11BF"/>
    <w:rsid w:val="00CC2101"/>
    <w:rsid w:val="00CC2D47"/>
    <w:rsid w:val="00CC369C"/>
    <w:rsid w:val="00CC4D65"/>
    <w:rsid w:val="00CD072D"/>
    <w:rsid w:val="00CD1056"/>
    <w:rsid w:val="00CD106E"/>
    <w:rsid w:val="00CD19E3"/>
    <w:rsid w:val="00CD5114"/>
    <w:rsid w:val="00CD51EE"/>
    <w:rsid w:val="00CD5220"/>
    <w:rsid w:val="00CD750E"/>
    <w:rsid w:val="00CE002A"/>
    <w:rsid w:val="00CE051F"/>
    <w:rsid w:val="00CE0EBE"/>
    <w:rsid w:val="00CE0F3F"/>
    <w:rsid w:val="00CE1266"/>
    <w:rsid w:val="00CE2098"/>
    <w:rsid w:val="00CE3AB3"/>
    <w:rsid w:val="00CE6756"/>
    <w:rsid w:val="00CE7305"/>
    <w:rsid w:val="00CE7E41"/>
    <w:rsid w:val="00CF051D"/>
    <w:rsid w:val="00CF0DA9"/>
    <w:rsid w:val="00CF138B"/>
    <w:rsid w:val="00CF5B0A"/>
    <w:rsid w:val="00CF62B9"/>
    <w:rsid w:val="00CF646B"/>
    <w:rsid w:val="00CF74E1"/>
    <w:rsid w:val="00CF76EE"/>
    <w:rsid w:val="00D013C8"/>
    <w:rsid w:val="00D02C31"/>
    <w:rsid w:val="00D04E85"/>
    <w:rsid w:val="00D04FBC"/>
    <w:rsid w:val="00D100D2"/>
    <w:rsid w:val="00D101ED"/>
    <w:rsid w:val="00D10AE7"/>
    <w:rsid w:val="00D10BC3"/>
    <w:rsid w:val="00D1130E"/>
    <w:rsid w:val="00D12924"/>
    <w:rsid w:val="00D14596"/>
    <w:rsid w:val="00D15822"/>
    <w:rsid w:val="00D15E71"/>
    <w:rsid w:val="00D16277"/>
    <w:rsid w:val="00D16D77"/>
    <w:rsid w:val="00D16EE3"/>
    <w:rsid w:val="00D21064"/>
    <w:rsid w:val="00D21144"/>
    <w:rsid w:val="00D22467"/>
    <w:rsid w:val="00D22C06"/>
    <w:rsid w:val="00D22E48"/>
    <w:rsid w:val="00D23A1D"/>
    <w:rsid w:val="00D25297"/>
    <w:rsid w:val="00D2543D"/>
    <w:rsid w:val="00D261B6"/>
    <w:rsid w:val="00D27388"/>
    <w:rsid w:val="00D30C26"/>
    <w:rsid w:val="00D31A31"/>
    <w:rsid w:val="00D31F2F"/>
    <w:rsid w:val="00D32473"/>
    <w:rsid w:val="00D32804"/>
    <w:rsid w:val="00D32918"/>
    <w:rsid w:val="00D32CA1"/>
    <w:rsid w:val="00D32D3F"/>
    <w:rsid w:val="00D32E13"/>
    <w:rsid w:val="00D32E2E"/>
    <w:rsid w:val="00D35717"/>
    <w:rsid w:val="00D358C9"/>
    <w:rsid w:val="00D36163"/>
    <w:rsid w:val="00D362DD"/>
    <w:rsid w:val="00D37218"/>
    <w:rsid w:val="00D378D3"/>
    <w:rsid w:val="00D41668"/>
    <w:rsid w:val="00D416D6"/>
    <w:rsid w:val="00D424D6"/>
    <w:rsid w:val="00D434BE"/>
    <w:rsid w:val="00D450B4"/>
    <w:rsid w:val="00D50513"/>
    <w:rsid w:val="00D535DB"/>
    <w:rsid w:val="00D5423E"/>
    <w:rsid w:val="00D54C55"/>
    <w:rsid w:val="00D55F27"/>
    <w:rsid w:val="00D56032"/>
    <w:rsid w:val="00D5625B"/>
    <w:rsid w:val="00D62BDF"/>
    <w:rsid w:val="00D6319A"/>
    <w:rsid w:val="00D636E5"/>
    <w:rsid w:val="00D63E64"/>
    <w:rsid w:val="00D64F0D"/>
    <w:rsid w:val="00D657F1"/>
    <w:rsid w:val="00D66545"/>
    <w:rsid w:val="00D66A43"/>
    <w:rsid w:val="00D66B69"/>
    <w:rsid w:val="00D70A09"/>
    <w:rsid w:val="00D71D9E"/>
    <w:rsid w:val="00D71FCA"/>
    <w:rsid w:val="00D7323E"/>
    <w:rsid w:val="00D7345E"/>
    <w:rsid w:val="00D738F7"/>
    <w:rsid w:val="00D74222"/>
    <w:rsid w:val="00D7486D"/>
    <w:rsid w:val="00D75256"/>
    <w:rsid w:val="00D7539A"/>
    <w:rsid w:val="00D75DCF"/>
    <w:rsid w:val="00D760A5"/>
    <w:rsid w:val="00D76197"/>
    <w:rsid w:val="00D765B3"/>
    <w:rsid w:val="00D7688C"/>
    <w:rsid w:val="00D80CB1"/>
    <w:rsid w:val="00D80DD8"/>
    <w:rsid w:val="00D82D81"/>
    <w:rsid w:val="00D85DDE"/>
    <w:rsid w:val="00D86185"/>
    <w:rsid w:val="00D869D8"/>
    <w:rsid w:val="00D875A4"/>
    <w:rsid w:val="00D90841"/>
    <w:rsid w:val="00D91288"/>
    <w:rsid w:val="00D9160C"/>
    <w:rsid w:val="00D92881"/>
    <w:rsid w:val="00D92C8B"/>
    <w:rsid w:val="00D9331D"/>
    <w:rsid w:val="00D97C1B"/>
    <w:rsid w:val="00DA06AE"/>
    <w:rsid w:val="00DA0B15"/>
    <w:rsid w:val="00DA110D"/>
    <w:rsid w:val="00DA1CFF"/>
    <w:rsid w:val="00DA2696"/>
    <w:rsid w:val="00DA3EE5"/>
    <w:rsid w:val="00DA4461"/>
    <w:rsid w:val="00DA4A59"/>
    <w:rsid w:val="00DA5130"/>
    <w:rsid w:val="00DA565C"/>
    <w:rsid w:val="00DA6A12"/>
    <w:rsid w:val="00DA6C6D"/>
    <w:rsid w:val="00DA71A7"/>
    <w:rsid w:val="00DA743C"/>
    <w:rsid w:val="00DB00DD"/>
    <w:rsid w:val="00DB12AF"/>
    <w:rsid w:val="00DB12B7"/>
    <w:rsid w:val="00DB1575"/>
    <w:rsid w:val="00DB28A4"/>
    <w:rsid w:val="00DB2B1D"/>
    <w:rsid w:val="00DB46B5"/>
    <w:rsid w:val="00DB49DF"/>
    <w:rsid w:val="00DB513A"/>
    <w:rsid w:val="00DB70D7"/>
    <w:rsid w:val="00DB7A64"/>
    <w:rsid w:val="00DC09C5"/>
    <w:rsid w:val="00DC1510"/>
    <w:rsid w:val="00DC21AB"/>
    <w:rsid w:val="00DC28E7"/>
    <w:rsid w:val="00DC2901"/>
    <w:rsid w:val="00DC2B02"/>
    <w:rsid w:val="00DC479F"/>
    <w:rsid w:val="00DC51E0"/>
    <w:rsid w:val="00DC5919"/>
    <w:rsid w:val="00DC5FC5"/>
    <w:rsid w:val="00DC6FFE"/>
    <w:rsid w:val="00DC7285"/>
    <w:rsid w:val="00DC77D2"/>
    <w:rsid w:val="00DD031E"/>
    <w:rsid w:val="00DD0499"/>
    <w:rsid w:val="00DD34C6"/>
    <w:rsid w:val="00DD40A8"/>
    <w:rsid w:val="00DD48E4"/>
    <w:rsid w:val="00DD5D23"/>
    <w:rsid w:val="00DD5E7A"/>
    <w:rsid w:val="00DD68AC"/>
    <w:rsid w:val="00DD785E"/>
    <w:rsid w:val="00DE127E"/>
    <w:rsid w:val="00DE41FA"/>
    <w:rsid w:val="00DE66D4"/>
    <w:rsid w:val="00DE75B6"/>
    <w:rsid w:val="00DE7942"/>
    <w:rsid w:val="00DF0EED"/>
    <w:rsid w:val="00DF164F"/>
    <w:rsid w:val="00DF1B70"/>
    <w:rsid w:val="00DF2674"/>
    <w:rsid w:val="00DF3EBD"/>
    <w:rsid w:val="00DF45F8"/>
    <w:rsid w:val="00DF515F"/>
    <w:rsid w:val="00DF59D0"/>
    <w:rsid w:val="00DF6232"/>
    <w:rsid w:val="00DF6E0F"/>
    <w:rsid w:val="00DF7304"/>
    <w:rsid w:val="00DF73B0"/>
    <w:rsid w:val="00DF779D"/>
    <w:rsid w:val="00E01A7C"/>
    <w:rsid w:val="00E034C5"/>
    <w:rsid w:val="00E04EE4"/>
    <w:rsid w:val="00E053BF"/>
    <w:rsid w:val="00E06511"/>
    <w:rsid w:val="00E069C8"/>
    <w:rsid w:val="00E06D95"/>
    <w:rsid w:val="00E10593"/>
    <w:rsid w:val="00E11678"/>
    <w:rsid w:val="00E12368"/>
    <w:rsid w:val="00E13F7B"/>
    <w:rsid w:val="00E1636E"/>
    <w:rsid w:val="00E16CE9"/>
    <w:rsid w:val="00E1799B"/>
    <w:rsid w:val="00E20D80"/>
    <w:rsid w:val="00E22C45"/>
    <w:rsid w:val="00E23904"/>
    <w:rsid w:val="00E24288"/>
    <w:rsid w:val="00E24C16"/>
    <w:rsid w:val="00E27074"/>
    <w:rsid w:val="00E274D0"/>
    <w:rsid w:val="00E2751E"/>
    <w:rsid w:val="00E275CB"/>
    <w:rsid w:val="00E27839"/>
    <w:rsid w:val="00E27AE4"/>
    <w:rsid w:val="00E30D9B"/>
    <w:rsid w:val="00E333B5"/>
    <w:rsid w:val="00E33556"/>
    <w:rsid w:val="00E3422A"/>
    <w:rsid w:val="00E34B6F"/>
    <w:rsid w:val="00E35026"/>
    <w:rsid w:val="00E35355"/>
    <w:rsid w:val="00E361FC"/>
    <w:rsid w:val="00E37D71"/>
    <w:rsid w:val="00E40416"/>
    <w:rsid w:val="00E4205E"/>
    <w:rsid w:val="00E42E8B"/>
    <w:rsid w:val="00E4304C"/>
    <w:rsid w:val="00E439AF"/>
    <w:rsid w:val="00E44284"/>
    <w:rsid w:val="00E443A6"/>
    <w:rsid w:val="00E44BB6"/>
    <w:rsid w:val="00E45231"/>
    <w:rsid w:val="00E458CA"/>
    <w:rsid w:val="00E460F8"/>
    <w:rsid w:val="00E46224"/>
    <w:rsid w:val="00E46566"/>
    <w:rsid w:val="00E46687"/>
    <w:rsid w:val="00E47AAC"/>
    <w:rsid w:val="00E501E5"/>
    <w:rsid w:val="00E504CF"/>
    <w:rsid w:val="00E52AC5"/>
    <w:rsid w:val="00E53236"/>
    <w:rsid w:val="00E5384B"/>
    <w:rsid w:val="00E53ECD"/>
    <w:rsid w:val="00E55004"/>
    <w:rsid w:val="00E5613E"/>
    <w:rsid w:val="00E56196"/>
    <w:rsid w:val="00E572D4"/>
    <w:rsid w:val="00E6074D"/>
    <w:rsid w:val="00E60C2C"/>
    <w:rsid w:val="00E61052"/>
    <w:rsid w:val="00E6114D"/>
    <w:rsid w:val="00E611F7"/>
    <w:rsid w:val="00E61475"/>
    <w:rsid w:val="00E61821"/>
    <w:rsid w:val="00E6198F"/>
    <w:rsid w:val="00E61F9B"/>
    <w:rsid w:val="00E64D37"/>
    <w:rsid w:val="00E67877"/>
    <w:rsid w:val="00E7185F"/>
    <w:rsid w:val="00E71AC6"/>
    <w:rsid w:val="00E721F5"/>
    <w:rsid w:val="00E73592"/>
    <w:rsid w:val="00E751F2"/>
    <w:rsid w:val="00E75350"/>
    <w:rsid w:val="00E75EBF"/>
    <w:rsid w:val="00E76DF1"/>
    <w:rsid w:val="00E77575"/>
    <w:rsid w:val="00E77982"/>
    <w:rsid w:val="00E804D8"/>
    <w:rsid w:val="00E814DE"/>
    <w:rsid w:val="00E819F1"/>
    <w:rsid w:val="00E840C0"/>
    <w:rsid w:val="00E84ECA"/>
    <w:rsid w:val="00E850A6"/>
    <w:rsid w:val="00E851F1"/>
    <w:rsid w:val="00E85B53"/>
    <w:rsid w:val="00E85F12"/>
    <w:rsid w:val="00E87111"/>
    <w:rsid w:val="00E874CB"/>
    <w:rsid w:val="00E90687"/>
    <w:rsid w:val="00E90F1C"/>
    <w:rsid w:val="00E92B31"/>
    <w:rsid w:val="00E9335D"/>
    <w:rsid w:val="00E93C40"/>
    <w:rsid w:val="00E947EA"/>
    <w:rsid w:val="00E949E7"/>
    <w:rsid w:val="00E953CC"/>
    <w:rsid w:val="00E95887"/>
    <w:rsid w:val="00E95E7F"/>
    <w:rsid w:val="00E969C4"/>
    <w:rsid w:val="00E978D4"/>
    <w:rsid w:val="00EA0257"/>
    <w:rsid w:val="00EA0EB1"/>
    <w:rsid w:val="00EA176C"/>
    <w:rsid w:val="00EA59BB"/>
    <w:rsid w:val="00EA6CD5"/>
    <w:rsid w:val="00EA70FC"/>
    <w:rsid w:val="00EB0C23"/>
    <w:rsid w:val="00EB0C4A"/>
    <w:rsid w:val="00EB0F2E"/>
    <w:rsid w:val="00EB325C"/>
    <w:rsid w:val="00EB38CF"/>
    <w:rsid w:val="00EB48A0"/>
    <w:rsid w:val="00EB4E8C"/>
    <w:rsid w:val="00EB4F97"/>
    <w:rsid w:val="00EB657D"/>
    <w:rsid w:val="00EB7BF1"/>
    <w:rsid w:val="00EB7C88"/>
    <w:rsid w:val="00EC069D"/>
    <w:rsid w:val="00EC0885"/>
    <w:rsid w:val="00EC0B93"/>
    <w:rsid w:val="00EC0BB2"/>
    <w:rsid w:val="00EC11AF"/>
    <w:rsid w:val="00EC18E8"/>
    <w:rsid w:val="00EC243E"/>
    <w:rsid w:val="00EC30BE"/>
    <w:rsid w:val="00EC4815"/>
    <w:rsid w:val="00EC4B31"/>
    <w:rsid w:val="00EC558C"/>
    <w:rsid w:val="00EC6AAE"/>
    <w:rsid w:val="00EC6C30"/>
    <w:rsid w:val="00ED04E6"/>
    <w:rsid w:val="00ED1FC4"/>
    <w:rsid w:val="00ED20E2"/>
    <w:rsid w:val="00ED2AB4"/>
    <w:rsid w:val="00ED3ACC"/>
    <w:rsid w:val="00ED5346"/>
    <w:rsid w:val="00EE2291"/>
    <w:rsid w:val="00EE249C"/>
    <w:rsid w:val="00EE24E0"/>
    <w:rsid w:val="00EE40E6"/>
    <w:rsid w:val="00EE5B41"/>
    <w:rsid w:val="00EE6269"/>
    <w:rsid w:val="00EE66F0"/>
    <w:rsid w:val="00EE79CA"/>
    <w:rsid w:val="00EE7DA8"/>
    <w:rsid w:val="00EF0120"/>
    <w:rsid w:val="00EF0E0B"/>
    <w:rsid w:val="00EF12A7"/>
    <w:rsid w:val="00EF29EE"/>
    <w:rsid w:val="00EF2A7E"/>
    <w:rsid w:val="00EF2C91"/>
    <w:rsid w:val="00EF6203"/>
    <w:rsid w:val="00F00664"/>
    <w:rsid w:val="00F00D53"/>
    <w:rsid w:val="00F02962"/>
    <w:rsid w:val="00F0471F"/>
    <w:rsid w:val="00F05E86"/>
    <w:rsid w:val="00F0717D"/>
    <w:rsid w:val="00F102F2"/>
    <w:rsid w:val="00F10CF7"/>
    <w:rsid w:val="00F11581"/>
    <w:rsid w:val="00F120D3"/>
    <w:rsid w:val="00F12340"/>
    <w:rsid w:val="00F12448"/>
    <w:rsid w:val="00F13765"/>
    <w:rsid w:val="00F14287"/>
    <w:rsid w:val="00F1699B"/>
    <w:rsid w:val="00F17006"/>
    <w:rsid w:val="00F2041B"/>
    <w:rsid w:val="00F21D3B"/>
    <w:rsid w:val="00F22DBC"/>
    <w:rsid w:val="00F2360B"/>
    <w:rsid w:val="00F23C70"/>
    <w:rsid w:val="00F25FD9"/>
    <w:rsid w:val="00F26858"/>
    <w:rsid w:val="00F26BA5"/>
    <w:rsid w:val="00F26ED4"/>
    <w:rsid w:val="00F26F5A"/>
    <w:rsid w:val="00F271B4"/>
    <w:rsid w:val="00F27A39"/>
    <w:rsid w:val="00F30793"/>
    <w:rsid w:val="00F320F1"/>
    <w:rsid w:val="00F32E7C"/>
    <w:rsid w:val="00F33273"/>
    <w:rsid w:val="00F3366F"/>
    <w:rsid w:val="00F34B0A"/>
    <w:rsid w:val="00F34EF7"/>
    <w:rsid w:val="00F34F3E"/>
    <w:rsid w:val="00F35AB1"/>
    <w:rsid w:val="00F35BDF"/>
    <w:rsid w:val="00F36198"/>
    <w:rsid w:val="00F419FA"/>
    <w:rsid w:val="00F42ACD"/>
    <w:rsid w:val="00F42AFB"/>
    <w:rsid w:val="00F42F38"/>
    <w:rsid w:val="00F42F5A"/>
    <w:rsid w:val="00F4380D"/>
    <w:rsid w:val="00F43CCD"/>
    <w:rsid w:val="00F45478"/>
    <w:rsid w:val="00F459A6"/>
    <w:rsid w:val="00F466F9"/>
    <w:rsid w:val="00F46C7A"/>
    <w:rsid w:val="00F507C3"/>
    <w:rsid w:val="00F5081B"/>
    <w:rsid w:val="00F523A7"/>
    <w:rsid w:val="00F52534"/>
    <w:rsid w:val="00F530B2"/>
    <w:rsid w:val="00F53331"/>
    <w:rsid w:val="00F551C1"/>
    <w:rsid w:val="00F63003"/>
    <w:rsid w:val="00F6589A"/>
    <w:rsid w:val="00F66151"/>
    <w:rsid w:val="00F66550"/>
    <w:rsid w:val="00F66D46"/>
    <w:rsid w:val="00F708D7"/>
    <w:rsid w:val="00F71AA3"/>
    <w:rsid w:val="00F749EF"/>
    <w:rsid w:val="00F75277"/>
    <w:rsid w:val="00F75F44"/>
    <w:rsid w:val="00F7694C"/>
    <w:rsid w:val="00F777C5"/>
    <w:rsid w:val="00F81ED8"/>
    <w:rsid w:val="00F82042"/>
    <w:rsid w:val="00F82D04"/>
    <w:rsid w:val="00F83755"/>
    <w:rsid w:val="00F84B6C"/>
    <w:rsid w:val="00F8582E"/>
    <w:rsid w:val="00F85A23"/>
    <w:rsid w:val="00F879D0"/>
    <w:rsid w:val="00F90FE8"/>
    <w:rsid w:val="00F91274"/>
    <w:rsid w:val="00F92849"/>
    <w:rsid w:val="00F93430"/>
    <w:rsid w:val="00F9442F"/>
    <w:rsid w:val="00F95F00"/>
    <w:rsid w:val="00F96E59"/>
    <w:rsid w:val="00FA3B34"/>
    <w:rsid w:val="00FA4874"/>
    <w:rsid w:val="00FA4C67"/>
    <w:rsid w:val="00FA4CD4"/>
    <w:rsid w:val="00FA5AF3"/>
    <w:rsid w:val="00FA6971"/>
    <w:rsid w:val="00FA6FB4"/>
    <w:rsid w:val="00FA764A"/>
    <w:rsid w:val="00FA7F46"/>
    <w:rsid w:val="00FB05D5"/>
    <w:rsid w:val="00FB0CC7"/>
    <w:rsid w:val="00FB17B0"/>
    <w:rsid w:val="00FB1E3C"/>
    <w:rsid w:val="00FB302A"/>
    <w:rsid w:val="00FB3FC3"/>
    <w:rsid w:val="00FB4296"/>
    <w:rsid w:val="00FB5BE8"/>
    <w:rsid w:val="00FC0363"/>
    <w:rsid w:val="00FC08CF"/>
    <w:rsid w:val="00FC1015"/>
    <w:rsid w:val="00FC394C"/>
    <w:rsid w:val="00FC4EB7"/>
    <w:rsid w:val="00FC5C5B"/>
    <w:rsid w:val="00FC6211"/>
    <w:rsid w:val="00FC6F7C"/>
    <w:rsid w:val="00FC7167"/>
    <w:rsid w:val="00FC7985"/>
    <w:rsid w:val="00FC7C0D"/>
    <w:rsid w:val="00FD1267"/>
    <w:rsid w:val="00FD2D2F"/>
    <w:rsid w:val="00FD312F"/>
    <w:rsid w:val="00FD324C"/>
    <w:rsid w:val="00FD3781"/>
    <w:rsid w:val="00FD55D4"/>
    <w:rsid w:val="00FD5CC2"/>
    <w:rsid w:val="00FD6CCC"/>
    <w:rsid w:val="00FD7055"/>
    <w:rsid w:val="00FD7626"/>
    <w:rsid w:val="00FD799E"/>
    <w:rsid w:val="00FD7D71"/>
    <w:rsid w:val="00FE00FC"/>
    <w:rsid w:val="00FE06DD"/>
    <w:rsid w:val="00FE0B26"/>
    <w:rsid w:val="00FE127C"/>
    <w:rsid w:val="00FE19D6"/>
    <w:rsid w:val="00FE1B9F"/>
    <w:rsid w:val="00FE228B"/>
    <w:rsid w:val="00FE2B69"/>
    <w:rsid w:val="00FE33A0"/>
    <w:rsid w:val="00FE367E"/>
    <w:rsid w:val="00FE3A13"/>
    <w:rsid w:val="00FE604D"/>
    <w:rsid w:val="00FE71B0"/>
    <w:rsid w:val="00FE7F31"/>
    <w:rsid w:val="00FF1AAB"/>
    <w:rsid w:val="00FF2A3A"/>
    <w:rsid w:val="00FF3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E3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Outline List 2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1D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Tieu_de1,TieuDe1ML1"/>
    <w:basedOn w:val="Normal"/>
    <w:link w:val="Heading1Char"/>
    <w:qFormat/>
    <w:rsid w:val="00E61475"/>
    <w:pPr>
      <w:widowControl w:val="0"/>
      <w:ind w:left="379" w:hanging="229"/>
      <w:outlineLvl w:val="0"/>
    </w:pPr>
    <w:rPr>
      <w:rFonts w:cstheme="minorBidi"/>
      <w:b/>
      <w:bCs/>
    </w:rPr>
  </w:style>
  <w:style w:type="paragraph" w:styleId="Heading2">
    <w:name w:val="heading 2"/>
    <w:aliases w:val=" Char Char Char Char"/>
    <w:basedOn w:val="Normal"/>
    <w:link w:val="Heading2Char"/>
    <w:qFormat/>
    <w:rsid w:val="00E61475"/>
    <w:pPr>
      <w:widowControl w:val="0"/>
      <w:ind w:left="111"/>
      <w:outlineLvl w:val="1"/>
    </w:pPr>
    <w:rPr>
      <w:rFonts w:cstheme="minorBidi"/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2058DA"/>
    <w:pPr>
      <w:keepNext/>
      <w:suppressAutoHyphens/>
      <w:outlineLvl w:val="2"/>
    </w:pPr>
    <w:rPr>
      <w:sz w:val="28"/>
      <w:szCs w:val="28"/>
      <w:lang w:eastAsia="ar-SA"/>
    </w:rPr>
  </w:style>
  <w:style w:type="paragraph" w:styleId="Heading4">
    <w:name w:val="heading 4"/>
    <w:basedOn w:val="Normal"/>
    <w:next w:val="Normal"/>
    <w:link w:val="Heading4Char"/>
    <w:unhideWhenUsed/>
    <w:qFormat/>
    <w:rsid w:val="002058DA"/>
    <w:pPr>
      <w:keepNext/>
      <w:suppressAutoHyphens/>
      <w:spacing w:after="46" w:line="360" w:lineRule="auto"/>
      <w:outlineLvl w:val="3"/>
    </w:pPr>
    <w:rPr>
      <w:sz w:val="28"/>
      <w:szCs w:val="28"/>
      <w:lang w:val="pt-BR"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2058DA"/>
    <w:pPr>
      <w:keepNext/>
      <w:suppressAutoHyphens/>
      <w:spacing w:line="360" w:lineRule="auto"/>
      <w:jc w:val="center"/>
      <w:outlineLvl w:val="4"/>
    </w:pPr>
    <w:rPr>
      <w:sz w:val="28"/>
      <w:szCs w:val="28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E6147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058DA"/>
    <w:pPr>
      <w:suppressAutoHyphens/>
      <w:spacing w:before="240" w:after="60"/>
      <w:outlineLvl w:val="6"/>
    </w:pPr>
    <w:rPr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2058DA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9E16E6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4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61475"/>
  </w:style>
  <w:style w:type="paragraph" w:styleId="Footer">
    <w:name w:val="footer"/>
    <w:basedOn w:val="Normal"/>
    <w:link w:val="FooterChar"/>
    <w:uiPriority w:val="99"/>
    <w:unhideWhenUsed/>
    <w:rsid w:val="00E614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61475"/>
  </w:style>
  <w:style w:type="paragraph" w:styleId="BalloonText">
    <w:name w:val="Balloon Text"/>
    <w:basedOn w:val="Normal"/>
    <w:link w:val="BalloonTextChar"/>
    <w:uiPriority w:val="99"/>
    <w:unhideWhenUsed/>
    <w:rsid w:val="00E6147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6147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61475"/>
    <w:pPr>
      <w:widowControl w:val="0"/>
      <w:ind w:left="112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E61475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aliases w:val="Tieu_de1 Char1,TieuDe1ML1 Char1"/>
    <w:basedOn w:val="DefaultParagraphFont"/>
    <w:link w:val="Heading1"/>
    <w:rsid w:val="00E61475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aliases w:val=" Char Char Char Char Char"/>
    <w:basedOn w:val="DefaultParagraphFont"/>
    <w:link w:val="Heading2"/>
    <w:rsid w:val="00E6147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614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aliases w:val="chuẩn không cần chỉnh,HPL01"/>
    <w:basedOn w:val="Normal"/>
    <w:link w:val="ListParagraphChar"/>
    <w:uiPriority w:val="34"/>
    <w:qFormat/>
    <w:rsid w:val="00E61475"/>
    <w:pPr>
      <w:widowControl w:val="0"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Normal"/>
    <w:uiPriority w:val="1"/>
    <w:qFormat/>
    <w:rsid w:val="00E61475"/>
    <w:pPr>
      <w:widowControl w:val="0"/>
    </w:pPr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uiPriority w:val="20"/>
    <w:qFormat/>
    <w:rsid w:val="00E61475"/>
    <w:rPr>
      <w:i/>
      <w:iCs/>
    </w:rPr>
  </w:style>
  <w:style w:type="paragraph" w:styleId="NoSpacing">
    <w:name w:val="No Spacing"/>
    <w:uiPriority w:val="1"/>
    <w:qFormat/>
    <w:rsid w:val="00E61475"/>
  </w:style>
  <w:style w:type="table" w:styleId="TableGrid">
    <w:name w:val="Table Grid"/>
    <w:aliases w:val="tham khao,Table,trongbang"/>
    <w:basedOn w:val="TableNormal"/>
    <w:uiPriority w:val="39"/>
    <w:qFormat/>
    <w:rsid w:val="00E6147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E6147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basedOn w:val="Normal"/>
    <w:rsid w:val="00E61475"/>
    <w:pPr>
      <w:widowControl w:val="0"/>
      <w:autoSpaceDE w:val="0"/>
      <w:autoSpaceDN w:val="0"/>
      <w:adjustRightInd w:val="0"/>
    </w:pPr>
  </w:style>
  <w:style w:type="paragraph" w:styleId="NormalWeb">
    <w:name w:val="Normal (Web)"/>
    <w:basedOn w:val="Normal"/>
    <w:link w:val="NormalWebChar"/>
    <w:uiPriority w:val="99"/>
    <w:unhideWhenUsed/>
    <w:qFormat/>
    <w:rsid w:val="00E61475"/>
    <w:pPr>
      <w:spacing w:before="100" w:beforeAutospacing="1" w:after="100" w:afterAutospacing="1"/>
    </w:pPr>
  </w:style>
  <w:style w:type="paragraph" w:customStyle="1" w:styleId="text-LG">
    <w:name w:val="text-LG"/>
    <w:basedOn w:val="Normal"/>
    <w:uiPriority w:val="99"/>
    <w:rsid w:val="00E61475"/>
    <w:pPr>
      <w:spacing w:before="120"/>
      <w:ind w:left="737"/>
      <w:jc w:val="both"/>
    </w:pPr>
  </w:style>
  <w:style w:type="paragraph" w:customStyle="1" w:styleId="Cau">
    <w:name w:val="Cau"/>
    <w:basedOn w:val="Normal"/>
    <w:link w:val="CauChar"/>
    <w:rsid w:val="00E61475"/>
    <w:pPr>
      <w:numPr>
        <w:numId w:val="1"/>
      </w:numPr>
      <w:spacing w:before="120" w:after="80" w:line="264" w:lineRule="auto"/>
      <w:jc w:val="both"/>
    </w:pPr>
  </w:style>
  <w:style w:type="character" w:customStyle="1" w:styleId="CauChar">
    <w:name w:val="Cau Char"/>
    <w:basedOn w:val="DefaultParagraphFont"/>
    <w:link w:val="Cau"/>
    <w:rsid w:val="00E61475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rsid w:val="00E614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E6147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msonormalcxspmiddle">
    <w:name w:val="msonormalcxspmiddle"/>
    <w:basedOn w:val="Normal"/>
    <w:rsid w:val="00E61475"/>
    <w:pPr>
      <w:spacing w:before="100" w:beforeAutospacing="1" w:after="100" w:afterAutospacing="1"/>
    </w:pPr>
  </w:style>
  <w:style w:type="paragraph" w:customStyle="1" w:styleId="1">
    <w:name w:val="1"/>
    <w:aliases w:val="2"/>
    <w:basedOn w:val="Normal"/>
    <w:autoRedefine/>
    <w:rsid w:val="00E61475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Strong">
    <w:name w:val="Strong"/>
    <w:uiPriority w:val="22"/>
    <w:qFormat/>
    <w:rsid w:val="00E61475"/>
    <w:rPr>
      <w:b/>
      <w:bCs/>
    </w:rPr>
  </w:style>
  <w:style w:type="character" w:customStyle="1" w:styleId="apple-converted-space">
    <w:name w:val="apple-converted-space"/>
    <w:rsid w:val="00E61475"/>
    <w:rPr>
      <w:rFonts w:cs="Times New Roman"/>
    </w:rPr>
  </w:style>
  <w:style w:type="paragraph" w:customStyle="1" w:styleId="Normal0">
    <w:name w:val="[Normal]"/>
    <w:rsid w:val="00E61475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nhideWhenUsed/>
    <w:rsid w:val="00E61475"/>
    <w:rPr>
      <w:color w:val="0000FF"/>
      <w:u w:val="single"/>
    </w:rPr>
  </w:style>
  <w:style w:type="paragraph" w:customStyle="1" w:styleId="NormalTimesNewRomans">
    <w:name w:val="Normal + Times New Romans"/>
    <w:basedOn w:val="Normal"/>
    <w:uiPriority w:val="99"/>
    <w:rsid w:val="00E61475"/>
    <w:pPr>
      <w:autoSpaceDE w:val="0"/>
      <w:autoSpaceDN w:val="0"/>
      <w:adjustRightInd w:val="0"/>
      <w:jc w:val="both"/>
    </w:pPr>
    <w:rPr>
      <w:b/>
    </w:rPr>
  </w:style>
  <w:style w:type="character" w:customStyle="1" w:styleId="counter">
    <w:name w:val="counter"/>
    <w:basedOn w:val="DefaultParagraphFont"/>
    <w:rsid w:val="0060745D"/>
  </w:style>
  <w:style w:type="paragraph" w:customStyle="1" w:styleId="the-article-summary">
    <w:name w:val="the-article-summary"/>
    <w:basedOn w:val="Normal"/>
    <w:rsid w:val="0060745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nhideWhenUsed/>
    <w:rsid w:val="005151FC"/>
    <w:rPr>
      <w:color w:val="800080" w:themeColor="followedHyperlink"/>
      <w:u w:val="single"/>
    </w:rPr>
  </w:style>
  <w:style w:type="paragraph" w:customStyle="1" w:styleId="MTDisplayEquation">
    <w:name w:val="MTDisplayEquation"/>
    <w:basedOn w:val="Normal"/>
    <w:next w:val="Normal"/>
    <w:link w:val="MTDisplayEquationChar"/>
    <w:rsid w:val="00225795"/>
    <w:pPr>
      <w:tabs>
        <w:tab w:val="center" w:pos="5280"/>
        <w:tab w:val="right" w:pos="10540"/>
      </w:tabs>
    </w:pPr>
  </w:style>
  <w:style w:type="character" w:customStyle="1" w:styleId="MTDisplayEquationChar">
    <w:name w:val="MTDisplayEquation Char"/>
    <w:link w:val="MTDisplayEquation"/>
    <w:rsid w:val="00225795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rsid w:val="002D34DD"/>
    <w:rPr>
      <w:color w:val="808080"/>
    </w:rPr>
  </w:style>
  <w:style w:type="character" w:styleId="PageNumber">
    <w:name w:val="page number"/>
    <w:basedOn w:val="DefaultParagraphFont"/>
    <w:rsid w:val="005F01EE"/>
  </w:style>
  <w:style w:type="character" w:customStyle="1" w:styleId="Bodytext7">
    <w:name w:val="Body text (7)_"/>
    <w:basedOn w:val="DefaultParagraphFont"/>
    <w:link w:val="Bodytext70"/>
    <w:locked/>
    <w:rsid w:val="005F01EE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5F01EE"/>
    <w:pPr>
      <w:widowControl w:val="0"/>
      <w:shd w:val="clear" w:color="auto" w:fill="FFFFFF"/>
      <w:spacing w:line="252" w:lineRule="exact"/>
    </w:pPr>
    <w:rPr>
      <w:rFonts w:asciiTheme="minorHAnsi" w:eastAsiaTheme="minorHAnsi" w:hAnsiTheme="minorHAnsi" w:cstheme="minorBidi"/>
      <w:b/>
      <w:bCs/>
    </w:rPr>
  </w:style>
  <w:style w:type="character" w:customStyle="1" w:styleId="Bodytext7NotBold">
    <w:name w:val="Body text (7) + Not Bold"/>
    <w:basedOn w:val="Bodytext7"/>
    <w:rsid w:val="005F01EE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basedOn w:val="Bodytext7"/>
    <w:rsid w:val="005F01EE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basedOn w:val="DefaultParagraphFont"/>
    <w:rsid w:val="005F01EE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basedOn w:val="DefaultParagraphFont"/>
    <w:rsid w:val="005F01EE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basedOn w:val="DefaultParagraphFont"/>
    <w:rsid w:val="005F01EE"/>
    <w:rPr>
      <w:rFonts w:cs="Times New Roman"/>
    </w:rPr>
  </w:style>
  <w:style w:type="character" w:customStyle="1" w:styleId="mi">
    <w:name w:val="mi"/>
    <w:basedOn w:val="DefaultParagraphFont"/>
    <w:rsid w:val="005F01EE"/>
    <w:rPr>
      <w:rFonts w:cs="Times New Roman"/>
    </w:rPr>
  </w:style>
  <w:style w:type="character" w:customStyle="1" w:styleId="Cau1Char">
    <w:name w:val="Cau 1 Char"/>
    <w:link w:val="Cau1"/>
    <w:locked/>
    <w:rsid w:val="009711F7"/>
    <w:rPr>
      <w:color w:val="000000"/>
      <w:sz w:val="24"/>
    </w:rPr>
  </w:style>
  <w:style w:type="paragraph" w:customStyle="1" w:styleId="Cau1">
    <w:name w:val="Cau 1"/>
    <w:basedOn w:val="Normal"/>
    <w:link w:val="Cau1Char"/>
    <w:rsid w:val="009711F7"/>
    <w:pPr>
      <w:widowControl w:val="0"/>
      <w:autoSpaceDE w:val="0"/>
      <w:autoSpaceDN w:val="0"/>
      <w:adjustRightInd w:val="0"/>
      <w:spacing w:before="60" w:line="288" w:lineRule="auto"/>
      <w:ind w:left="720" w:hanging="720"/>
      <w:jc w:val="both"/>
    </w:pPr>
    <w:rPr>
      <w:rFonts w:asciiTheme="minorHAnsi" w:eastAsiaTheme="minorHAnsi" w:hAnsiTheme="minorHAnsi" w:cstheme="minorBidi"/>
      <w:color w:val="000000"/>
    </w:rPr>
  </w:style>
  <w:style w:type="character" w:customStyle="1" w:styleId="Heading3Char">
    <w:name w:val="Heading 3 Char"/>
    <w:basedOn w:val="DefaultParagraphFont"/>
    <w:link w:val="Heading3"/>
    <w:rsid w:val="002058D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Heading4Char">
    <w:name w:val="Heading 4 Char"/>
    <w:basedOn w:val="DefaultParagraphFont"/>
    <w:link w:val="Heading4"/>
    <w:rsid w:val="002058DA"/>
    <w:rPr>
      <w:rFonts w:ascii="Times New Roman" w:eastAsia="Times New Roman" w:hAnsi="Times New Roman" w:cs="Times New Roman"/>
      <w:sz w:val="28"/>
      <w:szCs w:val="28"/>
      <w:lang w:val="pt-BR" w:eastAsia="ar-SA"/>
    </w:rPr>
  </w:style>
  <w:style w:type="character" w:customStyle="1" w:styleId="Heading5Char">
    <w:name w:val="Heading 5 Char"/>
    <w:basedOn w:val="DefaultParagraphFont"/>
    <w:link w:val="Heading5"/>
    <w:rsid w:val="002058D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rsid w:val="002058D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2058D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VD">
    <w:name w:val="VD"/>
    <w:basedOn w:val="Normal"/>
    <w:rsid w:val="002058DA"/>
    <w:pPr>
      <w:suppressAutoHyphens/>
      <w:spacing w:before="180" w:after="80" w:line="264" w:lineRule="auto"/>
      <w:ind w:left="907" w:hanging="907"/>
      <w:jc w:val="both"/>
    </w:pPr>
    <w:rPr>
      <w:bCs/>
      <w:lang w:eastAsia="ar-SA"/>
    </w:rPr>
  </w:style>
  <w:style w:type="paragraph" w:customStyle="1" w:styleId="WW-Default">
    <w:name w:val="WW-Default"/>
    <w:rsid w:val="002058DA"/>
    <w:pPr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dg">
    <w:name w:val="Hdg"/>
    <w:basedOn w:val="Normal"/>
    <w:rsid w:val="002058DA"/>
    <w:pPr>
      <w:tabs>
        <w:tab w:val="left" w:pos="1425"/>
        <w:tab w:val="left" w:pos="4503"/>
      </w:tabs>
      <w:suppressAutoHyphens/>
      <w:spacing w:before="120" w:after="120" w:line="264" w:lineRule="auto"/>
      <w:jc w:val="both"/>
    </w:pPr>
    <w:rPr>
      <w:b/>
      <w:bCs/>
      <w:i/>
      <w:iCs/>
      <w:lang w:val="pt-BR" w:eastAsia="ar-SA"/>
    </w:rPr>
  </w:style>
  <w:style w:type="paragraph" w:styleId="List">
    <w:name w:val="List"/>
    <w:basedOn w:val="BodyText"/>
    <w:unhideWhenUsed/>
    <w:rsid w:val="002058DA"/>
    <w:pPr>
      <w:widowControl/>
      <w:suppressAutoHyphens/>
      <w:spacing w:line="19" w:lineRule="atLeast"/>
      <w:ind w:left="0" w:right="49"/>
      <w:jc w:val="both"/>
    </w:pPr>
    <w:rPr>
      <w:rFonts w:ascii=".VnTime" w:hAnsi=".VnTime" w:cs="Tahoma"/>
      <w:sz w:val="28"/>
      <w:lang w:eastAsia="ar-SA"/>
    </w:rPr>
  </w:style>
  <w:style w:type="paragraph" w:styleId="Subtitle">
    <w:name w:val="Subtitle"/>
    <w:basedOn w:val="Normal"/>
    <w:link w:val="SubtitleChar"/>
    <w:qFormat/>
    <w:rsid w:val="002058DA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SubtitleChar">
    <w:name w:val="Subtitle Char"/>
    <w:basedOn w:val="DefaultParagraphFont"/>
    <w:link w:val="Subtitle"/>
    <w:rsid w:val="002058DA"/>
    <w:rPr>
      <w:rFonts w:ascii="Arial" w:eastAsia="Times New Roman" w:hAnsi="Arial" w:cs="Arial"/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2058DA"/>
    <w:pPr>
      <w:suppressAutoHyphens/>
      <w:spacing w:line="360" w:lineRule="auto"/>
      <w:jc w:val="center"/>
    </w:pPr>
    <w:rPr>
      <w:b/>
      <w:bCs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2058D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2058DA"/>
    <w:pPr>
      <w:suppressAutoHyphens/>
      <w:spacing w:after="120"/>
      <w:ind w:left="360"/>
    </w:pPr>
    <w:rPr>
      <w:rFonts w:ascii=".VnTime" w:hAnsi=".VnTime"/>
      <w:sz w:val="28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058DA"/>
    <w:rPr>
      <w:rFonts w:ascii=".VnTime" w:eastAsia="Times New Roman" w:hAnsi=".VnTime" w:cs="Times New Roman"/>
      <w:sz w:val="28"/>
      <w:szCs w:val="20"/>
      <w:lang w:eastAsia="ar-SA"/>
    </w:rPr>
  </w:style>
  <w:style w:type="paragraph" w:customStyle="1" w:styleId="Heading">
    <w:name w:val="Heading"/>
    <w:basedOn w:val="Normal"/>
    <w:next w:val="BodyText"/>
    <w:rsid w:val="002058DA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2058DA"/>
    <w:pPr>
      <w:suppressLineNumbers/>
      <w:suppressAutoHyphens/>
    </w:pPr>
    <w:rPr>
      <w:rFonts w:ascii=".VnTime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2058DA"/>
    <w:pPr>
      <w:spacing w:line="540" w:lineRule="exact"/>
      <w:jc w:val="both"/>
    </w:pPr>
    <w:rPr>
      <w:i/>
      <w:sz w:val="30"/>
      <w:szCs w:val="30"/>
    </w:rPr>
  </w:style>
  <w:style w:type="paragraph" w:customStyle="1" w:styleId="Tenphuongphap">
    <w:name w:val="Ten phuong phap"/>
    <w:basedOn w:val="Normal"/>
    <w:rsid w:val="002058DA"/>
    <w:pPr>
      <w:suppressAutoHyphens/>
      <w:spacing w:before="120" w:after="360" w:line="288" w:lineRule="auto"/>
    </w:pPr>
    <w:rPr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2058DA"/>
    <w:pPr>
      <w:suppressAutoHyphens/>
      <w:spacing w:after="240" w:line="264" w:lineRule="auto"/>
      <w:jc w:val="center"/>
    </w:pPr>
    <w:rPr>
      <w:rFonts w:ascii="Tahoma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2058DA"/>
    <w:pPr>
      <w:suppressAutoHyphens/>
      <w:spacing w:after="120" w:line="540" w:lineRule="exact"/>
      <w:jc w:val="center"/>
    </w:pPr>
    <w:rPr>
      <w:rFonts w:ascii="Arial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2058DA"/>
    <w:pPr>
      <w:suppressAutoHyphens/>
      <w:spacing w:after="360" w:line="312" w:lineRule="auto"/>
      <w:jc w:val="center"/>
    </w:pPr>
    <w:rPr>
      <w:rFonts w:ascii="Arial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2058DA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b/>
      <w:bCs/>
      <w:lang w:eastAsia="ar-SA"/>
    </w:rPr>
  </w:style>
  <w:style w:type="paragraph" w:customStyle="1" w:styleId="Dapan">
    <w:name w:val="Dap an"/>
    <w:basedOn w:val="Normal"/>
    <w:rsid w:val="002058DA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b/>
      <w:bCs/>
      <w:color w:val="000000"/>
      <w:sz w:val="26"/>
      <w:lang w:eastAsia="ar-SA"/>
    </w:rPr>
  </w:style>
  <w:style w:type="paragraph" w:customStyle="1" w:styleId="Char">
    <w:name w:val="Char"/>
    <w:basedOn w:val="Normal"/>
    <w:rsid w:val="002058DA"/>
    <w:pPr>
      <w:suppressAutoHyphens/>
      <w:spacing w:after="160" w:line="240" w:lineRule="exact"/>
      <w:jc w:val="both"/>
    </w:pPr>
    <w:rPr>
      <w:rFonts w:ascii="Arial" w:hAnsi="Arial" w:cs="Arial"/>
      <w:lang w:eastAsia="ar-SA"/>
    </w:rPr>
  </w:style>
  <w:style w:type="paragraph" w:customStyle="1" w:styleId="TableContents">
    <w:name w:val="Table Contents"/>
    <w:basedOn w:val="Normal"/>
    <w:rsid w:val="002058DA"/>
    <w:pPr>
      <w:suppressLineNumbers/>
      <w:suppressAutoHyphens/>
    </w:pPr>
    <w:rPr>
      <w:rFonts w:ascii=".VnTime" w:hAnsi=".VnTime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2058D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2058DA"/>
    <w:pPr>
      <w:widowControl/>
      <w:suppressAutoHyphens/>
      <w:spacing w:line="19" w:lineRule="atLeast"/>
      <w:ind w:left="0" w:right="49"/>
      <w:jc w:val="both"/>
    </w:pPr>
    <w:rPr>
      <w:rFonts w:ascii=".VnTime" w:hAnsi=".VnTime" w:cs="Times New Roman"/>
      <w:sz w:val="28"/>
      <w:lang w:eastAsia="ar-SA"/>
    </w:rPr>
  </w:style>
  <w:style w:type="character" w:customStyle="1" w:styleId="WW8Num1z0">
    <w:name w:val="WW8Num1z0"/>
    <w:rsid w:val="002058DA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2058DA"/>
    <w:rPr>
      <w:rFonts w:ascii="Courier New" w:hAnsi="Courier New" w:cs="Courier New" w:hint="default"/>
    </w:rPr>
  </w:style>
  <w:style w:type="character" w:customStyle="1" w:styleId="WW8Num1z2">
    <w:name w:val="WW8Num1z2"/>
    <w:rsid w:val="002058DA"/>
    <w:rPr>
      <w:rFonts w:ascii="Wingdings" w:hAnsi="Wingdings" w:hint="default"/>
    </w:rPr>
  </w:style>
  <w:style w:type="character" w:customStyle="1" w:styleId="WW8Num1z3">
    <w:name w:val="WW8Num1z3"/>
    <w:rsid w:val="002058DA"/>
    <w:rPr>
      <w:rFonts w:ascii="Symbol" w:hAnsi="Symbol" w:hint="default"/>
    </w:rPr>
  </w:style>
  <w:style w:type="character" w:customStyle="1" w:styleId="WW8Num2z0">
    <w:name w:val="WW8Num2z0"/>
    <w:rsid w:val="002058DA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2058DA"/>
    <w:rPr>
      <w:rFonts w:ascii="Courier New" w:hAnsi="Courier New" w:cs="Courier New" w:hint="default"/>
    </w:rPr>
  </w:style>
  <w:style w:type="character" w:customStyle="1" w:styleId="WW8Num2z2">
    <w:name w:val="WW8Num2z2"/>
    <w:rsid w:val="002058DA"/>
    <w:rPr>
      <w:rFonts w:ascii="Wingdings" w:hAnsi="Wingdings" w:hint="default"/>
    </w:rPr>
  </w:style>
  <w:style w:type="character" w:customStyle="1" w:styleId="WW8Num2z3">
    <w:name w:val="WW8Num2z3"/>
    <w:rsid w:val="002058DA"/>
    <w:rPr>
      <w:rFonts w:ascii="Symbol" w:hAnsi="Symbol" w:hint="default"/>
    </w:rPr>
  </w:style>
  <w:style w:type="character" w:customStyle="1" w:styleId="WW8Num4z0">
    <w:name w:val="WW8Num4z0"/>
    <w:rsid w:val="002058DA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2058DA"/>
    <w:rPr>
      <w:rFonts w:ascii="Courier New" w:hAnsi="Courier New" w:cs="Courier New" w:hint="default"/>
    </w:rPr>
  </w:style>
  <w:style w:type="character" w:customStyle="1" w:styleId="WW8Num4z2">
    <w:name w:val="WW8Num4z2"/>
    <w:rsid w:val="002058DA"/>
    <w:rPr>
      <w:rFonts w:ascii="Wingdings" w:hAnsi="Wingdings" w:hint="default"/>
    </w:rPr>
  </w:style>
  <w:style w:type="character" w:customStyle="1" w:styleId="WW8Num4z3">
    <w:name w:val="WW8Num4z3"/>
    <w:rsid w:val="002058DA"/>
    <w:rPr>
      <w:rFonts w:ascii="Symbol" w:hAnsi="Symbol" w:hint="default"/>
    </w:rPr>
  </w:style>
  <w:style w:type="character" w:customStyle="1" w:styleId="WW8Num5z0">
    <w:name w:val="WW8Num5z0"/>
    <w:rsid w:val="002058DA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2058DA"/>
    <w:rPr>
      <w:rFonts w:ascii="Courier New" w:hAnsi="Courier New" w:cs="Courier New" w:hint="default"/>
    </w:rPr>
  </w:style>
  <w:style w:type="character" w:customStyle="1" w:styleId="WW8Num5z2">
    <w:name w:val="WW8Num5z2"/>
    <w:rsid w:val="002058DA"/>
    <w:rPr>
      <w:rFonts w:ascii="Wingdings" w:hAnsi="Wingdings" w:hint="default"/>
    </w:rPr>
  </w:style>
  <w:style w:type="character" w:customStyle="1" w:styleId="WW8Num5z3">
    <w:name w:val="WW8Num5z3"/>
    <w:rsid w:val="002058DA"/>
    <w:rPr>
      <w:rFonts w:ascii="Symbol" w:hAnsi="Symbol" w:hint="default"/>
    </w:rPr>
  </w:style>
  <w:style w:type="character" w:customStyle="1" w:styleId="WW8Num6z0">
    <w:name w:val="WW8Num6z0"/>
    <w:rsid w:val="002058DA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2058DA"/>
    <w:rPr>
      <w:rFonts w:ascii="Courier New" w:hAnsi="Courier New" w:cs="Courier New" w:hint="default"/>
    </w:rPr>
  </w:style>
  <w:style w:type="character" w:customStyle="1" w:styleId="WW8Num6z2">
    <w:name w:val="WW8Num6z2"/>
    <w:rsid w:val="002058DA"/>
    <w:rPr>
      <w:rFonts w:ascii="Wingdings" w:hAnsi="Wingdings" w:hint="default"/>
    </w:rPr>
  </w:style>
  <w:style w:type="character" w:customStyle="1" w:styleId="WW8Num6z3">
    <w:name w:val="WW8Num6z3"/>
    <w:rsid w:val="002058DA"/>
    <w:rPr>
      <w:rFonts w:ascii="Symbol" w:hAnsi="Symbol" w:hint="default"/>
    </w:rPr>
  </w:style>
  <w:style w:type="character" w:customStyle="1" w:styleId="WW8Num7z0">
    <w:name w:val="WW8Num7z0"/>
    <w:rsid w:val="002058DA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2058DA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2058DA"/>
    <w:rPr>
      <w:rFonts w:ascii="Courier New" w:hAnsi="Courier New" w:cs="Courier New" w:hint="default"/>
    </w:rPr>
  </w:style>
  <w:style w:type="character" w:customStyle="1" w:styleId="WW8Num8z2">
    <w:name w:val="WW8Num8z2"/>
    <w:rsid w:val="002058DA"/>
    <w:rPr>
      <w:rFonts w:ascii="Wingdings" w:hAnsi="Wingdings" w:hint="default"/>
    </w:rPr>
  </w:style>
  <w:style w:type="character" w:customStyle="1" w:styleId="WW8Num8z3">
    <w:name w:val="WW8Num8z3"/>
    <w:rsid w:val="002058DA"/>
    <w:rPr>
      <w:rFonts w:ascii="Symbol" w:hAnsi="Symbol" w:hint="default"/>
    </w:rPr>
  </w:style>
  <w:style w:type="character" w:customStyle="1" w:styleId="WW8Num9z0">
    <w:name w:val="WW8Num9z0"/>
    <w:rsid w:val="002058DA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2058DA"/>
    <w:rPr>
      <w:rFonts w:ascii="Courier New" w:hAnsi="Courier New" w:cs="Courier New" w:hint="default"/>
    </w:rPr>
  </w:style>
  <w:style w:type="character" w:customStyle="1" w:styleId="WW8Num9z2">
    <w:name w:val="WW8Num9z2"/>
    <w:rsid w:val="002058DA"/>
    <w:rPr>
      <w:rFonts w:ascii="Wingdings" w:hAnsi="Wingdings" w:hint="default"/>
    </w:rPr>
  </w:style>
  <w:style w:type="character" w:customStyle="1" w:styleId="WW8Num9z3">
    <w:name w:val="WW8Num9z3"/>
    <w:rsid w:val="002058DA"/>
    <w:rPr>
      <w:rFonts w:ascii="Symbol" w:hAnsi="Symbol" w:hint="default"/>
    </w:rPr>
  </w:style>
  <w:style w:type="character" w:customStyle="1" w:styleId="CharChar4">
    <w:name w:val="Char Char4"/>
    <w:rsid w:val="002058DA"/>
    <w:rPr>
      <w:rFonts w:ascii="VNI-Times" w:hAnsi="VNI-Times" w:hint="default"/>
      <w:sz w:val="24"/>
      <w:szCs w:val="24"/>
      <w:lang w:val="en-US" w:eastAsia="ar-SA" w:bidi="ar-SA"/>
    </w:rPr>
  </w:style>
  <w:style w:type="character" w:customStyle="1" w:styleId="NoSpacingChar">
    <w:name w:val="No Spacing Char"/>
    <w:uiPriority w:val="1"/>
    <w:rsid w:val="002058DA"/>
    <w:rPr>
      <w:rFonts w:ascii="Calibri" w:eastAsia="Calibri" w:hAnsi="Calibri" w:hint="default"/>
      <w:sz w:val="24"/>
      <w:szCs w:val="22"/>
      <w:lang w:val="en-US" w:eastAsia="ar-SA" w:bidi="ar-SA"/>
    </w:rPr>
  </w:style>
  <w:style w:type="paragraph" w:styleId="BodyTextIndent3">
    <w:name w:val="Body Text Indent 3"/>
    <w:basedOn w:val="Normal"/>
    <w:link w:val="BodyTextIndent3Char"/>
    <w:unhideWhenUsed/>
    <w:rsid w:val="002058D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058DA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unhideWhenUsed/>
    <w:qFormat/>
    <w:rsid w:val="002058DA"/>
    <w:pPr>
      <w:suppressLineNumbers/>
      <w:suppressAutoHyphens/>
      <w:spacing w:before="120" w:after="120"/>
    </w:pPr>
    <w:rPr>
      <w:rFonts w:ascii=".VnTime" w:hAnsi=".VnTime" w:cs="Tahoma"/>
      <w:i/>
      <w:iCs/>
      <w:lang w:eastAsia="ar-SA"/>
    </w:rPr>
  </w:style>
  <w:style w:type="paragraph" w:customStyle="1" w:styleId="tenb">
    <w:name w:val="tenb"/>
    <w:basedOn w:val="Normal"/>
    <w:rsid w:val="002058DA"/>
    <w:pPr>
      <w:spacing w:before="320" w:after="120"/>
    </w:pPr>
    <w:rPr>
      <w:rFonts w:ascii=".VnCentury Schoolbook" w:hAnsi=".VnCentury Schoolbook"/>
      <w:b/>
      <w:szCs w:val="20"/>
    </w:rPr>
  </w:style>
  <w:style w:type="character" w:customStyle="1" w:styleId="apple-style-span">
    <w:name w:val="apple-style-span"/>
    <w:rsid w:val="002058DA"/>
  </w:style>
  <w:style w:type="character" w:customStyle="1" w:styleId="5yl5">
    <w:name w:val="_5yl5"/>
    <w:rsid w:val="002058DA"/>
    <w:rPr>
      <w:rFonts w:cs="Times New Roman"/>
    </w:rPr>
  </w:style>
  <w:style w:type="paragraph" w:styleId="BodyText2">
    <w:name w:val="Body Text 2"/>
    <w:basedOn w:val="Normal"/>
    <w:link w:val="BodyText2Char"/>
    <w:unhideWhenUsed/>
    <w:rsid w:val="002058DA"/>
    <w:pPr>
      <w:spacing w:line="19" w:lineRule="atLeast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2058DA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0">
    <w:name w:val="Body text_"/>
    <w:basedOn w:val="DefaultParagraphFont"/>
    <w:link w:val="Bodytext1"/>
    <w:rsid w:val="002058DA"/>
    <w:rPr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2058DA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Theme="minorHAnsi" w:eastAsiaTheme="minorHAnsi" w:hAnsiTheme="minorHAnsi" w:cstheme="minorBidi"/>
      <w:spacing w:val="4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2058DA"/>
  </w:style>
  <w:style w:type="table" w:customStyle="1" w:styleId="TableGrid1">
    <w:name w:val="Table Grid1"/>
    <w:basedOn w:val="TableNormal"/>
    <w:next w:val="TableGrid"/>
    <w:uiPriority w:val="59"/>
    <w:rsid w:val="002058DA"/>
    <w:rPr>
      <w:rFonts w:ascii=".VnTime" w:eastAsia="Calibri" w:hAnsi=".VnTime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uiPriority w:val="99"/>
    <w:rsid w:val="002058DA"/>
    <w:pPr>
      <w:spacing w:after="160" w:line="240" w:lineRule="exact"/>
    </w:pPr>
    <w:rPr>
      <w:rFonts w:ascii="Arial" w:hAnsi="Arial" w:cs="Arial"/>
    </w:rPr>
  </w:style>
  <w:style w:type="paragraph" w:customStyle="1" w:styleId="default0">
    <w:name w:val="default"/>
    <w:basedOn w:val="Normal"/>
    <w:uiPriority w:val="99"/>
    <w:rsid w:val="002058DA"/>
    <w:pPr>
      <w:spacing w:before="100" w:beforeAutospacing="1" w:after="100" w:afterAutospacing="1"/>
    </w:pPr>
  </w:style>
  <w:style w:type="character" w:customStyle="1" w:styleId="ff3">
    <w:name w:val="ff3"/>
    <w:basedOn w:val="DefaultParagraphFont"/>
    <w:rsid w:val="002058DA"/>
  </w:style>
  <w:style w:type="character" w:customStyle="1" w:styleId="FooterChar1">
    <w:name w:val="Footer Char1"/>
    <w:basedOn w:val="DefaultParagraphFont"/>
    <w:uiPriority w:val="99"/>
    <w:rsid w:val="002058DA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2058DA"/>
  </w:style>
  <w:style w:type="paragraph" w:styleId="EnvelopeAddress">
    <w:name w:val="envelope address"/>
    <w:basedOn w:val="Normal"/>
    <w:uiPriority w:val="99"/>
    <w:rsid w:val="002058DA"/>
    <w:pPr>
      <w:framePr w:w="7920" w:h="1980" w:hRule="exact" w:hSpace="180" w:wrap="auto" w:hAnchor="page" w:xAlign="center" w:yAlign="bottom"/>
      <w:ind w:left="2880"/>
    </w:pPr>
    <w:rPr>
      <w:rFonts w:ascii=".VnTimeH" w:hAnsi=".VnTimeH"/>
    </w:rPr>
  </w:style>
  <w:style w:type="paragraph" w:customStyle="1" w:styleId="Style3">
    <w:name w:val="Style3"/>
    <w:basedOn w:val="Normal"/>
    <w:uiPriority w:val="99"/>
    <w:rsid w:val="002058DA"/>
    <w:rPr>
      <w:sz w:val="28"/>
    </w:rPr>
  </w:style>
  <w:style w:type="paragraph" w:customStyle="1" w:styleId="Style1">
    <w:name w:val="Style1"/>
    <w:basedOn w:val="Normal"/>
    <w:autoRedefine/>
    <w:rsid w:val="002058DA"/>
    <w:rPr>
      <w:b/>
      <w:bCs/>
      <w:sz w:val="28"/>
      <w:szCs w:val="28"/>
    </w:rPr>
  </w:style>
  <w:style w:type="paragraph" w:customStyle="1" w:styleId="Style2">
    <w:name w:val="Style2"/>
    <w:basedOn w:val="Normal"/>
    <w:autoRedefine/>
    <w:uiPriority w:val="99"/>
    <w:rsid w:val="002058DA"/>
    <w:rPr>
      <w:rFonts w:ascii=".VnTimeH" w:hAnsi=".VnTimeH"/>
      <w:color w:val="0000FF"/>
      <w:sz w:val="40"/>
      <w:szCs w:val="40"/>
    </w:rPr>
  </w:style>
  <w:style w:type="numbering" w:styleId="111111">
    <w:name w:val="Outline List 2"/>
    <w:basedOn w:val="NoList"/>
    <w:rsid w:val="002058DA"/>
    <w:pPr>
      <w:numPr>
        <w:numId w:val="2"/>
      </w:numPr>
    </w:pPr>
  </w:style>
  <w:style w:type="paragraph" w:customStyle="1" w:styleId="1T">
    <w:name w:val="1 T"/>
    <w:basedOn w:val="Normal"/>
    <w:uiPriority w:val="99"/>
    <w:rsid w:val="002058DA"/>
    <w:pPr>
      <w:widowControl w:val="0"/>
      <w:spacing w:before="60" w:after="60" w:line="264" w:lineRule="auto"/>
      <w:ind w:firstLine="709"/>
      <w:jc w:val="both"/>
    </w:pPr>
    <w:rPr>
      <w:rFonts w:ascii=".VnCentury Schoolbook" w:hAnsi=".VnCentury Schoolbook"/>
      <w:color w:val="000000"/>
    </w:rPr>
  </w:style>
  <w:style w:type="paragraph" w:styleId="BodyText3">
    <w:name w:val="Body Text 3"/>
    <w:basedOn w:val="Normal"/>
    <w:link w:val="BodyText3Char"/>
    <w:rsid w:val="002058DA"/>
    <w:pPr>
      <w:spacing w:line="480" w:lineRule="auto"/>
      <w:jc w:val="both"/>
    </w:pPr>
    <w:rPr>
      <w:rFonts w:ascii=".VnTime" w:hAnsi=".VnTime"/>
      <w:bCs/>
      <w:sz w:val="28"/>
    </w:rPr>
  </w:style>
  <w:style w:type="character" w:customStyle="1" w:styleId="BodyText3Char">
    <w:name w:val="Body Text 3 Char"/>
    <w:basedOn w:val="DefaultParagraphFont"/>
    <w:link w:val="BodyText3"/>
    <w:rsid w:val="002058DA"/>
    <w:rPr>
      <w:rFonts w:ascii=".VnTime" w:eastAsia="Times New Roman" w:hAnsi=".VnTime" w:cs="Times New Roman"/>
      <w:bCs/>
      <w:sz w:val="28"/>
      <w:szCs w:val="24"/>
    </w:rPr>
  </w:style>
  <w:style w:type="paragraph" w:customStyle="1" w:styleId="1chinhtrang">
    <w:name w:val="1 chinh trang"/>
    <w:basedOn w:val="Normal"/>
    <w:uiPriority w:val="99"/>
    <w:rsid w:val="002058DA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</w:rPr>
  </w:style>
  <w:style w:type="paragraph" w:customStyle="1" w:styleId="co10bt">
    <w:name w:val="co10bt"/>
    <w:basedOn w:val="Normal"/>
    <w:rsid w:val="002058DA"/>
    <w:pPr>
      <w:spacing w:after="80" w:line="252" w:lineRule="auto"/>
      <w:ind w:left="284" w:hanging="284"/>
      <w:jc w:val="both"/>
    </w:pPr>
    <w:rPr>
      <w:rFonts w:ascii=".VnArial" w:hAnsi=".VnArial"/>
      <w:bCs/>
      <w:sz w:val="20"/>
      <w:szCs w:val="20"/>
    </w:rPr>
  </w:style>
  <w:style w:type="paragraph" w:customStyle="1" w:styleId="thutbt">
    <w:name w:val="thutbt"/>
    <w:basedOn w:val="Normal"/>
    <w:uiPriority w:val="99"/>
    <w:rsid w:val="002058DA"/>
    <w:pPr>
      <w:spacing w:after="80" w:line="252" w:lineRule="auto"/>
      <w:ind w:left="284" w:hanging="284"/>
      <w:jc w:val="both"/>
    </w:pPr>
    <w:rPr>
      <w:rFonts w:ascii=".VnTime" w:hAnsi=".VnTime"/>
      <w:szCs w:val="20"/>
    </w:rPr>
  </w:style>
  <w:style w:type="character" w:customStyle="1" w:styleId="BodyText10">
    <w:name w:val="Body Text1"/>
    <w:basedOn w:val="DefaultParagraphFont"/>
    <w:rsid w:val="002058DA"/>
    <w:rPr>
      <w:spacing w:val="4"/>
      <w:sz w:val="21"/>
      <w:szCs w:val="21"/>
      <w:lang w:bidi="ar-SA"/>
    </w:rPr>
  </w:style>
  <w:style w:type="table" w:customStyle="1" w:styleId="TableGrid0">
    <w:name w:val="TableGrid"/>
    <w:rsid w:val="002058DA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DefaultParagraphFont"/>
    <w:rsid w:val="002058DA"/>
  </w:style>
  <w:style w:type="character" w:customStyle="1" w:styleId="DefaultChar">
    <w:name w:val="Default Char"/>
    <w:link w:val="Default"/>
    <w:locked/>
    <w:rsid w:val="0074517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bodytextcxspmiddle">
    <w:name w:val="msobodytextcxspmiddle"/>
    <w:basedOn w:val="Normal"/>
    <w:rsid w:val="009C3EF6"/>
    <w:pPr>
      <w:spacing w:before="100" w:beforeAutospacing="1" w:after="100" w:afterAutospacing="1"/>
    </w:pPr>
  </w:style>
  <w:style w:type="paragraph" w:customStyle="1" w:styleId="msobodytextcxsplast">
    <w:name w:val="msobodytextcxsplast"/>
    <w:basedOn w:val="Normal"/>
    <w:rsid w:val="009C3EF6"/>
    <w:pPr>
      <w:spacing w:before="100" w:beforeAutospacing="1" w:after="100" w:afterAutospacing="1"/>
    </w:pPr>
  </w:style>
  <w:style w:type="character" w:customStyle="1" w:styleId="PageNumber1">
    <w:name w:val="Page Number1"/>
    <w:basedOn w:val="DefaultParagraphFont"/>
    <w:rsid w:val="000E54FA"/>
  </w:style>
  <w:style w:type="character" w:customStyle="1" w:styleId="ListLabel1">
    <w:name w:val="ListLabel 1"/>
    <w:rsid w:val="000E54FA"/>
    <w:rPr>
      <w:b/>
      <w:i w:val="0"/>
      <w:sz w:val="24"/>
      <w:szCs w:val="24"/>
    </w:rPr>
  </w:style>
  <w:style w:type="character" w:customStyle="1" w:styleId="ListLabel2">
    <w:name w:val="ListLabel 2"/>
    <w:rsid w:val="000E54FA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0E54FA"/>
    <w:rPr>
      <w:spacing w:val="-19"/>
      <w:w w:val="99"/>
    </w:rPr>
  </w:style>
  <w:style w:type="character" w:customStyle="1" w:styleId="ListLabel4">
    <w:name w:val="ListLabel 4"/>
    <w:rsid w:val="000E54FA"/>
    <w:rPr>
      <w:spacing w:val="-5"/>
      <w:w w:val="99"/>
      <w:u w:val="thick" w:color="000000"/>
    </w:rPr>
  </w:style>
  <w:style w:type="character" w:customStyle="1" w:styleId="ListLabel5">
    <w:name w:val="ListLabel 5"/>
    <w:rsid w:val="000E54FA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0E54FA"/>
    <w:rPr>
      <w:b/>
    </w:rPr>
  </w:style>
  <w:style w:type="character" w:customStyle="1" w:styleId="ListLabel7">
    <w:name w:val="ListLabel 7"/>
    <w:rsid w:val="000E54FA"/>
    <w:rPr>
      <w:b/>
      <w:i w:val="0"/>
    </w:rPr>
  </w:style>
  <w:style w:type="character" w:customStyle="1" w:styleId="ListLabel8">
    <w:name w:val="ListLabel 8"/>
    <w:rsid w:val="000E54FA"/>
    <w:rPr>
      <w:rFonts w:eastAsia="Calibri" w:cs="Times New Roman"/>
    </w:rPr>
  </w:style>
  <w:style w:type="character" w:customStyle="1" w:styleId="ListLabel9">
    <w:name w:val="ListLabel 9"/>
    <w:rsid w:val="000E54FA"/>
    <w:rPr>
      <w:rFonts w:cs="Courier New"/>
    </w:rPr>
  </w:style>
  <w:style w:type="character" w:customStyle="1" w:styleId="ListLabel10">
    <w:name w:val="ListLabel 10"/>
    <w:rsid w:val="000E54FA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0E54FA"/>
    <w:pPr>
      <w:suppressLineNumbers/>
      <w:suppressAutoHyphens/>
      <w:spacing w:before="120" w:after="120"/>
    </w:pPr>
    <w:rPr>
      <w:rFonts w:ascii=".VnTime" w:hAnsi=".VnTime" w:cs="Tahoma"/>
      <w:i/>
      <w:iCs/>
      <w:color w:val="000000"/>
      <w:lang w:eastAsia="ar-SA"/>
    </w:rPr>
  </w:style>
  <w:style w:type="paragraph" w:customStyle="1" w:styleId="EnvelopeAddress1">
    <w:name w:val="Envelope Address1"/>
    <w:basedOn w:val="Normal"/>
    <w:rsid w:val="000E54FA"/>
    <w:pPr>
      <w:suppressAutoHyphens/>
      <w:ind w:left="2880"/>
    </w:pPr>
    <w:rPr>
      <w:rFonts w:ascii=".VnTimeH" w:hAnsi=".VnTimeH"/>
      <w:color w:val="000000"/>
      <w:lang w:eastAsia="ar-SA"/>
    </w:rPr>
  </w:style>
  <w:style w:type="character" w:customStyle="1" w:styleId="Heading9Char">
    <w:name w:val="Heading 9 Char"/>
    <w:basedOn w:val="DefaultParagraphFont"/>
    <w:link w:val="Heading9"/>
    <w:rsid w:val="009E16E6"/>
    <w:rPr>
      <w:rFonts w:ascii="Arial" w:eastAsia="Times New Roman" w:hAnsi="Arial" w:cs="Arial"/>
    </w:rPr>
  </w:style>
  <w:style w:type="paragraph" w:customStyle="1" w:styleId="hdg0">
    <w:name w:val="hdg"/>
    <w:basedOn w:val="Normal"/>
    <w:rsid w:val="009E16E6"/>
    <w:pPr>
      <w:spacing w:after="120"/>
      <w:jc w:val="center"/>
    </w:pPr>
    <w:rPr>
      <w:rFonts w:ascii="VNI-Centur" w:hAnsi="VNI-Centur"/>
      <w:b/>
      <w:sz w:val="28"/>
      <w:szCs w:val="20"/>
    </w:rPr>
  </w:style>
  <w:style w:type="paragraph" w:customStyle="1" w:styleId="p0">
    <w:name w:val="p0"/>
    <w:basedOn w:val="Normal"/>
    <w:rsid w:val="00A77DA5"/>
    <w:rPr>
      <w:bCs/>
      <w:spacing w:val="4"/>
    </w:rPr>
  </w:style>
  <w:style w:type="character" w:customStyle="1" w:styleId="15">
    <w:name w:val="15"/>
    <w:basedOn w:val="DefaultParagraphFont"/>
    <w:rsid w:val="00A77DA5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basedOn w:val="DefaultParagraphFont"/>
    <w:rsid w:val="00A77DA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">
    <w:name w:val="I"/>
    <w:basedOn w:val="Normal"/>
    <w:rsid w:val="00854B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basedOn w:val="DefaultParagraphFont"/>
    <w:rsid w:val="00532455"/>
  </w:style>
  <w:style w:type="character" w:customStyle="1" w:styleId="mo">
    <w:name w:val="mo"/>
    <w:basedOn w:val="DefaultParagraphFont"/>
    <w:rsid w:val="00532455"/>
  </w:style>
  <w:style w:type="character" w:customStyle="1" w:styleId="ListParagraphChar">
    <w:name w:val="List Paragraph Char"/>
    <w:aliases w:val="chuẩn không cần chỉnh Char,HPL01 Char"/>
    <w:link w:val="ListParagraph"/>
    <w:uiPriority w:val="34"/>
    <w:qFormat/>
    <w:locked/>
    <w:rsid w:val="00237A5A"/>
  </w:style>
  <w:style w:type="paragraph" w:customStyle="1" w:styleId="mab5">
    <w:name w:val="mab5"/>
    <w:basedOn w:val="Normal"/>
    <w:uiPriority w:val="99"/>
    <w:semiHidden/>
    <w:rsid w:val="006B503B"/>
    <w:pPr>
      <w:spacing w:before="100" w:beforeAutospacing="1" w:after="75"/>
    </w:pPr>
  </w:style>
  <w:style w:type="character" w:customStyle="1" w:styleId="NormalJustifiedChar">
    <w:name w:val="Normal+Justified Char"/>
    <w:basedOn w:val="DefaultParagraphFont"/>
    <w:link w:val="NormalJustified"/>
    <w:locked/>
    <w:rsid w:val="006B503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6B503B"/>
    <w:pPr>
      <w:jc w:val="both"/>
    </w:pPr>
    <w:rPr>
      <w:color w:val="000000"/>
    </w:rPr>
  </w:style>
  <w:style w:type="paragraph" w:customStyle="1" w:styleId="p23">
    <w:name w:val="p23"/>
    <w:basedOn w:val="Normal"/>
    <w:rsid w:val="006B503B"/>
    <w:pPr>
      <w:spacing w:before="300" w:after="100" w:line="273" w:lineRule="auto"/>
      <w:ind w:left="397" w:hanging="397"/>
    </w:pPr>
    <w:rPr>
      <w:rFonts w:ascii=".VnArialH" w:hAnsi=".VnArialH"/>
      <w:b/>
      <w:spacing w:val="4"/>
      <w:sz w:val="28"/>
      <w:szCs w:val="28"/>
    </w:rPr>
  </w:style>
  <w:style w:type="character" w:customStyle="1" w:styleId="fontstyle01">
    <w:name w:val="fontstyle01"/>
    <w:basedOn w:val="DefaultParagraphFont"/>
    <w:rsid w:val="006B503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6B503B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6B503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textexposedshow">
    <w:name w:val="text_exposed_show"/>
    <w:basedOn w:val="DefaultParagraphFont"/>
    <w:rsid w:val="006B503B"/>
  </w:style>
  <w:style w:type="character" w:customStyle="1" w:styleId="ya-q-full-text">
    <w:name w:val="ya-q-full-text"/>
    <w:basedOn w:val="DefaultParagraphFont"/>
    <w:rsid w:val="006B503B"/>
  </w:style>
  <w:style w:type="paragraph" w:styleId="FootnoteText">
    <w:name w:val="footnote text"/>
    <w:basedOn w:val="Normal"/>
    <w:link w:val="FootnoteTextChar"/>
    <w:semiHidden/>
    <w:rsid w:val="000A427C"/>
    <w:rPr>
      <w:rFonts w:ascii="VNI-Times" w:hAnsi="VNI-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A427C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semiHidden/>
    <w:rsid w:val="000A427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0A427C"/>
    <w:pPr>
      <w:jc w:val="both"/>
    </w:pPr>
    <w:rPr>
      <w:rFonts w:ascii="VNI-Times" w:hAnsi="VNI-Times"/>
      <w:b/>
      <w:bCs/>
    </w:rPr>
  </w:style>
  <w:style w:type="paragraph" w:customStyle="1" w:styleId="STT">
    <w:name w:val="STT"/>
    <w:basedOn w:val="Normal"/>
    <w:link w:val="STTChar"/>
    <w:rsid w:val="000A427C"/>
    <w:pPr>
      <w:spacing w:before="80" w:after="80" w:line="288" w:lineRule="auto"/>
      <w:ind w:left="709" w:hanging="709"/>
      <w:jc w:val="both"/>
    </w:pPr>
    <w:rPr>
      <w:rFonts w:ascii=".VnArial" w:hAnsi=".VnArial"/>
      <w:b/>
      <w:spacing w:val="4"/>
    </w:rPr>
  </w:style>
  <w:style w:type="character" w:customStyle="1" w:styleId="STTChar">
    <w:name w:val="STT Char"/>
    <w:link w:val="STT"/>
    <w:rsid w:val="000A427C"/>
    <w:rPr>
      <w:rFonts w:ascii=".VnArial" w:eastAsia="Times New Roman" w:hAnsi=".VnArial" w:cs="Times New Roman"/>
      <w:b/>
      <w:spacing w:val="4"/>
      <w:sz w:val="24"/>
      <w:szCs w:val="24"/>
    </w:rPr>
  </w:style>
  <w:style w:type="paragraph" w:styleId="BlockText">
    <w:name w:val="Block Text"/>
    <w:basedOn w:val="Normal"/>
    <w:rsid w:val="000A427C"/>
    <w:pPr>
      <w:spacing w:line="19" w:lineRule="atLeast"/>
      <w:ind w:left="113" w:right="113"/>
      <w:jc w:val="both"/>
    </w:pPr>
    <w:rPr>
      <w:rFonts w:ascii=".VnTime" w:hAnsi=".VnTime"/>
      <w:sz w:val="28"/>
      <w:szCs w:val="20"/>
    </w:rPr>
  </w:style>
  <w:style w:type="numbering" w:customStyle="1" w:styleId="Cu10">
    <w:name w:val="Câu 1"/>
    <w:rsid w:val="000A427C"/>
    <w:pPr>
      <w:numPr>
        <w:numId w:val="3"/>
      </w:numPr>
    </w:pPr>
  </w:style>
  <w:style w:type="character" w:customStyle="1" w:styleId="CharChar">
    <w:name w:val="Char Char"/>
    <w:semiHidden/>
    <w:rsid w:val="000A427C"/>
    <w:rPr>
      <w:rFonts w:ascii="Tahoma" w:eastAsia="Arial" w:hAnsi="Tahoma" w:cs="Tahoma"/>
      <w:sz w:val="16"/>
      <w:szCs w:val="16"/>
      <w:lang w:val="vi-VN" w:eastAsia="en-US" w:bidi="ar-SA"/>
    </w:rPr>
  </w:style>
  <w:style w:type="paragraph" w:customStyle="1" w:styleId="CM13">
    <w:name w:val="CM13"/>
    <w:basedOn w:val="Normal"/>
    <w:next w:val="Normal"/>
    <w:rsid w:val="000A427C"/>
    <w:pPr>
      <w:widowControl w:val="0"/>
      <w:autoSpaceDE w:val="0"/>
      <w:autoSpaceDN w:val="0"/>
      <w:adjustRightInd w:val="0"/>
      <w:spacing w:after="63"/>
    </w:pPr>
  </w:style>
  <w:style w:type="paragraph" w:customStyle="1" w:styleId="CM1">
    <w:name w:val="CM1"/>
    <w:basedOn w:val="Normal"/>
    <w:next w:val="Normal"/>
    <w:rsid w:val="000A427C"/>
    <w:pPr>
      <w:widowControl w:val="0"/>
      <w:autoSpaceDE w:val="0"/>
      <w:autoSpaceDN w:val="0"/>
      <w:adjustRightInd w:val="0"/>
    </w:pPr>
  </w:style>
  <w:style w:type="character" w:customStyle="1" w:styleId="Heading1Char1">
    <w:name w:val="Heading 1 Char1"/>
    <w:aliases w:val="Tieu_de1 Char,TieuDe1ML1 Char"/>
    <w:rsid w:val="000A427C"/>
    <w:rPr>
      <w:rFonts w:ascii="VNI-Times" w:hAnsi="VNI-Times"/>
      <w:b/>
      <w:bCs/>
      <w:color w:val="000000"/>
      <w:sz w:val="22"/>
      <w:szCs w:val="24"/>
      <w:u w:val="single"/>
      <w:lang w:val="en-US" w:eastAsia="en-US" w:bidi="ar-SA"/>
    </w:rPr>
  </w:style>
  <w:style w:type="character" w:customStyle="1" w:styleId="CharChar3">
    <w:name w:val="Char Char3"/>
    <w:rsid w:val="000A427C"/>
    <w:rPr>
      <w:rFonts w:ascii=".VnTime" w:hAnsi=".VnTime"/>
      <w:sz w:val="28"/>
      <w:szCs w:val="24"/>
    </w:rPr>
  </w:style>
  <w:style w:type="character" w:customStyle="1" w:styleId="CharChar2">
    <w:name w:val="Char Char2"/>
    <w:semiHidden/>
    <w:locked/>
    <w:rsid w:val="000A427C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0A427C"/>
    <w:pPr>
      <w:spacing w:after="40" w:line="274" w:lineRule="auto"/>
      <w:ind w:left="284" w:firstLine="284"/>
      <w:jc w:val="both"/>
    </w:pPr>
    <w:rPr>
      <w:rFonts w:ascii=".VnArial" w:hAnsi=".VnArial"/>
      <w:spacing w:val="2"/>
      <w:sz w:val="20"/>
    </w:rPr>
  </w:style>
  <w:style w:type="character" w:customStyle="1" w:styleId="bt-textChar">
    <w:name w:val="bt-text Char"/>
    <w:link w:val="bt-text"/>
    <w:rsid w:val="000A427C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0A427C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0A427C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30">
    <w:name w:val="Char Char3"/>
    <w:locked/>
    <w:rsid w:val="000A427C"/>
    <w:rPr>
      <w:rFonts w:ascii=".VnTime" w:hAnsi=".VnTime"/>
      <w:sz w:val="28"/>
      <w:szCs w:val="28"/>
      <w:lang w:val="en-US" w:eastAsia="en-US" w:bidi="ar-SA"/>
    </w:rPr>
  </w:style>
  <w:style w:type="character" w:customStyle="1" w:styleId="CharChar1">
    <w:name w:val="Char Char1"/>
    <w:locked/>
    <w:rsid w:val="000A427C"/>
    <w:rPr>
      <w:rFonts w:ascii="VNI-Times" w:hAnsi="VNI-Times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0A427C"/>
    <w:pPr>
      <w:spacing w:after="120" w:line="480" w:lineRule="auto"/>
      <w:ind w:left="360"/>
    </w:pPr>
    <w:rPr>
      <w:rFonts w:ascii="VNI-Times" w:hAnsi="VNI-Times"/>
    </w:rPr>
  </w:style>
  <w:style w:type="character" w:customStyle="1" w:styleId="BodyTextIndent2Char">
    <w:name w:val="Body Text Indent 2 Char"/>
    <w:basedOn w:val="DefaultParagraphFont"/>
    <w:link w:val="BodyTextIndent2"/>
    <w:rsid w:val="000A427C"/>
    <w:rPr>
      <w:rFonts w:ascii="VNI-Times" w:eastAsia="Times New Roman" w:hAnsi="VNI-Times" w:cs="Times New Roman"/>
      <w:sz w:val="24"/>
      <w:szCs w:val="24"/>
    </w:rPr>
  </w:style>
  <w:style w:type="paragraph" w:customStyle="1" w:styleId="dauchuong">
    <w:name w:val="dauchuong"/>
    <w:basedOn w:val="Normal"/>
    <w:rsid w:val="000A427C"/>
    <w:pPr>
      <w:tabs>
        <w:tab w:val="num" w:pos="340"/>
        <w:tab w:val="left" w:pos="1134"/>
        <w:tab w:val="left" w:pos="3119"/>
      </w:tabs>
      <w:spacing w:before="60" w:after="60" w:line="264" w:lineRule="auto"/>
      <w:ind w:left="340" w:hanging="340"/>
      <w:jc w:val="both"/>
    </w:pPr>
    <w:rPr>
      <w:rFonts w:ascii=".VnArial" w:hAnsi=".VnArial"/>
      <w:sz w:val="20"/>
      <w:szCs w:val="20"/>
    </w:rPr>
  </w:style>
  <w:style w:type="paragraph" w:customStyle="1" w:styleId="hinh">
    <w:name w:val="hinh"/>
    <w:basedOn w:val="Normal"/>
    <w:rsid w:val="000A427C"/>
    <w:pPr>
      <w:spacing w:after="40" w:line="264" w:lineRule="auto"/>
      <w:ind w:firstLine="284"/>
      <w:jc w:val="center"/>
    </w:pPr>
    <w:rPr>
      <w:rFonts w:ascii=".VnArial" w:hAnsi=".VnArial"/>
      <w:sz w:val="18"/>
      <w:szCs w:val="18"/>
    </w:rPr>
  </w:style>
  <w:style w:type="paragraph" w:customStyle="1" w:styleId="I-lama">
    <w:name w:val="I-lama"/>
    <w:basedOn w:val="Heading1"/>
    <w:rsid w:val="000A427C"/>
    <w:pPr>
      <w:widowControl/>
      <w:spacing w:before="180" w:after="100" w:line="264" w:lineRule="auto"/>
      <w:ind w:left="0" w:firstLine="0"/>
      <w:jc w:val="both"/>
    </w:pPr>
    <w:rPr>
      <w:rFonts w:ascii=".VnTimeH" w:hAnsi=".VnTimeH" w:cs="Times New Roman"/>
      <w:b w:val="0"/>
      <w:bCs w:val="0"/>
    </w:rPr>
  </w:style>
  <w:style w:type="paragraph" w:customStyle="1" w:styleId="1nho">
    <w:name w:val="1nho"/>
    <w:basedOn w:val="Normal"/>
    <w:link w:val="1nhoChar"/>
    <w:rsid w:val="000A427C"/>
    <w:pPr>
      <w:spacing w:before="60" w:after="40" w:line="264" w:lineRule="auto"/>
      <w:jc w:val="both"/>
    </w:pPr>
    <w:rPr>
      <w:rFonts w:ascii=".VnArial" w:hAnsi=".VnArial"/>
      <w:b/>
      <w:bCs/>
    </w:rPr>
  </w:style>
  <w:style w:type="paragraph" w:customStyle="1" w:styleId="tenbai">
    <w:name w:val="tenbai"/>
    <w:basedOn w:val="Subtitle"/>
    <w:rsid w:val="000A427C"/>
    <w:pPr>
      <w:suppressAutoHyphens w:val="0"/>
      <w:spacing w:after="120" w:line="264" w:lineRule="auto"/>
      <w:jc w:val="right"/>
      <w:outlineLvl w:val="9"/>
    </w:pPr>
    <w:rPr>
      <w:rFonts w:ascii=".VnAvantH" w:hAnsi=".VnAvantH" w:cs="Times New Roman"/>
      <w:spacing w:val="4"/>
      <w:sz w:val="36"/>
      <w:szCs w:val="36"/>
      <w:lang w:eastAsia="en-US"/>
    </w:rPr>
  </w:style>
  <w:style w:type="paragraph" w:customStyle="1" w:styleId="bai">
    <w:name w:val="bai"/>
    <w:basedOn w:val="Normal"/>
    <w:rsid w:val="000A427C"/>
    <w:pPr>
      <w:spacing w:before="360" w:after="240" w:line="264" w:lineRule="auto"/>
      <w:jc w:val="center"/>
    </w:pPr>
    <w:rPr>
      <w:rFonts w:ascii=".VnTime" w:hAnsi=".VnTime"/>
      <w:b/>
      <w:bCs/>
      <w:spacing w:val="4"/>
    </w:rPr>
  </w:style>
  <w:style w:type="paragraph" w:customStyle="1" w:styleId="baitap">
    <w:name w:val="baitap"/>
    <w:basedOn w:val="Heading1"/>
    <w:rsid w:val="000A427C"/>
    <w:pPr>
      <w:keepNext/>
      <w:widowControl/>
      <w:spacing w:before="240" w:after="120" w:line="264" w:lineRule="auto"/>
      <w:ind w:left="0" w:firstLine="0"/>
      <w:jc w:val="both"/>
    </w:pPr>
    <w:rPr>
      <w:rFonts w:ascii=".VnAvantH" w:hAnsi=".VnAvantH" w:cs="Times New Roman"/>
      <w:b w:val="0"/>
      <w:bCs w:val="0"/>
      <w:sz w:val="28"/>
      <w:szCs w:val="28"/>
    </w:rPr>
  </w:style>
  <w:style w:type="paragraph" w:styleId="TOC6">
    <w:name w:val="toc 6"/>
    <w:basedOn w:val="Normal"/>
    <w:next w:val="Normal"/>
    <w:autoRedefine/>
    <w:semiHidden/>
    <w:rsid w:val="000A427C"/>
    <w:pPr>
      <w:ind w:left="1200"/>
    </w:pPr>
  </w:style>
  <w:style w:type="paragraph" w:customStyle="1" w:styleId="Char1">
    <w:name w:val="Char1"/>
    <w:basedOn w:val="Normal"/>
    <w:semiHidden/>
    <w:rsid w:val="000A427C"/>
    <w:pPr>
      <w:spacing w:after="160" w:line="240" w:lineRule="exact"/>
    </w:pPr>
    <w:rPr>
      <w:rFonts w:ascii="Arial" w:hAnsi="Arial"/>
    </w:rPr>
  </w:style>
  <w:style w:type="paragraph" w:customStyle="1" w:styleId="bulet">
    <w:name w:val="bulet"/>
    <w:basedOn w:val="Normal"/>
    <w:rsid w:val="000A427C"/>
    <w:pPr>
      <w:numPr>
        <w:numId w:val="5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</w:rPr>
  </w:style>
  <w:style w:type="paragraph" w:customStyle="1" w:styleId="cong">
    <w:name w:val="cong"/>
    <w:aliases w:val="thuc"/>
    <w:basedOn w:val="Normal"/>
    <w:rsid w:val="000A427C"/>
    <w:pPr>
      <w:spacing w:line="360" w:lineRule="auto"/>
      <w:jc w:val="both"/>
    </w:pPr>
    <w:rPr>
      <w:rFonts w:ascii=".VnTime" w:eastAsia="Batang" w:hAnsi=".VnTime" w:cs=".VnTime"/>
    </w:rPr>
  </w:style>
  <w:style w:type="paragraph" w:customStyle="1" w:styleId="Char0">
    <w:name w:val="Char"/>
    <w:basedOn w:val="Normal"/>
    <w:autoRedefine/>
    <w:rsid w:val="000A427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uong">
    <w:name w:val="Chuong"/>
    <w:basedOn w:val="Normal"/>
    <w:rsid w:val="000A427C"/>
    <w:pPr>
      <w:spacing w:after="120"/>
    </w:pPr>
    <w:rPr>
      <w:rFonts w:ascii=".VnTimeH" w:eastAsia="Batang" w:hAnsi=".VnTimeH" w:cs=".VnTimeH"/>
      <w:spacing w:val="20"/>
    </w:rPr>
  </w:style>
  <w:style w:type="paragraph" w:customStyle="1" w:styleId="congthuc">
    <w:name w:val="cong thuc"/>
    <w:basedOn w:val="Chuong"/>
    <w:rsid w:val="000A427C"/>
    <w:pPr>
      <w:ind w:left="60"/>
    </w:pPr>
    <w:rPr>
      <w:rFonts w:ascii=".VnTime" w:hAnsi=".VnTime" w:cs=".VnTime"/>
      <w:spacing w:val="0"/>
      <w:position w:val="-10"/>
    </w:rPr>
  </w:style>
  <w:style w:type="paragraph" w:styleId="ListContinue2">
    <w:name w:val="List Continue 2"/>
    <w:basedOn w:val="Normal"/>
    <w:rsid w:val="000A427C"/>
    <w:pPr>
      <w:spacing w:after="120"/>
      <w:ind w:left="720"/>
    </w:pPr>
    <w:rPr>
      <w:rFonts w:ascii="Arial" w:hAnsi="Arial" w:cs="Arial"/>
    </w:rPr>
  </w:style>
  <w:style w:type="character" w:customStyle="1" w:styleId="CharChar5">
    <w:name w:val="Char Char5"/>
    <w:semiHidden/>
    <w:rsid w:val="000A427C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semiHidden/>
    <w:locked/>
    <w:rsid w:val="000A427C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0A427C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0A427C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0A427C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har10">
    <w:name w:val="Char1"/>
    <w:basedOn w:val="Normal"/>
    <w:semiHidden/>
    <w:rsid w:val="000A427C"/>
    <w:pPr>
      <w:spacing w:after="160" w:line="240" w:lineRule="exact"/>
    </w:pPr>
    <w:rPr>
      <w:rFonts w:ascii="Arial" w:hAnsi="Arial" w:cs="Arial"/>
    </w:rPr>
  </w:style>
  <w:style w:type="numbering" w:customStyle="1" w:styleId="Cu1">
    <w:name w:val="Cu 1"/>
    <w:rsid w:val="000A427C"/>
    <w:pPr>
      <w:numPr>
        <w:numId w:val="4"/>
      </w:numPr>
    </w:pPr>
  </w:style>
  <w:style w:type="paragraph" w:styleId="List2">
    <w:name w:val="List 2"/>
    <w:basedOn w:val="Normal"/>
    <w:rsid w:val="000A427C"/>
    <w:pPr>
      <w:ind w:left="720" w:hanging="360"/>
    </w:pPr>
    <w:rPr>
      <w:rFonts w:ascii="VNI-Aptima" w:hAnsi="VNI-Aptima"/>
      <w:bCs/>
      <w:szCs w:val="20"/>
    </w:rPr>
  </w:style>
  <w:style w:type="paragraph" w:customStyle="1" w:styleId="StyleHeading1NotBold">
    <w:name w:val="Style Heading 1 + Not Bold"/>
    <w:basedOn w:val="Heading1"/>
    <w:rsid w:val="000A427C"/>
    <w:pPr>
      <w:keepNext/>
      <w:widowControl/>
      <w:tabs>
        <w:tab w:val="num" w:pos="900"/>
      </w:tabs>
      <w:spacing w:before="60" w:after="60"/>
      <w:ind w:left="900" w:hanging="360"/>
    </w:pPr>
    <w:rPr>
      <w:rFonts w:cs="Arial"/>
      <w:i/>
      <w:iCs/>
      <w:kern w:val="32"/>
    </w:rPr>
  </w:style>
  <w:style w:type="paragraph" w:customStyle="1" w:styleId="yiv1417475869msonospacing">
    <w:name w:val="yiv1417475869msonospacing"/>
    <w:basedOn w:val="Normal"/>
    <w:rsid w:val="000A427C"/>
    <w:pPr>
      <w:spacing w:before="100" w:beforeAutospacing="1" w:after="100" w:afterAutospacing="1"/>
    </w:pPr>
  </w:style>
  <w:style w:type="character" w:customStyle="1" w:styleId="baitapChar">
    <w:name w:val="bai tap Char"/>
    <w:link w:val="baitap0"/>
    <w:rsid w:val="000A427C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"/>
    <w:rsid w:val="000A427C"/>
    <w:pPr>
      <w:spacing w:before="120" w:after="40"/>
      <w:ind w:left="567" w:hanging="567"/>
      <w:jc w:val="both"/>
    </w:pPr>
    <w:rPr>
      <w:rFonts w:ascii=".VnTime" w:eastAsiaTheme="minorHAnsi" w:hAnsi=".VnTime" w:cstheme="minorBidi"/>
      <w:iCs/>
    </w:rPr>
  </w:style>
  <w:style w:type="paragraph" w:customStyle="1" w:styleId="giai">
    <w:name w:val="giai"/>
    <w:basedOn w:val="Normal"/>
    <w:link w:val="giaiChar"/>
    <w:rsid w:val="000A427C"/>
    <w:pPr>
      <w:spacing w:before="180" w:after="40"/>
      <w:ind w:firstLine="567"/>
      <w:jc w:val="both"/>
    </w:pPr>
    <w:rPr>
      <w:rFonts w:ascii=".VnTime" w:hAnsi=".VnTime"/>
      <w:b/>
      <w:i/>
    </w:rPr>
  </w:style>
  <w:style w:type="character" w:customStyle="1" w:styleId="giaiChar">
    <w:name w:val="giai Char"/>
    <w:link w:val="giai"/>
    <w:rsid w:val="000A427C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0A427C"/>
    <w:pPr>
      <w:spacing w:after="60" w:line="288" w:lineRule="auto"/>
      <w:ind w:left="397" w:hanging="397"/>
      <w:jc w:val="both"/>
    </w:pPr>
    <w:rPr>
      <w:rFonts w:ascii=".VnTime" w:hAnsi=".VnTime"/>
      <w:szCs w:val="20"/>
      <w:lang w:val="fr-FR"/>
    </w:rPr>
  </w:style>
  <w:style w:type="paragraph" w:customStyle="1" w:styleId="dthut">
    <w:name w:val="dthut.."/>
    <w:basedOn w:val="Normal"/>
    <w:link w:val="dthutChar"/>
    <w:rsid w:val="000A427C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hAnsi=".VnTime"/>
      <w:szCs w:val="20"/>
      <w:lang w:val="pt-BR"/>
    </w:rPr>
  </w:style>
  <w:style w:type="character" w:customStyle="1" w:styleId="dthutChar">
    <w:name w:val="dthut.. Char"/>
    <w:link w:val="dthut"/>
    <w:rsid w:val="000A427C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0A427C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basedOn w:val="DefaultParagraphFont"/>
    <w:rsid w:val="000A427C"/>
  </w:style>
  <w:style w:type="character" w:customStyle="1" w:styleId="metaauthor">
    <w:name w:val="meta_author"/>
    <w:basedOn w:val="DefaultParagraphFont"/>
    <w:rsid w:val="000A427C"/>
  </w:style>
  <w:style w:type="paragraph" w:customStyle="1" w:styleId="ptitle">
    <w:name w:val="ptitle"/>
    <w:basedOn w:val="Normal"/>
    <w:rsid w:val="000A427C"/>
    <w:pPr>
      <w:spacing w:before="54" w:after="54"/>
    </w:pPr>
    <w:rPr>
      <w:rFonts w:ascii="Arial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0A427C"/>
    <w:pPr>
      <w:spacing w:before="86" w:after="86" w:line="215" w:lineRule="atLeast"/>
    </w:pPr>
    <w:rPr>
      <w:rFonts w:ascii="Arial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0A427C"/>
    <w:pPr>
      <w:spacing w:before="100" w:beforeAutospacing="1" w:after="100" w:afterAutospacing="1"/>
    </w:pPr>
    <w:rPr>
      <w:b/>
      <w:bCs/>
    </w:rPr>
  </w:style>
  <w:style w:type="paragraph" w:customStyle="1" w:styleId="Style23">
    <w:name w:val="Style23"/>
    <w:basedOn w:val="Normal"/>
    <w:rsid w:val="000A427C"/>
    <w:pPr>
      <w:widowControl w:val="0"/>
      <w:autoSpaceDE w:val="0"/>
      <w:autoSpaceDN w:val="0"/>
      <w:adjustRightInd w:val="0"/>
      <w:spacing w:line="300" w:lineRule="exact"/>
      <w:ind w:firstLine="285"/>
    </w:pPr>
  </w:style>
  <w:style w:type="character" w:customStyle="1" w:styleId="FontStyle41">
    <w:name w:val="Font Style41"/>
    <w:rsid w:val="000A427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0A427C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0A427C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0A427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0A427C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A427C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0A427C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0A427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0A427C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0A427C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0A427C"/>
  </w:style>
  <w:style w:type="character" w:customStyle="1" w:styleId="st">
    <w:name w:val="st"/>
    <w:basedOn w:val="DefaultParagraphFont"/>
    <w:rsid w:val="000A427C"/>
  </w:style>
  <w:style w:type="character" w:customStyle="1" w:styleId="usercontent">
    <w:name w:val="usercontent"/>
    <w:basedOn w:val="DefaultParagraphFont"/>
    <w:rsid w:val="000A427C"/>
  </w:style>
  <w:style w:type="paragraph" w:customStyle="1" w:styleId="listparagraphcxspmiddle">
    <w:name w:val="listparagraphcxspmiddle"/>
    <w:basedOn w:val="Normal"/>
    <w:rsid w:val="000A427C"/>
    <w:pPr>
      <w:spacing w:before="100" w:beforeAutospacing="1" w:after="100" w:afterAutospacing="1"/>
    </w:pPr>
  </w:style>
  <w:style w:type="paragraph" w:customStyle="1" w:styleId="listparagraphcxspmiddlecxspmiddle">
    <w:name w:val="listparagraphcxspmiddlecxspmiddle"/>
    <w:basedOn w:val="Normal"/>
    <w:rsid w:val="000A427C"/>
    <w:pPr>
      <w:spacing w:before="100" w:beforeAutospacing="1" w:after="100" w:afterAutospacing="1"/>
    </w:pPr>
  </w:style>
  <w:style w:type="paragraph" w:customStyle="1" w:styleId="listparagraphcxspmiddlecxsplast">
    <w:name w:val="listparagraphcxspmiddlecxsplast"/>
    <w:basedOn w:val="Normal"/>
    <w:rsid w:val="000A427C"/>
    <w:pPr>
      <w:spacing w:before="100" w:beforeAutospacing="1" w:after="100" w:afterAutospacing="1"/>
    </w:pPr>
  </w:style>
  <w:style w:type="paragraph" w:customStyle="1" w:styleId="giua">
    <w:name w:val="giua"/>
    <w:basedOn w:val="Normal"/>
    <w:rsid w:val="000A427C"/>
    <w:pPr>
      <w:spacing w:after="80" w:line="252" w:lineRule="auto"/>
      <w:jc w:val="center"/>
    </w:pPr>
    <w:rPr>
      <w:rFonts w:ascii=".VnTime" w:hAnsi=".VnTime"/>
      <w:szCs w:val="20"/>
    </w:rPr>
  </w:style>
  <w:style w:type="paragraph" w:customStyle="1" w:styleId="co10he">
    <w:name w:val="co10he"/>
    <w:basedOn w:val="Normal"/>
    <w:rsid w:val="000A427C"/>
    <w:pPr>
      <w:spacing w:after="80" w:line="252" w:lineRule="auto"/>
      <w:ind w:left="2268"/>
      <w:jc w:val="both"/>
    </w:pPr>
    <w:rPr>
      <w:rFonts w:ascii=".VnArial" w:hAnsi=".VnArial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0A427C"/>
    <w:pPr>
      <w:spacing w:after="120" w:line="200" w:lineRule="exact"/>
      <w:jc w:val="center"/>
    </w:pPr>
    <w:rPr>
      <w:rFonts w:ascii=".VnTime" w:hAnsi=".VnTime"/>
      <w:i/>
      <w:spacing w:val="8"/>
      <w:sz w:val="18"/>
      <w:szCs w:val="20"/>
    </w:rPr>
  </w:style>
  <w:style w:type="paragraph" w:customStyle="1" w:styleId="11">
    <w:name w:val="1.1"/>
    <w:basedOn w:val="Normal"/>
    <w:rsid w:val="000A427C"/>
    <w:pPr>
      <w:spacing w:before="360" w:after="200" w:line="252" w:lineRule="auto"/>
      <w:jc w:val="both"/>
    </w:pPr>
    <w:rPr>
      <w:rFonts w:ascii=".VnHelvetIns" w:hAnsi=".VnHelvetIns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0A427C"/>
    <w:pPr>
      <w:spacing w:before="240" w:after="120" w:line="280" w:lineRule="atLeast"/>
      <w:jc w:val="both"/>
    </w:pPr>
    <w:rPr>
      <w:rFonts w:ascii=".VnArial" w:hAnsi=".VnArial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0A427C"/>
    <w:pPr>
      <w:tabs>
        <w:tab w:val="clear" w:pos="4680"/>
        <w:tab w:val="clear" w:pos="9360"/>
      </w:tabs>
      <w:spacing w:before="160" w:after="120"/>
      <w:jc w:val="both"/>
    </w:pPr>
    <w:rPr>
      <w:rFonts w:ascii=".VnArial" w:eastAsia="Times New Roman" w:hAnsi=".VnArial" w:cs="Times New Roman"/>
      <w:b/>
      <w:szCs w:val="20"/>
    </w:rPr>
  </w:style>
  <w:style w:type="character" w:customStyle="1" w:styleId="111Char1">
    <w:name w:val="1.1.1 Char1"/>
    <w:link w:val="111"/>
    <w:rsid w:val="000A427C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0A427C"/>
    <w:rPr>
      <w:rFonts w:ascii=".VnArial" w:eastAsia="Times New Roman" w:hAnsi=".VnArial" w:cs="Times New Roman"/>
      <w:b/>
      <w:szCs w:val="20"/>
    </w:rPr>
  </w:style>
  <w:style w:type="character" w:customStyle="1" w:styleId="chthhinhCharChar">
    <w:name w:val="chthhinh Char Char"/>
    <w:link w:val="chthhinhChar"/>
    <w:rsid w:val="000A427C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0A427C"/>
    <w:pPr>
      <w:spacing w:before="80" w:after="40"/>
      <w:ind w:left="567"/>
      <w:jc w:val="both"/>
    </w:pPr>
    <w:rPr>
      <w:rFonts w:ascii=".VnTime" w:hAnsi=".VnTime"/>
      <w:szCs w:val="20"/>
    </w:rPr>
  </w:style>
  <w:style w:type="paragraph" w:customStyle="1" w:styleId="cauTN">
    <w:name w:val="cauTN"/>
    <w:basedOn w:val="Normal"/>
    <w:rsid w:val="000A427C"/>
    <w:pPr>
      <w:ind w:left="992" w:hanging="992"/>
      <w:jc w:val="both"/>
    </w:pPr>
    <w:rPr>
      <w:rFonts w:ascii=".VnTime" w:eastAsia=".VnTime" w:hAnsi=".VnTime"/>
      <w:color w:val="0000FF"/>
    </w:rPr>
  </w:style>
  <w:style w:type="paragraph" w:customStyle="1" w:styleId="muclon">
    <w:name w:val="muc lon"/>
    <w:basedOn w:val="Normal"/>
    <w:rsid w:val="000A427C"/>
    <w:pPr>
      <w:tabs>
        <w:tab w:val="left" w:pos="284"/>
      </w:tabs>
      <w:spacing w:line="288" w:lineRule="auto"/>
    </w:pPr>
    <w:rPr>
      <w:rFonts w:ascii=".VnTimeH" w:hAnsi=".VnTimeH" w:cs=".VnTimeH"/>
    </w:rPr>
  </w:style>
  <w:style w:type="paragraph" w:customStyle="1" w:styleId="tenbai0">
    <w:name w:val="ten bai"/>
    <w:basedOn w:val="Normal"/>
    <w:rsid w:val="000A427C"/>
    <w:pPr>
      <w:tabs>
        <w:tab w:val="left" w:pos="284"/>
      </w:tabs>
      <w:spacing w:line="288" w:lineRule="auto"/>
      <w:jc w:val="center"/>
    </w:pPr>
    <w:rPr>
      <w:rFonts w:ascii=".VnSouthernH" w:hAnsi=".VnSouthernH" w:cs=".VnSouthernH"/>
      <w:sz w:val="32"/>
      <w:szCs w:val="32"/>
    </w:rPr>
  </w:style>
  <w:style w:type="paragraph" w:customStyle="1" w:styleId="chuong0">
    <w:name w:val="chuong"/>
    <w:basedOn w:val="Normal"/>
    <w:rsid w:val="000A427C"/>
    <w:pPr>
      <w:tabs>
        <w:tab w:val="left" w:pos="284"/>
      </w:tabs>
      <w:spacing w:line="288" w:lineRule="auto"/>
      <w:jc w:val="both"/>
    </w:pPr>
    <w:rPr>
      <w:rFonts w:ascii=".VnTime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0A427C"/>
    <w:pPr>
      <w:tabs>
        <w:tab w:val="left" w:pos="284"/>
      </w:tabs>
      <w:spacing w:line="288" w:lineRule="auto"/>
      <w:jc w:val="right"/>
    </w:pPr>
    <w:rPr>
      <w:rFonts w:ascii=".VnSouthernH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0A427C"/>
    <w:pPr>
      <w:spacing w:before="180" w:after="120" w:line="288" w:lineRule="auto"/>
      <w:ind w:left="425" w:hanging="425"/>
      <w:jc w:val="both"/>
    </w:pPr>
    <w:rPr>
      <w:rFonts w:ascii=".VnAvant" w:hAnsi=".VnAvant" w:cs=".VnAvant"/>
      <w:b/>
      <w:bCs/>
      <w:lang w:val="sv-SE"/>
    </w:rPr>
  </w:style>
  <w:style w:type="paragraph" w:styleId="List3">
    <w:name w:val="List 3"/>
    <w:basedOn w:val="Normal"/>
    <w:rsid w:val="000A427C"/>
    <w:pPr>
      <w:ind w:left="849" w:hanging="283"/>
    </w:pPr>
    <w:rPr>
      <w:rFonts w:ascii=".VnTime" w:hAnsi=".VnTime"/>
      <w:sz w:val="28"/>
      <w:szCs w:val="20"/>
    </w:rPr>
  </w:style>
  <w:style w:type="paragraph" w:customStyle="1" w:styleId="detailsubtitle">
    <w:name w:val="detail_subtitle"/>
    <w:basedOn w:val="Normal"/>
    <w:rsid w:val="000A427C"/>
    <w:rPr>
      <w:rFonts w:ascii="Tahoma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semiHidden/>
    <w:rsid w:val="000A427C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semiHidden/>
    <w:locked/>
    <w:rsid w:val="000A427C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0A427C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0A427C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0A427C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rsid w:val="000A427C"/>
    <w:pPr>
      <w:spacing w:after="160"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semiHidden/>
    <w:rsid w:val="000A427C"/>
    <w:pPr>
      <w:spacing w:after="160" w:line="240" w:lineRule="exact"/>
    </w:pPr>
    <w:rPr>
      <w:rFonts w:ascii="VNI-Helve" w:eastAsia="VNI-Times" w:hAnsi="VNI-Helve" w:cs="VNI-Helve"/>
    </w:rPr>
  </w:style>
  <w:style w:type="character" w:customStyle="1" w:styleId="CharChar7">
    <w:name w:val="Char Char7"/>
    <w:semiHidden/>
    <w:rsid w:val="000A427C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0A427C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0A427C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0A427C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0A427C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rsid w:val="000A427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12">
    <w:name w:val="Char12"/>
    <w:basedOn w:val="Normal"/>
    <w:semiHidden/>
    <w:rsid w:val="000A427C"/>
    <w:pPr>
      <w:spacing w:after="160" w:line="240" w:lineRule="exact"/>
    </w:pPr>
    <w:rPr>
      <w:rFonts w:ascii="Arial" w:hAnsi="Arial" w:cs="Arial"/>
    </w:rPr>
  </w:style>
  <w:style w:type="paragraph" w:customStyle="1" w:styleId="tch">
    <w:name w:val="tch"/>
    <w:basedOn w:val="Normal"/>
    <w:semiHidden/>
    <w:rsid w:val="000A427C"/>
    <w:pPr>
      <w:spacing w:after="60" w:line="360" w:lineRule="auto"/>
      <w:jc w:val="center"/>
    </w:pPr>
    <w:rPr>
      <w:b/>
      <w:bCs/>
      <w:sz w:val="28"/>
      <w:szCs w:val="28"/>
      <w:lang w:val="pt-BR"/>
    </w:rPr>
  </w:style>
  <w:style w:type="paragraph" w:customStyle="1" w:styleId="doanthut">
    <w:name w:val="doanthut"/>
    <w:basedOn w:val="Normal"/>
    <w:semiHidden/>
    <w:rsid w:val="000A427C"/>
    <w:pPr>
      <w:spacing w:before="56" w:after="60" w:line="288" w:lineRule="auto"/>
      <w:ind w:left="681" w:hanging="284"/>
      <w:jc w:val="both"/>
    </w:pPr>
  </w:style>
  <w:style w:type="paragraph" w:styleId="TOC2">
    <w:name w:val="toc 2"/>
    <w:basedOn w:val="Normal"/>
    <w:next w:val="Normal"/>
    <w:autoRedefine/>
    <w:semiHidden/>
    <w:rsid w:val="000A427C"/>
    <w:pPr>
      <w:ind w:left="240"/>
    </w:pPr>
    <w:rPr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0A427C"/>
    <w:pPr>
      <w:ind w:left="480"/>
    </w:pPr>
    <w:rPr>
      <w:i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0A427C"/>
    <w:pPr>
      <w:ind w:left="720"/>
    </w:pPr>
    <w:rPr>
      <w:noProof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A427C"/>
    <w:pPr>
      <w:ind w:left="960"/>
    </w:pPr>
    <w:rPr>
      <w:noProof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A427C"/>
    <w:pPr>
      <w:ind w:left="1440"/>
    </w:pPr>
    <w:rPr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A427C"/>
    <w:pPr>
      <w:ind w:left="1680"/>
    </w:pPr>
    <w:rPr>
      <w:noProof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A427C"/>
    <w:pPr>
      <w:ind w:left="1920"/>
    </w:pPr>
    <w:rPr>
      <w:noProof/>
      <w:sz w:val="18"/>
      <w:szCs w:val="18"/>
    </w:rPr>
  </w:style>
  <w:style w:type="character" w:customStyle="1" w:styleId="c1">
    <w:name w:val="c1"/>
    <w:rsid w:val="000A427C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0A427C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0A427C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0A427C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0A427C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0A427C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0A427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CommentReference">
    <w:name w:val="annotation reference"/>
    <w:semiHidden/>
    <w:rsid w:val="000A427C"/>
    <w:rPr>
      <w:sz w:val="16"/>
      <w:szCs w:val="16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0A42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42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4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427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rsid w:val="000A427C"/>
    <w:pPr>
      <w:widowControl w:val="0"/>
      <w:autoSpaceDE w:val="0"/>
      <w:autoSpaceDN w:val="0"/>
      <w:adjustRightInd w:val="0"/>
      <w:spacing w:line="300" w:lineRule="exact"/>
      <w:jc w:val="both"/>
    </w:pPr>
  </w:style>
  <w:style w:type="character" w:customStyle="1" w:styleId="FontStyle35">
    <w:name w:val="Font Style35"/>
    <w:rsid w:val="000A427C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0A427C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0A427C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0A427C"/>
    <w:rPr>
      <w:i/>
      <w:iCs/>
      <w:color w:val="808080"/>
    </w:rPr>
  </w:style>
  <w:style w:type="character" w:customStyle="1" w:styleId="FontStyle51">
    <w:name w:val="Font Style51"/>
    <w:rsid w:val="000A427C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9.5 pt,Spacing 0 pt"/>
    <w:rsid w:val="003C288D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3C2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3C2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177695"/>
    <w:pPr>
      <w:spacing w:before="120" w:after="40"/>
      <w:ind w:firstLine="567"/>
      <w:jc w:val="both"/>
    </w:pPr>
    <w:rPr>
      <w:spacing w:val="-6"/>
      <w:szCs w:val="28"/>
      <w:lang w:val="vi-VN"/>
    </w:rPr>
  </w:style>
  <w:style w:type="table" w:styleId="LightList-Accent6">
    <w:name w:val="Light List Accent 6"/>
    <w:basedOn w:val="TableNormal"/>
    <w:uiPriority w:val="61"/>
    <w:rsid w:val="00843AC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-Accent4">
    <w:name w:val="Medium Shading 1 Accent 4"/>
    <w:basedOn w:val="TableNormal"/>
    <w:uiPriority w:val="63"/>
    <w:rsid w:val="00843ACE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43A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843A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843A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43ACE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43ACE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1027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eading2Char1">
    <w:name w:val="Heading 2 Char1"/>
    <w:aliases w:val="Char Char Char Char Char1"/>
    <w:basedOn w:val="DefaultParagraphFont"/>
    <w:semiHidden/>
    <w:rsid w:val="0094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nhoChar">
    <w:name w:val="1nho Char"/>
    <w:basedOn w:val="DefaultParagraphFont"/>
    <w:link w:val="1nho"/>
    <w:locked/>
    <w:rsid w:val="00945592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945592"/>
    <w:pPr>
      <w:keepNext w:val="0"/>
      <w:suppressAutoHyphens w:val="0"/>
      <w:spacing w:before="60" w:after="60"/>
      <w:jc w:val="center"/>
    </w:pPr>
    <w:rPr>
      <w:rFonts w:ascii=".VnArial" w:hAnsi=".VnArial"/>
      <w:b/>
      <w:sz w:val="22"/>
      <w:szCs w:val="24"/>
      <w:lang w:eastAsia="en-US"/>
    </w:rPr>
  </w:style>
  <w:style w:type="paragraph" w:customStyle="1" w:styleId="bang">
    <w:name w:val="bang"/>
    <w:basedOn w:val="Normal"/>
    <w:rsid w:val="00945592"/>
    <w:pPr>
      <w:spacing w:before="60" w:after="60"/>
      <w:ind w:firstLine="284"/>
      <w:jc w:val="center"/>
    </w:pPr>
    <w:rPr>
      <w:rFonts w:ascii=".VnArial" w:hAnsi=".VnArial"/>
      <w:sz w:val="20"/>
    </w:rPr>
  </w:style>
  <w:style w:type="paragraph" w:customStyle="1" w:styleId="cen">
    <w:name w:val="cen"/>
    <w:basedOn w:val="Normal"/>
    <w:rsid w:val="00945592"/>
    <w:pPr>
      <w:spacing w:after="80" w:line="276" w:lineRule="auto"/>
      <w:ind w:firstLine="284"/>
      <w:jc w:val="center"/>
    </w:pPr>
    <w:rPr>
      <w:rFonts w:ascii=".VnTime" w:hAnsi=".VnTime"/>
    </w:rPr>
  </w:style>
  <w:style w:type="paragraph" w:customStyle="1" w:styleId="text-bt">
    <w:name w:val="text-bt"/>
    <w:basedOn w:val="Normal"/>
    <w:rsid w:val="00945592"/>
    <w:pPr>
      <w:spacing w:after="80" w:line="264" w:lineRule="auto"/>
      <w:ind w:left="284" w:hanging="284"/>
      <w:jc w:val="both"/>
    </w:pPr>
    <w:rPr>
      <w:rFonts w:ascii=".VnArial" w:hAnsi=".VnArial"/>
      <w:sz w:val="20"/>
    </w:rPr>
  </w:style>
  <w:style w:type="character" w:customStyle="1" w:styleId="BalloonTextChar1">
    <w:name w:val="Balloon Text Char1"/>
    <w:basedOn w:val="DefaultParagraphFont"/>
    <w:semiHidden/>
    <w:rsid w:val="00945592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basedOn w:val="DefaultParagraphFont"/>
    <w:rsid w:val="00945592"/>
  </w:style>
  <w:style w:type="character" w:customStyle="1" w:styleId="item-controlblog-admin">
    <w:name w:val="item-control blog-admin"/>
    <w:basedOn w:val="DefaultParagraphFont"/>
    <w:rsid w:val="00945592"/>
  </w:style>
  <w:style w:type="paragraph" w:customStyle="1" w:styleId="csoduoi12arial0">
    <w:name w:val="cso duoi 12arial"/>
    <w:basedOn w:val="Normal"/>
    <w:link w:val="csoduoi12arialChar0"/>
    <w:rsid w:val="00945592"/>
    <w:pPr>
      <w:spacing w:after="80" w:line="264" w:lineRule="auto"/>
      <w:ind w:left="284" w:hanging="284"/>
      <w:jc w:val="both"/>
    </w:pPr>
    <w:rPr>
      <w:rFonts w:ascii=".VnArial" w:hAnsi=".VnArial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945592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">
    <w:name w:val="a"/>
    <w:basedOn w:val="DefaultParagraphFont"/>
    <w:rsid w:val="00945592"/>
  </w:style>
  <w:style w:type="character" w:customStyle="1" w:styleId="l6">
    <w:name w:val="l6"/>
    <w:basedOn w:val="DefaultParagraphFont"/>
    <w:rsid w:val="00945592"/>
  </w:style>
  <w:style w:type="character" w:customStyle="1" w:styleId="cautl">
    <w:name w:val="cautl"/>
    <w:basedOn w:val="DefaultParagraphFont"/>
    <w:rsid w:val="0094559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559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4559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559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5592"/>
    <w:rPr>
      <w:rFonts w:ascii="Arial" w:eastAsia="Times New Roman" w:hAnsi="Arial" w:cs="Arial"/>
      <w:vanish/>
      <w:sz w:val="16"/>
      <w:szCs w:val="16"/>
    </w:rPr>
  </w:style>
  <w:style w:type="character" w:customStyle="1" w:styleId="underan">
    <w:name w:val="under_an"/>
    <w:basedOn w:val="DefaultParagraphFont"/>
    <w:rsid w:val="00945592"/>
  </w:style>
  <w:style w:type="paragraph" w:customStyle="1" w:styleId="first">
    <w:name w:val="first"/>
    <w:basedOn w:val="Normal"/>
    <w:rsid w:val="00945592"/>
    <w:pPr>
      <w:spacing w:before="100" w:beforeAutospacing="1" w:after="100" w:afterAutospacing="1"/>
    </w:pPr>
  </w:style>
  <w:style w:type="character" w:customStyle="1" w:styleId="datepublishedtime">
    <w:name w:val="date published time"/>
    <w:basedOn w:val="DefaultParagraphFont"/>
    <w:rsid w:val="00945592"/>
  </w:style>
  <w:style w:type="character" w:customStyle="1" w:styleId="fn">
    <w:name w:val="fn"/>
    <w:basedOn w:val="DefaultParagraphFont"/>
    <w:rsid w:val="00945592"/>
  </w:style>
  <w:style w:type="character" w:customStyle="1" w:styleId="post-comments">
    <w:name w:val="post-comments"/>
    <w:basedOn w:val="DefaultParagraphFont"/>
    <w:rsid w:val="00945592"/>
  </w:style>
  <w:style w:type="character" w:customStyle="1" w:styleId="vbgioithieu">
    <w:name w:val="vb_gioi_thieu"/>
    <w:basedOn w:val="DefaultParagraphFont"/>
    <w:rsid w:val="00945592"/>
  </w:style>
  <w:style w:type="character" w:customStyle="1" w:styleId="indexstorytext">
    <w:name w:val="indexstorytext"/>
    <w:basedOn w:val="DefaultParagraphFont"/>
    <w:rsid w:val="00945592"/>
  </w:style>
  <w:style w:type="paragraph" w:customStyle="1" w:styleId="Normal00">
    <w:name w:val="Normal_0"/>
    <w:qFormat/>
    <w:rsid w:val="00364C9D"/>
    <w:pPr>
      <w:widowControl w:val="0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Cu">
    <w:name w:val="Câu"/>
    <w:basedOn w:val="ListParagraph"/>
    <w:link w:val="CuChar"/>
    <w:qFormat/>
    <w:rsid w:val="0065252B"/>
    <w:pPr>
      <w:widowControl/>
      <w:numPr>
        <w:numId w:val="6"/>
      </w:numPr>
      <w:tabs>
        <w:tab w:val="left" w:pos="284"/>
        <w:tab w:val="left" w:pos="2552"/>
        <w:tab w:val="left" w:pos="4820"/>
        <w:tab w:val="left" w:pos="7088"/>
      </w:tabs>
      <w:spacing w:line="288" w:lineRule="auto"/>
      <w:contextualSpacing/>
    </w:pPr>
    <w:rPr>
      <w:rFonts w:ascii="Times New Roman" w:hAnsi="Times New Roman" w:cs="Times New Roman"/>
    </w:rPr>
  </w:style>
  <w:style w:type="character" w:customStyle="1" w:styleId="CuChar">
    <w:name w:val="Câu Char"/>
    <w:basedOn w:val="DefaultParagraphFont"/>
    <w:link w:val="Cu"/>
    <w:rsid w:val="0065252B"/>
    <w:rPr>
      <w:rFonts w:ascii="Times New Roman" w:hAnsi="Times New Roman" w:cs="Times New Roman"/>
      <w:sz w:val="24"/>
    </w:rPr>
  </w:style>
  <w:style w:type="paragraph" w:customStyle="1" w:styleId="pn">
    <w:name w:val="Đáp án"/>
    <w:basedOn w:val="Normal"/>
    <w:link w:val="pnChar"/>
    <w:qFormat/>
    <w:rsid w:val="0065252B"/>
    <w:pPr>
      <w:tabs>
        <w:tab w:val="left" w:pos="284"/>
        <w:tab w:val="left" w:pos="2552"/>
        <w:tab w:val="left" w:pos="4820"/>
        <w:tab w:val="left" w:pos="7088"/>
      </w:tabs>
      <w:spacing w:line="288" w:lineRule="auto"/>
    </w:pPr>
    <w:rPr>
      <w:rFonts w:eastAsiaTheme="minorHAnsi"/>
    </w:rPr>
  </w:style>
  <w:style w:type="character" w:customStyle="1" w:styleId="pnChar">
    <w:name w:val="Đáp án Char"/>
    <w:basedOn w:val="DefaultParagraphFont"/>
    <w:link w:val="pn"/>
    <w:rsid w:val="0065252B"/>
    <w:rPr>
      <w:rFonts w:ascii="Times New Roman" w:hAnsi="Times New Roman" w:cs="Times New Roman"/>
      <w:sz w:val="24"/>
    </w:rPr>
  </w:style>
  <w:style w:type="paragraph" w:customStyle="1" w:styleId="CharChar3CharChar">
    <w:name w:val="Char Char3 Char Char"/>
    <w:basedOn w:val="Normal"/>
    <w:autoRedefine/>
    <w:rsid w:val="006F67B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fontstyle310">
    <w:name w:val="fontstyle31"/>
    <w:basedOn w:val="DefaultParagraphFont"/>
    <w:rsid w:val="007C699C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Bodytext20">
    <w:name w:val="Body text (2)_"/>
    <w:basedOn w:val="DefaultParagraphFont"/>
    <w:link w:val="Bodytext21"/>
    <w:rsid w:val="00B602A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21">
    <w:name w:val="Body text (2)1"/>
    <w:basedOn w:val="Normal"/>
    <w:link w:val="Bodytext20"/>
    <w:rsid w:val="00B602A0"/>
    <w:pPr>
      <w:widowControl w:val="0"/>
      <w:shd w:val="clear" w:color="auto" w:fill="FFFFFF"/>
      <w:spacing w:line="178" w:lineRule="exact"/>
      <w:jc w:val="both"/>
    </w:pPr>
    <w:rPr>
      <w:rFonts w:eastAsiaTheme="minorHAnsi"/>
      <w:b/>
      <w:bCs/>
      <w:sz w:val="18"/>
      <w:szCs w:val="18"/>
    </w:rPr>
  </w:style>
  <w:style w:type="character" w:customStyle="1" w:styleId="Bodytext2102">
    <w:name w:val="Body text (2) + 102"/>
    <w:aliases w:val="5 pt2"/>
    <w:basedOn w:val="Bodytext20"/>
    <w:rsid w:val="00B602A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B602A0"/>
    <w:rPr>
      <w:rFonts w:ascii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B602A0"/>
    <w:pPr>
      <w:widowControl w:val="0"/>
      <w:shd w:val="clear" w:color="auto" w:fill="FFFFFF"/>
      <w:spacing w:line="240" w:lineRule="exact"/>
      <w:jc w:val="both"/>
    </w:pPr>
    <w:rPr>
      <w:rFonts w:eastAsiaTheme="minorHAnsi"/>
    </w:rPr>
  </w:style>
  <w:style w:type="character" w:customStyle="1" w:styleId="Bodytext27pt1">
    <w:name w:val="Body text (2) + 7 pt1"/>
    <w:aliases w:val="Not Bold5"/>
    <w:basedOn w:val="Bodytext20"/>
    <w:rsid w:val="00B602A0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Bodytext210pt1">
    <w:name w:val="Body text (2) + 10 pt1"/>
    <w:basedOn w:val="Bodytext20"/>
    <w:rsid w:val="00B602A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30">
    <w:name w:val="Body Text3"/>
    <w:basedOn w:val="Normal"/>
    <w:rsid w:val="004230C8"/>
    <w:pPr>
      <w:widowControl w:val="0"/>
      <w:shd w:val="clear" w:color="auto" w:fill="FFFFFF"/>
      <w:spacing w:before="120" w:line="295" w:lineRule="exact"/>
      <w:ind w:hanging="280"/>
      <w:jc w:val="both"/>
    </w:pPr>
    <w:rPr>
      <w:color w:val="000000"/>
      <w:sz w:val="21"/>
      <w:szCs w:val="21"/>
    </w:rPr>
  </w:style>
  <w:style w:type="character" w:customStyle="1" w:styleId="BodytextBold2">
    <w:name w:val="Body text + Bold2"/>
    <w:basedOn w:val="Bodytext0"/>
    <w:rsid w:val="00E504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Bodytext5pt1">
    <w:name w:val="Body text + 5 pt1"/>
    <w:basedOn w:val="Bodytext0"/>
    <w:rsid w:val="003C3E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/>
    </w:rPr>
  </w:style>
  <w:style w:type="character" w:customStyle="1" w:styleId="Bodytext5TimesNewRoman2">
    <w:name w:val="Body text (5) + Times New Roman2"/>
    <w:aliases w:val="10.5 pt1"/>
    <w:basedOn w:val="DefaultParagraphFont"/>
    <w:rsid w:val="0014329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5TimesNewRoman1">
    <w:name w:val="Body text (5) + Times New Roman1"/>
    <w:aliases w:val="8.5 pt,Bold1,Small Caps"/>
    <w:basedOn w:val="DefaultParagraphFont"/>
    <w:rsid w:val="00143295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paragraph" w:customStyle="1" w:styleId="CharChar0">
    <w:name w:val="Char Char"/>
    <w:basedOn w:val="Normal"/>
    <w:autoRedefine/>
    <w:rsid w:val="00A70534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Bodytext5">
    <w:name w:val="Body text5"/>
    <w:rsid w:val="001C128D"/>
    <w:rPr>
      <w:sz w:val="23"/>
      <w:szCs w:val="23"/>
      <w:lang w:bidi="ar-SA"/>
    </w:rPr>
  </w:style>
  <w:style w:type="character" w:customStyle="1" w:styleId="NormalWebChar">
    <w:name w:val="Normal (Web) Char"/>
    <w:link w:val="NormalWeb"/>
    <w:uiPriority w:val="99"/>
    <w:locked/>
    <w:rsid w:val="005A396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Exact">
    <w:name w:val="Body text Exact"/>
    <w:basedOn w:val="DefaultParagraphFont"/>
    <w:rsid w:val="007F4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Bold">
    <w:name w:val="Body text + Bold"/>
    <w:aliases w:val="Spacing 0 pt Exact"/>
    <w:basedOn w:val="Bodytext0"/>
    <w:rsid w:val="007F4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9"/>
      <w:szCs w:val="19"/>
      <w:u w:val="none"/>
      <w:shd w:val="clear" w:color="auto" w:fill="FFFFFF"/>
    </w:rPr>
  </w:style>
  <w:style w:type="character" w:customStyle="1" w:styleId="Bodytext50">
    <w:name w:val="Body text (5)_"/>
    <w:link w:val="Bodytext51"/>
    <w:rsid w:val="00EC069D"/>
    <w:rPr>
      <w:sz w:val="23"/>
      <w:szCs w:val="23"/>
      <w:shd w:val="clear" w:color="auto" w:fill="FFFFFF"/>
    </w:rPr>
  </w:style>
  <w:style w:type="paragraph" w:customStyle="1" w:styleId="Bodytext51">
    <w:name w:val="Body text (5)"/>
    <w:basedOn w:val="Normal"/>
    <w:link w:val="Bodytext50"/>
    <w:rsid w:val="00EC069D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Bodytext17">
    <w:name w:val="Body text (17)_"/>
    <w:link w:val="Bodytext170"/>
    <w:rsid w:val="00EC069D"/>
    <w:rPr>
      <w:rFonts w:ascii="Constantia" w:eastAsia="Constantia" w:hAnsi="Constantia" w:cs="Constantia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EC069D"/>
    <w:pPr>
      <w:widowControl w:val="0"/>
      <w:shd w:val="clear" w:color="auto" w:fill="FFFFFF"/>
      <w:spacing w:after="120" w:line="277" w:lineRule="exact"/>
      <w:jc w:val="both"/>
    </w:pPr>
    <w:rPr>
      <w:rFonts w:ascii="Constantia" w:eastAsia="Constantia" w:hAnsi="Constantia" w:cs="Constantia"/>
    </w:rPr>
  </w:style>
  <w:style w:type="paragraph" w:customStyle="1" w:styleId="Normal1">
    <w:name w:val="Normal1"/>
    <w:basedOn w:val="Normal"/>
    <w:link w:val="Normal1Char"/>
    <w:rsid w:val="000465C1"/>
    <w:pPr>
      <w:spacing w:before="80" w:after="40"/>
      <w:ind w:left="567"/>
      <w:jc w:val="both"/>
    </w:pPr>
    <w:rPr>
      <w:szCs w:val="28"/>
    </w:rPr>
  </w:style>
  <w:style w:type="character" w:customStyle="1" w:styleId="Normal1Char">
    <w:name w:val="Normal1 Char"/>
    <w:link w:val="Normal1"/>
    <w:rsid w:val="000465C1"/>
    <w:rPr>
      <w:rFonts w:ascii="Times New Roman" w:eastAsia="Times New Roman" w:hAnsi="Times New Roman" w:cs="Times New Roman"/>
      <w:sz w:val="24"/>
      <w:szCs w:val="28"/>
    </w:rPr>
  </w:style>
  <w:style w:type="table" w:customStyle="1" w:styleId="GridTableLight">
    <w:name w:val="Grid Table Light"/>
    <w:basedOn w:val="TableNormal"/>
    <w:uiPriority w:val="40"/>
    <w:rsid w:val="008A2B3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">
    <w:name w:val="mjx-char"/>
    <w:basedOn w:val="DefaultParagraphFont"/>
    <w:rsid w:val="003622C0"/>
  </w:style>
  <w:style w:type="paragraph" w:customStyle="1" w:styleId="NUMBERING">
    <w:name w:val="NUMBERING"/>
    <w:basedOn w:val="Normal"/>
    <w:autoRedefine/>
    <w:qFormat/>
    <w:rsid w:val="00BD5E93"/>
    <w:pPr>
      <w:ind w:left="360"/>
    </w:pPr>
    <w:rPr>
      <w:sz w:val="28"/>
      <w:szCs w:val="28"/>
    </w:rPr>
  </w:style>
  <w:style w:type="character" w:customStyle="1" w:styleId="vjs-control-text">
    <w:name w:val="vjs-control-text"/>
    <w:basedOn w:val="DefaultParagraphFont"/>
    <w:rsid w:val="00953878"/>
  </w:style>
  <w:style w:type="character" w:customStyle="1" w:styleId="vjs-control-text-loaded-percentage">
    <w:name w:val="vjs-control-text-loaded-percentage"/>
    <w:basedOn w:val="DefaultParagraphFont"/>
    <w:rsid w:val="00953878"/>
  </w:style>
  <w:style w:type="character" w:customStyle="1" w:styleId="mjx-charbox">
    <w:name w:val="mjx-charbox"/>
    <w:basedOn w:val="DefaultParagraphFont"/>
    <w:rsid w:val="00D54C55"/>
  </w:style>
  <w:style w:type="character" w:customStyle="1" w:styleId="Other">
    <w:name w:val="Other_"/>
    <w:basedOn w:val="DefaultParagraphFont"/>
    <w:link w:val="Other0"/>
    <w:locked/>
    <w:rsid w:val="0003508B"/>
    <w:rPr>
      <w:rFonts w:ascii="Arial" w:eastAsia="Arial" w:hAnsi="Arial" w:cs="Arial"/>
      <w:sz w:val="20"/>
      <w:szCs w:val="20"/>
    </w:rPr>
  </w:style>
  <w:style w:type="paragraph" w:customStyle="1" w:styleId="Other0">
    <w:name w:val="Other"/>
    <w:basedOn w:val="Normal"/>
    <w:link w:val="Other"/>
    <w:rsid w:val="0003508B"/>
    <w:pPr>
      <w:widowControl w:val="0"/>
      <w:spacing w:after="80" w:line="340" w:lineRule="auto"/>
      <w:ind w:firstLine="20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Outline List 2" w:uiPriority="0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1D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Tieu_de1,TieuDe1ML1"/>
    <w:basedOn w:val="Normal"/>
    <w:link w:val="Heading1Char"/>
    <w:qFormat/>
    <w:rsid w:val="00E61475"/>
    <w:pPr>
      <w:widowControl w:val="0"/>
      <w:ind w:left="379" w:hanging="229"/>
      <w:outlineLvl w:val="0"/>
    </w:pPr>
    <w:rPr>
      <w:rFonts w:cstheme="minorBidi"/>
      <w:b/>
      <w:bCs/>
    </w:rPr>
  </w:style>
  <w:style w:type="paragraph" w:styleId="Heading2">
    <w:name w:val="heading 2"/>
    <w:aliases w:val=" Char Char Char Char"/>
    <w:basedOn w:val="Normal"/>
    <w:link w:val="Heading2Char"/>
    <w:qFormat/>
    <w:rsid w:val="00E61475"/>
    <w:pPr>
      <w:widowControl w:val="0"/>
      <w:ind w:left="111"/>
      <w:outlineLvl w:val="1"/>
    </w:pPr>
    <w:rPr>
      <w:rFonts w:cstheme="minorBidi"/>
      <w:b/>
      <w:bCs/>
    </w:rPr>
  </w:style>
  <w:style w:type="paragraph" w:styleId="Heading3">
    <w:name w:val="heading 3"/>
    <w:basedOn w:val="Normal"/>
    <w:next w:val="Normal"/>
    <w:link w:val="Heading3Char"/>
    <w:unhideWhenUsed/>
    <w:qFormat/>
    <w:rsid w:val="002058DA"/>
    <w:pPr>
      <w:keepNext/>
      <w:suppressAutoHyphens/>
      <w:outlineLvl w:val="2"/>
    </w:pPr>
    <w:rPr>
      <w:sz w:val="28"/>
      <w:szCs w:val="28"/>
      <w:lang w:eastAsia="ar-SA"/>
    </w:rPr>
  </w:style>
  <w:style w:type="paragraph" w:styleId="Heading4">
    <w:name w:val="heading 4"/>
    <w:basedOn w:val="Normal"/>
    <w:next w:val="Normal"/>
    <w:link w:val="Heading4Char"/>
    <w:unhideWhenUsed/>
    <w:qFormat/>
    <w:rsid w:val="002058DA"/>
    <w:pPr>
      <w:keepNext/>
      <w:suppressAutoHyphens/>
      <w:spacing w:after="46" w:line="360" w:lineRule="auto"/>
      <w:outlineLvl w:val="3"/>
    </w:pPr>
    <w:rPr>
      <w:sz w:val="28"/>
      <w:szCs w:val="28"/>
      <w:lang w:val="pt-BR"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2058DA"/>
    <w:pPr>
      <w:keepNext/>
      <w:suppressAutoHyphens/>
      <w:spacing w:line="360" w:lineRule="auto"/>
      <w:jc w:val="center"/>
      <w:outlineLvl w:val="4"/>
    </w:pPr>
    <w:rPr>
      <w:sz w:val="28"/>
      <w:szCs w:val="28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E6147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2058DA"/>
    <w:pPr>
      <w:suppressAutoHyphens/>
      <w:spacing w:before="240" w:after="60"/>
      <w:outlineLvl w:val="6"/>
    </w:pPr>
    <w:rPr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2058DA"/>
    <w:pPr>
      <w:suppressAutoHyphens/>
      <w:spacing w:before="240" w:after="60"/>
      <w:outlineLvl w:val="7"/>
    </w:pPr>
    <w:rPr>
      <w:i/>
      <w:iCs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9E16E6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4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61475"/>
  </w:style>
  <w:style w:type="paragraph" w:styleId="Footer">
    <w:name w:val="footer"/>
    <w:basedOn w:val="Normal"/>
    <w:link w:val="FooterChar"/>
    <w:uiPriority w:val="99"/>
    <w:unhideWhenUsed/>
    <w:rsid w:val="00E6147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61475"/>
  </w:style>
  <w:style w:type="paragraph" w:styleId="BalloonText">
    <w:name w:val="Balloon Text"/>
    <w:basedOn w:val="Normal"/>
    <w:link w:val="BalloonTextChar"/>
    <w:uiPriority w:val="99"/>
    <w:unhideWhenUsed/>
    <w:rsid w:val="00E61475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6147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61475"/>
    <w:pPr>
      <w:widowControl w:val="0"/>
      <w:ind w:left="112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E61475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aliases w:val="Tieu_de1 Char1,TieuDe1ML1 Char1"/>
    <w:basedOn w:val="DefaultParagraphFont"/>
    <w:link w:val="Heading1"/>
    <w:rsid w:val="00E61475"/>
    <w:rPr>
      <w:rFonts w:ascii="Times New Roman" w:eastAsia="Times New Roman" w:hAnsi="Times New Roman"/>
      <w:b/>
      <w:bCs/>
    </w:rPr>
  </w:style>
  <w:style w:type="character" w:customStyle="1" w:styleId="Heading2Char">
    <w:name w:val="Heading 2 Char"/>
    <w:aliases w:val=" Char Char Char Char Char"/>
    <w:basedOn w:val="DefaultParagraphFont"/>
    <w:link w:val="Heading2"/>
    <w:rsid w:val="00E6147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E614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aliases w:val="chuẩn không cần chỉnh,HPL01"/>
    <w:basedOn w:val="Normal"/>
    <w:link w:val="ListParagraphChar"/>
    <w:uiPriority w:val="34"/>
    <w:qFormat/>
    <w:rsid w:val="00E61475"/>
    <w:pPr>
      <w:widowControl w:val="0"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Normal"/>
    <w:uiPriority w:val="1"/>
    <w:qFormat/>
    <w:rsid w:val="00E61475"/>
    <w:pPr>
      <w:widowControl w:val="0"/>
    </w:pPr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uiPriority w:val="20"/>
    <w:qFormat/>
    <w:rsid w:val="00E61475"/>
    <w:rPr>
      <w:i/>
      <w:iCs/>
    </w:rPr>
  </w:style>
  <w:style w:type="paragraph" w:styleId="NoSpacing">
    <w:name w:val="No Spacing"/>
    <w:uiPriority w:val="1"/>
    <w:qFormat/>
    <w:rsid w:val="00E61475"/>
  </w:style>
  <w:style w:type="table" w:styleId="TableGrid">
    <w:name w:val="Table Grid"/>
    <w:aliases w:val="tham khao,Table,trongbang"/>
    <w:basedOn w:val="TableNormal"/>
    <w:uiPriority w:val="39"/>
    <w:qFormat/>
    <w:rsid w:val="00E6147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Char"/>
    <w:rsid w:val="00E6147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">
    <w:name w:val="Body"/>
    <w:basedOn w:val="Normal"/>
    <w:rsid w:val="00E61475"/>
    <w:pPr>
      <w:widowControl w:val="0"/>
      <w:autoSpaceDE w:val="0"/>
      <w:autoSpaceDN w:val="0"/>
      <w:adjustRightInd w:val="0"/>
    </w:pPr>
  </w:style>
  <w:style w:type="paragraph" w:styleId="NormalWeb">
    <w:name w:val="Normal (Web)"/>
    <w:basedOn w:val="Normal"/>
    <w:link w:val="NormalWebChar"/>
    <w:uiPriority w:val="99"/>
    <w:unhideWhenUsed/>
    <w:qFormat/>
    <w:rsid w:val="00E61475"/>
    <w:pPr>
      <w:spacing w:before="100" w:beforeAutospacing="1" w:after="100" w:afterAutospacing="1"/>
    </w:pPr>
  </w:style>
  <w:style w:type="paragraph" w:customStyle="1" w:styleId="text-LG">
    <w:name w:val="text-LG"/>
    <w:basedOn w:val="Normal"/>
    <w:uiPriority w:val="99"/>
    <w:rsid w:val="00E61475"/>
    <w:pPr>
      <w:spacing w:before="120"/>
      <w:ind w:left="737"/>
      <w:jc w:val="both"/>
    </w:pPr>
  </w:style>
  <w:style w:type="paragraph" w:customStyle="1" w:styleId="Cau">
    <w:name w:val="Cau"/>
    <w:basedOn w:val="Normal"/>
    <w:link w:val="CauChar"/>
    <w:rsid w:val="00E61475"/>
    <w:pPr>
      <w:numPr>
        <w:numId w:val="1"/>
      </w:numPr>
      <w:spacing w:before="120" w:after="80" w:line="264" w:lineRule="auto"/>
      <w:jc w:val="both"/>
    </w:pPr>
  </w:style>
  <w:style w:type="character" w:customStyle="1" w:styleId="CauChar">
    <w:name w:val="Cau Char"/>
    <w:basedOn w:val="DefaultParagraphFont"/>
    <w:link w:val="Cau"/>
    <w:rsid w:val="00E61475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rsid w:val="00E6147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E6147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msonormalcxspmiddle">
    <w:name w:val="msonormalcxspmiddle"/>
    <w:basedOn w:val="Normal"/>
    <w:rsid w:val="00E61475"/>
    <w:pPr>
      <w:spacing w:before="100" w:beforeAutospacing="1" w:after="100" w:afterAutospacing="1"/>
    </w:pPr>
  </w:style>
  <w:style w:type="paragraph" w:customStyle="1" w:styleId="1">
    <w:name w:val="1"/>
    <w:aliases w:val="2"/>
    <w:basedOn w:val="Normal"/>
    <w:autoRedefine/>
    <w:rsid w:val="00E61475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styleId="Strong">
    <w:name w:val="Strong"/>
    <w:uiPriority w:val="22"/>
    <w:qFormat/>
    <w:rsid w:val="00E61475"/>
    <w:rPr>
      <w:b/>
      <w:bCs/>
    </w:rPr>
  </w:style>
  <w:style w:type="character" w:customStyle="1" w:styleId="apple-converted-space">
    <w:name w:val="apple-converted-space"/>
    <w:rsid w:val="00E61475"/>
    <w:rPr>
      <w:rFonts w:cs="Times New Roman"/>
    </w:rPr>
  </w:style>
  <w:style w:type="paragraph" w:customStyle="1" w:styleId="Normal0">
    <w:name w:val="[Normal]"/>
    <w:rsid w:val="00E61475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nhideWhenUsed/>
    <w:rsid w:val="00E61475"/>
    <w:rPr>
      <w:color w:val="0000FF"/>
      <w:u w:val="single"/>
    </w:rPr>
  </w:style>
  <w:style w:type="paragraph" w:customStyle="1" w:styleId="NormalTimesNewRomans">
    <w:name w:val="Normal + Times New Romans"/>
    <w:basedOn w:val="Normal"/>
    <w:uiPriority w:val="99"/>
    <w:rsid w:val="00E61475"/>
    <w:pPr>
      <w:autoSpaceDE w:val="0"/>
      <w:autoSpaceDN w:val="0"/>
      <w:adjustRightInd w:val="0"/>
      <w:jc w:val="both"/>
    </w:pPr>
    <w:rPr>
      <w:b/>
    </w:rPr>
  </w:style>
  <w:style w:type="character" w:customStyle="1" w:styleId="counter">
    <w:name w:val="counter"/>
    <w:basedOn w:val="DefaultParagraphFont"/>
    <w:rsid w:val="0060745D"/>
  </w:style>
  <w:style w:type="paragraph" w:customStyle="1" w:styleId="the-article-summary">
    <w:name w:val="the-article-summary"/>
    <w:basedOn w:val="Normal"/>
    <w:rsid w:val="0060745D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nhideWhenUsed/>
    <w:rsid w:val="005151FC"/>
    <w:rPr>
      <w:color w:val="800080" w:themeColor="followedHyperlink"/>
      <w:u w:val="single"/>
    </w:rPr>
  </w:style>
  <w:style w:type="paragraph" w:customStyle="1" w:styleId="MTDisplayEquation">
    <w:name w:val="MTDisplayEquation"/>
    <w:basedOn w:val="Normal"/>
    <w:next w:val="Normal"/>
    <w:link w:val="MTDisplayEquationChar"/>
    <w:rsid w:val="00225795"/>
    <w:pPr>
      <w:tabs>
        <w:tab w:val="center" w:pos="5280"/>
        <w:tab w:val="right" w:pos="10540"/>
      </w:tabs>
    </w:pPr>
  </w:style>
  <w:style w:type="character" w:customStyle="1" w:styleId="MTDisplayEquationChar">
    <w:name w:val="MTDisplayEquation Char"/>
    <w:link w:val="MTDisplayEquation"/>
    <w:rsid w:val="00225795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rsid w:val="002D34DD"/>
    <w:rPr>
      <w:color w:val="808080"/>
    </w:rPr>
  </w:style>
  <w:style w:type="character" w:styleId="PageNumber">
    <w:name w:val="page number"/>
    <w:basedOn w:val="DefaultParagraphFont"/>
    <w:rsid w:val="005F01EE"/>
  </w:style>
  <w:style w:type="character" w:customStyle="1" w:styleId="Bodytext7">
    <w:name w:val="Body text (7)_"/>
    <w:basedOn w:val="DefaultParagraphFont"/>
    <w:link w:val="Bodytext70"/>
    <w:locked/>
    <w:rsid w:val="005F01EE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5F01EE"/>
    <w:pPr>
      <w:widowControl w:val="0"/>
      <w:shd w:val="clear" w:color="auto" w:fill="FFFFFF"/>
      <w:spacing w:line="252" w:lineRule="exact"/>
    </w:pPr>
    <w:rPr>
      <w:rFonts w:asciiTheme="minorHAnsi" w:eastAsiaTheme="minorHAnsi" w:hAnsiTheme="minorHAnsi" w:cstheme="minorBidi"/>
      <w:b/>
      <w:bCs/>
    </w:rPr>
  </w:style>
  <w:style w:type="character" w:customStyle="1" w:styleId="Bodytext7NotBold">
    <w:name w:val="Body text (7) + Not Bold"/>
    <w:basedOn w:val="Bodytext7"/>
    <w:rsid w:val="005F01EE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basedOn w:val="Bodytext7"/>
    <w:rsid w:val="005F01EE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basedOn w:val="DefaultParagraphFont"/>
    <w:rsid w:val="005F01EE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basedOn w:val="DefaultParagraphFont"/>
    <w:rsid w:val="005F01EE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basedOn w:val="DefaultParagraphFont"/>
    <w:rsid w:val="005F01EE"/>
    <w:rPr>
      <w:rFonts w:cs="Times New Roman"/>
    </w:rPr>
  </w:style>
  <w:style w:type="character" w:customStyle="1" w:styleId="mi">
    <w:name w:val="mi"/>
    <w:basedOn w:val="DefaultParagraphFont"/>
    <w:rsid w:val="005F01EE"/>
    <w:rPr>
      <w:rFonts w:cs="Times New Roman"/>
    </w:rPr>
  </w:style>
  <w:style w:type="character" w:customStyle="1" w:styleId="Cau1Char">
    <w:name w:val="Cau 1 Char"/>
    <w:link w:val="Cau1"/>
    <w:locked/>
    <w:rsid w:val="009711F7"/>
    <w:rPr>
      <w:color w:val="000000"/>
      <w:sz w:val="24"/>
    </w:rPr>
  </w:style>
  <w:style w:type="paragraph" w:customStyle="1" w:styleId="Cau1">
    <w:name w:val="Cau 1"/>
    <w:basedOn w:val="Normal"/>
    <w:link w:val="Cau1Char"/>
    <w:rsid w:val="009711F7"/>
    <w:pPr>
      <w:widowControl w:val="0"/>
      <w:autoSpaceDE w:val="0"/>
      <w:autoSpaceDN w:val="0"/>
      <w:adjustRightInd w:val="0"/>
      <w:spacing w:before="60" w:line="288" w:lineRule="auto"/>
      <w:ind w:left="720" w:hanging="720"/>
      <w:jc w:val="both"/>
    </w:pPr>
    <w:rPr>
      <w:rFonts w:asciiTheme="minorHAnsi" w:eastAsiaTheme="minorHAnsi" w:hAnsiTheme="minorHAnsi" w:cstheme="minorBidi"/>
      <w:color w:val="000000"/>
    </w:rPr>
  </w:style>
  <w:style w:type="character" w:customStyle="1" w:styleId="Heading3Char">
    <w:name w:val="Heading 3 Char"/>
    <w:basedOn w:val="DefaultParagraphFont"/>
    <w:link w:val="Heading3"/>
    <w:rsid w:val="002058D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Heading4Char">
    <w:name w:val="Heading 4 Char"/>
    <w:basedOn w:val="DefaultParagraphFont"/>
    <w:link w:val="Heading4"/>
    <w:rsid w:val="002058DA"/>
    <w:rPr>
      <w:rFonts w:ascii="Times New Roman" w:eastAsia="Times New Roman" w:hAnsi="Times New Roman" w:cs="Times New Roman"/>
      <w:sz w:val="28"/>
      <w:szCs w:val="28"/>
      <w:lang w:val="pt-BR" w:eastAsia="ar-SA"/>
    </w:rPr>
  </w:style>
  <w:style w:type="character" w:customStyle="1" w:styleId="Heading5Char">
    <w:name w:val="Heading 5 Char"/>
    <w:basedOn w:val="DefaultParagraphFont"/>
    <w:link w:val="Heading5"/>
    <w:rsid w:val="002058D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Heading7Char">
    <w:name w:val="Heading 7 Char"/>
    <w:basedOn w:val="DefaultParagraphFont"/>
    <w:link w:val="Heading7"/>
    <w:rsid w:val="002058D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2058D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VD">
    <w:name w:val="VD"/>
    <w:basedOn w:val="Normal"/>
    <w:rsid w:val="002058DA"/>
    <w:pPr>
      <w:suppressAutoHyphens/>
      <w:spacing w:before="180" w:after="80" w:line="264" w:lineRule="auto"/>
      <w:ind w:left="907" w:hanging="907"/>
      <w:jc w:val="both"/>
    </w:pPr>
    <w:rPr>
      <w:bCs/>
      <w:lang w:eastAsia="ar-SA"/>
    </w:rPr>
  </w:style>
  <w:style w:type="paragraph" w:customStyle="1" w:styleId="WW-Default">
    <w:name w:val="WW-Default"/>
    <w:rsid w:val="002058DA"/>
    <w:pPr>
      <w:suppressAutoHyphens/>
      <w:autoSpaceDE w:val="0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dg">
    <w:name w:val="Hdg"/>
    <w:basedOn w:val="Normal"/>
    <w:rsid w:val="002058DA"/>
    <w:pPr>
      <w:tabs>
        <w:tab w:val="left" w:pos="1425"/>
        <w:tab w:val="left" w:pos="4503"/>
      </w:tabs>
      <w:suppressAutoHyphens/>
      <w:spacing w:before="120" w:after="120" w:line="264" w:lineRule="auto"/>
      <w:jc w:val="both"/>
    </w:pPr>
    <w:rPr>
      <w:b/>
      <w:bCs/>
      <w:i/>
      <w:iCs/>
      <w:lang w:val="pt-BR" w:eastAsia="ar-SA"/>
    </w:rPr>
  </w:style>
  <w:style w:type="paragraph" w:styleId="List">
    <w:name w:val="List"/>
    <w:basedOn w:val="BodyText"/>
    <w:unhideWhenUsed/>
    <w:rsid w:val="002058DA"/>
    <w:pPr>
      <w:widowControl/>
      <w:suppressAutoHyphens/>
      <w:spacing w:line="19" w:lineRule="atLeast"/>
      <w:ind w:left="0" w:right="49"/>
      <w:jc w:val="both"/>
    </w:pPr>
    <w:rPr>
      <w:rFonts w:ascii=".VnTime" w:hAnsi=".VnTime" w:cs="Tahoma"/>
      <w:sz w:val="28"/>
      <w:lang w:eastAsia="ar-SA"/>
    </w:rPr>
  </w:style>
  <w:style w:type="paragraph" w:styleId="Subtitle">
    <w:name w:val="Subtitle"/>
    <w:basedOn w:val="Normal"/>
    <w:link w:val="SubtitleChar"/>
    <w:qFormat/>
    <w:rsid w:val="002058DA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SubtitleChar">
    <w:name w:val="Subtitle Char"/>
    <w:basedOn w:val="DefaultParagraphFont"/>
    <w:link w:val="Subtitle"/>
    <w:rsid w:val="002058DA"/>
    <w:rPr>
      <w:rFonts w:ascii="Arial" w:eastAsia="Times New Roman" w:hAnsi="Arial" w:cs="Arial"/>
      <w:sz w:val="24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2058DA"/>
    <w:pPr>
      <w:suppressAutoHyphens/>
      <w:spacing w:line="360" w:lineRule="auto"/>
      <w:jc w:val="center"/>
    </w:pPr>
    <w:rPr>
      <w:b/>
      <w:bCs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2058DA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2058DA"/>
    <w:pPr>
      <w:suppressAutoHyphens/>
      <w:spacing w:after="120"/>
      <w:ind w:left="360"/>
    </w:pPr>
    <w:rPr>
      <w:rFonts w:ascii=".VnTime" w:hAnsi=".VnTime"/>
      <w:sz w:val="28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058DA"/>
    <w:rPr>
      <w:rFonts w:ascii=".VnTime" w:eastAsia="Times New Roman" w:hAnsi=".VnTime" w:cs="Times New Roman"/>
      <w:sz w:val="28"/>
      <w:szCs w:val="20"/>
      <w:lang w:eastAsia="ar-SA"/>
    </w:rPr>
  </w:style>
  <w:style w:type="paragraph" w:customStyle="1" w:styleId="Heading">
    <w:name w:val="Heading"/>
    <w:basedOn w:val="Normal"/>
    <w:next w:val="BodyText"/>
    <w:rsid w:val="002058DA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2058DA"/>
    <w:pPr>
      <w:suppressLineNumbers/>
      <w:suppressAutoHyphens/>
    </w:pPr>
    <w:rPr>
      <w:rFonts w:ascii=".VnTime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2058DA"/>
    <w:pPr>
      <w:spacing w:line="540" w:lineRule="exact"/>
      <w:jc w:val="both"/>
    </w:pPr>
    <w:rPr>
      <w:i/>
      <w:sz w:val="30"/>
      <w:szCs w:val="30"/>
    </w:rPr>
  </w:style>
  <w:style w:type="paragraph" w:customStyle="1" w:styleId="Tenphuongphap">
    <w:name w:val="Ten phuong phap"/>
    <w:basedOn w:val="Normal"/>
    <w:rsid w:val="002058DA"/>
    <w:pPr>
      <w:suppressAutoHyphens/>
      <w:spacing w:before="120" w:after="360" w:line="288" w:lineRule="auto"/>
    </w:pPr>
    <w:rPr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2058DA"/>
    <w:pPr>
      <w:suppressAutoHyphens/>
      <w:spacing w:after="240" w:line="264" w:lineRule="auto"/>
      <w:jc w:val="center"/>
    </w:pPr>
    <w:rPr>
      <w:rFonts w:ascii="Tahoma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2058DA"/>
    <w:pPr>
      <w:suppressAutoHyphens/>
      <w:spacing w:after="120" w:line="540" w:lineRule="exact"/>
      <w:jc w:val="center"/>
    </w:pPr>
    <w:rPr>
      <w:rFonts w:ascii="Arial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2058DA"/>
    <w:pPr>
      <w:suppressAutoHyphens/>
      <w:spacing w:after="360" w:line="312" w:lineRule="auto"/>
      <w:jc w:val="center"/>
    </w:pPr>
    <w:rPr>
      <w:rFonts w:ascii="Arial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2058DA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b/>
      <w:bCs/>
      <w:lang w:eastAsia="ar-SA"/>
    </w:rPr>
  </w:style>
  <w:style w:type="paragraph" w:customStyle="1" w:styleId="Dapan">
    <w:name w:val="Dap an"/>
    <w:basedOn w:val="Normal"/>
    <w:rsid w:val="002058DA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b/>
      <w:bCs/>
      <w:color w:val="000000"/>
      <w:sz w:val="26"/>
      <w:lang w:eastAsia="ar-SA"/>
    </w:rPr>
  </w:style>
  <w:style w:type="paragraph" w:customStyle="1" w:styleId="Char">
    <w:name w:val="Char"/>
    <w:basedOn w:val="Normal"/>
    <w:rsid w:val="002058DA"/>
    <w:pPr>
      <w:suppressAutoHyphens/>
      <w:spacing w:after="160" w:line="240" w:lineRule="exact"/>
      <w:jc w:val="both"/>
    </w:pPr>
    <w:rPr>
      <w:rFonts w:ascii="Arial" w:hAnsi="Arial" w:cs="Arial"/>
      <w:lang w:eastAsia="ar-SA"/>
    </w:rPr>
  </w:style>
  <w:style w:type="paragraph" w:customStyle="1" w:styleId="TableContents">
    <w:name w:val="Table Contents"/>
    <w:basedOn w:val="Normal"/>
    <w:rsid w:val="002058DA"/>
    <w:pPr>
      <w:suppressLineNumbers/>
      <w:suppressAutoHyphens/>
    </w:pPr>
    <w:rPr>
      <w:rFonts w:ascii=".VnTime" w:hAnsi=".VnTime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2058DA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2058DA"/>
    <w:pPr>
      <w:widowControl/>
      <w:suppressAutoHyphens/>
      <w:spacing w:line="19" w:lineRule="atLeast"/>
      <w:ind w:left="0" w:right="49"/>
      <w:jc w:val="both"/>
    </w:pPr>
    <w:rPr>
      <w:rFonts w:ascii=".VnTime" w:hAnsi=".VnTime" w:cs="Times New Roman"/>
      <w:sz w:val="28"/>
      <w:lang w:eastAsia="ar-SA"/>
    </w:rPr>
  </w:style>
  <w:style w:type="character" w:customStyle="1" w:styleId="WW8Num1z0">
    <w:name w:val="WW8Num1z0"/>
    <w:rsid w:val="002058DA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2058DA"/>
    <w:rPr>
      <w:rFonts w:ascii="Courier New" w:hAnsi="Courier New" w:cs="Courier New" w:hint="default"/>
    </w:rPr>
  </w:style>
  <w:style w:type="character" w:customStyle="1" w:styleId="WW8Num1z2">
    <w:name w:val="WW8Num1z2"/>
    <w:rsid w:val="002058DA"/>
    <w:rPr>
      <w:rFonts w:ascii="Wingdings" w:hAnsi="Wingdings" w:hint="default"/>
    </w:rPr>
  </w:style>
  <w:style w:type="character" w:customStyle="1" w:styleId="WW8Num1z3">
    <w:name w:val="WW8Num1z3"/>
    <w:rsid w:val="002058DA"/>
    <w:rPr>
      <w:rFonts w:ascii="Symbol" w:hAnsi="Symbol" w:hint="default"/>
    </w:rPr>
  </w:style>
  <w:style w:type="character" w:customStyle="1" w:styleId="WW8Num2z0">
    <w:name w:val="WW8Num2z0"/>
    <w:rsid w:val="002058DA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2058DA"/>
    <w:rPr>
      <w:rFonts w:ascii="Courier New" w:hAnsi="Courier New" w:cs="Courier New" w:hint="default"/>
    </w:rPr>
  </w:style>
  <w:style w:type="character" w:customStyle="1" w:styleId="WW8Num2z2">
    <w:name w:val="WW8Num2z2"/>
    <w:rsid w:val="002058DA"/>
    <w:rPr>
      <w:rFonts w:ascii="Wingdings" w:hAnsi="Wingdings" w:hint="default"/>
    </w:rPr>
  </w:style>
  <w:style w:type="character" w:customStyle="1" w:styleId="WW8Num2z3">
    <w:name w:val="WW8Num2z3"/>
    <w:rsid w:val="002058DA"/>
    <w:rPr>
      <w:rFonts w:ascii="Symbol" w:hAnsi="Symbol" w:hint="default"/>
    </w:rPr>
  </w:style>
  <w:style w:type="character" w:customStyle="1" w:styleId="WW8Num4z0">
    <w:name w:val="WW8Num4z0"/>
    <w:rsid w:val="002058DA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2058DA"/>
    <w:rPr>
      <w:rFonts w:ascii="Courier New" w:hAnsi="Courier New" w:cs="Courier New" w:hint="default"/>
    </w:rPr>
  </w:style>
  <w:style w:type="character" w:customStyle="1" w:styleId="WW8Num4z2">
    <w:name w:val="WW8Num4z2"/>
    <w:rsid w:val="002058DA"/>
    <w:rPr>
      <w:rFonts w:ascii="Wingdings" w:hAnsi="Wingdings" w:hint="default"/>
    </w:rPr>
  </w:style>
  <w:style w:type="character" w:customStyle="1" w:styleId="WW8Num4z3">
    <w:name w:val="WW8Num4z3"/>
    <w:rsid w:val="002058DA"/>
    <w:rPr>
      <w:rFonts w:ascii="Symbol" w:hAnsi="Symbol" w:hint="default"/>
    </w:rPr>
  </w:style>
  <w:style w:type="character" w:customStyle="1" w:styleId="WW8Num5z0">
    <w:name w:val="WW8Num5z0"/>
    <w:rsid w:val="002058DA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2058DA"/>
    <w:rPr>
      <w:rFonts w:ascii="Courier New" w:hAnsi="Courier New" w:cs="Courier New" w:hint="default"/>
    </w:rPr>
  </w:style>
  <w:style w:type="character" w:customStyle="1" w:styleId="WW8Num5z2">
    <w:name w:val="WW8Num5z2"/>
    <w:rsid w:val="002058DA"/>
    <w:rPr>
      <w:rFonts w:ascii="Wingdings" w:hAnsi="Wingdings" w:hint="default"/>
    </w:rPr>
  </w:style>
  <w:style w:type="character" w:customStyle="1" w:styleId="WW8Num5z3">
    <w:name w:val="WW8Num5z3"/>
    <w:rsid w:val="002058DA"/>
    <w:rPr>
      <w:rFonts w:ascii="Symbol" w:hAnsi="Symbol" w:hint="default"/>
    </w:rPr>
  </w:style>
  <w:style w:type="character" w:customStyle="1" w:styleId="WW8Num6z0">
    <w:name w:val="WW8Num6z0"/>
    <w:rsid w:val="002058DA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2058DA"/>
    <w:rPr>
      <w:rFonts w:ascii="Courier New" w:hAnsi="Courier New" w:cs="Courier New" w:hint="default"/>
    </w:rPr>
  </w:style>
  <w:style w:type="character" w:customStyle="1" w:styleId="WW8Num6z2">
    <w:name w:val="WW8Num6z2"/>
    <w:rsid w:val="002058DA"/>
    <w:rPr>
      <w:rFonts w:ascii="Wingdings" w:hAnsi="Wingdings" w:hint="default"/>
    </w:rPr>
  </w:style>
  <w:style w:type="character" w:customStyle="1" w:styleId="WW8Num6z3">
    <w:name w:val="WW8Num6z3"/>
    <w:rsid w:val="002058DA"/>
    <w:rPr>
      <w:rFonts w:ascii="Symbol" w:hAnsi="Symbol" w:hint="default"/>
    </w:rPr>
  </w:style>
  <w:style w:type="character" w:customStyle="1" w:styleId="WW8Num7z0">
    <w:name w:val="WW8Num7z0"/>
    <w:rsid w:val="002058DA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2058DA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2058DA"/>
    <w:rPr>
      <w:rFonts w:ascii="Courier New" w:hAnsi="Courier New" w:cs="Courier New" w:hint="default"/>
    </w:rPr>
  </w:style>
  <w:style w:type="character" w:customStyle="1" w:styleId="WW8Num8z2">
    <w:name w:val="WW8Num8z2"/>
    <w:rsid w:val="002058DA"/>
    <w:rPr>
      <w:rFonts w:ascii="Wingdings" w:hAnsi="Wingdings" w:hint="default"/>
    </w:rPr>
  </w:style>
  <w:style w:type="character" w:customStyle="1" w:styleId="WW8Num8z3">
    <w:name w:val="WW8Num8z3"/>
    <w:rsid w:val="002058DA"/>
    <w:rPr>
      <w:rFonts w:ascii="Symbol" w:hAnsi="Symbol" w:hint="default"/>
    </w:rPr>
  </w:style>
  <w:style w:type="character" w:customStyle="1" w:styleId="WW8Num9z0">
    <w:name w:val="WW8Num9z0"/>
    <w:rsid w:val="002058DA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2058DA"/>
    <w:rPr>
      <w:rFonts w:ascii="Courier New" w:hAnsi="Courier New" w:cs="Courier New" w:hint="default"/>
    </w:rPr>
  </w:style>
  <w:style w:type="character" w:customStyle="1" w:styleId="WW8Num9z2">
    <w:name w:val="WW8Num9z2"/>
    <w:rsid w:val="002058DA"/>
    <w:rPr>
      <w:rFonts w:ascii="Wingdings" w:hAnsi="Wingdings" w:hint="default"/>
    </w:rPr>
  </w:style>
  <w:style w:type="character" w:customStyle="1" w:styleId="WW8Num9z3">
    <w:name w:val="WW8Num9z3"/>
    <w:rsid w:val="002058DA"/>
    <w:rPr>
      <w:rFonts w:ascii="Symbol" w:hAnsi="Symbol" w:hint="default"/>
    </w:rPr>
  </w:style>
  <w:style w:type="character" w:customStyle="1" w:styleId="CharChar4">
    <w:name w:val="Char Char4"/>
    <w:rsid w:val="002058DA"/>
    <w:rPr>
      <w:rFonts w:ascii="VNI-Times" w:hAnsi="VNI-Times" w:hint="default"/>
      <w:sz w:val="24"/>
      <w:szCs w:val="24"/>
      <w:lang w:val="en-US" w:eastAsia="ar-SA" w:bidi="ar-SA"/>
    </w:rPr>
  </w:style>
  <w:style w:type="character" w:customStyle="1" w:styleId="NoSpacingChar">
    <w:name w:val="No Spacing Char"/>
    <w:uiPriority w:val="1"/>
    <w:rsid w:val="002058DA"/>
    <w:rPr>
      <w:rFonts w:ascii="Calibri" w:eastAsia="Calibri" w:hAnsi="Calibri" w:hint="default"/>
      <w:sz w:val="24"/>
      <w:szCs w:val="22"/>
      <w:lang w:val="en-US" w:eastAsia="ar-SA" w:bidi="ar-SA"/>
    </w:rPr>
  </w:style>
  <w:style w:type="paragraph" w:styleId="BodyTextIndent3">
    <w:name w:val="Body Text Indent 3"/>
    <w:basedOn w:val="Normal"/>
    <w:link w:val="BodyTextIndent3Char"/>
    <w:unhideWhenUsed/>
    <w:rsid w:val="002058D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058DA"/>
    <w:rPr>
      <w:rFonts w:ascii="Times New Roman" w:eastAsia="Times New Roman" w:hAnsi="Times New Roman" w:cs="Times New Roman"/>
      <w:sz w:val="16"/>
      <w:szCs w:val="16"/>
    </w:rPr>
  </w:style>
  <w:style w:type="paragraph" w:styleId="Caption">
    <w:name w:val="caption"/>
    <w:basedOn w:val="Normal"/>
    <w:unhideWhenUsed/>
    <w:qFormat/>
    <w:rsid w:val="002058DA"/>
    <w:pPr>
      <w:suppressLineNumbers/>
      <w:suppressAutoHyphens/>
      <w:spacing w:before="120" w:after="120"/>
    </w:pPr>
    <w:rPr>
      <w:rFonts w:ascii=".VnTime" w:hAnsi=".VnTime" w:cs="Tahoma"/>
      <w:i/>
      <w:iCs/>
      <w:lang w:eastAsia="ar-SA"/>
    </w:rPr>
  </w:style>
  <w:style w:type="paragraph" w:customStyle="1" w:styleId="tenb">
    <w:name w:val="tenb"/>
    <w:basedOn w:val="Normal"/>
    <w:rsid w:val="002058DA"/>
    <w:pPr>
      <w:spacing w:before="320" w:after="120"/>
    </w:pPr>
    <w:rPr>
      <w:rFonts w:ascii=".VnCentury Schoolbook" w:hAnsi=".VnCentury Schoolbook"/>
      <w:b/>
      <w:szCs w:val="20"/>
    </w:rPr>
  </w:style>
  <w:style w:type="character" w:customStyle="1" w:styleId="apple-style-span">
    <w:name w:val="apple-style-span"/>
    <w:rsid w:val="002058DA"/>
  </w:style>
  <w:style w:type="character" w:customStyle="1" w:styleId="5yl5">
    <w:name w:val="_5yl5"/>
    <w:rsid w:val="002058DA"/>
    <w:rPr>
      <w:rFonts w:cs="Times New Roman"/>
    </w:rPr>
  </w:style>
  <w:style w:type="paragraph" w:styleId="BodyText2">
    <w:name w:val="Body Text 2"/>
    <w:basedOn w:val="Normal"/>
    <w:link w:val="BodyText2Char"/>
    <w:unhideWhenUsed/>
    <w:rsid w:val="002058DA"/>
    <w:pPr>
      <w:spacing w:line="19" w:lineRule="atLeast"/>
      <w:jc w:val="both"/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2058DA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0">
    <w:name w:val="Body text_"/>
    <w:basedOn w:val="DefaultParagraphFont"/>
    <w:link w:val="Bodytext1"/>
    <w:rsid w:val="002058DA"/>
    <w:rPr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2058DA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Theme="minorHAnsi" w:eastAsiaTheme="minorHAnsi" w:hAnsiTheme="minorHAnsi" w:cstheme="minorBidi"/>
      <w:spacing w:val="4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2058DA"/>
  </w:style>
  <w:style w:type="table" w:customStyle="1" w:styleId="TableGrid1">
    <w:name w:val="Table Grid1"/>
    <w:basedOn w:val="TableNormal"/>
    <w:next w:val="TableGrid"/>
    <w:uiPriority w:val="59"/>
    <w:rsid w:val="002058DA"/>
    <w:rPr>
      <w:rFonts w:ascii=".VnTime" w:eastAsia="Calibri" w:hAnsi=".VnTime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uiPriority w:val="99"/>
    <w:rsid w:val="002058DA"/>
    <w:pPr>
      <w:spacing w:after="160" w:line="240" w:lineRule="exact"/>
    </w:pPr>
    <w:rPr>
      <w:rFonts w:ascii="Arial" w:hAnsi="Arial" w:cs="Arial"/>
    </w:rPr>
  </w:style>
  <w:style w:type="paragraph" w:customStyle="1" w:styleId="default0">
    <w:name w:val="default"/>
    <w:basedOn w:val="Normal"/>
    <w:uiPriority w:val="99"/>
    <w:rsid w:val="002058DA"/>
    <w:pPr>
      <w:spacing w:before="100" w:beforeAutospacing="1" w:after="100" w:afterAutospacing="1"/>
    </w:pPr>
  </w:style>
  <w:style w:type="character" w:customStyle="1" w:styleId="ff3">
    <w:name w:val="ff3"/>
    <w:basedOn w:val="DefaultParagraphFont"/>
    <w:rsid w:val="002058DA"/>
  </w:style>
  <w:style w:type="character" w:customStyle="1" w:styleId="FooterChar1">
    <w:name w:val="Footer Char1"/>
    <w:basedOn w:val="DefaultParagraphFont"/>
    <w:uiPriority w:val="99"/>
    <w:rsid w:val="002058DA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2058DA"/>
  </w:style>
  <w:style w:type="paragraph" w:styleId="EnvelopeAddress">
    <w:name w:val="envelope address"/>
    <w:basedOn w:val="Normal"/>
    <w:uiPriority w:val="99"/>
    <w:rsid w:val="002058DA"/>
    <w:pPr>
      <w:framePr w:w="7920" w:h="1980" w:hRule="exact" w:hSpace="180" w:wrap="auto" w:hAnchor="page" w:xAlign="center" w:yAlign="bottom"/>
      <w:ind w:left="2880"/>
    </w:pPr>
    <w:rPr>
      <w:rFonts w:ascii=".VnTimeH" w:hAnsi=".VnTimeH"/>
    </w:rPr>
  </w:style>
  <w:style w:type="paragraph" w:customStyle="1" w:styleId="Style3">
    <w:name w:val="Style3"/>
    <w:basedOn w:val="Normal"/>
    <w:uiPriority w:val="99"/>
    <w:rsid w:val="002058DA"/>
    <w:rPr>
      <w:sz w:val="28"/>
    </w:rPr>
  </w:style>
  <w:style w:type="paragraph" w:customStyle="1" w:styleId="Style1">
    <w:name w:val="Style1"/>
    <w:basedOn w:val="Normal"/>
    <w:autoRedefine/>
    <w:rsid w:val="002058DA"/>
    <w:rPr>
      <w:b/>
      <w:bCs/>
      <w:sz w:val="28"/>
      <w:szCs w:val="28"/>
    </w:rPr>
  </w:style>
  <w:style w:type="paragraph" w:customStyle="1" w:styleId="Style2">
    <w:name w:val="Style2"/>
    <w:basedOn w:val="Normal"/>
    <w:autoRedefine/>
    <w:uiPriority w:val="99"/>
    <w:rsid w:val="002058DA"/>
    <w:rPr>
      <w:rFonts w:ascii=".VnTimeH" w:hAnsi=".VnTimeH"/>
      <w:color w:val="0000FF"/>
      <w:sz w:val="40"/>
      <w:szCs w:val="40"/>
    </w:rPr>
  </w:style>
  <w:style w:type="numbering" w:styleId="111111">
    <w:name w:val="Outline List 2"/>
    <w:basedOn w:val="NoList"/>
    <w:rsid w:val="002058DA"/>
    <w:pPr>
      <w:numPr>
        <w:numId w:val="2"/>
      </w:numPr>
    </w:pPr>
  </w:style>
  <w:style w:type="paragraph" w:customStyle="1" w:styleId="1T">
    <w:name w:val="1 T"/>
    <w:basedOn w:val="Normal"/>
    <w:uiPriority w:val="99"/>
    <w:rsid w:val="002058DA"/>
    <w:pPr>
      <w:widowControl w:val="0"/>
      <w:spacing w:before="60" w:after="60" w:line="264" w:lineRule="auto"/>
      <w:ind w:firstLine="709"/>
      <w:jc w:val="both"/>
    </w:pPr>
    <w:rPr>
      <w:rFonts w:ascii=".VnCentury Schoolbook" w:hAnsi=".VnCentury Schoolbook"/>
      <w:color w:val="000000"/>
    </w:rPr>
  </w:style>
  <w:style w:type="paragraph" w:styleId="BodyText3">
    <w:name w:val="Body Text 3"/>
    <w:basedOn w:val="Normal"/>
    <w:link w:val="BodyText3Char"/>
    <w:rsid w:val="002058DA"/>
    <w:pPr>
      <w:spacing w:line="480" w:lineRule="auto"/>
      <w:jc w:val="both"/>
    </w:pPr>
    <w:rPr>
      <w:rFonts w:ascii=".VnTime" w:hAnsi=".VnTime"/>
      <w:bCs/>
      <w:sz w:val="28"/>
    </w:rPr>
  </w:style>
  <w:style w:type="character" w:customStyle="1" w:styleId="BodyText3Char">
    <w:name w:val="Body Text 3 Char"/>
    <w:basedOn w:val="DefaultParagraphFont"/>
    <w:link w:val="BodyText3"/>
    <w:rsid w:val="002058DA"/>
    <w:rPr>
      <w:rFonts w:ascii=".VnTime" w:eastAsia="Times New Roman" w:hAnsi=".VnTime" w:cs="Times New Roman"/>
      <w:bCs/>
      <w:sz w:val="28"/>
      <w:szCs w:val="24"/>
    </w:rPr>
  </w:style>
  <w:style w:type="paragraph" w:customStyle="1" w:styleId="1chinhtrang">
    <w:name w:val="1 chinh trang"/>
    <w:basedOn w:val="Normal"/>
    <w:uiPriority w:val="99"/>
    <w:rsid w:val="002058DA"/>
    <w:pPr>
      <w:widowControl w:val="0"/>
      <w:spacing w:before="60" w:after="60" w:line="264" w:lineRule="auto"/>
      <w:ind w:firstLine="425"/>
      <w:jc w:val="both"/>
    </w:pPr>
    <w:rPr>
      <w:rFonts w:ascii=".VnCentury Schoolbook" w:hAnsi=".VnCentury Schoolbook"/>
      <w:color w:val="000000"/>
    </w:rPr>
  </w:style>
  <w:style w:type="paragraph" w:customStyle="1" w:styleId="co10bt">
    <w:name w:val="co10bt"/>
    <w:basedOn w:val="Normal"/>
    <w:rsid w:val="002058DA"/>
    <w:pPr>
      <w:spacing w:after="80" w:line="252" w:lineRule="auto"/>
      <w:ind w:left="284" w:hanging="284"/>
      <w:jc w:val="both"/>
    </w:pPr>
    <w:rPr>
      <w:rFonts w:ascii=".VnArial" w:hAnsi=".VnArial"/>
      <w:bCs/>
      <w:sz w:val="20"/>
      <w:szCs w:val="20"/>
    </w:rPr>
  </w:style>
  <w:style w:type="paragraph" w:customStyle="1" w:styleId="thutbt">
    <w:name w:val="thutbt"/>
    <w:basedOn w:val="Normal"/>
    <w:uiPriority w:val="99"/>
    <w:rsid w:val="002058DA"/>
    <w:pPr>
      <w:spacing w:after="80" w:line="252" w:lineRule="auto"/>
      <w:ind w:left="284" w:hanging="284"/>
      <w:jc w:val="both"/>
    </w:pPr>
    <w:rPr>
      <w:rFonts w:ascii=".VnTime" w:hAnsi=".VnTime"/>
      <w:szCs w:val="20"/>
    </w:rPr>
  </w:style>
  <w:style w:type="character" w:customStyle="1" w:styleId="BodyText10">
    <w:name w:val="Body Text1"/>
    <w:basedOn w:val="DefaultParagraphFont"/>
    <w:rsid w:val="002058DA"/>
    <w:rPr>
      <w:spacing w:val="4"/>
      <w:sz w:val="21"/>
      <w:szCs w:val="21"/>
      <w:lang w:bidi="ar-SA"/>
    </w:rPr>
  </w:style>
  <w:style w:type="table" w:customStyle="1" w:styleId="TableGrid0">
    <w:name w:val="TableGrid"/>
    <w:rsid w:val="002058DA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DefaultParagraphFont"/>
    <w:rsid w:val="002058DA"/>
  </w:style>
  <w:style w:type="character" w:customStyle="1" w:styleId="DefaultChar">
    <w:name w:val="Default Char"/>
    <w:link w:val="Default"/>
    <w:locked/>
    <w:rsid w:val="0074517C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bodytextcxspmiddle">
    <w:name w:val="msobodytextcxspmiddle"/>
    <w:basedOn w:val="Normal"/>
    <w:rsid w:val="009C3EF6"/>
    <w:pPr>
      <w:spacing w:before="100" w:beforeAutospacing="1" w:after="100" w:afterAutospacing="1"/>
    </w:pPr>
  </w:style>
  <w:style w:type="paragraph" w:customStyle="1" w:styleId="msobodytextcxsplast">
    <w:name w:val="msobodytextcxsplast"/>
    <w:basedOn w:val="Normal"/>
    <w:rsid w:val="009C3EF6"/>
    <w:pPr>
      <w:spacing w:before="100" w:beforeAutospacing="1" w:after="100" w:afterAutospacing="1"/>
    </w:pPr>
  </w:style>
  <w:style w:type="character" w:customStyle="1" w:styleId="PageNumber1">
    <w:name w:val="Page Number1"/>
    <w:basedOn w:val="DefaultParagraphFont"/>
    <w:rsid w:val="000E54FA"/>
  </w:style>
  <w:style w:type="character" w:customStyle="1" w:styleId="ListLabel1">
    <w:name w:val="ListLabel 1"/>
    <w:rsid w:val="000E54FA"/>
    <w:rPr>
      <w:b/>
      <w:i w:val="0"/>
      <w:sz w:val="24"/>
      <w:szCs w:val="24"/>
    </w:rPr>
  </w:style>
  <w:style w:type="character" w:customStyle="1" w:styleId="ListLabel2">
    <w:name w:val="ListLabel 2"/>
    <w:rsid w:val="000E54FA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0E54FA"/>
    <w:rPr>
      <w:spacing w:val="-19"/>
      <w:w w:val="99"/>
    </w:rPr>
  </w:style>
  <w:style w:type="character" w:customStyle="1" w:styleId="ListLabel4">
    <w:name w:val="ListLabel 4"/>
    <w:rsid w:val="000E54FA"/>
    <w:rPr>
      <w:spacing w:val="-5"/>
      <w:w w:val="99"/>
      <w:u w:val="thick" w:color="000000"/>
    </w:rPr>
  </w:style>
  <w:style w:type="character" w:customStyle="1" w:styleId="ListLabel5">
    <w:name w:val="ListLabel 5"/>
    <w:rsid w:val="000E54FA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0E54FA"/>
    <w:rPr>
      <w:b/>
    </w:rPr>
  </w:style>
  <w:style w:type="character" w:customStyle="1" w:styleId="ListLabel7">
    <w:name w:val="ListLabel 7"/>
    <w:rsid w:val="000E54FA"/>
    <w:rPr>
      <w:b/>
      <w:i w:val="0"/>
    </w:rPr>
  </w:style>
  <w:style w:type="character" w:customStyle="1" w:styleId="ListLabel8">
    <w:name w:val="ListLabel 8"/>
    <w:rsid w:val="000E54FA"/>
    <w:rPr>
      <w:rFonts w:eastAsia="Calibri" w:cs="Times New Roman"/>
    </w:rPr>
  </w:style>
  <w:style w:type="character" w:customStyle="1" w:styleId="ListLabel9">
    <w:name w:val="ListLabel 9"/>
    <w:rsid w:val="000E54FA"/>
    <w:rPr>
      <w:rFonts w:cs="Courier New"/>
    </w:rPr>
  </w:style>
  <w:style w:type="character" w:customStyle="1" w:styleId="ListLabel10">
    <w:name w:val="ListLabel 10"/>
    <w:rsid w:val="000E54FA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0E54FA"/>
    <w:pPr>
      <w:suppressLineNumbers/>
      <w:suppressAutoHyphens/>
      <w:spacing w:before="120" w:after="120"/>
    </w:pPr>
    <w:rPr>
      <w:rFonts w:ascii=".VnTime" w:hAnsi=".VnTime" w:cs="Tahoma"/>
      <w:i/>
      <w:iCs/>
      <w:color w:val="000000"/>
      <w:lang w:eastAsia="ar-SA"/>
    </w:rPr>
  </w:style>
  <w:style w:type="paragraph" w:customStyle="1" w:styleId="EnvelopeAddress1">
    <w:name w:val="Envelope Address1"/>
    <w:basedOn w:val="Normal"/>
    <w:rsid w:val="000E54FA"/>
    <w:pPr>
      <w:suppressAutoHyphens/>
      <w:ind w:left="2880"/>
    </w:pPr>
    <w:rPr>
      <w:rFonts w:ascii=".VnTimeH" w:hAnsi=".VnTimeH"/>
      <w:color w:val="000000"/>
      <w:lang w:eastAsia="ar-SA"/>
    </w:rPr>
  </w:style>
  <w:style w:type="character" w:customStyle="1" w:styleId="Heading9Char">
    <w:name w:val="Heading 9 Char"/>
    <w:basedOn w:val="DefaultParagraphFont"/>
    <w:link w:val="Heading9"/>
    <w:rsid w:val="009E16E6"/>
    <w:rPr>
      <w:rFonts w:ascii="Arial" w:eastAsia="Times New Roman" w:hAnsi="Arial" w:cs="Arial"/>
    </w:rPr>
  </w:style>
  <w:style w:type="paragraph" w:customStyle="1" w:styleId="hdg0">
    <w:name w:val="hdg"/>
    <w:basedOn w:val="Normal"/>
    <w:rsid w:val="009E16E6"/>
    <w:pPr>
      <w:spacing w:after="120"/>
      <w:jc w:val="center"/>
    </w:pPr>
    <w:rPr>
      <w:rFonts w:ascii="VNI-Centur" w:hAnsi="VNI-Centur"/>
      <w:b/>
      <w:sz w:val="28"/>
      <w:szCs w:val="20"/>
    </w:rPr>
  </w:style>
  <w:style w:type="paragraph" w:customStyle="1" w:styleId="p0">
    <w:name w:val="p0"/>
    <w:basedOn w:val="Normal"/>
    <w:rsid w:val="00A77DA5"/>
    <w:rPr>
      <w:bCs/>
      <w:spacing w:val="4"/>
    </w:rPr>
  </w:style>
  <w:style w:type="character" w:customStyle="1" w:styleId="15">
    <w:name w:val="15"/>
    <w:basedOn w:val="DefaultParagraphFont"/>
    <w:rsid w:val="00A77DA5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basedOn w:val="DefaultParagraphFont"/>
    <w:rsid w:val="00A77DA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">
    <w:name w:val="I"/>
    <w:basedOn w:val="Normal"/>
    <w:rsid w:val="00854B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basedOn w:val="DefaultParagraphFont"/>
    <w:rsid w:val="00532455"/>
  </w:style>
  <w:style w:type="character" w:customStyle="1" w:styleId="mo">
    <w:name w:val="mo"/>
    <w:basedOn w:val="DefaultParagraphFont"/>
    <w:rsid w:val="00532455"/>
  </w:style>
  <w:style w:type="character" w:customStyle="1" w:styleId="ListParagraphChar">
    <w:name w:val="List Paragraph Char"/>
    <w:aliases w:val="chuẩn không cần chỉnh Char,HPL01 Char"/>
    <w:link w:val="ListParagraph"/>
    <w:uiPriority w:val="34"/>
    <w:qFormat/>
    <w:locked/>
    <w:rsid w:val="00237A5A"/>
  </w:style>
  <w:style w:type="paragraph" w:customStyle="1" w:styleId="mab5">
    <w:name w:val="mab5"/>
    <w:basedOn w:val="Normal"/>
    <w:uiPriority w:val="99"/>
    <w:semiHidden/>
    <w:rsid w:val="006B503B"/>
    <w:pPr>
      <w:spacing w:before="100" w:beforeAutospacing="1" w:after="75"/>
    </w:pPr>
  </w:style>
  <w:style w:type="character" w:customStyle="1" w:styleId="NormalJustifiedChar">
    <w:name w:val="Normal+Justified Char"/>
    <w:basedOn w:val="DefaultParagraphFont"/>
    <w:link w:val="NormalJustified"/>
    <w:locked/>
    <w:rsid w:val="006B503B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6B503B"/>
    <w:pPr>
      <w:jc w:val="both"/>
    </w:pPr>
    <w:rPr>
      <w:color w:val="000000"/>
    </w:rPr>
  </w:style>
  <w:style w:type="paragraph" w:customStyle="1" w:styleId="p23">
    <w:name w:val="p23"/>
    <w:basedOn w:val="Normal"/>
    <w:rsid w:val="006B503B"/>
    <w:pPr>
      <w:spacing w:before="300" w:after="100" w:line="273" w:lineRule="auto"/>
      <w:ind w:left="397" w:hanging="397"/>
    </w:pPr>
    <w:rPr>
      <w:rFonts w:ascii=".VnArialH" w:hAnsi=".VnArialH"/>
      <w:b/>
      <w:spacing w:val="4"/>
      <w:sz w:val="28"/>
      <w:szCs w:val="28"/>
    </w:rPr>
  </w:style>
  <w:style w:type="character" w:customStyle="1" w:styleId="fontstyle01">
    <w:name w:val="fontstyle01"/>
    <w:basedOn w:val="DefaultParagraphFont"/>
    <w:rsid w:val="006B503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6B503B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fontstyle21">
    <w:name w:val="fontstyle21"/>
    <w:basedOn w:val="DefaultParagraphFont"/>
    <w:rsid w:val="006B503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textexposedshow">
    <w:name w:val="text_exposed_show"/>
    <w:basedOn w:val="DefaultParagraphFont"/>
    <w:rsid w:val="006B503B"/>
  </w:style>
  <w:style w:type="character" w:customStyle="1" w:styleId="ya-q-full-text">
    <w:name w:val="ya-q-full-text"/>
    <w:basedOn w:val="DefaultParagraphFont"/>
    <w:rsid w:val="006B503B"/>
  </w:style>
  <w:style w:type="paragraph" w:styleId="FootnoteText">
    <w:name w:val="footnote text"/>
    <w:basedOn w:val="Normal"/>
    <w:link w:val="FootnoteTextChar"/>
    <w:semiHidden/>
    <w:rsid w:val="000A427C"/>
    <w:rPr>
      <w:rFonts w:ascii="VNI-Times" w:hAnsi="VNI-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A427C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semiHidden/>
    <w:rsid w:val="000A427C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0A427C"/>
    <w:pPr>
      <w:jc w:val="both"/>
    </w:pPr>
    <w:rPr>
      <w:rFonts w:ascii="VNI-Times" w:hAnsi="VNI-Times"/>
      <w:b/>
      <w:bCs/>
    </w:rPr>
  </w:style>
  <w:style w:type="paragraph" w:customStyle="1" w:styleId="STT">
    <w:name w:val="STT"/>
    <w:basedOn w:val="Normal"/>
    <w:link w:val="STTChar"/>
    <w:rsid w:val="000A427C"/>
    <w:pPr>
      <w:spacing w:before="80" w:after="80" w:line="288" w:lineRule="auto"/>
      <w:ind w:left="709" w:hanging="709"/>
      <w:jc w:val="both"/>
    </w:pPr>
    <w:rPr>
      <w:rFonts w:ascii=".VnArial" w:hAnsi=".VnArial"/>
      <w:b/>
      <w:spacing w:val="4"/>
    </w:rPr>
  </w:style>
  <w:style w:type="character" w:customStyle="1" w:styleId="STTChar">
    <w:name w:val="STT Char"/>
    <w:link w:val="STT"/>
    <w:rsid w:val="000A427C"/>
    <w:rPr>
      <w:rFonts w:ascii=".VnArial" w:eastAsia="Times New Roman" w:hAnsi=".VnArial" w:cs="Times New Roman"/>
      <w:b/>
      <w:spacing w:val="4"/>
      <w:sz w:val="24"/>
      <w:szCs w:val="24"/>
    </w:rPr>
  </w:style>
  <w:style w:type="paragraph" w:styleId="BlockText">
    <w:name w:val="Block Text"/>
    <w:basedOn w:val="Normal"/>
    <w:rsid w:val="000A427C"/>
    <w:pPr>
      <w:spacing w:line="19" w:lineRule="atLeast"/>
      <w:ind w:left="113" w:right="113"/>
      <w:jc w:val="both"/>
    </w:pPr>
    <w:rPr>
      <w:rFonts w:ascii=".VnTime" w:hAnsi=".VnTime"/>
      <w:sz w:val="28"/>
      <w:szCs w:val="20"/>
    </w:rPr>
  </w:style>
  <w:style w:type="numbering" w:customStyle="1" w:styleId="Cu10">
    <w:name w:val="Câu 1"/>
    <w:rsid w:val="000A427C"/>
    <w:pPr>
      <w:numPr>
        <w:numId w:val="3"/>
      </w:numPr>
    </w:pPr>
  </w:style>
  <w:style w:type="character" w:customStyle="1" w:styleId="CharChar">
    <w:name w:val="Char Char"/>
    <w:semiHidden/>
    <w:rsid w:val="000A427C"/>
    <w:rPr>
      <w:rFonts w:ascii="Tahoma" w:eastAsia="Arial" w:hAnsi="Tahoma" w:cs="Tahoma"/>
      <w:sz w:val="16"/>
      <w:szCs w:val="16"/>
      <w:lang w:val="vi-VN" w:eastAsia="en-US" w:bidi="ar-SA"/>
    </w:rPr>
  </w:style>
  <w:style w:type="paragraph" w:customStyle="1" w:styleId="CM13">
    <w:name w:val="CM13"/>
    <w:basedOn w:val="Normal"/>
    <w:next w:val="Normal"/>
    <w:rsid w:val="000A427C"/>
    <w:pPr>
      <w:widowControl w:val="0"/>
      <w:autoSpaceDE w:val="0"/>
      <w:autoSpaceDN w:val="0"/>
      <w:adjustRightInd w:val="0"/>
      <w:spacing w:after="63"/>
    </w:pPr>
  </w:style>
  <w:style w:type="paragraph" w:customStyle="1" w:styleId="CM1">
    <w:name w:val="CM1"/>
    <w:basedOn w:val="Normal"/>
    <w:next w:val="Normal"/>
    <w:rsid w:val="000A427C"/>
    <w:pPr>
      <w:widowControl w:val="0"/>
      <w:autoSpaceDE w:val="0"/>
      <w:autoSpaceDN w:val="0"/>
      <w:adjustRightInd w:val="0"/>
    </w:pPr>
  </w:style>
  <w:style w:type="character" w:customStyle="1" w:styleId="Heading1Char1">
    <w:name w:val="Heading 1 Char1"/>
    <w:aliases w:val="Tieu_de1 Char,TieuDe1ML1 Char"/>
    <w:rsid w:val="000A427C"/>
    <w:rPr>
      <w:rFonts w:ascii="VNI-Times" w:hAnsi="VNI-Times"/>
      <w:b/>
      <w:bCs/>
      <w:color w:val="000000"/>
      <w:sz w:val="22"/>
      <w:szCs w:val="24"/>
      <w:u w:val="single"/>
      <w:lang w:val="en-US" w:eastAsia="en-US" w:bidi="ar-SA"/>
    </w:rPr>
  </w:style>
  <w:style w:type="character" w:customStyle="1" w:styleId="CharChar3">
    <w:name w:val="Char Char3"/>
    <w:rsid w:val="000A427C"/>
    <w:rPr>
      <w:rFonts w:ascii=".VnTime" w:hAnsi=".VnTime"/>
      <w:sz w:val="28"/>
      <w:szCs w:val="24"/>
    </w:rPr>
  </w:style>
  <w:style w:type="character" w:customStyle="1" w:styleId="CharChar2">
    <w:name w:val="Char Char2"/>
    <w:semiHidden/>
    <w:locked/>
    <w:rsid w:val="000A427C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0A427C"/>
    <w:pPr>
      <w:spacing w:after="40" w:line="274" w:lineRule="auto"/>
      <w:ind w:left="284" w:firstLine="284"/>
      <w:jc w:val="both"/>
    </w:pPr>
    <w:rPr>
      <w:rFonts w:ascii=".VnArial" w:hAnsi=".VnArial"/>
      <w:spacing w:val="2"/>
      <w:sz w:val="20"/>
    </w:rPr>
  </w:style>
  <w:style w:type="character" w:customStyle="1" w:styleId="bt-textChar">
    <w:name w:val="bt-text Char"/>
    <w:link w:val="bt-text"/>
    <w:rsid w:val="000A427C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0A427C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0A427C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30">
    <w:name w:val="Char Char3"/>
    <w:locked/>
    <w:rsid w:val="000A427C"/>
    <w:rPr>
      <w:rFonts w:ascii=".VnTime" w:hAnsi=".VnTime"/>
      <w:sz w:val="28"/>
      <w:szCs w:val="28"/>
      <w:lang w:val="en-US" w:eastAsia="en-US" w:bidi="ar-SA"/>
    </w:rPr>
  </w:style>
  <w:style w:type="character" w:customStyle="1" w:styleId="CharChar1">
    <w:name w:val="Char Char1"/>
    <w:locked/>
    <w:rsid w:val="000A427C"/>
    <w:rPr>
      <w:rFonts w:ascii="VNI-Times" w:hAnsi="VNI-Times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0A427C"/>
    <w:pPr>
      <w:spacing w:after="120" w:line="480" w:lineRule="auto"/>
      <w:ind w:left="360"/>
    </w:pPr>
    <w:rPr>
      <w:rFonts w:ascii="VNI-Times" w:hAnsi="VNI-Times"/>
    </w:rPr>
  </w:style>
  <w:style w:type="character" w:customStyle="1" w:styleId="BodyTextIndent2Char">
    <w:name w:val="Body Text Indent 2 Char"/>
    <w:basedOn w:val="DefaultParagraphFont"/>
    <w:link w:val="BodyTextIndent2"/>
    <w:rsid w:val="000A427C"/>
    <w:rPr>
      <w:rFonts w:ascii="VNI-Times" w:eastAsia="Times New Roman" w:hAnsi="VNI-Times" w:cs="Times New Roman"/>
      <w:sz w:val="24"/>
      <w:szCs w:val="24"/>
    </w:rPr>
  </w:style>
  <w:style w:type="paragraph" w:customStyle="1" w:styleId="dauchuong">
    <w:name w:val="dauchuong"/>
    <w:basedOn w:val="Normal"/>
    <w:rsid w:val="000A427C"/>
    <w:pPr>
      <w:tabs>
        <w:tab w:val="num" w:pos="340"/>
        <w:tab w:val="left" w:pos="1134"/>
        <w:tab w:val="left" w:pos="3119"/>
      </w:tabs>
      <w:spacing w:before="60" w:after="60" w:line="264" w:lineRule="auto"/>
      <w:ind w:left="340" w:hanging="340"/>
      <w:jc w:val="both"/>
    </w:pPr>
    <w:rPr>
      <w:rFonts w:ascii=".VnArial" w:hAnsi=".VnArial"/>
      <w:sz w:val="20"/>
      <w:szCs w:val="20"/>
    </w:rPr>
  </w:style>
  <w:style w:type="paragraph" w:customStyle="1" w:styleId="hinh">
    <w:name w:val="hinh"/>
    <w:basedOn w:val="Normal"/>
    <w:rsid w:val="000A427C"/>
    <w:pPr>
      <w:spacing w:after="40" w:line="264" w:lineRule="auto"/>
      <w:ind w:firstLine="284"/>
      <w:jc w:val="center"/>
    </w:pPr>
    <w:rPr>
      <w:rFonts w:ascii=".VnArial" w:hAnsi=".VnArial"/>
      <w:sz w:val="18"/>
      <w:szCs w:val="18"/>
    </w:rPr>
  </w:style>
  <w:style w:type="paragraph" w:customStyle="1" w:styleId="I-lama">
    <w:name w:val="I-lama"/>
    <w:basedOn w:val="Heading1"/>
    <w:rsid w:val="000A427C"/>
    <w:pPr>
      <w:widowControl/>
      <w:spacing w:before="180" w:after="100" w:line="264" w:lineRule="auto"/>
      <w:ind w:left="0" w:firstLine="0"/>
      <w:jc w:val="both"/>
    </w:pPr>
    <w:rPr>
      <w:rFonts w:ascii=".VnTimeH" w:hAnsi=".VnTimeH" w:cs="Times New Roman"/>
      <w:b w:val="0"/>
      <w:bCs w:val="0"/>
    </w:rPr>
  </w:style>
  <w:style w:type="paragraph" w:customStyle="1" w:styleId="1nho">
    <w:name w:val="1nho"/>
    <w:basedOn w:val="Normal"/>
    <w:link w:val="1nhoChar"/>
    <w:rsid w:val="000A427C"/>
    <w:pPr>
      <w:spacing w:before="60" w:after="40" w:line="264" w:lineRule="auto"/>
      <w:jc w:val="both"/>
    </w:pPr>
    <w:rPr>
      <w:rFonts w:ascii=".VnArial" w:hAnsi=".VnArial"/>
      <w:b/>
      <w:bCs/>
    </w:rPr>
  </w:style>
  <w:style w:type="paragraph" w:customStyle="1" w:styleId="tenbai">
    <w:name w:val="tenbai"/>
    <w:basedOn w:val="Subtitle"/>
    <w:rsid w:val="000A427C"/>
    <w:pPr>
      <w:suppressAutoHyphens w:val="0"/>
      <w:spacing w:after="120" w:line="264" w:lineRule="auto"/>
      <w:jc w:val="right"/>
      <w:outlineLvl w:val="9"/>
    </w:pPr>
    <w:rPr>
      <w:rFonts w:ascii=".VnAvantH" w:hAnsi=".VnAvantH" w:cs="Times New Roman"/>
      <w:spacing w:val="4"/>
      <w:sz w:val="36"/>
      <w:szCs w:val="36"/>
      <w:lang w:eastAsia="en-US"/>
    </w:rPr>
  </w:style>
  <w:style w:type="paragraph" w:customStyle="1" w:styleId="bai">
    <w:name w:val="bai"/>
    <w:basedOn w:val="Normal"/>
    <w:rsid w:val="000A427C"/>
    <w:pPr>
      <w:spacing w:before="360" w:after="240" w:line="264" w:lineRule="auto"/>
      <w:jc w:val="center"/>
    </w:pPr>
    <w:rPr>
      <w:rFonts w:ascii=".VnTime" w:hAnsi=".VnTime"/>
      <w:b/>
      <w:bCs/>
      <w:spacing w:val="4"/>
    </w:rPr>
  </w:style>
  <w:style w:type="paragraph" w:customStyle="1" w:styleId="baitap">
    <w:name w:val="baitap"/>
    <w:basedOn w:val="Heading1"/>
    <w:rsid w:val="000A427C"/>
    <w:pPr>
      <w:keepNext/>
      <w:widowControl/>
      <w:spacing w:before="240" w:after="120" w:line="264" w:lineRule="auto"/>
      <w:ind w:left="0" w:firstLine="0"/>
      <w:jc w:val="both"/>
    </w:pPr>
    <w:rPr>
      <w:rFonts w:ascii=".VnAvantH" w:hAnsi=".VnAvantH" w:cs="Times New Roman"/>
      <w:b w:val="0"/>
      <w:bCs w:val="0"/>
      <w:sz w:val="28"/>
      <w:szCs w:val="28"/>
    </w:rPr>
  </w:style>
  <w:style w:type="paragraph" w:styleId="TOC6">
    <w:name w:val="toc 6"/>
    <w:basedOn w:val="Normal"/>
    <w:next w:val="Normal"/>
    <w:autoRedefine/>
    <w:semiHidden/>
    <w:rsid w:val="000A427C"/>
    <w:pPr>
      <w:ind w:left="1200"/>
    </w:pPr>
  </w:style>
  <w:style w:type="paragraph" w:customStyle="1" w:styleId="Char1">
    <w:name w:val="Char1"/>
    <w:basedOn w:val="Normal"/>
    <w:semiHidden/>
    <w:rsid w:val="000A427C"/>
    <w:pPr>
      <w:spacing w:after="160" w:line="240" w:lineRule="exact"/>
    </w:pPr>
    <w:rPr>
      <w:rFonts w:ascii="Arial" w:hAnsi="Arial"/>
    </w:rPr>
  </w:style>
  <w:style w:type="paragraph" w:customStyle="1" w:styleId="bulet">
    <w:name w:val="bulet"/>
    <w:basedOn w:val="Normal"/>
    <w:rsid w:val="000A427C"/>
    <w:pPr>
      <w:numPr>
        <w:numId w:val="5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</w:rPr>
  </w:style>
  <w:style w:type="paragraph" w:customStyle="1" w:styleId="cong">
    <w:name w:val="cong"/>
    <w:aliases w:val="thuc"/>
    <w:basedOn w:val="Normal"/>
    <w:rsid w:val="000A427C"/>
    <w:pPr>
      <w:spacing w:line="360" w:lineRule="auto"/>
      <w:jc w:val="both"/>
    </w:pPr>
    <w:rPr>
      <w:rFonts w:ascii=".VnTime" w:eastAsia="Batang" w:hAnsi=".VnTime" w:cs=".VnTime"/>
    </w:rPr>
  </w:style>
  <w:style w:type="paragraph" w:customStyle="1" w:styleId="Char0">
    <w:name w:val="Char"/>
    <w:basedOn w:val="Normal"/>
    <w:autoRedefine/>
    <w:rsid w:val="000A427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uong">
    <w:name w:val="Chuong"/>
    <w:basedOn w:val="Normal"/>
    <w:rsid w:val="000A427C"/>
    <w:pPr>
      <w:spacing w:after="120"/>
    </w:pPr>
    <w:rPr>
      <w:rFonts w:ascii=".VnTimeH" w:eastAsia="Batang" w:hAnsi=".VnTimeH" w:cs=".VnTimeH"/>
      <w:spacing w:val="20"/>
    </w:rPr>
  </w:style>
  <w:style w:type="paragraph" w:customStyle="1" w:styleId="congthuc">
    <w:name w:val="cong thuc"/>
    <w:basedOn w:val="Chuong"/>
    <w:rsid w:val="000A427C"/>
    <w:pPr>
      <w:ind w:left="60"/>
    </w:pPr>
    <w:rPr>
      <w:rFonts w:ascii=".VnTime" w:hAnsi=".VnTime" w:cs=".VnTime"/>
      <w:spacing w:val="0"/>
      <w:position w:val="-10"/>
    </w:rPr>
  </w:style>
  <w:style w:type="paragraph" w:styleId="ListContinue2">
    <w:name w:val="List Continue 2"/>
    <w:basedOn w:val="Normal"/>
    <w:rsid w:val="000A427C"/>
    <w:pPr>
      <w:spacing w:after="120"/>
      <w:ind w:left="720"/>
    </w:pPr>
    <w:rPr>
      <w:rFonts w:ascii="Arial" w:hAnsi="Arial" w:cs="Arial"/>
    </w:rPr>
  </w:style>
  <w:style w:type="character" w:customStyle="1" w:styleId="CharChar5">
    <w:name w:val="Char Char5"/>
    <w:semiHidden/>
    <w:rsid w:val="000A427C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semiHidden/>
    <w:locked/>
    <w:rsid w:val="000A427C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0A427C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0A427C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0A427C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Char10">
    <w:name w:val="Char1"/>
    <w:basedOn w:val="Normal"/>
    <w:semiHidden/>
    <w:rsid w:val="000A427C"/>
    <w:pPr>
      <w:spacing w:after="160" w:line="240" w:lineRule="exact"/>
    </w:pPr>
    <w:rPr>
      <w:rFonts w:ascii="Arial" w:hAnsi="Arial" w:cs="Arial"/>
    </w:rPr>
  </w:style>
  <w:style w:type="numbering" w:customStyle="1" w:styleId="Cu1">
    <w:name w:val="Cu 1"/>
    <w:rsid w:val="000A427C"/>
    <w:pPr>
      <w:numPr>
        <w:numId w:val="4"/>
      </w:numPr>
    </w:pPr>
  </w:style>
  <w:style w:type="paragraph" w:styleId="List2">
    <w:name w:val="List 2"/>
    <w:basedOn w:val="Normal"/>
    <w:rsid w:val="000A427C"/>
    <w:pPr>
      <w:ind w:left="720" w:hanging="360"/>
    </w:pPr>
    <w:rPr>
      <w:rFonts w:ascii="VNI-Aptima" w:hAnsi="VNI-Aptima"/>
      <w:bCs/>
      <w:szCs w:val="20"/>
    </w:rPr>
  </w:style>
  <w:style w:type="paragraph" w:customStyle="1" w:styleId="StyleHeading1NotBold">
    <w:name w:val="Style Heading 1 + Not Bold"/>
    <w:basedOn w:val="Heading1"/>
    <w:rsid w:val="000A427C"/>
    <w:pPr>
      <w:keepNext/>
      <w:widowControl/>
      <w:tabs>
        <w:tab w:val="num" w:pos="900"/>
      </w:tabs>
      <w:spacing w:before="60" w:after="60"/>
      <w:ind w:left="900" w:hanging="360"/>
    </w:pPr>
    <w:rPr>
      <w:rFonts w:cs="Arial"/>
      <w:i/>
      <w:iCs/>
      <w:kern w:val="32"/>
    </w:rPr>
  </w:style>
  <w:style w:type="paragraph" w:customStyle="1" w:styleId="yiv1417475869msonospacing">
    <w:name w:val="yiv1417475869msonospacing"/>
    <w:basedOn w:val="Normal"/>
    <w:rsid w:val="000A427C"/>
    <w:pPr>
      <w:spacing w:before="100" w:beforeAutospacing="1" w:after="100" w:afterAutospacing="1"/>
    </w:pPr>
  </w:style>
  <w:style w:type="character" w:customStyle="1" w:styleId="baitapChar">
    <w:name w:val="bai tap Char"/>
    <w:link w:val="baitap0"/>
    <w:rsid w:val="000A427C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"/>
    <w:rsid w:val="000A427C"/>
    <w:pPr>
      <w:spacing w:before="120" w:after="40"/>
      <w:ind w:left="567" w:hanging="567"/>
      <w:jc w:val="both"/>
    </w:pPr>
    <w:rPr>
      <w:rFonts w:ascii=".VnTime" w:eastAsiaTheme="minorHAnsi" w:hAnsi=".VnTime" w:cstheme="minorBidi"/>
      <w:iCs/>
    </w:rPr>
  </w:style>
  <w:style w:type="paragraph" w:customStyle="1" w:styleId="giai">
    <w:name w:val="giai"/>
    <w:basedOn w:val="Normal"/>
    <w:link w:val="giaiChar"/>
    <w:rsid w:val="000A427C"/>
    <w:pPr>
      <w:spacing w:before="180" w:after="40"/>
      <w:ind w:firstLine="567"/>
      <w:jc w:val="both"/>
    </w:pPr>
    <w:rPr>
      <w:rFonts w:ascii=".VnTime" w:hAnsi=".VnTime"/>
      <w:b/>
      <w:i/>
    </w:rPr>
  </w:style>
  <w:style w:type="character" w:customStyle="1" w:styleId="giaiChar">
    <w:name w:val="giai Char"/>
    <w:link w:val="giai"/>
    <w:rsid w:val="000A427C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0A427C"/>
    <w:pPr>
      <w:spacing w:after="60" w:line="288" w:lineRule="auto"/>
      <w:ind w:left="397" w:hanging="397"/>
      <w:jc w:val="both"/>
    </w:pPr>
    <w:rPr>
      <w:rFonts w:ascii=".VnTime" w:hAnsi=".VnTime"/>
      <w:szCs w:val="20"/>
      <w:lang w:val="fr-FR"/>
    </w:rPr>
  </w:style>
  <w:style w:type="paragraph" w:customStyle="1" w:styleId="dthut">
    <w:name w:val="dthut.."/>
    <w:basedOn w:val="Normal"/>
    <w:link w:val="dthutChar"/>
    <w:rsid w:val="000A427C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hAnsi=".VnTime"/>
      <w:szCs w:val="20"/>
      <w:lang w:val="pt-BR"/>
    </w:rPr>
  </w:style>
  <w:style w:type="character" w:customStyle="1" w:styleId="dthutChar">
    <w:name w:val="dthut.. Char"/>
    <w:link w:val="dthut"/>
    <w:rsid w:val="000A427C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0A427C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basedOn w:val="DefaultParagraphFont"/>
    <w:rsid w:val="000A427C"/>
  </w:style>
  <w:style w:type="character" w:customStyle="1" w:styleId="metaauthor">
    <w:name w:val="meta_author"/>
    <w:basedOn w:val="DefaultParagraphFont"/>
    <w:rsid w:val="000A427C"/>
  </w:style>
  <w:style w:type="paragraph" w:customStyle="1" w:styleId="ptitle">
    <w:name w:val="ptitle"/>
    <w:basedOn w:val="Normal"/>
    <w:rsid w:val="000A427C"/>
    <w:pPr>
      <w:spacing w:before="54" w:after="54"/>
    </w:pPr>
    <w:rPr>
      <w:rFonts w:ascii="Arial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0A427C"/>
    <w:pPr>
      <w:spacing w:before="86" w:after="86" w:line="215" w:lineRule="atLeast"/>
    </w:pPr>
    <w:rPr>
      <w:rFonts w:ascii="Arial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0A427C"/>
    <w:pPr>
      <w:spacing w:before="100" w:beforeAutospacing="1" w:after="100" w:afterAutospacing="1"/>
    </w:pPr>
    <w:rPr>
      <w:b/>
      <w:bCs/>
    </w:rPr>
  </w:style>
  <w:style w:type="paragraph" w:customStyle="1" w:styleId="Style23">
    <w:name w:val="Style23"/>
    <w:basedOn w:val="Normal"/>
    <w:rsid w:val="000A427C"/>
    <w:pPr>
      <w:widowControl w:val="0"/>
      <w:autoSpaceDE w:val="0"/>
      <w:autoSpaceDN w:val="0"/>
      <w:adjustRightInd w:val="0"/>
      <w:spacing w:line="300" w:lineRule="exact"/>
      <w:ind w:firstLine="285"/>
    </w:pPr>
  </w:style>
  <w:style w:type="character" w:customStyle="1" w:styleId="FontStyle41">
    <w:name w:val="Font Style41"/>
    <w:rsid w:val="000A427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0A427C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0A427C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0A427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0A427C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rsid w:val="000A427C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0A427C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0A427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0A427C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0A427C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0A427C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0A427C"/>
  </w:style>
  <w:style w:type="character" w:customStyle="1" w:styleId="st">
    <w:name w:val="st"/>
    <w:basedOn w:val="DefaultParagraphFont"/>
    <w:rsid w:val="000A427C"/>
  </w:style>
  <w:style w:type="character" w:customStyle="1" w:styleId="usercontent">
    <w:name w:val="usercontent"/>
    <w:basedOn w:val="DefaultParagraphFont"/>
    <w:rsid w:val="000A427C"/>
  </w:style>
  <w:style w:type="paragraph" w:customStyle="1" w:styleId="listparagraphcxspmiddle">
    <w:name w:val="listparagraphcxspmiddle"/>
    <w:basedOn w:val="Normal"/>
    <w:rsid w:val="000A427C"/>
    <w:pPr>
      <w:spacing w:before="100" w:beforeAutospacing="1" w:after="100" w:afterAutospacing="1"/>
    </w:pPr>
  </w:style>
  <w:style w:type="paragraph" w:customStyle="1" w:styleId="listparagraphcxspmiddlecxspmiddle">
    <w:name w:val="listparagraphcxspmiddlecxspmiddle"/>
    <w:basedOn w:val="Normal"/>
    <w:rsid w:val="000A427C"/>
    <w:pPr>
      <w:spacing w:before="100" w:beforeAutospacing="1" w:after="100" w:afterAutospacing="1"/>
    </w:pPr>
  </w:style>
  <w:style w:type="paragraph" w:customStyle="1" w:styleId="listparagraphcxspmiddlecxsplast">
    <w:name w:val="listparagraphcxspmiddlecxsplast"/>
    <w:basedOn w:val="Normal"/>
    <w:rsid w:val="000A427C"/>
    <w:pPr>
      <w:spacing w:before="100" w:beforeAutospacing="1" w:after="100" w:afterAutospacing="1"/>
    </w:pPr>
  </w:style>
  <w:style w:type="paragraph" w:customStyle="1" w:styleId="giua">
    <w:name w:val="giua"/>
    <w:basedOn w:val="Normal"/>
    <w:rsid w:val="000A427C"/>
    <w:pPr>
      <w:spacing w:after="80" w:line="252" w:lineRule="auto"/>
      <w:jc w:val="center"/>
    </w:pPr>
    <w:rPr>
      <w:rFonts w:ascii=".VnTime" w:hAnsi=".VnTime"/>
      <w:szCs w:val="20"/>
    </w:rPr>
  </w:style>
  <w:style w:type="paragraph" w:customStyle="1" w:styleId="co10he">
    <w:name w:val="co10he"/>
    <w:basedOn w:val="Normal"/>
    <w:rsid w:val="000A427C"/>
    <w:pPr>
      <w:spacing w:after="80" w:line="252" w:lineRule="auto"/>
      <w:ind w:left="2268"/>
      <w:jc w:val="both"/>
    </w:pPr>
    <w:rPr>
      <w:rFonts w:ascii=".VnArial" w:hAnsi=".VnArial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0A427C"/>
    <w:pPr>
      <w:spacing w:after="120" w:line="200" w:lineRule="exact"/>
      <w:jc w:val="center"/>
    </w:pPr>
    <w:rPr>
      <w:rFonts w:ascii=".VnTime" w:hAnsi=".VnTime"/>
      <w:i/>
      <w:spacing w:val="8"/>
      <w:sz w:val="18"/>
      <w:szCs w:val="20"/>
    </w:rPr>
  </w:style>
  <w:style w:type="paragraph" w:customStyle="1" w:styleId="11">
    <w:name w:val="1.1"/>
    <w:basedOn w:val="Normal"/>
    <w:rsid w:val="000A427C"/>
    <w:pPr>
      <w:spacing w:before="360" w:after="200" w:line="252" w:lineRule="auto"/>
      <w:jc w:val="both"/>
    </w:pPr>
    <w:rPr>
      <w:rFonts w:ascii=".VnHelvetIns" w:hAnsi=".VnHelvetIns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0A427C"/>
    <w:pPr>
      <w:spacing w:before="240" w:after="120" w:line="280" w:lineRule="atLeast"/>
      <w:jc w:val="both"/>
    </w:pPr>
    <w:rPr>
      <w:rFonts w:ascii=".VnArial" w:hAnsi=".VnArial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0A427C"/>
    <w:pPr>
      <w:tabs>
        <w:tab w:val="clear" w:pos="4680"/>
        <w:tab w:val="clear" w:pos="9360"/>
      </w:tabs>
      <w:spacing w:before="160" w:after="120"/>
      <w:jc w:val="both"/>
    </w:pPr>
    <w:rPr>
      <w:rFonts w:ascii=".VnArial" w:eastAsia="Times New Roman" w:hAnsi=".VnArial" w:cs="Times New Roman"/>
      <w:b/>
      <w:szCs w:val="20"/>
    </w:rPr>
  </w:style>
  <w:style w:type="character" w:customStyle="1" w:styleId="111Char1">
    <w:name w:val="1.1.1 Char1"/>
    <w:link w:val="111"/>
    <w:rsid w:val="000A427C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0A427C"/>
    <w:rPr>
      <w:rFonts w:ascii=".VnArial" w:eastAsia="Times New Roman" w:hAnsi=".VnArial" w:cs="Times New Roman"/>
      <w:b/>
      <w:szCs w:val="20"/>
    </w:rPr>
  </w:style>
  <w:style w:type="character" w:customStyle="1" w:styleId="chthhinhCharChar">
    <w:name w:val="chthhinh Char Char"/>
    <w:link w:val="chthhinhChar"/>
    <w:rsid w:val="000A427C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0A427C"/>
    <w:pPr>
      <w:spacing w:before="80" w:after="40"/>
      <w:ind w:left="567"/>
      <w:jc w:val="both"/>
    </w:pPr>
    <w:rPr>
      <w:rFonts w:ascii=".VnTime" w:hAnsi=".VnTime"/>
      <w:szCs w:val="20"/>
    </w:rPr>
  </w:style>
  <w:style w:type="paragraph" w:customStyle="1" w:styleId="cauTN">
    <w:name w:val="cauTN"/>
    <w:basedOn w:val="Normal"/>
    <w:rsid w:val="000A427C"/>
    <w:pPr>
      <w:ind w:left="992" w:hanging="992"/>
      <w:jc w:val="both"/>
    </w:pPr>
    <w:rPr>
      <w:rFonts w:ascii=".VnTime" w:eastAsia=".VnTime" w:hAnsi=".VnTime"/>
      <w:color w:val="0000FF"/>
    </w:rPr>
  </w:style>
  <w:style w:type="paragraph" w:customStyle="1" w:styleId="muclon">
    <w:name w:val="muc lon"/>
    <w:basedOn w:val="Normal"/>
    <w:rsid w:val="000A427C"/>
    <w:pPr>
      <w:tabs>
        <w:tab w:val="left" w:pos="284"/>
      </w:tabs>
      <w:spacing w:line="288" w:lineRule="auto"/>
    </w:pPr>
    <w:rPr>
      <w:rFonts w:ascii=".VnTimeH" w:hAnsi=".VnTimeH" w:cs=".VnTimeH"/>
    </w:rPr>
  </w:style>
  <w:style w:type="paragraph" w:customStyle="1" w:styleId="tenbai0">
    <w:name w:val="ten bai"/>
    <w:basedOn w:val="Normal"/>
    <w:rsid w:val="000A427C"/>
    <w:pPr>
      <w:tabs>
        <w:tab w:val="left" w:pos="284"/>
      </w:tabs>
      <w:spacing w:line="288" w:lineRule="auto"/>
      <w:jc w:val="center"/>
    </w:pPr>
    <w:rPr>
      <w:rFonts w:ascii=".VnSouthernH" w:hAnsi=".VnSouthernH" w:cs=".VnSouthernH"/>
      <w:sz w:val="32"/>
      <w:szCs w:val="32"/>
    </w:rPr>
  </w:style>
  <w:style w:type="paragraph" w:customStyle="1" w:styleId="chuong0">
    <w:name w:val="chuong"/>
    <w:basedOn w:val="Normal"/>
    <w:rsid w:val="000A427C"/>
    <w:pPr>
      <w:tabs>
        <w:tab w:val="left" w:pos="284"/>
      </w:tabs>
      <w:spacing w:line="288" w:lineRule="auto"/>
      <w:jc w:val="both"/>
    </w:pPr>
    <w:rPr>
      <w:rFonts w:ascii=".VnTime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0A427C"/>
    <w:pPr>
      <w:tabs>
        <w:tab w:val="left" w:pos="284"/>
      </w:tabs>
      <w:spacing w:line="288" w:lineRule="auto"/>
      <w:jc w:val="right"/>
    </w:pPr>
    <w:rPr>
      <w:rFonts w:ascii=".VnSouthernH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0A427C"/>
    <w:pPr>
      <w:spacing w:before="180" w:after="120" w:line="288" w:lineRule="auto"/>
      <w:ind w:left="425" w:hanging="425"/>
      <w:jc w:val="both"/>
    </w:pPr>
    <w:rPr>
      <w:rFonts w:ascii=".VnAvant" w:hAnsi=".VnAvant" w:cs=".VnAvant"/>
      <w:b/>
      <w:bCs/>
      <w:lang w:val="sv-SE"/>
    </w:rPr>
  </w:style>
  <w:style w:type="paragraph" w:styleId="List3">
    <w:name w:val="List 3"/>
    <w:basedOn w:val="Normal"/>
    <w:rsid w:val="000A427C"/>
    <w:pPr>
      <w:ind w:left="849" w:hanging="283"/>
    </w:pPr>
    <w:rPr>
      <w:rFonts w:ascii=".VnTime" w:hAnsi=".VnTime"/>
      <w:sz w:val="28"/>
      <w:szCs w:val="20"/>
    </w:rPr>
  </w:style>
  <w:style w:type="paragraph" w:customStyle="1" w:styleId="detailsubtitle">
    <w:name w:val="detail_subtitle"/>
    <w:basedOn w:val="Normal"/>
    <w:rsid w:val="000A427C"/>
    <w:rPr>
      <w:rFonts w:ascii="Tahoma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semiHidden/>
    <w:rsid w:val="000A427C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semiHidden/>
    <w:locked/>
    <w:rsid w:val="000A427C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0A427C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0A427C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0A427C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rsid w:val="000A427C"/>
    <w:pPr>
      <w:spacing w:after="160"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semiHidden/>
    <w:rsid w:val="000A427C"/>
    <w:pPr>
      <w:spacing w:after="160" w:line="240" w:lineRule="exact"/>
    </w:pPr>
    <w:rPr>
      <w:rFonts w:ascii="VNI-Helve" w:eastAsia="VNI-Times" w:hAnsi="VNI-Helve" w:cs="VNI-Helve"/>
    </w:rPr>
  </w:style>
  <w:style w:type="character" w:customStyle="1" w:styleId="CharChar7">
    <w:name w:val="Char Char7"/>
    <w:semiHidden/>
    <w:rsid w:val="000A427C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0A427C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0A427C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0A427C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0A427C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rsid w:val="000A427C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paragraph" w:customStyle="1" w:styleId="Char12">
    <w:name w:val="Char12"/>
    <w:basedOn w:val="Normal"/>
    <w:semiHidden/>
    <w:rsid w:val="000A427C"/>
    <w:pPr>
      <w:spacing w:after="160" w:line="240" w:lineRule="exact"/>
    </w:pPr>
    <w:rPr>
      <w:rFonts w:ascii="Arial" w:hAnsi="Arial" w:cs="Arial"/>
    </w:rPr>
  </w:style>
  <w:style w:type="paragraph" w:customStyle="1" w:styleId="tch">
    <w:name w:val="tch"/>
    <w:basedOn w:val="Normal"/>
    <w:semiHidden/>
    <w:rsid w:val="000A427C"/>
    <w:pPr>
      <w:spacing w:after="60" w:line="360" w:lineRule="auto"/>
      <w:jc w:val="center"/>
    </w:pPr>
    <w:rPr>
      <w:b/>
      <w:bCs/>
      <w:sz w:val="28"/>
      <w:szCs w:val="28"/>
      <w:lang w:val="pt-BR"/>
    </w:rPr>
  </w:style>
  <w:style w:type="paragraph" w:customStyle="1" w:styleId="doanthut">
    <w:name w:val="doanthut"/>
    <w:basedOn w:val="Normal"/>
    <w:semiHidden/>
    <w:rsid w:val="000A427C"/>
    <w:pPr>
      <w:spacing w:before="56" w:after="60" w:line="288" w:lineRule="auto"/>
      <w:ind w:left="681" w:hanging="284"/>
      <w:jc w:val="both"/>
    </w:pPr>
  </w:style>
  <w:style w:type="paragraph" w:styleId="TOC2">
    <w:name w:val="toc 2"/>
    <w:basedOn w:val="Normal"/>
    <w:next w:val="Normal"/>
    <w:autoRedefine/>
    <w:semiHidden/>
    <w:rsid w:val="000A427C"/>
    <w:pPr>
      <w:ind w:left="240"/>
    </w:pPr>
    <w:rPr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0A427C"/>
    <w:pPr>
      <w:ind w:left="480"/>
    </w:pPr>
    <w:rPr>
      <w:i/>
      <w:iCs/>
      <w:noProof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0A427C"/>
    <w:pPr>
      <w:ind w:left="720"/>
    </w:pPr>
    <w:rPr>
      <w:noProof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A427C"/>
    <w:pPr>
      <w:ind w:left="960"/>
    </w:pPr>
    <w:rPr>
      <w:noProof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A427C"/>
    <w:pPr>
      <w:ind w:left="1440"/>
    </w:pPr>
    <w:rPr>
      <w:noProof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A427C"/>
    <w:pPr>
      <w:ind w:left="1680"/>
    </w:pPr>
    <w:rPr>
      <w:noProof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A427C"/>
    <w:pPr>
      <w:ind w:left="1920"/>
    </w:pPr>
    <w:rPr>
      <w:noProof/>
      <w:sz w:val="18"/>
      <w:szCs w:val="18"/>
    </w:rPr>
  </w:style>
  <w:style w:type="character" w:customStyle="1" w:styleId="c1">
    <w:name w:val="c1"/>
    <w:rsid w:val="000A427C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0A427C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0A427C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0A427C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0A427C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0A427C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0A427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styleId="CommentReference">
    <w:name w:val="annotation reference"/>
    <w:semiHidden/>
    <w:rsid w:val="000A427C"/>
    <w:rPr>
      <w:sz w:val="16"/>
      <w:szCs w:val="16"/>
      <w:lang w:val="en-US" w:eastAsia="en-US" w:bidi="ar-SA"/>
    </w:rPr>
  </w:style>
  <w:style w:type="paragraph" w:styleId="CommentText">
    <w:name w:val="annotation text"/>
    <w:basedOn w:val="Normal"/>
    <w:link w:val="CommentTextChar"/>
    <w:semiHidden/>
    <w:rsid w:val="000A42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42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A42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427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"/>
    <w:rsid w:val="000A427C"/>
    <w:pPr>
      <w:widowControl w:val="0"/>
      <w:autoSpaceDE w:val="0"/>
      <w:autoSpaceDN w:val="0"/>
      <w:adjustRightInd w:val="0"/>
      <w:spacing w:line="300" w:lineRule="exact"/>
      <w:jc w:val="both"/>
    </w:pPr>
  </w:style>
  <w:style w:type="character" w:customStyle="1" w:styleId="FontStyle35">
    <w:name w:val="Font Style35"/>
    <w:rsid w:val="000A427C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0A427C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0A427C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0A427C"/>
    <w:rPr>
      <w:i/>
      <w:iCs/>
      <w:color w:val="808080"/>
    </w:rPr>
  </w:style>
  <w:style w:type="character" w:customStyle="1" w:styleId="FontStyle51">
    <w:name w:val="Font Style51"/>
    <w:rsid w:val="000A427C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9.5 pt,Spacing 0 pt"/>
    <w:rsid w:val="003C288D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3C2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3C28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177695"/>
    <w:pPr>
      <w:spacing w:before="120" w:after="40"/>
      <w:ind w:firstLine="567"/>
      <w:jc w:val="both"/>
    </w:pPr>
    <w:rPr>
      <w:spacing w:val="-6"/>
      <w:szCs w:val="28"/>
      <w:lang w:val="vi-VN"/>
    </w:rPr>
  </w:style>
  <w:style w:type="table" w:styleId="LightList-Accent6">
    <w:name w:val="Light List Accent 6"/>
    <w:basedOn w:val="TableNormal"/>
    <w:uiPriority w:val="61"/>
    <w:rsid w:val="00843ACE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1-Accent4">
    <w:name w:val="Medium Shading 1 Accent 4"/>
    <w:basedOn w:val="TableNormal"/>
    <w:uiPriority w:val="63"/>
    <w:rsid w:val="00843ACE"/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43A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843A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843ACE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43ACE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43ACE"/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1027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customStyle="1" w:styleId="Heading2Char1">
    <w:name w:val="Heading 2 Char1"/>
    <w:aliases w:val="Char Char Char Char Char1"/>
    <w:basedOn w:val="DefaultParagraphFont"/>
    <w:semiHidden/>
    <w:rsid w:val="009455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nhoChar">
    <w:name w:val="1nho Char"/>
    <w:basedOn w:val="DefaultParagraphFont"/>
    <w:link w:val="1nho"/>
    <w:locked/>
    <w:rsid w:val="00945592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945592"/>
    <w:pPr>
      <w:keepNext w:val="0"/>
      <w:suppressAutoHyphens w:val="0"/>
      <w:spacing w:before="60" w:after="60"/>
      <w:jc w:val="center"/>
    </w:pPr>
    <w:rPr>
      <w:rFonts w:ascii=".VnArial" w:hAnsi=".VnArial"/>
      <w:b/>
      <w:sz w:val="22"/>
      <w:szCs w:val="24"/>
      <w:lang w:eastAsia="en-US"/>
    </w:rPr>
  </w:style>
  <w:style w:type="paragraph" w:customStyle="1" w:styleId="bang">
    <w:name w:val="bang"/>
    <w:basedOn w:val="Normal"/>
    <w:rsid w:val="00945592"/>
    <w:pPr>
      <w:spacing w:before="60" w:after="60"/>
      <w:ind w:firstLine="284"/>
      <w:jc w:val="center"/>
    </w:pPr>
    <w:rPr>
      <w:rFonts w:ascii=".VnArial" w:hAnsi=".VnArial"/>
      <w:sz w:val="20"/>
    </w:rPr>
  </w:style>
  <w:style w:type="paragraph" w:customStyle="1" w:styleId="cen">
    <w:name w:val="cen"/>
    <w:basedOn w:val="Normal"/>
    <w:rsid w:val="00945592"/>
    <w:pPr>
      <w:spacing w:after="80" w:line="276" w:lineRule="auto"/>
      <w:ind w:firstLine="284"/>
      <w:jc w:val="center"/>
    </w:pPr>
    <w:rPr>
      <w:rFonts w:ascii=".VnTime" w:hAnsi=".VnTime"/>
    </w:rPr>
  </w:style>
  <w:style w:type="paragraph" w:customStyle="1" w:styleId="text-bt">
    <w:name w:val="text-bt"/>
    <w:basedOn w:val="Normal"/>
    <w:rsid w:val="00945592"/>
    <w:pPr>
      <w:spacing w:after="80" w:line="264" w:lineRule="auto"/>
      <w:ind w:left="284" w:hanging="284"/>
      <w:jc w:val="both"/>
    </w:pPr>
    <w:rPr>
      <w:rFonts w:ascii=".VnArial" w:hAnsi=".VnArial"/>
      <w:sz w:val="20"/>
    </w:rPr>
  </w:style>
  <w:style w:type="character" w:customStyle="1" w:styleId="BalloonTextChar1">
    <w:name w:val="Balloon Text Char1"/>
    <w:basedOn w:val="DefaultParagraphFont"/>
    <w:semiHidden/>
    <w:rsid w:val="00945592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basedOn w:val="DefaultParagraphFont"/>
    <w:rsid w:val="00945592"/>
  </w:style>
  <w:style w:type="character" w:customStyle="1" w:styleId="item-controlblog-admin">
    <w:name w:val="item-control blog-admin"/>
    <w:basedOn w:val="DefaultParagraphFont"/>
    <w:rsid w:val="00945592"/>
  </w:style>
  <w:style w:type="paragraph" w:customStyle="1" w:styleId="csoduoi12arial0">
    <w:name w:val="cso duoi 12arial"/>
    <w:basedOn w:val="Normal"/>
    <w:link w:val="csoduoi12arialChar0"/>
    <w:rsid w:val="00945592"/>
    <w:pPr>
      <w:spacing w:after="80" w:line="264" w:lineRule="auto"/>
      <w:ind w:left="284" w:hanging="284"/>
      <w:jc w:val="both"/>
    </w:pPr>
    <w:rPr>
      <w:rFonts w:ascii=".VnArial" w:hAnsi=".VnArial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945592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">
    <w:name w:val="a"/>
    <w:basedOn w:val="DefaultParagraphFont"/>
    <w:rsid w:val="00945592"/>
  </w:style>
  <w:style w:type="character" w:customStyle="1" w:styleId="l6">
    <w:name w:val="l6"/>
    <w:basedOn w:val="DefaultParagraphFont"/>
    <w:rsid w:val="00945592"/>
  </w:style>
  <w:style w:type="character" w:customStyle="1" w:styleId="cautl">
    <w:name w:val="cautl"/>
    <w:basedOn w:val="DefaultParagraphFont"/>
    <w:rsid w:val="0094559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4559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4559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559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5592"/>
    <w:rPr>
      <w:rFonts w:ascii="Arial" w:eastAsia="Times New Roman" w:hAnsi="Arial" w:cs="Arial"/>
      <w:vanish/>
      <w:sz w:val="16"/>
      <w:szCs w:val="16"/>
    </w:rPr>
  </w:style>
  <w:style w:type="character" w:customStyle="1" w:styleId="underan">
    <w:name w:val="under_an"/>
    <w:basedOn w:val="DefaultParagraphFont"/>
    <w:rsid w:val="00945592"/>
  </w:style>
  <w:style w:type="paragraph" w:customStyle="1" w:styleId="first">
    <w:name w:val="first"/>
    <w:basedOn w:val="Normal"/>
    <w:rsid w:val="00945592"/>
    <w:pPr>
      <w:spacing w:before="100" w:beforeAutospacing="1" w:after="100" w:afterAutospacing="1"/>
    </w:pPr>
  </w:style>
  <w:style w:type="character" w:customStyle="1" w:styleId="datepublishedtime">
    <w:name w:val="date published time"/>
    <w:basedOn w:val="DefaultParagraphFont"/>
    <w:rsid w:val="00945592"/>
  </w:style>
  <w:style w:type="character" w:customStyle="1" w:styleId="fn">
    <w:name w:val="fn"/>
    <w:basedOn w:val="DefaultParagraphFont"/>
    <w:rsid w:val="00945592"/>
  </w:style>
  <w:style w:type="character" w:customStyle="1" w:styleId="post-comments">
    <w:name w:val="post-comments"/>
    <w:basedOn w:val="DefaultParagraphFont"/>
    <w:rsid w:val="00945592"/>
  </w:style>
  <w:style w:type="character" w:customStyle="1" w:styleId="vbgioithieu">
    <w:name w:val="vb_gioi_thieu"/>
    <w:basedOn w:val="DefaultParagraphFont"/>
    <w:rsid w:val="00945592"/>
  </w:style>
  <w:style w:type="character" w:customStyle="1" w:styleId="indexstorytext">
    <w:name w:val="indexstorytext"/>
    <w:basedOn w:val="DefaultParagraphFont"/>
    <w:rsid w:val="00945592"/>
  </w:style>
  <w:style w:type="paragraph" w:customStyle="1" w:styleId="Normal00">
    <w:name w:val="Normal_0"/>
    <w:qFormat/>
    <w:rsid w:val="00364C9D"/>
    <w:pPr>
      <w:widowControl w:val="0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customStyle="1" w:styleId="Cu">
    <w:name w:val="Câu"/>
    <w:basedOn w:val="ListParagraph"/>
    <w:link w:val="CuChar"/>
    <w:qFormat/>
    <w:rsid w:val="0065252B"/>
    <w:pPr>
      <w:widowControl/>
      <w:numPr>
        <w:numId w:val="6"/>
      </w:numPr>
      <w:tabs>
        <w:tab w:val="left" w:pos="284"/>
        <w:tab w:val="left" w:pos="2552"/>
        <w:tab w:val="left" w:pos="4820"/>
        <w:tab w:val="left" w:pos="7088"/>
      </w:tabs>
      <w:spacing w:line="288" w:lineRule="auto"/>
      <w:contextualSpacing/>
    </w:pPr>
    <w:rPr>
      <w:rFonts w:ascii="Times New Roman" w:hAnsi="Times New Roman" w:cs="Times New Roman"/>
    </w:rPr>
  </w:style>
  <w:style w:type="character" w:customStyle="1" w:styleId="CuChar">
    <w:name w:val="Câu Char"/>
    <w:basedOn w:val="DefaultParagraphFont"/>
    <w:link w:val="Cu"/>
    <w:rsid w:val="0065252B"/>
    <w:rPr>
      <w:rFonts w:ascii="Times New Roman" w:hAnsi="Times New Roman" w:cs="Times New Roman"/>
      <w:sz w:val="24"/>
    </w:rPr>
  </w:style>
  <w:style w:type="paragraph" w:customStyle="1" w:styleId="pn">
    <w:name w:val="Đáp án"/>
    <w:basedOn w:val="Normal"/>
    <w:link w:val="pnChar"/>
    <w:qFormat/>
    <w:rsid w:val="0065252B"/>
    <w:pPr>
      <w:tabs>
        <w:tab w:val="left" w:pos="284"/>
        <w:tab w:val="left" w:pos="2552"/>
        <w:tab w:val="left" w:pos="4820"/>
        <w:tab w:val="left" w:pos="7088"/>
      </w:tabs>
      <w:spacing w:line="288" w:lineRule="auto"/>
    </w:pPr>
    <w:rPr>
      <w:rFonts w:eastAsiaTheme="minorHAnsi"/>
    </w:rPr>
  </w:style>
  <w:style w:type="character" w:customStyle="1" w:styleId="pnChar">
    <w:name w:val="Đáp án Char"/>
    <w:basedOn w:val="DefaultParagraphFont"/>
    <w:link w:val="pn"/>
    <w:rsid w:val="0065252B"/>
    <w:rPr>
      <w:rFonts w:ascii="Times New Roman" w:hAnsi="Times New Roman" w:cs="Times New Roman"/>
      <w:sz w:val="24"/>
    </w:rPr>
  </w:style>
  <w:style w:type="paragraph" w:customStyle="1" w:styleId="CharChar3CharChar">
    <w:name w:val="Char Char3 Char Char"/>
    <w:basedOn w:val="Normal"/>
    <w:autoRedefine/>
    <w:rsid w:val="006F67B2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fontstyle310">
    <w:name w:val="fontstyle31"/>
    <w:basedOn w:val="DefaultParagraphFont"/>
    <w:rsid w:val="007C699C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character" w:customStyle="1" w:styleId="Bodytext20">
    <w:name w:val="Body text (2)_"/>
    <w:basedOn w:val="DefaultParagraphFont"/>
    <w:link w:val="Bodytext21"/>
    <w:rsid w:val="00B602A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21">
    <w:name w:val="Body text (2)1"/>
    <w:basedOn w:val="Normal"/>
    <w:link w:val="Bodytext20"/>
    <w:rsid w:val="00B602A0"/>
    <w:pPr>
      <w:widowControl w:val="0"/>
      <w:shd w:val="clear" w:color="auto" w:fill="FFFFFF"/>
      <w:spacing w:line="178" w:lineRule="exact"/>
      <w:jc w:val="both"/>
    </w:pPr>
    <w:rPr>
      <w:rFonts w:eastAsiaTheme="minorHAnsi"/>
      <w:b/>
      <w:bCs/>
      <w:sz w:val="18"/>
      <w:szCs w:val="18"/>
    </w:rPr>
  </w:style>
  <w:style w:type="character" w:customStyle="1" w:styleId="Bodytext2102">
    <w:name w:val="Body text (2) + 102"/>
    <w:aliases w:val="5 pt2"/>
    <w:basedOn w:val="Bodytext20"/>
    <w:rsid w:val="00B602A0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B602A0"/>
    <w:rPr>
      <w:rFonts w:ascii="Times New Roman" w:hAnsi="Times New Roman" w:cs="Times New Roman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B602A0"/>
    <w:pPr>
      <w:widowControl w:val="0"/>
      <w:shd w:val="clear" w:color="auto" w:fill="FFFFFF"/>
      <w:spacing w:line="240" w:lineRule="exact"/>
      <w:jc w:val="both"/>
    </w:pPr>
    <w:rPr>
      <w:rFonts w:eastAsiaTheme="minorHAnsi"/>
    </w:rPr>
  </w:style>
  <w:style w:type="character" w:customStyle="1" w:styleId="Bodytext27pt1">
    <w:name w:val="Body text (2) + 7 pt1"/>
    <w:aliases w:val="Not Bold5"/>
    <w:basedOn w:val="Bodytext20"/>
    <w:rsid w:val="00B602A0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Bodytext210pt1">
    <w:name w:val="Body text (2) + 10 pt1"/>
    <w:basedOn w:val="Bodytext20"/>
    <w:rsid w:val="00B602A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BodyText30">
    <w:name w:val="Body Text3"/>
    <w:basedOn w:val="Normal"/>
    <w:rsid w:val="004230C8"/>
    <w:pPr>
      <w:widowControl w:val="0"/>
      <w:shd w:val="clear" w:color="auto" w:fill="FFFFFF"/>
      <w:spacing w:before="120" w:line="295" w:lineRule="exact"/>
      <w:ind w:hanging="280"/>
      <w:jc w:val="both"/>
    </w:pPr>
    <w:rPr>
      <w:color w:val="000000"/>
      <w:sz w:val="21"/>
      <w:szCs w:val="21"/>
    </w:rPr>
  </w:style>
  <w:style w:type="character" w:customStyle="1" w:styleId="BodytextBold2">
    <w:name w:val="Body text + Bold2"/>
    <w:basedOn w:val="Bodytext0"/>
    <w:rsid w:val="00E504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character" w:customStyle="1" w:styleId="Bodytext5pt1">
    <w:name w:val="Body text + 5 pt1"/>
    <w:basedOn w:val="Bodytext0"/>
    <w:rsid w:val="003C3E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en-US"/>
    </w:rPr>
  </w:style>
  <w:style w:type="character" w:customStyle="1" w:styleId="Bodytext5TimesNewRoman2">
    <w:name w:val="Body text (5) + Times New Roman2"/>
    <w:aliases w:val="10.5 pt1"/>
    <w:basedOn w:val="DefaultParagraphFont"/>
    <w:rsid w:val="00143295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5TimesNewRoman1">
    <w:name w:val="Body text (5) + Times New Roman1"/>
    <w:aliases w:val="8.5 pt,Bold1,Small Caps"/>
    <w:basedOn w:val="DefaultParagraphFont"/>
    <w:rsid w:val="00143295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en-US"/>
    </w:rPr>
  </w:style>
  <w:style w:type="paragraph" w:customStyle="1" w:styleId="CharChar0">
    <w:name w:val="Char Char"/>
    <w:basedOn w:val="Normal"/>
    <w:autoRedefine/>
    <w:rsid w:val="00A70534"/>
    <w:pPr>
      <w:spacing w:after="160" w:line="240" w:lineRule="exact"/>
      <w:ind w:firstLine="567"/>
    </w:pPr>
    <w:rPr>
      <w:rFonts w:ascii="Verdana" w:hAnsi="Verdana" w:cs="Verdana"/>
      <w:sz w:val="20"/>
      <w:szCs w:val="20"/>
    </w:rPr>
  </w:style>
  <w:style w:type="character" w:customStyle="1" w:styleId="Bodytext5">
    <w:name w:val="Body text5"/>
    <w:rsid w:val="001C128D"/>
    <w:rPr>
      <w:sz w:val="23"/>
      <w:szCs w:val="23"/>
      <w:lang w:bidi="ar-SA"/>
    </w:rPr>
  </w:style>
  <w:style w:type="character" w:customStyle="1" w:styleId="NormalWebChar">
    <w:name w:val="Normal (Web) Char"/>
    <w:link w:val="NormalWeb"/>
    <w:uiPriority w:val="99"/>
    <w:locked/>
    <w:rsid w:val="005A396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Exact">
    <w:name w:val="Body text Exact"/>
    <w:basedOn w:val="DefaultParagraphFont"/>
    <w:rsid w:val="007F40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Bold">
    <w:name w:val="Body text + Bold"/>
    <w:aliases w:val="Spacing 0 pt Exact"/>
    <w:basedOn w:val="Bodytext0"/>
    <w:rsid w:val="007F40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9"/>
      <w:szCs w:val="19"/>
      <w:u w:val="none"/>
      <w:shd w:val="clear" w:color="auto" w:fill="FFFFFF"/>
    </w:rPr>
  </w:style>
  <w:style w:type="character" w:customStyle="1" w:styleId="Bodytext50">
    <w:name w:val="Body text (5)_"/>
    <w:link w:val="Bodytext51"/>
    <w:rsid w:val="00EC069D"/>
    <w:rPr>
      <w:sz w:val="23"/>
      <w:szCs w:val="23"/>
      <w:shd w:val="clear" w:color="auto" w:fill="FFFFFF"/>
    </w:rPr>
  </w:style>
  <w:style w:type="paragraph" w:customStyle="1" w:styleId="Bodytext51">
    <w:name w:val="Body text (5)"/>
    <w:basedOn w:val="Normal"/>
    <w:link w:val="Bodytext50"/>
    <w:rsid w:val="00EC069D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Bodytext17">
    <w:name w:val="Body text (17)_"/>
    <w:link w:val="Bodytext170"/>
    <w:rsid w:val="00EC069D"/>
    <w:rPr>
      <w:rFonts w:ascii="Constantia" w:eastAsia="Constantia" w:hAnsi="Constantia" w:cs="Constantia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EC069D"/>
    <w:pPr>
      <w:widowControl w:val="0"/>
      <w:shd w:val="clear" w:color="auto" w:fill="FFFFFF"/>
      <w:spacing w:after="120" w:line="277" w:lineRule="exact"/>
      <w:jc w:val="both"/>
    </w:pPr>
    <w:rPr>
      <w:rFonts w:ascii="Constantia" w:eastAsia="Constantia" w:hAnsi="Constantia" w:cs="Constantia"/>
    </w:rPr>
  </w:style>
  <w:style w:type="paragraph" w:customStyle="1" w:styleId="Normal1">
    <w:name w:val="Normal1"/>
    <w:basedOn w:val="Normal"/>
    <w:link w:val="Normal1Char"/>
    <w:rsid w:val="000465C1"/>
    <w:pPr>
      <w:spacing w:before="80" w:after="40"/>
      <w:ind w:left="567"/>
      <w:jc w:val="both"/>
    </w:pPr>
    <w:rPr>
      <w:szCs w:val="28"/>
    </w:rPr>
  </w:style>
  <w:style w:type="character" w:customStyle="1" w:styleId="Normal1Char">
    <w:name w:val="Normal1 Char"/>
    <w:link w:val="Normal1"/>
    <w:rsid w:val="000465C1"/>
    <w:rPr>
      <w:rFonts w:ascii="Times New Roman" w:eastAsia="Times New Roman" w:hAnsi="Times New Roman" w:cs="Times New Roman"/>
      <w:sz w:val="24"/>
      <w:szCs w:val="28"/>
    </w:rPr>
  </w:style>
  <w:style w:type="table" w:customStyle="1" w:styleId="GridTableLight">
    <w:name w:val="Grid Table Light"/>
    <w:basedOn w:val="TableNormal"/>
    <w:uiPriority w:val="40"/>
    <w:rsid w:val="008A2B3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jx-char">
    <w:name w:val="mjx-char"/>
    <w:basedOn w:val="DefaultParagraphFont"/>
    <w:rsid w:val="003622C0"/>
  </w:style>
  <w:style w:type="paragraph" w:customStyle="1" w:styleId="NUMBERING">
    <w:name w:val="NUMBERING"/>
    <w:basedOn w:val="Normal"/>
    <w:autoRedefine/>
    <w:qFormat/>
    <w:rsid w:val="00BD5E93"/>
    <w:pPr>
      <w:ind w:left="360"/>
    </w:pPr>
    <w:rPr>
      <w:sz w:val="28"/>
      <w:szCs w:val="28"/>
    </w:rPr>
  </w:style>
  <w:style w:type="character" w:customStyle="1" w:styleId="vjs-control-text">
    <w:name w:val="vjs-control-text"/>
    <w:basedOn w:val="DefaultParagraphFont"/>
    <w:rsid w:val="00953878"/>
  </w:style>
  <w:style w:type="character" w:customStyle="1" w:styleId="vjs-control-text-loaded-percentage">
    <w:name w:val="vjs-control-text-loaded-percentage"/>
    <w:basedOn w:val="DefaultParagraphFont"/>
    <w:rsid w:val="00953878"/>
  </w:style>
  <w:style w:type="character" w:customStyle="1" w:styleId="mjx-charbox">
    <w:name w:val="mjx-charbox"/>
    <w:basedOn w:val="DefaultParagraphFont"/>
    <w:rsid w:val="00D54C55"/>
  </w:style>
  <w:style w:type="character" w:customStyle="1" w:styleId="Other">
    <w:name w:val="Other_"/>
    <w:basedOn w:val="DefaultParagraphFont"/>
    <w:link w:val="Other0"/>
    <w:locked/>
    <w:rsid w:val="0003508B"/>
    <w:rPr>
      <w:rFonts w:ascii="Arial" w:eastAsia="Arial" w:hAnsi="Arial" w:cs="Arial"/>
      <w:sz w:val="20"/>
      <w:szCs w:val="20"/>
    </w:rPr>
  </w:style>
  <w:style w:type="paragraph" w:customStyle="1" w:styleId="Other0">
    <w:name w:val="Other"/>
    <w:basedOn w:val="Normal"/>
    <w:link w:val="Other"/>
    <w:rsid w:val="0003508B"/>
    <w:pPr>
      <w:widowControl w:val="0"/>
      <w:spacing w:after="80" w:line="340" w:lineRule="auto"/>
      <w:ind w:firstLine="2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576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16428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18012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28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87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069091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87075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</w:div>
                        <w:div w:id="48662634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98338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929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0371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050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3616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47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90236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19330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048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94765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5809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388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1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421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92075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55802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798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3290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0892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53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40283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491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9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53608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9834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9399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17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33138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27914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0491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15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58716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9271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79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8223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  <w:divsChild>
                            <w:div w:id="148420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556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2568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2354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8769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65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1232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single" w:sz="6" w:space="11" w:color="E2E2E2"/>
                            <w:right w:val="single" w:sz="6" w:space="23" w:color="E2E2E2"/>
                          </w:divBdr>
                        </w:div>
                        <w:div w:id="30107769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1" w:color="E2E2E2"/>
                            <w:left w:val="single" w:sz="6" w:space="23" w:color="E2E2E2"/>
                            <w:bottom w:val="none" w:sz="0" w:space="0" w:color="auto"/>
                            <w:right w:val="single" w:sz="6" w:space="23" w:color="E2E2E2"/>
                          </w:divBdr>
                          <w:divsChild>
                            <w:div w:id="21365596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5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0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52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289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884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3268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80452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94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0571808">
                              <w:marLeft w:val="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3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93406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697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0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753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811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5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36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095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93165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852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85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3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60576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82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91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32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90073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114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58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391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0406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109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20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21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3369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62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5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4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166847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5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898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148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19284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530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3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212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175434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252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31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085477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79098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84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175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17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0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56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813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3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4315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79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9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26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68868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7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5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1010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653">
          <w:marLeft w:val="120"/>
          <w:marRight w:val="1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7189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74137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119164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8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3707">
          <w:marLeft w:val="120"/>
          <w:marRight w:val="12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22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11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  <w:divsChild>
                            <w:div w:id="4636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hdphoto1.wdp" Type="http://schemas.microsoft.com/office/2007/relationships/hdphoto"/><Relationship Id="rId11" Target="media/image2.png" Type="http://schemas.openxmlformats.org/officeDocument/2006/relationships/image"/><Relationship Id="rId12" Target="media/hdphoto2.wdp" Type="http://schemas.microsoft.com/office/2007/relationships/hdphoto"/><Relationship Id="rId13" Target="media/image3.wmf" Type="http://schemas.openxmlformats.org/officeDocument/2006/relationships/image"/><Relationship Id="rId14" Target="embeddings/oleObject1.bin" Type="http://schemas.openxmlformats.org/officeDocument/2006/relationships/oleObject"/><Relationship Id="rId15" Target="media/image4.wmf" Type="http://schemas.openxmlformats.org/officeDocument/2006/relationships/image"/><Relationship Id="rId16" Target="embeddings/oleObject2.bin" Type="http://schemas.openxmlformats.org/officeDocument/2006/relationships/oleObject"/><Relationship Id="rId17" Target="media/image5.wmf" Type="http://schemas.openxmlformats.org/officeDocument/2006/relationships/image"/><Relationship Id="rId18" Target="embeddings/oleObject3.bin" Type="http://schemas.openxmlformats.org/officeDocument/2006/relationships/oleObject"/><Relationship Id="rId19" Target="media/image6.wmf" Type="http://schemas.openxmlformats.org/officeDocument/2006/relationships/image"/><Relationship Id="rId2" Target="numbering.xml" Type="http://schemas.openxmlformats.org/officeDocument/2006/relationships/numbering"/><Relationship Id="rId20" Target="embeddings/oleObject4.bin" Type="http://schemas.openxmlformats.org/officeDocument/2006/relationships/oleObject"/><Relationship Id="rId21" Target="embeddings/oleObject5.bin" Type="http://schemas.openxmlformats.org/officeDocument/2006/relationships/oleObject"/><Relationship Id="rId22" Target="embeddings/oleObject6.bin" Type="http://schemas.openxmlformats.org/officeDocument/2006/relationships/oleObject"/><Relationship Id="rId23" Target="embeddings/oleObject7.bin" Type="http://schemas.openxmlformats.org/officeDocument/2006/relationships/oleObject"/><Relationship Id="rId24" Target="header1.xml" Type="http://schemas.openxmlformats.org/officeDocument/2006/relationships/header"/><Relationship Id="rId25" Target="footer1.xml" Type="http://schemas.openxmlformats.org/officeDocument/2006/relationships/footer"/><Relationship Id="rId26" Target="fontTable.xml" Type="http://schemas.openxmlformats.org/officeDocument/2006/relationships/fontTable"/><Relationship Id="rId27" Target="theme/theme1.xml" Type="http://schemas.openxmlformats.org/officeDocument/2006/relationships/theme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C8F17-3B8D-46F6-9517-48B53F98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642</Words>
  <Characters>3660</Characters>
  <Application>Microsoft Office Word</Application>
  <DocSecurity>0</DocSecurity>
  <Lines>30</Lines>
  <Paragraphs>8</Paragraphs>
  <ScaleCrop>false</ScaleCrop>
  <Manager/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2025-09-21T14:02:00Z</dcterms:created>
  <dc:creator>tailieu123.edu.vn</dc:creator>
  <dc:description>Bài tập luyện tập chương Nitrogen-sulfur lớp 11 có lời giải được soạn dưới dạng file word gồm 12 trang. Các bạn xem và tải về ở dưới.</dc:description>
  <dcterms:modified xsi:type="dcterms:W3CDTF">2025-09-21T15:04:00Z</dcterms:modified>
  <cp:revision>1</cp:revision>
  <dc:title>Bài Tập Luyện Tập Chương Nitrogen-Sulfur Lớp 11 Có Lời Giải</dc:title>
</cp:coreProperties>
</file>