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445A5" w14:textId="6B907FCD" w:rsidR="00E61052" w:rsidRPr="00EB325C" w:rsidRDefault="000D30E6" w:rsidP="00EB325C">
      <w:pPr>
        <w:tabs>
          <w:tab w:val="left" w:pos="270"/>
          <w:tab w:val="left" w:pos="2880"/>
          <w:tab w:val="left" w:pos="5310"/>
          <w:tab w:val="left" w:pos="7830"/>
        </w:tabs>
        <w:spacing w:line="264" w:lineRule="auto"/>
        <w:ind w:left="-990" w:right="-684"/>
        <w:jc w:val="center"/>
        <w:rPr>
          <w:b/>
          <w:bCs/>
          <w:color w:val="FF0000"/>
        </w:rPr>
      </w:pPr>
      <w:r>
        <w:rPr>
          <w:b/>
          <w:bCs/>
          <w:noProof/>
          <w:color w:val="FF0000"/>
          <w:highlight w:val="yellow"/>
        </w:rPr>
        <w:t xml:space="preserve">ĐỀ KIỂM TRA </w:t>
      </w:r>
      <w:r w:rsidR="00EB325C" w:rsidRPr="00EB325C">
        <w:rPr>
          <w:b/>
          <w:bCs/>
          <w:noProof/>
          <w:color w:val="FF0000"/>
          <w:highlight w:val="yellow"/>
        </w:rPr>
        <w:t>CHƯƠNG NITROGEN-SULFUR</w:t>
      </w:r>
    </w:p>
    <w:p w14:paraId="525D7250" w14:textId="77777777" w:rsidR="00E61052" w:rsidRPr="00B94AF2" w:rsidRDefault="00E61052" w:rsidP="002A6823">
      <w:pPr>
        <w:spacing w:line="264" w:lineRule="auto"/>
      </w:pPr>
    </w:p>
    <w:p w14:paraId="65F738A8" w14:textId="77777777" w:rsidR="00E61052" w:rsidRPr="00B94AF2" w:rsidRDefault="00E61052" w:rsidP="002A6823">
      <w:pPr>
        <w:tabs>
          <w:tab w:val="left" w:pos="274"/>
          <w:tab w:val="left" w:pos="907"/>
          <w:tab w:val="left" w:pos="2880"/>
          <w:tab w:val="left" w:pos="5126"/>
          <w:tab w:val="left" w:pos="7387"/>
        </w:tabs>
        <w:spacing w:line="264" w:lineRule="auto"/>
        <w:jc w:val="both"/>
      </w:pPr>
      <w:r w:rsidRPr="00B94AF2">
        <w:rPr>
          <w:b/>
          <w:bCs/>
        </w:rPr>
        <w:t>PHẦN I.</w:t>
      </w:r>
      <w:r w:rsidRPr="00B94AF2">
        <w:t xml:space="preserve"> </w:t>
      </w:r>
      <w:r w:rsidRPr="00B94AF2">
        <w:rPr>
          <w:b/>
        </w:rPr>
        <w:t>Câu trắc nghiệm nhiều phương án lựa chọn.</w:t>
      </w:r>
      <w:r w:rsidRPr="00B94AF2">
        <w:t xml:space="preserve"> Thí sinh trả lời từ câu 1 đến </w:t>
      </w:r>
      <w:r w:rsidRPr="00B94AF2">
        <w:rPr>
          <w:bCs/>
        </w:rPr>
        <w:t>câu 18.</w:t>
      </w:r>
      <w:r w:rsidRPr="00B94AF2">
        <w:rPr>
          <w:b/>
          <w:bCs/>
        </w:rPr>
        <w:t xml:space="preserve"> </w:t>
      </w:r>
      <w:r w:rsidRPr="00B94AF2">
        <w:t xml:space="preserve">Mỗi câu hỏi thí sinh chỉ chọn một phương án. </w:t>
      </w:r>
    </w:p>
    <w:p w14:paraId="7AC97A71" w14:textId="77777777" w:rsidR="006D4D7C" w:rsidRPr="00B94AF2" w:rsidRDefault="00E61052" w:rsidP="002A6823">
      <w:pPr>
        <w:tabs>
          <w:tab w:val="left" w:pos="283"/>
          <w:tab w:val="left" w:pos="2880"/>
          <w:tab w:val="left" w:pos="5310"/>
          <w:tab w:val="left" w:pos="7830"/>
        </w:tabs>
        <w:spacing w:line="264" w:lineRule="auto"/>
        <w:jc w:val="both"/>
        <w:rPr>
          <w:b/>
          <w:lang w:val="pt-BR"/>
        </w:rPr>
      </w:pPr>
      <w:r w:rsidRPr="00B94AF2">
        <w:rPr>
          <w:rFonts w:eastAsia="Calibri"/>
          <w:b/>
        </w:rPr>
        <w:t xml:space="preserve">Câu 1. </w:t>
      </w:r>
      <w:r w:rsidR="006D4D7C" w:rsidRPr="00B94AF2">
        <w:rPr>
          <w:lang w:val="pt-BR"/>
        </w:rPr>
        <w:t>Trong không khí, chất nào sau đây chiếm phần trăm thể tích lớn nhất?</w:t>
      </w:r>
    </w:p>
    <w:p w14:paraId="0DBA6C38" w14:textId="49D75815" w:rsidR="00E61052" w:rsidRPr="00B94AF2" w:rsidRDefault="006D4D7C" w:rsidP="002A6823">
      <w:pPr>
        <w:tabs>
          <w:tab w:val="left" w:pos="283"/>
          <w:tab w:val="left" w:pos="2880"/>
          <w:tab w:val="left" w:pos="5310"/>
          <w:tab w:val="left" w:pos="7830"/>
        </w:tabs>
        <w:spacing w:line="264" w:lineRule="auto"/>
        <w:jc w:val="both"/>
        <w:rPr>
          <w:lang w:val="pt-BR"/>
        </w:rPr>
      </w:pPr>
      <w:r w:rsidRPr="00B94AF2">
        <w:rPr>
          <w:b/>
          <w:lang w:val="pt-BR"/>
        </w:rPr>
        <w:tab/>
        <w:t>A.</w:t>
      </w:r>
      <w:r w:rsidRPr="00B94AF2">
        <w:rPr>
          <w:lang w:val="pt-BR"/>
        </w:rPr>
        <w:t xml:space="preserve"> O</w:t>
      </w:r>
      <w:r w:rsidRPr="00B94AF2">
        <w:rPr>
          <w:vertAlign w:val="subscript"/>
          <w:lang w:val="pt-BR"/>
        </w:rPr>
        <w:t>2</w:t>
      </w:r>
      <w:r w:rsidRPr="00B94AF2">
        <w:rPr>
          <w:lang w:val="pt-BR"/>
        </w:rPr>
        <w:t xml:space="preserve">. </w:t>
      </w:r>
      <w:r w:rsidRPr="00B94AF2">
        <w:rPr>
          <w:b/>
          <w:lang w:val="pt-BR"/>
        </w:rPr>
        <w:tab/>
        <w:t xml:space="preserve">B. </w:t>
      </w:r>
      <w:r w:rsidRPr="00B94AF2">
        <w:rPr>
          <w:lang w:val="pt-BR"/>
        </w:rPr>
        <w:t>NO.</w:t>
      </w:r>
      <w:r w:rsidRPr="00B94AF2">
        <w:rPr>
          <w:b/>
          <w:lang w:val="pt-BR"/>
        </w:rPr>
        <w:t xml:space="preserve"> </w:t>
      </w:r>
      <w:r w:rsidRPr="00B94AF2">
        <w:rPr>
          <w:b/>
          <w:lang w:val="pt-BR"/>
        </w:rPr>
        <w:tab/>
        <w:t>C.</w:t>
      </w:r>
      <w:r w:rsidRPr="00B94AF2">
        <w:rPr>
          <w:lang w:val="pt-BR"/>
        </w:rPr>
        <w:t xml:space="preserve"> CO</w:t>
      </w:r>
      <w:r w:rsidRPr="00B94AF2">
        <w:rPr>
          <w:vertAlign w:val="subscript"/>
          <w:lang w:val="pt-BR"/>
        </w:rPr>
        <w:t>2</w:t>
      </w:r>
      <w:r w:rsidRPr="00B94AF2">
        <w:rPr>
          <w:lang w:val="pt-BR"/>
        </w:rPr>
        <w:t>.</w:t>
      </w:r>
      <w:r w:rsidRPr="00B94AF2">
        <w:rPr>
          <w:b/>
          <w:lang w:val="pt-BR"/>
        </w:rPr>
        <w:tab/>
        <w:t>D.</w:t>
      </w:r>
      <w:r w:rsidRPr="00B94AF2">
        <w:rPr>
          <w:lang w:val="pt-BR"/>
        </w:rPr>
        <w:t xml:space="preserve"> N</w:t>
      </w:r>
      <w:r w:rsidRPr="00B94AF2">
        <w:rPr>
          <w:vertAlign w:val="subscript"/>
          <w:lang w:val="pt-BR"/>
        </w:rPr>
        <w:t>2</w:t>
      </w:r>
      <w:r w:rsidRPr="00B94AF2">
        <w:rPr>
          <w:lang w:val="pt-BR"/>
        </w:rPr>
        <w:t>.</w:t>
      </w:r>
    </w:p>
    <w:p w14:paraId="51DF4F60" w14:textId="77777777" w:rsidR="00DA6A12" w:rsidRPr="00B94AF2" w:rsidRDefault="00E61052" w:rsidP="002A6823">
      <w:pPr>
        <w:tabs>
          <w:tab w:val="left" w:pos="270"/>
          <w:tab w:val="left" w:pos="2880"/>
          <w:tab w:val="left" w:pos="5310"/>
          <w:tab w:val="left" w:pos="7830"/>
        </w:tabs>
        <w:spacing w:line="264" w:lineRule="auto"/>
        <w:jc w:val="both"/>
        <w:rPr>
          <w:color w:val="000000"/>
        </w:rPr>
      </w:pPr>
      <w:r w:rsidRPr="00B94AF2">
        <w:rPr>
          <w:b/>
        </w:rPr>
        <w:t xml:space="preserve">Câu 2. </w:t>
      </w:r>
      <w:r w:rsidR="00DA6A12" w:rsidRPr="00B94AF2">
        <w:rPr>
          <w:color w:val="000000"/>
        </w:rPr>
        <w:t>Khí nitrogen trơ về mặt hoá học ở điều kiện thường là do</w:t>
      </w:r>
    </w:p>
    <w:p w14:paraId="7EF4FD59" w14:textId="77777777" w:rsidR="00DA6A12" w:rsidRPr="00B94AF2" w:rsidRDefault="00DA6A12" w:rsidP="002A6823">
      <w:pPr>
        <w:tabs>
          <w:tab w:val="left" w:pos="270"/>
          <w:tab w:val="left" w:pos="2880"/>
          <w:tab w:val="left" w:pos="5310"/>
          <w:tab w:val="left" w:pos="7830"/>
        </w:tabs>
        <w:spacing w:line="264" w:lineRule="auto"/>
        <w:jc w:val="both"/>
        <w:rPr>
          <w:color w:val="000000"/>
        </w:rPr>
      </w:pPr>
      <w:r w:rsidRPr="00B94AF2">
        <w:rPr>
          <w:color w:val="000000"/>
        </w:rPr>
        <w:tab/>
      </w:r>
      <w:r w:rsidRPr="00B94AF2">
        <w:rPr>
          <w:b/>
          <w:bCs/>
          <w:color w:val="000000"/>
        </w:rPr>
        <w:t>A.</w:t>
      </w:r>
      <w:r w:rsidRPr="00B94AF2">
        <w:rPr>
          <w:color w:val="000000"/>
        </w:rPr>
        <w:t xml:space="preserve"> Phân tử có liên kết ba, năng lượng liên kết nhỏ.</w:t>
      </w:r>
      <w:r w:rsidRPr="00B94AF2">
        <w:rPr>
          <w:color w:val="000000"/>
        </w:rPr>
        <w:tab/>
      </w:r>
    </w:p>
    <w:p w14:paraId="17A8399E" w14:textId="77777777" w:rsidR="00DA6A12" w:rsidRPr="00B94AF2" w:rsidRDefault="00DA6A12" w:rsidP="002A6823">
      <w:pPr>
        <w:tabs>
          <w:tab w:val="left" w:pos="270"/>
          <w:tab w:val="left" w:pos="2880"/>
          <w:tab w:val="left" w:pos="5310"/>
          <w:tab w:val="left" w:pos="7830"/>
        </w:tabs>
        <w:spacing w:line="264" w:lineRule="auto"/>
        <w:jc w:val="both"/>
        <w:rPr>
          <w:color w:val="000000"/>
        </w:rPr>
      </w:pPr>
      <w:r w:rsidRPr="00B94AF2">
        <w:rPr>
          <w:color w:val="000000"/>
        </w:rPr>
        <w:tab/>
      </w:r>
      <w:r w:rsidRPr="00B94AF2">
        <w:rPr>
          <w:b/>
          <w:bCs/>
          <w:color w:val="000000"/>
        </w:rPr>
        <w:t>B.</w:t>
      </w:r>
      <w:r w:rsidRPr="00B94AF2">
        <w:rPr>
          <w:color w:val="000000"/>
        </w:rPr>
        <w:t xml:space="preserve"> Phân tử có liên kết ba, năng lượng liên kết lớn.</w:t>
      </w:r>
    </w:p>
    <w:p w14:paraId="2BB726A9" w14:textId="77777777" w:rsidR="00DA6A12" w:rsidRPr="00B94AF2" w:rsidRDefault="00DA6A12" w:rsidP="002A6823">
      <w:pPr>
        <w:tabs>
          <w:tab w:val="left" w:pos="270"/>
          <w:tab w:val="left" w:pos="2880"/>
          <w:tab w:val="left" w:pos="5310"/>
          <w:tab w:val="left" w:pos="7830"/>
        </w:tabs>
        <w:spacing w:line="264" w:lineRule="auto"/>
        <w:jc w:val="both"/>
        <w:rPr>
          <w:color w:val="000000"/>
        </w:rPr>
      </w:pPr>
      <w:r w:rsidRPr="00B94AF2">
        <w:rPr>
          <w:color w:val="000000"/>
        </w:rPr>
        <w:tab/>
      </w:r>
      <w:r w:rsidRPr="00B94AF2">
        <w:rPr>
          <w:b/>
          <w:bCs/>
          <w:color w:val="000000"/>
        </w:rPr>
        <w:t>C.</w:t>
      </w:r>
      <w:r w:rsidRPr="00B94AF2">
        <w:rPr>
          <w:color w:val="000000"/>
        </w:rPr>
        <w:t xml:space="preserve"> Phân tử có liên kết đôi, năng lượng liên kết lớn.</w:t>
      </w:r>
    </w:p>
    <w:p w14:paraId="464DFD9A" w14:textId="61A6406C" w:rsidR="00DA6A12" w:rsidRPr="00B94AF2" w:rsidRDefault="00DA6A12" w:rsidP="002A6823">
      <w:pPr>
        <w:tabs>
          <w:tab w:val="left" w:pos="270"/>
          <w:tab w:val="left" w:pos="2880"/>
          <w:tab w:val="left" w:pos="5310"/>
          <w:tab w:val="left" w:pos="7830"/>
        </w:tabs>
        <w:spacing w:line="264" w:lineRule="auto"/>
        <w:jc w:val="both"/>
        <w:rPr>
          <w:color w:val="000000"/>
        </w:rPr>
      </w:pPr>
      <w:r w:rsidRPr="00B94AF2">
        <w:rPr>
          <w:color w:val="000000"/>
        </w:rPr>
        <w:tab/>
      </w:r>
      <w:r w:rsidRPr="00B94AF2">
        <w:rPr>
          <w:b/>
          <w:bCs/>
          <w:color w:val="000000"/>
        </w:rPr>
        <w:t>D.</w:t>
      </w:r>
      <w:r w:rsidRPr="00B94AF2">
        <w:rPr>
          <w:color w:val="000000"/>
        </w:rPr>
        <w:t xml:space="preserve"> Phân tử có liên kết đôi, năng lượng liên kết nhỏ.</w:t>
      </w:r>
    </w:p>
    <w:p w14:paraId="2B1E3A06" w14:textId="77777777" w:rsidR="00DA6A12" w:rsidRPr="00B94AF2" w:rsidRDefault="00E61052" w:rsidP="002A6823">
      <w:pPr>
        <w:tabs>
          <w:tab w:val="left" w:pos="270"/>
          <w:tab w:val="left" w:pos="2880"/>
          <w:tab w:val="left" w:pos="5310"/>
          <w:tab w:val="left" w:pos="7830"/>
        </w:tabs>
        <w:spacing w:line="264" w:lineRule="auto"/>
        <w:jc w:val="both"/>
        <w:rPr>
          <w:color w:val="000000"/>
        </w:rPr>
      </w:pPr>
      <w:r w:rsidRPr="00B94AF2">
        <w:rPr>
          <w:b/>
        </w:rPr>
        <w:t xml:space="preserve">Câu 3. </w:t>
      </w:r>
      <w:r w:rsidR="00DA6A12" w:rsidRPr="00B94AF2">
        <w:rPr>
          <w:color w:val="000000"/>
        </w:rPr>
        <w:t>Các loại bim bim (snack) là món yêu thích của nhiều người, nhất là các bạn trẻ. Lượng bim bim trong các gói thường chỉ chiếm một nửa thể tích, phần còn lại là khí nitrogen. Lí do khí nitrogen được bơm vào gói bim bim là</w:t>
      </w:r>
    </w:p>
    <w:p w14:paraId="41A4B612" w14:textId="77777777" w:rsidR="00DA6A12" w:rsidRPr="00B94AF2" w:rsidRDefault="00DA6A12" w:rsidP="002A6823">
      <w:pPr>
        <w:tabs>
          <w:tab w:val="left" w:pos="270"/>
          <w:tab w:val="left" w:pos="2880"/>
          <w:tab w:val="left" w:pos="5310"/>
          <w:tab w:val="left" w:pos="7830"/>
        </w:tabs>
        <w:spacing w:line="264" w:lineRule="auto"/>
        <w:jc w:val="both"/>
        <w:rPr>
          <w:color w:val="000000"/>
        </w:rPr>
      </w:pPr>
      <w:r w:rsidRPr="00B94AF2">
        <w:rPr>
          <w:color w:val="000000"/>
        </w:rPr>
        <w:tab/>
      </w:r>
      <w:r w:rsidRPr="00B94AF2">
        <w:rPr>
          <w:b/>
          <w:bCs/>
          <w:color w:val="000000"/>
        </w:rPr>
        <w:t>A.</w:t>
      </w:r>
      <w:r w:rsidRPr="00B94AF2">
        <w:rPr>
          <w:color w:val="000000"/>
        </w:rPr>
        <w:t xml:space="preserve"> diệt khuẩn để bảo quản bim bim lâu hơn.</w:t>
      </w:r>
      <w:r w:rsidRPr="00B94AF2">
        <w:rPr>
          <w:color w:val="000000"/>
        </w:rPr>
        <w:tab/>
      </w:r>
      <w:r w:rsidRPr="00B94AF2">
        <w:rPr>
          <w:b/>
          <w:bCs/>
          <w:color w:val="000000"/>
        </w:rPr>
        <w:t>B.</w:t>
      </w:r>
      <w:r w:rsidRPr="00B94AF2">
        <w:rPr>
          <w:color w:val="000000"/>
        </w:rPr>
        <w:t xml:space="preserve"> tăng tính thẩm mĩ của gói bim bim.</w:t>
      </w:r>
    </w:p>
    <w:p w14:paraId="2C6CBDA1" w14:textId="34949388" w:rsidR="00DA6A12" w:rsidRPr="00B94AF2" w:rsidRDefault="00DA6A12" w:rsidP="002A6823">
      <w:pPr>
        <w:tabs>
          <w:tab w:val="left" w:pos="270"/>
          <w:tab w:val="left" w:pos="2880"/>
          <w:tab w:val="left" w:pos="5310"/>
          <w:tab w:val="left" w:pos="7830"/>
        </w:tabs>
        <w:spacing w:line="264" w:lineRule="auto"/>
        <w:jc w:val="both"/>
        <w:rPr>
          <w:color w:val="000000"/>
        </w:rPr>
      </w:pPr>
      <w:r w:rsidRPr="00B94AF2">
        <w:rPr>
          <w:color w:val="000000"/>
        </w:rPr>
        <w:tab/>
      </w:r>
      <w:r w:rsidRPr="00B94AF2">
        <w:rPr>
          <w:b/>
          <w:bCs/>
          <w:color w:val="000000"/>
        </w:rPr>
        <w:t>C.</w:t>
      </w:r>
      <w:r w:rsidRPr="00B94AF2">
        <w:rPr>
          <w:color w:val="000000"/>
        </w:rPr>
        <w:t xml:space="preserve"> tăng khối lượng cho gói bim bim.</w:t>
      </w:r>
      <w:r w:rsidRPr="00B94AF2">
        <w:rPr>
          <w:color w:val="000000"/>
        </w:rPr>
        <w:tab/>
      </w:r>
      <w:r w:rsidRPr="00B94AF2">
        <w:rPr>
          <w:b/>
          <w:bCs/>
          <w:color w:val="000000"/>
        </w:rPr>
        <w:t>D.</w:t>
      </w:r>
      <w:r w:rsidRPr="00B94AF2">
        <w:rPr>
          <w:color w:val="000000"/>
        </w:rPr>
        <w:t xml:space="preserve"> tạo môi trường trơ bảo quản bim bim.</w:t>
      </w:r>
    </w:p>
    <w:p w14:paraId="5D587E99" w14:textId="77777777" w:rsidR="00DA6A12" w:rsidRPr="00B94AF2" w:rsidRDefault="00E61052" w:rsidP="002A6823">
      <w:pPr>
        <w:pStyle w:val="pn"/>
        <w:tabs>
          <w:tab w:val="clear" w:pos="2552"/>
          <w:tab w:val="clear" w:pos="4820"/>
          <w:tab w:val="clear" w:pos="7088"/>
          <w:tab w:val="left" w:pos="2880"/>
          <w:tab w:val="left" w:pos="5310"/>
          <w:tab w:val="left" w:pos="7830"/>
        </w:tabs>
        <w:spacing w:line="264" w:lineRule="auto"/>
        <w:jc w:val="both"/>
        <w:rPr>
          <w:shd w:val="clear" w:color="auto" w:fill="FFFFFF"/>
        </w:rPr>
      </w:pPr>
      <w:r w:rsidRPr="00B94AF2">
        <w:rPr>
          <w:b/>
        </w:rPr>
        <w:t xml:space="preserve">Câu 4. </w:t>
      </w:r>
      <w:r w:rsidR="00DA6A12" w:rsidRPr="00B94AF2">
        <w:rPr>
          <w:shd w:val="clear" w:color="auto" w:fill="FFFFFF"/>
        </w:rPr>
        <w:t>Phân tử ammonia có dạng hình học nào sau đây?</w:t>
      </w:r>
    </w:p>
    <w:p w14:paraId="2788EB5C" w14:textId="62B0EB03" w:rsidR="00E61052" w:rsidRPr="00B94AF2" w:rsidRDefault="00DA6A12" w:rsidP="002A6823">
      <w:pPr>
        <w:pStyle w:val="pn"/>
        <w:tabs>
          <w:tab w:val="clear" w:pos="2552"/>
          <w:tab w:val="clear" w:pos="4820"/>
          <w:tab w:val="clear" w:pos="7088"/>
          <w:tab w:val="left" w:pos="2880"/>
          <w:tab w:val="left" w:pos="5310"/>
          <w:tab w:val="left" w:pos="7830"/>
        </w:tabs>
        <w:spacing w:line="264" w:lineRule="auto"/>
        <w:jc w:val="both"/>
        <w:rPr>
          <w:color w:val="000000"/>
        </w:rPr>
      </w:pPr>
      <w:r w:rsidRPr="00B94AF2">
        <w:rPr>
          <w:color w:val="000000"/>
        </w:rPr>
        <w:tab/>
      </w:r>
      <w:r w:rsidRPr="00B94AF2">
        <w:rPr>
          <w:b/>
          <w:bCs/>
          <w:color w:val="000000"/>
        </w:rPr>
        <w:t>A.</w:t>
      </w:r>
      <w:r w:rsidRPr="00B94AF2">
        <w:rPr>
          <w:color w:val="000000"/>
        </w:rPr>
        <w:t xml:space="preserve"> Chóp tam giác.</w:t>
      </w:r>
      <w:r w:rsidRPr="00B94AF2">
        <w:rPr>
          <w:color w:val="000000"/>
        </w:rPr>
        <w:tab/>
      </w:r>
      <w:r w:rsidRPr="00B94AF2">
        <w:rPr>
          <w:b/>
          <w:bCs/>
          <w:color w:val="000000"/>
        </w:rPr>
        <w:t>B.</w:t>
      </w:r>
      <w:r w:rsidRPr="00B94AF2">
        <w:rPr>
          <w:color w:val="000000"/>
        </w:rPr>
        <w:t xml:space="preserve"> Chữ T.</w:t>
      </w:r>
      <w:r w:rsidRPr="00B94AF2">
        <w:rPr>
          <w:color w:val="000000"/>
        </w:rPr>
        <w:tab/>
      </w:r>
      <w:r w:rsidRPr="00B94AF2">
        <w:rPr>
          <w:b/>
          <w:bCs/>
          <w:color w:val="000000"/>
        </w:rPr>
        <w:t>C.</w:t>
      </w:r>
      <w:r w:rsidRPr="00B94AF2">
        <w:rPr>
          <w:color w:val="000000"/>
        </w:rPr>
        <w:t xml:space="preserve"> Chóp tứ giác.</w:t>
      </w:r>
      <w:r w:rsidRPr="00B94AF2">
        <w:rPr>
          <w:color w:val="000000"/>
        </w:rPr>
        <w:tab/>
      </w:r>
      <w:r w:rsidRPr="00B94AF2">
        <w:rPr>
          <w:b/>
          <w:bCs/>
          <w:color w:val="000000"/>
        </w:rPr>
        <w:t>D.</w:t>
      </w:r>
      <w:r w:rsidRPr="00B94AF2">
        <w:rPr>
          <w:color w:val="000000"/>
        </w:rPr>
        <w:t xml:space="preserve"> Tam giác đều.</w:t>
      </w:r>
    </w:p>
    <w:p w14:paraId="0C3802D8" w14:textId="77777777" w:rsidR="006D4D7C" w:rsidRPr="00B94AF2" w:rsidRDefault="00E61052" w:rsidP="002A6823">
      <w:pPr>
        <w:tabs>
          <w:tab w:val="left" w:pos="283"/>
          <w:tab w:val="left" w:pos="2880"/>
          <w:tab w:val="left" w:pos="5310"/>
          <w:tab w:val="left" w:pos="7830"/>
        </w:tabs>
        <w:spacing w:line="264" w:lineRule="auto"/>
        <w:jc w:val="both"/>
        <w:rPr>
          <w:lang w:val="pl-PL"/>
        </w:rPr>
      </w:pPr>
      <w:r w:rsidRPr="00B94AF2">
        <w:rPr>
          <w:b/>
        </w:rPr>
        <w:t xml:space="preserve">Câu 5. </w:t>
      </w:r>
      <w:r w:rsidR="006D4D7C" w:rsidRPr="00B94AF2">
        <w:rPr>
          <w:lang w:val="pl-PL"/>
        </w:rPr>
        <w:t>Cho thí nghiệm như hình vẽ, bên trong bình có chứa khí ammonia, trong chậu thủy tinh chứa nước có nhỏ vài giọt phenolphthalein.</w:t>
      </w:r>
    </w:p>
    <w:p w14:paraId="5BD1D695" w14:textId="77777777" w:rsidR="006D4D7C" w:rsidRPr="00B94AF2" w:rsidRDefault="006D4D7C" w:rsidP="002A6823">
      <w:pPr>
        <w:tabs>
          <w:tab w:val="left" w:pos="283"/>
          <w:tab w:val="left" w:pos="2880"/>
          <w:tab w:val="left" w:pos="5310"/>
          <w:tab w:val="left" w:pos="7830"/>
        </w:tabs>
        <w:spacing w:line="264" w:lineRule="auto"/>
        <w:jc w:val="center"/>
        <w:rPr>
          <w:iCs/>
          <w:lang w:val="pl-PL"/>
        </w:rPr>
      </w:pPr>
      <w:r w:rsidRPr="00B94AF2">
        <w:rPr>
          <w:noProof/>
        </w:rPr>
        <w:drawing>
          <wp:inline distT="0" distB="0" distL="0" distR="0" wp14:anchorId="7DC78156" wp14:editId="69B9AEE9">
            <wp:extent cx="3436620" cy="1478280"/>
            <wp:effectExtent l="0" t="0" r="0" b="0"/>
            <wp:docPr id="698227808" name="Picture 69822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6620" cy="1478280"/>
                    </a:xfrm>
                    <a:prstGeom prst="rect">
                      <a:avLst/>
                    </a:prstGeom>
                    <a:noFill/>
                    <a:ln>
                      <a:noFill/>
                    </a:ln>
                  </pic:spPr>
                </pic:pic>
              </a:graphicData>
            </a:graphic>
          </wp:inline>
        </w:drawing>
      </w:r>
    </w:p>
    <w:p w14:paraId="1C220239" w14:textId="77777777" w:rsidR="006D4D7C" w:rsidRPr="00B94AF2" w:rsidRDefault="006D4D7C" w:rsidP="002A6823">
      <w:pPr>
        <w:tabs>
          <w:tab w:val="left" w:pos="283"/>
          <w:tab w:val="left" w:pos="2880"/>
          <w:tab w:val="left" w:pos="5310"/>
          <w:tab w:val="left" w:pos="7830"/>
        </w:tabs>
        <w:spacing w:line="264" w:lineRule="auto"/>
        <w:jc w:val="both"/>
        <w:rPr>
          <w:b/>
          <w:lang w:val="pl-PL"/>
        </w:rPr>
      </w:pPr>
      <w:r w:rsidRPr="00B94AF2">
        <w:rPr>
          <w:lang w:val="pl-PL"/>
        </w:rPr>
        <w:t>Hiện tượng xảy ra trong thí nghiệm là</w:t>
      </w:r>
    </w:p>
    <w:p w14:paraId="5FBC145B" w14:textId="77777777" w:rsidR="006D4D7C" w:rsidRPr="00B94AF2" w:rsidRDefault="006D4D7C" w:rsidP="002A6823">
      <w:pPr>
        <w:tabs>
          <w:tab w:val="left" w:pos="283"/>
          <w:tab w:val="left" w:pos="2880"/>
          <w:tab w:val="left" w:pos="5310"/>
          <w:tab w:val="left" w:pos="7830"/>
        </w:tabs>
        <w:spacing w:line="264" w:lineRule="auto"/>
        <w:jc w:val="both"/>
        <w:rPr>
          <w:b/>
          <w:lang w:val="pl-PL"/>
        </w:rPr>
      </w:pPr>
      <w:r w:rsidRPr="00B94AF2">
        <w:rPr>
          <w:b/>
          <w:lang w:val="pl-PL"/>
        </w:rPr>
        <w:tab/>
        <w:t xml:space="preserve">A. </w:t>
      </w:r>
      <w:r w:rsidRPr="00B94AF2">
        <w:rPr>
          <w:lang w:val="pl-PL"/>
        </w:rPr>
        <w:t>nước phun vào bình và chuyển thành màu hồng.</w:t>
      </w:r>
    </w:p>
    <w:p w14:paraId="4D65C41E" w14:textId="77777777" w:rsidR="006D4D7C" w:rsidRPr="00B94AF2" w:rsidRDefault="006D4D7C" w:rsidP="002A6823">
      <w:pPr>
        <w:tabs>
          <w:tab w:val="left" w:pos="283"/>
          <w:tab w:val="left" w:pos="2880"/>
          <w:tab w:val="left" w:pos="5310"/>
          <w:tab w:val="left" w:pos="7830"/>
        </w:tabs>
        <w:spacing w:line="264" w:lineRule="auto"/>
        <w:jc w:val="both"/>
        <w:rPr>
          <w:b/>
          <w:lang w:val="pl-PL"/>
        </w:rPr>
      </w:pPr>
      <w:r w:rsidRPr="00B94AF2">
        <w:rPr>
          <w:b/>
          <w:lang w:val="pl-PL"/>
        </w:rPr>
        <w:tab/>
        <w:t xml:space="preserve">B. </w:t>
      </w:r>
      <w:r w:rsidRPr="00B94AF2">
        <w:rPr>
          <w:lang w:val="pl-PL"/>
        </w:rPr>
        <w:t>nước phun vào bình và chuyển thành màu tím.</w:t>
      </w:r>
    </w:p>
    <w:p w14:paraId="5421A3AA" w14:textId="77777777" w:rsidR="006D4D7C" w:rsidRPr="00B94AF2" w:rsidRDefault="006D4D7C" w:rsidP="002A6823">
      <w:pPr>
        <w:tabs>
          <w:tab w:val="left" w:pos="283"/>
          <w:tab w:val="left" w:pos="2880"/>
          <w:tab w:val="left" w:pos="5310"/>
          <w:tab w:val="left" w:pos="7830"/>
        </w:tabs>
        <w:spacing w:line="264" w:lineRule="auto"/>
        <w:jc w:val="both"/>
        <w:rPr>
          <w:b/>
          <w:lang w:val="pl-PL"/>
        </w:rPr>
      </w:pPr>
      <w:r w:rsidRPr="00B94AF2">
        <w:rPr>
          <w:b/>
          <w:lang w:val="pl-PL"/>
        </w:rPr>
        <w:tab/>
        <w:t xml:space="preserve">C. </w:t>
      </w:r>
      <w:r w:rsidRPr="00B94AF2">
        <w:rPr>
          <w:lang w:val="pl-PL"/>
        </w:rPr>
        <w:t>nước phun vào bình và không có màu.</w:t>
      </w:r>
    </w:p>
    <w:p w14:paraId="645147B5" w14:textId="65A22845" w:rsidR="00DA6A12" w:rsidRPr="00B94AF2" w:rsidRDefault="006D4D7C" w:rsidP="002A6823">
      <w:pPr>
        <w:tabs>
          <w:tab w:val="left" w:pos="283"/>
          <w:tab w:val="left" w:pos="2880"/>
          <w:tab w:val="left" w:pos="5310"/>
          <w:tab w:val="left" w:pos="7830"/>
        </w:tabs>
        <w:spacing w:line="264" w:lineRule="auto"/>
        <w:jc w:val="both"/>
        <w:rPr>
          <w:lang w:val="pl-PL"/>
        </w:rPr>
      </w:pPr>
      <w:r w:rsidRPr="00B94AF2">
        <w:rPr>
          <w:b/>
          <w:lang w:val="pl-PL"/>
        </w:rPr>
        <w:tab/>
        <w:t xml:space="preserve">D. </w:t>
      </w:r>
      <w:r w:rsidRPr="00B94AF2">
        <w:rPr>
          <w:lang w:val="pl-PL"/>
        </w:rPr>
        <w:t>nước phun vào bình và chuyển thành màu xanh.</w:t>
      </w:r>
    </w:p>
    <w:p w14:paraId="4CA9A538" w14:textId="5DFBA83F" w:rsidR="00B92CE9" w:rsidRPr="00B94AF2" w:rsidRDefault="00E61052" w:rsidP="002A6823">
      <w:pPr>
        <w:spacing w:line="264" w:lineRule="auto"/>
        <w:jc w:val="both"/>
        <w:rPr>
          <w:iCs/>
        </w:rPr>
      </w:pPr>
      <w:r w:rsidRPr="00B94AF2">
        <w:rPr>
          <w:b/>
        </w:rPr>
        <w:t xml:space="preserve">Câu 6. </w:t>
      </w:r>
      <w:r w:rsidR="00B92CE9" w:rsidRPr="00B94AF2">
        <w:rPr>
          <w:iCs/>
        </w:rPr>
        <w:t>Cho cân bằng hóa học sau: N</w:t>
      </w:r>
      <w:r w:rsidR="00B92CE9" w:rsidRPr="00B94AF2">
        <w:rPr>
          <w:iCs/>
          <w:vertAlign w:val="subscript"/>
        </w:rPr>
        <w:t>2</w:t>
      </w:r>
      <w:r w:rsidR="00B92CE9" w:rsidRPr="00B94AF2">
        <w:rPr>
          <w:iCs/>
        </w:rPr>
        <w:t xml:space="preserve"> (g) + 3H</w:t>
      </w:r>
      <w:r w:rsidR="00B92CE9" w:rsidRPr="00B94AF2">
        <w:rPr>
          <w:iCs/>
          <w:vertAlign w:val="subscript"/>
        </w:rPr>
        <w:t>2</w:t>
      </w:r>
      <w:r w:rsidR="00B92CE9" w:rsidRPr="00B94AF2">
        <w:rPr>
          <w:iCs/>
        </w:rPr>
        <w:t xml:space="preserve"> (g) </w:t>
      </w:r>
      <w:r w:rsidR="00B92CE9" w:rsidRPr="00B94AF2">
        <w:rPr>
          <w:position w:val="-8"/>
        </w:rPr>
        <w:object w:dxaOrig="680" w:dyaOrig="400" w14:anchorId="3C093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0.25pt" o:ole="">
            <v:imagedata r:id="rId10" o:title=""/>
          </v:shape>
          <o:OLEObject Type="Embed" ProgID="Equation.DSMT4" ShapeID="_x0000_i1025" DrawAspect="Content" ObjectID="_1819999646" r:id="rId11"/>
        </w:object>
      </w:r>
      <w:r w:rsidR="00B92CE9" w:rsidRPr="00B94AF2">
        <w:rPr>
          <w:iCs/>
        </w:rPr>
        <w:t>2NH</w:t>
      </w:r>
      <w:r w:rsidR="00B92CE9" w:rsidRPr="00B94AF2">
        <w:rPr>
          <w:iCs/>
          <w:vertAlign w:val="subscript"/>
        </w:rPr>
        <w:t xml:space="preserve">3 </w:t>
      </w:r>
      <w:r w:rsidR="00B92CE9" w:rsidRPr="00B94AF2">
        <w:rPr>
          <w:iCs/>
        </w:rPr>
        <w:t xml:space="preserve">(g) </w:t>
      </w:r>
      <w:r w:rsidR="00B92CE9" w:rsidRPr="00B94AF2">
        <w:rPr>
          <w:position w:val="-14"/>
        </w:rPr>
        <w:object w:dxaOrig="880" w:dyaOrig="440" w14:anchorId="496E2511">
          <v:shape id="_x0000_i1026" type="#_x0000_t75" style="width:44.25pt;height:21.75pt" o:ole="">
            <v:imagedata r:id="rId12" o:title=""/>
          </v:shape>
          <o:OLEObject Type="Embed" ProgID="Equation.DSMT4" ShapeID="_x0000_i1026" DrawAspect="Content" ObjectID="_1819999647" r:id="rId13"/>
        </w:object>
      </w:r>
      <w:r w:rsidR="00B92CE9" w:rsidRPr="00B94AF2">
        <w:rPr>
          <w:iCs/>
        </w:rPr>
        <w:t>&lt; 0. Tổng số mol của hỗn hợp khí khi hệ đạt cân bằng ở nhiệt độ 400</w:t>
      </w:r>
      <w:r w:rsidR="00B92CE9" w:rsidRPr="00B94AF2">
        <w:rPr>
          <w:iCs/>
          <w:vertAlign w:val="superscript"/>
        </w:rPr>
        <w:t>o</w:t>
      </w:r>
      <w:r w:rsidR="00B92CE9" w:rsidRPr="00B94AF2">
        <w:rPr>
          <w:iCs/>
        </w:rPr>
        <w:t>C và 500</w:t>
      </w:r>
      <w:r w:rsidR="00B92CE9" w:rsidRPr="00B94AF2">
        <w:rPr>
          <w:iCs/>
          <w:vertAlign w:val="superscript"/>
        </w:rPr>
        <w:t>o</w:t>
      </w:r>
      <w:r w:rsidR="00B92CE9" w:rsidRPr="00B94AF2">
        <w:rPr>
          <w:iCs/>
        </w:rPr>
        <w:t>C là lượt là x và y. Mối quan hệ giữa x và y là</w:t>
      </w:r>
    </w:p>
    <w:p w14:paraId="354C753B" w14:textId="770720EB" w:rsidR="00DA6A12" w:rsidRPr="00B94AF2" w:rsidRDefault="00B92CE9" w:rsidP="002A6823">
      <w:pPr>
        <w:pStyle w:val="NormalWeb"/>
        <w:tabs>
          <w:tab w:val="left" w:pos="283"/>
          <w:tab w:val="left" w:pos="2880"/>
          <w:tab w:val="left" w:pos="5310"/>
          <w:tab w:val="left" w:pos="7830"/>
        </w:tabs>
        <w:spacing w:before="0" w:beforeAutospacing="0" w:after="0" w:afterAutospacing="0" w:line="264" w:lineRule="auto"/>
        <w:jc w:val="both"/>
      </w:pPr>
      <w:r w:rsidRPr="00B94AF2">
        <w:rPr>
          <w:b/>
          <w:bCs/>
        </w:rPr>
        <w:tab/>
        <w:t xml:space="preserve">A. </w:t>
      </w:r>
      <w:r w:rsidRPr="00B94AF2">
        <w:rPr>
          <w:bCs/>
        </w:rPr>
        <w:t>x &gt; y</w:t>
      </w:r>
      <w:r w:rsidRPr="00B94AF2">
        <w:t>.</w:t>
      </w:r>
      <w:r w:rsidRPr="00B94AF2">
        <w:rPr>
          <w:rStyle w:val="apple-tab-span"/>
        </w:rPr>
        <w:tab/>
      </w:r>
      <w:r w:rsidRPr="00B94AF2">
        <w:rPr>
          <w:b/>
          <w:bCs/>
        </w:rPr>
        <w:t>B.</w:t>
      </w:r>
      <w:r w:rsidRPr="00B94AF2">
        <w:t xml:space="preserve"> x = y.</w:t>
      </w:r>
      <w:r w:rsidRPr="00B94AF2">
        <w:rPr>
          <w:rStyle w:val="apple-tab-span"/>
        </w:rPr>
        <w:tab/>
      </w:r>
      <w:r w:rsidRPr="00B94AF2">
        <w:rPr>
          <w:b/>
          <w:bCs/>
        </w:rPr>
        <w:t xml:space="preserve">C. </w:t>
      </w:r>
      <w:r w:rsidRPr="00B94AF2">
        <w:rPr>
          <w:bCs/>
        </w:rPr>
        <w:t>x &lt; y</w:t>
      </w:r>
      <w:r w:rsidRPr="00B94AF2">
        <w:t>.</w:t>
      </w:r>
      <w:r w:rsidRPr="00B94AF2">
        <w:rPr>
          <w:b/>
        </w:rPr>
        <w:tab/>
      </w:r>
      <w:r w:rsidRPr="00B94AF2">
        <w:rPr>
          <w:b/>
          <w:bCs/>
        </w:rPr>
        <w:t xml:space="preserve">D. </w:t>
      </w:r>
      <w:r w:rsidRPr="00B94AF2">
        <w:rPr>
          <w:bCs/>
        </w:rPr>
        <w:t>5x = 4y</w:t>
      </w:r>
      <w:r w:rsidRPr="00B94AF2">
        <w:t>.</w:t>
      </w:r>
    </w:p>
    <w:p w14:paraId="5754FCD2" w14:textId="77777777" w:rsidR="006D4D7C" w:rsidRPr="00B94AF2" w:rsidRDefault="00E61052" w:rsidP="002A6823">
      <w:pPr>
        <w:tabs>
          <w:tab w:val="left" w:pos="283"/>
          <w:tab w:val="left" w:pos="2880"/>
          <w:tab w:val="left" w:pos="5310"/>
          <w:tab w:val="left" w:pos="7830"/>
        </w:tabs>
        <w:spacing w:line="264" w:lineRule="auto"/>
        <w:jc w:val="both"/>
        <w:rPr>
          <w:b/>
          <w:bCs/>
          <w:iCs/>
          <w:lang w:val="es-ES"/>
        </w:rPr>
      </w:pPr>
      <w:r w:rsidRPr="00B94AF2">
        <w:rPr>
          <w:rFonts w:eastAsia="Calibri"/>
          <w:b/>
        </w:rPr>
        <w:t xml:space="preserve">Câu 7. </w:t>
      </w:r>
      <w:r w:rsidR="006D4D7C" w:rsidRPr="00B94AF2">
        <w:rPr>
          <w:bCs/>
          <w:iCs/>
          <w:lang w:val="es-ES"/>
        </w:rPr>
        <w:t>Phân biệt được dung dịch NH</w:t>
      </w:r>
      <w:r w:rsidR="006D4D7C" w:rsidRPr="00B94AF2">
        <w:rPr>
          <w:bCs/>
          <w:iCs/>
          <w:vertAlign w:val="subscript"/>
          <w:lang w:val="es-ES"/>
        </w:rPr>
        <w:t>4</w:t>
      </w:r>
      <w:r w:rsidR="006D4D7C" w:rsidRPr="00B94AF2">
        <w:rPr>
          <w:bCs/>
          <w:iCs/>
          <w:lang w:val="es-ES"/>
        </w:rPr>
        <w:t xml:space="preserve">Cl và NaCl bằng thuốc thử là dung dịch </w:t>
      </w:r>
    </w:p>
    <w:p w14:paraId="608DB465" w14:textId="5B27BF2C" w:rsidR="00E61052" w:rsidRPr="00B94AF2" w:rsidRDefault="006D4D7C" w:rsidP="002A6823">
      <w:pPr>
        <w:tabs>
          <w:tab w:val="left" w:pos="283"/>
          <w:tab w:val="left" w:pos="2880"/>
          <w:tab w:val="left" w:pos="5310"/>
          <w:tab w:val="left" w:pos="7830"/>
        </w:tabs>
        <w:spacing w:line="264" w:lineRule="auto"/>
        <w:jc w:val="both"/>
        <w:rPr>
          <w:bCs/>
          <w:iCs/>
          <w:lang w:val="es-ES"/>
        </w:rPr>
      </w:pPr>
      <w:r w:rsidRPr="00B94AF2">
        <w:rPr>
          <w:b/>
          <w:bCs/>
          <w:iCs/>
          <w:lang w:val="es-ES"/>
        </w:rPr>
        <w:tab/>
        <w:t>A.</w:t>
      </w:r>
      <w:r w:rsidRPr="00B94AF2">
        <w:rPr>
          <w:bCs/>
          <w:iCs/>
          <w:lang w:val="es-ES"/>
        </w:rPr>
        <w:t xml:space="preserve"> KCl.</w:t>
      </w:r>
      <w:r w:rsidRPr="00B94AF2">
        <w:rPr>
          <w:b/>
          <w:bCs/>
          <w:iCs/>
          <w:lang w:val="es-ES"/>
        </w:rPr>
        <w:tab/>
      </w:r>
      <w:r w:rsidRPr="00B94AF2">
        <w:rPr>
          <w:b/>
          <w:bCs/>
          <w:iCs/>
          <w:lang w:val="vi-VN"/>
        </w:rPr>
        <w:t xml:space="preserve">B. </w:t>
      </w:r>
      <w:r w:rsidRPr="00B94AF2">
        <w:rPr>
          <w:bCs/>
          <w:iCs/>
        </w:rPr>
        <w:t>KNO</w:t>
      </w:r>
      <w:r w:rsidRPr="00B94AF2">
        <w:rPr>
          <w:bCs/>
          <w:iCs/>
          <w:vertAlign w:val="subscript"/>
        </w:rPr>
        <w:t>3</w:t>
      </w:r>
      <w:r w:rsidRPr="00B94AF2">
        <w:rPr>
          <w:bCs/>
          <w:iCs/>
        </w:rPr>
        <w:t>.</w:t>
      </w:r>
      <w:r w:rsidRPr="00B94AF2">
        <w:rPr>
          <w:b/>
          <w:bCs/>
          <w:iCs/>
          <w:lang w:val="es-ES"/>
        </w:rPr>
        <w:tab/>
      </w:r>
      <w:r w:rsidRPr="00B94AF2">
        <w:rPr>
          <w:b/>
          <w:bCs/>
          <w:iCs/>
          <w:lang w:val="vi-VN"/>
        </w:rPr>
        <w:t xml:space="preserve">C. </w:t>
      </w:r>
      <w:r w:rsidRPr="00B94AF2">
        <w:rPr>
          <w:bCs/>
          <w:iCs/>
        </w:rPr>
        <w:t>KOH.</w:t>
      </w:r>
      <w:r w:rsidRPr="00B94AF2">
        <w:rPr>
          <w:b/>
          <w:bCs/>
          <w:iCs/>
          <w:lang w:val="es-ES"/>
        </w:rPr>
        <w:tab/>
      </w:r>
      <w:r w:rsidRPr="00B94AF2">
        <w:rPr>
          <w:b/>
          <w:bCs/>
          <w:iCs/>
          <w:lang w:val="vi-VN"/>
        </w:rPr>
        <w:t>D.</w:t>
      </w:r>
      <w:r w:rsidRPr="00B94AF2">
        <w:rPr>
          <w:b/>
          <w:bCs/>
          <w:iCs/>
          <w:lang w:val="es-ES"/>
        </w:rPr>
        <w:t xml:space="preserve"> </w:t>
      </w:r>
      <w:r w:rsidRPr="00B94AF2">
        <w:rPr>
          <w:bCs/>
          <w:iCs/>
          <w:lang w:val="es-ES"/>
        </w:rPr>
        <w:t>K</w:t>
      </w:r>
      <w:r w:rsidRPr="00B94AF2">
        <w:rPr>
          <w:bCs/>
          <w:iCs/>
          <w:vertAlign w:val="subscript"/>
          <w:lang w:val="es-ES"/>
        </w:rPr>
        <w:t>2</w:t>
      </w:r>
      <w:r w:rsidRPr="00B94AF2">
        <w:rPr>
          <w:bCs/>
          <w:iCs/>
          <w:lang w:val="es-ES"/>
        </w:rPr>
        <w:t>SO</w:t>
      </w:r>
      <w:r w:rsidRPr="00B94AF2">
        <w:rPr>
          <w:bCs/>
          <w:iCs/>
          <w:vertAlign w:val="subscript"/>
          <w:lang w:val="es-ES"/>
        </w:rPr>
        <w:t>4</w:t>
      </w:r>
      <w:r w:rsidRPr="00B94AF2">
        <w:rPr>
          <w:bCs/>
          <w:iCs/>
          <w:lang w:val="es-ES"/>
        </w:rPr>
        <w:t>.</w:t>
      </w:r>
    </w:p>
    <w:p w14:paraId="40208101" w14:textId="77777777" w:rsidR="00DA6A12" w:rsidRPr="00B94AF2" w:rsidRDefault="00E61052" w:rsidP="002A6823">
      <w:pPr>
        <w:pStyle w:val="pn"/>
        <w:tabs>
          <w:tab w:val="clear" w:pos="2552"/>
          <w:tab w:val="clear" w:pos="4820"/>
          <w:tab w:val="clear" w:pos="7088"/>
          <w:tab w:val="left" w:pos="2880"/>
          <w:tab w:val="left" w:pos="5310"/>
          <w:tab w:val="left" w:pos="7830"/>
        </w:tabs>
        <w:spacing w:line="264" w:lineRule="auto"/>
        <w:jc w:val="both"/>
        <w:rPr>
          <w:shd w:val="clear" w:color="auto" w:fill="FFFFFF"/>
        </w:rPr>
      </w:pPr>
      <w:r w:rsidRPr="00B94AF2">
        <w:rPr>
          <w:b/>
        </w:rPr>
        <w:t xml:space="preserve">Câu 8. </w:t>
      </w:r>
      <w:r w:rsidR="00DA6A12" w:rsidRPr="00B94AF2">
        <w:rPr>
          <w:shd w:val="clear" w:color="auto" w:fill="FFFFFF"/>
        </w:rPr>
        <w:t>Khi so sánh phân tử ammonia với ion ammonium, nhận định nào sau đây là đúng?</w:t>
      </w:r>
    </w:p>
    <w:p w14:paraId="3A01E7FE" w14:textId="77777777" w:rsidR="00DA6A12" w:rsidRPr="00B94AF2" w:rsidRDefault="00DA6A12" w:rsidP="002A6823">
      <w:pPr>
        <w:pStyle w:val="pn"/>
        <w:tabs>
          <w:tab w:val="clear" w:pos="2552"/>
          <w:tab w:val="clear" w:pos="4820"/>
          <w:tab w:val="clear" w:pos="7088"/>
          <w:tab w:val="left" w:pos="2880"/>
          <w:tab w:val="left" w:pos="5310"/>
          <w:tab w:val="left" w:pos="7830"/>
        </w:tabs>
        <w:spacing w:line="264" w:lineRule="auto"/>
        <w:jc w:val="both"/>
        <w:rPr>
          <w:color w:val="000000"/>
        </w:rPr>
      </w:pPr>
      <w:r w:rsidRPr="00B94AF2">
        <w:rPr>
          <w:color w:val="000000"/>
        </w:rPr>
        <w:tab/>
      </w:r>
      <w:r w:rsidRPr="00B94AF2">
        <w:rPr>
          <w:b/>
          <w:bCs/>
          <w:color w:val="000000"/>
        </w:rPr>
        <w:t>A.</w:t>
      </w:r>
      <w:r w:rsidRPr="00B94AF2">
        <w:rPr>
          <w:color w:val="000000"/>
        </w:rPr>
        <w:t xml:space="preserve"> Đều chứa liên kết ion.</w:t>
      </w:r>
      <w:r w:rsidRPr="00B94AF2">
        <w:rPr>
          <w:color w:val="000000"/>
        </w:rPr>
        <w:tab/>
      </w:r>
      <w:r w:rsidRPr="00B94AF2">
        <w:rPr>
          <w:color w:val="000000"/>
        </w:rPr>
        <w:tab/>
      </w:r>
      <w:r w:rsidRPr="00B94AF2">
        <w:rPr>
          <w:b/>
          <w:bCs/>
          <w:color w:val="000000"/>
        </w:rPr>
        <w:t>B.</w:t>
      </w:r>
      <w:r w:rsidRPr="00B94AF2">
        <w:rPr>
          <w:color w:val="000000"/>
        </w:rPr>
        <w:t xml:space="preserve"> Đều có tính acid yếu trong nước.</w:t>
      </w:r>
    </w:p>
    <w:p w14:paraId="49983282" w14:textId="09D04AE5" w:rsidR="00DA6A12" w:rsidRPr="00B94AF2" w:rsidRDefault="00DA6A12" w:rsidP="002A6823">
      <w:pPr>
        <w:pStyle w:val="pn"/>
        <w:tabs>
          <w:tab w:val="clear" w:pos="2552"/>
          <w:tab w:val="clear" w:pos="4820"/>
          <w:tab w:val="clear" w:pos="7088"/>
          <w:tab w:val="left" w:pos="2880"/>
          <w:tab w:val="left" w:pos="5310"/>
          <w:tab w:val="left" w:pos="7830"/>
        </w:tabs>
        <w:spacing w:line="264" w:lineRule="auto"/>
        <w:jc w:val="both"/>
        <w:rPr>
          <w:color w:val="000000"/>
        </w:rPr>
      </w:pPr>
      <w:r w:rsidRPr="00B94AF2">
        <w:rPr>
          <w:color w:val="000000"/>
        </w:rPr>
        <w:tab/>
      </w:r>
      <w:r w:rsidRPr="00B94AF2">
        <w:rPr>
          <w:b/>
          <w:bCs/>
          <w:color w:val="000000"/>
        </w:rPr>
        <w:t>C.</w:t>
      </w:r>
      <w:r w:rsidRPr="00B94AF2">
        <w:rPr>
          <w:color w:val="000000"/>
        </w:rPr>
        <w:t xml:space="preserve"> Đều có tính base yếu trong nước.</w:t>
      </w:r>
      <w:r w:rsidRPr="00B94AF2">
        <w:rPr>
          <w:color w:val="000000"/>
        </w:rPr>
        <w:tab/>
      </w:r>
      <w:r w:rsidRPr="00B94AF2">
        <w:rPr>
          <w:b/>
          <w:bCs/>
          <w:color w:val="000000"/>
        </w:rPr>
        <w:t>D.</w:t>
      </w:r>
      <w:r w:rsidRPr="00B94AF2">
        <w:rPr>
          <w:color w:val="000000"/>
        </w:rPr>
        <w:t xml:space="preserve"> Đều chứa nguyên tử N có số oxi hoá là -3.</w:t>
      </w:r>
    </w:p>
    <w:p w14:paraId="3D3CBEE7" w14:textId="77777777" w:rsidR="006D4D7C" w:rsidRPr="00B94AF2" w:rsidRDefault="00E61052" w:rsidP="002A6823">
      <w:pPr>
        <w:tabs>
          <w:tab w:val="left" w:pos="283"/>
          <w:tab w:val="left" w:pos="2880"/>
          <w:tab w:val="left" w:pos="5310"/>
          <w:tab w:val="left" w:pos="7830"/>
        </w:tabs>
        <w:spacing w:line="264" w:lineRule="auto"/>
        <w:jc w:val="both"/>
        <w:rPr>
          <w:iCs/>
        </w:rPr>
      </w:pPr>
      <w:r w:rsidRPr="00B94AF2">
        <w:rPr>
          <w:b/>
        </w:rPr>
        <w:t>Câu 9.</w:t>
      </w:r>
      <w:r w:rsidR="00DA6A12" w:rsidRPr="00B94AF2">
        <w:rPr>
          <w:shd w:val="clear" w:color="auto" w:fill="FFFFFF"/>
        </w:rPr>
        <w:t xml:space="preserve"> </w:t>
      </w:r>
      <w:r w:rsidR="006D4D7C" w:rsidRPr="00B94AF2">
        <w:rPr>
          <w:iCs/>
        </w:rPr>
        <w:t>Cho các phản ứng sau:</w:t>
      </w:r>
    </w:p>
    <w:p w14:paraId="5E747849" w14:textId="77777777" w:rsidR="006D4D7C" w:rsidRPr="00B94AF2" w:rsidRDefault="006D4D7C" w:rsidP="002A6823">
      <w:pPr>
        <w:tabs>
          <w:tab w:val="left" w:pos="283"/>
          <w:tab w:val="left" w:pos="2880"/>
          <w:tab w:val="left" w:pos="5310"/>
          <w:tab w:val="left" w:pos="7830"/>
        </w:tabs>
        <w:spacing w:line="264" w:lineRule="auto"/>
        <w:jc w:val="both"/>
        <w:rPr>
          <w:iCs/>
        </w:rPr>
      </w:pPr>
      <w:r w:rsidRPr="00B94AF2">
        <w:rPr>
          <w:iCs/>
        </w:rPr>
        <w:tab/>
        <w:t>(a) S + O</w:t>
      </w:r>
      <w:r w:rsidRPr="00B94AF2">
        <w:rPr>
          <w:iCs/>
          <w:vertAlign w:val="subscript"/>
        </w:rPr>
        <w:t>2</w:t>
      </w:r>
      <w:r w:rsidRPr="00B94AF2">
        <w:rPr>
          <w:iCs/>
        </w:rPr>
        <w:t xml:space="preserve"> </w:t>
      </w:r>
      <w:r w:rsidRPr="00B94AF2">
        <w:rPr>
          <w:position w:val="-6"/>
        </w:rPr>
        <w:object w:dxaOrig="680" w:dyaOrig="360" w14:anchorId="26FE3653">
          <v:shape id="_x0000_i1027" type="#_x0000_t75" style="width:33.75pt;height:18pt" o:ole="">
            <v:imagedata r:id="rId14" o:title=""/>
          </v:shape>
          <o:OLEObject Type="Embed" ProgID="Equation.DSMT4" ShapeID="_x0000_i1027" DrawAspect="Content" ObjectID="_1819999648" r:id="rId15"/>
        </w:object>
      </w:r>
      <w:r w:rsidRPr="00B94AF2">
        <w:rPr>
          <w:iCs/>
        </w:rPr>
        <w:t>SO</w:t>
      </w:r>
      <w:r w:rsidRPr="00B94AF2">
        <w:rPr>
          <w:iCs/>
          <w:vertAlign w:val="subscript"/>
        </w:rPr>
        <w:t>2</w:t>
      </w:r>
      <w:r w:rsidRPr="00B94AF2">
        <w:rPr>
          <w:iCs/>
        </w:rPr>
        <w:t xml:space="preserve"> </w:t>
      </w:r>
      <w:r w:rsidRPr="00B94AF2">
        <w:rPr>
          <w:iCs/>
        </w:rPr>
        <w:tab/>
      </w:r>
      <w:r w:rsidRPr="00B94AF2">
        <w:rPr>
          <w:iCs/>
        </w:rPr>
        <w:tab/>
        <w:t xml:space="preserve">(b) Hg + S </w:t>
      </w:r>
      <w:r w:rsidRPr="00B94AF2">
        <w:rPr>
          <w:position w:val="-6"/>
        </w:rPr>
        <w:object w:dxaOrig="620" w:dyaOrig="320" w14:anchorId="0176DA49">
          <v:shape id="_x0000_i1028" type="#_x0000_t75" style="width:31.5pt;height:16.5pt" o:ole="">
            <v:imagedata r:id="rId16" o:title=""/>
          </v:shape>
          <o:OLEObject Type="Embed" ProgID="Equation.DSMT4" ShapeID="_x0000_i1028" DrawAspect="Content" ObjectID="_1819999649" r:id="rId17"/>
        </w:object>
      </w:r>
      <w:r w:rsidRPr="00B94AF2">
        <w:rPr>
          <w:iCs/>
        </w:rPr>
        <w:t xml:space="preserve">HgS </w:t>
      </w:r>
    </w:p>
    <w:p w14:paraId="35377697" w14:textId="77777777" w:rsidR="006D4D7C" w:rsidRPr="00B94AF2" w:rsidRDefault="006D4D7C" w:rsidP="002A6823">
      <w:pPr>
        <w:tabs>
          <w:tab w:val="left" w:pos="283"/>
          <w:tab w:val="left" w:pos="2880"/>
          <w:tab w:val="left" w:pos="5310"/>
          <w:tab w:val="left" w:pos="7830"/>
        </w:tabs>
        <w:spacing w:line="264" w:lineRule="auto"/>
        <w:jc w:val="both"/>
        <w:rPr>
          <w:iCs/>
        </w:rPr>
      </w:pPr>
      <w:r w:rsidRPr="00B94AF2">
        <w:rPr>
          <w:iCs/>
        </w:rPr>
        <w:tab/>
        <w:t>(c) H</w:t>
      </w:r>
      <w:r w:rsidRPr="00B94AF2">
        <w:rPr>
          <w:iCs/>
          <w:vertAlign w:val="subscript"/>
        </w:rPr>
        <w:t>2</w:t>
      </w:r>
      <w:r w:rsidRPr="00B94AF2">
        <w:rPr>
          <w:iCs/>
        </w:rPr>
        <w:t xml:space="preserve"> + </w:t>
      </w:r>
      <w:r w:rsidRPr="00B94AF2">
        <w:rPr>
          <w:position w:val="-24"/>
        </w:rPr>
        <w:object w:dxaOrig="220" w:dyaOrig="620" w14:anchorId="47A0C49D">
          <v:shape id="_x0000_i1029" type="#_x0000_t75" style="width:10.5pt;height:31.5pt" o:ole="">
            <v:imagedata r:id="rId18" o:title=""/>
          </v:shape>
          <o:OLEObject Type="Embed" ProgID="Equation.DSMT4" ShapeID="_x0000_i1029" DrawAspect="Content" ObjectID="_1819999650" r:id="rId19"/>
        </w:object>
      </w:r>
      <w:r w:rsidRPr="00B94AF2">
        <w:rPr>
          <w:iCs/>
        </w:rPr>
        <w:t>S</w:t>
      </w:r>
      <w:r w:rsidRPr="00B94AF2">
        <w:rPr>
          <w:iCs/>
          <w:vertAlign w:val="subscript"/>
        </w:rPr>
        <w:t>8</w:t>
      </w:r>
      <w:r w:rsidRPr="00B94AF2">
        <w:rPr>
          <w:iCs/>
        </w:rPr>
        <w:t xml:space="preserve"> </w:t>
      </w:r>
      <w:r w:rsidRPr="00B94AF2">
        <w:rPr>
          <w:position w:val="-6"/>
        </w:rPr>
        <w:object w:dxaOrig="620" w:dyaOrig="320" w14:anchorId="7DA3874F">
          <v:shape id="_x0000_i1030" type="#_x0000_t75" style="width:31.5pt;height:15.75pt" o:ole="">
            <v:imagedata r:id="rId20" o:title=""/>
          </v:shape>
          <o:OLEObject Type="Embed" ProgID="Equation.DSMT4" ShapeID="_x0000_i1030" DrawAspect="Content" ObjectID="_1819999651" r:id="rId21"/>
        </w:object>
      </w:r>
      <w:r w:rsidRPr="00B94AF2">
        <w:rPr>
          <w:iCs/>
        </w:rPr>
        <w:t xml:space="preserve"> H</w:t>
      </w:r>
      <w:r w:rsidRPr="00B94AF2">
        <w:rPr>
          <w:iCs/>
          <w:vertAlign w:val="subscript"/>
        </w:rPr>
        <w:t>2</w:t>
      </w:r>
      <w:r w:rsidRPr="00B94AF2">
        <w:rPr>
          <w:iCs/>
        </w:rPr>
        <w:t>S.</w:t>
      </w:r>
      <w:r w:rsidRPr="00B94AF2">
        <w:rPr>
          <w:iCs/>
        </w:rPr>
        <w:tab/>
      </w:r>
      <w:r w:rsidRPr="00B94AF2">
        <w:rPr>
          <w:iCs/>
        </w:rPr>
        <w:tab/>
        <w:t xml:space="preserve">(d) Fe + S </w:t>
      </w:r>
      <w:r w:rsidRPr="00B94AF2">
        <w:rPr>
          <w:position w:val="-6"/>
        </w:rPr>
        <w:object w:dxaOrig="680" w:dyaOrig="360" w14:anchorId="058AE9EC">
          <v:shape id="_x0000_i1031" type="#_x0000_t75" style="width:33pt;height:18pt" o:ole="">
            <v:imagedata r:id="rId14" o:title=""/>
          </v:shape>
          <o:OLEObject Type="Embed" ProgID="Equation.DSMT4" ShapeID="_x0000_i1031" DrawAspect="Content" ObjectID="_1819999652" r:id="rId22"/>
        </w:object>
      </w:r>
      <w:r w:rsidRPr="00B94AF2">
        <w:rPr>
          <w:iCs/>
        </w:rPr>
        <w:t xml:space="preserve">FeS </w:t>
      </w:r>
    </w:p>
    <w:p w14:paraId="2BCD522D" w14:textId="77777777" w:rsidR="006D4D7C" w:rsidRPr="00B94AF2" w:rsidRDefault="006D4D7C" w:rsidP="002A6823">
      <w:pPr>
        <w:tabs>
          <w:tab w:val="left" w:pos="283"/>
          <w:tab w:val="left" w:pos="2880"/>
          <w:tab w:val="left" w:pos="5310"/>
          <w:tab w:val="left" w:pos="7830"/>
        </w:tabs>
        <w:spacing w:line="264" w:lineRule="auto"/>
        <w:jc w:val="both"/>
        <w:rPr>
          <w:b/>
          <w:iCs/>
        </w:rPr>
      </w:pPr>
      <w:r w:rsidRPr="00B94AF2">
        <w:rPr>
          <w:iCs/>
        </w:rPr>
        <w:t>Có bao nhiêu phản ứng trong đó sulfur đóng vai trò là chất khử?</w:t>
      </w:r>
    </w:p>
    <w:p w14:paraId="587D692D" w14:textId="7461EC40" w:rsidR="00E61052" w:rsidRPr="00B94AF2" w:rsidRDefault="006D4D7C" w:rsidP="002A6823">
      <w:pPr>
        <w:tabs>
          <w:tab w:val="left" w:pos="283"/>
          <w:tab w:val="left" w:pos="2880"/>
          <w:tab w:val="left" w:pos="5310"/>
          <w:tab w:val="left" w:pos="7830"/>
        </w:tabs>
        <w:spacing w:line="264" w:lineRule="auto"/>
        <w:jc w:val="both"/>
        <w:rPr>
          <w:iCs/>
        </w:rPr>
      </w:pPr>
      <w:r w:rsidRPr="00B94AF2">
        <w:rPr>
          <w:b/>
          <w:iCs/>
        </w:rPr>
        <w:tab/>
        <w:t>A.</w:t>
      </w:r>
      <w:r w:rsidRPr="00B94AF2">
        <w:rPr>
          <w:iCs/>
        </w:rPr>
        <w:t xml:space="preserve"> 1.</w:t>
      </w:r>
      <w:r w:rsidRPr="00B94AF2">
        <w:rPr>
          <w:b/>
          <w:iCs/>
        </w:rPr>
        <w:tab/>
        <w:t xml:space="preserve">B. </w:t>
      </w:r>
      <w:r w:rsidRPr="00B94AF2">
        <w:rPr>
          <w:iCs/>
        </w:rPr>
        <w:t>2.</w:t>
      </w:r>
      <w:r w:rsidRPr="00B94AF2">
        <w:rPr>
          <w:b/>
          <w:iCs/>
        </w:rPr>
        <w:tab/>
        <w:t>C.</w:t>
      </w:r>
      <w:r w:rsidRPr="00B94AF2">
        <w:rPr>
          <w:iCs/>
        </w:rPr>
        <w:t xml:space="preserve"> 3.</w:t>
      </w:r>
      <w:r w:rsidRPr="00B94AF2">
        <w:rPr>
          <w:b/>
          <w:iCs/>
        </w:rPr>
        <w:tab/>
        <w:t>D.</w:t>
      </w:r>
      <w:r w:rsidRPr="00B94AF2">
        <w:rPr>
          <w:iCs/>
        </w:rPr>
        <w:t xml:space="preserve"> 4.</w:t>
      </w:r>
    </w:p>
    <w:p w14:paraId="0911D9F6" w14:textId="77777777" w:rsidR="006D4D7C" w:rsidRPr="00B94AF2" w:rsidRDefault="00E61052" w:rsidP="002A6823">
      <w:pPr>
        <w:tabs>
          <w:tab w:val="left" w:pos="283"/>
          <w:tab w:val="left" w:pos="2880"/>
          <w:tab w:val="left" w:pos="5310"/>
          <w:tab w:val="left" w:pos="7830"/>
        </w:tabs>
        <w:spacing w:line="264" w:lineRule="auto"/>
        <w:jc w:val="both"/>
        <w:rPr>
          <w:b/>
          <w:iCs/>
        </w:rPr>
      </w:pPr>
      <w:r w:rsidRPr="00B94AF2">
        <w:rPr>
          <w:b/>
        </w:rPr>
        <w:lastRenderedPageBreak/>
        <w:t xml:space="preserve">Câu 10. </w:t>
      </w:r>
      <w:r w:rsidR="006D4D7C" w:rsidRPr="00B94AF2">
        <w:rPr>
          <w:iCs/>
        </w:rPr>
        <w:t>Khi nhiệt kế thủy ngân vỡ, rắc chất bột nào sau đây lên thủy ngân rơi vãi sẽ chuyển hóa chúng thành hợp chất bền, ít độc hại?</w:t>
      </w:r>
    </w:p>
    <w:p w14:paraId="5E38C43A" w14:textId="632F4FFA" w:rsidR="00E61052" w:rsidRPr="00B94AF2" w:rsidRDefault="006D4D7C" w:rsidP="002A6823">
      <w:pPr>
        <w:tabs>
          <w:tab w:val="left" w:pos="283"/>
          <w:tab w:val="left" w:pos="2880"/>
          <w:tab w:val="left" w:pos="5310"/>
          <w:tab w:val="left" w:pos="7830"/>
        </w:tabs>
        <w:spacing w:line="264" w:lineRule="auto"/>
        <w:jc w:val="both"/>
        <w:rPr>
          <w:iCs/>
        </w:rPr>
      </w:pPr>
      <w:r w:rsidRPr="00B94AF2">
        <w:rPr>
          <w:b/>
          <w:iCs/>
        </w:rPr>
        <w:tab/>
        <w:t>A.</w:t>
      </w:r>
      <w:r w:rsidRPr="00B94AF2">
        <w:rPr>
          <w:iCs/>
        </w:rPr>
        <w:t xml:space="preserve"> Than đá.</w:t>
      </w:r>
      <w:r w:rsidRPr="00B94AF2">
        <w:rPr>
          <w:b/>
          <w:iCs/>
        </w:rPr>
        <w:tab/>
        <w:t>B.</w:t>
      </w:r>
      <w:r w:rsidRPr="00B94AF2">
        <w:rPr>
          <w:iCs/>
        </w:rPr>
        <w:t xml:space="preserve"> Đá vôi.</w:t>
      </w:r>
      <w:r w:rsidRPr="00B94AF2">
        <w:rPr>
          <w:b/>
          <w:iCs/>
        </w:rPr>
        <w:tab/>
        <w:t>C.</w:t>
      </w:r>
      <w:r w:rsidRPr="00B94AF2">
        <w:rPr>
          <w:iCs/>
        </w:rPr>
        <w:t xml:space="preserve"> Muối ăn.</w:t>
      </w:r>
      <w:r w:rsidRPr="00B94AF2">
        <w:rPr>
          <w:b/>
          <w:iCs/>
        </w:rPr>
        <w:tab/>
        <w:t xml:space="preserve">D. </w:t>
      </w:r>
      <w:r w:rsidRPr="00B94AF2">
        <w:rPr>
          <w:iCs/>
        </w:rPr>
        <w:t>Sulfur.</w:t>
      </w:r>
    </w:p>
    <w:p w14:paraId="7086D362" w14:textId="77777777" w:rsidR="006D4D7C" w:rsidRPr="00B94AF2" w:rsidRDefault="00E61052" w:rsidP="002A6823">
      <w:pPr>
        <w:tabs>
          <w:tab w:val="left" w:pos="283"/>
          <w:tab w:val="left" w:pos="2880"/>
          <w:tab w:val="left" w:pos="5310"/>
          <w:tab w:val="left" w:pos="7830"/>
        </w:tabs>
        <w:spacing w:line="264" w:lineRule="auto"/>
        <w:jc w:val="both"/>
        <w:rPr>
          <w:b/>
          <w:iCs/>
        </w:rPr>
      </w:pPr>
      <w:r w:rsidRPr="00B94AF2">
        <w:rPr>
          <w:b/>
        </w:rPr>
        <w:t xml:space="preserve">Câu 11. </w:t>
      </w:r>
      <w:r w:rsidR="006D4D7C" w:rsidRPr="00B94AF2">
        <w:rPr>
          <w:iCs/>
        </w:rPr>
        <w:t>Sulfur dioxide đóng vai trò chất khử khi tác dụng với chất nào sau đây?</w:t>
      </w:r>
    </w:p>
    <w:p w14:paraId="42CCDFF4" w14:textId="0F24C60C" w:rsidR="00E61052" w:rsidRPr="00B94AF2" w:rsidRDefault="006D4D7C" w:rsidP="002A6823">
      <w:pPr>
        <w:tabs>
          <w:tab w:val="left" w:pos="283"/>
          <w:tab w:val="left" w:pos="2880"/>
          <w:tab w:val="left" w:pos="5310"/>
          <w:tab w:val="left" w:pos="7830"/>
        </w:tabs>
        <w:spacing w:line="264" w:lineRule="auto"/>
        <w:jc w:val="both"/>
        <w:rPr>
          <w:iCs/>
        </w:rPr>
      </w:pPr>
      <w:r w:rsidRPr="00B94AF2">
        <w:rPr>
          <w:b/>
          <w:iCs/>
        </w:rPr>
        <w:tab/>
        <w:t>A.</w:t>
      </w:r>
      <w:r w:rsidRPr="00B94AF2">
        <w:rPr>
          <w:iCs/>
        </w:rPr>
        <w:t xml:space="preserve"> H</w:t>
      </w:r>
      <w:r w:rsidRPr="00B94AF2">
        <w:rPr>
          <w:iCs/>
          <w:vertAlign w:val="subscript"/>
        </w:rPr>
        <w:t>2</w:t>
      </w:r>
      <w:r w:rsidRPr="00B94AF2">
        <w:rPr>
          <w:iCs/>
        </w:rPr>
        <w:t>S.</w:t>
      </w:r>
      <w:r w:rsidRPr="00B94AF2">
        <w:rPr>
          <w:b/>
          <w:iCs/>
        </w:rPr>
        <w:tab/>
        <w:t xml:space="preserve">B. </w:t>
      </w:r>
      <w:r w:rsidRPr="00B94AF2">
        <w:rPr>
          <w:iCs/>
        </w:rPr>
        <w:t>NO</w:t>
      </w:r>
      <w:r w:rsidRPr="00B94AF2">
        <w:rPr>
          <w:iCs/>
          <w:vertAlign w:val="subscript"/>
        </w:rPr>
        <w:t>2</w:t>
      </w:r>
      <w:r w:rsidRPr="00B94AF2">
        <w:rPr>
          <w:iCs/>
        </w:rPr>
        <w:t>.</w:t>
      </w:r>
      <w:r w:rsidRPr="00B94AF2">
        <w:rPr>
          <w:b/>
          <w:iCs/>
        </w:rPr>
        <w:tab/>
        <w:t>C.</w:t>
      </w:r>
      <w:r w:rsidRPr="00B94AF2">
        <w:rPr>
          <w:iCs/>
        </w:rPr>
        <w:t xml:space="preserve"> Mg.</w:t>
      </w:r>
      <w:r w:rsidRPr="00B94AF2">
        <w:rPr>
          <w:b/>
          <w:iCs/>
        </w:rPr>
        <w:tab/>
        <w:t>D.</w:t>
      </w:r>
      <w:r w:rsidRPr="00B94AF2">
        <w:rPr>
          <w:iCs/>
        </w:rPr>
        <w:t xml:space="preserve"> KOH.</w:t>
      </w:r>
    </w:p>
    <w:p w14:paraId="1BC33D48" w14:textId="77777777" w:rsidR="00E56196" w:rsidRPr="00B94AF2" w:rsidRDefault="00E61052" w:rsidP="002A6823">
      <w:pPr>
        <w:spacing w:line="264" w:lineRule="auto"/>
        <w:jc w:val="both"/>
        <w:rPr>
          <w:iCs/>
          <w:color w:val="000000"/>
        </w:rPr>
      </w:pPr>
      <w:r w:rsidRPr="00B94AF2">
        <w:rPr>
          <w:b/>
        </w:rPr>
        <w:t>Câu 12.</w:t>
      </w:r>
      <w:r w:rsidR="001B72DB" w:rsidRPr="00B94AF2">
        <w:rPr>
          <w:b/>
        </w:rPr>
        <w:t xml:space="preserve"> </w:t>
      </w:r>
      <w:r w:rsidR="00E56196" w:rsidRPr="00B94AF2">
        <w:rPr>
          <w:iCs/>
          <w:color w:val="000000"/>
        </w:rPr>
        <w:t>Nitrogen monoxide được tạo thành khi mưa dông kèm theo sấm sét do phản ứng giữa nitrogen và oxygen trong không khí được gọi là</w:t>
      </w:r>
    </w:p>
    <w:p w14:paraId="2FA2A10B" w14:textId="3E95F99C" w:rsidR="00DA6A12" w:rsidRPr="00B94AF2" w:rsidRDefault="00E56196" w:rsidP="002A6823">
      <w:pPr>
        <w:tabs>
          <w:tab w:val="left" w:pos="283"/>
          <w:tab w:val="left" w:pos="2880"/>
          <w:tab w:val="left" w:pos="5310"/>
          <w:tab w:val="left" w:pos="7830"/>
        </w:tabs>
        <w:spacing w:line="264" w:lineRule="auto"/>
        <w:jc w:val="both"/>
        <w:rPr>
          <w:bCs/>
          <w:iCs/>
        </w:rPr>
      </w:pPr>
      <w:r w:rsidRPr="00B94AF2">
        <w:rPr>
          <w:b/>
          <w:lang w:val="es-ES"/>
        </w:rPr>
        <w:tab/>
        <w:t>A.</w:t>
      </w:r>
      <w:r w:rsidRPr="00B94AF2">
        <w:rPr>
          <w:lang w:val="es-ES"/>
        </w:rPr>
        <w:t xml:space="preserve"> </w:t>
      </w:r>
      <w:r w:rsidRPr="00B94AF2">
        <w:rPr>
          <w:iCs/>
        </w:rPr>
        <w:t>NO</w:t>
      </w:r>
      <w:r w:rsidRPr="00B94AF2">
        <w:rPr>
          <w:iCs/>
          <w:vertAlign w:val="subscript"/>
        </w:rPr>
        <w:t>x</w:t>
      </w:r>
      <w:r w:rsidRPr="00B94AF2">
        <w:rPr>
          <w:iCs/>
        </w:rPr>
        <w:t xml:space="preserve"> tức thời.</w:t>
      </w:r>
      <w:r w:rsidRPr="00B94AF2">
        <w:rPr>
          <w:b/>
        </w:rPr>
        <w:tab/>
      </w:r>
      <w:r w:rsidRPr="00B94AF2">
        <w:rPr>
          <w:b/>
          <w:lang w:val="vi-VN"/>
        </w:rPr>
        <w:t xml:space="preserve">B. </w:t>
      </w:r>
      <w:r w:rsidRPr="00B94AF2">
        <w:rPr>
          <w:bCs/>
          <w:iCs/>
        </w:rPr>
        <w:t>NO</w:t>
      </w:r>
      <w:r w:rsidRPr="00B94AF2">
        <w:rPr>
          <w:bCs/>
          <w:iCs/>
          <w:vertAlign w:val="subscript"/>
        </w:rPr>
        <w:t>x</w:t>
      </w:r>
      <w:r w:rsidRPr="00B94AF2">
        <w:rPr>
          <w:bCs/>
          <w:iCs/>
        </w:rPr>
        <w:t xml:space="preserve"> nhiệt.</w:t>
      </w:r>
      <w:r w:rsidRPr="00B94AF2">
        <w:rPr>
          <w:b/>
        </w:rPr>
        <w:tab/>
      </w:r>
      <w:r w:rsidRPr="00B94AF2">
        <w:rPr>
          <w:b/>
          <w:lang w:val="vi-VN"/>
        </w:rPr>
        <w:t xml:space="preserve">C. </w:t>
      </w:r>
      <w:r w:rsidRPr="00B94AF2">
        <w:rPr>
          <w:bCs/>
          <w:iCs/>
        </w:rPr>
        <w:t>NO</w:t>
      </w:r>
      <w:r w:rsidRPr="00B94AF2">
        <w:rPr>
          <w:bCs/>
          <w:iCs/>
          <w:vertAlign w:val="subscript"/>
        </w:rPr>
        <w:t xml:space="preserve">x </w:t>
      </w:r>
      <w:r w:rsidRPr="00B94AF2">
        <w:rPr>
          <w:bCs/>
          <w:iCs/>
        </w:rPr>
        <w:t>nhiên liệu.</w:t>
      </w:r>
      <w:r w:rsidRPr="00B94AF2">
        <w:rPr>
          <w:b/>
        </w:rPr>
        <w:tab/>
      </w:r>
      <w:r w:rsidRPr="00B94AF2">
        <w:rPr>
          <w:b/>
          <w:lang w:val="vi-VN"/>
        </w:rPr>
        <w:t xml:space="preserve">D. </w:t>
      </w:r>
      <w:r w:rsidRPr="00B94AF2">
        <w:rPr>
          <w:bCs/>
          <w:iCs/>
        </w:rPr>
        <w:t>NO</w:t>
      </w:r>
      <w:r w:rsidRPr="00B94AF2">
        <w:rPr>
          <w:bCs/>
          <w:iCs/>
          <w:vertAlign w:val="subscript"/>
        </w:rPr>
        <w:t>x</w:t>
      </w:r>
      <w:r w:rsidRPr="00B94AF2">
        <w:rPr>
          <w:bCs/>
          <w:iCs/>
        </w:rPr>
        <w:t xml:space="preserve"> tự nhiên.</w:t>
      </w:r>
    </w:p>
    <w:p w14:paraId="46EE7055" w14:textId="77777777" w:rsidR="00E56196" w:rsidRPr="00B94AF2" w:rsidRDefault="00E61052" w:rsidP="002A6823">
      <w:pPr>
        <w:tabs>
          <w:tab w:val="left" w:pos="283"/>
          <w:tab w:val="left" w:pos="2880"/>
          <w:tab w:val="left" w:pos="5310"/>
          <w:tab w:val="left" w:pos="7830"/>
        </w:tabs>
        <w:spacing w:line="264" w:lineRule="auto"/>
        <w:jc w:val="both"/>
        <w:rPr>
          <w:b/>
          <w:bCs/>
          <w:iCs/>
        </w:rPr>
      </w:pPr>
      <w:r w:rsidRPr="00B94AF2">
        <w:rPr>
          <w:rFonts w:eastAsia="Calibri"/>
          <w:b/>
        </w:rPr>
        <w:t xml:space="preserve">Câu 13. </w:t>
      </w:r>
      <w:r w:rsidR="00E56196" w:rsidRPr="00B94AF2">
        <w:rPr>
          <w:bCs/>
          <w:iCs/>
        </w:rPr>
        <w:t>Hiện tượng phú dưỡng là một biểu hiện của môi trường ao, hồ bị ô nhiễm do dư thừa các chất dinh dưỡng, Sự dư thừa dinh dưỡng chủ yếu do hàm lượng các ion nào sau đây vượt quá mức cho phép?</w:t>
      </w:r>
    </w:p>
    <w:p w14:paraId="44585A0D" w14:textId="77777777" w:rsidR="00E56196" w:rsidRPr="00B94AF2" w:rsidRDefault="00E56196" w:rsidP="002A6823">
      <w:pPr>
        <w:tabs>
          <w:tab w:val="left" w:pos="283"/>
          <w:tab w:val="left" w:pos="2880"/>
          <w:tab w:val="left" w:pos="5310"/>
          <w:tab w:val="left" w:pos="7830"/>
        </w:tabs>
        <w:spacing w:line="264" w:lineRule="auto"/>
        <w:jc w:val="both"/>
        <w:rPr>
          <w:b/>
          <w:bCs/>
          <w:iCs/>
        </w:rPr>
      </w:pPr>
      <w:r w:rsidRPr="00B94AF2">
        <w:rPr>
          <w:b/>
          <w:bCs/>
          <w:iCs/>
        </w:rPr>
        <w:tab/>
        <w:t xml:space="preserve">A. </w:t>
      </w:r>
      <w:r w:rsidRPr="00B94AF2">
        <w:rPr>
          <w:bCs/>
          <w:iCs/>
        </w:rPr>
        <w:t>Sodium, potassium.</w:t>
      </w:r>
      <w:r w:rsidRPr="00B94AF2">
        <w:rPr>
          <w:b/>
          <w:bCs/>
          <w:iCs/>
        </w:rPr>
        <w:tab/>
      </w:r>
      <w:r w:rsidRPr="00B94AF2">
        <w:rPr>
          <w:b/>
          <w:bCs/>
          <w:iCs/>
        </w:rPr>
        <w:tab/>
        <w:t xml:space="preserve">B. </w:t>
      </w:r>
      <w:r w:rsidRPr="00B94AF2">
        <w:rPr>
          <w:bCs/>
          <w:iCs/>
        </w:rPr>
        <w:t>Calcium, magnesium.</w:t>
      </w:r>
    </w:p>
    <w:p w14:paraId="61CA5F37" w14:textId="3723FB36" w:rsidR="00E61052" w:rsidRPr="00B94AF2" w:rsidRDefault="00E56196" w:rsidP="002A6823">
      <w:pPr>
        <w:tabs>
          <w:tab w:val="left" w:pos="283"/>
          <w:tab w:val="left" w:pos="2880"/>
          <w:tab w:val="left" w:pos="5310"/>
          <w:tab w:val="left" w:pos="7830"/>
        </w:tabs>
        <w:spacing w:line="264" w:lineRule="auto"/>
        <w:jc w:val="both"/>
        <w:rPr>
          <w:bCs/>
          <w:iCs/>
        </w:rPr>
      </w:pPr>
      <w:r w:rsidRPr="00B94AF2">
        <w:rPr>
          <w:b/>
          <w:bCs/>
          <w:iCs/>
        </w:rPr>
        <w:tab/>
        <w:t xml:space="preserve">C. </w:t>
      </w:r>
      <w:r w:rsidRPr="00B94AF2">
        <w:rPr>
          <w:bCs/>
          <w:iCs/>
        </w:rPr>
        <w:t>Nitrate, phosphate.</w:t>
      </w:r>
      <w:r w:rsidRPr="00B94AF2">
        <w:rPr>
          <w:b/>
          <w:bCs/>
          <w:iCs/>
        </w:rPr>
        <w:tab/>
      </w:r>
      <w:r w:rsidRPr="00B94AF2">
        <w:rPr>
          <w:b/>
          <w:bCs/>
          <w:iCs/>
        </w:rPr>
        <w:tab/>
        <w:t xml:space="preserve">D. </w:t>
      </w:r>
      <w:r w:rsidRPr="00B94AF2">
        <w:rPr>
          <w:bCs/>
          <w:iCs/>
        </w:rPr>
        <w:t>Chloride, sulfate.</w:t>
      </w:r>
    </w:p>
    <w:p w14:paraId="2BB3ACA7" w14:textId="70C0FA76" w:rsidR="00E61052" w:rsidRPr="00B94AF2" w:rsidRDefault="00E61052" w:rsidP="002A6823">
      <w:pPr>
        <w:tabs>
          <w:tab w:val="left" w:pos="2880"/>
          <w:tab w:val="left" w:pos="5310"/>
          <w:tab w:val="left" w:pos="7830"/>
        </w:tabs>
        <w:spacing w:line="264" w:lineRule="auto"/>
        <w:jc w:val="both"/>
      </w:pPr>
      <w:r w:rsidRPr="00B94AF2">
        <w:rPr>
          <w:b/>
        </w:rPr>
        <w:t xml:space="preserve">Câu 14. </w:t>
      </w:r>
      <w:r w:rsidR="00AD194F" w:rsidRPr="00B94AF2">
        <w:t>Một phương pháp được đề xuất để loại bỏ SO</w:t>
      </w:r>
      <w:r w:rsidR="00AD194F" w:rsidRPr="00B94AF2">
        <w:rPr>
          <w:vertAlign w:val="subscript"/>
        </w:rPr>
        <w:t>2</w:t>
      </w:r>
      <w:r w:rsidR="00AD194F" w:rsidRPr="00B94AF2">
        <w:t xml:space="preserve"> khỏi khí thải của nhà máy điện bằng cách dẫn khí thải qua dung dịch H</w:t>
      </w:r>
      <w:r w:rsidR="00AD194F" w:rsidRPr="00B94AF2">
        <w:rPr>
          <w:vertAlign w:val="subscript"/>
        </w:rPr>
        <w:t>2</w:t>
      </w:r>
      <w:r w:rsidR="00AD194F" w:rsidRPr="00B94AF2">
        <w:t>S. Cần tối đa bao nhiêu m</w:t>
      </w:r>
      <w:r w:rsidR="00AD194F" w:rsidRPr="00B94AF2">
        <w:rPr>
          <w:vertAlign w:val="superscript"/>
        </w:rPr>
        <w:t>3</w:t>
      </w:r>
      <w:r w:rsidR="00AD194F" w:rsidRPr="00B94AF2">
        <w:t xml:space="preserve"> H</w:t>
      </w:r>
      <w:r w:rsidR="00AD194F" w:rsidRPr="00B94AF2">
        <w:rPr>
          <w:vertAlign w:val="subscript"/>
        </w:rPr>
        <w:t>2</w:t>
      </w:r>
      <w:r w:rsidR="00AD194F" w:rsidRPr="00B94AF2">
        <w:t>S (ở đkc) để loại bỏ SO</w:t>
      </w:r>
      <w:r w:rsidR="00AD194F" w:rsidRPr="00B94AF2">
        <w:rPr>
          <w:vertAlign w:val="subscript"/>
        </w:rPr>
        <w:t>2</w:t>
      </w:r>
      <w:r w:rsidR="00AD194F" w:rsidRPr="00B94AF2">
        <w:t xml:space="preserve"> sinh ra khi đốt cháy 2,0 tấn than chứa sulfur chiếm 3% theo khối lượng?</w:t>
      </w:r>
    </w:p>
    <w:p w14:paraId="36558711" w14:textId="499F925F" w:rsidR="00AD194F" w:rsidRPr="00B94AF2" w:rsidRDefault="00AD194F" w:rsidP="002A6823">
      <w:pPr>
        <w:tabs>
          <w:tab w:val="left" w:pos="283"/>
          <w:tab w:val="left" w:pos="2880"/>
          <w:tab w:val="left" w:pos="5310"/>
          <w:tab w:val="left" w:pos="7830"/>
        </w:tabs>
        <w:spacing w:line="264" w:lineRule="auto"/>
        <w:jc w:val="both"/>
        <w:rPr>
          <w:bCs/>
          <w:iCs/>
        </w:rPr>
      </w:pPr>
      <w:r w:rsidRPr="00B94AF2">
        <w:rPr>
          <w:b/>
          <w:lang w:val="es-ES"/>
        </w:rPr>
        <w:tab/>
        <w:t>A.</w:t>
      </w:r>
      <w:r w:rsidRPr="00B94AF2">
        <w:rPr>
          <w:iCs/>
        </w:rPr>
        <w:t xml:space="preserve"> 23,24 m</w:t>
      </w:r>
      <w:r w:rsidRPr="00B94AF2">
        <w:rPr>
          <w:iCs/>
          <w:vertAlign w:val="superscript"/>
        </w:rPr>
        <w:t>3</w:t>
      </w:r>
      <w:r w:rsidRPr="00B94AF2">
        <w:rPr>
          <w:iCs/>
        </w:rPr>
        <w:t>.</w:t>
      </w:r>
      <w:r w:rsidRPr="00B94AF2">
        <w:rPr>
          <w:b/>
        </w:rPr>
        <w:tab/>
      </w:r>
      <w:r w:rsidRPr="00B94AF2">
        <w:rPr>
          <w:b/>
          <w:lang w:val="vi-VN"/>
        </w:rPr>
        <w:t xml:space="preserve">B. </w:t>
      </w:r>
      <w:r w:rsidRPr="00B94AF2">
        <w:rPr>
          <w:iCs/>
        </w:rPr>
        <w:t>30,99 m</w:t>
      </w:r>
      <w:r w:rsidRPr="00B94AF2">
        <w:rPr>
          <w:iCs/>
          <w:vertAlign w:val="superscript"/>
        </w:rPr>
        <w:t>3</w:t>
      </w:r>
      <w:r w:rsidRPr="00B94AF2">
        <w:rPr>
          <w:iCs/>
        </w:rPr>
        <w:t>.</w:t>
      </w:r>
      <w:r w:rsidRPr="00B94AF2">
        <w:rPr>
          <w:b/>
        </w:rPr>
        <w:tab/>
      </w:r>
      <w:r w:rsidRPr="00B94AF2">
        <w:rPr>
          <w:b/>
          <w:lang w:val="vi-VN"/>
        </w:rPr>
        <w:t xml:space="preserve">C. </w:t>
      </w:r>
      <w:r w:rsidRPr="00B94AF2">
        <w:rPr>
          <w:iCs/>
        </w:rPr>
        <w:t>46,48 m</w:t>
      </w:r>
      <w:r w:rsidRPr="00B94AF2">
        <w:rPr>
          <w:iCs/>
          <w:vertAlign w:val="superscript"/>
        </w:rPr>
        <w:t>3</w:t>
      </w:r>
      <w:r w:rsidRPr="00B94AF2">
        <w:rPr>
          <w:iCs/>
        </w:rPr>
        <w:t>.</w:t>
      </w:r>
      <w:r w:rsidRPr="00B94AF2">
        <w:rPr>
          <w:b/>
        </w:rPr>
        <w:tab/>
      </w:r>
      <w:r w:rsidRPr="00B94AF2">
        <w:rPr>
          <w:b/>
          <w:lang w:val="vi-VN"/>
        </w:rPr>
        <w:t xml:space="preserve">D. </w:t>
      </w:r>
      <w:r w:rsidRPr="00B94AF2">
        <w:rPr>
          <w:iCs/>
        </w:rPr>
        <w:t>34,86 m</w:t>
      </w:r>
      <w:r w:rsidRPr="00B94AF2">
        <w:rPr>
          <w:iCs/>
          <w:vertAlign w:val="superscript"/>
        </w:rPr>
        <w:t>3</w:t>
      </w:r>
      <w:r w:rsidRPr="00B94AF2">
        <w:rPr>
          <w:iCs/>
        </w:rPr>
        <w:t>.</w:t>
      </w:r>
    </w:p>
    <w:p w14:paraId="3A0D4A46" w14:textId="7F3384E9" w:rsidR="00E56196" w:rsidRPr="00B94AF2" w:rsidRDefault="00E61052" w:rsidP="002A6823">
      <w:pPr>
        <w:tabs>
          <w:tab w:val="left" w:pos="283"/>
          <w:tab w:val="left" w:pos="2880"/>
          <w:tab w:val="left" w:pos="5310"/>
          <w:tab w:val="left" w:pos="7830"/>
        </w:tabs>
        <w:spacing w:line="264" w:lineRule="auto"/>
        <w:jc w:val="both"/>
        <w:rPr>
          <w:bCs/>
          <w:iCs/>
        </w:rPr>
      </w:pPr>
      <w:r w:rsidRPr="00B94AF2">
        <w:rPr>
          <w:b/>
        </w:rPr>
        <w:t xml:space="preserve">Câu 15. </w:t>
      </w:r>
      <w:r w:rsidR="00E56196" w:rsidRPr="00B94AF2">
        <w:rPr>
          <w:bCs/>
          <w:iCs/>
        </w:rPr>
        <w:t>Cho các nhận định sau về cấu tạo phân tử nitric acid:</w:t>
      </w:r>
    </w:p>
    <w:p w14:paraId="767ECC90" w14:textId="0A11876A" w:rsidR="00E56196" w:rsidRPr="00B94AF2" w:rsidRDefault="00E56196" w:rsidP="002A6823">
      <w:pPr>
        <w:tabs>
          <w:tab w:val="left" w:pos="283"/>
          <w:tab w:val="left" w:pos="2880"/>
          <w:tab w:val="left" w:pos="5310"/>
          <w:tab w:val="left" w:pos="7830"/>
        </w:tabs>
        <w:spacing w:line="264" w:lineRule="auto"/>
        <w:jc w:val="center"/>
        <w:rPr>
          <w:bCs/>
          <w:iCs/>
        </w:rPr>
      </w:pPr>
      <w:r w:rsidRPr="00B94AF2">
        <w:rPr>
          <w:bCs/>
          <w:iCs/>
          <w:noProof/>
        </w:rPr>
        <w:drawing>
          <wp:inline distT="0" distB="0" distL="0" distR="0" wp14:anchorId="5D84AB19" wp14:editId="45A4C3C2">
            <wp:extent cx="1524000" cy="7511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31513" cy="754868"/>
                    </a:xfrm>
                    <a:prstGeom prst="rect">
                      <a:avLst/>
                    </a:prstGeom>
                  </pic:spPr>
                </pic:pic>
              </a:graphicData>
            </a:graphic>
          </wp:inline>
        </w:drawing>
      </w:r>
    </w:p>
    <w:p w14:paraId="2AE7396C" w14:textId="77777777" w:rsidR="00E56196" w:rsidRPr="00B94AF2" w:rsidRDefault="00E56196" w:rsidP="002A6823">
      <w:pPr>
        <w:tabs>
          <w:tab w:val="left" w:pos="283"/>
          <w:tab w:val="left" w:pos="2880"/>
          <w:tab w:val="left" w:pos="5310"/>
          <w:tab w:val="left" w:pos="7830"/>
        </w:tabs>
        <w:spacing w:line="264" w:lineRule="auto"/>
        <w:jc w:val="both"/>
        <w:rPr>
          <w:bCs/>
          <w:iCs/>
        </w:rPr>
      </w:pPr>
      <w:r w:rsidRPr="00B94AF2">
        <w:rPr>
          <w:bCs/>
          <w:iCs/>
        </w:rPr>
        <w:tab/>
        <w:t>(a) Liên kết O – H phân cực về oxygen.</w:t>
      </w:r>
      <w:r w:rsidRPr="00B94AF2">
        <w:rPr>
          <w:bCs/>
          <w:iCs/>
        </w:rPr>
        <w:tab/>
        <w:t>(b) Nguyên tử N có số oxi hóa là +5.</w:t>
      </w:r>
    </w:p>
    <w:p w14:paraId="03929D7C" w14:textId="77777777" w:rsidR="00E56196" w:rsidRPr="00B94AF2" w:rsidRDefault="00E56196" w:rsidP="002A6823">
      <w:pPr>
        <w:tabs>
          <w:tab w:val="left" w:pos="283"/>
          <w:tab w:val="left" w:pos="2880"/>
          <w:tab w:val="left" w:pos="5310"/>
          <w:tab w:val="left" w:pos="7830"/>
        </w:tabs>
        <w:spacing w:line="264" w:lineRule="auto"/>
        <w:jc w:val="both"/>
        <w:rPr>
          <w:bCs/>
          <w:iCs/>
        </w:rPr>
      </w:pPr>
      <w:r w:rsidRPr="00B94AF2">
        <w:rPr>
          <w:bCs/>
          <w:iCs/>
        </w:rPr>
        <w:tab/>
        <w:t>(c) Nguyên tử N có hóa trị bằng IV.</w:t>
      </w:r>
      <w:r w:rsidRPr="00B94AF2">
        <w:rPr>
          <w:bCs/>
          <w:iCs/>
        </w:rPr>
        <w:tab/>
        <w:t>(d) Liên kết cho – nhận N → O kém bền.</w:t>
      </w:r>
    </w:p>
    <w:p w14:paraId="2AB048D5" w14:textId="77777777" w:rsidR="00E56196" w:rsidRPr="00B94AF2" w:rsidRDefault="00E56196" w:rsidP="002A6823">
      <w:pPr>
        <w:tabs>
          <w:tab w:val="left" w:pos="283"/>
          <w:tab w:val="left" w:pos="2880"/>
          <w:tab w:val="left" w:pos="5310"/>
          <w:tab w:val="left" w:pos="7830"/>
        </w:tabs>
        <w:spacing w:line="264" w:lineRule="auto"/>
        <w:jc w:val="both"/>
        <w:rPr>
          <w:b/>
          <w:bCs/>
          <w:iCs/>
        </w:rPr>
      </w:pPr>
      <w:r w:rsidRPr="00B94AF2">
        <w:rPr>
          <w:bCs/>
          <w:iCs/>
        </w:rPr>
        <w:t>Số nhận định đúng là</w:t>
      </w:r>
    </w:p>
    <w:p w14:paraId="26F35D2F" w14:textId="12B2B340" w:rsidR="00E61052" w:rsidRPr="00B94AF2" w:rsidRDefault="00E56196" w:rsidP="002A6823">
      <w:pPr>
        <w:tabs>
          <w:tab w:val="left" w:pos="283"/>
          <w:tab w:val="left" w:pos="2880"/>
          <w:tab w:val="left" w:pos="5310"/>
          <w:tab w:val="left" w:pos="7830"/>
        </w:tabs>
        <w:spacing w:line="264" w:lineRule="auto"/>
        <w:jc w:val="both"/>
        <w:rPr>
          <w:bCs/>
          <w:iCs/>
        </w:rPr>
      </w:pPr>
      <w:r w:rsidRPr="00B94AF2">
        <w:rPr>
          <w:b/>
          <w:bCs/>
          <w:iCs/>
        </w:rPr>
        <w:tab/>
        <w:t xml:space="preserve">A. </w:t>
      </w:r>
      <w:r w:rsidRPr="00B94AF2">
        <w:rPr>
          <w:bCs/>
          <w:iCs/>
        </w:rPr>
        <w:t>1.</w:t>
      </w:r>
      <w:r w:rsidRPr="00B94AF2">
        <w:rPr>
          <w:b/>
          <w:bCs/>
          <w:iCs/>
        </w:rPr>
        <w:tab/>
        <w:t xml:space="preserve">B. </w:t>
      </w:r>
      <w:r w:rsidRPr="00B94AF2">
        <w:rPr>
          <w:bCs/>
          <w:iCs/>
        </w:rPr>
        <w:t>2.</w:t>
      </w:r>
      <w:r w:rsidRPr="00B94AF2">
        <w:rPr>
          <w:b/>
          <w:bCs/>
          <w:iCs/>
        </w:rPr>
        <w:tab/>
        <w:t xml:space="preserve">C. </w:t>
      </w:r>
      <w:r w:rsidRPr="00B94AF2">
        <w:rPr>
          <w:bCs/>
          <w:iCs/>
        </w:rPr>
        <w:t>3.</w:t>
      </w:r>
      <w:r w:rsidRPr="00B94AF2">
        <w:rPr>
          <w:b/>
          <w:bCs/>
          <w:iCs/>
        </w:rPr>
        <w:tab/>
        <w:t xml:space="preserve">D. </w:t>
      </w:r>
      <w:r w:rsidRPr="00B94AF2">
        <w:rPr>
          <w:bCs/>
          <w:iCs/>
        </w:rPr>
        <w:t>4.</w:t>
      </w:r>
    </w:p>
    <w:p w14:paraId="54BF7149" w14:textId="77777777" w:rsidR="00E56196" w:rsidRPr="00B94AF2" w:rsidRDefault="00E61052" w:rsidP="002A6823">
      <w:pPr>
        <w:tabs>
          <w:tab w:val="left" w:pos="2880"/>
          <w:tab w:val="left" w:pos="5310"/>
          <w:tab w:val="left" w:pos="7830"/>
        </w:tabs>
        <w:spacing w:line="264" w:lineRule="auto"/>
        <w:jc w:val="both"/>
        <w:rPr>
          <w:b/>
          <w:bCs/>
          <w:iCs/>
        </w:rPr>
      </w:pPr>
      <w:r w:rsidRPr="00B94AF2">
        <w:rPr>
          <w:b/>
        </w:rPr>
        <w:t xml:space="preserve">Câu 16. </w:t>
      </w:r>
      <w:r w:rsidR="00E56196" w:rsidRPr="00B94AF2">
        <w:rPr>
          <w:bCs/>
          <w:iCs/>
        </w:rPr>
        <w:t xml:space="preserve">Cách pha loãng dung dịch </w:t>
      </w:r>
      <w:r w:rsidR="00E56196" w:rsidRPr="00B94AF2">
        <w:t xml:space="preserve">sulfuric acid đặc </w:t>
      </w:r>
      <w:r w:rsidR="00E56196" w:rsidRPr="00B94AF2">
        <w:rPr>
          <w:bCs/>
          <w:iCs/>
        </w:rPr>
        <w:t>nào sau đây đúng?</w:t>
      </w:r>
    </w:p>
    <w:p w14:paraId="4F69F089" w14:textId="77777777" w:rsidR="00E56196" w:rsidRPr="00B94AF2" w:rsidRDefault="00E56196" w:rsidP="002A6823">
      <w:pPr>
        <w:tabs>
          <w:tab w:val="left" w:pos="283"/>
          <w:tab w:val="left" w:pos="2880"/>
          <w:tab w:val="left" w:pos="5310"/>
          <w:tab w:val="left" w:pos="7830"/>
        </w:tabs>
        <w:spacing w:line="264" w:lineRule="auto"/>
        <w:jc w:val="both"/>
      </w:pPr>
      <w:r w:rsidRPr="00B94AF2">
        <w:rPr>
          <w:b/>
          <w:iCs/>
          <w:lang w:val="vi-VN"/>
        </w:rPr>
        <w:tab/>
        <w:t>A.</w:t>
      </w:r>
      <w:r w:rsidRPr="00B94AF2">
        <w:rPr>
          <w:bCs/>
          <w:iCs/>
        </w:rPr>
        <w:t xml:space="preserve"> Rót nhanh acid vào nước và khuấy đều</w:t>
      </w:r>
      <w:r w:rsidRPr="00B94AF2">
        <w:t>.</w:t>
      </w:r>
      <w:r w:rsidRPr="00B94AF2">
        <w:rPr>
          <w:b/>
          <w:bCs/>
          <w:iCs/>
        </w:rPr>
        <w:tab/>
      </w:r>
      <w:r w:rsidRPr="00B94AF2">
        <w:rPr>
          <w:b/>
          <w:iCs/>
          <w:lang w:val="vi-VN"/>
        </w:rPr>
        <w:t>B.</w:t>
      </w:r>
      <w:r w:rsidRPr="00B94AF2">
        <w:rPr>
          <w:bCs/>
          <w:iCs/>
        </w:rPr>
        <w:t xml:space="preserve"> Rót nhanh nước vào acid và khuấy đều</w:t>
      </w:r>
      <w:r w:rsidRPr="00B94AF2">
        <w:t>.</w:t>
      </w:r>
    </w:p>
    <w:p w14:paraId="62CD1D93" w14:textId="5F3FB5BD" w:rsidR="00DA6A12" w:rsidRPr="00B94AF2" w:rsidRDefault="00E56196" w:rsidP="002A6823">
      <w:pPr>
        <w:tabs>
          <w:tab w:val="left" w:pos="270"/>
          <w:tab w:val="left" w:pos="2880"/>
          <w:tab w:val="left" w:pos="5310"/>
          <w:tab w:val="left" w:pos="7830"/>
        </w:tabs>
        <w:spacing w:line="264" w:lineRule="auto"/>
        <w:jc w:val="both"/>
        <w:rPr>
          <w:bCs/>
          <w:iCs/>
        </w:rPr>
      </w:pPr>
      <w:r w:rsidRPr="00B94AF2">
        <w:rPr>
          <w:b/>
          <w:bCs/>
          <w:iCs/>
        </w:rPr>
        <w:tab/>
      </w:r>
      <w:r w:rsidRPr="00B94AF2">
        <w:rPr>
          <w:b/>
          <w:iCs/>
          <w:lang w:val="vi-VN"/>
        </w:rPr>
        <w:t>C.</w:t>
      </w:r>
      <w:r w:rsidRPr="00B94AF2">
        <w:rPr>
          <w:bCs/>
          <w:iCs/>
        </w:rPr>
        <w:t xml:space="preserve"> Rót từ từ nước vào acid và khuấy đều</w:t>
      </w:r>
      <w:r w:rsidRPr="00B94AF2">
        <w:t>.</w:t>
      </w:r>
      <w:r w:rsidRPr="00B94AF2">
        <w:rPr>
          <w:b/>
          <w:bCs/>
          <w:iCs/>
        </w:rPr>
        <w:tab/>
      </w:r>
      <w:r w:rsidRPr="00B94AF2">
        <w:rPr>
          <w:b/>
          <w:iCs/>
          <w:lang w:val="vi-VN"/>
        </w:rPr>
        <w:t>D.</w:t>
      </w:r>
      <w:r w:rsidRPr="00B94AF2">
        <w:rPr>
          <w:bCs/>
          <w:iCs/>
          <w:lang w:val="vi-VN"/>
        </w:rPr>
        <w:t xml:space="preserve"> </w:t>
      </w:r>
      <w:r w:rsidRPr="00B94AF2">
        <w:rPr>
          <w:bCs/>
          <w:iCs/>
        </w:rPr>
        <w:t>Rót từ từ acid vào nước và khuấy đều.</w:t>
      </w:r>
    </w:p>
    <w:p w14:paraId="141CF9FA" w14:textId="77777777" w:rsidR="00E56196" w:rsidRPr="00B94AF2" w:rsidRDefault="00E61052" w:rsidP="002A6823">
      <w:pPr>
        <w:tabs>
          <w:tab w:val="left" w:pos="2880"/>
          <w:tab w:val="left" w:pos="5310"/>
          <w:tab w:val="left" w:pos="7830"/>
        </w:tabs>
        <w:spacing w:line="264" w:lineRule="auto"/>
        <w:jc w:val="both"/>
        <w:rPr>
          <w:b/>
          <w:iCs/>
        </w:rPr>
      </w:pPr>
      <w:r w:rsidRPr="00B94AF2">
        <w:rPr>
          <w:b/>
        </w:rPr>
        <w:t xml:space="preserve">Câu 17. </w:t>
      </w:r>
      <w:r w:rsidR="00E56196" w:rsidRPr="00B94AF2">
        <w:rPr>
          <w:iCs/>
        </w:rPr>
        <w:t>Muối X không tan trong nước và các dung môi hữu cơ. Trong y học, X thường được dùng làm chất cản quang xét nghiệm X-quang đường tiêu hóa. Công thức của X là</w:t>
      </w:r>
    </w:p>
    <w:p w14:paraId="20149F6B" w14:textId="38AFE8E7" w:rsidR="003454C9" w:rsidRPr="00B94AF2" w:rsidRDefault="00E56196" w:rsidP="002A6823">
      <w:pPr>
        <w:tabs>
          <w:tab w:val="left" w:pos="270"/>
          <w:tab w:val="left" w:pos="2880"/>
          <w:tab w:val="left" w:pos="5310"/>
          <w:tab w:val="left" w:pos="7830"/>
        </w:tabs>
        <w:spacing w:line="264" w:lineRule="auto"/>
        <w:jc w:val="both"/>
        <w:rPr>
          <w:iCs/>
        </w:rPr>
      </w:pPr>
      <w:r w:rsidRPr="00B94AF2">
        <w:rPr>
          <w:b/>
          <w:bCs/>
          <w:iCs/>
        </w:rPr>
        <w:tab/>
        <w:t>A.</w:t>
      </w:r>
      <w:r w:rsidRPr="00B94AF2">
        <w:rPr>
          <w:iCs/>
        </w:rPr>
        <w:t xml:space="preserve"> BaSO</w:t>
      </w:r>
      <w:r w:rsidRPr="00B94AF2">
        <w:rPr>
          <w:iCs/>
          <w:vertAlign w:val="subscript"/>
        </w:rPr>
        <w:t>4</w:t>
      </w:r>
      <w:r w:rsidRPr="00B94AF2">
        <w:rPr>
          <w:iCs/>
        </w:rPr>
        <w:t>.</w:t>
      </w:r>
      <w:r w:rsidRPr="00B94AF2">
        <w:rPr>
          <w:b/>
          <w:iCs/>
        </w:rPr>
        <w:tab/>
      </w:r>
      <w:r w:rsidRPr="00B94AF2">
        <w:rPr>
          <w:b/>
          <w:bCs/>
          <w:iCs/>
        </w:rPr>
        <w:t>B.</w:t>
      </w:r>
      <w:r w:rsidRPr="00B94AF2">
        <w:rPr>
          <w:iCs/>
        </w:rPr>
        <w:t xml:space="preserve"> Na</w:t>
      </w:r>
      <w:r w:rsidRPr="00B94AF2">
        <w:rPr>
          <w:iCs/>
          <w:vertAlign w:val="subscript"/>
        </w:rPr>
        <w:t>2</w:t>
      </w:r>
      <w:r w:rsidRPr="00B94AF2">
        <w:rPr>
          <w:iCs/>
        </w:rPr>
        <w:t>SO</w:t>
      </w:r>
      <w:r w:rsidRPr="00B94AF2">
        <w:rPr>
          <w:iCs/>
          <w:vertAlign w:val="subscript"/>
        </w:rPr>
        <w:t>4</w:t>
      </w:r>
      <w:r w:rsidRPr="00B94AF2">
        <w:rPr>
          <w:iCs/>
        </w:rPr>
        <w:t>.</w:t>
      </w:r>
      <w:r w:rsidRPr="00B94AF2">
        <w:rPr>
          <w:b/>
          <w:iCs/>
        </w:rPr>
        <w:tab/>
      </w:r>
      <w:r w:rsidRPr="00B94AF2">
        <w:rPr>
          <w:b/>
          <w:bCs/>
          <w:iCs/>
        </w:rPr>
        <w:t>C.</w:t>
      </w:r>
      <w:r w:rsidRPr="00B94AF2">
        <w:rPr>
          <w:iCs/>
        </w:rPr>
        <w:t xml:space="preserve"> K</w:t>
      </w:r>
      <w:r w:rsidRPr="00B94AF2">
        <w:rPr>
          <w:iCs/>
          <w:vertAlign w:val="subscript"/>
        </w:rPr>
        <w:t>2</w:t>
      </w:r>
      <w:r w:rsidRPr="00B94AF2">
        <w:rPr>
          <w:iCs/>
        </w:rPr>
        <w:t>SO</w:t>
      </w:r>
      <w:r w:rsidRPr="00B94AF2">
        <w:rPr>
          <w:iCs/>
          <w:vertAlign w:val="subscript"/>
        </w:rPr>
        <w:t>4</w:t>
      </w:r>
      <w:r w:rsidRPr="00B94AF2">
        <w:rPr>
          <w:iCs/>
        </w:rPr>
        <w:t>.</w:t>
      </w:r>
      <w:r w:rsidRPr="00B94AF2">
        <w:rPr>
          <w:b/>
          <w:iCs/>
        </w:rPr>
        <w:tab/>
      </w:r>
      <w:r w:rsidRPr="00B94AF2">
        <w:rPr>
          <w:b/>
          <w:bCs/>
          <w:iCs/>
        </w:rPr>
        <w:t>D.</w:t>
      </w:r>
      <w:r w:rsidRPr="00B94AF2">
        <w:rPr>
          <w:iCs/>
        </w:rPr>
        <w:t xml:space="preserve"> MgSO</w:t>
      </w:r>
      <w:r w:rsidRPr="00B94AF2">
        <w:rPr>
          <w:iCs/>
          <w:vertAlign w:val="subscript"/>
        </w:rPr>
        <w:t>4</w:t>
      </w:r>
      <w:r w:rsidRPr="00B94AF2">
        <w:rPr>
          <w:iCs/>
        </w:rPr>
        <w:t>.</w:t>
      </w:r>
    </w:p>
    <w:p w14:paraId="26246AE1" w14:textId="77777777" w:rsidR="00AD194F" w:rsidRPr="00B94AF2" w:rsidRDefault="00E61052" w:rsidP="002A6823">
      <w:pPr>
        <w:tabs>
          <w:tab w:val="left" w:pos="992"/>
        </w:tabs>
        <w:spacing w:line="264" w:lineRule="auto"/>
        <w:jc w:val="both"/>
      </w:pPr>
      <w:r w:rsidRPr="00B94AF2">
        <w:rPr>
          <w:b/>
        </w:rPr>
        <w:t xml:space="preserve">Câu 18. </w:t>
      </w:r>
      <w:r w:rsidR="00AD194F" w:rsidRPr="00B94AF2">
        <w:t>Sulfuric acid là một trong những hoá chất quan trọng nhất được sử dụng trong công nghiệp; được sản xuất hàng trăm triệu tấn mỗi năm, chiếm nhiều nhất trong ngành công nghiệp hoá chất. Phương pháp sản xuất sulfuric acid phổ biến nhất là phương pháp tiếp xúc, theo đó acid có thể được điều chế qua các giai đoạn sau:</w:t>
      </w:r>
    </w:p>
    <w:p w14:paraId="5E250F61" w14:textId="77A9B791" w:rsidR="00AD194F" w:rsidRPr="00B94AF2" w:rsidRDefault="00AD194F" w:rsidP="002A6823">
      <w:pPr>
        <w:tabs>
          <w:tab w:val="left" w:pos="270"/>
        </w:tabs>
        <w:spacing w:line="264" w:lineRule="auto"/>
        <w:jc w:val="both"/>
      </w:pPr>
      <w:r w:rsidRPr="00B94AF2">
        <w:tab/>
        <w:t>(1) FeS</w:t>
      </w:r>
      <w:r w:rsidRPr="00B94AF2">
        <w:rPr>
          <w:vertAlign w:val="subscript"/>
        </w:rPr>
        <w:t>2</w:t>
      </w:r>
      <w:r w:rsidRPr="00B94AF2">
        <w:rPr>
          <w:i/>
          <w:iCs/>
        </w:rPr>
        <w:t>(s)</w:t>
      </w:r>
      <w:r w:rsidRPr="00B94AF2">
        <w:t xml:space="preserve"> + O</w:t>
      </w:r>
      <w:r w:rsidRPr="00B94AF2">
        <w:rPr>
          <w:vertAlign w:val="subscript"/>
        </w:rPr>
        <w:t>2</w:t>
      </w:r>
      <w:r w:rsidRPr="00B94AF2">
        <w:rPr>
          <w:i/>
          <w:iCs/>
        </w:rPr>
        <w:t>(g)</w:t>
      </w:r>
      <w:r w:rsidRPr="00B94AF2">
        <w:t xml:space="preserve"> </w:t>
      </w:r>
      <w:r w:rsidRPr="00B94AF2">
        <w:rPr>
          <w:position w:val="-6"/>
        </w:rPr>
        <w:object w:dxaOrig="680" w:dyaOrig="360" w14:anchorId="5DBC8A1C">
          <v:shape id="_x0000_i1032" type="#_x0000_t75" style="width:33.75pt;height:17.25pt" o:ole="">
            <v:imagedata r:id="rId24" o:title=""/>
          </v:shape>
          <o:OLEObject Type="Embed" ProgID="Equation.DSMT4" ShapeID="_x0000_i1032" DrawAspect="Content" ObjectID="_1819999653" r:id="rId25"/>
        </w:object>
      </w:r>
      <w:r w:rsidRPr="00B94AF2">
        <w:t xml:space="preserve"> Fe</w:t>
      </w:r>
      <w:r w:rsidRPr="00B94AF2">
        <w:rPr>
          <w:vertAlign w:val="subscript"/>
        </w:rPr>
        <w:t>2</w:t>
      </w:r>
      <w:r w:rsidRPr="00B94AF2">
        <w:t>O</w:t>
      </w:r>
      <w:r w:rsidRPr="00B94AF2">
        <w:rPr>
          <w:vertAlign w:val="subscript"/>
        </w:rPr>
        <w:t>3</w:t>
      </w:r>
      <w:r w:rsidRPr="00B94AF2">
        <w:rPr>
          <w:i/>
          <w:iCs/>
        </w:rPr>
        <w:t>(s)</w:t>
      </w:r>
      <w:r w:rsidRPr="00B94AF2">
        <w:t xml:space="preserve"> + SO</w:t>
      </w:r>
      <w:r w:rsidRPr="00B94AF2">
        <w:rPr>
          <w:vertAlign w:val="subscript"/>
        </w:rPr>
        <w:t>2</w:t>
      </w:r>
      <w:r w:rsidRPr="00B94AF2">
        <w:rPr>
          <w:i/>
          <w:iCs/>
        </w:rPr>
        <w:t>(g)</w:t>
      </w:r>
    </w:p>
    <w:p w14:paraId="4ECBEDAE" w14:textId="44F43F78" w:rsidR="00AD194F" w:rsidRPr="00B94AF2" w:rsidRDefault="00AD194F" w:rsidP="002A6823">
      <w:pPr>
        <w:tabs>
          <w:tab w:val="left" w:pos="270"/>
        </w:tabs>
        <w:spacing w:line="264" w:lineRule="auto"/>
        <w:jc w:val="both"/>
      </w:pPr>
      <w:r w:rsidRPr="00B94AF2">
        <w:tab/>
        <w:t>(2) SO</w:t>
      </w:r>
      <w:r w:rsidRPr="00B94AF2">
        <w:rPr>
          <w:vertAlign w:val="subscript"/>
        </w:rPr>
        <w:t>2</w:t>
      </w:r>
      <w:r w:rsidRPr="00B94AF2">
        <w:rPr>
          <w:i/>
          <w:iCs/>
        </w:rPr>
        <w:t>(g)</w:t>
      </w:r>
      <w:r w:rsidRPr="00B94AF2">
        <w:t xml:space="preserve"> + O</w:t>
      </w:r>
      <w:r w:rsidRPr="00B94AF2">
        <w:rPr>
          <w:vertAlign w:val="subscript"/>
        </w:rPr>
        <w:t>2</w:t>
      </w:r>
      <w:r w:rsidRPr="00B94AF2">
        <w:rPr>
          <w:i/>
          <w:iCs/>
        </w:rPr>
        <w:t>(s)</w:t>
      </w:r>
      <w:r w:rsidRPr="00B94AF2">
        <w:t xml:space="preserve"> </w:t>
      </w:r>
      <w:r w:rsidRPr="00B94AF2">
        <w:rPr>
          <w:position w:val="-8"/>
        </w:rPr>
        <w:object w:dxaOrig="1380" w:dyaOrig="400" w14:anchorId="250B48C3">
          <v:shape id="_x0000_i1033" type="#_x0000_t75" style="width:69pt;height:20.25pt" o:ole="">
            <v:imagedata r:id="rId26" o:title=""/>
          </v:shape>
          <o:OLEObject Type="Embed" ProgID="Equation.DSMT4" ShapeID="_x0000_i1033" DrawAspect="Content" ObjectID="_1819999654" r:id="rId27"/>
        </w:object>
      </w:r>
      <w:r w:rsidRPr="00B94AF2">
        <w:t xml:space="preserve"> SO</w:t>
      </w:r>
      <w:r w:rsidRPr="00B94AF2">
        <w:rPr>
          <w:vertAlign w:val="subscript"/>
        </w:rPr>
        <w:t>3</w:t>
      </w:r>
      <w:r w:rsidRPr="00B94AF2">
        <w:rPr>
          <w:i/>
          <w:iCs/>
        </w:rPr>
        <w:t>(g)</w:t>
      </w:r>
      <w:r w:rsidRPr="00B94AF2">
        <w:t xml:space="preserve"> ; </w:t>
      </w:r>
      <w:r w:rsidRPr="00B94AF2">
        <w:rPr>
          <w:position w:val="-12"/>
        </w:rPr>
        <w:object w:dxaOrig="700" w:dyaOrig="380" w14:anchorId="3CF32C98">
          <v:shape id="_x0000_i1034" type="#_x0000_t75" style="width:35.25pt;height:19.5pt" o:ole="">
            <v:imagedata r:id="rId28" o:title=""/>
          </v:shape>
          <o:OLEObject Type="Embed" ProgID="Equation.DSMT4" ShapeID="_x0000_i1034" DrawAspect="Content" ObjectID="_1819999655" r:id="rId29"/>
        </w:object>
      </w:r>
      <w:r w:rsidRPr="00B94AF2">
        <w:t xml:space="preserve"> = –196 kJ</w:t>
      </w:r>
    </w:p>
    <w:p w14:paraId="006A0634" w14:textId="6933B9EE" w:rsidR="00AD194F" w:rsidRPr="00B94AF2" w:rsidRDefault="00AD194F" w:rsidP="002A6823">
      <w:pPr>
        <w:tabs>
          <w:tab w:val="left" w:pos="270"/>
        </w:tabs>
        <w:spacing w:line="264" w:lineRule="auto"/>
        <w:jc w:val="both"/>
      </w:pPr>
      <w:r w:rsidRPr="00B94AF2">
        <w:tab/>
        <w:t>(3) H</w:t>
      </w:r>
      <w:r w:rsidRPr="00B94AF2">
        <w:rPr>
          <w:vertAlign w:val="subscript"/>
        </w:rPr>
        <w:t>2</w:t>
      </w:r>
      <w:r w:rsidRPr="00B94AF2">
        <w:t>SO</w:t>
      </w:r>
      <w:r w:rsidRPr="00B94AF2">
        <w:rPr>
          <w:vertAlign w:val="subscript"/>
        </w:rPr>
        <w:t>4</w:t>
      </w:r>
      <w:r w:rsidRPr="00B94AF2">
        <w:rPr>
          <w:i/>
          <w:iCs/>
        </w:rPr>
        <w:t>(aq)</w:t>
      </w:r>
      <w:r w:rsidRPr="00B94AF2">
        <w:t xml:space="preserve"> + SO</w:t>
      </w:r>
      <w:r w:rsidRPr="00B94AF2">
        <w:rPr>
          <w:vertAlign w:val="subscript"/>
        </w:rPr>
        <w:t>3</w:t>
      </w:r>
      <w:r w:rsidRPr="00B94AF2">
        <w:rPr>
          <w:i/>
          <w:iCs/>
        </w:rPr>
        <w:t>(g)</w:t>
      </w:r>
      <w:r w:rsidRPr="00B94AF2">
        <w:t xml:space="preserve"> </w:t>
      </w:r>
      <w:r w:rsidRPr="00B94AF2">
        <w:rPr>
          <w:position w:val="-6"/>
        </w:rPr>
        <w:object w:dxaOrig="620" w:dyaOrig="320" w14:anchorId="58028F32">
          <v:shape id="_x0000_i1035" type="#_x0000_t75" style="width:30.75pt;height:15.75pt" o:ole="">
            <v:imagedata r:id="rId30" o:title=""/>
          </v:shape>
          <o:OLEObject Type="Embed" ProgID="Equation.DSMT4" ShapeID="_x0000_i1035" DrawAspect="Content" ObjectID="_1819999656" r:id="rId31"/>
        </w:object>
      </w:r>
      <w:r w:rsidRPr="00B94AF2">
        <w:t xml:space="preserve"> H</w:t>
      </w:r>
      <w:r w:rsidRPr="00B94AF2">
        <w:rPr>
          <w:vertAlign w:val="subscript"/>
        </w:rPr>
        <w:t>2</w:t>
      </w:r>
      <w:r w:rsidRPr="00B94AF2">
        <w:t>SO</w:t>
      </w:r>
      <w:r w:rsidRPr="00B94AF2">
        <w:rPr>
          <w:vertAlign w:val="subscript"/>
        </w:rPr>
        <w:t>4</w:t>
      </w:r>
      <w:r w:rsidRPr="00B94AF2">
        <w:t>.nSO</w:t>
      </w:r>
      <w:r w:rsidRPr="00B94AF2">
        <w:rPr>
          <w:vertAlign w:val="subscript"/>
        </w:rPr>
        <w:t>3</w:t>
      </w:r>
      <w:r w:rsidRPr="00B94AF2">
        <w:rPr>
          <w:i/>
          <w:iCs/>
        </w:rPr>
        <w:t>(l)</w:t>
      </w:r>
    </w:p>
    <w:p w14:paraId="7E7CB222" w14:textId="0070C96A" w:rsidR="00AD194F" w:rsidRPr="00B94AF2" w:rsidRDefault="00AD194F" w:rsidP="002A6823">
      <w:pPr>
        <w:tabs>
          <w:tab w:val="left" w:pos="270"/>
        </w:tabs>
        <w:spacing w:line="264" w:lineRule="auto"/>
        <w:jc w:val="both"/>
        <w:rPr>
          <w:i/>
          <w:iCs/>
        </w:rPr>
      </w:pPr>
      <w:r w:rsidRPr="00B94AF2">
        <w:tab/>
        <w:t>(4) H</w:t>
      </w:r>
      <w:r w:rsidRPr="00B94AF2">
        <w:rPr>
          <w:vertAlign w:val="subscript"/>
        </w:rPr>
        <w:t>2</w:t>
      </w:r>
      <w:r w:rsidRPr="00B94AF2">
        <w:t>SO</w:t>
      </w:r>
      <w:r w:rsidRPr="00B94AF2">
        <w:rPr>
          <w:vertAlign w:val="subscript"/>
        </w:rPr>
        <w:t>4</w:t>
      </w:r>
      <w:r w:rsidRPr="00B94AF2">
        <w:t>.nSO</w:t>
      </w:r>
      <w:r w:rsidRPr="00B94AF2">
        <w:rPr>
          <w:vertAlign w:val="subscript"/>
        </w:rPr>
        <w:t>3</w:t>
      </w:r>
      <w:r w:rsidRPr="00B94AF2">
        <w:rPr>
          <w:i/>
          <w:iCs/>
        </w:rPr>
        <w:t>(l)</w:t>
      </w:r>
      <w:r w:rsidRPr="00B94AF2">
        <w:t xml:space="preserve"> + H</w:t>
      </w:r>
      <w:r w:rsidRPr="00B94AF2">
        <w:rPr>
          <w:vertAlign w:val="subscript"/>
        </w:rPr>
        <w:t>2</w:t>
      </w:r>
      <w:r w:rsidRPr="00B94AF2">
        <w:t>O</w:t>
      </w:r>
      <w:r w:rsidRPr="00B94AF2">
        <w:rPr>
          <w:i/>
          <w:iCs/>
        </w:rPr>
        <w:t>(l)</w:t>
      </w:r>
      <w:r w:rsidRPr="00B94AF2">
        <w:t xml:space="preserve"> </w:t>
      </w:r>
      <w:r w:rsidRPr="00B94AF2">
        <w:rPr>
          <w:position w:val="-6"/>
        </w:rPr>
        <w:object w:dxaOrig="620" w:dyaOrig="320" w14:anchorId="753C520B">
          <v:shape id="_x0000_i1036" type="#_x0000_t75" style="width:30.75pt;height:15.75pt" o:ole="">
            <v:imagedata r:id="rId30" o:title=""/>
          </v:shape>
          <o:OLEObject Type="Embed" ProgID="Equation.DSMT4" ShapeID="_x0000_i1036" DrawAspect="Content" ObjectID="_1819999657" r:id="rId32"/>
        </w:object>
      </w:r>
      <w:r w:rsidRPr="00B94AF2">
        <w:t xml:space="preserve"> H</w:t>
      </w:r>
      <w:r w:rsidRPr="00B94AF2">
        <w:rPr>
          <w:vertAlign w:val="subscript"/>
        </w:rPr>
        <w:t>2</w:t>
      </w:r>
      <w:r w:rsidRPr="00B94AF2">
        <w:t>SO</w:t>
      </w:r>
      <w:r w:rsidRPr="00B94AF2">
        <w:rPr>
          <w:vertAlign w:val="subscript"/>
        </w:rPr>
        <w:t>4</w:t>
      </w:r>
      <w:r w:rsidRPr="00B94AF2">
        <w:rPr>
          <w:i/>
          <w:iCs/>
        </w:rPr>
        <w:t>(aq)</w:t>
      </w:r>
    </w:p>
    <w:p w14:paraId="2E086BF7" w14:textId="73CE2D56" w:rsidR="00E61052" w:rsidRPr="00B94AF2" w:rsidRDefault="00AD194F" w:rsidP="002A6823">
      <w:pPr>
        <w:pStyle w:val="pn"/>
        <w:spacing w:line="264" w:lineRule="auto"/>
        <w:jc w:val="both"/>
      </w:pPr>
      <w:r w:rsidRPr="00B94AF2">
        <w:rPr>
          <w:shd w:val="clear" w:color="auto" w:fill="FFFFFF"/>
        </w:rPr>
        <w:t>Người ta dùng sulfuric acid đặc H</w:t>
      </w:r>
      <w:r w:rsidRPr="00B94AF2">
        <w:rPr>
          <w:shd w:val="clear" w:color="auto" w:fill="FFFFFF"/>
          <w:vertAlign w:val="subscript"/>
        </w:rPr>
        <w:t>2</w:t>
      </w:r>
      <w:r w:rsidRPr="00B94AF2">
        <w:rPr>
          <w:shd w:val="clear" w:color="auto" w:fill="FFFFFF"/>
        </w:rPr>
        <w:t>SO</w:t>
      </w:r>
      <w:r w:rsidRPr="00B94AF2">
        <w:rPr>
          <w:shd w:val="clear" w:color="auto" w:fill="FFFFFF"/>
          <w:vertAlign w:val="subscript"/>
        </w:rPr>
        <w:t>4</w:t>
      </w:r>
      <w:r w:rsidRPr="00B94AF2">
        <w:rPr>
          <w:shd w:val="clear" w:color="auto" w:fill="FFFFFF"/>
        </w:rPr>
        <w:t>(</w:t>
      </w:r>
      <w:r w:rsidRPr="00B94AF2">
        <w:rPr>
          <w:rStyle w:val="Emphasis"/>
          <w:color w:val="000000"/>
          <w:spacing w:val="-5"/>
          <w:shd w:val="clear" w:color="auto" w:fill="FFFFFF"/>
        </w:rPr>
        <w:t>aq</w:t>
      </w:r>
      <w:r w:rsidRPr="00B94AF2">
        <w:rPr>
          <w:shd w:val="clear" w:color="auto" w:fill="FFFFFF"/>
        </w:rPr>
        <w:t>) hấp thụ SO</w:t>
      </w:r>
      <w:r w:rsidRPr="00B94AF2">
        <w:rPr>
          <w:shd w:val="clear" w:color="auto" w:fill="FFFFFF"/>
          <w:vertAlign w:val="subscript"/>
        </w:rPr>
        <w:t>3</w:t>
      </w:r>
      <w:r w:rsidRPr="00B94AF2">
        <w:rPr>
          <w:shd w:val="clear" w:color="auto" w:fill="FFFFFF"/>
        </w:rPr>
        <w:t>(</w:t>
      </w:r>
      <w:r w:rsidRPr="00B94AF2">
        <w:rPr>
          <w:rStyle w:val="Emphasis"/>
          <w:color w:val="000000"/>
          <w:spacing w:val="-5"/>
          <w:shd w:val="clear" w:color="auto" w:fill="FFFFFF"/>
        </w:rPr>
        <w:t>g</w:t>
      </w:r>
      <w:r w:rsidRPr="00B94AF2">
        <w:rPr>
          <w:shd w:val="clear" w:color="auto" w:fill="FFFFFF"/>
        </w:rPr>
        <w:t>) trong phản ứng (3), quá trình này được thực hiện trong tháp tiếp xúc. Cách thực hiện nào sau đây sẽ đạt hiệu quả tiếp xúc tốt nhất?</w:t>
      </w:r>
    </w:p>
    <w:p w14:paraId="339D7C5C" w14:textId="13C2A729" w:rsidR="00AD194F" w:rsidRPr="00B94AF2" w:rsidRDefault="00AD194F" w:rsidP="002A6823">
      <w:pPr>
        <w:pStyle w:val="pn"/>
        <w:spacing w:line="264" w:lineRule="auto"/>
        <w:jc w:val="both"/>
      </w:pPr>
      <w:r w:rsidRPr="00B94AF2">
        <w:tab/>
      </w:r>
      <w:r w:rsidRPr="00B94AF2">
        <w:rPr>
          <w:b/>
          <w:bCs/>
        </w:rPr>
        <w:t>A.</w:t>
      </w:r>
      <w:r w:rsidRPr="00B94AF2">
        <w:t xml:space="preserve"> Cho SO</w:t>
      </w:r>
      <w:r w:rsidRPr="00B94AF2">
        <w:rPr>
          <w:vertAlign w:val="subscript"/>
        </w:rPr>
        <w:t>3</w:t>
      </w:r>
      <w:r w:rsidRPr="00B94AF2">
        <w:t>(</w:t>
      </w:r>
      <w:r w:rsidRPr="00B94AF2">
        <w:rPr>
          <w:i/>
          <w:iCs/>
        </w:rPr>
        <w:t>g</w:t>
      </w:r>
      <w:r w:rsidRPr="00B94AF2">
        <w:t>) lội qua dung dịch H</w:t>
      </w:r>
      <w:r w:rsidRPr="00B94AF2">
        <w:rPr>
          <w:vertAlign w:val="subscript"/>
        </w:rPr>
        <w:t>2</w:t>
      </w:r>
      <w:r w:rsidRPr="00B94AF2">
        <w:t>SO</w:t>
      </w:r>
      <w:r w:rsidRPr="00B94AF2">
        <w:rPr>
          <w:vertAlign w:val="subscript"/>
        </w:rPr>
        <w:t>4</w:t>
      </w:r>
      <w:r w:rsidRPr="00B94AF2">
        <w:t>(</w:t>
      </w:r>
      <w:r w:rsidRPr="00B94AF2">
        <w:rPr>
          <w:i/>
          <w:iCs/>
        </w:rPr>
        <w:t>aq</w:t>
      </w:r>
      <w:r w:rsidRPr="00B94AF2">
        <w:t>).</w:t>
      </w:r>
    </w:p>
    <w:p w14:paraId="3BB8B27C" w14:textId="2D939C2C" w:rsidR="00AD194F" w:rsidRPr="00B94AF2" w:rsidRDefault="00AD194F" w:rsidP="002A6823">
      <w:pPr>
        <w:pStyle w:val="pn"/>
        <w:spacing w:line="264" w:lineRule="auto"/>
        <w:jc w:val="both"/>
      </w:pPr>
      <w:r w:rsidRPr="00B94AF2">
        <w:tab/>
      </w:r>
      <w:r w:rsidRPr="00B94AF2">
        <w:rPr>
          <w:b/>
          <w:bCs/>
        </w:rPr>
        <w:t>B.</w:t>
      </w:r>
      <w:r w:rsidRPr="00B94AF2">
        <w:t xml:space="preserve"> SO</w:t>
      </w:r>
      <w:r w:rsidRPr="00B94AF2">
        <w:rPr>
          <w:vertAlign w:val="subscript"/>
        </w:rPr>
        <w:t>3</w:t>
      </w:r>
      <w:r w:rsidRPr="00B94AF2">
        <w:t>(</w:t>
      </w:r>
      <w:r w:rsidRPr="00B94AF2">
        <w:rPr>
          <w:i/>
          <w:iCs/>
        </w:rPr>
        <w:t>g</w:t>
      </w:r>
      <w:r w:rsidRPr="00B94AF2">
        <w:t>) được phun vào từ phía trên tháp, H</w:t>
      </w:r>
      <w:r w:rsidRPr="00B94AF2">
        <w:rPr>
          <w:vertAlign w:val="subscript"/>
        </w:rPr>
        <w:t>2</w:t>
      </w:r>
      <w:r w:rsidRPr="00B94AF2">
        <w:t>SO</w:t>
      </w:r>
      <w:r w:rsidRPr="00B94AF2">
        <w:rPr>
          <w:vertAlign w:val="subscript"/>
        </w:rPr>
        <w:t>4</w:t>
      </w:r>
      <w:r w:rsidRPr="00B94AF2">
        <w:t>(</w:t>
      </w:r>
      <w:r w:rsidRPr="00B94AF2">
        <w:rPr>
          <w:i/>
          <w:iCs/>
        </w:rPr>
        <w:t>aq</w:t>
      </w:r>
      <w:r w:rsidRPr="00B94AF2">
        <w:t>) được bơm từ dưới lên.</w:t>
      </w:r>
    </w:p>
    <w:p w14:paraId="37A40974" w14:textId="12DB1A61" w:rsidR="00AD194F" w:rsidRPr="00B94AF2" w:rsidRDefault="00AD194F" w:rsidP="002A6823">
      <w:pPr>
        <w:pStyle w:val="pn"/>
        <w:spacing w:line="264" w:lineRule="auto"/>
        <w:jc w:val="both"/>
      </w:pPr>
      <w:r w:rsidRPr="00B94AF2">
        <w:tab/>
      </w:r>
      <w:r w:rsidRPr="00B94AF2">
        <w:rPr>
          <w:b/>
          <w:bCs/>
        </w:rPr>
        <w:t>C.</w:t>
      </w:r>
      <w:r w:rsidRPr="00B94AF2">
        <w:t xml:space="preserve"> SO</w:t>
      </w:r>
      <w:r w:rsidRPr="00B94AF2">
        <w:rPr>
          <w:vertAlign w:val="subscript"/>
        </w:rPr>
        <w:t>3</w:t>
      </w:r>
      <w:r w:rsidRPr="00B94AF2">
        <w:t>(</w:t>
      </w:r>
      <w:r w:rsidRPr="00B94AF2">
        <w:rPr>
          <w:i/>
          <w:iCs/>
        </w:rPr>
        <w:t>g</w:t>
      </w:r>
      <w:r w:rsidRPr="00B94AF2">
        <w:t>) được xả vào từ phía dưới tháp, H</w:t>
      </w:r>
      <w:r w:rsidRPr="00B94AF2">
        <w:rPr>
          <w:vertAlign w:val="subscript"/>
        </w:rPr>
        <w:t>2</w:t>
      </w:r>
      <w:r w:rsidRPr="00B94AF2">
        <w:t>SO</w:t>
      </w:r>
      <w:r w:rsidRPr="00B94AF2">
        <w:rPr>
          <w:vertAlign w:val="subscript"/>
        </w:rPr>
        <w:t>4</w:t>
      </w:r>
      <w:r w:rsidRPr="00B94AF2">
        <w:t>(</w:t>
      </w:r>
      <w:r w:rsidRPr="00B94AF2">
        <w:rPr>
          <w:i/>
          <w:iCs/>
        </w:rPr>
        <w:t>aq</w:t>
      </w:r>
      <w:r w:rsidRPr="00B94AF2">
        <w:t>) được phun từ trên xuống.</w:t>
      </w:r>
    </w:p>
    <w:p w14:paraId="2B0B68C8" w14:textId="7A8FBF45" w:rsidR="00AD194F" w:rsidRPr="00B94AF2" w:rsidRDefault="00AD194F" w:rsidP="002A6823">
      <w:pPr>
        <w:pStyle w:val="pn"/>
        <w:spacing w:line="264" w:lineRule="auto"/>
        <w:jc w:val="both"/>
      </w:pPr>
      <w:r w:rsidRPr="00B94AF2">
        <w:tab/>
      </w:r>
      <w:r w:rsidRPr="00B94AF2">
        <w:rPr>
          <w:b/>
          <w:bCs/>
        </w:rPr>
        <w:t>D.</w:t>
      </w:r>
      <w:r w:rsidRPr="00B94AF2">
        <w:t xml:space="preserve"> SO</w:t>
      </w:r>
      <w:r w:rsidRPr="00B94AF2">
        <w:rPr>
          <w:vertAlign w:val="subscript"/>
        </w:rPr>
        <w:t>3</w:t>
      </w:r>
      <w:r w:rsidRPr="00B94AF2">
        <w:t>(</w:t>
      </w:r>
      <w:r w:rsidRPr="00B94AF2">
        <w:rPr>
          <w:i/>
          <w:iCs/>
        </w:rPr>
        <w:t>g</w:t>
      </w:r>
      <w:r w:rsidRPr="00B94AF2">
        <w:t>) lội qua H</w:t>
      </w:r>
      <w:r w:rsidRPr="00B94AF2">
        <w:rPr>
          <w:vertAlign w:val="subscript"/>
        </w:rPr>
        <w:t>2</w:t>
      </w:r>
      <w:r w:rsidRPr="00B94AF2">
        <w:t>SO</w:t>
      </w:r>
      <w:r w:rsidRPr="00B94AF2">
        <w:rPr>
          <w:vertAlign w:val="subscript"/>
        </w:rPr>
        <w:t>4</w:t>
      </w:r>
      <w:r w:rsidRPr="00B94AF2">
        <w:t>(</w:t>
      </w:r>
      <w:r w:rsidRPr="00B94AF2">
        <w:rPr>
          <w:i/>
          <w:iCs/>
        </w:rPr>
        <w:t>aq</w:t>
      </w:r>
      <w:r w:rsidRPr="00B94AF2">
        <w:t>) được khuấy liên tục với tốc độ cao.</w:t>
      </w:r>
    </w:p>
    <w:p w14:paraId="59A76219" w14:textId="77777777" w:rsidR="00AD194F" w:rsidRPr="00B94AF2" w:rsidRDefault="00AD194F" w:rsidP="002A6823">
      <w:pPr>
        <w:tabs>
          <w:tab w:val="left" w:pos="274"/>
          <w:tab w:val="left" w:pos="2835"/>
          <w:tab w:val="left" w:pos="5387"/>
          <w:tab w:val="left" w:pos="7938"/>
        </w:tabs>
        <w:spacing w:line="264" w:lineRule="auto"/>
        <w:jc w:val="both"/>
        <w:rPr>
          <w:b/>
          <w:lang w:val="es-AR"/>
        </w:rPr>
      </w:pPr>
    </w:p>
    <w:p w14:paraId="21DED49E" w14:textId="6C8A9E35" w:rsidR="00E61052" w:rsidRPr="00B94AF2" w:rsidRDefault="00E61052" w:rsidP="002A6823">
      <w:pPr>
        <w:tabs>
          <w:tab w:val="left" w:pos="274"/>
          <w:tab w:val="left" w:pos="2835"/>
          <w:tab w:val="left" w:pos="5387"/>
          <w:tab w:val="left" w:pos="7938"/>
        </w:tabs>
        <w:spacing w:line="264" w:lineRule="auto"/>
        <w:jc w:val="both"/>
      </w:pPr>
      <w:r w:rsidRPr="00B94AF2">
        <w:rPr>
          <w:b/>
          <w:bCs/>
        </w:rPr>
        <w:t>PHẦN II.</w:t>
      </w:r>
      <w:r w:rsidRPr="00B94AF2">
        <w:t xml:space="preserve"> </w:t>
      </w:r>
      <w:r w:rsidRPr="00B94AF2">
        <w:rPr>
          <w:b/>
        </w:rPr>
        <w:t>Câu trắc nghiệm đúng sai.</w:t>
      </w:r>
      <w:r w:rsidRPr="00B94AF2">
        <w:t xml:space="preserve"> Thí sinh trả lời từ câu 1 đến câu 4.</w:t>
      </w:r>
      <w:r w:rsidRPr="00B94AF2">
        <w:rPr>
          <w:b/>
          <w:bCs/>
        </w:rPr>
        <w:t xml:space="preserve"> </w:t>
      </w:r>
      <w:r w:rsidRPr="00B94AF2">
        <w:t>Trong mỗi ý a), b), c), d) ở mỗi câu, thí sinh chọn đúng hoặc sai.</w:t>
      </w:r>
    </w:p>
    <w:p w14:paraId="0BF5AE6E" w14:textId="15F58E98" w:rsidR="0003508B" w:rsidRPr="00B94AF2" w:rsidRDefault="00DA6A12" w:rsidP="002A6823">
      <w:pPr>
        <w:tabs>
          <w:tab w:val="left" w:pos="283"/>
          <w:tab w:val="left" w:pos="2835"/>
          <w:tab w:val="left" w:pos="5386"/>
          <w:tab w:val="left" w:pos="7937"/>
        </w:tabs>
        <w:spacing w:line="264" w:lineRule="auto"/>
        <w:jc w:val="both"/>
        <w:rPr>
          <w:rFonts w:ascii="Arial" w:hAnsi="Arial" w:cs="Arial"/>
          <w:color w:val="333333"/>
          <w:sz w:val="27"/>
          <w:szCs w:val="27"/>
          <w:shd w:val="clear" w:color="auto" w:fill="FFFFFF"/>
        </w:rPr>
      </w:pPr>
      <w:r w:rsidRPr="00B94AF2">
        <w:rPr>
          <w:rFonts w:eastAsia="Calibri"/>
          <w:b/>
        </w:rPr>
        <w:lastRenderedPageBreak/>
        <w:t>Câu 1.</w:t>
      </w:r>
      <w:r w:rsidRPr="00B94AF2">
        <w:rPr>
          <w:rFonts w:eastAsia="Calibri"/>
          <w:bCs/>
        </w:rPr>
        <w:t xml:space="preserve"> </w:t>
      </w:r>
      <w:r w:rsidR="00161698" w:rsidRPr="00B94AF2">
        <w:rPr>
          <w:rStyle w:val="pnChar"/>
        </w:rPr>
        <w:t>Hiện tượng phú dưỡng là một biểu hiện của môi trường ao, hồ bị ô nhiễm do dư thừa các chất dinh dưỡng.</w:t>
      </w:r>
    </w:p>
    <w:p w14:paraId="30CCEDF3" w14:textId="451EBDB6" w:rsidR="00161698" w:rsidRPr="00B94AF2" w:rsidRDefault="00161698" w:rsidP="002A6823">
      <w:pPr>
        <w:pStyle w:val="pn"/>
        <w:spacing w:line="264" w:lineRule="auto"/>
        <w:jc w:val="both"/>
      </w:pPr>
      <w:r w:rsidRPr="00B94AF2">
        <w:rPr>
          <w:b/>
          <w:bCs/>
        </w:rPr>
        <w:t>a.</w:t>
      </w:r>
      <w:r w:rsidRPr="00B94AF2">
        <w:t xml:space="preserve"> Chất thải công nghiệp, chất thải sinh hoạt, … khi không được xử lí theo quy chuẩn, nếu thải vào sông, hồ cũng gây ra hiện tượng phú dưỡng.</w:t>
      </w:r>
    </w:p>
    <w:p w14:paraId="40D14B0F" w14:textId="33D8D16F" w:rsidR="00161698" w:rsidRPr="00B94AF2" w:rsidRDefault="00161698" w:rsidP="002A6823">
      <w:pPr>
        <w:pStyle w:val="pn"/>
        <w:spacing w:line="264" w:lineRule="auto"/>
        <w:jc w:val="both"/>
      </w:pPr>
      <w:r w:rsidRPr="00B94AF2">
        <w:rPr>
          <w:b/>
          <w:bCs/>
        </w:rPr>
        <w:t>b.</w:t>
      </w:r>
      <w:r w:rsidRPr="00B94AF2">
        <w:t xml:space="preserve"> Hiện tượng phú dưỡng gây cản trở hấp thụ ánh sáng mặt trời vào nước, làm giảm sự quang hợp của thực vật thủy sinh.</w:t>
      </w:r>
    </w:p>
    <w:p w14:paraId="383958BD" w14:textId="12D7D881" w:rsidR="00161698" w:rsidRPr="00B94AF2" w:rsidRDefault="00161698" w:rsidP="002A6823">
      <w:pPr>
        <w:pStyle w:val="pn"/>
        <w:spacing w:line="264" w:lineRule="auto"/>
        <w:jc w:val="both"/>
      </w:pPr>
      <w:r w:rsidRPr="00B94AF2">
        <w:rPr>
          <w:b/>
          <w:bCs/>
        </w:rPr>
        <w:t>c.</w:t>
      </w:r>
      <w:r w:rsidRPr="00B94AF2">
        <w:t xml:space="preserve"> Có thể quan sát được hiện tượng phú dưỡng thông qua sự xuất hiện dày đặc của tảo xanh trong nước.</w:t>
      </w:r>
    </w:p>
    <w:p w14:paraId="0B0E1FC8" w14:textId="78174839" w:rsidR="00161698" w:rsidRPr="00B94AF2" w:rsidRDefault="00161698" w:rsidP="002A6823">
      <w:pPr>
        <w:pStyle w:val="pn"/>
        <w:spacing w:line="264" w:lineRule="auto"/>
        <w:jc w:val="both"/>
      </w:pPr>
      <w:r w:rsidRPr="00B94AF2">
        <w:rPr>
          <w:b/>
          <w:bCs/>
        </w:rPr>
        <w:t>d.</w:t>
      </w:r>
      <w:r w:rsidRPr="00B94AF2">
        <w:t xml:space="preserve"> Thông thường, khi hàm lượng </w:t>
      </w:r>
      <w:r w:rsidR="0072474E" w:rsidRPr="00B94AF2">
        <w:t>calcium</w:t>
      </w:r>
      <w:r w:rsidRPr="00B94AF2">
        <w:t xml:space="preserve"> trong nước đạt 300 μg/L và hàm lượng </w:t>
      </w:r>
      <w:r w:rsidR="0072474E" w:rsidRPr="00B94AF2">
        <w:t xml:space="preserve">magnesium </w:t>
      </w:r>
      <w:r w:rsidRPr="00B94AF2">
        <w:t>đạt 20 μg/L sẽ gây hiện tượng phú dưỡng.</w:t>
      </w:r>
    </w:p>
    <w:p w14:paraId="48E904A1" w14:textId="77777777" w:rsidR="006D4D7C" w:rsidRPr="00B94AF2" w:rsidRDefault="00DA6A12" w:rsidP="002A6823">
      <w:pPr>
        <w:spacing w:line="264" w:lineRule="auto"/>
        <w:jc w:val="both"/>
        <w:rPr>
          <w:rFonts w:eastAsia="Calibri"/>
          <w:lang w:val="pt-BR"/>
        </w:rPr>
      </w:pPr>
      <w:r w:rsidRPr="00B94AF2">
        <w:rPr>
          <w:rFonts w:eastAsia="Calibri"/>
          <w:b/>
        </w:rPr>
        <w:t xml:space="preserve">Câu </w:t>
      </w:r>
      <w:r w:rsidRPr="00B94AF2">
        <w:rPr>
          <w:rFonts w:eastAsia="Calibri"/>
          <w:b/>
          <w:lang w:val="vi-VN"/>
        </w:rPr>
        <w:t>2</w:t>
      </w:r>
      <w:r w:rsidRPr="00B94AF2">
        <w:rPr>
          <w:rFonts w:eastAsia="Calibri"/>
          <w:b/>
        </w:rPr>
        <w:t xml:space="preserve">. </w:t>
      </w:r>
      <w:r w:rsidR="006D4D7C" w:rsidRPr="00B94AF2">
        <w:rPr>
          <w:rFonts w:eastAsia="Calibri"/>
          <w:lang w:val="pt-BR"/>
        </w:rPr>
        <w:t>Phương trình hoá học của phản ứng tổng họp ammonia từ nitrogen và hydrogen bằng quá trình Haber như sau: N</w:t>
      </w:r>
      <w:r w:rsidR="006D4D7C" w:rsidRPr="00B94AF2">
        <w:rPr>
          <w:rFonts w:eastAsia="Calibri"/>
          <w:vertAlign w:val="subscript"/>
          <w:lang w:val="pt-BR"/>
        </w:rPr>
        <w:t>2</w:t>
      </w:r>
      <w:r w:rsidR="006D4D7C" w:rsidRPr="00B94AF2">
        <w:rPr>
          <w:rFonts w:eastAsia="Calibri"/>
          <w:lang w:val="pt-BR"/>
        </w:rPr>
        <w:t>(g) + 3H</w:t>
      </w:r>
      <w:r w:rsidR="006D4D7C" w:rsidRPr="00B94AF2">
        <w:rPr>
          <w:rFonts w:eastAsia="Calibri"/>
          <w:vertAlign w:val="subscript"/>
          <w:lang w:val="pt-BR"/>
        </w:rPr>
        <w:t>2</w:t>
      </w:r>
      <w:r w:rsidR="006D4D7C" w:rsidRPr="00B94AF2">
        <w:rPr>
          <w:rFonts w:eastAsia="Calibri"/>
          <w:lang w:val="pt-BR"/>
        </w:rPr>
        <w:t xml:space="preserve">(g) </w:t>
      </w:r>
      <w:r w:rsidR="006D4D7C" w:rsidRPr="00B94AF2">
        <w:rPr>
          <w:rFonts w:eastAsia="Calibri"/>
          <w:position w:val="-16"/>
        </w:rPr>
        <w:object w:dxaOrig="2100" w:dyaOrig="499" w14:anchorId="0CBA7E7C">
          <v:shape id="_x0000_i1037" type="#_x0000_t75" style="width:105.75pt;height:24pt" o:ole="">
            <v:imagedata r:id="rId33" o:title=""/>
          </v:shape>
          <o:OLEObject Type="Embed" ProgID="Equation.DSMT4" ShapeID="_x0000_i1037" DrawAspect="Content" ObjectID="_1819999658" r:id="rId34"/>
        </w:object>
      </w:r>
      <w:r w:rsidR="006D4D7C" w:rsidRPr="00B94AF2">
        <w:rPr>
          <w:rFonts w:eastAsia="Calibri"/>
          <w:lang w:val="pt-BR"/>
        </w:rPr>
        <w:t xml:space="preserve"> 2NH</w:t>
      </w:r>
      <w:r w:rsidR="006D4D7C" w:rsidRPr="00B94AF2">
        <w:rPr>
          <w:rFonts w:eastAsia="Calibri"/>
          <w:vertAlign w:val="subscript"/>
          <w:lang w:val="pt-BR"/>
        </w:rPr>
        <w:t>3</w:t>
      </w:r>
      <w:r w:rsidR="006D4D7C" w:rsidRPr="00B94AF2">
        <w:rPr>
          <w:rFonts w:eastAsia="Calibri"/>
          <w:lang w:val="pt-BR"/>
        </w:rPr>
        <w:t xml:space="preserve">(g) </w:t>
      </w:r>
      <w:r w:rsidR="006D4D7C" w:rsidRPr="00B94AF2">
        <w:rPr>
          <w:rFonts w:eastAsia="Calibri"/>
          <w:position w:val="-12"/>
        </w:rPr>
        <w:object w:dxaOrig="740" w:dyaOrig="400" w14:anchorId="699309BA">
          <v:shape id="_x0000_i1038" type="#_x0000_t75" style="width:36pt;height:20.25pt" o:ole="">
            <v:imagedata r:id="rId35" o:title=""/>
          </v:shape>
          <o:OLEObject Type="Embed" ProgID="Equation.DSMT4" ShapeID="_x0000_i1038" DrawAspect="Content" ObjectID="_1819999659" r:id="rId36"/>
        </w:object>
      </w:r>
      <w:r w:rsidR="006D4D7C" w:rsidRPr="00B94AF2">
        <w:rPr>
          <w:rFonts w:eastAsia="Calibri"/>
          <w:lang w:val="pt-BR"/>
        </w:rPr>
        <w:t xml:space="preserve"> =-92 kJ .</w:t>
      </w:r>
    </w:p>
    <w:p w14:paraId="2E636915" w14:textId="77777777" w:rsidR="006D4D7C" w:rsidRPr="00B94AF2" w:rsidRDefault="006D4D7C" w:rsidP="002A6823">
      <w:pPr>
        <w:spacing w:line="264" w:lineRule="auto"/>
        <w:jc w:val="both"/>
        <w:rPr>
          <w:rFonts w:eastAsia="Calibri"/>
          <w:lang w:val="pt-BR"/>
        </w:rPr>
      </w:pPr>
      <w:r w:rsidRPr="00B94AF2">
        <w:rPr>
          <w:rFonts w:eastAsia="Calibri"/>
          <w:b/>
          <w:bCs/>
          <w:lang w:val="pt-BR"/>
        </w:rPr>
        <w:t>a.</w:t>
      </w:r>
      <w:r w:rsidRPr="00B94AF2">
        <w:rPr>
          <w:rFonts w:eastAsia="Calibri"/>
          <w:lang w:val="pt-BR"/>
        </w:rPr>
        <w:t xml:space="preserve"> Tại thời điểm cân bằng, hỗn hợp trong buồng phản ứng gồm ammonia, nitrogen và hydrogen.</w:t>
      </w:r>
    </w:p>
    <w:p w14:paraId="36C3273E" w14:textId="77777777" w:rsidR="006D4D7C" w:rsidRPr="00B94AF2" w:rsidRDefault="006D4D7C" w:rsidP="002A6823">
      <w:pPr>
        <w:spacing w:line="264" w:lineRule="auto"/>
        <w:jc w:val="both"/>
        <w:rPr>
          <w:rFonts w:eastAsia="Calibri"/>
          <w:lang w:val="pt-BR"/>
        </w:rPr>
      </w:pPr>
      <w:r w:rsidRPr="00B94AF2">
        <w:rPr>
          <w:rFonts w:eastAsia="Calibri"/>
          <w:b/>
          <w:bCs/>
          <w:lang w:val="pt-BR"/>
        </w:rPr>
        <w:t>b.</w:t>
      </w:r>
      <w:r w:rsidRPr="00B94AF2">
        <w:rPr>
          <w:rFonts w:eastAsia="Calibri"/>
          <w:lang w:val="pt-BR"/>
        </w:rPr>
        <w:t xml:space="preserve"> Ammonia dễ hoá lỏng hơn nên khi làm lạnh hỗn hợp sẽ tách được ammonia lỏng ra khỏi hỗn hợp khí.</w:t>
      </w:r>
    </w:p>
    <w:p w14:paraId="77C53C7A" w14:textId="77777777" w:rsidR="006D4D7C" w:rsidRPr="00B94AF2" w:rsidRDefault="006D4D7C" w:rsidP="002A6823">
      <w:pPr>
        <w:spacing w:line="264" w:lineRule="auto"/>
        <w:jc w:val="both"/>
        <w:rPr>
          <w:rFonts w:eastAsia="Calibri"/>
          <w:lang w:val="pt-BR"/>
        </w:rPr>
      </w:pPr>
      <w:r w:rsidRPr="00B94AF2">
        <w:rPr>
          <w:rFonts w:eastAsia="Calibri"/>
          <w:b/>
          <w:bCs/>
          <w:lang w:val="pt-BR"/>
        </w:rPr>
        <w:t>c.</w:t>
      </w:r>
      <w:r w:rsidRPr="00B94AF2">
        <w:rPr>
          <w:rFonts w:eastAsia="Calibri"/>
          <w:lang w:val="pt-BR"/>
        </w:rPr>
        <w:t xml:space="preserve"> Nếu không sử dụng chất xúc tác thì không thể tạo thành ammonia.</w:t>
      </w:r>
    </w:p>
    <w:p w14:paraId="64AE150C" w14:textId="77777777" w:rsidR="006D4D7C" w:rsidRPr="00B94AF2" w:rsidRDefault="006D4D7C" w:rsidP="002A6823">
      <w:pPr>
        <w:spacing w:line="264" w:lineRule="auto"/>
        <w:jc w:val="both"/>
        <w:rPr>
          <w:rFonts w:eastAsia="Calibri"/>
          <w:lang w:val="pt-BR"/>
        </w:rPr>
      </w:pPr>
      <w:r w:rsidRPr="00B94AF2">
        <w:rPr>
          <w:rFonts w:eastAsia="Calibri"/>
          <w:b/>
          <w:bCs/>
          <w:lang w:val="pt-BR"/>
        </w:rPr>
        <w:t xml:space="preserve">d. </w:t>
      </w:r>
      <w:r w:rsidRPr="00B94AF2">
        <w:rPr>
          <w:rFonts w:eastAsia="Calibri"/>
          <w:lang w:val="pt-BR"/>
        </w:rPr>
        <w:t>Nếu giảm áp suất của hệ thì cân bằng sẽ chuyển dịch theo chiều thuận.</w:t>
      </w:r>
    </w:p>
    <w:p w14:paraId="6B48C75F" w14:textId="28500072" w:rsidR="00AD194F" w:rsidRPr="00B94AF2" w:rsidRDefault="00DA6A12" w:rsidP="002A6823">
      <w:pPr>
        <w:pStyle w:val="pn"/>
        <w:spacing w:line="264" w:lineRule="auto"/>
        <w:jc w:val="both"/>
      </w:pPr>
      <w:r w:rsidRPr="00B94AF2">
        <w:rPr>
          <w:rFonts w:eastAsia="Calibri"/>
          <w:b/>
        </w:rPr>
        <w:t xml:space="preserve">Câu </w:t>
      </w:r>
      <w:r w:rsidRPr="00B94AF2">
        <w:rPr>
          <w:rFonts w:eastAsia="Calibri"/>
          <w:b/>
          <w:lang w:val="vi-VN"/>
        </w:rPr>
        <w:t>3</w:t>
      </w:r>
      <w:r w:rsidRPr="00B94AF2">
        <w:rPr>
          <w:rFonts w:eastAsia="Calibri"/>
          <w:b/>
        </w:rPr>
        <w:t xml:space="preserve">. </w:t>
      </w:r>
      <w:r w:rsidR="00AD194F" w:rsidRPr="00B94AF2">
        <w:t>Cho các phát biểu sau về sulfuric acid và muối sulfate:</w:t>
      </w:r>
    </w:p>
    <w:p w14:paraId="62156984" w14:textId="77777777" w:rsidR="00AD194F" w:rsidRPr="00B94AF2" w:rsidRDefault="00AD194F" w:rsidP="002A6823">
      <w:pPr>
        <w:pStyle w:val="pn"/>
        <w:spacing w:line="264" w:lineRule="auto"/>
        <w:jc w:val="both"/>
      </w:pPr>
      <w:r w:rsidRPr="00B94AF2">
        <w:rPr>
          <w:b/>
          <w:bCs/>
        </w:rPr>
        <w:t>a.</w:t>
      </w:r>
      <w:r w:rsidRPr="00B94AF2">
        <w:t xml:space="preserve"> Sulfuric acid đặc có tính háo nước, gây bỏng nặng khi tiếp xúc với da tay.</w:t>
      </w:r>
    </w:p>
    <w:p w14:paraId="6A7DDD45" w14:textId="77777777" w:rsidR="00AD194F" w:rsidRPr="00B94AF2" w:rsidRDefault="00AD194F" w:rsidP="002A6823">
      <w:pPr>
        <w:pStyle w:val="pn"/>
        <w:spacing w:line="264" w:lineRule="auto"/>
        <w:jc w:val="both"/>
      </w:pPr>
      <w:r w:rsidRPr="00B94AF2">
        <w:rPr>
          <w:b/>
          <w:bCs/>
        </w:rPr>
        <w:t>b.</w:t>
      </w:r>
      <w:r w:rsidRPr="00B94AF2">
        <w:t xml:space="preserve"> Khi bị bỏng sulfuric acid đặc, điều đầu tiên cần làm là xả nhanh chỗ bỏng với nước lạnh.</w:t>
      </w:r>
    </w:p>
    <w:p w14:paraId="799E849E" w14:textId="77777777" w:rsidR="00AD194F" w:rsidRPr="00B94AF2" w:rsidRDefault="00AD194F" w:rsidP="002A6823">
      <w:pPr>
        <w:pStyle w:val="pn"/>
        <w:spacing w:line="264" w:lineRule="auto"/>
        <w:jc w:val="both"/>
      </w:pPr>
      <w:r w:rsidRPr="00B94AF2">
        <w:rPr>
          <w:b/>
          <w:bCs/>
        </w:rPr>
        <w:t>c.</w:t>
      </w:r>
      <w:r w:rsidRPr="00B94AF2">
        <w:t xml:space="preserve"> Sulfuric acid loãng có tính oxi hóa mạnh, khi tác dụng với kim loại không sinh ra khí hydrogen.</w:t>
      </w:r>
    </w:p>
    <w:p w14:paraId="51529875" w14:textId="16354F97" w:rsidR="00AD194F" w:rsidRPr="00B94AF2" w:rsidRDefault="00AD194F" w:rsidP="002A6823">
      <w:pPr>
        <w:pStyle w:val="pn"/>
        <w:spacing w:line="264" w:lineRule="auto"/>
        <w:jc w:val="both"/>
      </w:pPr>
      <w:r w:rsidRPr="00B94AF2">
        <w:rPr>
          <w:b/>
          <w:bCs/>
        </w:rPr>
        <w:t>d.</w:t>
      </w:r>
      <w:r w:rsidRPr="00B94AF2">
        <w:t xml:space="preserve"> Thuốc thử nhận biết sulfuric acid và muối sulfate là ion Ba</w:t>
      </w:r>
      <w:r w:rsidRPr="00B94AF2">
        <w:rPr>
          <w:sz w:val="20"/>
          <w:szCs w:val="20"/>
          <w:vertAlign w:val="superscript"/>
        </w:rPr>
        <w:t>2+</w:t>
      </w:r>
      <w:r w:rsidRPr="00B94AF2">
        <w:t> trong các dung dịch BaCl</w:t>
      </w:r>
      <w:r w:rsidRPr="00B94AF2">
        <w:rPr>
          <w:sz w:val="20"/>
          <w:szCs w:val="20"/>
          <w:vertAlign w:val="subscript"/>
        </w:rPr>
        <w:t>2</w:t>
      </w:r>
      <w:r w:rsidRPr="00B94AF2">
        <w:t>, Ba(OH)</w:t>
      </w:r>
      <w:r w:rsidRPr="00B94AF2">
        <w:rPr>
          <w:sz w:val="20"/>
          <w:szCs w:val="20"/>
          <w:vertAlign w:val="subscript"/>
        </w:rPr>
        <w:t>2</w:t>
      </w:r>
      <w:r w:rsidRPr="00B94AF2">
        <w:t>, Ba(NO</w:t>
      </w:r>
      <w:r w:rsidRPr="00B94AF2">
        <w:rPr>
          <w:sz w:val="20"/>
          <w:szCs w:val="20"/>
          <w:vertAlign w:val="subscript"/>
        </w:rPr>
        <w:t>3</w:t>
      </w:r>
      <w:r w:rsidRPr="00B94AF2">
        <w:t>)</w:t>
      </w:r>
      <w:r w:rsidRPr="00B94AF2">
        <w:rPr>
          <w:sz w:val="20"/>
          <w:szCs w:val="20"/>
          <w:vertAlign w:val="subscript"/>
        </w:rPr>
        <w:t>2</w:t>
      </w:r>
      <w:r w:rsidRPr="00B94AF2">
        <w:t>.</w:t>
      </w:r>
    </w:p>
    <w:p w14:paraId="0EC56AF3" w14:textId="3767EBD3" w:rsidR="0072474E" w:rsidRPr="00B94AF2" w:rsidRDefault="00DA6A12" w:rsidP="002A6823">
      <w:pPr>
        <w:spacing w:line="264" w:lineRule="auto"/>
        <w:jc w:val="both"/>
        <w:rPr>
          <w:rFonts w:eastAsia="Calibri"/>
          <w:b/>
        </w:rPr>
      </w:pPr>
      <w:r w:rsidRPr="00B94AF2">
        <w:rPr>
          <w:rFonts w:eastAsia="Calibri"/>
          <w:b/>
        </w:rPr>
        <w:t xml:space="preserve">Câu </w:t>
      </w:r>
      <w:r w:rsidRPr="00B94AF2">
        <w:rPr>
          <w:rFonts w:eastAsia="Calibri"/>
          <w:b/>
          <w:lang w:val="vi-VN"/>
        </w:rPr>
        <w:t>4</w:t>
      </w:r>
      <w:r w:rsidRPr="00B94AF2">
        <w:rPr>
          <w:rFonts w:eastAsia="Calibri"/>
          <w:b/>
        </w:rPr>
        <w:t xml:space="preserve">. </w:t>
      </w:r>
      <w:r w:rsidR="0072474E" w:rsidRPr="00B94AF2">
        <w:rPr>
          <w:lang w:val="vi-VN"/>
        </w:rPr>
        <w:t>Sau mỗi trận mưa gi</w:t>
      </w:r>
      <w:r w:rsidR="0072474E" w:rsidRPr="00B94AF2">
        <w:t>ô</w:t>
      </w:r>
      <w:r w:rsidR="0072474E" w:rsidRPr="00B94AF2">
        <w:rPr>
          <w:lang w:val="vi-VN"/>
        </w:rPr>
        <w:t>ng, một lượng nitrogen trong không khí được chuyển hóa thành ion nitrate và hòa tan vào nước mưa</w:t>
      </w:r>
      <w:r w:rsidR="0072474E" w:rsidRPr="00B94AF2">
        <w:t xml:space="preserve"> theo sơ đồ chuyển hóa dưới đây:</w:t>
      </w:r>
    </w:p>
    <w:p w14:paraId="2D92CC1E" w14:textId="4D80A25E" w:rsidR="0072474E" w:rsidRPr="00B94AF2" w:rsidRDefault="0072474E" w:rsidP="002A6823">
      <w:pPr>
        <w:spacing w:line="264" w:lineRule="auto"/>
        <w:jc w:val="center"/>
      </w:pPr>
      <w:r w:rsidRPr="00B94AF2">
        <w:rPr>
          <w:position w:val="-12"/>
          <w:lang w:val="vi-VN"/>
        </w:rPr>
        <w:object w:dxaOrig="5800" w:dyaOrig="400" w14:anchorId="3E5A9CBC">
          <v:shape id="_x0000_i1039" type="#_x0000_t75" style="width:289.5pt;height:19.5pt" o:ole="">
            <v:imagedata r:id="rId37" o:title=""/>
          </v:shape>
          <o:OLEObject Type="Embed" ProgID="Equation.DSMT4" ShapeID="_x0000_i1039" DrawAspect="Content" ObjectID="_1819999660" r:id="rId38"/>
        </w:object>
      </w:r>
      <w:r w:rsidRPr="00B94AF2">
        <w:t>.</w:t>
      </w:r>
    </w:p>
    <w:p w14:paraId="5BC6DD7C" w14:textId="74AECD99" w:rsidR="0072474E" w:rsidRPr="00B94AF2" w:rsidRDefault="0072474E" w:rsidP="002A6823">
      <w:pPr>
        <w:spacing w:line="264" w:lineRule="auto"/>
        <w:jc w:val="both"/>
        <w:rPr>
          <w:lang w:val="vi-VN"/>
        </w:rPr>
      </w:pPr>
      <w:r w:rsidRPr="00B94AF2">
        <w:rPr>
          <w:b/>
          <w:bCs/>
          <w:lang w:val="vi-VN"/>
        </w:rPr>
        <w:t>a.</w:t>
      </w:r>
      <w:r w:rsidRPr="00B94AF2">
        <w:rPr>
          <w:lang w:val="vi-VN"/>
        </w:rPr>
        <w:t xml:space="preserve"> </w:t>
      </w:r>
      <w:r w:rsidRPr="00B94AF2">
        <w:t>Cả bốn</w:t>
      </w:r>
      <w:r w:rsidRPr="00B94AF2">
        <w:rPr>
          <w:lang w:val="vi-VN"/>
        </w:rPr>
        <w:t xml:space="preserve"> phản ứng mà nguyên tố </w:t>
      </w:r>
      <w:r w:rsidRPr="00B94AF2">
        <w:t>nitrogen</w:t>
      </w:r>
      <w:r w:rsidRPr="00B94AF2">
        <w:rPr>
          <w:lang w:val="vi-VN"/>
        </w:rPr>
        <w:t xml:space="preserve"> đóng vai trò là chất khử. </w:t>
      </w:r>
    </w:p>
    <w:p w14:paraId="772BBD47" w14:textId="77777777" w:rsidR="0072474E" w:rsidRPr="00B94AF2" w:rsidRDefault="0072474E" w:rsidP="002A6823">
      <w:pPr>
        <w:spacing w:line="264" w:lineRule="auto"/>
        <w:jc w:val="both"/>
        <w:rPr>
          <w:lang w:val="vi-VN"/>
        </w:rPr>
      </w:pPr>
      <w:r w:rsidRPr="00B94AF2">
        <w:rPr>
          <w:b/>
          <w:bCs/>
          <w:lang w:val="vi-VN"/>
        </w:rPr>
        <w:t>b.</w:t>
      </w:r>
      <w:r w:rsidRPr="00B94AF2">
        <w:rPr>
          <w:lang w:val="vi-VN"/>
        </w:rPr>
        <w:t xml:space="preserve"> Sản phẩm của phản ứng (4) có thể dùng làm phân bón.</w:t>
      </w:r>
    </w:p>
    <w:p w14:paraId="640947D3" w14:textId="53B90248" w:rsidR="0072474E" w:rsidRPr="00B94AF2" w:rsidRDefault="0072474E" w:rsidP="002A6823">
      <w:pPr>
        <w:spacing w:line="264" w:lineRule="auto"/>
        <w:jc w:val="both"/>
      </w:pPr>
      <w:r w:rsidRPr="00B94AF2">
        <w:rPr>
          <w:b/>
          <w:bCs/>
          <w:lang w:val="vi-VN"/>
        </w:rPr>
        <w:t>c.</w:t>
      </w:r>
      <w:r w:rsidRPr="00B94AF2">
        <w:rPr>
          <w:lang w:val="vi-VN"/>
        </w:rPr>
        <w:t xml:space="preserve"> </w:t>
      </w:r>
      <w:r w:rsidR="00D66545" w:rsidRPr="00B94AF2">
        <w:t>Trong thực tế, p</w:t>
      </w:r>
      <w:r w:rsidRPr="00B94AF2">
        <w:t xml:space="preserve">hản ứng (1) xảy ra </w:t>
      </w:r>
      <w:r w:rsidR="00D66545" w:rsidRPr="00B94AF2">
        <w:t>ở nhiệt độ thường.</w:t>
      </w:r>
    </w:p>
    <w:p w14:paraId="53154D62" w14:textId="4E575551" w:rsidR="0072474E" w:rsidRPr="00B94AF2" w:rsidRDefault="0072474E" w:rsidP="002A6823">
      <w:pPr>
        <w:spacing w:line="264" w:lineRule="auto"/>
        <w:jc w:val="both"/>
      </w:pPr>
      <w:r w:rsidRPr="00B94AF2">
        <w:rPr>
          <w:b/>
          <w:bCs/>
          <w:lang w:val="vi-VN"/>
        </w:rPr>
        <w:t>d.</w:t>
      </w:r>
      <w:r w:rsidRPr="00B94AF2">
        <w:rPr>
          <w:lang w:val="vi-VN"/>
        </w:rPr>
        <w:t xml:space="preserve"> </w:t>
      </w:r>
      <w:r w:rsidR="00D66545" w:rsidRPr="00B94AF2">
        <w:t>Để tạo ra được 124 kg ion nitrate cần dùng ở điều kiện chuẩn là 991,6 m</w:t>
      </w:r>
      <w:r w:rsidR="00D66545" w:rsidRPr="00B94AF2">
        <w:rPr>
          <w:vertAlign w:val="superscript"/>
        </w:rPr>
        <w:t>3</w:t>
      </w:r>
      <w:r w:rsidR="00D66545" w:rsidRPr="00B94AF2">
        <w:t xml:space="preserve"> khí N</w:t>
      </w:r>
      <w:r w:rsidR="00D66545" w:rsidRPr="00B94AF2">
        <w:rPr>
          <w:vertAlign w:val="subscript"/>
        </w:rPr>
        <w:t>2</w:t>
      </w:r>
      <w:r w:rsidR="00D66545" w:rsidRPr="00B94AF2">
        <w:t xml:space="preserve">. Biết hiệu suất của toàn bộ quá trình là 5%. </w:t>
      </w:r>
    </w:p>
    <w:p w14:paraId="3BCC0CA6" w14:textId="77777777" w:rsidR="0003508B" w:rsidRPr="00B94AF2" w:rsidRDefault="0003508B" w:rsidP="002A6823">
      <w:pPr>
        <w:tabs>
          <w:tab w:val="left" w:pos="283"/>
          <w:tab w:val="left" w:pos="2835"/>
          <w:tab w:val="left" w:pos="5386"/>
          <w:tab w:val="left" w:pos="7937"/>
        </w:tabs>
        <w:spacing w:line="264" w:lineRule="auto"/>
        <w:jc w:val="both"/>
        <w:rPr>
          <w:iCs/>
        </w:rPr>
      </w:pPr>
    </w:p>
    <w:p w14:paraId="3EA76330" w14:textId="7B832D91" w:rsidR="00E61052" w:rsidRPr="00B94AF2" w:rsidRDefault="00E61052" w:rsidP="002A6823">
      <w:pPr>
        <w:tabs>
          <w:tab w:val="left" w:pos="274"/>
          <w:tab w:val="left" w:pos="2835"/>
          <w:tab w:val="left" w:pos="5387"/>
          <w:tab w:val="left" w:pos="7938"/>
        </w:tabs>
        <w:spacing w:line="264" w:lineRule="auto"/>
        <w:jc w:val="both"/>
      </w:pPr>
      <w:r w:rsidRPr="00B94AF2">
        <w:rPr>
          <w:b/>
          <w:bCs/>
        </w:rPr>
        <w:t>PHẦN III:</w:t>
      </w:r>
      <w:r w:rsidRPr="00B94AF2">
        <w:t xml:space="preserve"> </w:t>
      </w:r>
      <w:r w:rsidRPr="00B94AF2">
        <w:rPr>
          <w:b/>
        </w:rPr>
        <w:t>Câu trắc nghiệm yêu cầu trả lời ngắn.</w:t>
      </w:r>
      <w:r w:rsidRPr="00B94AF2">
        <w:t xml:space="preserve"> Thí sinh trả lời từ câu 1 đến câu 6.</w:t>
      </w:r>
    </w:p>
    <w:p w14:paraId="21B8F76D" w14:textId="77777777" w:rsidR="0003508B" w:rsidRPr="00B94AF2" w:rsidRDefault="00E61052" w:rsidP="002A6823">
      <w:pPr>
        <w:spacing w:line="264" w:lineRule="auto"/>
        <w:jc w:val="both"/>
      </w:pPr>
      <w:r w:rsidRPr="00B94AF2">
        <w:rPr>
          <w:rFonts w:eastAsia="Calibri"/>
          <w:b/>
        </w:rPr>
        <w:t xml:space="preserve">Câu 1. </w:t>
      </w:r>
      <w:r w:rsidR="0003508B" w:rsidRPr="00B94AF2">
        <w:t>Phân tử sulfur trong trạng thái rắn tồn tại ở dạng vòng gồm có bao nhiêu nguyên tử sulfur?</w:t>
      </w:r>
    </w:p>
    <w:p w14:paraId="59A7D377" w14:textId="6DCC2DC9" w:rsidR="0003508B" w:rsidRPr="00B94AF2" w:rsidRDefault="0003508B" w:rsidP="002A6823">
      <w:pPr>
        <w:tabs>
          <w:tab w:val="left" w:pos="2835"/>
          <w:tab w:val="left" w:pos="5310"/>
          <w:tab w:val="left" w:pos="7830"/>
        </w:tabs>
        <w:spacing w:line="264" w:lineRule="auto"/>
        <w:jc w:val="both"/>
        <w:rPr>
          <w:color w:val="000000"/>
        </w:rPr>
      </w:pPr>
      <w:r w:rsidRPr="00B94AF2">
        <w:rPr>
          <w:rFonts w:eastAsia="Calibri"/>
          <w:b/>
        </w:rPr>
        <w:t xml:space="preserve">Câu </w:t>
      </w:r>
      <w:r w:rsidRPr="00B94AF2">
        <w:rPr>
          <w:rFonts w:eastAsia="Calibri"/>
          <w:b/>
          <w:lang w:val="vi-VN"/>
        </w:rPr>
        <w:t>2</w:t>
      </w:r>
      <w:r w:rsidRPr="00B94AF2">
        <w:rPr>
          <w:rFonts w:eastAsia="Calibri"/>
          <w:b/>
        </w:rPr>
        <w:t xml:space="preserve">. </w:t>
      </w:r>
      <w:r w:rsidR="006D4D7C" w:rsidRPr="00B94AF2">
        <w:rPr>
          <w:color w:val="000000"/>
        </w:rPr>
        <w:t>Cho các chất khí: NO, NO</w:t>
      </w:r>
      <w:r w:rsidR="006D4D7C" w:rsidRPr="00B94AF2">
        <w:rPr>
          <w:color w:val="000000"/>
          <w:vertAlign w:val="subscript"/>
        </w:rPr>
        <w:t>2</w:t>
      </w:r>
      <w:r w:rsidR="006D4D7C" w:rsidRPr="00B94AF2">
        <w:rPr>
          <w:color w:val="000000"/>
        </w:rPr>
        <w:t>, SO</w:t>
      </w:r>
      <w:r w:rsidR="006D4D7C" w:rsidRPr="00B94AF2">
        <w:rPr>
          <w:color w:val="000000"/>
          <w:vertAlign w:val="subscript"/>
        </w:rPr>
        <w:t>2</w:t>
      </w:r>
      <w:r w:rsidR="006D4D7C" w:rsidRPr="00B94AF2">
        <w:rPr>
          <w:color w:val="000000"/>
        </w:rPr>
        <w:t>, N</w:t>
      </w:r>
      <w:r w:rsidR="006D4D7C" w:rsidRPr="00B94AF2">
        <w:rPr>
          <w:color w:val="000000"/>
          <w:vertAlign w:val="subscript"/>
        </w:rPr>
        <w:t>2</w:t>
      </w:r>
      <w:r w:rsidR="006D4D7C" w:rsidRPr="00B94AF2">
        <w:rPr>
          <w:color w:val="000000"/>
        </w:rPr>
        <w:t>O và N</w:t>
      </w:r>
      <w:r w:rsidR="006D4D7C" w:rsidRPr="00B94AF2">
        <w:rPr>
          <w:color w:val="000000"/>
          <w:vertAlign w:val="subscript"/>
        </w:rPr>
        <w:t>2</w:t>
      </w:r>
      <w:r w:rsidR="006D4D7C" w:rsidRPr="00B94AF2">
        <w:rPr>
          <w:color w:val="000000"/>
        </w:rPr>
        <w:t>. Có bao nhiêu chất khí là nguyên nhân góp phần gây ra hiện tượng mưa acid?</w:t>
      </w:r>
    </w:p>
    <w:p w14:paraId="1FE0E394" w14:textId="40CE018D" w:rsidR="00161698" w:rsidRPr="00B94AF2" w:rsidRDefault="00B92CE9" w:rsidP="002A6823">
      <w:pPr>
        <w:tabs>
          <w:tab w:val="left" w:pos="274"/>
          <w:tab w:val="left" w:pos="2835"/>
          <w:tab w:val="left" w:pos="5387"/>
          <w:tab w:val="left" w:pos="7938"/>
        </w:tabs>
        <w:spacing w:line="264" w:lineRule="auto"/>
        <w:jc w:val="both"/>
      </w:pPr>
      <w:r w:rsidRPr="00B94AF2">
        <w:rPr>
          <w:rFonts w:eastAsia="Calibri"/>
          <w:b/>
        </w:rPr>
        <w:t xml:space="preserve">Câu 3. </w:t>
      </w:r>
      <w:r w:rsidR="00161698" w:rsidRPr="00B94AF2">
        <w:rPr>
          <w:shd w:val="clear" w:color="auto" w:fill="FFFFFF"/>
        </w:rPr>
        <w:t xml:space="preserve">Cho </w:t>
      </w:r>
      <w:r w:rsidR="00161698" w:rsidRPr="00B94AF2">
        <w:t>dung dịch (NH</w:t>
      </w:r>
      <w:r w:rsidR="00161698" w:rsidRPr="00B94AF2">
        <w:rPr>
          <w:vertAlign w:val="subscript"/>
        </w:rPr>
        <w:t>4</w:t>
      </w:r>
      <w:r w:rsidR="00161698" w:rsidRPr="00B94AF2">
        <w:t>)</w:t>
      </w:r>
      <w:r w:rsidR="00161698" w:rsidRPr="00B94AF2">
        <w:rPr>
          <w:vertAlign w:val="subscript"/>
        </w:rPr>
        <w:t>2</w:t>
      </w:r>
      <w:r w:rsidR="00161698" w:rsidRPr="00B94AF2">
        <w:t>SO</w:t>
      </w:r>
      <w:r w:rsidR="00161698" w:rsidRPr="00B94AF2">
        <w:rPr>
          <w:vertAlign w:val="subscript"/>
        </w:rPr>
        <w:t>4</w:t>
      </w:r>
      <w:r w:rsidR="00161698" w:rsidRPr="00B94AF2">
        <w:t xml:space="preserve"> tác dụng lần lượt với các dung dịch NaOH, Ba(OH)</w:t>
      </w:r>
      <w:r w:rsidR="00161698" w:rsidRPr="00B94AF2">
        <w:rPr>
          <w:vertAlign w:val="subscript"/>
        </w:rPr>
        <w:t>2</w:t>
      </w:r>
      <w:r w:rsidR="00161698" w:rsidRPr="00B94AF2">
        <w:t>, MgCl</w:t>
      </w:r>
      <w:r w:rsidR="00161698" w:rsidRPr="00B94AF2">
        <w:rPr>
          <w:vertAlign w:val="subscript"/>
        </w:rPr>
        <w:t>2</w:t>
      </w:r>
      <w:r w:rsidR="00161698" w:rsidRPr="00B94AF2">
        <w:t>, Ba(NO</w:t>
      </w:r>
      <w:r w:rsidR="00161698" w:rsidRPr="00B94AF2">
        <w:rPr>
          <w:vertAlign w:val="subscript"/>
        </w:rPr>
        <w:t>3</w:t>
      </w:r>
      <w:r w:rsidR="00161698" w:rsidRPr="00B94AF2">
        <w:t>)</w:t>
      </w:r>
      <w:r w:rsidR="00161698" w:rsidRPr="00B94AF2">
        <w:rPr>
          <w:vertAlign w:val="subscript"/>
        </w:rPr>
        <w:t>2</w:t>
      </w:r>
      <w:r w:rsidR="00161698" w:rsidRPr="00B94AF2">
        <w:t xml:space="preserve"> và NaNO</w:t>
      </w:r>
      <w:r w:rsidR="00161698" w:rsidRPr="00B94AF2">
        <w:rPr>
          <w:vertAlign w:val="subscript"/>
        </w:rPr>
        <w:t>3</w:t>
      </w:r>
      <w:r w:rsidR="00161698" w:rsidRPr="00B94AF2">
        <w:t>. Sau khi các phản ứng xảy trên ra hoàn toàn, có bao nhiêu phản ứng thu được kết tủa?</w:t>
      </w:r>
    </w:p>
    <w:p w14:paraId="1A1E76D7" w14:textId="27A9CB13" w:rsidR="00B92CE9" w:rsidRPr="00B94AF2" w:rsidRDefault="0003508B" w:rsidP="002A6823">
      <w:pPr>
        <w:tabs>
          <w:tab w:val="left" w:pos="283"/>
          <w:tab w:val="left" w:pos="2880"/>
          <w:tab w:val="left" w:pos="5310"/>
          <w:tab w:val="left" w:pos="7830"/>
        </w:tabs>
        <w:spacing w:line="264" w:lineRule="auto"/>
        <w:jc w:val="both"/>
        <w:rPr>
          <w:rFonts w:eastAsia="Calibri"/>
          <w:bCs/>
        </w:rPr>
      </w:pPr>
      <w:r w:rsidRPr="00B94AF2">
        <w:rPr>
          <w:rFonts w:eastAsia="Calibri"/>
          <w:b/>
        </w:rPr>
        <w:t xml:space="preserve">Câu </w:t>
      </w:r>
      <w:r w:rsidR="00B92CE9" w:rsidRPr="00B94AF2">
        <w:rPr>
          <w:rFonts w:eastAsia="Calibri"/>
          <w:b/>
        </w:rPr>
        <w:t>4</w:t>
      </w:r>
      <w:r w:rsidRPr="00B94AF2">
        <w:rPr>
          <w:rFonts w:eastAsia="Calibri"/>
          <w:b/>
        </w:rPr>
        <w:t xml:space="preserve">. </w:t>
      </w:r>
      <w:r w:rsidR="00B92CE9" w:rsidRPr="00B94AF2">
        <w:rPr>
          <w:lang w:val="vi-VN"/>
        </w:rPr>
        <w:t>Khi cho sulfuric acid đặc, nóng lần lượt tiếp xúc với các chất sau: đường saccharose (C</w:t>
      </w:r>
      <w:r w:rsidR="00B92CE9" w:rsidRPr="00B94AF2">
        <w:rPr>
          <w:vertAlign w:val="subscript"/>
          <w:lang w:val="vi-VN"/>
        </w:rPr>
        <w:t>12</w:t>
      </w:r>
      <w:r w:rsidR="00B92CE9" w:rsidRPr="00B94AF2">
        <w:rPr>
          <w:lang w:val="vi-VN"/>
        </w:rPr>
        <w:t>H</w:t>
      </w:r>
      <w:r w:rsidR="00B92CE9" w:rsidRPr="00B94AF2">
        <w:rPr>
          <w:vertAlign w:val="subscript"/>
          <w:lang w:val="vi-VN"/>
        </w:rPr>
        <w:t>22</w:t>
      </w:r>
      <w:r w:rsidR="00B92CE9" w:rsidRPr="00B94AF2">
        <w:rPr>
          <w:lang w:val="vi-VN"/>
        </w:rPr>
        <w:t>O</w:t>
      </w:r>
      <w:r w:rsidR="00B92CE9" w:rsidRPr="00B94AF2">
        <w:rPr>
          <w:vertAlign w:val="subscript"/>
          <w:lang w:val="vi-VN"/>
        </w:rPr>
        <w:t>11</w:t>
      </w:r>
      <w:r w:rsidR="00B92CE9" w:rsidRPr="00B94AF2">
        <w:rPr>
          <w:lang w:val="vi-VN"/>
        </w:rPr>
        <w:t>), bột lưu huỳnh, thanh platinum, bột kẽm, thuốc tím (KMnO</w:t>
      </w:r>
      <w:r w:rsidR="00B92CE9" w:rsidRPr="00B94AF2">
        <w:rPr>
          <w:vertAlign w:val="subscript"/>
          <w:lang w:val="vi-VN"/>
        </w:rPr>
        <w:t>4</w:t>
      </w:r>
      <w:r w:rsidR="00B92CE9" w:rsidRPr="00B94AF2">
        <w:rPr>
          <w:lang w:val="vi-VN"/>
        </w:rPr>
        <w:t xml:space="preserve">), muối ăn (NaCl). </w:t>
      </w:r>
      <w:r w:rsidR="00B92CE9" w:rsidRPr="00B94AF2">
        <w:t>Có bao nhiêu</w:t>
      </w:r>
      <w:r w:rsidR="00B92CE9" w:rsidRPr="00B94AF2">
        <w:rPr>
          <w:lang w:val="vi-VN"/>
        </w:rPr>
        <w:t xml:space="preserve"> chất bị sulfuric acid đặc, nóng oxi hoá</w:t>
      </w:r>
      <w:r w:rsidR="00B92CE9" w:rsidRPr="00B94AF2">
        <w:t>?</w:t>
      </w:r>
    </w:p>
    <w:p w14:paraId="7C5D2AF0" w14:textId="1AC947F6" w:rsidR="0003508B" w:rsidRPr="00B94AF2" w:rsidRDefault="0003508B" w:rsidP="002A6823">
      <w:pPr>
        <w:tabs>
          <w:tab w:val="left" w:pos="2835"/>
          <w:tab w:val="left" w:pos="5310"/>
          <w:tab w:val="left" w:pos="7830"/>
        </w:tabs>
        <w:spacing w:line="264" w:lineRule="auto"/>
        <w:jc w:val="both"/>
        <w:rPr>
          <w:bCs/>
          <w:iCs/>
        </w:rPr>
      </w:pPr>
      <w:r w:rsidRPr="00B94AF2">
        <w:rPr>
          <w:rFonts w:eastAsia="Calibri"/>
          <w:b/>
        </w:rPr>
        <w:t xml:space="preserve">Câu </w:t>
      </w:r>
      <w:r w:rsidRPr="00B94AF2">
        <w:rPr>
          <w:rFonts w:eastAsia="Calibri"/>
          <w:b/>
          <w:lang w:val="vi-VN"/>
        </w:rPr>
        <w:t>5</w:t>
      </w:r>
      <w:r w:rsidRPr="00B94AF2">
        <w:rPr>
          <w:rFonts w:eastAsia="Calibri"/>
          <w:b/>
        </w:rPr>
        <w:t xml:space="preserve">. </w:t>
      </w:r>
      <w:r w:rsidR="006D4D7C" w:rsidRPr="00B94AF2">
        <w:rPr>
          <w:bCs/>
          <w:iCs/>
          <w:lang w:val="vi-VN"/>
        </w:rPr>
        <w:t>Hỗn hợp X gồm N</w:t>
      </w:r>
      <w:r w:rsidR="006D4D7C" w:rsidRPr="00B94AF2">
        <w:rPr>
          <w:bCs/>
          <w:iCs/>
          <w:vertAlign w:val="subscript"/>
          <w:lang w:val="vi-VN"/>
        </w:rPr>
        <w:t>2</w:t>
      </w:r>
      <w:r w:rsidR="006D4D7C" w:rsidRPr="00B94AF2">
        <w:rPr>
          <w:bCs/>
          <w:iCs/>
          <w:lang w:val="vi-VN"/>
        </w:rPr>
        <w:t xml:space="preserve"> và H</w:t>
      </w:r>
      <w:r w:rsidR="006D4D7C" w:rsidRPr="00B94AF2">
        <w:rPr>
          <w:bCs/>
          <w:iCs/>
          <w:vertAlign w:val="subscript"/>
          <w:lang w:val="vi-VN"/>
        </w:rPr>
        <w:t>2</w:t>
      </w:r>
      <w:r w:rsidR="006D4D7C" w:rsidRPr="00B94AF2">
        <w:rPr>
          <w:bCs/>
          <w:iCs/>
          <w:lang w:val="vi-VN"/>
        </w:rPr>
        <w:t xml:space="preserve"> có tỉ khối đối với H</w:t>
      </w:r>
      <w:r w:rsidR="006D4D7C" w:rsidRPr="00B94AF2">
        <w:rPr>
          <w:bCs/>
          <w:iCs/>
          <w:vertAlign w:val="subscript"/>
          <w:lang w:val="vi-VN"/>
        </w:rPr>
        <w:t>2</w:t>
      </w:r>
      <w:r w:rsidR="006D4D7C" w:rsidRPr="00B94AF2">
        <w:rPr>
          <w:bCs/>
          <w:iCs/>
          <w:lang w:val="vi-VN"/>
        </w:rPr>
        <w:t xml:space="preserve"> bằng 3,6. Nung nóng X trong bình kín ở nhiệt độ khoảng 450</w:t>
      </w:r>
      <w:r w:rsidR="006D4D7C" w:rsidRPr="00B94AF2">
        <w:rPr>
          <w:bCs/>
          <w:iCs/>
          <w:vertAlign w:val="superscript"/>
          <w:lang w:val="vi-VN"/>
        </w:rPr>
        <w:t>0</w:t>
      </w:r>
      <w:r w:rsidR="006D4D7C" w:rsidRPr="00B94AF2">
        <w:rPr>
          <w:bCs/>
          <w:iCs/>
          <w:lang w:val="vi-VN"/>
        </w:rPr>
        <w:t xml:space="preserve">C có bột Fe xúc tác, thu được hỗn hợp khí Y có </w:t>
      </w:r>
      <w:bookmarkStart w:id="0" w:name="_Hlk147387302"/>
      <w:r w:rsidR="006D4D7C" w:rsidRPr="00B94AF2">
        <w:rPr>
          <w:bCs/>
          <w:iCs/>
          <w:lang w:val="vi-VN"/>
        </w:rPr>
        <w:t xml:space="preserve">số mol giảm 8% </w:t>
      </w:r>
      <w:bookmarkEnd w:id="0"/>
      <w:r w:rsidR="006D4D7C" w:rsidRPr="00B94AF2">
        <w:rPr>
          <w:bCs/>
          <w:iCs/>
          <w:lang w:val="vi-VN"/>
        </w:rPr>
        <w:t>so với ban đầu. Hiệu suất của phản ứng tổng hợp NH</w:t>
      </w:r>
      <w:r w:rsidR="006D4D7C" w:rsidRPr="00B94AF2">
        <w:rPr>
          <w:bCs/>
          <w:iCs/>
          <w:vertAlign w:val="subscript"/>
          <w:lang w:val="vi-VN"/>
        </w:rPr>
        <w:t>3</w:t>
      </w:r>
      <w:r w:rsidR="006D4D7C" w:rsidRPr="00B94AF2">
        <w:rPr>
          <w:bCs/>
          <w:iCs/>
          <w:lang w:val="vi-VN"/>
        </w:rPr>
        <w:t xml:space="preserve"> là</w:t>
      </w:r>
      <w:r w:rsidR="006D4D7C" w:rsidRPr="00B94AF2">
        <w:rPr>
          <w:bCs/>
          <w:iCs/>
        </w:rPr>
        <w:t xml:space="preserve"> bao nhiêu phần trăm?</w:t>
      </w:r>
    </w:p>
    <w:p w14:paraId="4FEB31D4" w14:textId="77777777" w:rsidR="0003508B" w:rsidRPr="00B94AF2" w:rsidRDefault="0003508B" w:rsidP="002A6823">
      <w:pPr>
        <w:spacing w:line="264" w:lineRule="auto"/>
        <w:jc w:val="both"/>
        <w:rPr>
          <w:bCs/>
          <w:iCs/>
        </w:rPr>
      </w:pPr>
      <w:r w:rsidRPr="00B94AF2">
        <w:rPr>
          <w:rFonts w:eastAsia="Calibri"/>
          <w:b/>
        </w:rPr>
        <w:t xml:space="preserve">Câu </w:t>
      </w:r>
      <w:r w:rsidRPr="00B94AF2">
        <w:rPr>
          <w:rFonts w:eastAsia="Calibri"/>
          <w:b/>
          <w:lang w:val="vi-VN"/>
        </w:rPr>
        <w:t>6</w:t>
      </w:r>
      <w:r w:rsidRPr="00B94AF2">
        <w:rPr>
          <w:rFonts w:eastAsia="Calibri"/>
          <w:b/>
        </w:rPr>
        <w:t xml:space="preserve">. </w:t>
      </w:r>
      <w:r w:rsidRPr="00B94AF2">
        <w:rPr>
          <w:bCs/>
          <w:iCs/>
        </w:rPr>
        <w:t>Sulfuric acid có thể được điều chế từ quặng pyrite theo sơ đồ:</w:t>
      </w:r>
    </w:p>
    <w:p w14:paraId="0CE36FAE" w14:textId="77777777" w:rsidR="0003508B" w:rsidRPr="00B94AF2" w:rsidRDefault="0003508B" w:rsidP="002A6823">
      <w:pPr>
        <w:spacing w:line="264" w:lineRule="auto"/>
        <w:jc w:val="center"/>
        <w:rPr>
          <w:bCs/>
          <w:iCs/>
        </w:rPr>
      </w:pPr>
      <w:r w:rsidRPr="00B94AF2">
        <w:rPr>
          <w:position w:val="-12"/>
        </w:rPr>
        <w:object w:dxaOrig="3804" w:dyaOrig="384" w14:anchorId="7BF47ED5">
          <v:shape id="_x0000_i1040" type="#_x0000_t75" style="width:190.5pt;height:19.5pt" o:ole="">
            <v:imagedata r:id="rId39" o:title=""/>
          </v:shape>
          <o:OLEObject Type="Embed" ProgID="Equation.DSMT4" ShapeID="_x0000_i1040" DrawAspect="Content" ObjectID="_1819999661" r:id="rId40"/>
        </w:object>
      </w:r>
    </w:p>
    <w:p w14:paraId="0C401BA3" w14:textId="77777777" w:rsidR="0003508B" w:rsidRPr="00B94AF2" w:rsidRDefault="0003508B" w:rsidP="002A6823">
      <w:pPr>
        <w:spacing w:line="264" w:lineRule="auto"/>
        <w:jc w:val="both"/>
        <w:rPr>
          <w:bCs/>
          <w:iCs/>
        </w:rPr>
      </w:pPr>
      <w:r w:rsidRPr="00B94AF2">
        <w:rPr>
          <w:bCs/>
          <w:iCs/>
        </w:rPr>
        <w:t>Thể tích (L) của dung dịch H</w:t>
      </w:r>
      <w:r w:rsidRPr="00B94AF2">
        <w:rPr>
          <w:bCs/>
          <w:iCs/>
          <w:vertAlign w:val="subscript"/>
        </w:rPr>
        <w:t>2</w:t>
      </w:r>
      <w:r w:rsidRPr="00B94AF2">
        <w:rPr>
          <w:bCs/>
          <w:iCs/>
        </w:rPr>
        <w:t>SO</w:t>
      </w:r>
      <w:r w:rsidRPr="00B94AF2">
        <w:rPr>
          <w:bCs/>
          <w:iCs/>
          <w:vertAlign w:val="subscript"/>
        </w:rPr>
        <w:t>4</w:t>
      </w:r>
      <w:r w:rsidRPr="00B94AF2">
        <w:rPr>
          <w:bCs/>
          <w:iCs/>
        </w:rPr>
        <w:t xml:space="preserve"> 98% (D = 1,82 g/mL) thu được từ 1 tấn quặng pyrite (chứa 80% FeS</w:t>
      </w:r>
      <w:r w:rsidRPr="00B94AF2">
        <w:rPr>
          <w:bCs/>
          <w:iCs/>
          <w:vertAlign w:val="subscript"/>
        </w:rPr>
        <w:t>2</w:t>
      </w:r>
      <w:r w:rsidRPr="00B94AF2">
        <w:rPr>
          <w:bCs/>
          <w:iCs/>
        </w:rPr>
        <w:t xml:space="preserve">). Biết hiệu suất của cả quá trình là 90%, các tạp chất trong quặng không chứa sulfur. </w:t>
      </w:r>
      <w:r w:rsidRPr="00B94AF2">
        <w:rPr>
          <w:bCs/>
          <w:i/>
        </w:rPr>
        <w:t>(Kết quả làm tròn đến hàng đơn vị).</w:t>
      </w:r>
    </w:p>
    <w:p w14:paraId="63AF4DD2" w14:textId="77777777" w:rsidR="00E61052" w:rsidRPr="00B94AF2" w:rsidRDefault="00E61052" w:rsidP="002A6823">
      <w:pPr>
        <w:spacing w:line="264" w:lineRule="auto"/>
        <w:jc w:val="both"/>
      </w:pPr>
    </w:p>
    <w:p w14:paraId="4185C744" w14:textId="0CF69FE9" w:rsidR="00E61052" w:rsidRPr="000D30E6" w:rsidRDefault="000D30E6" w:rsidP="000D30E6">
      <w:pPr>
        <w:spacing w:line="264" w:lineRule="auto"/>
        <w:jc w:val="center"/>
        <w:rPr>
          <w:rStyle w:val="Strong"/>
          <w:rFonts w:eastAsiaTheme="minorHAnsi"/>
          <w:color w:val="FF0000"/>
          <w:shd w:val="clear" w:color="auto" w:fill="FFFFFF"/>
        </w:rPr>
      </w:pPr>
      <w:r w:rsidRPr="000D30E6">
        <w:rPr>
          <w:rStyle w:val="Strong"/>
          <w:rFonts w:eastAsiaTheme="minorHAnsi"/>
          <w:color w:val="FF0000"/>
          <w:shd w:val="clear" w:color="auto" w:fill="FFFFFF"/>
        </w:rPr>
        <w:lastRenderedPageBreak/>
        <w:t>ĐÁP ÁN</w:t>
      </w:r>
    </w:p>
    <w:p w14:paraId="62B676C0" w14:textId="77777777" w:rsidR="000D30E6" w:rsidRDefault="000D30E6" w:rsidP="002A6823">
      <w:pPr>
        <w:pStyle w:val="pn"/>
        <w:spacing w:line="264" w:lineRule="auto"/>
        <w:rPr>
          <w:b/>
          <w:bCs/>
        </w:rPr>
      </w:pPr>
    </w:p>
    <w:p w14:paraId="4850C1B9" w14:textId="77777777" w:rsidR="00E61052" w:rsidRPr="00E61052" w:rsidRDefault="00E61052" w:rsidP="002A6823">
      <w:pPr>
        <w:pStyle w:val="pn"/>
        <w:spacing w:line="264" w:lineRule="auto"/>
        <w:rPr>
          <w:b/>
          <w:bCs/>
        </w:rPr>
      </w:pPr>
      <w:r w:rsidRPr="00E61052">
        <w:rPr>
          <w:b/>
          <w:bCs/>
        </w:rPr>
        <w:t>Phần I: Mỗi câu trả lời đúng được 0,25 điểm</w:t>
      </w:r>
    </w:p>
    <w:tbl>
      <w:tblPr>
        <w:tblStyle w:val="TableGrid"/>
        <w:tblW w:w="0" w:type="auto"/>
        <w:tblInd w:w="828" w:type="dxa"/>
        <w:tblLook w:val="04A0" w:firstRow="1" w:lastRow="0" w:firstColumn="1" w:lastColumn="0" w:noHBand="0" w:noVBand="1"/>
      </w:tblPr>
      <w:tblGrid>
        <w:gridCol w:w="1890"/>
        <w:gridCol w:w="2250"/>
        <w:gridCol w:w="1890"/>
        <w:gridCol w:w="2340"/>
      </w:tblGrid>
      <w:tr w:rsidR="00E61052" w:rsidRPr="00E61052" w14:paraId="35DF7A8A" w14:textId="77777777" w:rsidTr="001C3EA6">
        <w:tc>
          <w:tcPr>
            <w:tcW w:w="1890" w:type="dxa"/>
          </w:tcPr>
          <w:p w14:paraId="5D24A7BA" w14:textId="77777777" w:rsidR="00E61052" w:rsidRPr="00E61052" w:rsidRDefault="00E61052" w:rsidP="002A6823">
            <w:pPr>
              <w:pStyle w:val="pn"/>
              <w:spacing w:line="264" w:lineRule="auto"/>
              <w:jc w:val="center"/>
              <w:rPr>
                <w:b/>
                <w:bCs/>
              </w:rPr>
            </w:pPr>
            <w:r w:rsidRPr="00E61052">
              <w:rPr>
                <w:b/>
                <w:bCs/>
              </w:rPr>
              <w:t>Câu</w:t>
            </w:r>
          </w:p>
        </w:tc>
        <w:tc>
          <w:tcPr>
            <w:tcW w:w="2250" w:type="dxa"/>
          </w:tcPr>
          <w:p w14:paraId="62437C62" w14:textId="77777777" w:rsidR="00E61052" w:rsidRPr="00E61052" w:rsidRDefault="00E61052" w:rsidP="002A6823">
            <w:pPr>
              <w:pStyle w:val="pn"/>
              <w:spacing w:line="264" w:lineRule="auto"/>
              <w:jc w:val="center"/>
              <w:rPr>
                <w:b/>
                <w:bCs/>
              </w:rPr>
            </w:pPr>
            <w:r w:rsidRPr="00E61052">
              <w:rPr>
                <w:b/>
                <w:bCs/>
              </w:rPr>
              <w:t>Đáp án</w:t>
            </w:r>
          </w:p>
        </w:tc>
        <w:tc>
          <w:tcPr>
            <w:tcW w:w="1890" w:type="dxa"/>
          </w:tcPr>
          <w:p w14:paraId="5207B86E" w14:textId="77777777" w:rsidR="00E61052" w:rsidRPr="00E61052" w:rsidRDefault="00E61052" w:rsidP="002A6823">
            <w:pPr>
              <w:pStyle w:val="pn"/>
              <w:spacing w:line="264" w:lineRule="auto"/>
              <w:jc w:val="center"/>
              <w:rPr>
                <w:b/>
                <w:bCs/>
              </w:rPr>
            </w:pPr>
            <w:r w:rsidRPr="00E61052">
              <w:rPr>
                <w:b/>
                <w:bCs/>
              </w:rPr>
              <w:t>Câu</w:t>
            </w:r>
          </w:p>
        </w:tc>
        <w:tc>
          <w:tcPr>
            <w:tcW w:w="2340" w:type="dxa"/>
          </w:tcPr>
          <w:p w14:paraId="0D3B4555" w14:textId="77777777" w:rsidR="00E61052" w:rsidRPr="00E61052" w:rsidRDefault="00E61052" w:rsidP="002A6823">
            <w:pPr>
              <w:pStyle w:val="pn"/>
              <w:spacing w:line="264" w:lineRule="auto"/>
              <w:jc w:val="center"/>
              <w:rPr>
                <w:b/>
                <w:bCs/>
              </w:rPr>
            </w:pPr>
            <w:r w:rsidRPr="00E61052">
              <w:rPr>
                <w:b/>
                <w:bCs/>
              </w:rPr>
              <w:t>Đáp án</w:t>
            </w:r>
          </w:p>
        </w:tc>
      </w:tr>
      <w:tr w:rsidR="00E61052" w:rsidRPr="00E61052" w14:paraId="2AC5C1C4" w14:textId="77777777" w:rsidTr="001C3EA6">
        <w:tc>
          <w:tcPr>
            <w:tcW w:w="1890" w:type="dxa"/>
          </w:tcPr>
          <w:p w14:paraId="596CBD7F" w14:textId="77777777" w:rsidR="00E61052" w:rsidRPr="00E61052" w:rsidRDefault="00E61052" w:rsidP="002A6823">
            <w:pPr>
              <w:pStyle w:val="pn"/>
              <w:spacing w:line="264" w:lineRule="auto"/>
              <w:jc w:val="center"/>
              <w:rPr>
                <w:b/>
                <w:bCs/>
              </w:rPr>
            </w:pPr>
            <w:r w:rsidRPr="00E61052">
              <w:rPr>
                <w:b/>
                <w:bCs/>
              </w:rPr>
              <w:t>1</w:t>
            </w:r>
          </w:p>
        </w:tc>
        <w:tc>
          <w:tcPr>
            <w:tcW w:w="2250" w:type="dxa"/>
          </w:tcPr>
          <w:p w14:paraId="3BAEA846" w14:textId="0AB329EE" w:rsidR="00E61052" w:rsidRPr="00E61052" w:rsidRDefault="002A6823" w:rsidP="002A6823">
            <w:pPr>
              <w:pStyle w:val="pn"/>
              <w:spacing w:line="264" w:lineRule="auto"/>
              <w:jc w:val="center"/>
              <w:rPr>
                <w:b/>
                <w:bCs/>
              </w:rPr>
            </w:pPr>
            <w:r>
              <w:rPr>
                <w:b/>
                <w:bCs/>
              </w:rPr>
              <w:t>D</w:t>
            </w:r>
          </w:p>
        </w:tc>
        <w:tc>
          <w:tcPr>
            <w:tcW w:w="1890" w:type="dxa"/>
          </w:tcPr>
          <w:p w14:paraId="367A57ED" w14:textId="77777777" w:rsidR="00E61052" w:rsidRPr="00E61052" w:rsidRDefault="00E61052" w:rsidP="002A6823">
            <w:pPr>
              <w:pStyle w:val="pn"/>
              <w:spacing w:line="264" w:lineRule="auto"/>
              <w:jc w:val="center"/>
              <w:rPr>
                <w:b/>
                <w:bCs/>
              </w:rPr>
            </w:pPr>
            <w:r w:rsidRPr="00E61052">
              <w:rPr>
                <w:b/>
                <w:bCs/>
              </w:rPr>
              <w:t>10</w:t>
            </w:r>
          </w:p>
        </w:tc>
        <w:tc>
          <w:tcPr>
            <w:tcW w:w="2340" w:type="dxa"/>
          </w:tcPr>
          <w:p w14:paraId="0E8BF86A" w14:textId="6B32490D" w:rsidR="00E61052" w:rsidRPr="00E61052" w:rsidRDefault="002A6823" w:rsidP="002A6823">
            <w:pPr>
              <w:pStyle w:val="pn"/>
              <w:spacing w:line="264" w:lineRule="auto"/>
              <w:jc w:val="center"/>
              <w:rPr>
                <w:b/>
                <w:bCs/>
              </w:rPr>
            </w:pPr>
            <w:r>
              <w:rPr>
                <w:b/>
                <w:bCs/>
              </w:rPr>
              <w:t>D</w:t>
            </w:r>
          </w:p>
        </w:tc>
      </w:tr>
      <w:tr w:rsidR="00E61052" w:rsidRPr="00E61052" w14:paraId="7726807D" w14:textId="77777777" w:rsidTr="001C3EA6">
        <w:tc>
          <w:tcPr>
            <w:tcW w:w="1890" w:type="dxa"/>
          </w:tcPr>
          <w:p w14:paraId="7FA74C13" w14:textId="77777777" w:rsidR="00E61052" w:rsidRPr="00E61052" w:rsidRDefault="00E61052" w:rsidP="002A6823">
            <w:pPr>
              <w:pStyle w:val="pn"/>
              <w:spacing w:line="264" w:lineRule="auto"/>
              <w:jc w:val="center"/>
              <w:rPr>
                <w:b/>
                <w:bCs/>
              </w:rPr>
            </w:pPr>
            <w:r w:rsidRPr="00E61052">
              <w:rPr>
                <w:b/>
                <w:bCs/>
              </w:rPr>
              <w:t>2</w:t>
            </w:r>
          </w:p>
        </w:tc>
        <w:tc>
          <w:tcPr>
            <w:tcW w:w="2250" w:type="dxa"/>
          </w:tcPr>
          <w:p w14:paraId="501E66DE" w14:textId="165C4078" w:rsidR="00E61052" w:rsidRPr="00E61052" w:rsidRDefault="002A6823" w:rsidP="002A6823">
            <w:pPr>
              <w:pStyle w:val="pn"/>
              <w:spacing w:line="264" w:lineRule="auto"/>
              <w:jc w:val="center"/>
              <w:rPr>
                <w:b/>
                <w:bCs/>
              </w:rPr>
            </w:pPr>
            <w:r>
              <w:rPr>
                <w:b/>
                <w:bCs/>
              </w:rPr>
              <w:t>B</w:t>
            </w:r>
          </w:p>
        </w:tc>
        <w:tc>
          <w:tcPr>
            <w:tcW w:w="1890" w:type="dxa"/>
          </w:tcPr>
          <w:p w14:paraId="395D3721" w14:textId="77777777" w:rsidR="00E61052" w:rsidRPr="00E61052" w:rsidRDefault="00E61052" w:rsidP="002A6823">
            <w:pPr>
              <w:pStyle w:val="pn"/>
              <w:spacing w:line="264" w:lineRule="auto"/>
              <w:jc w:val="center"/>
              <w:rPr>
                <w:b/>
                <w:bCs/>
              </w:rPr>
            </w:pPr>
            <w:r w:rsidRPr="00E61052">
              <w:rPr>
                <w:b/>
                <w:bCs/>
              </w:rPr>
              <w:t>11</w:t>
            </w:r>
          </w:p>
        </w:tc>
        <w:tc>
          <w:tcPr>
            <w:tcW w:w="2340" w:type="dxa"/>
          </w:tcPr>
          <w:p w14:paraId="4818B6B8" w14:textId="03297562" w:rsidR="00E61052" w:rsidRPr="00E61052" w:rsidRDefault="002A6823" w:rsidP="002A6823">
            <w:pPr>
              <w:pStyle w:val="pn"/>
              <w:spacing w:line="264" w:lineRule="auto"/>
              <w:jc w:val="center"/>
              <w:rPr>
                <w:b/>
                <w:bCs/>
              </w:rPr>
            </w:pPr>
            <w:r>
              <w:rPr>
                <w:b/>
                <w:bCs/>
              </w:rPr>
              <w:t>B</w:t>
            </w:r>
          </w:p>
        </w:tc>
      </w:tr>
      <w:tr w:rsidR="00E61052" w:rsidRPr="00E61052" w14:paraId="3C19F226" w14:textId="77777777" w:rsidTr="001C3EA6">
        <w:tc>
          <w:tcPr>
            <w:tcW w:w="1890" w:type="dxa"/>
          </w:tcPr>
          <w:p w14:paraId="1B1C3ED6" w14:textId="77777777" w:rsidR="00E61052" w:rsidRPr="00E61052" w:rsidRDefault="00E61052" w:rsidP="002A6823">
            <w:pPr>
              <w:pStyle w:val="pn"/>
              <w:spacing w:line="264" w:lineRule="auto"/>
              <w:jc w:val="center"/>
              <w:rPr>
                <w:b/>
                <w:bCs/>
              </w:rPr>
            </w:pPr>
            <w:r w:rsidRPr="00E61052">
              <w:rPr>
                <w:b/>
                <w:bCs/>
              </w:rPr>
              <w:t>3</w:t>
            </w:r>
          </w:p>
        </w:tc>
        <w:tc>
          <w:tcPr>
            <w:tcW w:w="2250" w:type="dxa"/>
          </w:tcPr>
          <w:p w14:paraId="25A3624C" w14:textId="6C21E720" w:rsidR="00E61052" w:rsidRPr="00E61052" w:rsidRDefault="002A6823" w:rsidP="002A6823">
            <w:pPr>
              <w:pStyle w:val="pn"/>
              <w:spacing w:line="264" w:lineRule="auto"/>
              <w:jc w:val="center"/>
              <w:rPr>
                <w:b/>
                <w:bCs/>
              </w:rPr>
            </w:pPr>
            <w:r>
              <w:rPr>
                <w:b/>
                <w:bCs/>
              </w:rPr>
              <w:t>D</w:t>
            </w:r>
          </w:p>
        </w:tc>
        <w:tc>
          <w:tcPr>
            <w:tcW w:w="1890" w:type="dxa"/>
          </w:tcPr>
          <w:p w14:paraId="07FECD30" w14:textId="77777777" w:rsidR="00E61052" w:rsidRPr="00E61052" w:rsidRDefault="00E61052" w:rsidP="002A6823">
            <w:pPr>
              <w:pStyle w:val="pn"/>
              <w:spacing w:line="264" w:lineRule="auto"/>
              <w:jc w:val="center"/>
              <w:rPr>
                <w:b/>
                <w:bCs/>
              </w:rPr>
            </w:pPr>
            <w:r w:rsidRPr="00E61052">
              <w:rPr>
                <w:b/>
                <w:bCs/>
              </w:rPr>
              <w:t>12</w:t>
            </w:r>
          </w:p>
        </w:tc>
        <w:tc>
          <w:tcPr>
            <w:tcW w:w="2340" w:type="dxa"/>
          </w:tcPr>
          <w:p w14:paraId="55125A2A" w14:textId="6888D53D" w:rsidR="00E61052" w:rsidRPr="00E61052" w:rsidRDefault="002A6823" w:rsidP="002A6823">
            <w:pPr>
              <w:pStyle w:val="pn"/>
              <w:spacing w:line="264" w:lineRule="auto"/>
              <w:jc w:val="center"/>
              <w:rPr>
                <w:b/>
                <w:bCs/>
              </w:rPr>
            </w:pPr>
            <w:r>
              <w:rPr>
                <w:b/>
                <w:bCs/>
              </w:rPr>
              <w:t>D</w:t>
            </w:r>
          </w:p>
        </w:tc>
      </w:tr>
      <w:tr w:rsidR="00E61052" w:rsidRPr="00E61052" w14:paraId="1F70CC60" w14:textId="77777777" w:rsidTr="001C3EA6">
        <w:tc>
          <w:tcPr>
            <w:tcW w:w="1890" w:type="dxa"/>
          </w:tcPr>
          <w:p w14:paraId="4A6B5D11" w14:textId="77777777" w:rsidR="00E61052" w:rsidRPr="00E61052" w:rsidRDefault="00E61052" w:rsidP="002A6823">
            <w:pPr>
              <w:pStyle w:val="pn"/>
              <w:spacing w:line="264" w:lineRule="auto"/>
              <w:jc w:val="center"/>
              <w:rPr>
                <w:b/>
                <w:bCs/>
              </w:rPr>
            </w:pPr>
            <w:r w:rsidRPr="00E61052">
              <w:rPr>
                <w:b/>
                <w:bCs/>
              </w:rPr>
              <w:t>4</w:t>
            </w:r>
          </w:p>
        </w:tc>
        <w:tc>
          <w:tcPr>
            <w:tcW w:w="2250" w:type="dxa"/>
          </w:tcPr>
          <w:p w14:paraId="13DE3709" w14:textId="6BACA4EB" w:rsidR="00E61052" w:rsidRPr="00E61052" w:rsidRDefault="002A6823" w:rsidP="002A6823">
            <w:pPr>
              <w:pStyle w:val="pn"/>
              <w:spacing w:line="264" w:lineRule="auto"/>
              <w:jc w:val="center"/>
              <w:rPr>
                <w:b/>
                <w:bCs/>
              </w:rPr>
            </w:pPr>
            <w:r>
              <w:rPr>
                <w:b/>
                <w:bCs/>
              </w:rPr>
              <w:t>A</w:t>
            </w:r>
          </w:p>
        </w:tc>
        <w:tc>
          <w:tcPr>
            <w:tcW w:w="1890" w:type="dxa"/>
          </w:tcPr>
          <w:p w14:paraId="4EF21049" w14:textId="77777777" w:rsidR="00E61052" w:rsidRPr="00E61052" w:rsidRDefault="00E61052" w:rsidP="002A6823">
            <w:pPr>
              <w:pStyle w:val="pn"/>
              <w:spacing w:line="264" w:lineRule="auto"/>
              <w:jc w:val="center"/>
              <w:rPr>
                <w:b/>
                <w:bCs/>
              </w:rPr>
            </w:pPr>
            <w:r w:rsidRPr="00E61052">
              <w:rPr>
                <w:b/>
                <w:bCs/>
              </w:rPr>
              <w:t>13</w:t>
            </w:r>
          </w:p>
        </w:tc>
        <w:tc>
          <w:tcPr>
            <w:tcW w:w="2340" w:type="dxa"/>
          </w:tcPr>
          <w:p w14:paraId="3767AD51" w14:textId="64697E8B" w:rsidR="00E61052" w:rsidRPr="00E61052" w:rsidRDefault="002A6823" w:rsidP="002A6823">
            <w:pPr>
              <w:pStyle w:val="pn"/>
              <w:spacing w:line="264" w:lineRule="auto"/>
              <w:jc w:val="center"/>
              <w:rPr>
                <w:b/>
                <w:bCs/>
              </w:rPr>
            </w:pPr>
            <w:r>
              <w:rPr>
                <w:b/>
                <w:bCs/>
              </w:rPr>
              <w:t>C</w:t>
            </w:r>
          </w:p>
        </w:tc>
      </w:tr>
      <w:tr w:rsidR="00E61052" w:rsidRPr="00E61052" w14:paraId="67A9C24E" w14:textId="77777777" w:rsidTr="001C3EA6">
        <w:tc>
          <w:tcPr>
            <w:tcW w:w="1890" w:type="dxa"/>
          </w:tcPr>
          <w:p w14:paraId="455D5172" w14:textId="77777777" w:rsidR="00E61052" w:rsidRPr="00E61052" w:rsidRDefault="00E61052" w:rsidP="002A6823">
            <w:pPr>
              <w:pStyle w:val="pn"/>
              <w:spacing w:line="264" w:lineRule="auto"/>
              <w:jc w:val="center"/>
              <w:rPr>
                <w:b/>
                <w:bCs/>
              </w:rPr>
            </w:pPr>
            <w:r w:rsidRPr="00E61052">
              <w:rPr>
                <w:b/>
                <w:bCs/>
              </w:rPr>
              <w:t>5</w:t>
            </w:r>
          </w:p>
        </w:tc>
        <w:tc>
          <w:tcPr>
            <w:tcW w:w="2250" w:type="dxa"/>
          </w:tcPr>
          <w:p w14:paraId="280A62B3" w14:textId="593FB398" w:rsidR="00E61052" w:rsidRPr="00E61052" w:rsidRDefault="002A6823" w:rsidP="002A6823">
            <w:pPr>
              <w:pStyle w:val="pn"/>
              <w:spacing w:line="264" w:lineRule="auto"/>
              <w:jc w:val="center"/>
              <w:rPr>
                <w:b/>
                <w:bCs/>
              </w:rPr>
            </w:pPr>
            <w:r>
              <w:rPr>
                <w:b/>
                <w:bCs/>
              </w:rPr>
              <w:t>A</w:t>
            </w:r>
          </w:p>
        </w:tc>
        <w:tc>
          <w:tcPr>
            <w:tcW w:w="1890" w:type="dxa"/>
          </w:tcPr>
          <w:p w14:paraId="3179302A" w14:textId="77777777" w:rsidR="00E61052" w:rsidRPr="00E61052" w:rsidRDefault="00E61052" w:rsidP="002A6823">
            <w:pPr>
              <w:pStyle w:val="pn"/>
              <w:spacing w:line="264" w:lineRule="auto"/>
              <w:jc w:val="center"/>
              <w:rPr>
                <w:b/>
                <w:bCs/>
              </w:rPr>
            </w:pPr>
            <w:r w:rsidRPr="00E61052">
              <w:rPr>
                <w:b/>
                <w:bCs/>
              </w:rPr>
              <w:t>14</w:t>
            </w:r>
          </w:p>
        </w:tc>
        <w:tc>
          <w:tcPr>
            <w:tcW w:w="2340" w:type="dxa"/>
          </w:tcPr>
          <w:p w14:paraId="11398B82" w14:textId="3E28953B" w:rsidR="00E61052" w:rsidRPr="00E61052" w:rsidRDefault="002A6823" w:rsidP="002A6823">
            <w:pPr>
              <w:pStyle w:val="pn"/>
              <w:spacing w:line="264" w:lineRule="auto"/>
              <w:jc w:val="center"/>
              <w:rPr>
                <w:b/>
                <w:bCs/>
              </w:rPr>
            </w:pPr>
            <w:r>
              <w:rPr>
                <w:b/>
                <w:bCs/>
              </w:rPr>
              <w:t>B</w:t>
            </w:r>
          </w:p>
        </w:tc>
      </w:tr>
      <w:tr w:rsidR="00E61052" w:rsidRPr="00E61052" w14:paraId="7B33D3EA" w14:textId="77777777" w:rsidTr="001C3EA6">
        <w:tc>
          <w:tcPr>
            <w:tcW w:w="1890" w:type="dxa"/>
          </w:tcPr>
          <w:p w14:paraId="7690207F" w14:textId="77777777" w:rsidR="00E61052" w:rsidRPr="00E61052" w:rsidRDefault="00E61052" w:rsidP="002A6823">
            <w:pPr>
              <w:pStyle w:val="pn"/>
              <w:spacing w:line="264" w:lineRule="auto"/>
              <w:jc w:val="center"/>
              <w:rPr>
                <w:b/>
                <w:bCs/>
              </w:rPr>
            </w:pPr>
            <w:r w:rsidRPr="00E61052">
              <w:rPr>
                <w:b/>
                <w:bCs/>
              </w:rPr>
              <w:t>6</w:t>
            </w:r>
          </w:p>
        </w:tc>
        <w:tc>
          <w:tcPr>
            <w:tcW w:w="2250" w:type="dxa"/>
          </w:tcPr>
          <w:p w14:paraId="123B9323" w14:textId="7BD9C188" w:rsidR="00E61052" w:rsidRPr="00E61052" w:rsidRDefault="002A6823" w:rsidP="002A6823">
            <w:pPr>
              <w:pStyle w:val="pn"/>
              <w:spacing w:line="264" w:lineRule="auto"/>
              <w:jc w:val="center"/>
              <w:rPr>
                <w:b/>
                <w:bCs/>
              </w:rPr>
            </w:pPr>
            <w:r>
              <w:rPr>
                <w:b/>
                <w:bCs/>
              </w:rPr>
              <w:t>A</w:t>
            </w:r>
          </w:p>
        </w:tc>
        <w:tc>
          <w:tcPr>
            <w:tcW w:w="1890" w:type="dxa"/>
          </w:tcPr>
          <w:p w14:paraId="128867E1" w14:textId="77777777" w:rsidR="00E61052" w:rsidRPr="00E61052" w:rsidRDefault="00E61052" w:rsidP="002A6823">
            <w:pPr>
              <w:pStyle w:val="pn"/>
              <w:spacing w:line="264" w:lineRule="auto"/>
              <w:jc w:val="center"/>
              <w:rPr>
                <w:b/>
                <w:bCs/>
              </w:rPr>
            </w:pPr>
            <w:r w:rsidRPr="00E61052">
              <w:rPr>
                <w:b/>
                <w:bCs/>
              </w:rPr>
              <w:t>15</w:t>
            </w:r>
          </w:p>
        </w:tc>
        <w:tc>
          <w:tcPr>
            <w:tcW w:w="2340" w:type="dxa"/>
          </w:tcPr>
          <w:p w14:paraId="1605E521" w14:textId="35F1C024" w:rsidR="00E61052" w:rsidRPr="00E61052" w:rsidRDefault="002A6823" w:rsidP="002A6823">
            <w:pPr>
              <w:pStyle w:val="pn"/>
              <w:spacing w:line="264" w:lineRule="auto"/>
              <w:jc w:val="center"/>
              <w:rPr>
                <w:b/>
                <w:bCs/>
              </w:rPr>
            </w:pPr>
            <w:r>
              <w:rPr>
                <w:b/>
                <w:bCs/>
              </w:rPr>
              <w:t>D</w:t>
            </w:r>
          </w:p>
        </w:tc>
      </w:tr>
      <w:tr w:rsidR="00E61052" w:rsidRPr="00E61052" w14:paraId="5C26025A" w14:textId="77777777" w:rsidTr="001C3EA6">
        <w:tc>
          <w:tcPr>
            <w:tcW w:w="1890" w:type="dxa"/>
          </w:tcPr>
          <w:p w14:paraId="0E55A94E" w14:textId="77777777" w:rsidR="00E61052" w:rsidRPr="00E61052" w:rsidRDefault="00E61052" w:rsidP="002A6823">
            <w:pPr>
              <w:pStyle w:val="pn"/>
              <w:spacing w:line="264" w:lineRule="auto"/>
              <w:jc w:val="center"/>
              <w:rPr>
                <w:b/>
                <w:bCs/>
              </w:rPr>
            </w:pPr>
            <w:r w:rsidRPr="00E61052">
              <w:rPr>
                <w:b/>
                <w:bCs/>
              </w:rPr>
              <w:t>7</w:t>
            </w:r>
          </w:p>
        </w:tc>
        <w:tc>
          <w:tcPr>
            <w:tcW w:w="2250" w:type="dxa"/>
          </w:tcPr>
          <w:p w14:paraId="074CBB07" w14:textId="6BE26D26" w:rsidR="00E61052" w:rsidRPr="00E61052" w:rsidRDefault="002A6823" w:rsidP="002A6823">
            <w:pPr>
              <w:pStyle w:val="pn"/>
              <w:spacing w:line="264" w:lineRule="auto"/>
              <w:jc w:val="center"/>
              <w:rPr>
                <w:b/>
                <w:bCs/>
              </w:rPr>
            </w:pPr>
            <w:r>
              <w:rPr>
                <w:b/>
                <w:bCs/>
              </w:rPr>
              <w:t>C</w:t>
            </w:r>
          </w:p>
        </w:tc>
        <w:tc>
          <w:tcPr>
            <w:tcW w:w="1890" w:type="dxa"/>
          </w:tcPr>
          <w:p w14:paraId="25AFBD08" w14:textId="77777777" w:rsidR="00E61052" w:rsidRPr="00E61052" w:rsidRDefault="00E61052" w:rsidP="002A6823">
            <w:pPr>
              <w:pStyle w:val="pn"/>
              <w:spacing w:line="264" w:lineRule="auto"/>
              <w:jc w:val="center"/>
              <w:rPr>
                <w:b/>
                <w:bCs/>
              </w:rPr>
            </w:pPr>
            <w:r w:rsidRPr="00E61052">
              <w:rPr>
                <w:b/>
                <w:bCs/>
              </w:rPr>
              <w:t>16</w:t>
            </w:r>
          </w:p>
        </w:tc>
        <w:tc>
          <w:tcPr>
            <w:tcW w:w="2340" w:type="dxa"/>
          </w:tcPr>
          <w:p w14:paraId="61F3AC4D" w14:textId="1664F867" w:rsidR="00E61052" w:rsidRPr="00E61052" w:rsidRDefault="002A6823" w:rsidP="002A6823">
            <w:pPr>
              <w:pStyle w:val="pn"/>
              <w:spacing w:line="264" w:lineRule="auto"/>
              <w:jc w:val="center"/>
              <w:rPr>
                <w:b/>
                <w:bCs/>
              </w:rPr>
            </w:pPr>
            <w:r>
              <w:rPr>
                <w:b/>
                <w:bCs/>
              </w:rPr>
              <w:t>D</w:t>
            </w:r>
          </w:p>
        </w:tc>
      </w:tr>
      <w:tr w:rsidR="00E61052" w:rsidRPr="00E61052" w14:paraId="4C4F6470" w14:textId="77777777" w:rsidTr="001C3EA6">
        <w:tc>
          <w:tcPr>
            <w:tcW w:w="1890" w:type="dxa"/>
          </w:tcPr>
          <w:p w14:paraId="3935249E" w14:textId="77777777" w:rsidR="00E61052" w:rsidRPr="00E61052" w:rsidRDefault="00E61052" w:rsidP="002A6823">
            <w:pPr>
              <w:pStyle w:val="pn"/>
              <w:spacing w:line="264" w:lineRule="auto"/>
              <w:jc w:val="center"/>
              <w:rPr>
                <w:b/>
                <w:bCs/>
              </w:rPr>
            </w:pPr>
            <w:r w:rsidRPr="00E61052">
              <w:rPr>
                <w:b/>
                <w:bCs/>
              </w:rPr>
              <w:t>8</w:t>
            </w:r>
          </w:p>
        </w:tc>
        <w:tc>
          <w:tcPr>
            <w:tcW w:w="2250" w:type="dxa"/>
          </w:tcPr>
          <w:p w14:paraId="46CA86C8" w14:textId="688236A0" w:rsidR="00E61052" w:rsidRPr="00E61052" w:rsidRDefault="002A6823" w:rsidP="002A6823">
            <w:pPr>
              <w:pStyle w:val="pn"/>
              <w:spacing w:line="264" w:lineRule="auto"/>
              <w:jc w:val="center"/>
              <w:rPr>
                <w:b/>
                <w:bCs/>
              </w:rPr>
            </w:pPr>
            <w:r>
              <w:rPr>
                <w:b/>
                <w:bCs/>
              </w:rPr>
              <w:t>D</w:t>
            </w:r>
          </w:p>
        </w:tc>
        <w:tc>
          <w:tcPr>
            <w:tcW w:w="1890" w:type="dxa"/>
          </w:tcPr>
          <w:p w14:paraId="62A18823" w14:textId="77777777" w:rsidR="00E61052" w:rsidRPr="00E61052" w:rsidRDefault="00E61052" w:rsidP="002A6823">
            <w:pPr>
              <w:pStyle w:val="pn"/>
              <w:spacing w:line="264" w:lineRule="auto"/>
              <w:jc w:val="center"/>
              <w:rPr>
                <w:b/>
                <w:bCs/>
              </w:rPr>
            </w:pPr>
            <w:r w:rsidRPr="00E61052">
              <w:rPr>
                <w:b/>
                <w:bCs/>
              </w:rPr>
              <w:t>17</w:t>
            </w:r>
          </w:p>
        </w:tc>
        <w:tc>
          <w:tcPr>
            <w:tcW w:w="2340" w:type="dxa"/>
          </w:tcPr>
          <w:p w14:paraId="69F08C9D" w14:textId="3A9A3A4C" w:rsidR="00E61052" w:rsidRPr="00E61052" w:rsidRDefault="002A6823" w:rsidP="002A6823">
            <w:pPr>
              <w:pStyle w:val="pn"/>
              <w:spacing w:line="264" w:lineRule="auto"/>
              <w:jc w:val="center"/>
              <w:rPr>
                <w:b/>
                <w:bCs/>
              </w:rPr>
            </w:pPr>
            <w:r>
              <w:rPr>
                <w:b/>
                <w:bCs/>
              </w:rPr>
              <w:t>A</w:t>
            </w:r>
          </w:p>
        </w:tc>
      </w:tr>
      <w:tr w:rsidR="00E61052" w:rsidRPr="00E61052" w14:paraId="4695CEFB" w14:textId="77777777" w:rsidTr="001C3EA6">
        <w:tc>
          <w:tcPr>
            <w:tcW w:w="1890" w:type="dxa"/>
          </w:tcPr>
          <w:p w14:paraId="1CCCEAC4" w14:textId="77777777" w:rsidR="00E61052" w:rsidRPr="00E61052" w:rsidRDefault="00E61052" w:rsidP="002A6823">
            <w:pPr>
              <w:pStyle w:val="pn"/>
              <w:spacing w:line="264" w:lineRule="auto"/>
              <w:jc w:val="center"/>
              <w:rPr>
                <w:b/>
                <w:bCs/>
              </w:rPr>
            </w:pPr>
            <w:r w:rsidRPr="00E61052">
              <w:rPr>
                <w:b/>
                <w:bCs/>
              </w:rPr>
              <w:t>9</w:t>
            </w:r>
          </w:p>
        </w:tc>
        <w:tc>
          <w:tcPr>
            <w:tcW w:w="2250" w:type="dxa"/>
          </w:tcPr>
          <w:p w14:paraId="7C571F04" w14:textId="667680A6" w:rsidR="00E61052" w:rsidRPr="00E61052" w:rsidRDefault="002A6823" w:rsidP="002A6823">
            <w:pPr>
              <w:pStyle w:val="pn"/>
              <w:spacing w:line="264" w:lineRule="auto"/>
              <w:jc w:val="center"/>
              <w:rPr>
                <w:b/>
                <w:bCs/>
              </w:rPr>
            </w:pPr>
            <w:r>
              <w:rPr>
                <w:b/>
                <w:bCs/>
              </w:rPr>
              <w:t>A</w:t>
            </w:r>
          </w:p>
        </w:tc>
        <w:tc>
          <w:tcPr>
            <w:tcW w:w="1890" w:type="dxa"/>
          </w:tcPr>
          <w:p w14:paraId="354DD709" w14:textId="77777777" w:rsidR="00E61052" w:rsidRPr="00E61052" w:rsidRDefault="00E61052" w:rsidP="002A6823">
            <w:pPr>
              <w:pStyle w:val="pn"/>
              <w:spacing w:line="264" w:lineRule="auto"/>
              <w:jc w:val="center"/>
              <w:rPr>
                <w:b/>
                <w:bCs/>
              </w:rPr>
            </w:pPr>
            <w:r w:rsidRPr="00E61052">
              <w:rPr>
                <w:b/>
                <w:bCs/>
              </w:rPr>
              <w:t>18</w:t>
            </w:r>
          </w:p>
        </w:tc>
        <w:tc>
          <w:tcPr>
            <w:tcW w:w="2340" w:type="dxa"/>
          </w:tcPr>
          <w:p w14:paraId="063F5468" w14:textId="49BB35E6" w:rsidR="00E61052" w:rsidRPr="00E61052" w:rsidRDefault="002A6823" w:rsidP="002A6823">
            <w:pPr>
              <w:pStyle w:val="pn"/>
              <w:spacing w:line="264" w:lineRule="auto"/>
              <w:jc w:val="center"/>
              <w:rPr>
                <w:b/>
                <w:bCs/>
              </w:rPr>
            </w:pPr>
            <w:r>
              <w:rPr>
                <w:b/>
                <w:bCs/>
              </w:rPr>
              <w:t>C</w:t>
            </w:r>
          </w:p>
        </w:tc>
      </w:tr>
    </w:tbl>
    <w:p w14:paraId="7C324BAC" w14:textId="77777777" w:rsidR="00E61052" w:rsidRPr="00E61052" w:rsidRDefault="00E61052" w:rsidP="002A6823">
      <w:pPr>
        <w:pStyle w:val="pn"/>
        <w:spacing w:line="264" w:lineRule="auto"/>
        <w:rPr>
          <w:b/>
          <w:bCs/>
        </w:rPr>
      </w:pPr>
    </w:p>
    <w:p w14:paraId="308DF32E" w14:textId="77777777" w:rsidR="00E61052" w:rsidRPr="00E61052" w:rsidRDefault="00E61052" w:rsidP="002A6823">
      <w:pPr>
        <w:pStyle w:val="pn"/>
        <w:spacing w:line="264" w:lineRule="auto"/>
        <w:rPr>
          <w:b/>
          <w:bCs/>
        </w:rPr>
      </w:pPr>
      <w:r w:rsidRPr="00E61052">
        <w:rPr>
          <w:b/>
          <w:bCs/>
        </w:rPr>
        <w:t>Phần II: Điểm tối đa của 01 câu hỏi là 1 điểm</w:t>
      </w:r>
    </w:p>
    <w:p w14:paraId="50B7028D" w14:textId="77777777" w:rsidR="00E61052" w:rsidRPr="00E61052" w:rsidRDefault="00E61052" w:rsidP="002A6823">
      <w:pPr>
        <w:pStyle w:val="pn"/>
        <w:spacing w:line="264" w:lineRule="auto"/>
      </w:pPr>
      <w:r w:rsidRPr="00E61052">
        <w:t>- Thí sinh chỉ lựa chọn chính xác 01 ý trong 1 câu hỏi được 0,1 điểm;</w:t>
      </w:r>
    </w:p>
    <w:p w14:paraId="17E9C912" w14:textId="77777777" w:rsidR="00E61052" w:rsidRPr="00E61052" w:rsidRDefault="00E61052" w:rsidP="002A6823">
      <w:pPr>
        <w:pStyle w:val="pn"/>
        <w:spacing w:line="264" w:lineRule="auto"/>
      </w:pPr>
      <w:r w:rsidRPr="00E61052">
        <w:t>- Thí sinh chỉ lựa chọn chính xác 02 ý trong 1 câu hỏi được 0,25 điểm;</w:t>
      </w:r>
    </w:p>
    <w:p w14:paraId="7ED375F3" w14:textId="77777777" w:rsidR="00E61052" w:rsidRPr="00E61052" w:rsidRDefault="00E61052" w:rsidP="002A6823">
      <w:pPr>
        <w:pStyle w:val="pn"/>
        <w:spacing w:line="264" w:lineRule="auto"/>
      </w:pPr>
      <w:r w:rsidRPr="00E61052">
        <w:t>- Thí sinh chỉ lựa chọn chính xác 03 ý trong 1 câu hỏi được 0,5 điểm;</w:t>
      </w:r>
    </w:p>
    <w:p w14:paraId="1160F73F" w14:textId="77777777" w:rsidR="00E61052" w:rsidRPr="00E61052" w:rsidRDefault="00E61052" w:rsidP="002A6823">
      <w:pPr>
        <w:pStyle w:val="pn"/>
        <w:spacing w:line="264" w:lineRule="auto"/>
      </w:pPr>
      <w:r w:rsidRPr="00E61052">
        <w:t>- Thí sinh lựa chọn chính xác cả 04 ý trong 1 câu hỏi được 1 điểm;</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E61052" w:rsidRPr="00E61052" w14:paraId="28AB806D" w14:textId="77777777" w:rsidTr="001C3EA6">
        <w:trPr>
          <w:jc w:val="center"/>
        </w:trPr>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F9EB0D" w14:textId="77777777" w:rsidR="00E61052" w:rsidRPr="00E61052" w:rsidRDefault="00E61052" w:rsidP="002A6823">
            <w:pPr>
              <w:pStyle w:val="pn"/>
              <w:spacing w:line="264" w:lineRule="auto"/>
              <w:jc w:val="center"/>
              <w:rPr>
                <w:b/>
                <w:bCs/>
              </w:rPr>
            </w:pPr>
            <w:r w:rsidRPr="00E61052">
              <w:rPr>
                <w:b/>
                <w:bCs/>
              </w:rPr>
              <w:t>Câu</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BB3048" w14:textId="77777777" w:rsidR="00E61052" w:rsidRPr="00E61052" w:rsidRDefault="00E61052" w:rsidP="002A6823">
            <w:pPr>
              <w:pStyle w:val="pn"/>
              <w:spacing w:line="264" w:lineRule="auto"/>
              <w:jc w:val="center"/>
              <w:rPr>
                <w:b/>
                <w:bCs/>
              </w:rPr>
            </w:pPr>
            <w:r w:rsidRPr="00E61052">
              <w:rPr>
                <w:b/>
                <w:bCs/>
              </w:rPr>
              <w:t>Lệnh hỏi</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381CD6" w14:textId="77777777" w:rsidR="00E61052" w:rsidRPr="00E61052" w:rsidRDefault="00E61052" w:rsidP="002A6823">
            <w:pPr>
              <w:pStyle w:val="pn"/>
              <w:spacing w:line="264" w:lineRule="auto"/>
              <w:jc w:val="center"/>
              <w:rPr>
                <w:b/>
                <w:bCs/>
              </w:rPr>
            </w:pPr>
            <w:r w:rsidRPr="00E61052">
              <w:rPr>
                <w:b/>
                <w:bCs/>
              </w:rPr>
              <w:t>Đáp án (Đ/S)</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B7200D" w14:textId="77777777" w:rsidR="00E61052" w:rsidRPr="00E61052" w:rsidRDefault="00E61052" w:rsidP="002A6823">
            <w:pPr>
              <w:pStyle w:val="pn"/>
              <w:spacing w:line="264" w:lineRule="auto"/>
              <w:jc w:val="center"/>
              <w:rPr>
                <w:b/>
                <w:bCs/>
              </w:rPr>
            </w:pPr>
            <w:r w:rsidRPr="00E61052">
              <w:rPr>
                <w:b/>
                <w:bCs/>
              </w:rPr>
              <w:t>Câu</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555230" w14:textId="77777777" w:rsidR="00E61052" w:rsidRPr="00E61052" w:rsidRDefault="00E61052" w:rsidP="002A6823">
            <w:pPr>
              <w:pStyle w:val="pn"/>
              <w:spacing w:line="264" w:lineRule="auto"/>
              <w:jc w:val="center"/>
              <w:rPr>
                <w:b/>
                <w:bCs/>
              </w:rPr>
            </w:pPr>
            <w:r w:rsidRPr="00E61052">
              <w:rPr>
                <w:b/>
                <w:bCs/>
              </w:rPr>
              <w:t>Lệnh hỏi</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3ECF81" w14:textId="77777777" w:rsidR="00E61052" w:rsidRPr="00E61052" w:rsidRDefault="00E61052" w:rsidP="002A6823">
            <w:pPr>
              <w:pStyle w:val="pn"/>
              <w:spacing w:line="264" w:lineRule="auto"/>
              <w:jc w:val="center"/>
              <w:rPr>
                <w:b/>
                <w:bCs/>
              </w:rPr>
            </w:pPr>
            <w:r w:rsidRPr="00E61052">
              <w:rPr>
                <w:b/>
                <w:bCs/>
              </w:rPr>
              <w:t>Đáp án (Đ/S)</w:t>
            </w:r>
          </w:p>
        </w:tc>
      </w:tr>
      <w:tr w:rsidR="00E61052" w:rsidRPr="00E61052" w14:paraId="73556FCC" w14:textId="77777777" w:rsidTr="001C3EA6">
        <w:trPr>
          <w:jc w:val="center"/>
        </w:trPr>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6A931D" w14:textId="77777777" w:rsidR="00E61052" w:rsidRPr="00E61052" w:rsidRDefault="00E61052" w:rsidP="002A6823">
            <w:pPr>
              <w:pStyle w:val="pn"/>
              <w:spacing w:line="264" w:lineRule="auto"/>
              <w:jc w:val="center"/>
              <w:rPr>
                <w:b/>
                <w:bCs/>
              </w:rPr>
            </w:pPr>
            <w:r w:rsidRPr="00E61052">
              <w:rPr>
                <w:b/>
                <w:bCs/>
              </w:rPr>
              <w:t>1</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9A9E3E" w14:textId="77777777" w:rsidR="00E61052" w:rsidRPr="00E61052" w:rsidRDefault="00E61052" w:rsidP="002A6823">
            <w:pPr>
              <w:pStyle w:val="pn"/>
              <w:spacing w:line="264" w:lineRule="auto"/>
              <w:jc w:val="center"/>
              <w:rPr>
                <w:b/>
                <w:bCs/>
              </w:rPr>
            </w:pPr>
            <w:r w:rsidRPr="00E61052">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B5A124" w14:textId="1809CBB5" w:rsidR="00E61052" w:rsidRPr="00E61052" w:rsidRDefault="002A6823" w:rsidP="002A6823">
            <w:pPr>
              <w:pStyle w:val="pn"/>
              <w:spacing w:line="264" w:lineRule="auto"/>
              <w:jc w:val="center"/>
              <w:rPr>
                <w:b/>
                <w:bCs/>
              </w:rPr>
            </w:pPr>
            <w:r>
              <w:rPr>
                <w:b/>
                <w:bCs/>
              </w:rPr>
              <w:t>Đ</w:t>
            </w:r>
          </w:p>
        </w:tc>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F3BC24" w14:textId="77777777" w:rsidR="00E61052" w:rsidRPr="00E61052" w:rsidRDefault="00E61052" w:rsidP="002A6823">
            <w:pPr>
              <w:pStyle w:val="pn"/>
              <w:spacing w:line="264" w:lineRule="auto"/>
              <w:jc w:val="center"/>
              <w:rPr>
                <w:b/>
                <w:bCs/>
              </w:rPr>
            </w:pPr>
            <w:r w:rsidRPr="00E61052">
              <w:rPr>
                <w:b/>
                <w:bCs/>
              </w:rPr>
              <w:t>3</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8597A7" w14:textId="77777777" w:rsidR="00E61052" w:rsidRPr="00E61052" w:rsidRDefault="00E61052" w:rsidP="002A6823">
            <w:pPr>
              <w:pStyle w:val="pn"/>
              <w:spacing w:line="264" w:lineRule="auto"/>
              <w:jc w:val="center"/>
              <w:rPr>
                <w:b/>
                <w:bCs/>
              </w:rPr>
            </w:pPr>
            <w:r w:rsidRPr="00E61052">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17D50E" w14:textId="3C1D04AC" w:rsidR="00E61052" w:rsidRPr="00E61052" w:rsidRDefault="002A6823" w:rsidP="002A6823">
            <w:pPr>
              <w:pStyle w:val="pn"/>
              <w:spacing w:line="264" w:lineRule="auto"/>
              <w:jc w:val="center"/>
              <w:rPr>
                <w:b/>
                <w:bCs/>
              </w:rPr>
            </w:pPr>
            <w:r>
              <w:rPr>
                <w:b/>
                <w:bCs/>
              </w:rPr>
              <w:t>Đ</w:t>
            </w:r>
          </w:p>
        </w:tc>
      </w:tr>
      <w:tr w:rsidR="00E61052" w:rsidRPr="00E61052" w14:paraId="66987D4D" w14:textId="77777777" w:rsidTr="001C3EA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AECCBD" w14:textId="77777777" w:rsidR="00E61052" w:rsidRPr="00E61052" w:rsidRDefault="00E61052" w:rsidP="002A6823">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F12A3A" w14:textId="77777777" w:rsidR="00E61052" w:rsidRPr="00E61052" w:rsidRDefault="00E61052" w:rsidP="002A6823">
            <w:pPr>
              <w:pStyle w:val="pn"/>
              <w:spacing w:line="264" w:lineRule="auto"/>
              <w:jc w:val="center"/>
              <w:rPr>
                <w:b/>
                <w:bCs/>
              </w:rPr>
            </w:pPr>
            <w:r w:rsidRPr="00E61052">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EDDC6B" w14:textId="07C645CF" w:rsidR="00E61052" w:rsidRPr="00E61052" w:rsidRDefault="002A6823" w:rsidP="002A6823">
            <w:pPr>
              <w:pStyle w:val="pn"/>
              <w:spacing w:line="264" w:lineRule="auto"/>
              <w:jc w:val="center"/>
              <w:rPr>
                <w:b/>
                <w:bCs/>
              </w:rPr>
            </w:pPr>
            <w:r>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2DDD8B" w14:textId="77777777" w:rsidR="00E61052" w:rsidRPr="00E61052" w:rsidRDefault="00E61052" w:rsidP="002A6823">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99142F" w14:textId="77777777" w:rsidR="00E61052" w:rsidRPr="00E61052" w:rsidRDefault="00E61052" w:rsidP="002A6823">
            <w:pPr>
              <w:pStyle w:val="pn"/>
              <w:spacing w:line="264" w:lineRule="auto"/>
              <w:jc w:val="center"/>
              <w:rPr>
                <w:b/>
                <w:bCs/>
              </w:rPr>
            </w:pPr>
            <w:r w:rsidRPr="00E61052">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A81E1F" w14:textId="0EA63EA5" w:rsidR="00E61052" w:rsidRPr="00E61052" w:rsidRDefault="002A6823" w:rsidP="002A6823">
            <w:pPr>
              <w:pStyle w:val="pn"/>
              <w:spacing w:line="264" w:lineRule="auto"/>
              <w:jc w:val="center"/>
              <w:rPr>
                <w:b/>
                <w:bCs/>
              </w:rPr>
            </w:pPr>
            <w:r>
              <w:rPr>
                <w:b/>
                <w:bCs/>
              </w:rPr>
              <w:t>Đ</w:t>
            </w:r>
          </w:p>
        </w:tc>
      </w:tr>
      <w:tr w:rsidR="00E61052" w:rsidRPr="00E61052" w14:paraId="2BEEDB07" w14:textId="77777777" w:rsidTr="001C3EA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0BDE59" w14:textId="77777777" w:rsidR="00E61052" w:rsidRPr="00E61052" w:rsidRDefault="00E61052" w:rsidP="002A6823">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5DBAF8" w14:textId="77777777" w:rsidR="00E61052" w:rsidRPr="00E61052" w:rsidRDefault="00E61052" w:rsidP="002A6823">
            <w:pPr>
              <w:pStyle w:val="pn"/>
              <w:spacing w:line="264" w:lineRule="auto"/>
              <w:jc w:val="center"/>
              <w:rPr>
                <w:b/>
                <w:bCs/>
              </w:rPr>
            </w:pPr>
            <w:r w:rsidRPr="00E61052">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DAB69B" w14:textId="3D2A09B7" w:rsidR="00E61052" w:rsidRPr="00E61052" w:rsidRDefault="002A6823" w:rsidP="002A6823">
            <w:pPr>
              <w:pStyle w:val="pn"/>
              <w:spacing w:line="264" w:lineRule="auto"/>
              <w:jc w:val="center"/>
              <w:rPr>
                <w:b/>
                <w:bCs/>
              </w:rPr>
            </w:pPr>
            <w:r>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9C221D" w14:textId="77777777" w:rsidR="00E61052" w:rsidRPr="00E61052" w:rsidRDefault="00E61052" w:rsidP="002A6823">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D58926" w14:textId="77777777" w:rsidR="00E61052" w:rsidRPr="00E61052" w:rsidRDefault="00E61052" w:rsidP="002A6823">
            <w:pPr>
              <w:pStyle w:val="pn"/>
              <w:spacing w:line="264" w:lineRule="auto"/>
              <w:jc w:val="center"/>
              <w:rPr>
                <w:b/>
                <w:bCs/>
              </w:rPr>
            </w:pPr>
            <w:r w:rsidRPr="00E61052">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FB761C" w14:textId="1ABDEEA0" w:rsidR="00E61052" w:rsidRPr="00E61052" w:rsidRDefault="002A6823" w:rsidP="002A6823">
            <w:pPr>
              <w:pStyle w:val="pn"/>
              <w:spacing w:line="264" w:lineRule="auto"/>
              <w:jc w:val="center"/>
              <w:rPr>
                <w:b/>
                <w:bCs/>
              </w:rPr>
            </w:pPr>
            <w:r>
              <w:rPr>
                <w:b/>
                <w:bCs/>
              </w:rPr>
              <w:t>S</w:t>
            </w:r>
          </w:p>
        </w:tc>
      </w:tr>
      <w:tr w:rsidR="00E61052" w:rsidRPr="00E61052" w14:paraId="0706F3C7" w14:textId="77777777" w:rsidTr="001C3EA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5560A1" w14:textId="77777777" w:rsidR="00E61052" w:rsidRPr="00E61052" w:rsidRDefault="00E61052" w:rsidP="002A6823">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68C619" w14:textId="77777777" w:rsidR="00E61052" w:rsidRPr="00E61052" w:rsidRDefault="00E61052" w:rsidP="002A6823">
            <w:pPr>
              <w:pStyle w:val="pn"/>
              <w:spacing w:line="264" w:lineRule="auto"/>
              <w:jc w:val="center"/>
              <w:rPr>
                <w:b/>
                <w:bCs/>
              </w:rPr>
            </w:pPr>
            <w:r w:rsidRPr="00E61052">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847D1B" w14:textId="10C37AFD" w:rsidR="00E61052" w:rsidRPr="00E61052" w:rsidRDefault="002A6823" w:rsidP="002A6823">
            <w:pPr>
              <w:pStyle w:val="pn"/>
              <w:spacing w:line="264" w:lineRule="auto"/>
              <w:jc w:val="center"/>
              <w:rPr>
                <w:b/>
                <w:bCs/>
              </w:rPr>
            </w:pPr>
            <w:r>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C04E58" w14:textId="77777777" w:rsidR="00E61052" w:rsidRPr="00E61052" w:rsidRDefault="00E61052" w:rsidP="002A6823">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8A887F" w14:textId="77777777" w:rsidR="00E61052" w:rsidRPr="00E61052" w:rsidRDefault="00E61052" w:rsidP="002A6823">
            <w:pPr>
              <w:pStyle w:val="pn"/>
              <w:spacing w:line="264" w:lineRule="auto"/>
              <w:jc w:val="center"/>
              <w:rPr>
                <w:b/>
                <w:bCs/>
              </w:rPr>
            </w:pPr>
            <w:r w:rsidRPr="00E61052">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A333CC" w14:textId="142B87B7" w:rsidR="00E61052" w:rsidRPr="00E61052" w:rsidRDefault="002A6823" w:rsidP="002A6823">
            <w:pPr>
              <w:pStyle w:val="pn"/>
              <w:spacing w:line="264" w:lineRule="auto"/>
              <w:jc w:val="center"/>
              <w:rPr>
                <w:b/>
                <w:bCs/>
              </w:rPr>
            </w:pPr>
            <w:r>
              <w:rPr>
                <w:b/>
                <w:bCs/>
              </w:rPr>
              <w:t>Đ</w:t>
            </w:r>
          </w:p>
        </w:tc>
      </w:tr>
      <w:tr w:rsidR="00E61052" w:rsidRPr="00E61052" w14:paraId="30A7867F" w14:textId="77777777" w:rsidTr="001C3EA6">
        <w:trPr>
          <w:jc w:val="center"/>
        </w:trPr>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C2C487" w14:textId="77777777" w:rsidR="00E61052" w:rsidRPr="00E61052" w:rsidRDefault="00E61052" w:rsidP="002A6823">
            <w:pPr>
              <w:pStyle w:val="pn"/>
              <w:spacing w:line="264" w:lineRule="auto"/>
              <w:jc w:val="center"/>
              <w:rPr>
                <w:b/>
                <w:bCs/>
              </w:rPr>
            </w:pPr>
            <w:r w:rsidRPr="00E61052">
              <w:rPr>
                <w:b/>
                <w:bCs/>
              </w:rPr>
              <w:t>2</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FA4177" w14:textId="77777777" w:rsidR="00E61052" w:rsidRPr="00E61052" w:rsidRDefault="00E61052" w:rsidP="002A6823">
            <w:pPr>
              <w:pStyle w:val="pn"/>
              <w:spacing w:line="264" w:lineRule="auto"/>
              <w:jc w:val="center"/>
              <w:rPr>
                <w:b/>
                <w:bCs/>
              </w:rPr>
            </w:pPr>
            <w:r w:rsidRPr="00E61052">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AE4494" w14:textId="4C70B800" w:rsidR="00E61052" w:rsidRPr="00E61052" w:rsidRDefault="002A6823" w:rsidP="002A6823">
            <w:pPr>
              <w:pStyle w:val="pn"/>
              <w:spacing w:line="264" w:lineRule="auto"/>
              <w:jc w:val="center"/>
              <w:rPr>
                <w:b/>
                <w:bCs/>
              </w:rPr>
            </w:pPr>
            <w:r>
              <w:rPr>
                <w:b/>
                <w:bCs/>
              </w:rPr>
              <w:t>Đ</w:t>
            </w:r>
          </w:p>
        </w:tc>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89AD26" w14:textId="77777777" w:rsidR="00E61052" w:rsidRPr="00E61052" w:rsidRDefault="00E61052" w:rsidP="002A6823">
            <w:pPr>
              <w:pStyle w:val="pn"/>
              <w:spacing w:line="264" w:lineRule="auto"/>
              <w:jc w:val="center"/>
              <w:rPr>
                <w:b/>
                <w:bCs/>
              </w:rPr>
            </w:pPr>
            <w:r w:rsidRPr="00E61052">
              <w:rPr>
                <w:b/>
                <w:bCs/>
              </w:rPr>
              <w:t>4</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C433F0" w14:textId="77777777" w:rsidR="00E61052" w:rsidRPr="00E61052" w:rsidRDefault="00E61052" w:rsidP="002A6823">
            <w:pPr>
              <w:pStyle w:val="pn"/>
              <w:spacing w:line="264" w:lineRule="auto"/>
              <w:jc w:val="center"/>
              <w:rPr>
                <w:b/>
                <w:bCs/>
              </w:rPr>
            </w:pPr>
            <w:r w:rsidRPr="00E61052">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0973AD" w14:textId="65023E70" w:rsidR="00E61052" w:rsidRPr="00E61052" w:rsidRDefault="002A6823" w:rsidP="002A6823">
            <w:pPr>
              <w:pStyle w:val="pn"/>
              <w:spacing w:line="264" w:lineRule="auto"/>
              <w:jc w:val="center"/>
              <w:rPr>
                <w:b/>
                <w:bCs/>
              </w:rPr>
            </w:pPr>
            <w:r>
              <w:rPr>
                <w:b/>
                <w:bCs/>
              </w:rPr>
              <w:t>S</w:t>
            </w:r>
          </w:p>
        </w:tc>
      </w:tr>
      <w:tr w:rsidR="00E61052" w:rsidRPr="00E61052" w14:paraId="5CCDAE1D" w14:textId="77777777" w:rsidTr="001C3EA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DF7707" w14:textId="77777777" w:rsidR="00E61052" w:rsidRPr="00E61052" w:rsidRDefault="00E61052" w:rsidP="002A6823">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E60690" w14:textId="77777777" w:rsidR="00E61052" w:rsidRPr="00E61052" w:rsidRDefault="00E61052" w:rsidP="002A6823">
            <w:pPr>
              <w:pStyle w:val="pn"/>
              <w:spacing w:line="264" w:lineRule="auto"/>
              <w:jc w:val="center"/>
              <w:rPr>
                <w:b/>
                <w:bCs/>
              </w:rPr>
            </w:pPr>
            <w:r w:rsidRPr="00E61052">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966C92" w14:textId="1BC46DCC" w:rsidR="00E61052" w:rsidRPr="00E61052" w:rsidRDefault="002A6823" w:rsidP="002A6823">
            <w:pPr>
              <w:pStyle w:val="pn"/>
              <w:spacing w:line="264" w:lineRule="auto"/>
              <w:jc w:val="center"/>
              <w:rPr>
                <w:b/>
                <w:bCs/>
              </w:rPr>
            </w:pPr>
            <w:r>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D007F6" w14:textId="77777777" w:rsidR="00E61052" w:rsidRPr="00E61052" w:rsidRDefault="00E61052" w:rsidP="002A6823">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CE4A00" w14:textId="77777777" w:rsidR="00E61052" w:rsidRPr="00E61052" w:rsidRDefault="00E61052" w:rsidP="002A6823">
            <w:pPr>
              <w:pStyle w:val="pn"/>
              <w:spacing w:line="264" w:lineRule="auto"/>
              <w:jc w:val="center"/>
              <w:rPr>
                <w:b/>
                <w:bCs/>
              </w:rPr>
            </w:pPr>
            <w:r w:rsidRPr="00E61052">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F9AF7A" w14:textId="3E37EF1B" w:rsidR="00E61052" w:rsidRPr="00E61052" w:rsidRDefault="002A6823" w:rsidP="002A6823">
            <w:pPr>
              <w:pStyle w:val="pn"/>
              <w:spacing w:line="264" w:lineRule="auto"/>
              <w:jc w:val="center"/>
              <w:rPr>
                <w:b/>
                <w:bCs/>
              </w:rPr>
            </w:pPr>
            <w:r>
              <w:rPr>
                <w:b/>
                <w:bCs/>
              </w:rPr>
              <w:t>Đ</w:t>
            </w:r>
          </w:p>
        </w:tc>
      </w:tr>
      <w:tr w:rsidR="00E61052" w:rsidRPr="00E61052" w14:paraId="07763200" w14:textId="77777777" w:rsidTr="001C3EA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9D83B9" w14:textId="77777777" w:rsidR="00E61052" w:rsidRPr="00E61052" w:rsidRDefault="00E61052" w:rsidP="002A6823">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D32D59" w14:textId="77777777" w:rsidR="00E61052" w:rsidRPr="00E61052" w:rsidRDefault="00E61052" w:rsidP="002A6823">
            <w:pPr>
              <w:pStyle w:val="pn"/>
              <w:spacing w:line="264" w:lineRule="auto"/>
              <w:jc w:val="center"/>
              <w:rPr>
                <w:b/>
                <w:bCs/>
              </w:rPr>
            </w:pPr>
            <w:r w:rsidRPr="00E61052">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7F5A57" w14:textId="59B4F12B" w:rsidR="00E61052" w:rsidRPr="00E61052" w:rsidRDefault="002A6823" w:rsidP="002A6823">
            <w:pPr>
              <w:pStyle w:val="pn"/>
              <w:spacing w:line="264" w:lineRule="auto"/>
              <w:jc w:val="center"/>
              <w:rPr>
                <w:b/>
                <w:bCs/>
              </w:rPr>
            </w:pPr>
            <w:r>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B99F7C" w14:textId="77777777" w:rsidR="00E61052" w:rsidRPr="00E61052" w:rsidRDefault="00E61052" w:rsidP="002A6823">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2836C1" w14:textId="77777777" w:rsidR="00E61052" w:rsidRPr="00E61052" w:rsidRDefault="00E61052" w:rsidP="002A6823">
            <w:pPr>
              <w:pStyle w:val="pn"/>
              <w:spacing w:line="264" w:lineRule="auto"/>
              <w:jc w:val="center"/>
              <w:rPr>
                <w:b/>
                <w:bCs/>
              </w:rPr>
            </w:pPr>
            <w:r w:rsidRPr="00E61052">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C97ABA" w14:textId="02DCAFA9" w:rsidR="00E61052" w:rsidRPr="00E61052" w:rsidRDefault="002A6823" w:rsidP="002A6823">
            <w:pPr>
              <w:pStyle w:val="pn"/>
              <w:spacing w:line="264" w:lineRule="auto"/>
              <w:jc w:val="center"/>
              <w:rPr>
                <w:b/>
                <w:bCs/>
              </w:rPr>
            </w:pPr>
            <w:r>
              <w:rPr>
                <w:b/>
                <w:bCs/>
              </w:rPr>
              <w:t>S</w:t>
            </w:r>
          </w:p>
        </w:tc>
      </w:tr>
      <w:tr w:rsidR="00E61052" w:rsidRPr="00E61052" w14:paraId="6056E3B9" w14:textId="77777777" w:rsidTr="001C3EA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68EA5D" w14:textId="77777777" w:rsidR="00E61052" w:rsidRPr="00E61052" w:rsidRDefault="00E61052" w:rsidP="002A6823">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F3CCC0" w14:textId="77777777" w:rsidR="00E61052" w:rsidRPr="00E61052" w:rsidRDefault="00E61052" w:rsidP="002A6823">
            <w:pPr>
              <w:pStyle w:val="pn"/>
              <w:spacing w:line="264" w:lineRule="auto"/>
              <w:jc w:val="center"/>
              <w:rPr>
                <w:b/>
                <w:bCs/>
              </w:rPr>
            </w:pPr>
            <w:r w:rsidRPr="00E61052">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02A8DC" w14:textId="0D94D218" w:rsidR="00E61052" w:rsidRPr="00E61052" w:rsidRDefault="002A6823" w:rsidP="002A6823">
            <w:pPr>
              <w:pStyle w:val="pn"/>
              <w:spacing w:line="264" w:lineRule="auto"/>
              <w:jc w:val="center"/>
              <w:rPr>
                <w:b/>
                <w:bCs/>
              </w:rPr>
            </w:pPr>
            <w:r>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14C1DD" w14:textId="77777777" w:rsidR="00E61052" w:rsidRPr="00E61052" w:rsidRDefault="00E61052" w:rsidP="002A6823">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5DE8C5" w14:textId="77777777" w:rsidR="00E61052" w:rsidRPr="00E61052" w:rsidRDefault="00E61052" w:rsidP="002A6823">
            <w:pPr>
              <w:pStyle w:val="pn"/>
              <w:spacing w:line="264" w:lineRule="auto"/>
              <w:jc w:val="center"/>
              <w:rPr>
                <w:b/>
                <w:bCs/>
              </w:rPr>
            </w:pPr>
            <w:r w:rsidRPr="00E61052">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B78ADC" w14:textId="674B997E" w:rsidR="00E61052" w:rsidRPr="00E61052" w:rsidRDefault="002A6823" w:rsidP="002A6823">
            <w:pPr>
              <w:pStyle w:val="pn"/>
              <w:spacing w:line="264" w:lineRule="auto"/>
              <w:jc w:val="center"/>
              <w:rPr>
                <w:b/>
                <w:bCs/>
              </w:rPr>
            </w:pPr>
            <w:r>
              <w:rPr>
                <w:b/>
                <w:bCs/>
              </w:rPr>
              <w:t>S</w:t>
            </w:r>
          </w:p>
        </w:tc>
      </w:tr>
    </w:tbl>
    <w:p w14:paraId="3BB03873" w14:textId="77777777" w:rsidR="00E61052" w:rsidRDefault="00E61052" w:rsidP="002A6823">
      <w:pPr>
        <w:pStyle w:val="pn"/>
        <w:spacing w:line="264" w:lineRule="auto"/>
        <w:rPr>
          <w:b/>
          <w:bCs/>
        </w:rPr>
      </w:pPr>
    </w:p>
    <w:p w14:paraId="006B2D31" w14:textId="1C27BDFC" w:rsidR="00E61052" w:rsidRPr="00E61052" w:rsidRDefault="00E61052" w:rsidP="002A6823">
      <w:pPr>
        <w:pStyle w:val="pn"/>
        <w:spacing w:line="264" w:lineRule="auto"/>
        <w:rPr>
          <w:b/>
          <w:bCs/>
        </w:rPr>
      </w:pPr>
      <w:r w:rsidRPr="00E61052">
        <w:rPr>
          <w:b/>
          <w:bCs/>
        </w:rPr>
        <w:t>Phần III: Mỗi câu trả lời đúng được 0,25 điểm</w:t>
      </w:r>
    </w:p>
    <w:tbl>
      <w:tblPr>
        <w:tblStyle w:val="TableGrid"/>
        <w:tblW w:w="0" w:type="auto"/>
        <w:tblInd w:w="648" w:type="dxa"/>
        <w:tblLook w:val="04A0" w:firstRow="1" w:lastRow="0" w:firstColumn="1" w:lastColumn="0" w:noHBand="0" w:noVBand="1"/>
      </w:tblPr>
      <w:tblGrid>
        <w:gridCol w:w="2070"/>
        <w:gridCol w:w="2070"/>
        <w:gridCol w:w="2160"/>
        <w:gridCol w:w="2070"/>
      </w:tblGrid>
      <w:tr w:rsidR="00E61052" w:rsidRPr="00E61052" w14:paraId="7E927341" w14:textId="77777777" w:rsidTr="001C3EA6">
        <w:tc>
          <w:tcPr>
            <w:tcW w:w="2070" w:type="dxa"/>
          </w:tcPr>
          <w:p w14:paraId="2AB16361" w14:textId="77777777" w:rsidR="00E61052" w:rsidRPr="00E61052" w:rsidRDefault="00E61052" w:rsidP="002A6823">
            <w:pPr>
              <w:pStyle w:val="pn"/>
              <w:spacing w:line="264" w:lineRule="auto"/>
              <w:jc w:val="center"/>
              <w:rPr>
                <w:b/>
                <w:bCs/>
              </w:rPr>
            </w:pPr>
            <w:r w:rsidRPr="00E61052">
              <w:rPr>
                <w:b/>
                <w:bCs/>
              </w:rPr>
              <w:t>Câu</w:t>
            </w:r>
          </w:p>
        </w:tc>
        <w:tc>
          <w:tcPr>
            <w:tcW w:w="2070" w:type="dxa"/>
          </w:tcPr>
          <w:p w14:paraId="723E4B04" w14:textId="77777777" w:rsidR="00E61052" w:rsidRPr="00E61052" w:rsidRDefault="00E61052" w:rsidP="002A6823">
            <w:pPr>
              <w:pStyle w:val="pn"/>
              <w:spacing w:line="264" w:lineRule="auto"/>
              <w:jc w:val="center"/>
              <w:rPr>
                <w:b/>
                <w:bCs/>
              </w:rPr>
            </w:pPr>
            <w:r w:rsidRPr="00E61052">
              <w:rPr>
                <w:b/>
                <w:bCs/>
              </w:rPr>
              <w:t>Đáp án</w:t>
            </w:r>
          </w:p>
        </w:tc>
        <w:tc>
          <w:tcPr>
            <w:tcW w:w="2160" w:type="dxa"/>
          </w:tcPr>
          <w:p w14:paraId="5AD0C86F" w14:textId="77777777" w:rsidR="00E61052" w:rsidRPr="00E61052" w:rsidRDefault="00E61052" w:rsidP="002A6823">
            <w:pPr>
              <w:pStyle w:val="pn"/>
              <w:spacing w:line="264" w:lineRule="auto"/>
              <w:jc w:val="center"/>
              <w:rPr>
                <w:b/>
                <w:bCs/>
              </w:rPr>
            </w:pPr>
            <w:r w:rsidRPr="00E61052">
              <w:rPr>
                <w:b/>
                <w:bCs/>
              </w:rPr>
              <w:t>Câu</w:t>
            </w:r>
          </w:p>
        </w:tc>
        <w:tc>
          <w:tcPr>
            <w:tcW w:w="2070" w:type="dxa"/>
          </w:tcPr>
          <w:p w14:paraId="16A622D1" w14:textId="77777777" w:rsidR="00E61052" w:rsidRPr="00E61052" w:rsidRDefault="00E61052" w:rsidP="002A6823">
            <w:pPr>
              <w:pStyle w:val="pn"/>
              <w:spacing w:line="264" w:lineRule="auto"/>
              <w:jc w:val="center"/>
              <w:rPr>
                <w:b/>
                <w:bCs/>
              </w:rPr>
            </w:pPr>
            <w:r w:rsidRPr="00E61052">
              <w:rPr>
                <w:b/>
                <w:bCs/>
              </w:rPr>
              <w:t>Đáp án</w:t>
            </w:r>
          </w:p>
        </w:tc>
      </w:tr>
      <w:tr w:rsidR="00E61052" w:rsidRPr="00E61052" w14:paraId="7D177DC4" w14:textId="77777777" w:rsidTr="001C3EA6">
        <w:tc>
          <w:tcPr>
            <w:tcW w:w="2070" w:type="dxa"/>
          </w:tcPr>
          <w:p w14:paraId="535C81D1" w14:textId="77777777" w:rsidR="00E61052" w:rsidRPr="00E61052" w:rsidRDefault="00E61052" w:rsidP="002A6823">
            <w:pPr>
              <w:pStyle w:val="pn"/>
              <w:spacing w:line="264" w:lineRule="auto"/>
              <w:jc w:val="center"/>
              <w:rPr>
                <w:b/>
                <w:bCs/>
              </w:rPr>
            </w:pPr>
            <w:r w:rsidRPr="00E61052">
              <w:rPr>
                <w:b/>
                <w:bCs/>
              </w:rPr>
              <w:t>1</w:t>
            </w:r>
          </w:p>
        </w:tc>
        <w:tc>
          <w:tcPr>
            <w:tcW w:w="2070" w:type="dxa"/>
          </w:tcPr>
          <w:p w14:paraId="1EED1CD9" w14:textId="5A4C7255" w:rsidR="00E61052" w:rsidRPr="00E61052" w:rsidRDefault="002A6823" w:rsidP="002A6823">
            <w:pPr>
              <w:pStyle w:val="pn"/>
              <w:spacing w:line="264" w:lineRule="auto"/>
              <w:jc w:val="center"/>
              <w:rPr>
                <w:b/>
                <w:bCs/>
              </w:rPr>
            </w:pPr>
            <w:r>
              <w:rPr>
                <w:b/>
                <w:bCs/>
              </w:rPr>
              <w:t>8</w:t>
            </w:r>
          </w:p>
        </w:tc>
        <w:tc>
          <w:tcPr>
            <w:tcW w:w="2160" w:type="dxa"/>
          </w:tcPr>
          <w:p w14:paraId="09787638" w14:textId="77777777" w:rsidR="00E61052" w:rsidRPr="00E61052" w:rsidRDefault="00E61052" w:rsidP="002A6823">
            <w:pPr>
              <w:pStyle w:val="pn"/>
              <w:spacing w:line="264" w:lineRule="auto"/>
              <w:jc w:val="center"/>
              <w:rPr>
                <w:b/>
                <w:bCs/>
              </w:rPr>
            </w:pPr>
            <w:r w:rsidRPr="00E61052">
              <w:rPr>
                <w:b/>
                <w:bCs/>
              </w:rPr>
              <w:t>4</w:t>
            </w:r>
          </w:p>
        </w:tc>
        <w:tc>
          <w:tcPr>
            <w:tcW w:w="2070" w:type="dxa"/>
          </w:tcPr>
          <w:p w14:paraId="6D5BFD76" w14:textId="10A26E59" w:rsidR="00E61052" w:rsidRPr="00E61052" w:rsidRDefault="002A6823" w:rsidP="002A6823">
            <w:pPr>
              <w:pStyle w:val="pn"/>
              <w:spacing w:line="264" w:lineRule="auto"/>
              <w:jc w:val="center"/>
              <w:rPr>
                <w:b/>
                <w:bCs/>
              </w:rPr>
            </w:pPr>
            <w:r>
              <w:rPr>
                <w:b/>
                <w:bCs/>
              </w:rPr>
              <w:t>3</w:t>
            </w:r>
          </w:p>
        </w:tc>
      </w:tr>
      <w:tr w:rsidR="00E61052" w:rsidRPr="00E61052" w14:paraId="2D3389B6" w14:textId="77777777" w:rsidTr="001C3EA6">
        <w:tc>
          <w:tcPr>
            <w:tcW w:w="2070" w:type="dxa"/>
          </w:tcPr>
          <w:p w14:paraId="0940C99C" w14:textId="77777777" w:rsidR="00E61052" w:rsidRPr="00E61052" w:rsidRDefault="00E61052" w:rsidP="002A6823">
            <w:pPr>
              <w:pStyle w:val="pn"/>
              <w:spacing w:line="264" w:lineRule="auto"/>
              <w:jc w:val="center"/>
              <w:rPr>
                <w:b/>
                <w:bCs/>
              </w:rPr>
            </w:pPr>
            <w:r w:rsidRPr="00E61052">
              <w:rPr>
                <w:b/>
                <w:bCs/>
              </w:rPr>
              <w:t>2</w:t>
            </w:r>
          </w:p>
        </w:tc>
        <w:tc>
          <w:tcPr>
            <w:tcW w:w="2070" w:type="dxa"/>
          </w:tcPr>
          <w:p w14:paraId="15830D76" w14:textId="41CB0583" w:rsidR="00E61052" w:rsidRPr="002A6823" w:rsidRDefault="002A6823" w:rsidP="002A6823">
            <w:pPr>
              <w:pStyle w:val="pn"/>
              <w:spacing w:line="264" w:lineRule="auto"/>
              <w:jc w:val="center"/>
              <w:rPr>
                <w:b/>
                <w:bCs/>
              </w:rPr>
            </w:pPr>
            <w:r>
              <w:rPr>
                <w:b/>
                <w:bCs/>
              </w:rPr>
              <w:t>3</w:t>
            </w:r>
          </w:p>
        </w:tc>
        <w:tc>
          <w:tcPr>
            <w:tcW w:w="2160" w:type="dxa"/>
          </w:tcPr>
          <w:p w14:paraId="5FA82CA6" w14:textId="77777777" w:rsidR="00E61052" w:rsidRPr="00E61052" w:rsidRDefault="00E61052" w:rsidP="002A6823">
            <w:pPr>
              <w:pStyle w:val="pn"/>
              <w:spacing w:line="264" w:lineRule="auto"/>
              <w:jc w:val="center"/>
              <w:rPr>
                <w:b/>
                <w:bCs/>
              </w:rPr>
            </w:pPr>
            <w:r w:rsidRPr="00E61052">
              <w:rPr>
                <w:b/>
                <w:bCs/>
              </w:rPr>
              <w:t>5</w:t>
            </w:r>
          </w:p>
        </w:tc>
        <w:tc>
          <w:tcPr>
            <w:tcW w:w="2070" w:type="dxa"/>
          </w:tcPr>
          <w:p w14:paraId="51C5D2C4" w14:textId="5F8FC488" w:rsidR="00E61052" w:rsidRPr="00E61052" w:rsidRDefault="002A6823" w:rsidP="002A6823">
            <w:pPr>
              <w:pStyle w:val="pn"/>
              <w:spacing w:line="264" w:lineRule="auto"/>
              <w:jc w:val="center"/>
              <w:rPr>
                <w:b/>
                <w:bCs/>
              </w:rPr>
            </w:pPr>
            <w:r>
              <w:rPr>
                <w:b/>
                <w:bCs/>
              </w:rPr>
              <w:t>20</w:t>
            </w:r>
          </w:p>
        </w:tc>
      </w:tr>
      <w:tr w:rsidR="00E61052" w:rsidRPr="00E61052" w14:paraId="124F9CDD" w14:textId="77777777" w:rsidTr="001C3EA6">
        <w:tc>
          <w:tcPr>
            <w:tcW w:w="2070" w:type="dxa"/>
          </w:tcPr>
          <w:p w14:paraId="2D36E329" w14:textId="77777777" w:rsidR="00E61052" w:rsidRPr="00E61052" w:rsidRDefault="00E61052" w:rsidP="002A6823">
            <w:pPr>
              <w:pStyle w:val="pn"/>
              <w:spacing w:line="264" w:lineRule="auto"/>
              <w:jc w:val="center"/>
              <w:rPr>
                <w:b/>
                <w:bCs/>
              </w:rPr>
            </w:pPr>
            <w:r w:rsidRPr="00E61052">
              <w:rPr>
                <w:b/>
                <w:bCs/>
              </w:rPr>
              <w:t>3</w:t>
            </w:r>
          </w:p>
        </w:tc>
        <w:tc>
          <w:tcPr>
            <w:tcW w:w="2070" w:type="dxa"/>
          </w:tcPr>
          <w:p w14:paraId="2DB55FC8" w14:textId="249F5C3E" w:rsidR="00E61052" w:rsidRPr="00E61052" w:rsidRDefault="002A6823" w:rsidP="002A6823">
            <w:pPr>
              <w:pStyle w:val="pn"/>
              <w:spacing w:line="264" w:lineRule="auto"/>
              <w:jc w:val="center"/>
              <w:rPr>
                <w:b/>
                <w:bCs/>
              </w:rPr>
            </w:pPr>
            <w:r>
              <w:rPr>
                <w:b/>
                <w:bCs/>
              </w:rPr>
              <w:t>3</w:t>
            </w:r>
          </w:p>
        </w:tc>
        <w:tc>
          <w:tcPr>
            <w:tcW w:w="2160" w:type="dxa"/>
          </w:tcPr>
          <w:p w14:paraId="222844DD" w14:textId="77777777" w:rsidR="00E61052" w:rsidRPr="00E61052" w:rsidRDefault="00E61052" w:rsidP="002A6823">
            <w:pPr>
              <w:pStyle w:val="pn"/>
              <w:spacing w:line="264" w:lineRule="auto"/>
              <w:jc w:val="center"/>
              <w:rPr>
                <w:b/>
                <w:bCs/>
              </w:rPr>
            </w:pPr>
            <w:r w:rsidRPr="00E61052">
              <w:rPr>
                <w:b/>
                <w:bCs/>
              </w:rPr>
              <w:t>6</w:t>
            </w:r>
          </w:p>
        </w:tc>
        <w:tc>
          <w:tcPr>
            <w:tcW w:w="2070" w:type="dxa"/>
          </w:tcPr>
          <w:p w14:paraId="7DE69784" w14:textId="7CBB3F93" w:rsidR="00E61052" w:rsidRPr="00E61052" w:rsidRDefault="002A6823" w:rsidP="002A6823">
            <w:pPr>
              <w:pStyle w:val="pn"/>
              <w:spacing w:line="264" w:lineRule="auto"/>
              <w:jc w:val="center"/>
              <w:rPr>
                <w:b/>
                <w:bCs/>
              </w:rPr>
            </w:pPr>
            <w:r>
              <w:rPr>
                <w:b/>
                <w:bCs/>
              </w:rPr>
              <w:t>659</w:t>
            </w:r>
          </w:p>
        </w:tc>
      </w:tr>
    </w:tbl>
    <w:p w14:paraId="45C4C0F9" w14:textId="77777777" w:rsidR="00E61052" w:rsidRPr="00E61052" w:rsidRDefault="00E61052" w:rsidP="002A6823">
      <w:pPr>
        <w:pStyle w:val="pn"/>
        <w:spacing w:line="264" w:lineRule="auto"/>
        <w:jc w:val="both"/>
        <w:rPr>
          <w:rStyle w:val="Strong"/>
          <w:color w:val="000000"/>
          <w:shd w:val="clear" w:color="auto" w:fill="FFFFFF"/>
        </w:rPr>
      </w:pPr>
    </w:p>
    <w:p w14:paraId="14AA7974" w14:textId="7A72BFC7" w:rsidR="00044E84" w:rsidRDefault="00044E84" w:rsidP="002A6823">
      <w:pPr>
        <w:spacing w:line="264" w:lineRule="auto"/>
        <w:rPr>
          <w:lang w:val="vi-VN"/>
        </w:rPr>
      </w:pPr>
      <w:r>
        <w:rPr>
          <w:lang w:val="vi-VN"/>
        </w:rPr>
        <w:br w:type="page"/>
      </w:r>
    </w:p>
    <w:p w14:paraId="639119EA" w14:textId="145E69BC" w:rsidR="00044E84" w:rsidRPr="00044E84" w:rsidRDefault="00044E84" w:rsidP="002A6823">
      <w:pPr>
        <w:tabs>
          <w:tab w:val="left" w:pos="270"/>
        </w:tabs>
        <w:spacing w:line="264" w:lineRule="auto"/>
        <w:jc w:val="center"/>
        <w:rPr>
          <w:color w:val="FF0000"/>
          <w:sz w:val="28"/>
          <w:szCs w:val="28"/>
        </w:rPr>
      </w:pPr>
      <w:r w:rsidRPr="00044E84">
        <w:rPr>
          <w:b/>
          <w:color w:val="FF0000"/>
          <w:sz w:val="28"/>
          <w:szCs w:val="28"/>
        </w:rPr>
        <w:lastRenderedPageBreak/>
        <w:t>HƯỚNG DẪN GIẢI MÃ ĐỀ THI 20</w:t>
      </w:r>
      <w:r w:rsidR="00B62E15">
        <w:rPr>
          <w:b/>
          <w:color w:val="FF0000"/>
          <w:sz w:val="28"/>
          <w:szCs w:val="28"/>
        </w:rPr>
        <w:t>2</w:t>
      </w:r>
    </w:p>
    <w:p w14:paraId="230A166D" w14:textId="77777777" w:rsidR="002A6823" w:rsidRPr="00E61052" w:rsidRDefault="002A6823" w:rsidP="002A6823">
      <w:pPr>
        <w:tabs>
          <w:tab w:val="left" w:pos="274"/>
          <w:tab w:val="left" w:pos="907"/>
          <w:tab w:val="left" w:pos="2880"/>
          <w:tab w:val="left" w:pos="5126"/>
          <w:tab w:val="left" w:pos="7387"/>
        </w:tabs>
        <w:spacing w:line="264" w:lineRule="auto"/>
        <w:jc w:val="both"/>
      </w:pPr>
      <w:r w:rsidRPr="00E61052">
        <w:rPr>
          <w:b/>
          <w:bCs/>
        </w:rPr>
        <w:t>PHẦN I.</w:t>
      </w:r>
      <w:r w:rsidRPr="00E61052">
        <w:t xml:space="preserve"> </w:t>
      </w:r>
      <w:r w:rsidRPr="00E61052">
        <w:rPr>
          <w:b/>
        </w:rPr>
        <w:t>Câu trắc nghiệm nhiều phương án lựa chọn.</w:t>
      </w:r>
      <w:r w:rsidRPr="00E61052">
        <w:t xml:space="preserve"> Thí sinh trả lời từ câu 1 đến </w:t>
      </w:r>
      <w:r w:rsidRPr="00E61052">
        <w:rPr>
          <w:bCs/>
        </w:rPr>
        <w:t>câu 18.</w:t>
      </w:r>
      <w:r w:rsidRPr="00E61052">
        <w:rPr>
          <w:b/>
          <w:bCs/>
        </w:rPr>
        <w:t xml:space="preserve"> </w:t>
      </w:r>
      <w:r w:rsidRPr="00E61052">
        <w:t xml:space="preserve">Mỗi câu hỏi thí sinh chỉ chọn một phương án. </w:t>
      </w:r>
    </w:p>
    <w:p w14:paraId="550B0C51" w14:textId="77777777" w:rsidR="002A6823" w:rsidRPr="00C2123B" w:rsidRDefault="002A6823" w:rsidP="002A6823">
      <w:pPr>
        <w:tabs>
          <w:tab w:val="left" w:pos="283"/>
          <w:tab w:val="left" w:pos="2880"/>
          <w:tab w:val="left" w:pos="5310"/>
          <w:tab w:val="left" w:pos="7830"/>
        </w:tabs>
        <w:spacing w:line="264" w:lineRule="auto"/>
        <w:jc w:val="both"/>
        <w:rPr>
          <w:b/>
          <w:lang w:val="pt-BR"/>
        </w:rPr>
      </w:pPr>
      <w:r w:rsidRPr="0003508B">
        <w:rPr>
          <w:rFonts w:eastAsia="Calibri"/>
          <w:b/>
        </w:rPr>
        <w:t xml:space="preserve">Câu 1. </w:t>
      </w:r>
      <w:r w:rsidRPr="00C2123B">
        <w:rPr>
          <w:lang w:val="pt-BR"/>
        </w:rPr>
        <w:t>Trong không khí, chất nào sau đây chiếm phần trăm thể tích lớn nhất?</w:t>
      </w:r>
    </w:p>
    <w:p w14:paraId="23E46C86" w14:textId="77777777" w:rsidR="002A6823" w:rsidRPr="006D4D7C" w:rsidRDefault="002A6823" w:rsidP="002A6823">
      <w:pPr>
        <w:tabs>
          <w:tab w:val="left" w:pos="283"/>
          <w:tab w:val="left" w:pos="2880"/>
          <w:tab w:val="left" w:pos="5310"/>
          <w:tab w:val="left" w:pos="7830"/>
        </w:tabs>
        <w:spacing w:line="264" w:lineRule="auto"/>
        <w:jc w:val="both"/>
        <w:rPr>
          <w:lang w:val="pt-BR"/>
        </w:rPr>
      </w:pPr>
      <w:r w:rsidRPr="00C2123B">
        <w:rPr>
          <w:b/>
          <w:lang w:val="pt-BR"/>
        </w:rPr>
        <w:tab/>
        <w:t>A.</w:t>
      </w:r>
      <w:r w:rsidRPr="00C2123B">
        <w:rPr>
          <w:lang w:val="pt-BR"/>
        </w:rPr>
        <w:t xml:space="preserve"> O</w:t>
      </w:r>
      <w:r w:rsidRPr="00C2123B">
        <w:rPr>
          <w:vertAlign w:val="subscript"/>
          <w:lang w:val="pt-BR"/>
        </w:rPr>
        <w:t>2</w:t>
      </w:r>
      <w:r w:rsidRPr="00C2123B">
        <w:rPr>
          <w:lang w:val="pt-BR"/>
        </w:rPr>
        <w:t xml:space="preserve">. </w:t>
      </w:r>
      <w:r w:rsidRPr="00C2123B">
        <w:rPr>
          <w:b/>
          <w:lang w:val="pt-BR"/>
        </w:rPr>
        <w:tab/>
        <w:t xml:space="preserve">B. </w:t>
      </w:r>
      <w:r w:rsidRPr="00C2123B">
        <w:rPr>
          <w:lang w:val="pt-BR"/>
        </w:rPr>
        <w:t>NO.</w:t>
      </w:r>
      <w:r w:rsidRPr="00C2123B">
        <w:rPr>
          <w:b/>
          <w:lang w:val="pt-BR"/>
        </w:rPr>
        <w:t xml:space="preserve"> </w:t>
      </w:r>
      <w:r w:rsidRPr="00C2123B">
        <w:rPr>
          <w:b/>
          <w:lang w:val="pt-BR"/>
        </w:rPr>
        <w:tab/>
        <w:t>C.</w:t>
      </w:r>
      <w:r w:rsidRPr="00C2123B">
        <w:rPr>
          <w:lang w:val="pt-BR"/>
        </w:rPr>
        <w:t xml:space="preserve"> CO</w:t>
      </w:r>
      <w:r w:rsidRPr="00C2123B">
        <w:rPr>
          <w:vertAlign w:val="subscript"/>
          <w:lang w:val="pt-BR"/>
        </w:rPr>
        <w:t>2</w:t>
      </w:r>
      <w:r w:rsidRPr="00C2123B">
        <w:rPr>
          <w:lang w:val="pt-BR"/>
        </w:rPr>
        <w:t>.</w:t>
      </w:r>
      <w:r w:rsidRPr="00C2123B">
        <w:rPr>
          <w:b/>
          <w:lang w:val="pt-BR"/>
        </w:rPr>
        <w:tab/>
      </w:r>
      <w:r w:rsidRPr="00C2123B">
        <w:rPr>
          <w:b/>
          <w:highlight w:val="yellow"/>
          <w:lang w:val="pt-BR"/>
        </w:rPr>
        <w:t>D.</w:t>
      </w:r>
      <w:r w:rsidRPr="00C2123B">
        <w:rPr>
          <w:highlight w:val="yellow"/>
          <w:lang w:val="pt-BR"/>
        </w:rPr>
        <w:t xml:space="preserve"> N</w:t>
      </w:r>
      <w:r w:rsidRPr="00C2123B">
        <w:rPr>
          <w:highlight w:val="yellow"/>
          <w:vertAlign w:val="subscript"/>
          <w:lang w:val="pt-BR"/>
        </w:rPr>
        <w:t>2</w:t>
      </w:r>
      <w:r w:rsidRPr="00C2123B">
        <w:rPr>
          <w:highlight w:val="yellow"/>
          <w:lang w:val="pt-BR"/>
        </w:rPr>
        <w:t>.</w:t>
      </w:r>
    </w:p>
    <w:p w14:paraId="0D241624" w14:textId="77777777" w:rsidR="002A6823" w:rsidRDefault="002A6823" w:rsidP="002A6823">
      <w:pPr>
        <w:tabs>
          <w:tab w:val="left" w:pos="270"/>
          <w:tab w:val="left" w:pos="2880"/>
          <w:tab w:val="left" w:pos="5310"/>
          <w:tab w:val="left" w:pos="7830"/>
        </w:tabs>
        <w:spacing w:line="264" w:lineRule="auto"/>
        <w:jc w:val="both"/>
        <w:rPr>
          <w:color w:val="000000"/>
        </w:rPr>
      </w:pPr>
      <w:r w:rsidRPr="0003508B">
        <w:rPr>
          <w:b/>
        </w:rPr>
        <w:t xml:space="preserve">Câu 2. </w:t>
      </w:r>
      <w:r w:rsidRPr="00F45370">
        <w:rPr>
          <w:color w:val="000000"/>
        </w:rPr>
        <w:t>Khí nitrogen trơ về mặt hoá học ở điều kiện thường là do</w:t>
      </w:r>
    </w:p>
    <w:p w14:paraId="3C72252A" w14:textId="77777777" w:rsidR="002A6823" w:rsidRDefault="002A6823" w:rsidP="002A6823">
      <w:pPr>
        <w:tabs>
          <w:tab w:val="left" w:pos="270"/>
          <w:tab w:val="left" w:pos="2880"/>
          <w:tab w:val="left" w:pos="5310"/>
          <w:tab w:val="left" w:pos="7830"/>
        </w:tabs>
        <w:spacing w:line="264" w:lineRule="auto"/>
        <w:jc w:val="both"/>
        <w:rPr>
          <w:color w:val="000000"/>
        </w:rPr>
      </w:pPr>
      <w:r>
        <w:rPr>
          <w:color w:val="000000"/>
        </w:rPr>
        <w:tab/>
      </w:r>
      <w:r w:rsidRPr="00F45370">
        <w:rPr>
          <w:b/>
          <w:bCs/>
          <w:color w:val="000000"/>
        </w:rPr>
        <w:t>A.</w:t>
      </w:r>
      <w:r w:rsidRPr="006A76C6">
        <w:rPr>
          <w:color w:val="000000"/>
        </w:rPr>
        <w:t xml:space="preserve"> </w:t>
      </w:r>
      <w:r w:rsidRPr="00F45370">
        <w:rPr>
          <w:color w:val="000000"/>
        </w:rPr>
        <w:t>Phân tử có liên kết ba, năng lượng liên kết nhỏ.</w:t>
      </w:r>
      <w:r>
        <w:rPr>
          <w:color w:val="000000"/>
        </w:rPr>
        <w:tab/>
      </w:r>
    </w:p>
    <w:p w14:paraId="02089E0B" w14:textId="77777777" w:rsidR="002A6823" w:rsidRDefault="002A6823" w:rsidP="002A6823">
      <w:pPr>
        <w:tabs>
          <w:tab w:val="left" w:pos="270"/>
          <w:tab w:val="left" w:pos="2880"/>
          <w:tab w:val="left" w:pos="5310"/>
          <w:tab w:val="left" w:pos="7830"/>
        </w:tabs>
        <w:spacing w:line="264" w:lineRule="auto"/>
        <w:jc w:val="both"/>
        <w:rPr>
          <w:color w:val="000000"/>
        </w:rPr>
      </w:pPr>
      <w:r>
        <w:rPr>
          <w:color w:val="000000"/>
        </w:rPr>
        <w:tab/>
      </w:r>
      <w:r w:rsidRPr="006A76C6">
        <w:rPr>
          <w:b/>
          <w:bCs/>
          <w:color w:val="000000"/>
          <w:highlight w:val="yellow"/>
        </w:rPr>
        <w:t>B.</w:t>
      </w:r>
      <w:r w:rsidRPr="006A76C6">
        <w:rPr>
          <w:color w:val="000000"/>
          <w:highlight w:val="yellow"/>
        </w:rPr>
        <w:t xml:space="preserve"> Phân tử có liên kết ba, năng lượng liên kết lớn.</w:t>
      </w:r>
    </w:p>
    <w:p w14:paraId="1FA3C10C" w14:textId="77777777" w:rsidR="002A6823" w:rsidRDefault="002A6823" w:rsidP="002A6823">
      <w:pPr>
        <w:tabs>
          <w:tab w:val="left" w:pos="270"/>
          <w:tab w:val="left" w:pos="2880"/>
          <w:tab w:val="left" w:pos="5310"/>
          <w:tab w:val="left" w:pos="7830"/>
        </w:tabs>
        <w:spacing w:line="264" w:lineRule="auto"/>
        <w:jc w:val="both"/>
        <w:rPr>
          <w:color w:val="000000"/>
        </w:rPr>
      </w:pPr>
      <w:r>
        <w:rPr>
          <w:color w:val="000000"/>
        </w:rPr>
        <w:tab/>
      </w:r>
      <w:r w:rsidRPr="00F45370">
        <w:rPr>
          <w:b/>
          <w:bCs/>
          <w:color w:val="000000"/>
        </w:rPr>
        <w:t>C.</w:t>
      </w:r>
      <w:r w:rsidRPr="00F45370">
        <w:rPr>
          <w:color w:val="000000"/>
        </w:rPr>
        <w:t xml:space="preserve"> Phân tử có liên kết đôi, năng lượng liên kết lớn.</w:t>
      </w:r>
    </w:p>
    <w:p w14:paraId="6831B3EA" w14:textId="77777777" w:rsidR="002A6823" w:rsidRPr="00DA6A12" w:rsidRDefault="002A6823" w:rsidP="002A6823">
      <w:pPr>
        <w:tabs>
          <w:tab w:val="left" w:pos="270"/>
          <w:tab w:val="left" w:pos="2880"/>
          <w:tab w:val="left" w:pos="5310"/>
          <w:tab w:val="left" w:pos="7830"/>
        </w:tabs>
        <w:spacing w:line="264" w:lineRule="auto"/>
        <w:jc w:val="both"/>
        <w:rPr>
          <w:color w:val="000000"/>
        </w:rPr>
      </w:pPr>
      <w:r>
        <w:rPr>
          <w:color w:val="000000"/>
        </w:rPr>
        <w:tab/>
      </w:r>
      <w:r w:rsidRPr="00F45370">
        <w:rPr>
          <w:b/>
          <w:bCs/>
          <w:color w:val="000000"/>
        </w:rPr>
        <w:t>D.</w:t>
      </w:r>
      <w:r w:rsidRPr="00F45370">
        <w:rPr>
          <w:color w:val="000000"/>
        </w:rPr>
        <w:t xml:space="preserve"> Phân tử có liên kết đôi, năng lượng liên kết nhỏ.</w:t>
      </w:r>
    </w:p>
    <w:p w14:paraId="55CFFE95" w14:textId="77777777" w:rsidR="002A6823" w:rsidRPr="00FD6F93" w:rsidRDefault="002A6823" w:rsidP="002A6823">
      <w:pPr>
        <w:tabs>
          <w:tab w:val="left" w:pos="270"/>
          <w:tab w:val="left" w:pos="2880"/>
          <w:tab w:val="left" w:pos="5310"/>
          <w:tab w:val="left" w:pos="7830"/>
        </w:tabs>
        <w:spacing w:line="264" w:lineRule="auto"/>
        <w:jc w:val="both"/>
        <w:rPr>
          <w:color w:val="000000"/>
        </w:rPr>
      </w:pPr>
      <w:r w:rsidRPr="0003508B">
        <w:rPr>
          <w:b/>
        </w:rPr>
        <w:t xml:space="preserve">Câu 3. </w:t>
      </w:r>
      <w:r w:rsidRPr="00FD6F93">
        <w:rPr>
          <w:color w:val="000000"/>
        </w:rPr>
        <w:t>Các loại bim bim (snack) là món yêu thích của nhiều người, nhất là các bạn trẻ. Lượng bim bim</w:t>
      </w:r>
      <w:r>
        <w:rPr>
          <w:color w:val="000000"/>
        </w:rPr>
        <w:t xml:space="preserve"> </w:t>
      </w:r>
      <w:r w:rsidRPr="00FD6F93">
        <w:rPr>
          <w:color w:val="000000"/>
        </w:rPr>
        <w:t>trong các gói thường chỉ chiếm một nửa thể tích, phần còn lại là khí nitrogen. Lí do khí nitrogen được bơm vào gói bim bim là</w:t>
      </w:r>
    </w:p>
    <w:p w14:paraId="27668D85" w14:textId="77777777" w:rsidR="002A6823" w:rsidRPr="00FD6F93" w:rsidRDefault="002A6823" w:rsidP="002A6823">
      <w:pPr>
        <w:tabs>
          <w:tab w:val="left" w:pos="270"/>
          <w:tab w:val="left" w:pos="2880"/>
          <w:tab w:val="left" w:pos="5310"/>
          <w:tab w:val="left" w:pos="7830"/>
        </w:tabs>
        <w:spacing w:line="264" w:lineRule="auto"/>
        <w:jc w:val="both"/>
        <w:rPr>
          <w:color w:val="000000"/>
        </w:rPr>
      </w:pPr>
      <w:r>
        <w:rPr>
          <w:color w:val="000000"/>
        </w:rPr>
        <w:tab/>
      </w:r>
      <w:r w:rsidRPr="006A76C6">
        <w:rPr>
          <w:b/>
          <w:bCs/>
          <w:color w:val="000000"/>
        </w:rPr>
        <w:t>A.</w:t>
      </w:r>
      <w:r w:rsidRPr="006A76C6">
        <w:rPr>
          <w:color w:val="000000"/>
        </w:rPr>
        <w:t xml:space="preserve"> </w:t>
      </w:r>
      <w:r w:rsidRPr="00FD6F93">
        <w:rPr>
          <w:color w:val="000000"/>
        </w:rPr>
        <w:t>diệt khuẩn để bảo quản bim bim lâu hơn.</w:t>
      </w:r>
      <w:r>
        <w:rPr>
          <w:color w:val="000000"/>
        </w:rPr>
        <w:tab/>
      </w:r>
      <w:r w:rsidRPr="00FB4191">
        <w:rPr>
          <w:b/>
          <w:bCs/>
          <w:color w:val="000000"/>
        </w:rPr>
        <w:t>B.</w:t>
      </w:r>
      <w:r w:rsidRPr="00FD6F93">
        <w:rPr>
          <w:color w:val="000000"/>
        </w:rPr>
        <w:t xml:space="preserve"> tăng tính thẩm mĩ của gói bim bim.</w:t>
      </w:r>
    </w:p>
    <w:p w14:paraId="244FF6AB" w14:textId="77777777" w:rsidR="002A6823" w:rsidRPr="00DA6A12" w:rsidRDefault="002A6823" w:rsidP="002A6823">
      <w:pPr>
        <w:tabs>
          <w:tab w:val="left" w:pos="270"/>
          <w:tab w:val="left" w:pos="2880"/>
          <w:tab w:val="left" w:pos="5310"/>
          <w:tab w:val="left" w:pos="7830"/>
        </w:tabs>
        <w:spacing w:line="264" w:lineRule="auto"/>
        <w:jc w:val="both"/>
        <w:rPr>
          <w:color w:val="000000"/>
        </w:rPr>
      </w:pPr>
      <w:r>
        <w:rPr>
          <w:color w:val="000000"/>
        </w:rPr>
        <w:tab/>
      </w:r>
      <w:r w:rsidRPr="00FB4191">
        <w:rPr>
          <w:b/>
          <w:bCs/>
          <w:color w:val="000000"/>
        </w:rPr>
        <w:t>C.</w:t>
      </w:r>
      <w:r w:rsidRPr="00FD6F93">
        <w:rPr>
          <w:color w:val="000000"/>
        </w:rPr>
        <w:t xml:space="preserve"> tăng khối lượng cho gói bim bim.</w:t>
      </w:r>
      <w:r>
        <w:rPr>
          <w:color w:val="000000"/>
        </w:rPr>
        <w:tab/>
      </w:r>
      <w:r w:rsidRPr="006A76C6">
        <w:rPr>
          <w:b/>
          <w:bCs/>
          <w:color w:val="000000"/>
          <w:highlight w:val="yellow"/>
        </w:rPr>
        <w:t>D.</w:t>
      </w:r>
      <w:r w:rsidRPr="006A76C6">
        <w:rPr>
          <w:color w:val="000000"/>
          <w:highlight w:val="yellow"/>
        </w:rPr>
        <w:t xml:space="preserve"> tạo môi trường trơ bảo quản bim bim.</w:t>
      </w:r>
    </w:p>
    <w:p w14:paraId="2AB6BF4F" w14:textId="77777777" w:rsidR="002A6823" w:rsidRDefault="002A6823" w:rsidP="002A6823">
      <w:pPr>
        <w:pStyle w:val="pn"/>
        <w:tabs>
          <w:tab w:val="clear" w:pos="2552"/>
          <w:tab w:val="clear" w:pos="4820"/>
          <w:tab w:val="clear" w:pos="7088"/>
          <w:tab w:val="left" w:pos="2880"/>
          <w:tab w:val="left" w:pos="5310"/>
          <w:tab w:val="left" w:pos="7830"/>
        </w:tabs>
        <w:spacing w:line="264" w:lineRule="auto"/>
        <w:jc w:val="both"/>
        <w:rPr>
          <w:shd w:val="clear" w:color="auto" w:fill="FFFFFF"/>
        </w:rPr>
      </w:pPr>
      <w:r w:rsidRPr="0003508B">
        <w:rPr>
          <w:b/>
        </w:rPr>
        <w:t xml:space="preserve">Câu 4. </w:t>
      </w:r>
      <w:r>
        <w:rPr>
          <w:shd w:val="clear" w:color="auto" w:fill="FFFFFF"/>
        </w:rPr>
        <w:t>Phân tử ammonia có dạng hình học nào sau đây?</w:t>
      </w:r>
    </w:p>
    <w:p w14:paraId="3FD61496" w14:textId="77777777" w:rsidR="002A6823" w:rsidRPr="00DA6A12" w:rsidRDefault="002A6823" w:rsidP="002A6823">
      <w:pPr>
        <w:pStyle w:val="pn"/>
        <w:tabs>
          <w:tab w:val="clear" w:pos="2552"/>
          <w:tab w:val="clear" w:pos="4820"/>
          <w:tab w:val="clear" w:pos="7088"/>
          <w:tab w:val="left" w:pos="2880"/>
          <w:tab w:val="left" w:pos="5310"/>
          <w:tab w:val="left" w:pos="7830"/>
        </w:tabs>
        <w:spacing w:line="264" w:lineRule="auto"/>
        <w:jc w:val="both"/>
        <w:rPr>
          <w:color w:val="000000"/>
        </w:rPr>
      </w:pPr>
      <w:r>
        <w:rPr>
          <w:color w:val="000000"/>
        </w:rPr>
        <w:tab/>
      </w:r>
      <w:r>
        <w:rPr>
          <w:b/>
          <w:bCs/>
          <w:color w:val="000000"/>
          <w:highlight w:val="yellow"/>
        </w:rPr>
        <w:t>A.</w:t>
      </w:r>
      <w:r>
        <w:rPr>
          <w:color w:val="000000"/>
          <w:highlight w:val="yellow"/>
        </w:rPr>
        <w:t xml:space="preserve"> Chóp tam giác.</w:t>
      </w:r>
      <w:r>
        <w:rPr>
          <w:color w:val="000000"/>
        </w:rPr>
        <w:tab/>
      </w:r>
      <w:r>
        <w:rPr>
          <w:b/>
          <w:bCs/>
          <w:color w:val="000000"/>
        </w:rPr>
        <w:t>B.</w:t>
      </w:r>
      <w:r>
        <w:rPr>
          <w:color w:val="000000"/>
        </w:rPr>
        <w:t xml:space="preserve"> Chữ T.</w:t>
      </w:r>
      <w:r>
        <w:rPr>
          <w:color w:val="000000"/>
        </w:rPr>
        <w:tab/>
      </w:r>
      <w:r>
        <w:rPr>
          <w:b/>
          <w:bCs/>
          <w:color w:val="000000"/>
        </w:rPr>
        <w:t>C.</w:t>
      </w:r>
      <w:r>
        <w:rPr>
          <w:color w:val="000000"/>
        </w:rPr>
        <w:t xml:space="preserve"> Chóp tứ giác.</w:t>
      </w:r>
      <w:r>
        <w:rPr>
          <w:color w:val="000000"/>
        </w:rPr>
        <w:tab/>
      </w:r>
      <w:r>
        <w:rPr>
          <w:b/>
          <w:bCs/>
          <w:color w:val="000000"/>
        </w:rPr>
        <w:t>D.</w:t>
      </w:r>
      <w:r>
        <w:rPr>
          <w:color w:val="000000"/>
        </w:rPr>
        <w:t xml:space="preserve"> Tam giác đều.</w:t>
      </w:r>
    </w:p>
    <w:p w14:paraId="12E0A4FF" w14:textId="77777777" w:rsidR="002A6823" w:rsidRPr="003E447E" w:rsidRDefault="002A6823" w:rsidP="002A6823">
      <w:pPr>
        <w:tabs>
          <w:tab w:val="left" w:pos="283"/>
          <w:tab w:val="left" w:pos="2880"/>
          <w:tab w:val="left" w:pos="5310"/>
          <w:tab w:val="left" w:pos="7830"/>
        </w:tabs>
        <w:spacing w:line="264" w:lineRule="auto"/>
        <w:jc w:val="both"/>
        <w:rPr>
          <w:lang w:val="pl-PL"/>
        </w:rPr>
      </w:pPr>
      <w:r w:rsidRPr="0003508B">
        <w:rPr>
          <w:b/>
        </w:rPr>
        <w:t xml:space="preserve">Câu 5. </w:t>
      </w:r>
      <w:r w:rsidRPr="003E447E">
        <w:rPr>
          <w:lang w:val="pl-PL"/>
        </w:rPr>
        <w:t>Cho thí nghiệm như hình vẽ, bên trong bình có chứa khí ammonia, trong chậu thủy tinh chứa nước có nhỏ vài giọt phenolphthalein.</w:t>
      </w:r>
    </w:p>
    <w:p w14:paraId="4F2690B2" w14:textId="77777777" w:rsidR="002A6823" w:rsidRPr="003E447E" w:rsidRDefault="002A6823" w:rsidP="002A6823">
      <w:pPr>
        <w:tabs>
          <w:tab w:val="left" w:pos="283"/>
          <w:tab w:val="left" w:pos="2880"/>
          <w:tab w:val="left" w:pos="5310"/>
          <w:tab w:val="left" w:pos="7830"/>
        </w:tabs>
        <w:spacing w:line="264" w:lineRule="auto"/>
        <w:jc w:val="center"/>
        <w:rPr>
          <w:iCs/>
          <w:lang w:val="pl-PL"/>
        </w:rPr>
      </w:pPr>
      <w:r w:rsidRPr="003E447E">
        <w:rPr>
          <w:noProof/>
        </w:rPr>
        <w:drawing>
          <wp:inline distT="0" distB="0" distL="0" distR="0" wp14:anchorId="29EEE263" wp14:editId="4C6FB3ED">
            <wp:extent cx="3436620" cy="1478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6620" cy="1478280"/>
                    </a:xfrm>
                    <a:prstGeom prst="rect">
                      <a:avLst/>
                    </a:prstGeom>
                    <a:noFill/>
                    <a:ln>
                      <a:noFill/>
                    </a:ln>
                  </pic:spPr>
                </pic:pic>
              </a:graphicData>
            </a:graphic>
          </wp:inline>
        </w:drawing>
      </w:r>
    </w:p>
    <w:p w14:paraId="1589D023" w14:textId="77777777" w:rsidR="002A6823" w:rsidRPr="003E447E" w:rsidRDefault="002A6823" w:rsidP="002A6823">
      <w:pPr>
        <w:tabs>
          <w:tab w:val="left" w:pos="283"/>
          <w:tab w:val="left" w:pos="2880"/>
          <w:tab w:val="left" w:pos="5310"/>
          <w:tab w:val="left" w:pos="7830"/>
        </w:tabs>
        <w:spacing w:line="264" w:lineRule="auto"/>
        <w:jc w:val="both"/>
        <w:rPr>
          <w:b/>
          <w:lang w:val="pl-PL"/>
        </w:rPr>
      </w:pPr>
      <w:r w:rsidRPr="003E447E">
        <w:rPr>
          <w:lang w:val="pl-PL"/>
        </w:rPr>
        <w:t>Hiện tượng xảy ra trong thí nghiệm là</w:t>
      </w:r>
    </w:p>
    <w:p w14:paraId="63028F87" w14:textId="77777777" w:rsidR="002A6823" w:rsidRPr="003E447E" w:rsidRDefault="002A6823" w:rsidP="002A6823">
      <w:pPr>
        <w:tabs>
          <w:tab w:val="left" w:pos="283"/>
          <w:tab w:val="left" w:pos="2880"/>
          <w:tab w:val="left" w:pos="5310"/>
          <w:tab w:val="left" w:pos="7830"/>
        </w:tabs>
        <w:spacing w:line="264" w:lineRule="auto"/>
        <w:jc w:val="both"/>
        <w:rPr>
          <w:b/>
          <w:lang w:val="pl-PL"/>
        </w:rPr>
      </w:pPr>
      <w:r w:rsidRPr="003E447E">
        <w:rPr>
          <w:b/>
          <w:lang w:val="pl-PL"/>
        </w:rPr>
        <w:tab/>
      </w:r>
      <w:r w:rsidRPr="003E447E">
        <w:rPr>
          <w:b/>
          <w:highlight w:val="yellow"/>
          <w:lang w:val="pl-PL"/>
        </w:rPr>
        <w:t xml:space="preserve">A. </w:t>
      </w:r>
      <w:r w:rsidRPr="003E447E">
        <w:rPr>
          <w:highlight w:val="yellow"/>
          <w:lang w:val="pl-PL"/>
        </w:rPr>
        <w:t>nước phun vào bình và chuyển thành màu hồng.</w:t>
      </w:r>
    </w:p>
    <w:p w14:paraId="74490C73" w14:textId="77777777" w:rsidR="002A6823" w:rsidRPr="003E447E" w:rsidRDefault="002A6823" w:rsidP="002A6823">
      <w:pPr>
        <w:tabs>
          <w:tab w:val="left" w:pos="283"/>
          <w:tab w:val="left" w:pos="2880"/>
          <w:tab w:val="left" w:pos="5310"/>
          <w:tab w:val="left" w:pos="7830"/>
        </w:tabs>
        <w:spacing w:line="264" w:lineRule="auto"/>
        <w:jc w:val="both"/>
        <w:rPr>
          <w:b/>
          <w:lang w:val="pl-PL"/>
        </w:rPr>
      </w:pPr>
      <w:r w:rsidRPr="003E447E">
        <w:rPr>
          <w:b/>
          <w:lang w:val="pl-PL"/>
        </w:rPr>
        <w:tab/>
        <w:t xml:space="preserve">B. </w:t>
      </w:r>
      <w:r w:rsidRPr="003E447E">
        <w:rPr>
          <w:lang w:val="pl-PL"/>
        </w:rPr>
        <w:t>nước phun vào bình và chuyển thành màu tím.</w:t>
      </w:r>
    </w:p>
    <w:p w14:paraId="316F92E3" w14:textId="77777777" w:rsidR="002A6823" w:rsidRPr="003E447E" w:rsidRDefault="002A6823" w:rsidP="002A6823">
      <w:pPr>
        <w:tabs>
          <w:tab w:val="left" w:pos="283"/>
          <w:tab w:val="left" w:pos="2880"/>
          <w:tab w:val="left" w:pos="5310"/>
          <w:tab w:val="left" w:pos="7830"/>
        </w:tabs>
        <w:spacing w:line="264" w:lineRule="auto"/>
        <w:jc w:val="both"/>
        <w:rPr>
          <w:b/>
          <w:lang w:val="pl-PL"/>
        </w:rPr>
      </w:pPr>
      <w:r w:rsidRPr="003E447E">
        <w:rPr>
          <w:b/>
          <w:lang w:val="pl-PL"/>
        </w:rPr>
        <w:tab/>
        <w:t xml:space="preserve">C. </w:t>
      </w:r>
      <w:r w:rsidRPr="003E447E">
        <w:rPr>
          <w:lang w:val="pl-PL"/>
        </w:rPr>
        <w:t>nước phun vào bình và không có màu.</w:t>
      </w:r>
    </w:p>
    <w:p w14:paraId="2062D2BA" w14:textId="77777777" w:rsidR="002A6823" w:rsidRPr="006D4D7C" w:rsidRDefault="002A6823" w:rsidP="002A6823">
      <w:pPr>
        <w:tabs>
          <w:tab w:val="left" w:pos="283"/>
          <w:tab w:val="left" w:pos="2880"/>
          <w:tab w:val="left" w:pos="5310"/>
          <w:tab w:val="left" w:pos="7830"/>
        </w:tabs>
        <w:spacing w:line="264" w:lineRule="auto"/>
        <w:jc w:val="both"/>
        <w:rPr>
          <w:lang w:val="pl-PL"/>
        </w:rPr>
      </w:pPr>
      <w:r w:rsidRPr="003E447E">
        <w:rPr>
          <w:b/>
          <w:lang w:val="pl-PL"/>
        </w:rPr>
        <w:tab/>
        <w:t xml:space="preserve">D. </w:t>
      </w:r>
      <w:r w:rsidRPr="003E447E">
        <w:rPr>
          <w:lang w:val="pl-PL"/>
        </w:rPr>
        <w:t>nước phun vào bình và chuyển thành màu xanh.</w:t>
      </w:r>
    </w:p>
    <w:p w14:paraId="0A3AEF42" w14:textId="77777777" w:rsidR="002A6823" w:rsidRPr="00B92CE9" w:rsidRDefault="002A6823" w:rsidP="002A6823">
      <w:pPr>
        <w:spacing w:line="264" w:lineRule="auto"/>
        <w:jc w:val="both"/>
        <w:rPr>
          <w:iCs/>
        </w:rPr>
      </w:pPr>
      <w:r w:rsidRPr="00B92CE9">
        <w:rPr>
          <w:b/>
        </w:rPr>
        <w:t xml:space="preserve">Câu 6. </w:t>
      </w:r>
      <w:r w:rsidRPr="00B92CE9">
        <w:rPr>
          <w:iCs/>
        </w:rPr>
        <w:t>Cho cân bằng hóa học sau: N</w:t>
      </w:r>
      <w:r w:rsidRPr="00B92CE9">
        <w:rPr>
          <w:iCs/>
          <w:vertAlign w:val="subscript"/>
        </w:rPr>
        <w:t>2</w:t>
      </w:r>
      <w:r w:rsidRPr="00B92CE9">
        <w:rPr>
          <w:iCs/>
        </w:rPr>
        <w:t xml:space="preserve"> (g) + 3H</w:t>
      </w:r>
      <w:r w:rsidRPr="00B92CE9">
        <w:rPr>
          <w:iCs/>
          <w:vertAlign w:val="subscript"/>
        </w:rPr>
        <w:t>2</w:t>
      </w:r>
      <w:r w:rsidRPr="00B92CE9">
        <w:rPr>
          <w:iCs/>
        </w:rPr>
        <w:t xml:space="preserve"> (g) </w:t>
      </w:r>
      <w:r w:rsidRPr="00B92CE9">
        <w:rPr>
          <w:position w:val="-8"/>
        </w:rPr>
        <w:object w:dxaOrig="680" w:dyaOrig="400" w14:anchorId="2C18F266">
          <v:shape id="_x0000_i1041" type="#_x0000_t75" style="width:33.75pt;height:20.25pt" o:ole="">
            <v:imagedata r:id="rId10" o:title=""/>
          </v:shape>
          <o:OLEObject Type="Embed" ProgID="Equation.DSMT4" ShapeID="_x0000_i1041" DrawAspect="Content" ObjectID="_1819999662" r:id="rId41"/>
        </w:object>
      </w:r>
      <w:r w:rsidRPr="00B92CE9">
        <w:rPr>
          <w:iCs/>
        </w:rPr>
        <w:t>2NH</w:t>
      </w:r>
      <w:r w:rsidRPr="00B92CE9">
        <w:rPr>
          <w:iCs/>
          <w:vertAlign w:val="subscript"/>
        </w:rPr>
        <w:t xml:space="preserve">3 </w:t>
      </w:r>
      <w:r w:rsidRPr="00B92CE9">
        <w:rPr>
          <w:iCs/>
        </w:rPr>
        <w:t xml:space="preserve">(g) </w:t>
      </w:r>
      <w:r w:rsidRPr="00B92CE9">
        <w:rPr>
          <w:position w:val="-14"/>
        </w:rPr>
        <w:object w:dxaOrig="880" w:dyaOrig="440" w14:anchorId="54180AB8">
          <v:shape id="_x0000_i1042" type="#_x0000_t75" style="width:44.25pt;height:21.75pt" o:ole="">
            <v:imagedata r:id="rId12" o:title=""/>
          </v:shape>
          <o:OLEObject Type="Embed" ProgID="Equation.DSMT4" ShapeID="_x0000_i1042" DrawAspect="Content" ObjectID="_1819999663" r:id="rId42"/>
        </w:object>
      </w:r>
      <w:r w:rsidRPr="00B92CE9">
        <w:rPr>
          <w:iCs/>
        </w:rPr>
        <w:t>&lt; 0.</w:t>
      </w:r>
      <w:r>
        <w:rPr>
          <w:iCs/>
        </w:rPr>
        <w:t xml:space="preserve"> </w:t>
      </w:r>
      <w:r w:rsidRPr="00B92CE9">
        <w:rPr>
          <w:iCs/>
        </w:rPr>
        <w:t>Tổng số mol của hỗn hợp khí khi hệ đạt cân bằng ở nhiệt độ 400</w:t>
      </w:r>
      <w:r w:rsidRPr="00B92CE9">
        <w:rPr>
          <w:iCs/>
          <w:vertAlign w:val="superscript"/>
        </w:rPr>
        <w:t>o</w:t>
      </w:r>
      <w:r w:rsidRPr="00B92CE9">
        <w:rPr>
          <w:iCs/>
        </w:rPr>
        <w:t>C và 500</w:t>
      </w:r>
      <w:r w:rsidRPr="00B92CE9">
        <w:rPr>
          <w:iCs/>
          <w:vertAlign w:val="superscript"/>
        </w:rPr>
        <w:t>o</w:t>
      </w:r>
      <w:r w:rsidRPr="00B92CE9">
        <w:rPr>
          <w:iCs/>
        </w:rPr>
        <w:t>C là lượt là x và y. Mối quan hệ giữa x và y là</w:t>
      </w:r>
    </w:p>
    <w:p w14:paraId="11F9679C" w14:textId="77777777" w:rsidR="002A6823" w:rsidRPr="00B92CE9" w:rsidRDefault="002A6823" w:rsidP="002A6823">
      <w:pPr>
        <w:pStyle w:val="NormalWeb"/>
        <w:tabs>
          <w:tab w:val="left" w:pos="283"/>
          <w:tab w:val="left" w:pos="2880"/>
          <w:tab w:val="left" w:pos="5310"/>
          <w:tab w:val="left" w:pos="7830"/>
        </w:tabs>
        <w:spacing w:before="0" w:beforeAutospacing="0" w:after="0" w:afterAutospacing="0" w:line="264" w:lineRule="auto"/>
        <w:jc w:val="both"/>
      </w:pPr>
      <w:r w:rsidRPr="00B92CE9">
        <w:rPr>
          <w:b/>
          <w:bCs/>
        </w:rPr>
        <w:tab/>
      </w:r>
      <w:r w:rsidRPr="00B92CE9">
        <w:rPr>
          <w:b/>
          <w:bCs/>
          <w:highlight w:val="yellow"/>
        </w:rPr>
        <w:t xml:space="preserve">A. </w:t>
      </w:r>
      <w:r w:rsidRPr="00B92CE9">
        <w:rPr>
          <w:bCs/>
          <w:highlight w:val="yellow"/>
        </w:rPr>
        <w:t>x &gt; y</w:t>
      </w:r>
      <w:r w:rsidRPr="00B92CE9">
        <w:rPr>
          <w:highlight w:val="yellow"/>
        </w:rPr>
        <w:t>.</w:t>
      </w:r>
      <w:r w:rsidRPr="00B92CE9">
        <w:rPr>
          <w:rStyle w:val="apple-tab-span"/>
        </w:rPr>
        <w:tab/>
      </w:r>
      <w:r w:rsidRPr="00B92CE9">
        <w:rPr>
          <w:b/>
          <w:bCs/>
        </w:rPr>
        <w:t>B.</w:t>
      </w:r>
      <w:r w:rsidRPr="00B92CE9">
        <w:t xml:space="preserve"> x = y.</w:t>
      </w:r>
      <w:r w:rsidRPr="00B92CE9">
        <w:rPr>
          <w:rStyle w:val="apple-tab-span"/>
        </w:rPr>
        <w:tab/>
      </w:r>
      <w:r w:rsidRPr="00B92CE9">
        <w:rPr>
          <w:b/>
          <w:bCs/>
        </w:rPr>
        <w:t xml:space="preserve">C. </w:t>
      </w:r>
      <w:r w:rsidRPr="00B92CE9">
        <w:rPr>
          <w:bCs/>
        </w:rPr>
        <w:t>x &lt; y</w:t>
      </w:r>
      <w:r w:rsidRPr="00B92CE9">
        <w:t>.</w:t>
      </w:r>
      <w:r w:rsidRPr="00B92CE9">
        <w:rPr>
          <w:b/>
        </w:rPr>
        <w:tab/>
      </w:r>
      <w:r w:rsidRPr="00B92CE9">
        <w:rPr>
          <w:b/>
          <w:bCs/>
        </w:rPr>
        <w:t xml:space="preserve">D. </w:t>
      </w:r>
      <w:r w:rsidRPr="00B92CE9">
        <w:rPr>
          <w:bCs/>
        </w:rPr>
        <w:t>5x = 4y</w:t>
      </w:r>
      <w:r w:rsidRPr="00B92CE9">
        <w:t>.</w:t>
      </w:r>
    </w:p>
    <w:p w14:paraId="28087ABB" w14:textId="77777777" w:rsidR="002A6823" w:rsidRPr="003E447E" w:rsidRDefault="002A6823" w:rsidP="002A6823">
      <w:pPr>
        <w:tabs>
          <w:tab w:val="left" w:pos="283"/>
          <w:tab w:val="left" w:pos="2880"/>
          <w:tab w:val="left" w:pos="5310"/>
          <w:tab w:val="left" w:pos="7830"/>
        </w:tabs>
        <w:spacing w:line="264" w:lineRule="auto"/>
        <w:jc w:val="both"/>
        <w:rPr>
          <w:b/>
          <w:bCs/>
          <w:iCs/>
          <w:lang w:val="es-ES"/>
        </w:rPr>
      </w:pPr>
      <w:r w:rsidRPr="0003508B">
        <w:rPr>
          <w:rFonts w:eastAsia="Calibri"/>
          <w:b/>
        </w:rPr>
        <w:t xml:space="preserve">Câu 7. </w:t>
      </w:r>
      <w:r w:rsidRPr="003E447E">
        <w:rPr>
          <w:bCs/>
          <w:iCs/>
          <w:lang w:val="es-ES"/>
        </w:rPr>
        <w:t>Phân biệt được dung dịch NH</w:t>
      </w:r>
      <w:r w:rsidRPr="003E447E">
        <w:rPr>
          <w:bCs/>
          <w:iCs/>
          <w:vertAlign w:val="subscript"/>
          <w:lang w:val="es-ES"/>
        </w:rPr>
        <w:t>4</w:t>
      </w:r>
      <w:r w:rsidRPr="003E447E">
        <w:rPr>
          <w:bCs/>
          <w:iCs/>
          <w:lang w:val="es-ES"/>
        </w:rPr>
        <w:t xml:space="preserve">Cl và NaCl bằng thuốc thử là dung dịch </w:t>
      </w:r>
    </w:p>
    <w:p w14:paraId="68590E1B" w14:textId="77777777" w:rsidR="002A6823" w:rsidRPr="006D4D7C" w:rsidRDefault="002A6823" w:rsidP="002A6823">
      <w:pPr>
        <w:tabs>
          <w:tab w:val="left" w:pos="283"/>
          <w:tab w:val="left" w:pos="2880"/>
          <w:tab w:val="left" w:pos="5310"/>
          <w:tab w:val="left" w:pos="7830"/>
        </w:tabs>
        <w:spacing w:line="264" w:lineRule="auto"/>
        <w:jc w:val="both"/>
        <w:rPr>
          <w:bCs/>
          <w:iCs/>
          <w:lang w:val="es-ES"/>
        </w:rPr>
      </w:pPr>
      <w:r w:rsidRPr="003E447E">
        <w:rPr>
          <w:b/>
          <w:bCs/>
          <w:iCs/>
          <w:lang w:val="es-ES"/>
        </w:rPr>
        <w:tab/>
        <w:t>A.</w:t>
      </w:r>
      <w:r w:rsidRPr="003E447E">
        <w:rPr>
          <w:bCs/>
          <w:iCs/>
          <w:lang w:val="es-ES"/>
        </w:rPr>
        <w:t xml:space="preserve"> KCl.</w:t>
      </w:r>
      <w:r w:rsidRPr="003E447E">
        <w:rPr>
          <w:b/>
          <w:bCs/>
          <w:iCs/>
          <w:lang w:val="es-ES"/>
        </w:rPr>
        <w:tab/>
      </w:r>
      <w:r w:rsidRPr="003E447E">
        <w:rPr>
          <w:b/>
          <w:bCs/>
          <w:iCs/>
          <w:lang w:val="vi-VN"/>
        </w:rPr>
        <w:t xml:space="preserve">B. </w:t>
      </w:r>
      <w:r w:rsidRPr="003E447E">
        <w:rPr>
          <w:bCs/>
          <w:iCs/>
        </w:rPr>
        <w:t>KNO</w:t>
      </w:r>
      <w:r w:rsidRPr="003E447E">
        <w:rPr>
          <w:bCs/>
          <w:iCs/>
          <w:vertAlign w:val="subscript"/>
        </w:rPr>
        <w:t>3</w:t>
      </w:r>
      <w:r w:rsidRPr="003E447E">
        <w:rPr>
          <w:bCs/>
          <w:iCs/>
        </w:rPr>
        <w:t>.</w:t>
      </w:r>
      <w:r w:rsidRPr="003E447E">
        <w:rPr>
          <w:b/>
          <w:bCs/>
          <w:iCs/>
          <w:lang w:val="es-ES"/>
        </w:rPr>
        <w:tab/>
      </w:r>
      <w:r w:rsidRPr="003E447E">
        <w:rPr>
          <w:b/>
          <w:bCs/>
          <w:iCs/>
          <w:highlight w:val="yellow"/>
          <w:lang w:val="vi-VN"/>
        </w:rPr>
        <w:t xml:space="preserve">C. </w:t>
      </w:r>
      <w:r w:rsidRPr="003E447E">
        <w:rPr>
          <w:bCs/>
          <w:iCs/>
          <w:highlight w:val="yellow"/>
        </w:rPr>
        <w:t>KOH.</w:t>
      </w:r>
      <w:r w:rsidRPr="003E447E">
        <w:rPr>
          <w:b/>
          <w:bCs/>
          <w:iCs/>
          <w:lang w:val="es-ES"/>
        </w:rPr>
        <w:tab/>
      </w:r>
      <w:r w:rsidRPr="003E447E">
        <w:rPr>
          <w:b/>
          <w:bCs/>
          <w:iCs/>
          <w:lang w:val="vi-VN"/>
        </w:rPr>
        <w:t>D.</w:t>
      </w:r>
      <w:r w:rsidRPr="003E447E">
        <w:rPr>
          <w:b/>
          <w:bCs/>
          <w:iCs/>
          <w:lang w:val="es-ES"/>
        </w:rPr>
        <w:t xml:space="preserve"> </w:t>
      </w:r>
      <w:r w:rsidRPr="003E447E">
        <w:rPr>
          <w:bCs/>
          <w:iCs/>
          <w:lang w:val="es-ES"/>
        </w:rPr>
        <w:t>K</w:t>
      </w:r>
      <w:r w:rsidRPr="003E447E">
        <w:rPr>
          <w:bCs/>
          <w:iCs/>
          <w:vertAlign w:val="subscript"/>
          <w:lang w:val="es-ES"/>
        </w:rPr>
        <w:t>2</w:t>
      </w:r>
      <w:r w:rsidRPr="003E447E">
        <w:rPr>
          <w:bCs/>
          <w:iCs/>
          <w:lang w:val="es-ES"/>
        </w:rPr>
        <w:t>SO</w:t>
      </w:r>
      <w:r w:rsidRPr="003E447E">
        <w:rPr>
          <w:bCs/>
          <w:iCs/>
          <w:vertAlign w:val="subscript"/>
          <w:lang w:val="es-ES"/>
        </w:rPr>
        <w:t>4</w:t>
      </w:r>
      <w:r w:rsidRPr="003E447E">
        <w:rPr>
          <w:bCs/>
          <w:iCs/>
          <w:lang w:val="es-ES"/>
        </w:rPr>
        <w:t>.</w:t>
      </w:r>
    </w:p>
    <w:p w14:paraId="3B7F0829" w14:textId="77777777" w:rsidR="002A6823" w:rsidRDefault="002A6823" w:rsidP="002A6823">
      <w:pPr>
        <w:pStyle w:val="pn"/>
        <w:tabs>
          <w:tab w:val="clear" w:pos="2552"/>
          <w:tab w:val="clear" w:pos="4820"/>
          <w:tab w:val="clear" w:pos="7088"/>
          <w:tab w:val="left" w:pos="2880"/>
          <w:tab w:val="left" w:pos="5310"/>
          <w:tab w:val="left" w:pos="7830"/>
        </w:tabs>
        <w:spacing w:line="264" w:lineRule="auto"/>
        <w:jc w:val="both"/>
        <w:rPr>
          <w:shd w:val="clear" w:color="auto" w:fill="FFFFFF"/>
        </w:rPr>
      </w:pPr>
      <w:r w:rsidRPr="0003508B">
        <w:rPr>
          <w:b/>
        </w:rPr>
        <w:t xml:space="preserve">Câu 8. </w:t>
      </w:r>
      <w:r>
        <w:rPr>
          <w:shd w:val="clear" w:color="auto" w:fill="FFFFFF"/>
        </w:rPr>
        <w:t>Khi so sánh phân tử ammonia với ion ammonium, nhận định nào sau đây là đúng?</w:t>
      </w:r>
    </w:p>
    <w:p w14:paraId="1368EB62" w14:textId="77777777" w:rsidR="002A6823" w:rsidRDefault="002A6823" w:rsidP="002A6823">
      <w:pPr>
        <w:pStyle w:val="pn"/>
        <w:tabs>
          <w:tab w:val="clear" w:pos="2552"/>
          <w:tab w:val="clear" w:pos="4820"/>
          <w:tab w:val="clear" w:pos="7088"/>
          <w:tab w:val="left" w:pos="2880"/>
          <w:tab w:val="left" w:pos="5310"/>
          <w:tab w:val="left" w:pos="7830"/>
        </w:tabs>
        <w:spacing w:line="264" w:lineRule="auto"/>
        <w:jc w:val="both"/>
        <w:rPr>
          <w:color w:val="000000"/>
        </w:rPr>
      </w:pPr>
      <w:r>
        <w:rPr>
          <w:color w:val="000000"/>
        </w:rPr>
        <w:tab/>
      </w:r>
      <w:r>
        <w:rPr>
          <w:b/>
          <w:bCs/>
          <w:color w:val="000000"/>
        </w:rPr>
        <w:t>A.</w:t>
      </w:r>
      <w:r>
        <w:rPr>
          <w:color w:val="000000"/>
        </w:rPr>
        <w:t xml:space="preserve"> Đều chứa liên kết ion.</w:t>
      </w:r>
      <w:r>
        <w:rPr>
          <w:color w:val="000000"/>
        </w:rPr>
        <w:tab/>
      </w:r>
      <w:r>
        <w:rPr>
          <w:color w:val="000000"/>
        </w:rPr>
        <w:tab/>
      </w:r>
      <w:r>
        <w:rPr>
          <w:b/>
          <w:bCs/>
          <w:color w:val="000000"/>
        </w:rPr>
        <w:t>B.</w:t>
      </w:r>
      <w:r>
        <w:rPr>
          <w:color w:val="000000"/>
        </w:rPr>
        <w:t xml:space="preserve"> Đều có tính acid yếu trong nước.</w:t>
      </w:r>
    </w:p>
    <w:p w14:paraId="3B1AC3F3" w14:textId="77777777" w:rsidR="002A6823" w:rsidRPr="00DA6A12" w:rsidRDefault="002A6823" w:rsidP="002A6823">
      <w:pPr>
        <w:pStyle w:val="pn"/>
        <w:tabs>
          <w:tab w:val="clear" w:pos="2552"/>
          <w:tab w:val="clear" w:pos="4820"/>
          <w:tab w:val="clear" w:pos="7088"/>
          <w:tab w:val="left" w:pos="2880"/>
          <w:tab w:val="left" w:pos="5310"/>
          <w:tab w:val="left" w:pos="7830"/>
        </w:tabs>
        <w:spacing w:line="264" w:lineRule="auto"/>
        <w:jc w:val="both"/>
        <w:rPr>
          <w:color w:val="000000"/>
        </w:rPr>
      </w:pPr>
      <w:r>
        <w:rPr>
          <w:color w:val="000000"/>
        </w:rPr>
        <w:tab/>
      </w:r>
      <w:r>
        <w:rPr>
          <w:b/>
          <w:bCs/>
          <w:color w:val="000000"/>
        </w:rPr>
        <w:t>C.</w:t>
      </w:r>
      <w:r>
        <w:rPr>
          <w:color w:val="000000"/>
        </w:rPr>
        <w:t xml:space="preserve"> Đều có tính base yếu trong nước.</w:t>
      </w:r>
      <w:r>
        <w:rPr>
          <w:color w:val="000000"/>
        </w:rPr>
        <w:tab/>
      </w:r>
      <w:r>
        <w:rPr>
          <w:b/>
          <w:bCs/>
          <w:color w:val="000000"/>
          <w:highlight w:val="yellow"/>
        </w:rPr>
        <w:t>D.</w:t>
      </w:r>
      <w:r>
        <w:rPr>
          <w:color w:val="000000"/>
          <w:highlight w:val="yellow"/>
        </w:rPr>
        <w:t xml:space="preserve"> Đều chứa nguyên tử N có số oxi hoá là -3.</w:t>
      </w:r>
    </w:p>
    <w:p w14:paraId="0CDC27B5" w14:textId="77777777" w:rsidR="002A6823" w:rsidRPr="00E343FE" w:rsidRDefault="002A6823" w:rsidP="002A6823">
      <w:pPr>
        <w:tabs>
          <w:tab w:val="left" w:pos="283"/>
          <w:tab w:val="left" w:pos="2880"/>
          <w:tab w:val="left" w:pos="5310"/>
          <w:tab w:val="left" w:pos="7830"/>
        </w:tabs>
        <w:spacing w:line="264" w:lineRule="auto"/>
        <w:jc w:val="both"/>
        <w:rPr>
          <w:iCs/>
        </w:rPr>
      </w:pPr>
      <w:r w:rsidRPr="0003508B">
        <w:rPr>
          <w:b/>
        </w:rPr>
        <w:t>Câu 9.</w:t>
      </w:r>
      <w:r>
        <w:rPr>
          <w:shd w:val="clear" w:color="auto" w:fill="FFFFFF"/>
        </w:rPr>
        <w:t xml:space="preserve"> </w:t>
      </w:r>
      <w:r w:rsidRPr="00E343FE">
        <w:rPr>
          <w:iCs/>
        </w:rPr>
        <w:t>Cho các phản ứng sau:</w:t>
      </w:r>
    </w:p>
    <w:p w14:paraId="74EC09D7" w14:textId="77777777" w:rsidR="002A6823" w:rsidRPr="00394533" w:rsidRDefault="002A6823" w:rsidP="002A6823">
      <w:pPr>
        <w:tabs>
          <w:tab w:val="left" w:pos="283"/>
          <w:tab w:val="left" w:pos="2880"/>
          <w:tab w:val="left" w:pos="5310"/>
          <w:tab w:val="left" w:pos="7830"/>
        </w:tabs>
        <w:spacing w:line="264" w:lineRule="auto"/>
        <w:jc w:val="both"/>
        <w:rPr>
          <w:iCs/>
        </w:rPr>
      </w:pPr>
      <w:r w:rsidRPr="00E343FE">
        <w:rPr>
          <w:iCs/>
        </w:rPr>
        <w:tab/>
      </w:r>
      <w:r w:rsidRPr="00394533">
        <w:rPr>
          <w:iCs/>
          <w:highlight w:val="yellow"/>
        </w:rPr>
        <w:t>(a) S + O</w:t>
      </w:r>
      <w:r w:rsidRPr="00394533">
        <w:rPr>
          <w:iCs/>
          <w:highlight w:val="yellow"/>
          <w:vertAlign w:val="subscript"/>
        </w:rPr>
        <w:t>2</w:t>
      </w:r>
      <w:r w:rsidRPr="00394533">
        <w:rPr>
          <w:iCs/>
          <w:highlight w:val="yellow"/>
        </w:rPr>
        <w:t xml:space="preserve"> </w:t>
      </w:r>
      <w:r w:rsidRPr="00394533">
        <w:rPr>
          <w:position w:val="-6"/>
          <w:highlight w:val="yellow"/>
        </w:rPr>
        <w:object w:dxaOrig="680" w:dyaOrig="360" w14:anchorId="3960229D">
          <v:shape id="_x0000_i1043" type="#_x0000_t75" style="width:33.75pt;height:18pt" o:ole="">
            <v:imagedata r:id="rId14" o:title=""/>
          </v:shape>
          <o:OLEObject Type="Embed" ProgID="Equation.DSMT4" ShapeID="_x0000_i1043" DrawAspect="Content" ObjectID="_1819999664" r:id="rId43"/>
        </w:object>
      </w:r>
      <w:r w:rsidRPr="00394533">
        <w:rPr>
          <w:iCs/>
          <w:highlight w:val="yellow"/>
        </w:rPr>
        <w:t>SO</w:t>
      </w:r>
      <w:r w:rsidRPr="00394533">
        <w:rPr>
          <w:iCs/>
          <w:highlight w:val="yellow"/>
          <w:vertAlign w:val="subscript"/>
        </w:rPr>
        <w:t>2</w:t>
      </w:r>
      <w:r w:rsidRPr="00E343FE">
        <w:rPr>
          <w:iCs/>
        </w:rPr>
        <w:t xml:space="preserve"> </w:t>
      </w:r>
      <w:r w:rsidRPr="00E343FE">
        <w:rPr>
          <w:iCs/>
        </w:rPr>
        <w:tab/>
      </w:r>
      <w:r w:rsidRPr="00E343FE">
        <w:rPr>
          <w:iCs/>
        </w:rPr>
        <w:tab/>
      </w:r>
      <w:r w:rsidRPr="00394533">
        <w:rPr>
          <w:iCs/>
        </w:rPr>
        <w:t xml:space="preserve">(b) Hg + S </w:t>
      </w:r>
      <w:r w:rsidRPr="00394533">
        <w:rPr>
          <w:position w:val="-6"/>
        </w:rPr>
        <w:object w:dxaOrig="620" w:dyaOrig="320" w14:anchorId="381CBED9">
          <v:shape id="_x0000_i1044" type="#_x0000_t75" style="width:31.5pt;height:16.5pt" o:ole="">
            <v:imagedata r:id="rId16" o:title=""/>
          </v:shape>
          <o:OLEObject Type="Embed" ProgID="Equation.DSMT4" ShapeID="_x0000_i1044" DrawAspect="Content" ObjectID="_1819999665" r:id="rId44"/>
        </w:object>
      </w:r>
      <w:r w:rsidRPr="00394533">
        <w:rPr>
          <w:iCs/>
        </w:rPr>
        <w:t xml:space="preserve">HgS </w:t>
      </w:r>
    </w:p>
    <w:p w14:paraId="1E427B10" w14:textId="77777777" w:rsidR="002A6823" w:rsidRPr="00394533" w:rsidRDefault="002A6823" w:rsidP="002A6823">
      <w:pPr>
        <w:tabs>
          <w:tab w:val="left" w:pos="283"/>
          <w:tab w:val="left" w:pos="2880"/>
          <w:tab w:val="left" w:pos="5310"/>
          <w:tab w:val="left" w:pos="7830"/>
        </w:tabs>
        <w:spacing w:line="264" w:lineRule="auto"/>
        <w:jc w:val="both"/>
        <w:rPr>
          <w:iCs/>
        </w:rPr>
      </w:pPr>
      <w:r w:rsidRPr="00E343FE">
        <w:rPr>
          <w:iCs/>
        </w:rPr>
        <w:tab/>
        <w:t>(c)</w:t>
      </w:r>
      <w:r>
        <w:rPr>
          <w:iCs/>
        </w:rPr>
        <w:t xml:space="preserve"> </w:t>
      </w:r>
      <w:r w:rsidRPr="00E343FE">
        <w:rPr>
          <w:iCs/>
        </w:rPr>
        <w:t>H</w:t>
      </w:r>
      <w:r w:rsidRPr="00E343FE">
        <w:rPr>
          <w:iCs/>
          <w:vertAlign w:val="subscript"/>
        </w:rPr>
        <w:t>2</w:t>
      </w:r>
      <w:r w:rsidRPr="00E343FE">
        <w:rPr>
          <w:iCs/>
        </w:rPr>
        <w:t xml:space="preserve"> + </w:t>
      </w:r>
      <w:r w:rsidRPr="00E343FE">
        <w:rPr>
          <w:position w:val="-24"/>
        </w:rPr>
        <w:object w:dxaOrig="220" w:dyaOrig="620" w14:anchorId="41D24E31">
          <v:shape id="_x0000_i1045" type="#_x0000_t75" style="width:10.5pt;height:31.5pt" o:ole="">
            <v:imagedata r:id="rId18" o:title=""/>
          </v:shape>
          <o:OLEObject Type="Embed" ProgID="Equation.DSMT4" ShapeID="_x0000_i1045" DrawAspect="Content" ObjectID="_1819999666" r:id="rId45"/>
        </w:object>
      </w:r>
      <w:r w:rsidRPr="00E343FE">
        <w:rPr>
          <w:iCs/>
        </w:rPr>
        <w:t>S</w:t>
      </w:r>
      <w:r w:rsidRPr="00E343FE">
        <w:rPr>
          <w:iCs/>
          <w:vertAlign w:val="subscript"/>
        </w:rPr>
        <w:t>8</w:t>
      </w:r>
      <w:r w:rsidRPr="00E343FE">
        <w:rPr>
          <w:iCs/>
        </w:rPr>
        <w:t xml:space="preserve"> </w:t>
      </w:r>
      <w:r w:rsidRPr="00E343FE">
        <w:rPr>
          <w:position w:val="-6"/>
        </w:rPr>
        <w:object w:dxaOrig="620" w:dyaOrig="320" w14:anchorId="3C0E92F4">
          <v:shape id="_x0000_i1046" type="#_x0000_t75" style="width:31.5pt;height:15.75pt" o:ole="">
            <v:imagedata r:id="rId20" o:title=""/>
          </v:shape>
          <o:OLEObject Type="Embed" ProgID="Equation.DSMT4" ShapeID="_x0000_i1046" DrawAspect="Content" ObjectID="_1819999667" r:id="rId46"/>
        </w:object>
      </w:r>
      <w:r w:rsidRPr="00E343FE">
        <w:rPr>
          <w:iCs/>
        </w:rPr>
        <w:t xml:space="preserve"> H</w:t>
      </w:r>
      <w:r w:rsidRPr="00E343FE">
        <w:rPr>
          <w:iCs/>
          <w:vertAlign w:val="subscript"/>
        </w:rPr>
        <w:t>2</w:t>
      </w:r>
      <w:r w:rsidRPr="00E343FE">
        <w:rPr>
          <w:iCs/>
        </w:rPr>
        <w:t>S.</w:t>
      </w:r>
      <w:r w:rsidRPr="00E343FE">
        <w:rPr>
          <w:iCs/>
        </w:rPr>
        <w:tab/>
      </w:r>
      <w:r>
        <w:rPr>
          <w:iCs/>
        </w:rPr>
        <w:tab/>
      </w:r>
      <w:r w:rsidRPr="00394533">
        <w:rPr>
          <w:iCs/>
        </w:rPr>
        <w:t xml:space="preserve">(d) Fe + S </w:t>
      </w:r>
      <w:r w:rsidRPr="00394533">
        <w:rPr>
          <w:position w:val="-6"/>
        </w:rPr>
        <w:object w:dxaOrig="680" w:dyaOrig="360" w14:anchorId="16287CBA">
          <v:shape id="_x0000_i1047" type="#_x0000_t75" style="width:33pt;height:18pt" o:ole="">
            <v:imagedata r:id="rId14" o:title=""/>
          </v:shape>
          <o:OLEObject Type="Embed" ProgID="Equation.DSMT4" ShapeID="_x0000_i1047" DrawAspect="Content" ObjectID="_1819999668" r:id="rId47"/>
        </w:object>
      </w:r>
      <w:r w:rsidRPr="00394533">
        <w:rPr>
          <w:iCs/>
        </w:rPr>
        <w:t xml:space="preserve">FeS </w:t>
      </w:r>
    </w:p>
    <w:p w14:paraId="7777D553" w14:textId="77777777" w:rsidR="002A6823" w:rsidRPr="00E343FE" w:rsidRDefault="002A6823" w:rsidP="002A6823">
      <w:pPr>
        <w:tabs>
          <w:tab w:val="left" w:pos="283"/>
          <w:tab w:val="left" w:pos="2880"/>
          <w:tab w:val="left" w:pos="5310"/>
          <w:tab w:val="left" w:pos="7830"/>
        </w:tabs>
        <w:spacing w:line="264" w:lineRule="auto"/>
        <w:jc w:val="both"/>
        <w:rPr>
          <w:b/>
          <w:iCs/>
        </w:rPr>
      </w:pPr>
      <w:r w:rsidRPr="00E343FE">
        <w:rPr>
          <w:iCs/>
        </w:rPr>
        <w:t xml:space="preserve">Có bao nhiêu phản ứng trong đó sulfur đóng vai trò là chất </w:t>
      </w:r>
      <w:r>
        <w:rPr>
          <w:iCs/>
        </w:rPr>
        <w:t>khử</w:t>
      </w:r>
      <w:r w:rsidRPr="00E343FE">
        <w:rPr>
          <w:iCs/>
        </w:rPr>
        <w:t>?</w:t>
      </w:r>
    </w:p>
    <w:p w14:paraId="4B3FBA0D" w14:textId="77777777" w:rsidR="002A6823" w:rsidRPr="006D4D7C" w:rsidRDefault="002A6823" w:rsidP="002A6823">
      <w:pPr>
        <w:tabs>
          <w:tab w:val="left" w:pos="283"/>
          <w:tab w:val="left" w:pos="2880"/>
          <w:tab w:val="left" w:pos="5310"/>
          <w:tab w:val="left" w:pos="7830"/>
        </w:tabs>
        <w:spacing w:line="264" w:lineRule="auto"/>
        <w:jc w:val="both"/>
        <w:rPr>
          <w:iCs/>
        </w:rPr>
      </w:pPr>
      <w:r w:rsidRPr="00E343FE">
        <w:rPr>
          <w:b/>
          <w:iCs/>
        </w:rPr>
        <w:tab/>
      </w:r>
      <w:r w:rsidRPr="00394533">
        <w:rPr>
          <w:b/>
          <w:iCs/>
          <w:highlight w:val="yellow"/>
        </w:rPr>
        <w:t>A.</w:t>
      </w:r>
      <w:r w:rsidRPr="00394533">
        <w:rPr>
          <w:iCs/>
          <w:highlight w:val="yellow"/>
        </w:rPr>
        <w:t xml:space="preserve"> 1.</w:t>
      </w:r>
      <w:r w:rsidRPr="00E343FE">
        <w:rPr>
          <w:b/>
          <w:iCs/>
        </w:rPr>
        <w:tab/>
      </w:r>
      <w:r w:rsidRPr="00394533">
        <w:rPr>
          <w:b/>
          <w:iCs/>
        </w:rPr>
        <w:t xml:space="preserve">B. </w:t>
      </w:r>
      <w:r w:rsidRPr="00394533">
        <w:rPr>
          <w:iCs/>
        </w:rPr>
        <w:t>2.</w:t>
      </w:r>
      <w:r w:rsidRPr="00E343FE">
        <w:rPr>
          <w:b/>
          <w:iCs/>
        </w:rPr>
        <w:tab/>
        <w:t>C.</w:t>
      </w:r>
      <w:r w:rsidRPr="00E343FE">
        <w:rPr>
          <w:iCs/>
        </w:rPr>
        <w:t xml:space="preserve"> 3.</w:t>
      </w:r>
      <w:r w:rsidRPr="00E343FE">
        <w:rPr>
          <w:b/>
          <w:iCs/>
        </w:rPr>
        <w:tab/>
        <w:t>D.</w:t>
      </w:r>
      <w:r w:rsidRPr="00E343FE">
        <w:rPr>
          <w:iCs/>
        </w:rPr>
        <w:t xml:space="preserve"> 4.</w:t>
      </w:r>
    </w:p>
    <w:p w14:paraId="66D169F3" w14:textId="77777777" w:rsidR="002A6823" w:rsidRPr="00E343FE" w:rsidRDefault="002A6823" w:rsidP="002A6823">
      <w:pPr>
        <w:tabs>
          <w:tab w:val="left" w:pos="283"/>
          <w:tab w:val="left" w:pos="2880"/>
          <w:tab w:val="left" w:pos="5310"/>
          <w:tab w:val="left" w:pos="7830"/>
        </w:tabs>
        <w:spacing w:line="264" w:lineRule="auto"/>
        <w:jc w:val="both"/>
        <w:rPr>
          <w:b/>
          <w:iCs/>
        </w:rPr>
      </w:pPr>
      <w:r w:rsidRPr="0003508B">
        <w:rPr>
          <w:b/>
        </w:rPr>
        <w:t xml:space="preserve">Câu 10. </w:t>
      </w:r>
      <w:r w:rsidRPr="00E343FE">
        <w:rPr>
          <w:iCs/>
        </w:rPr>
        <w:t>Khi nhiệt kế thủy ngân vỡ, rắc chất bột nào sau đây lên thủy ngân rơi vãi sẽ chuyển hóa chúng thành hợp chất bền, ít độc hại?</w:t>
      </w:r>
    </w:p>
    <w:p w14:paraId="0ADA7855" w14:textId="77777777" w:rsidR="002A6823" w:rsidRPr="006D4D7C" w:rsidRDefault="002A6823" w:rsidP="002A6823">
      <w:pPr>
        <w:tabs>
          <w:tab w:val="left" w:pos="283"/>
          <w:tab w:val="left" w:pos="2880"/>
          <w:tab w:val="left" w:pos="5310"/>
          <w:tab w:val="left" w:pos="7830"/>
        </w:tabs>
        <w:spacing w:line="264" w:lineRule="auto"/>
        <w:jc w:val="both"/>
        <w:rPr>
          <w:iCs/>
        </w:rPr>
      </w:pPr>
      <w:r w:rsidRPr="00E343FE">
        <w:rPr>
          <w:b/>
          <w:iCs/>
        </w:rPr>
        <w:lastRenderedPageBreak/>
        <w:tab/>
        <w:t>A.</w:t>
      </w:r>
      <w:r w:rsidRPr="00E343FE">
        <w:rPr>
          <w:iCs/>
        </w:rPr>
        <w:t xml:space="preserve"> Than đá.</w:t>
      </w:r>
      <w:r w:rsidRPr="00E343FE">
        <w:rPr>
          <w:b/>
          <w:iCs/>
        </w:rPr>
        <w:tab/>
        <w:t>B.</w:t>
      </w:r>
      <w:r w:rsidRPr="00E343FE">
        <w:rPr>
          <w:iCs/>
        </w:rPr>
        <w:t xml:space="preserve"> Đá vôi.</w:t>
      </w:r>
      <w:r w:rsidRPr="00E343FE">
        <w:rPr>
          <w:b/>
          <w:iCs/>
        </w:rPr>
        <w:tab/>
        <w:t>C.</w:t>
      </w:r>
      <w:r w:rsidRPr="00E343FE">
        <w:rPr>
          <w:iCs/>
        </w:rPr>
        <w:t xml:space="preserve"> Muối ăn.</w:t>
      </w:r>
      <w:r w:rsidRPr="00E343FE">
        <w:rPr>
          <w:b/>
          <w:iCs/>
        </w:rPr>
        <w:tab/>
      </w:r>
      <w:r w:rsidRPr="00E343FE">
        <w:rPr>
          <w:b/>
          <w:iCs/>
          <w:highlight w:val="yellow"/>
        </w:rPr>
        <w:t xml:space="preserve">D. </w:t>
      </w:r>
      <w:r w:rsidRPr="00E343FE">
        <w:rPr>
          <w:iCs/>
          <w:highlight w:val="yellow"/>
        </w:rPr>
        <w:t>Sulfur.</w:t>
      </w:r>
    </w:p>
    <w:p w14:paraId="7A46FB50" w14:textId="77777777" w:rsidR="002A6823" w:rsidRPr="00E343FE" w:rsidRDefault="002A6823" w:rsidP="002A6823">
      <w:pPr>
        <w:tabs>
          <w:tab w:val="left" w:pos="283"/>
          <w:tab w:val="left" w:pos="2880"/>
          <w:tab w:val="left" w:pos="5310"/>
          <w:tab w:val="left" w:pos="7830"/>
        </w:tabs>
        <w:spacing w:line="264" w:lineRule="auto"/>
        <w:jc w:val="both"/>
        <w:rPr>
          <w:b/>
          <w:iCs/>
        </w:rPr>
      </w:pPr>
      <w:r w:rsidRPr="0003508B">
        <w:rPr>
          <w:b/>
        </w:rPr>
        <w:t xml:space="preserve">Câu 11. </w:t>
      </w:r>
      <w:r w:rsidRPr="00E343FE">
        <w:rPr>
          <w:iCs/>
        </w:rPr>
        <w:t>Sulfur dioxide đóng vai trò chất khử khi tác dụng với chất nào sau đây?</w:t>
      </w:r>
    </w:p>
    <w:p w14:paraId="1024333D" w14:textId="77777777" w:rsidR="002A6823" w:rsidRPr="006D4D7C" w:rsidRDefault="002A6823" w:rsidP="002A6823">
      <w:pPr>
        <w:tabs>
          <w:tab w:val="left" w:pos="283"/>
          <w:tab w:val="left" w:pos="2880"/>
          <w:tab w:val="left" w:pos="5310"/>
          <w:tab w:val="left" w:pos="7830"/>
        </w:tabs>
        <w:spacing w:line="264" w:lineRule="auto"/>
        <w:jc w:val="both"/>
        <w:rPr>
          <w:iCs/>
        </w:rPr>
      </w:pPr>
      <w:r w:rsidRPr="00E343FE">
        <w:rPr>
          <w:b/>
          <w:iCs/>
        </w:rPr>
        <w:tab/>
        <w:t>A.</w:t>
      </w:r>
      <w:r w:rsidRPr="00E343FE">
        <w:rPr>
          <w:iCs/>
        </w:rPr>
        <w:t xml:space="preserve"> H</w:t>
      </w:r>
      <w:r w:rsidRPr="00E343FE">
        <w:rPr>
          <w:iCs/>
          <w:vertAlign w:val="subscript"/>
        </w:rPr>
        <w:t>2</w:t>
      </w:r>
      <w:r w:rsidRPr="00E343FE">
        <w:rPr>
          <w:iCs/>
        </w:rPr>
        <w:t>S.</w:t>
      </w:r>
      <w:r w:rsidRPr="00E343FE">
        <w:rPr>
          <w:b/>
          <w:iCs/>
        </w:rPr>
        <w:tab/>
      </w:r>
      <w:r w:rsidRPr="00E343FE">
        <w:rPr>
          <w:b/>
          <w:iCs/>
          <w:highlight w:val="yellow"/>
        </w:rPr>
        <w:t xml:space="preserve">B. </w:t>
      </w:r>
      <w:r w:rsidRPr="00E343FE">
        <w:rPr>
          <w:iCs/>
          <w:highlight w:val="yellow"/>
        </w:rPr>
        <w:t>NO</w:t>
      </w:r>
      <w:r w:rsidRPr="00E343FE">
        <w:rPr>
          <w:iCs/>
          <w:highlight w:val="yellow"/>
          <w:vertAlign w:val="subscript"/>
        </w:rPr>
        <w:t>2</w:t>
      </w:r>
      <w:r w:rsidRPr="00E343FE">
        <w:rPr>
          <w:iCs/>
          <w:highlight w:val="yellow"/>
        </w:rPr>
        <w:t>.</w:t>
      </w:r>
      <w:r w:rsidRPr="00E343FE">
        <w:rPr>
          <w:b/>
          <w:iCs/>
        </w:rPr>
        <w:tab/>
        <w:t>C.</w:t>
      </w:r>
      <w:r w:rsidRPr="00E343FE">
        <w:rPr>
          <w:iCs/>
        </w:rPr>
        <w:t xml:space="preserve"> Mg.</w:t>
      </w:r>
      <w:r w:rsidRPr="00E343FE">
        <w:rPr>
          <w:b/>
          <w:iCs/>
        </w:rPr>
        <w:tab/>
        <w:t>D.</w:t>
      </w:r>
      <w:r w:rsidRPr="00E343FE">
        <w:rPr>
          <w:iCs/>
        </w:rPr>
        <w:t xml:space="preserve"> KOH.</w:t>
      </w:r>
    </w:p>
    <w:p w14:paraId="57CE5259" w14:textId="77777777" w:rsidR="002A6823" w:rsidRPr="00C04420" w:rsidRDefault="002A6823" w:rsidP="002A6823">
      <w:pPr>
        <w:spacing w:line="264" w:lineRule="auto"/>
        <w:jc w:val="both"/>
        <w:rPr>
          <w:iCs/>
          <w:color w:val="000000"/>
        </w:rPr>
      </w:pPr>
      <w:r w:rsidRPr="0003508B">
        <w:rPr>
          <w:b/>
        </w:rPr>
        <w:t xml:space="preserve">Câu 12. </w:t>
      </w:r>
      <w:r w:rsidRPr="00C04420">
        <w:rPr>
          <w:iCs/>
          <w:color w:val="000000"/>
        </w:rPr>
        <w:t>Nitrogen monoxide được tạo thành khi mưa dông kèm theo sấm sét do phản ứng giữa nitrogen và oxygen trong không khí được gọi là</w:t>
      </w:r>
    </w:p>
    <w:p w14:paraId="2139FA19" w14:textId="77777777" w:rsidR="002A6823" w:rsidRPr="00E56196" w:rsidRDefault="002A6823" w:rsidP="002A6823">
      <w:pPr>
        <w:tabs>
          <w:tab w:val="left" w:pos="283"/>
          <w:tab w:val="left" w:pos="2880"/>
          <w:tab w:val="left" w:pos="5310"/>
          <w:tab w:val="left" w:pos="7830"/>
        </w:tabs>
        <w:spacing w:line="264" w:lineRule="auto"/>
        <w:jc w:val="both"/>
        <w:rPr>
          <w:bCs/>
          <w:iCs/>
        </w:rPr>
      </w:pPr>
      <w:r w:rsidRPr="00C04420">
        <w:rPr>
          <w:b/>
          <w:lang w:val="es-ES"/>
        </w:rPr>
        <w:tab/>
        <w:t>A.</w:t>
      </w:r>
      <w:r w:rsidRPr="00C04420">
        <w:rPr>
          <w:lang w:val="es-ES"/>
        </w:rPr>
        <w:t xml:space="preserve"> </w:t>
      </w:r>
      <w:r w:rsidRPr="00C04420">
        <w:rPr>
          <w:iCs/>
        </w:rPr>
        <w:t>NO</w:t>
      </w:r>
      <w:r w:rsidRPr="00C04420">
        <w:rPr>
          <w:iCs/>
          <w:vertAlign w:val="subscript"/>
        </w:rPr>
        <w:t>x</w:t>
      </w:r>
      <w:r w:rsidRPr="00C04420">
        <w:rPr>
          <w:iCs/>
        </w:rPr>
        <w:t xml:space="preserve"> tức thời.</w:t>
      </w:r>
      <w:r w:rsidRPr="00C04420">
        <w:rPr>
          <w:b/>
        </w:rPr>
        <w:tab/>
      </w:r>
      <w:r w:rsidRPr="00C04420">
        <w:rPr>
          <w:b/>
          <w:lang w:val="vi-VN"/>
        </w:rPr>
        <w:t xml:space="preserve">B. </w:t>
      </w:r>
      <w:r w:rsidRPr="00C04420">
        <w:rPr>
          <w:bCs/>
          <w:iCs/>
        </w:rPr>
        <w:t>NO</w:t>
      </w:r>
      <w:r w:rsidRPr="00C04420">
        <w:rPr>
          <w:bCs/>
          <w:iCs/>
          <w:vertAlign w:val="subscript"/>
        </w:rPr>
        <w:t>x</w:t>
      </w:r>
      <w:r w:rsidRPr="00C04420">
        <w:rPr>
          <w:bCs/>
          <w:iCs/>
        </w:rPr>
        <w:t xml:space="preserve"> nhiệt.</w:t>
      </w:r>
      <w:r w:rsidRPr="00C04420">
        <w:rPr>
          <w:b/>
        </w:rPr>
        <w:tab/>
      </w:r>
      <w:r w:rsidRPr="00C04420">
        <w:rPr>
          <w:b/>
          <w:lang w:val="vi-VN"/>
        </w:rPr>
        <w:t xml:space="preserve">C. </w:t>
      </w:r>
      <w:r w:rsidRPr="00C04420">
        <w:rPr>
          <w:bCs/>
          <w:iCs/>
        </w:rPr>
        <w:t>NO</w:t>
      </w:r>
      <w:r w:rsidRPr="00C04420">
        <w:rPr>
          <w:bCs/>
          <w:iCs/>
          <w:vertAlign w:val="subscript"/>
        </w:rPr>
        <w:t xml:space="preserve">x </w:t>
      </w:r>
      <w:r w:rsidRPr="00C04420">
        <w:rPr>
          <w:bCs/>
          <w:iCs/>
        </w:rPr>
        <w:t>nhiên liệu.</w:t>
      </w:r>
      <w:r w:rsidRPr="00C04420">
        <w:rPr>
          <w:b/>
        </w:rPr>
        <w:tab/>
      </w:r>
      <w:r w:rsidRPr="00C04420">
        <w:rPr>
          <w:b/>
          <w:highlight w:val="yellow"/>
          <w:lang w:val="vi-VN"/>
        </w:rPr>
        <w:t xml:space="preserve">D. </w:t>
      </w:r>
      <w:r w:rsidRPr="00C04420">
        <w:rPr>
          <w:bCs/>
          <w:iCs/>
          <w:highlight w:val="yellow"/>
        </w:rPr>
        <w:t>NO</w:t>
      </w:r>
      <w:r w:rsidRPr="00C04420">
        <w:rPr>
          <w:bCs/>
          <w:iCs/>
          <w:highlight w:val="yellow"/>
          <w:vertAlign w:val="subscript"/>
        </w:rPr>
        <w:t>x</w:t>
      </w:r>
      <w:r w:rsidRPr="00C04420">
        <w:rPr>
          <w:bCs/>
          <w:iCs/>
          <w:highlight w:val="yellow"/>
        </w:rPr>
        <w:t xml:space="preserve"> tự nhiên.</w:t>
      </w:r>
    </w:p>
    <w:p w14:paraId="483C5BC9" w14:textId="77777777" w:rsidR="002A6823" w:rsidRPr="0083720E" w:rsidRDefault="002A6823" w:rsidP="002A6823">
      <w:pPr>
        <w:tabs>
          <w:tab w:val="left" w:pos="283"/>
          <w:tab w:val="left" w:pos="2880"/>
          <w:tab w:val="left" w:pos="5310"/>
          <w:tab w:val="left" w:pos="7830"/>
        </w:tabs>
        <w:spacing w:line="264" w:lineRule="auto"/>
        <w:jc w:val="both"/>
        <w:rPr>
          <w:b/>
          <w:bCs/>
          <w:iCs/>
        </w:rPr>
      </w:pPr>
      <w:r w:rsidRPr="0003508B">
        <w:rPr>
          <w:rFonts w:eastAsia="Calibri"/>
          <w:b/>
        </w:rPr>
        <w:t xml:space="preserve">Câu 13. </w:t>
      </w:r>
      <w:r w:rsidRPr="0083720E">
        <w:rPr>
          <w:bCs/>
          <w:iCs/>
        </w:rPr>
        <w:t>Hiện tượng phú dưỡng là một biểu hiện của môi trường ao, hồ bị ô nhiễm do dư thừa các chất dinh dưỡng, Sự dư thừa dinh dưỡng chủ yếu do hàm lượng các ion nào sau đây vượt quá mức cho phép?</w:t>
      </w:r>
    </w:p>
    <w:p w14:paraId="4E9A0B88" w14:textId="77777777" w:rsidR="002A6823" w:rsidRPr="0083720E" w:rsidRDefault="002A6823" w:rsidP="002A6823">
      <w:pPr>
        <w:tabs>
          <w:tab w:val="left" w:pos="283"/>
          <w:tab w:val="left" w:pos="2880"/>
          <w:tab w:val="left" w:pos="5310"/>
          <w:tab w:val="left" w:pos="7830"/>
        </w:tabs>
        <w:spacing w:line="264" w:lineRule="auto"/>
        <w:jc w:val="both"/>
        <w:rPr>
          <w:b/>
          <w:bCs/>
          <w:iCs/>
        </w:rPr>
      </w:pPr>
      <w:r w:rsidRPr="0083720E">
        <w:rPr>
          <w:b/>
          <w:bCs/>
          <w:iCs/>
        </w:rPr>
        <w:tab/>
        <w:t xml:space="preserve">A. </w:t>
      </w:r>
      <w:r w:rsidRPr="0083720E">
        <w:rPr>
          <w:bCs/>
          <w:iCs/>
        </w:rPr>
        <w:t>Sodium, potassium.</w:t>
      </w:r>
      <w:r w:rsidRPr="0083720E">
        <w:rPr>
          <w:b/>
          <w:bCs/>
          <w:iCs/>
        </w:rPr>
        <w:tab/>
      </w:r>
      <w:r w:rsidRPr="0083720E">
        <w:rPr>
          <w:b/>
          <w:bCs/>
          <w:iCs/>
        </w:rPr>
        <w:tab/>
        <w:t xml:space="preserve">B. </w:t>
      </w:r>
      <w:r w:rsidRPr="0083720E">
        <w:rPr>
          <w:bCs/>
          <w:iCs/>
        </w:rPr>
        <w:t>Calcium, magnesium.</w:t>
      </w:r>
    </w:p>
    <w:p w14:paraId="06B92E43" w14:textId="77777777" w:rsidR="002A6823" w:rsidRPr="00E56196" w:rsidRDefault="002A6823" w:rsidP="002A6823">
      <w:pPr>
        <w:tabs>
          <w:tab w:val="left" w:pos="283"/>
          <w:tab w:val="left" w:pos="2880"/>
          <w:tab w:val="left" w:pos="5310"/>
          <w:tab w:val="left" w:pos="7830"/>
        </w:tabs>
        <w:spacing w:line="264" w:lineRule="auto"/>
        <w:jc w:val="both"/>
        <w:rPr>
          <w:bCs/>
          <w:iCs/>
        </w:rPr>
      </w:pPr>
      <w:r w:rsidRPr="0083720E">
        <w:rPr>
          <w:b/>
          <w:bCs/>
          <w:iCs/>
        </w:rPr>
        <w:tab/>
      </w:r>
      <w:r w:rsidRPr="0083720E">
        <w:rPr>
          <w:b/>
          <w:bCs/>
          <w:iCs/>
          <w:highlight w:val="yellow"/>
        </w:rPr>
        <w:t xml:space="preserve">C. </w:t>
      </w:r>
      <w:r w:rsidRPr="0083720E">
        <w:rPr>
          <w:bCs/>
          <w:iCs/>
          <w:highlight w:val="yellow"/>
        </w:rPr>
        <w:t>Nitrate, phosphate.</w:t>
      </w:r>
      <w:r w:rsidRPr="0083720E">
        <w:rPr>
          <w:b/>
          <w:bCs/>
          <w:iCs/>
        </w:rPr>
        <w:tab/>
      </w:r>
      <w:r w:rsidRPr="0083720E">
        <w:rPr>
          <w:b/>
          <w:bCs/>
          <w:iCs/>
        </w:rPr>
        <w:tab/>
        <w:t xml:space="preserve">D. </w:t>
      </w:r>
      <w:r w:rsidRPr="0083720E">
        <w:rPr>
          <w:bCs/>
          <w:iCs/>
        </w:rPr>
        <w:t>Chloride, sulfate.</w:t>
      </w:r>
    </w:p>
    <w:p w14:paraId="09306941" w14:textId="77777777" w:rsidR="002A6823" w:rsidRPr="00AD194F" w:rsidRDefault="002A6823" w:rsidP="002A6823">
      <w:pPr>
        <w:tabs>
          <w:tab w:val="left" w:pos="2880"/>
          <w:tab w:val="left" w:pos="5310"/>
          <w:tab w:val="left" w:pos="7830"/>
        </w:tabs>
        <w:spacing w:line="264" w:lineRule="auto"/>
        <w:jc w:val="both"/>
      </w:pPr>
      <w:r w:rsidRPr="00AD194F">
        <w:rPr>
          <w:b/>
        </w:rPr>
        <w:t xml:space="preserve">Câu 14. </w:t>
      </w:r>
      <w:r w:rsidRPr="00AD194F">
        <w:t>Một phương pháp được đề xuất để loại bỏ SO</w:t>
      </w:r>
      <w:r w:rsidRPr="00AD194F">
        <w:rPr>
          <w:vertAlign w:val="subscript"/>
        </w:rPr>
        <w:t>2</w:t>
      </w:r>
      <w:r w:rsidRPr="00AD194F">
        <w:t xml:space="preserve"> khỏi khí thải của nhà máy điện bằng cách dẫn khí thải qua dung dịch H</w:t>
      </w:r>
      <w:r w:rsidRPr="00AD194F">
        <w:rPr>
          <w:vertAlign w:val="subscript"/>
        </w:rPr>
        <w:t>2</w:t>
      </w:r>
      <w:r w:rsidRPr="00AD194F">
        <w:t>S. Cần tối đa bao nhiêu m</w:t>
      </w:r>
      <w:r w:rsidRPr="00AD194F">
        <w:rPr>
          <w:vertAlign w:val="superscript"/>
        </w:rPr>
        <w:t>3</w:t>
      </w:r>
      <w:r w:rsidRPr="00AD194F">
        <w:t xml:space="preserve"> H</w:t>
      </w:r>
      <w:r w:rsidRPr="00AD194F">
        <w:rPr>
          <w:vertAlign w:val="subscript"/>
        </w:rPr>
        <w:t>2</w:t>
      </w:r>
      <w:r w:rsidRPr="00AD194F">
        <w:t>S (ở đkc) để loại bỏ SO</w:t>
      </w:r>
      <w:r w:rsidRPr="00AD194F">
        <w:rPr>
          <w:vertAlign w:val="subscript"/>
        </w:rPr>
        <w:t>2</w:t>
      </w:r>
      <w:r w:rsidRPr="00AD194F">
        <w:t xml:space="preserve"> sinh ra khi đốt cháy 2,0 tấn than chứa sulfur chiếm 3% theo khối lượng?</w:t>
      </w:r>
    </w:p>
    <w:p w14:paraId="21429CD6" w14:textId="77777777" w:rsidR="002A6823" w:rsidRPr="00AD194F" w:rsidRDefault="002A6823" w:rsidP="002A6823">
      <w:pPr>
        <w:tabs>
          <w:tab w:val="left" w:pos="283"/>
          <w:tab w:val="left" w:pos="2880"/>
          <w:tab w:val="left" w:pos="5310"/>
          <w:tab w:val="left" w:pos="7830"/>
        </w:tabs>
        <w:spacing w:line="264" w:lineRule="auto"/>
        <w:jc w:val="both"/>
        <w:rPr>
          <w:bCs/>
          <w:iCs/>
        </w:rPr>
      </w:pPr>
      <w:r w:rsidRPr="00C04420">
        <w:rPr>
          <w:b/>
          <w:lang w:val="es-ES"/>
        </w:rPr>
        <w:tab/>
        <w:t>A.</w:t>
      </w:r>
      <w:r w:rsidRPr="00AD194F">
        <w:rPr>
          <w:iCs/>
        </w:rPr>
        <w:t xml:space="preserve"> </w:t>
      </w:r>
      <w:r>
        <w:rPr>
          <w:iCs/>
        </w:rPr>
        <w:t>23,24 m</w:t>
      </w:r>
      <w:r w:rsidRPr="00AD194F">
        <w:rPr>
          <w:iCs/>
          <w:vertAlign w:val="superscript"/>
        </w:rPr>
        <w:t>3</w:t>
      </w:r>
      <w:r>
        <w:rPr>
          <w:iCs/>
        </w:rPr>
        <w:t>.</w:t>
      </w:r>
      <w:r w:rsidRPr="00C04420">
        <w:rPr>
          <w:b/>
        </w:rPr>
        <w:tab/>
      </w:r>
      <w:r w:rsidRPr="00AD194F">
        <w:rPr>
          <w:b/>
          <w:highlight w:val="yellow"/>
          <w:lang w:val="vi-VN"/>
        </w:rPr>
        <w:t xml:space="preserve">B. </w:t>
      </w:r>
      <w:r w:rsidRPr="00AD194F">
        <w:rPr>
          <w:iCs/>
          <w:highlight w:val="yellow"/>
        </w:rPr>
        <w:t>30,99 m</w:t>
      </w:r>
      <w:r w:rsidRPr="00AD194F">
        <w:rPr>
          <w:iCs/>
          <w:highlight w:val="yellow"/>
          <w:vertAlign w:val="superscript"/>
        </w:rPr>
        <w:t>3</w:t>
      </w:r>
      <w:r w:rsidRPr="00AD194F">
        <w:rPr>
          <w:iCs/>
          <w:highlight w:val="yellow"/>
        </w:rPr>
        <w:t>.</w:t>
      </w:r>
      <w:r w:rsidRPr="00C04420">
        <w:rPr>
          <w:b/>
        </w:rPr>
        <w:tab/>
      </w:r>
      <w:r w:rsidRPr="00C04420">
        <w:rPr>
          <w:b/>
          <w:lang w:val="vi-VN"/>
        </w:rPr>
        <w:t xml:space="preserve">C. </w:t>
      </w:r>
      <w:r>
        <w:rPr>
          <w:iCs/>
        </w:rPr>
        <w:t>46,48 m</w:t>
      </w:r>
      <w:r w:rsidRPr="00AD194F">
        <w:rPr>
          <w:iCs/>
          <w:vertAlign w:val="superscript"/>
        </w:rPr>
        <w:t>3</w:t>
      </w:r>
      <w:r>
        <w:rPr>
          <w:iCs/>
        </w:rPr>
        <w:t>.</w:t>
      </w:r>
      <w:r w:rsidRPr="00C04420">
        <w:rPr>
          <w:b/>
        </w:rPr>
        <w:tab/>
      </w:r>
      <w:r w:rsidRPr="00AD194F">
        <w:rPr>
          <w:b/>
          <w:lang w:val="vi-VN"/>
        </w:rPr>
        <w:t xml:space="preserve">D. </w:t>
      </w:r>
      <w:r>
        <w:rPr>
          <w:iCs/>
        </w:rPr>
        <w:t>34,86 m</w:t>
      </w:r>
      <w:r w:rsidRPr="00AD194F">
        <w:rPr>
          <w:iCs/>
          <w:vertAlign w:val="superscript"/>
        </w:rPr>
        <w:t>3</w:t>
      </w:r>
      <w:r>
        <w:rPr>
          <w:iCs/>
        </w:rPr>
        <w:t>.</w:t>
      </w:r>
    </w:p>
    <w:p w14:paraId="13877664" w14:textId="77777777" w:rsidR="002A6823" w:rsidRDefault="002A6823" w:rsidP="002A6823">
      <w:pPr>
        <w:tabs>
          <w:tab w:val="left" w:pos="283"/>
          <w:tab w:val="left" w:pos="2880"/>
          <w:tab w:val="left" w:pos="5310"/>
          <w:tab w:val="left" w:pos="7830"/>
        </w:tabs>
        <w:spacing w:line="264" w:lineRule="auto"/>
        <w:jc w:val="both"/>
        <w:rPr>
          <w:bCs/>
          <w:iCs/>
        </w:rPr>
      </w:pPr>
      <w:r w:rsidRPr="0003508B">
        <w:rPr>
          <w:b/>
        </w:rPr>
        <w:t xml:space="preserve">Câu 15. </w:t>
      </w:r>
      <w:r w:rsidRPr="0083720E">
        <w:rPr>
          <w:bCs/>
          <w:iCs/>
        </w:rPr>
        <w:t>Cho các nhận định sau về cấu tạo phân tử nitric acid:</w:t>
      </w:r>
    </w:p>
    <w:p w14:paraId="4ED59A17" w14:textId="77777777" w:rsidR="002A6823" w:rsidRDefault="002A6823" w:rsidP="002A6823">
      <w:pPr>
        <w:tabs>
          <w:tab w:val="left" w:pos="283"/>
          <w:tab w:val="left" w:pos="2880"/>
          <w:tab w:val="left" w:pos="5310"/>
          <w:tab w:val="left" w:pos="7830"/>
        </w:tabs>
        <w:spacing w:line="264" w:lineRule="auto"/>
        <w:jc w:val="center"/>
        <w:rPr>
          <w:bCs/>
          <w:iCs/>
        </w:rPr>
      </w:pPr>
      <w:r w:rsidRPr="002C109E">
        <w:rPr>
          <w:bCs/>
          <w:iCs/>
          <w:noProof/>
        </w:rPr>
        <w:drawing>
          <wp:inline distT="0" distB="0" distL="0" distR="0" wp14:anchorId="74565B45" wp14:editId="2FF84D8B">
            <wp:extent cx="1524000" cy="7511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31513" cy="754868"/>
                    </a:xfrm>
                    <a:prstGeom prst="rect">
                      <a:avLst/>
                    </a:prstGeom>
                  </pic:spPr>
                </pic:pic>
              </a:graphicData>
            </a:graphic>
          </wp:inline>
        </w:drawing>
      </w:r>
    </w:p>
    <w:p w14:paraId="7385544C" w14:textId="77777777" w:rsidR="002A6823" w:rsidRPr="0083720E" w:rsidRDefault="002A6823" w:rsidP="002A6823">
      <w:pPr>
        <w:tabs>
          <w:tab w:val="left" w:pos="283"/>
          <w:tab w:val="left" w:pos="2880"/>
          <w:tab w:val="left" w:pos="5310"/>
          <w:tab w:val="left" w:pos="7830"/>
        </w:tabs>
        <w:spacing w:line="264" w:lineRule="auto"/>
        <w:jc w:val="both"/>
        <w:rPr>
          <w:bCs/>
          <w:iCs/>
          <w:highlight w:val="yellow"/>
        </w:rPr>
      </w:pPr>
      <w:r w:rsidRPr="00C922B0">
        <w:rPr>
          <w:bCs/>
          <w:iCs/>
        </w:rPr>
        <w:tab/>
      </w:r>
      <w:r w:rsidRPr="0083720E">
        <w:rPr>
          <w:bCs/>
          <w:iCs/>
          <w:highlight w:val="yellow"/>
        </w:rPr>
        <w:t>(a) Liên kết O – H phân cực về oxygen.</w:t>
      </w:r>
      <w:r w:rsidRPr="0083720E">
        <w:rPr>
          <w:bCs/>
          <w:iCs/>
        </w:rPr>
        <w:tab/>
      </w:r>
      <w:r w:rsidRPr="0083720E">
        <w:rPr>
          <w:bCs/>
          <w:iCs/>
          <w:highlight w:val="yellow"/>
        </w:rPr>
        <w:t>(b) Nguyên tử N có số oxi hóa là +5.</w:t>
      </w:r>
    </w:p>
    <w:p w14:paraId="5CFFCFAF" w14:textId="77777777" w:rsidR="002A6823" w:rsidRPr="0083720E" w:rsidRDefault="002A6823" w:rsidP="002A6823">
      <w:pPr>
        <w:tabs>
          <w:tab w:val="left" w:pos="283"/>
          <w:tab w:val="left" w:pos="2880"/>
          <w:tab w:val="left" w:pos="5310"/>
          <w:tab w:val="left" w:pos="7830"/>
        </w:tabs>
        <w:spacing w:line="264" w:lineRule="auto"/>
        <w:jc w:val="both"/>
        <w:rPr>
          <w:bCs/>
          <w:iCs/>
          <w:highlight w:val="yellow"/>
        </w:rPr>
      </w:pPr>
      <w:r w:rsidRPr="00C922B0">
        <w:rPr>
          <w:bCs/>
          <w:iCs/>
        </w:rPr>
        <w:tab/>
      </w:r>
      <w:r w:rsidRPr="0083720E">
        <w:rPr>
          <w:bCs/>
          <w:iCs/>
          <w:highlight w:val="yellow"/>
        </w:rPr>
        <w:t xml:space="preserve">(c) Nguyên tử N có hóa trị bằng </w:t>
      </w:r>
      <w:r>
        <w:rPr>
          <w:bCs/>
          <w:iCs/>
          <w:highlight w:val="yellow"/>
        </w:rPr>
        <w:t>IV</w:t>
      </w:r>
      <w:r w:rsidRPr="0083720E">
        <w:rPr>
          <w:bCs/>
          <w:iCs/>
          <w:highlight w:val="yellow"/>
        </w:rPr>
        <w:t>.</w:t>
      </w:r>
      <w:r w:rsidRPr="0083720E">
        <w:rPr>
          <w:bCs/>
          <w:iCs/>
        </w:rPr>
        <w:tab/>
      </w:r>
      <w:r w:rsidRPr="0083720E">
        <w:rPr>
          <w:bCs/>
          <w:iCs/>
          <w:highlight w:val="yellow"/>
        </w:rPr>
        <w:t>(d) Liên kết cho – nhận N</w:t>
      </w:r>
      <w:r>
        <w:rPr>
          <w:bCs/>
          <w:iCs/>
          <w:highlight w:val="yellow"/>
        </w:rPr>
        <w:t xml:space="preserve"> </w:t>
      </w:r>
      <w:r w:rsidRPr="0083720E">
        <w:rPr>
          <w:bCs/>
          <w:iCs/>
          <w:highlight w:val="yellow"/>
        </w:rPr>
        <w:t>→</w:t>
      </w:r>
      <w:r>
        <w:rPr>
          <w:bCs/>
          <w:iCs/>
          <w:highlight w:val="yellow"/>
        </w:rPr>
        <w:t xml:space="preserve"> </w:t>
      </w:r>
      <w:r w:rsidRPr="0083720E">
        <w:rPr>
          <w:bCs/>
          <w:iCs/>
          <w:highlight w:val="yellow"/>
        </w:rPr>
        <w:t>O kém bền.</w:t>
      </w:r>
    </w:p>
    <w:p w14:paraId="5CCF51F3" w14:textId="77777777" w:rsidR="002A6823" w:rsidRPr="0083720E" w:rsidRDefault="002A6823" w:rsidP="002A6823">
      <w:pPr>
        <w:tabs>
          <w:tab w:val="left" w:pos="283"/>
          <w:tab w:val="left" w:pos="2880"/>
          <w:tab w:val="left" w:pos="5310"/>
          <w:tab w:val="left" w:pos="7830"/>
        </w:tabs>
        <w:spacing w:line="264" w:lineRule="auto"/>
        <w:jc w:val="both"/>
        <w:rPr>
          <w:b/>
          <w:bCs/>
          <w:iCs/>
        </w:rPr>
      </w:pPr>
      <w:r w:rsidRPr="0083720E">
        <w:rPr>
          <w:bCs/>
          <w:iCs/>
        </w:rPr>
        <w:t>Số nhận định đúng là</w:t>
      </w:r>
    </w:p>
    <w:p w14:paraId="1887CE44" w14:textId="77777777" w:rsidR="002A6823" w:rsidRPr="00E56196" w:rsidRDefault="002A6823" w:rsidP="002A6823">
      <w:pPr>
        <w:tabs>
          <w:tab w:val="left" w:pos="283"/>
          <w:tab w:val="left" w:pos="2880"/>
          <w:tab w:val="left" w:pos="5310"/>
          <w:tab w:val="left" w:pos="7830"/>
        </w:tabs>
        <w:spacing w:line="264" w:lineRule="auto"/>
        <w:jc w:val="both"/>
        <w:rPr>
          <w:bCs/>
          <w:iCs/>
        </w:rPr>
      </w:pPr>
      <w:r w:rsidRPr="0083720E">
        <w:rPr>
          <w:b/>
          <w:bCs/>
          <w:iCs/>
        </w:rPr>
        <w:tab/>
        <w:t xml:space="preserve">A. </w:t>
      </w:r>
      <w:r w:rsidRPr="0083720E">
        <w:rPr>
          <w:bCs/>
          <w:iCs/>
        </w:rPr>
        <w:t>1.</w:t>
      </w:r>
      <w:r w:rsidRPr="0083720E">
        <w:rPr>
          <w:b/>
          <w:bCs/>
          <w:iCs/>
        </w:rPr>
        <w:tab/>
        <w:t xml:space="preserve">B. </w:t>
      </w:r>
      <w:r w:rsidRPr="0083720E">
        <w:rPr>
          <w:bCs/>
          <w:iCs/>
        </w:rPr>
        <w:t>2.</w:t>
      </w:r>
      <w:r w:rsidRPr="0083720E">
        <w:rPr>
          <w:b/>
          <w:bCs/>
          <w:iCs/>
        </w:rPr>
        <w:tab/>
        <w:t xml:space="preserve">C. </w:t>
      </w:r>
      <w:r w:rsidRPr="0083720E">
        <w:rPr>
          <w:bCs/>
          <w:iCs/>
        </w:rPr>
        <w:t>3.</w:t>
      </w:r>
      <w:r w:rsidRPr="0083720E">
        <w:rPr>
          <w:b/>
          <w:bCs/>
          <w:iCs/>
        </w:rPr>
        <w:tab/>
      </w:r>
      <w:r w:rsidRPr="0083720E">
        <w:rPr>
          <w:b/>
          <w:bCs/>
          <w:iCs/>
          <w:highlight w:val="yellow"/>
        </w:rPr>
        <w:t xml:space="preserve">D. </w:t>
      </w:r>
      <w:r w:rsidRPr="0083720E">
        <w:rPr>
          <w:bCs/>
          <w:iCs/>
          <w:highlight w:val="yellow"/>
        </w:rPr>
        <w:t>4.</w:t>
      </w:r>
    </w:p>
    <w:p w14:paraId="2D00CB44" w14:textId="77777777" w:rsidR="002A6823" w:rsidRPr="00002501" w:rsidRDefault="002A6823" w:rsidP="002A6823">
      <w:pPr>
        <w:tabs>
          <w:tab w:val="left" w:pos="2880"/>
          <w:tab w:val="left" w:pos="5310"/>
          <w:tab w:val="left" w:pos="7830"/>
        </w:tabs>
        <w:spacing w:line="264" w:lineRule="auto"/>
        <w:jc w:val="both"/>
        <w:rPr>
          <w:b/>
          <w:bCs/>
          <w:iCs/>
        </w:rPr>
      </w:pPr>
      <w:r w:rsidRPr="0003508B">
        <w:rPr>
          <w:b/>
        </w:rPr>
        <w:t xml:space="preserve">Câu 16. </w:t>
      </w:r>
      <w:r w:rsidRPr="00002501">
        <w:rPr>
          <w:bCs/>
          <w:iCs/>
        </w:rPr>
        <w:t xml:space="preserve">Cách pha loãng dung dịch </w:t>
      </w:r>
      <w:r w:rsidRPr="00002501">
        <w:t xml:space="preserve">sulfuric acid đặc </w:t>
      </w:r>
      <w:r w:rsidRPr="00002501">
        <w:rPr>
          <w:bCs/>
          <w:iCs/>
        </w:rPr>
        <w:t>nào sau đây đúng?</w:t>
      </w:r>
    </w:p>
    <w:p w14:paraId="1282AAE6" w14:textId="77777777" w:rsidR="002A6823" w:rsidRPr="00002501" w:rsidRDefault="002A6823" w:rsidP="002A6823">
      <w:pPr>
        <w:tabs>
          <w:tab w:val="left" w:pos="283"/>
          <w:tab w:val="left" w:pos="2880"/>
          <w:tab w:val="left" w:pos="5310"/>
          <w:tab w:val="left" w:pos="7830"/>
        </w:tabs>
        <w:spacing w:line="264" w:lineRule="auto"/>
        <w:jc w:val="both"/>
      </w:pPr>
      <w:r w:rsidRPr="00002501">
        <w:rPr>
          <w:b/>
          <w:iCs/>
          <w:lang w:val="vi-VN"/>
        </w:rPr>
        <w:tab/>
        <w:t>A.</w:t>
      </w:r>
      <w:r w:rsidRPr="00002501">
        <w:rPr>
          <w:bCs/>
          <w:iCs/>
        </w:rPr>
        <w:t xml:space="preserve"> Rót nhanh acid vào nước và khuấy đều</w:t>
      </w:r>
      <w:r w:rsidRPr="00002501">
        <w:t>.</w:t>
      </w:r>
      <w:r w:rsidRPr="00002501">
        <w:rPr>
          <w:b/>
          <w:bCs/>
          <w:iCs/>
        </w:rPr>
        <w:tab/>
      </w:r>
      <w:r w:rsidRPr="00002501">
        <w:rPr>
          <w:b/>
          <w:iCs/>
          <w:lang w:val="vi-VN"/>
        </w:rPr>
        <w:t>B.</w:t>
      </w:r>
      <w:r w:rsidRPr="00002501">
        <w:rPr>
          <w:bCs/>
          <w:iCs/>
        </w:rPr>
        <w:t xml:space="preserve"> Rót nhanh nước vào acid và khuấy đều</w:t>
      </w:r>
      <w:r w:rsidRPr="00002501">
        <w:t>.</w:t>
      </w:r>
    </w:p>
    <w:p w14:paraId="39E30010" w14:textId="77777777" w:rsidR="002A6823" w:rsidRPr="00E56196" w:rsidRDefault="002A6823" w:rsidP="002A6823">
      <w:pPr>
        <w:tabs>
          <w:tab w:val="left" w:pos="270"/>
          <w:tab w:val="left" w:pos="2880"/>
          <w:tab w:val="left" w:pos="5310"/>
          <w:tab w:val="left" w:pos="7830"/>
        </w:tabs>
        <w:spacing w:line="264" w:lineRule="auto"/>
        <w:jc w:val="both"/>
        <w:rPr>
          <w:bCs/>
          <w:iCs/>
        </w:rPr>
      </w:pPr>
      <w:r w:rsidRPr="00002501">
        <w:rPr>
          <w:b/>
          <w:bCs/>
          <w:iCs/>
        </w:rPr>
        <w:tab/>
      </w:r>
      <w:r w:rsidRPr="00002501">
        <w:rPr>
          <w:b/>
          <w:iCs/>
          <w:lang w:val="vi-VN"/>
        </w:rPr>
        <w:t>C.</w:t>
      </w:r>
      <w:r w:rsidRPr="00002501">
        <w:rPr>
          <w:bCs/>
          <w:iCs/>
        </w:rPr>
        <w:t xml:space="preserve"> Rót từ từ nước vào acid và khuấy đều</w:t>
      </w:r>
      <w:r w:rsidRPr="00002501">
        <w:t>.</w:t>
      </w:r>
      <w:r w:rsidRPr="00002501">
        <w:rPr>
          <w:b/>
          <w:bCs/>
          <w:iCs/>
        </w:rPr>
        <w:tab/>
      </w:r>
      <w:r w:rsidRPr="00002501">
        <w:rPr>
          <w:b/>
          <w:iCs/>
          <w:highlight w:val="yellow"/>
          <w:lang w:val="vi-VN"/>
        </w:rPr>
        <w:t>D.</w:t>
      </w:r>
      <w:r w:rsidRPr="00002501">
        <w:rPr>
          <w:bCs/>
          <w:iCs/>
          <w:highlight w:val="yellow"/>
          <w:lang w:val="vi-VN"/>
        </w:rPr>
        <w:t xml:space="preserve"> </w:t>
      </w:r>
      <w:r w:rsidRPr="00002501">
        <w:rPr>
          <w:bCs/>
          <w:iCs/>
          <w:highlight w:val="yellow"/>
        </w:rPr>
        <w:t>Rót từ từ acid vào nước và khuấy đều.</w:t>
      </w:r>
    </w:p>
    <w:p w14:paraId="54863CBA" w14:textId="77777777" w:rsidR="002A6823" w:rsidRPr="00002501" w:rsidRDefault="002A6823" w:rsidP="002A6823">
      <w:pPr>
        <w:tabs>
          <w:tab w:val="left" w:pos="2880"/>
          <w:tab w:val="left" w:pos="5310"/>
          <w:tab w:val="left" w:pos="7830"/>
        </w:tabs>
        <w:spacing w:line="264" w:lineRule="auto"/>
        <w:jc w:val="both"/>
        <w:rPr>
          <w:b/>
          <w:iCs/>
        </w:rPr>
      </w:pPr>
      <w:r w:rsidRPr="0003508B">
        <w:rPr>
          <w:b/>
        </w:rPr>
        <w:t xml:space="preserve">Câu 17. </w:t>
      </w:r>
      <w:r w:rsidRPr="00002501">
        <w:rPr>
          <w:iCs/>
        </w:rPr>
        <w:t>Muối X không tan trong nước và các dung môi hữu cơ. Trong y học, X thường được dùng làm chất cản quang xét nghiệm X-quang đường tiêu hóa. Công thức của X là</w:t>
      </w:r>
    </w:p>
    <w:p w14:paraId="3CD4A062" w14:textId="77777777" w:rsidR="002A6823" w:rsidRPr="00E56196" w:rsidRDefault="002A6823" w:rsidP="002A6823">
      <w:pPr>
        <w:tabs>
          <w:tab w:val="left" w:pos="270"/>
          <w:tab w:val="left" w:pos="2880"/>
          <w:tab w:val="left" w:pos="5310"/>
          <w:tab w:val="left" w:pos="7830"/>
        </w:tabs>
        <w:spacing w:line="264" w:lineRule="auto"/>
        <w:jc w:val="both"/>
        <w:rPr>
          <w:iCs/>
        </w:rPr>
      </w:pPr>
      <w:r w:rsidRPr="00002501">
        <w:rPr>
          <w:b/>
          <w:bCs/>
          <w:iCs/>
        </w:rPr>
        <w:tab/>
      </w:r>
      <w:r w:rsidRPr="00002501">
        <w:rPr>
          <w:b/>
          <w:bCs/>
          <w:iCs/>
          <w:highlight w:val="yellow"/>
        </w:rPr>
        <w:t>A.</w:t>
      </w:r>
      <w:r w:rsidRPr="00002501">
        <w:rPr>
          <w:iCs/>
          <w:highlight w:val="yellow"/>
        </w:rPr>
        <w:t xml:space="preserve"> BaSO</w:t>
      </w:r>
      <w:r w:rsidRPr="00002501">
        <w:rPr>
          <w:iCs/>
          <w:highlight w:val="yellow"/>
          <w:vertAlign w:val="subscript"/>
        </w:rPr>
        <w:t>4</w:t>
      </w:r>
      <w:r w:rsidRPr="00002501">
        <w:rPr>
          <w:iCs/>
        </w:rPr>
        <w:t>.</w:t>
      </w:r>
      <w:r w:rsidRPr="00002501">
        <w:rPr>
          <w:b/>
          <w:iCs/>
        </w:rPr>
        <w:tab/>
      </w:r>
      <w:r w:rsidRPr="00002501">
        <w:rPr>
          <w:b/>
          <w:bCs/>
          <w:iCs/>
        </w:rPr>
        <w:t>B.</w:t>
      </w:r>
      <w:r w:rsidRPr="00002501">
        <w:rPr>
          <w:iCs/>
        </w:rPr>
        <w:t xml:space="preserve"> Na</w:t>
      </w:r>
      <w:r w:rsidRPr="00002501">
        <w:rPr>
          <w:iCs/>
          <w:vertAlign w:val="subscript"/>
        </w:rPr>
        <w:t>2</w:t>
      </w:r>
      <w:r w:rsidRPr="00002501">
        <w:rPr>
          <w:iCs/>
        </w:rPr>
        <w:t>SO</w:t>
      </w:r>
      <w:r w:rsidRPr="00002501">
        <w:rPr>
          <w:iCs/>
          <w:vertAlign w:val="subscript"/>
        </w:rPr>
        <w:t>4</w:t>
      </w:r>
      <w:r w:rsidRPr="00002501">
        <w:rPr>
          <w:iCs/>
        </w:rPr>
        <w:t>.</w:t>
      </w:r>
      <w:r w:rsidRPr="00002501">
        <w:rPr>
          <w:b/>
          <w:iCs/>
        </w:rPr>
        <w:tab/>
      </w:r>
      <w:r w:rsidRPr="00002501">
        <w:rPr>
          <w:b/>
          <w:bCs/>
          <w:iCs/>
        </w:rPr>
        <w:t>C.</w:t>
      </w:r>
      <w:r w:rsidRPr="00002501">
        <w:rPr>
          <w:iCs/>
        </w:rPr>
        <w:t xml:space="preserve"> K</w:t>
      </w:r>
      <w:r w:rsidRPr="00002501">
        <w:rPr>
          <w:iCs/>
          <w:vertAlign w:val="subscript"/>
        </w:rPr>
        <w:t>2</w:t>
      </w:r>
      <w:r w:rsidRPr="00002501">
        <w:rPr>
          <w:iCs/>
        </w:rPr>
        <w:t>SO</w:t>
      </w:r>
      <w:r w:rsidRPr="00002501">
        <w:rPr>
          <w:iCs/>
          <w:vertAlign w:val="subscript"/>
        </w:rPr>
        <w:t>4</w:t>
      </w:r>
      <w:r w:rsidRPr="00002501">
        <w:rPr>
          <w:iCs/>
        </w:rPr>
        <w:t>.</w:t>
      </w:r>
      <w:r w:rsidRPr="00002501">
        <w:rPr>
          <w:b/>
          <w:iCs/>
        </w:rPr>
        <w:tab/>
      </w:r>
      <w:r w:rsidRPr="00002501">
        <w:rPr>
          <w:b/>
          <w:bCs/>
          <w:iCs/>
        </w:rPr>
        <w:t>D.</w:t>
      </w:r>
      <w:r w:rsidRPr="00002501">
        <w:rPr>
          <w:iCs/>
        </w:rPr>
        <w:t xml:space="preserve"> MgSO</w:t>
      </w:r>
      <w:r w:rsidRPr="00002501">
        <w:rPr>
          <w:iCs/>
          <w:vertAlign w:val="subscript"/>
        </w:rPr>
        <w:t>4</w:t>
      </w:r>
      <w:r w:rsidRPr="00002501">
        <w:rPr>
          <w:iCs/>
        </w:rPr>
        <w:t>.</w:t>
      </w:r>
    </w:p>
    <w:p w14:paraId="4419B042" w14:textId="77777777" w:rsidR="002A6823" w:rsidRPr="00AD194F" w:rsidRDefault="002A6823" w:rsidP="002A6823">
      <w:pPr>
        <w:tabs>
          <w:tab w:val="left" w:pos="992"/>
        </w:tabs>
        <w:spacing w:line="264" w:lineRule="auto"/>
        <w:jc w:val="both"/>
      </w:pPr>
      <w:r w:rsidRPr="00AD194F">
        <w:rPr>
          <w:b/>
        </w:rPr>
        <w:t xml:space="preserve">Câu 18. </w:t>
      </w:r>
      <w:r w:rsidRPr="00AD194F">
        <w:t>Sulfuric acid là một trong những hoá chất quan trọng nhất được sử dụng trong công nghiệp; được sản xuất hàng trăm triệu tấn mỗi năm, chiếm nhiều nhất trong ngành công nghiệp hoá chất. Phương pháp sản xuất sulfuric acid phổ biến nhất là phương pháp tiếp xúc, theo đó acid có thể được điều chế qua các giai đoạn sau:</w:t>
      </w:r>
    </w:p>
    <w:p w14:paraId="288BB9F5" w14:textId="77777777" w:rsidR="002A6823" w:rsidRPr="00AD194F" w:rsidRDefault="002A6823" w:rsidP="002A6823">
      <w:pPr>
        <w:tabs>
          <w:tab w:val="left" w:pos="270"/>
        </w:tabs>
        <w:spacing w:line="264" w:lineRule="auto"/>
        <w:jc w:val="both"/>
      </w:pPr>
      <w:r>
        <w:tab/>
      </w:r>
      <w:r w:rsidRPr="00AD194F">
        <w:t>(1) FeS</w:t>
      </w:r>
      <w:r w:rsidRPr="00AD194F">
        <w:rPr>
          <w:vertAlign w:val="subscript"/>
        </w:rPr>
        <w:t>2</w:t>
      </w:r>
      <w:r w:rsidRPr="00AD194F">
        <w:rPr>
          <w:i/>
          <w:iCs/>
        </w:rPr>
        <w:t>(s)</w:t>
      </w:r>
      <w:r w:rsidRPr="00AD194F">
        <w:t xml:space="preserve"> + O</w:t>
      </w:r>
      <w:r w:rsidRPr="00AD194F">
        <w:rPr>
          <w:vertAlign w:val="subscript"/>
        </w:rPr>
        <w:t>2</w:t>
      </w:r>
      <w:r w:rsidRPr="00AD194F">
        <w:rPr>
          <w:i/>
          <w:iCs/>
        </w:rPr>
        <w:t>(g)</w:t>
      </w:r>
      <w:r w:rsidRPr="00AD194F">
        <w:t xml:space="preserve"> </w:t>
      </w:r>
      <w:r w:rsidRPr="00AD194F">
        <w:rPr>
          <w:position w:val="-6"/>
        </w:rPr>
        <w:object w:dxaOrig="680" w:dyaOrig="360" w14:anchorId="2A459622">
          <v:shape id="_x0000_i1048" type="#_x0000_t75" style="width:33.75pt;height:17.25pt" o:ole="">
            <v:imagedata r:id="rId24" o:title=""/>
          </v:shape>
          <o:OLEObject Type="Embed" ProgID="Equation.DSMT4" ShapeID="_x0000_i1048" DrawAspect="Content" ObjectID="_1819999669" r:id="rId48"/>
        </w:object>
      </w:r>
      <w:r w:rsidRPr="00AD194F">
        <w:t xml:space="preserve"> Fe</w:t>
      </w:r>
      <w:r w:rsidRPr="00AD194F">
        <w:rPr>
          <w:vertAlign w:val="subscript"/>
        </w:rPr>
        <w:t>2</w:t>
      </w:r>
      <w:r w:rsidRPr="00AD194F">
        <w:t>O</w:t>
      </w:r>
      <w:r w:rsidRPr="00AD194F">
        <w:rPr>
          <w:vertAlign w:val="subscript"/>
        </w:rPr>
        <w:t>3</w:t>
      </w:r>
      <w:r w:rsidRPr="00AD194F">
        <w:rPr>
          <w:i/>
          <w:iCs/>
        </w:rPr>
        <w:t>(s)</w:t>
      </w:r>
      <w:r w:rsidRPr="00AD194F">
        <w:t xml:space="preserve"> + SO</w:t>
      </w:r>
      <w:r w:rsidRPr="00AD194F">
        <w:rPr>
          <w:vertAlign w:val="subscript"/>
        </w:rPr>
        <w:t>2</w:t>
      </w:r>
      <w:r w:rsidRPr="00AD194F">
        <w:rPr>
          <w:i/>
          <w:iCs/>
        </w:rPr>
        <w:t>(g)</w:t>
      </w:r>
    </w:p>
    <w:p w14:paraId="1369A7A6" w14:textId="77777777" w:rsidR="002A6823" w:rsidRPr="00AD194F" w:rsidRDefault="002A6823" w:rsidP="002A6823">
      <w:pPr>
        <w:tabs>
          <w:tab w:val="left" w:pos="270"/>
        </w:tabs>
        <w:spacing w:line="264" w:lineRule="auto"/>
        <w:jc w:val="both"/>
      </w:pPr>
      <w:r>
        <w:tab/>
      </w:r>
      <w:r w:rsidRPr="00AD194F">
        <w:t>(2) SO</w:t>
      </w:r>
      <w:r w:rsidRPr="00AD194F">
        <w:rPr>
          <w:vertAlign w:val="subscript"/>
        </w:rPr>
        <w:t>2</w:t>
      </w:r>
      <w:r w:rsidRPr="00AD194F">
        <w:rPr>
          <w:i/>
          <w:iCs/>
        </w:rPr>
        <w:t>(g)</w:t>
      </w:r>
      <w:r w:rsidRPr="00AD194F">
        <w:t xml:space="preserve"> + O</w:t>
      </w:r>
      <w:r w:rsidRPr="00AD194F">
        <w:rPr>
          <w:vertAlign w:val="subscript"/>
        </w:rPr>
        <w:t>2</w:t>
      </w:r>
      <w:r w:rsidRPr="00AD194F">
        <w:rPr>
          <w:i/>
          <w:iCs/>
        </w:rPr>
        <w:t>(s)</w:t>
      </w:r>
      <w:r w:rsidRPr="00AD194F">
        <w:t xml:space="preserve"> </w:t>
      </w:r>
      <w:r w:rsidRPr="00AD194F">
        <w:rPr>
          <w:position w:val="-8"/>
        </w:rPr>
        <w:object w:dxaOrig="1380" w:dyaOrig="400" w14:anchorId="4A9D506C">
          <v:shape id="_x0000_i1049" type="#_x0000_t75" style="width:69pt;height:20.25pt" o:ole="">
            <v:imagedata r:id="rId26" o:title=""/>
          </v:shape>
          <o:OLEObject Type="Embed" ProgID="Equation.DSMT4" ShapeID="_x0000_i1049" DrawAspect="Content" ObjectID="_1819999670" r:id="rId49"/>
        </w:object>
      </w:r>
      <w:r w:rsidRPr="00AD194F">
        <w:t xml:space="preserve"> SO</w:t>
      </w:r>
      <w:r w:rsidRPr="00AD194F">
        <w:rPr>
          <w:vertAlign w:val="subscript"/>
        </w:rPr>
        <w:t>3</w:t>
      </w:r>
      <w:r w:rsidRPr="00AD194F">
        <w:rPr>
          <w:i/>
          <w:iCs/>
        </w:rPr>
        <w:t>(g)</w:t>
      </w:r>
      <w:r w:rsidRPr="00AD194F">
        <w:t xml:space="preserve"> ; </w:t>
      </w:r>
      <w:r w:rsidRPr="00AD194F">
        <w:rPr>
          <w:position w:val="-12"/>
        </w:rPr>
        <w:object w:dxaOrig="700" w:dyaOrig="380" w14:anchorId="1023104F">
          <v:shape id="_x0000_i1050" type="#_x0000_t75" style="width:35.25pt;height:19.5pt" o:ole="">
            <v:imagedata r:id="rId28" o:title=""/>
          </v:shape>
          <o:OLEObject Type="Embed" ProgID="Equation.DSMT4" ShapeID="_x0000_i1050" DrawAspect="Content" ObjectID="_1819999671" r:id="rId50"/>
        </w:object>
      </w:r>
      <w:r w:rsidRPr="00AD194F">
        <w:t xml:space="preserve"> = –196 kJ</w:t>
      </w:r>
    </w:p>
    <w:p w14:paraId="57515542" w14:textId="77777777" w:rsidR="002A6823" w:rsidRPr="00AD194F" w:rsidRDefault="002A6823" w:rsidP="002A6823">
      <w:pPr>
        <w:tabs>
          <w:tab w:val="left" w:pos="270"/>
        </w:tabs>
        <w:spacing w:line="264" w:lineRule="auto"/>
        <w:jc w:val="both"/>
      </w:pPr>
      <w:r>
        <w:tab/>
      </w:r>
      <w:r w:rsidRPr="00AD194F">
        <w:t>(3) H</w:t>
      </w:r>
      <w:r w:rsidRPr="00AD194F">
        <w:rPr>
          <w:vertAlign w:val="subscript"/>
        </w:rPr>
        <w:t>2</w:t>
      </w:r>
      <w:r w:rsidRPr="00AD194F">
        <w:t>SO</w:t>
      </w:r>
      <w:r w:rsidRPr="00AD194F">
        <w:rPr>
          <w:vertAlign w:val="subscript"/>
        </w:rPr>
        <w:t>4</w:t>
      </w:r>
      <w:r w:rsidRPr="00AD194F">
        <w:rPr>
          <w:i/>
          <w:iCs/>
        </w:rPr>
        <w:t>(aq)</w:t>
      </w:r>
      <w:r w:rsidRPr="00AD194F">
        <w:t xml:space="preserve"> + SO</w:t>
      </w:r>
      <w:r w:rsidRPr="00AD194F">
        <w:rPr>
          <w:vertAlign w:val="subscript"/>
        </w:rPr>
        <w:t>3</w:t>
      </w:r>
      <w:r w:rsidRPr="00AD194F">
        <w:rPr>
          <w:i/>
          <w:iCs/>
        </w:rPr>
        <w:t>(g)</w:t>
      </w:r>
      <w:r w:rsidRPr="00AD194F">
        <w:t xml:space="preserve"> </w:t>
      </w:r>
      <w:r w:rsidRPr="00AD194F">
        <w:rPr>
          <w:position w:val="-6"/>
        </w:rPr>
        <w:object w:dxaOrig="620" w:dyaOrig="320" w14:anchorId="2C356EB5">
          <v:shape id="_x0000_i1051" type="#_x0000_t75" style="width:30.75pt;height:15.75pt" o:ole="">
            <v:imagedata r:id="rId30" o:title=""/>
          </v:shape>
          <o:OLEObject Type="Embed" ProgID="Equation.DSMT4" ShapeID="_x0000_i1051" DrawAspect="Content" ObjectID="_1819999672" r:id="rId51"/>
        </w:object>
      </w:r>
      <w:r w:rsidRPr="00AD194F">
        <w:t xml:space="preserve"> H</w:t>
      </w:r>
      <w:r w:rsidRPr="00AD194F">
        <w:rPr>
          <w:vertAlign w:val="subscript"/>
        </w:rPr>
        <w:t>2</w:t>
      </w:r>
      <w:r w:rsidRPr="00AD194F">
        <w:t>SO</w:t>
      </w:r>
      <w:r w:rsidRPr="00AD194F">
        <w:rPr>
          <w:vertAlign w:val="subscript"/>
        </w:rPr>
        <w:t>4</w:t>
      </w:r>
      <w:r w:rsidRPr="00AD194F">
        <w:t>.nSO</w:t>
      </w:r>
      <w:r w:rsidRPr="00AD194F">
        <w:rPr>
          <w:vertAlign w:val="subscript"/>
        </w:rPr>
        <w:t>3</w:t>
      </w:r>
      <w:r w:rsidRPr="00AD194F">
        <w:rPr>
          <w:i/>
          <w:iCs/>
        </w:rPr>
        <w:t>(l)</w:t>
      </w:r>
    </w:p>
    <w:p w14:paraId="6640A987" w14:textId="77777777" w:rsidR="002A6823" w:rsidRPr="00AD194F" w:rsidRDefault="002A6823" w:rsidP="002A6823">
      <w:pPr>
        <w:tabs>
          <w:tab w:val="left" w:pos="270"/>
        </w:tabs>
        <w:spacing w:line="264" w:lineRule="auto"/>
        <w:jc w:val="both"/>
        <w:rPr>
          <w:i/>
          <w:iCs/>
        </w:rPr>
      </w:pPr>
      <w:r>
        <w:tab/>
      </w:r>
      <w:r w:rsidRPr="00AD194F">
        <w:t>(4) H</w:t>
      </w:r>
      <w:r w:rsidRPr="00AD194F">
        <w:rPr>
          <w:vertAlign w:val="subscript"/>
        </w:rPr>
        <w:t>2</w:t>
      </w:r>
      <w:r w:rsidRPr="00AD194F">
        <w:t>SO</w:t>
      </w:r>
      <w:r w:rsidRPr="00AD194F">
        <w:rPr>
          <w:vertAlign w:val="subscript"/>
        </w:rPr>
        <w:t>4</w:t>
      </w:r>
      <w:r w:rsidRPr="00AD194F">
        <w:t>.nSO</w:t>
      </w:r>
      <w:r w:rsidRPr="00AD194F">
        <w:rPr>
          <w:vertAlign w:val="subscript"/>
        </w:rPr>
        <w:t>3</w:t>
      </w:r>
      <w:r w:rsidRPr="00AD194F">
        <w:rPr>
          <w:i/>
          <w:iCs/>
        </w:rPr>
        <w:t>(l)</w:t>
      </w:r>
      <w:r w:rsidRPr="00AD194F">
        <w:t xml:space="preserve"> + H</w:t>
      </w:r>
      <w:r w:rsidRPr="00AD194F">
        <w:rPr>
          <w:vertAlign w:val="subscript"/>
        </w:rPr>
        <w:t>2</w:t>
      </w:r>
      <w:r w:rsidRPr="00AD194F">
        <w:t>O</w:t>
      </w:r>
      <w:r w:rsidRPr="00AD194F">
        <w:rPr>
          <w:i/>
          <w:iCs/>
        </w:rPr>
        <w:t>(l)</w:t>
      </w:r>
      <w:r w:rsidRPr="00AD194F">
        <w:t xml:space="preserve"> </w:t>
      </w:r>
      <w:r w:rsidRPr="00AD194F">
        <w:rPr>
          <w:position w:val="-6"/>
        </w:rPr>
        <w:object w:dxaOrig="620" w:dyaOrig="320" w14:anchorId="18E4DE96">
          <v:shape id="_x0000_i1052" type="#_x0000_t75" style="width:30.75pt;height:15.75pt" o:ole="">
            <v:imagedata r:id="rId30" o:title=""/>
          </v:shape>
          <o:OLEObject Type="Embed" ProgID="Equation.DSMT4" ShapeID="_x0000_i1052" DrawAspect="Content" ObjectID="_1819999673" r:id="rId52"/>
        </w:object>
      </w:r>
      <w:r w:rsidRPr="00AD194F">
        <w:t xml:space="preserve"> H</w:t>
      </w:r>
      <w:r w:rsidRPr="00AD194F">
        <w:rPr>
          <w:vertAlign w:val="subscript"/>
        </w:rPr>
        <w:t>2</w:t>
      </w:r>
      <w:r w:rsidRPr="00AD194F">
        <w:t>SO</w:t>
      </w:r>
      <w:r w:rsidRPr="00AD194F">
        <w:rPr>
          <w:vertAlign w:val="subscript"/>
        </w:rPr>
        <w:t>4</w:t>
      </w:r>
      <w:r w:rsidRPr="00AD194F">
        <w:rPr>
          <w:i/>
          <w:iCs/>
        </w:rPr>
        <w:t>(aq)</w:t>
      </w:r>
    </w:p>
    <w:p w14:paraId="59B4971A" w14:textId="77777777" w:rsidR="002A6823" w:rsidRPr="00AD194F" w:rsidRDefault="002A6823" w:rsidP="002A6823">
      <w:pPr>
        <w:pStyle w:val="pn"/>
        <w:spacing w:line="264" w:lineRule="auto"/>
        <w:jc w:val="both"/>
      </w:pPr>
      <w:r w:rsidRPr="00AD194F">
        <w:rPr>
          <w:shd w:val="clear" w:color="auto" w:fill="FFFFFF"/>
        </w:rPr>
        <w:t>Người ta dùng sulfuric acid đặc H</w:t>
      </w:r>
      <w:r w:rsidRPr="00AD194F">
        <w:rPr>
          <w:shd w:val="clear" w:color="auto" w:fill="FFFFFF"/>
          <w:vertAlign w:val="subscript"/>
        </w:rPr>
        <w:t>2</w:t>
      </w:r>
      <w:r w:rsidRPr="00AD194F">
        <w:rPr>
          <w:shd w:val="clear" w:color="auto" w:fill="FFFFFF"/>
        </w:rPr>
        <w:t>SO</w:t>
      </w:r>
      <w:r w:rsidRPr="00AD194F">
        <w:rPr>
          <w:shd w:val="clear" w:color="auto" w:fill="FFFFFF"/>
          <w:vertAlign w:val="subscript"/>
        </w:rPr>
        <w:t>4</w:t>
      </w:r>
      <w:r w:rsidRPr="00AD194F">
        <w:rPr>
          <w:shd w:val="clear" w:color="auto" w:fill="FFFFFF"/>
        </w:rPr>
        <w:t>(</w:t>
      </w:r>
      <w:r w:rsidRPr="00AD194F">
        <w:rPr>
          <w:rStyle w:val="Emphasis"/>
          <w:color w:val="000000"/>
          <w:spacing w:val="-5"/>
          <w:shd w:val="clear" w:color="auto" w:fill="FFFFFF"/>
        </w:rPr>
        <w:t>aq</w:t>
      </w:r>
      <w:r w:rsidRPr="00AD194F">
        <w:rPr>
          <w:shd w:val="clear" w:color="auto" w:fill="FFFFFF"/>
        </w:rPr>
        <w:t>) hấp thụ SO</w:t>
      </w:r>
      <w:r w:rsidRPr="00AD194F">
        <w:rPr>
          <w:shd w:val="clear" w:color="auto" w:fill="FFFFFF"/>
          <w:vertAlign w:val="subscript"/>
        </w:rPr>
        <w:t>3</w:t>
      </w:r>
      <w:r w:rsidRPr="00AD194F">
        <w:rPr>
          <w:shd w:val="clear" w:color="auto" w:fill="FFFFFF"/>
        </w:rPr>
        <w:t>(</w:t>
      </w:r>
      <w:r w:rsidRPr="00AD194F">
        <w:rPr>
          <w:rStyle w:val="Emphasis"/>
          <w:color w:val="000000"/>
          <w:spacing w:val="-5"/>
          <w:shd w:val="clear" w:color="auto" w:fill="FFFFFF"/>
        </w:rPr>
        <w:t>g</w:t>
      </w:r>
      <w:r w:rsidRPr="00AD194F">
        <w:rPr>
          <w:shd w:val="clear" w:color="auto" w:fill="FFFFFF"/>
        </w:rPr>
        <w:t>) trong phản ứng (3), quá trình này được thực hiện trong tháp tiếp xúc. Cách thực hiện nào sau đây sẽ đạt hiệu quả tiếp xúc tốt nhất?</w:t>
      </w:r>
    </w:p>
    <w:p w14:paraId="0015B257" w14:textId="77777777" w:rsidR="002A6823" w:rsidRPr="00AD194F" w:rsidRDefault="002A6823" w:rsidP="002A6823">
      <w:pPr>
        <w:pStyle w:val="pn"/>
        <w:spacing w:line="264" w:lineRule="auto"/>
        <w:jc w:val="both"/>
      </w:pPr>
      <w:r>
        <w:tab/>
      </w:r>
      <w:r w:rsidRPr="00AD194F">
        <w:rPr>
          <w:b/>
          <w:bCs/>
        </w:rPr>
        <w:t>A.</w:t>
      </w:r>
      <w:r w:rsidRPr="00AD194F">
        <w:t xml:space="preserve"> Cho SO</w:t>
      </w:r>
      <w:r w:rsidRPr="00AD194F">
        <w:rPr>
          <w:vertAlign w:val="subscript"/>
        </w:rPr>
        <w:t>3</w:t>
      </w:r>
      <w:r w:rsidRPr="00AD194F">
        <w:t>(</w:t>
      </w:r>
      <w:r w:rsidRPr="00AD194F">
        <w:rPr>
          <w:i/>
          <w:iCs/>
        </w:rPr>
        <w:t>g</w:t>
      </w:r>
      <w:r w:rsidRPr="00AD194F">
        <w:t>) lội qua dung dịch H</w:t>
      </w:r>
      <w:r w:rsidRPr="00AD194F">
        <w:rPr>
          <w:vertAlign w:val="subscript"/>
        </w:rPr>
        <w:t>2</w:t>
      </w:r>
      <w:r w:rsidRPr="00AD194F">
        <w:t>SO</w:t>
      </w:r>
      <w:r w:rsidRPr="00AD194F">
        <w:rPr>
          <w:vertAlign w:val="subscript"/>
        </w:rPr>
        <w:t>4</w:t>
      </w:r>
      <w:r w:rsidRPr="00AD194F">
        <w:t>(</w:t>
      </w:r>
      <w:r w:rsidRPr="00AD194F">
        <w:rPr>
          <w:i/>
          <w:iCs/>
        </w:rPr>
        <w:t>aq</w:t>
      </w:r>
      <w:r w:rsidRPr="00AD194F">
        <w:t>).</w:t>
      </w:r>
    </w:p>
    <w:p w14:paraId="5B676AAD" w14:textId="77777777" w:rsidR="002A6823" w:rsidRPr="00AD194F" w:rsidRDefault="002A6823" w:rsidP="002A6823">
      <w:pPr>
        <w:pStyle w:val="pn"/>
        <w:spacing w:line="264" w:lineRule="auto"/>
        <w:jc w:val="both"/>
      </w:pPr>
      <w:r>
        <w:tab/>
      </w:r>
      <w:r w:rsidRPr="00AD194F">
        <w:rPr>
          <w:b/>
          <w:bCs/>
        </w:rPr>
        <w:t>B.</w:t>
      </w:r>
      <w:r w:rsidRPr="00AD194F">
        <w:t xml:space="preserve"> SO</w:t>
      </w:r>
      <w:r w:rsidRPr="00AD194F">
        <w:rPr>
          <w:vertAlign w:val="subscript"/>
        </w:rPr>
        <w:t>3</w:t>
      </w:r>
      <w:r w:rsidRPr="00AD194F">
        <w:t>(</w:t>
      </w:r>
      <w:r w:rsidRPr="00AD194F">
        <w:rPr>
          <w:i/>
          <w:iCs/>
        </w:rPr>
        <w:t>g</w:t>
      </w:r>
      <w:r w:rsidRPr="00AD194F">
        <w:t>) được phun vào từ phía trên tháp, H</w:t>
      </w:r>
      <w:r w:rsidRPr="00AD194F">
        <w:rPr>
          <w:vertAlign w:val="subscript"/>
        </w:rPr>
        <w:t>2</w:t>
      </w:r>
      <w:r w:rsidRPr="00AD194F">
        <w:t>SO</w:t>
      </w:r>
      <w:r w:rsidRPr="00AD194F">
        <w:rPr>
          <w:vertAlign w:val="subscript"/>
        </w:rPr>
        <w:t>4</w:t>
      </w:r>
      <w:r w:rsidRPr="00AD194F">
        <w:t>(</w:t>
      </w:r>
      <w:r w:rsidRPr="00AD194F">
        <w:rPr>
          <w:i/>
          <w:iCs/>
        </w:rPr>
        <w:t>aq</w:t>
      </w:r>
      <w:r w:rsidRPr="00AD194F">
        <w:t>) được bơm từ dưới lên.</w:t>
      </w:r>
    </w:p>
    <w:p w14:paraId="29745C19" w14:textId="77777777" w:rsidR="002A6823" w:rsidRPr="00AD194F" w:rsidRDefault="002A6823" w:rsidP="002A6823">
      <w:pPr>
        <w:pStyle w:val="pn"/>
        <w:spacing w:line="264" w:lineRule="auto"/>
        <w:jc w:val="both"/>
      </w:pPr>
      <w:r>
        <w:tab/>
      </w:r>
      <w:r w:rsidRPr="00AD194F">
        <w:rPr>
          <w:b/>
          <w:bCs/>
          <w:highlight w:val="yellow"/>
        </w:rPr>
        <w:t>C.</w:t>
      </w:r>
      <w:r w:rsidRPr="00AD194F">
        <w:rPr>
          <w:highlight w:val="yellow"/>
        </w:rPr>
        <w:t xml:space="preserve"> SO</w:t>
      </w:r>
      <w:r w:rsidRPr="00AD194F">
        <w:rPr>
          <w:highlight w:val="yellow"/>
          <w:vertAlign w:val="subscript"/>
        </w:rPr>
        <w:t>3</w:t>
      </w:r>
      <w:r w:rsidRPr="00AD194F">
        <w:rPr>
          <w:highlight w:val="yellow"/>
        </w:rPr>
        <w:t>(</w:t>
      </w:r>
      <w:r w:rsidRPr="00AD194F">
        <w:rPr>
          <w:i/>
          <w:iCs/>
          <w:highlight w:val="yellow"/>
        </w:rPr>
        <w:t>g</w:t>
      </w:r>
      <w:r w:rsidRPr="00AD194F">
        <w:rPr>
          <w:highlight w:val="yellow"/>
        </w:rPr>
        <w:t>) được xả vào từ phía dưới tháp, H</w:t>
      </w:r>
      <w:r w:rsidRPr="00AD194F">
        <w:rPr>
          <w:highlight w:val="yellow"/>
          <w:vertAlign w:val="subscript"/>
        </w:rPr>
        <w:t>2</w:t>
      </w:r>
      <w:r w:rsidRPr="00AD194F">
        <w:rPr>
          <w:highlight w:val="yellow"/>
        </w:rPr>
        <w:t>SO</w:t>
      </w:r>
      <w:r w:rsidRPr="00AD194F">
        <w:rPr>
          <w:highlight w:val="yellow"/>
          <w:vertAlign w:val="subscript"/>
        </w:rPr>
        <w:t>4</w:t>
      </w:r>
      <w:r w:rsidRPr="00AD194F">
        <w:rPr>
          <w:highlight w:val="yellow"/>
        </w:rPr>
        <w:t>(</w:t>
      </w:r>
      <w:r w:rsidRPr="00AD194F">
        <w:rPr>
          <w:i/>
          <w:iCs/>
          <w:highlight w:val="yellow"/>
        </w:rPr>
        <w:t>aq</w:t>
      </w:r>
      <w:r w:rsidRPr="00AD194F">
        <w:rPr>
          <w:highlight w:val="yellow"/>
        </w:rPr>
        <w:t>) được phun từ trên xuống.</w:t>
      </w:r>
    </w:p>
    <w:p w14:paraId="6FFDE5C0" w14:textId="77777777" w:rsidR="002A6823" w:rsidRPr="00AD194F" w:rsidRDefault="002A6823" w:rsidP="002A6823">
      <w:pPr>
        <w:pStyle w:val="pn"/>
        <w:spacing w:line="264" w:lineRule="auto"/>
        <w:jc w:val="both"/>
      </w:pPr>
      <w:r>
        <w:tab/>
      </w:r>
      <w:r w:rsidRPr="00AD194F">
        <w:rPr>
          <w:b/>
          <w:bCs/>
        </w:rPr>
        <w:t>D.</w:t>
      </w:r>
      <w:r w:rsidRPr="00AD194F">
        <w:t xml:space="preserve"> SO</w:t>
      </w:r>
      <w:r w:rsidRPr="00AD194F">
        <w:rPr>
          <w:vertAlign w:val="subscript"/>
        </w:rPr>
        <w:t>3</w:t>
      </w:r>
      <w:r w:rsidRPr="00AD194F">
        <w:t>(</w:t>
      </w:r>
      <w:r w:rsidRPr="00AD194F">
        <w:rPr>
          <w:i/>
          <w:iCs/>
        </w:rPr>
        <w:t>g</w:t>
      </w:r>
      <w:r w:rsidRPr="00AD194F">
        <w:t>) lội qua H</w:t>
      </w:r>
      <w:r w:rsidRPr="00AD194F">
        <w:rPr>
          <w:vertAlign w:val="subscript"/>
        </w:rPr>
        <w:t>2</w:t>
      </w:r>
      <w:r w:rsidRPr="00AD194F">
        <w:t>SO</w:t>
      </w:r>
      <w:r w:rsidRPr="00AD194F">
        <w:rPr>
          <w:vertAlign w:val="subscript"/>
        </w:rPr>
        <w:t>4</w:t>
      </w:r>
      <w:r w:rsidRPr="00AD194F">
        <w:t>(</w:t>
      </w:r>
      <w:r w:rsidRPr="00AD194F">
        <w:rPr>
          <w:i/>
          <w:iCs/>
        </w:rPr>
        <w:t>aq</w:t>
      </w:r>
      <w:r w:rsidRPr="00AD194F">
        <w:t>) được khuấy liên tục với tốc độ cao.</w:t>
      </w:r>
    </w:p>
    <w:p w14:paraId="7A63D934" w14:textId="77777777" w:rsidR="002A6823" w:rsidRDefault="002A6823" w:rsidP="002A6823">
      <w:pPr>
        <w:tabs>
          <w:tab w:val="left" w:pos="274"/>
          <w:tab w:val="left" w:pos="2835"/>
          <w:tab w:val="left" w:pos="5387"/>
          <w:tab w:val="left" w:pos="7938"/>
        </w:tabs>
        <w:spacing w:line="264" w:lineRule="auto"/>
        <w:jc w:val="both"/>
        <w:rPr>
          <w:b/>
          <w:lang w:val="es-AR"/>
        </w:rPr>
      </w:pPr>
    </w:p>
    <w:p w14:paraId="639093CE" w14:textId="77777777" w:rsidR="002A6823" w:rsidRPr="00E61052" w:rsidRDefault="002A6823" w:rsidP="002A6823">
      <w:pPr>
        <w:tabs>
          <w:tab w:val="left" w:pos="274"/>
          <w:tab w:val="left" w:pos="2835"/>
          <w:tab w:val="left" w:pos="5387"/>
          <w:tab w:val="left" w:pos="7938"/>
        </w:tabs>
        <w:spacing w:line="264" w:lineRule="auto"/>
        <w:jc w:val="both"/>
      </w:pPr>
      <w:r w:rsidRPr="00E61052">
        <w:rPr>
          <w:b/>
          <w:bCs/>
        </w:rPr>
        <w:t>PHẦN II.</w:t>
      </w:r>
      <w:r w:rsidRPr="00E61052">
        <w:t xml:space="preserve"> </w:t>
      </w:r>
      <w:r w:rsidRPr="00E61052">
        <w:rPr>
          <w:b/>
        </w:rPr>
        <w:t>Câu trắc nghiệm đúng sai.</w:t>
      </w:r>
      <w:r w:rsidRPr="00E61052">
        <w:t xml:space="preserve"> Thí sinh trả lời từ câu 1 đến câu 4.</w:t>
      </w:r>
      <w:r w:rsidRPr="00E61052">
        <w:rPr>
          <w:b/>
          <w:bCs/>
        </w:rPr>
        <w:t xml:space="preserve"> </w:t>
      </w:r>
      <w:r w:rsidRPr="00E61052">
        <w:t>Trong mỗi ý a), b), c), d) ở mỗi câu, thí sinh chọn đúng hoặc sai.</w:t>
      </w:r>
    </w:p>
    <w:p w14:paraId="3C831FAD" w14:textId="77777777" w:rsidR="002A6823" w:rsidRDefault="002A6823" w:rsidP="002A6823">
      <w:pPr>
        <w:tabs>
          <w:tab w:val="left" w:pos="283"/>
          <w:tab w:val="left" w:pos="2835"/>
          <w:tab w:val="left" w:pos="5386"/>
          <w:tab w:val="left" w:pos="7937"/>
        </w:tabs>
        <w:spacing w:line="264" w:lineRule="auto"/>
        <w:jc w:val="both"/>
        <w:rPr>
          <w:rFonts w:ascii="Arial" w:hAnsi="Arial" w:cs="Arial"/>
          <w:color w:val="333333"/>
          <w:sz w:val="27"/>
          <w:szCs w:val="27"/>
          <w:shd w:val="clear" w:color="auto" w:fill="FFFFFF"/>
        </w:rPr>
      </w:pPr>
      <w:r w:rsidRPr="00E61052">
        <w:rPr>
          <w:rFonts w:eastAsia="Calibri"/>
          <w:b/>
        </w:rPr>
        <w:t>Câu 1.</w:t>
      </w:r>
      <w:r>
        <w:rPr>
          <w:rFonts w:eastAsia="Calibri"/>
          <w:bCs/>
        </w:rPr>
        <w:t xml:space="preserve"> </w:t>
      </w:r>
      <w:r w:rsidRPr="00161698">
        <w:rPr>
          <w:rStyle w:val="pnChar"/>
        </w:rPr>
        <w:t>Hiện tượng phú dưỡng là một biểu hiện của môi trường ao, hồ bị ô nhiễm do dư thừa các chất dinh dưỡng.</w:t>
      </w:r>
    </w:p>
    <w:p w14:paraId="0D630186" w14:textId="77777777" w:rsidR="002A6823" w:rsidRPr="00161698" w:rsidRDefault="002A6823" w:rsidP="002A6823">
      <w:pPr>
        <w:pStyle w:val="pn"/>
        <w:spacing w:line="264" w:lineRule="auto"/>
        <w:jc w:val="both"/>
      </w:pPr>
      <w:r w:rsidRPr="00161698">
        <w:rPr>
          <w:b/>
          <w:bCs/>
          <w:highlight w:val="yellow"/>
        </w:rPr>
        <w:lastRenderedPageBreak/>
        <w:t>a.</w:t>
      </w:r>
      <w:r w:rsidRPr="00161698">
        <w:rPr>
          <w:highlight w:val="yellow"/>
        </w:rPr>
        <w:t xml:space="preserve"> Chất thải công nghiệp, chất thải sinh hoạt, … khi không được xử lí theo quy chuẩn, nếu thải vào sông, hồ cũng gây ra hiện tượng phú dưỡng.</w:t>
      </w:r>
    </w:p>
    <w:p w14:paraId="2A3E24B5" w14:textId="77777777" w:rsidR="002A6823" w:rsidRPr="00161698" w:rsidRDefault="002A6823" w:rsidP="002A6823">
      <w:pPr>
        <w:pStyle w:val="pn"/>
        <w:spacing w:line="264" w:lineRule="auto"/>
        <w:jc w:val="both"/>
      </w:pPr>
      <w:r w:rsidRPr="00161698">
        <w:rPr>
          <w:b/>
          <w:bCs/>
          <w:highlight w:val="yellow"/>
        </w:rPr>
        <w:t>b.</w:t>
      </w:r>
      <w:r w:rsidRPr="00161698">
        <w:rPr>
          <w:highlight w:val="yellow"/>
        </w:rPr>
        <w:t xml:space="preserve"> Hiện tượng phú dưỡng gây cản trở hấp thụ ánh sáng mặt trời vào nước, làm giảm sự quang hợp của thực vật thủy sinh.</w:t>
      </w:r>
    </w:p>
    <w:p w14:paraId="2D1301FB" w14:textId="77777777" w:rsidR="002A6823" w:rsidRPr="00161698" w:rsidRDefault="002A6823" w:rsidP="002A6823">
      <w:pPr>
        <w:pStyle w:val="pn"/>
        <w:spacing w:line="264" w:lineRule="auto"/>
        <w:jc w:val="both"/>
      </w:pPr>
      <w:r w:rsidRPr="00161698">
        <w:rPr>
          <w:b/>
          <w:bCs/>
          <w:highlight w:val="yellow"/>
        </w:rPr>
        <w:t>c.</w:t>
      </w:r>
      <w:r w:rsidRPr="00161698">
        <w:rPr>
          <w:highlight w:val="yellow"/>
        </w:rPr>
        <w:t xml:space="preserve"> Có thể quan sát được hiện tượng phú dưỡng thông qua sự xuất hiện dày đặc của tảo xanh trong nước.</w:t>
      </w:r>
    </w:p>
    <w:p w14:paraId="4D3FC5F0" w14:textId="77777777" w:rsidR="002A6823" w:rsidRPr="00161698" w:rsidRDefault="002A6823" w:rsidP="002A6823">
      <w:pPr>
        <w:pStyle w:val="pn"/>
        <w:spacing w:line="264" w:lineRule="auto"/>
        <w:jc w:val="both"/>
      </w:pPr>
      <w:r w:rsidRPr="00161698">
        <w:rPr>
          <w:b/>
          <w:bCs/>
        </w:rPr>
        <w:t>d.</w:t>
      </w:r>
      <w:r w:rsidRPr="00161698">
        <w:t xml:space="preserve"> </w:t>
      </w:r>
      <w:r w:rsidRPr="00C251A4">
        <w:t xml:space="preserve">Thông thường, khi hàm lượng </w:t>
      </w:r>
      <w:r>
        <w:t>calcium</w:t>
      </w:r>
      <w:r w:rsidRPr="00C251A4">
        <w:t xml:space="preserve"> trong nước đạt 300 μg/L và hàm lượng </w:t>
      </w:r>
      <w:r>
        <w:t xml:space="preserve">magnesium </w:t>
      </w:r>
      <w:r w:rsidRPr="00C251A4">
        <w:t>đạt 20 μg/L sẽ gây hiện tượng phú dưỡng.</w:t>
      </w:r>
    </w:p>
    <w:p w14:paraId="2299542B" w14:textId="77777777" w:rsidR="002A6823" w:rsidRPr="00161698" w:rsidRDefault="002A6823" w:rsidP="002A6823">
      <w:pPr>
        <w:tabs>
          <w:tab w:val="left" w:pos="274"/>
          <w:tab w:val="left" w:pos="2835"/>
          <w:tab w:val="left" w:pos="5387"/>
          <w:tab w:val="left" w:pos="7938"/>
        </w:tabs>
        <w:spacing w:line="264" w:lineRule="auto"/>
        <w:jc w:val="both"/>
        <w:rPr>
          <w:color w:val="FF0000"/>
        </w:rPr>
      </w:pPr>
      <w:r w:rsidRPr="00161698">
        <w:rPr>
          <w:color w:val="FF0000"/>
        </w:rPr>
        <w:t xml:space="preserve">Đáp án: </w:t>
      </w:r>
    </w:p>
    <w:p w14:paraId="6F3EB023" w14:textId="77777777" w:rsidR="002A6823" w:rsidRPr="00161698" w:rsidRDefault="002A6823" w:rsidP="002A6823">
      <w:pPr>
        <w:pStyle w:val="NormalWeb"/>
        <w:spacing w:before="0" w:beforeAutospacing="0" w:after="0" w:afterAutospacing="0" w:line="264" w:lineRule="auto"/>
        <w:jc w:val="both"/>
        <w:rPr>
          <w:color w:val="FF0000"/>
        </w:rPr>
      </w:pPr>
      <w:r w:rsidRPr="00161698">
        <w:rPr>
          <w:color w:val="FF0000"/>
        </w:rPr>
        <w:t xml:space="preserve">a. </w:t>
      </w:r>
      <w:r>
        <w:rPr>
          <w:color w:val="FF0000"/>
        </w:rPr>
        <w:t>Đ.</w:t>
      </w:r>
    </w:p>
    <w:p w14:paraId="52F82999" w14:textId="77777777" w:rsidR="002A6823" w:rsidRPr="00161698" w:rsidRDefault="002A6823" w:rsidP="002A6823">
      <w:pPr>
        <w:pStyle w:val="NormalWeb"/>
        <w:spacing w:before="0" w:beforeAutospacing="0" w:after="0" w:afterAutospacing="0" w:line="264" w:lineRule="auto"/>
        <w:jc w:val="both"/>
        <w:rPr>
          <w:color w:val="FF0000"/>
        </w:rPr>
      </w:pPr>
      <w:r w:rsidRPr="00161698">
        <w:rPr>
          <w:color w:val="FF0000"/>
        </w:rPr>
        <w:t>b.</w:t>
      </w:r>
      <w:r>
        <w:rPr>
          <w:color w:val="FF0000"/>
        </w:rPr>
        <w:t xml:space="preserve"> Đ.</w:t>
      </w:r>
    </w:p>
    <w:p w14:paraId="1560A83A" w14:textId="77777777" w:rsidR="002A6823" w:rsidRPr="00161698" w:rsidRDefault="002A6823" w:rsidP="002A6823">
      <w:pPr>
        <w:pStyle w:val="NormalWeb"/>
        <w:spacing w:before="0" w:beforeAutospacing="0" w:after="0" w:afterAutospacing="0" w:line="264" w:lineRule="auto"/>
        <w:jc w:val="both"/>
        <w:rPr>
          <w:color w:val="FF0000"/>
        </w:rPr>
      </w:pPr>
      <w:r w:rsidRPr="00161698">
        <w:rPr>
          <w:color w:val="FF0000"/>
        </w:rPr>
        <w:t xml:space="preserve">c. </w:t>
      </w:r>
      <w:r>
        <w:rPr>
          <w:color w:val="FF0000"/>
        </w:rPr>
        <w:t>Đ.</w:t>
      </w:r>
    </w:p>
    <w:p w14:paraId="38228426" w14:textId="1B71E0C4" w:rsidR="002A6823" w:rsidRDefault="002A6823" w:rsidP="002A6823">
      <w:pPr>
        <w:pStyle w:val="NormalWeb"/>
        <w:spacing w:before="0" w:beforeAutospacing="0" w:after="0" w:afterAutospacing="0" w:line="264" w:lineRule="auto"/>
        <w:jc w:val="both"/>
        <w:rPr>
          <w:color w:val="FF0000"/>
        </w:rPr>
      </w:pPr>
      <w:r w:rsidRPr="0072474E">
        <w:rPr>
          <w:color w:val="FF0000"/>
        </w:rPr>
        <w:t>d. S. Dư thừa nitro</w:t>
      </w:r>
      <w:r>
        <w:rPr>
          <w:color w:val="FF0000"/>
        </w:rPr>
        <w:t>g</w:t>
      </w:r>
      <w:r w:rsidRPr="0072474E">
        <w:rPr>
          <w:color w:val="FF0000"/>
        </w:rPr>
        <w:t>en và phosphorus</w:t>
      </w:r>
      <w:r>
        <w:rPr>
          <w:color w:val="FF0000"/>
        </w:rPr>
        <w:t xml:space="preserve"> trong nước</w:t>
      </w:r>
      <w:r w:rsidRPr="0072474E">
        <w:rPr>
          <w:color w:val="FF0000"/>
        </w:rPr>
        <w:t>.</w:t>
      </w:r>
    </w:p>
    <w:p w14:paraId="7AC86F74" w14:textId="64004DEC" w:rsidR="003565D4" w:rsidRPr="0072474E" w:rsidRDefault="003565D4" w:rsidP="002A6823">
      <w:pPr>
        <w:pStyle w:val="NormalWeb"/>
        <w:spacing w:before="0" w:beforeAutospacing="0" w:after="0" w:afterAutospacing="0" w:line="264" w:lineRule="auto"/>
        <w:jc w:val="both"/>
        <w:rPr>
          <w:color w:val="FF0000"/>
        </w:rPr>
      </w:pPr>
      <w:r>
        <w:rPr>
          <w:noProof/>
          <w:color w:val="FF0000"/>
        </w:rPr>
        <w:drawing>
          <wp:inline distT="0" distB="0" distL="0" distR="0" wp14:anchorId="04B8C098" wp14:editId="73497451">
            <wp:extent cx="4158615" cy="141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158615" cy="141605"/>
                    </a:xfrm>
                    <a:prstGeom prst="rect">
                      <a:avLst/>
                    </a:prstGeom>
                    <a:noFill/>
                    <a:ln>
                      <a:noFill/>
                    </a:ln>
                  </pic:spPr>
                </pic:pic>
              </a:graphicData>
            </a:graphic>
          </wp:inline>
        </w:drawing>
      </w:r>
    </w:p>
    <w:p w14:paraId="1F347FCC" w14:textId="77777777" w:rsidR="002A6823" w:rsidRPr="00F71032" w:rsidRDefault="002A6823" w:rsidP="002A6823">
      <w:pPr>
        <w:spacing w:line="264" w:lineRule="auto"/>
        <w:jc w:val="both"/>
        <w:rPr>
          <w:rFonts w:eastAsia="Calibri"/>
          <w:lang w:val="pt-BR"/>
        </w:rPr>
      </w:pPr>
      <w:r w:rsidRPr="00E61052">
        <w:rPr>
          <w:rFonts w:eastAsia="Calibri"/>
          <w:b/>
        </w:rPr>
        <w:t xml:space="preserve">Câu </w:t>
      </w:r>
      <w:r>
        <w:rPr>
          <w:rFonts w:eastAsia="Calibri"/>
          <w:b/>
          <w:lang w:val="vi-VN"/>
        </w:rPr>
        <w:t>2</w:t>
      </w:r>
      <w:r w:rsidRPr="00E61052">
        <w:rPr>
          <w:rFonts w:eastAsia="Calibri"/>
          <w:b/>
        </w:rPr>
        <w:t xml:space="preserve">. </w:t>
      </w:r>
      <w:r w:rsidRPr="00F71032">
        <w:rPr>
          <w:rFonts w:eastAsia="Calibri"/>
          <w:lang w:val="pt-BR"/>
        </w:rPr>
        <w:t>Phương trình hoá học của phản ứng tổng họp ammonia từ nitrogen và hydrogen bằng quá trình Haber như sau:</w:t>
      </w:r>
      <w:r>
        <w:rPr>
          <w:rFonts w:eastAsia="Calibri"/>
          <w:lang w:val="pt-BR"/>
        </w:rPr>
        <w:t xml:space="preserve"> </w:t>
      </w:r>
      <w:r w:rsidRPr="00F71032">
        <w:rPr>
          <w:rFonts w:eastAsia="Calibri"/>
          <w:lang w:val="pt-BR"/>
        </w:rPr>
        <w:t>N</w:t>
      </w:r>
      <w:r w:rsidRPr="00F71032">
        <w:rPr>
          <w:rFonts w:eastAsia="Calibri"/>
          <w:vertAlign w:val="subscript"/>
          <w:lang w:val="pt-BR"/>
        </w:rPr>
        <w:t>2</w:t>
      </w:r>
      <w:r w:rsidRPr="00F71032">
        <w:rPr>
          <w:rFonts w:eastAsia="Calibri"/>
          <w:lang w:val="pt-BR"/>
        </w:rPr>
        <w:t>(g) + 3H</w:t>
      </w:r>
      <w:r w:rsidRPr="00F71032">
        <w:rPr>
          <w:rFonts w:eastAsia="Calibri"/>
          <w:vertAlign w:val="subscript"/>
          <w:lang w:val="pt-BR"/>
        </w:rPr>
        <w:t>2</w:t>
      </w:r>
      <w:r w:rsidRPr="00F71032">
        <w:rPr>
          <w:rFonts w:eastAsia="Calibri"/>
          <w:lang w:val="pt-BR"/>
        </w:rPr>
        <w:t xml:space="preserve">(g) </w:t>
      </w:r>
      <w:r w:rsidRPr="00F71032">
        <w:rPr>
          <w:rFonts w:eastAsia="Calibri"/>
          <w:position w:val="-16"/>
        </w:rPr>
        <w:object w:dxaOrig="2100" w:dyaOrig="499" w14:anchorId="1F3BE940">
          <v:shape id="_x0000_i1053" type="#_x0000_t75" style="width:105.75pt;height:24pt" o:ole="">
            <v:imagedata r:id="rId33" o:title=""/>
          </v:shape>
          <o:OLEObject Type="Embed" ProgID="Equation.DSMT4" ShapeID="_x0000_i1053" DrawAspect="Content" ObjectID="_1819999674" r:id="rId54"/>
        </w:object>
      </w:r>
      <w:r w:rsidRPr="00F71032">
        <w:rPr>
          <w:rFonts w:eastAsia="Calibri"/>
          <w:lang w:val="pt-BR"/>
        </w:rPr>
        <w:t xml:space="preserve"> 2NH</w:t>
      </w:r>
      <w:r w:rsidRPr="00F71032">
        <w:rPr>
          <w:rFonts w:eastAsia="Calibri"/>
          <w:vertAlign w:val="subscript"/>
          <w:lang w:val="pt-BR"/>
        </w:rPr>
        <w:t>3</w:t>
      </w:r>
      <w:r w:rsidRPr="00F71032">
        <w:rPr>
          <w:rFonts w:eastAsia="Calibri"/>
          <w:lang w:val="pt-BR"/>
        </w:rPr>
        <w:t xml:space="preserve">(g) </w:t>
      </w:r>
      <w:r w:rsidRPr="00F71032">
        <w:rPr>
          <w:rFonts w:eastAsia="Calibri"/>
          <w:position w:val="-12"/>
        </w:rPr>
        <w:object w:dxaOrig="740" w:dyaOrig="400" w14:anchorId="586FFE09">
          <v:shape id="_x0000_i1054" type="#_x0000_t75" style="width:36pt;height:20.25pt" o:ole="">
            <v:imagedata r:id="rId35" o:title=""/>
          </v:shape>
          <o:OLEObject Type="Embed" ProgID="Equation.DSMT4" ShapeID="_x0000_i1054" DrawAspect="Content" ObjectID="_1819999675" r:id="rId55"/>
        </w:object>
      </w:r>
      <w:r w:rsidRPr="00F71032">
        <w:rPr>
          <w:rFonts w:eastAsia="Calibri"/>
          <w:lang w:val="pt-BR"/>
        </w:rPr>
        <w:t xml:space="preserve"> =-92 kJ </w:t>
      </w:r>
      <w:r>
        <w:rPr>
          <w:rFonts w:eastAsia="Calibri"/>
          <w:lang w:val="pt-BR"/>
        </w:rPr>
        <w:t>.</w:t>
      </w:r>
    </w:p>
    <w:p w14:paraId="3C176E5B" w14:textId="77777777" w:rsidR="002A6823" w:rsidRPr="00F71032" w:rsidRDefault="002A6823" w:rsidP="002A6823">
      <w:pPr>
        <w:spacing w:line="264" w:lineRule="auto"/>
        <w:jc w:val="both"/>
        <w:rPr>
          <w:rFonts w:eastAsia="Calibri"/>
          <w:lang w:val="pt-BR"/>
        </w:rPr>
      </w:pPr>
      <w:r w:rsidRPr="0015224D">
        <w:rPr>
          <w:rFonts w:eastAsia="Calibri"/>
          <w:b/>
          <w:bCs/>
          <w:highlight w:val="yellow"/>
          <w:lang w:val="pt-BR"/>
        </w:rPr>
        <w:t>a.</w:t>
      </w:r>
      <w:r w:rsidRPr="0015224D">
        <w:rPr>
          <w:rFonts w:eastAsia="Calibri"/>
          <w:highlight w:val="yellow"/>
          <w:lang w:val="pt-BR"/>
        </w:rPr>
        <w:t xml:space="preserve"> Tại thời điểm cân bằng, hỗn hợp trong buồng phản ứng gồm ammonia, nitrogen và hydrogen.</w:t>
      </w:r>
    </w:p>
    <w:p w14:paraId="69F16A34" w14:textId="77777777" w:rsidR="002A6823" w:rsidRPr="00F71032" w:rsidRDefault="002A6823" w:rsidP="002A6823">
      <w:pPr>
        <w:spacing w:line="264" w:lineRule="auto"/>
        <w:jc w:val="both"/>
        <w:rPr>
          <w:rFonts w:eastAsia="Calibri"/>
          <w:lang w:val="pt-BR"/>
        </w:rPr>
      </w:pPr>
      <w:r w:rsidRPr="0015224D">
        <w:rPr>
          <w:rFonts w:eastAsia="Calibri"/>
          <w:b/>
          <w:bCs/>
          <w:highlight w:val="yellow"/>
          <w:lang w:val="pt-BR"/>
        </w:rPr>
        <w:t>b.</w:t>
      </w:r>
      <w:r w:rsidRPr="0015224D">
        <w:rPr>
          <w:rFonts w:eastAsia="Calibri"/>
          <w:highlight w:val="yellow"/>
          <w:lang w:val="pt-BR"/>
        </w:rPr>
        <w:t xml:space="preserve"> Ammonia dễ hoá lỏng hơn nên khi làm lạnh hỗn hợp sẽ tách được ammonia lỏng ra khỏi hỗn hợp khí.</w:t>
      </w:r>
    </w:p>
    <w:p w14:paraId="6D84423A" w14:textId="77777777" w:rsidR="002A6823" w:rsidRPr="00F71032" w:rsidRDefault="002A6823" w:rsidP="002A6823">
      <w:pPr>
        <w:spacing w:line="264" w:lineRule="auto"/>
        <w:jc w:val="both"/>
        <w:rPr>
          <w:rFonts w:eastAsia="Calibri"/>
          <w:lang w:val="pt-BR"/>
        </w:rPr>
      </w:pPr>
      <w:r w:rsidRPr="00F71032">
        <w:rPr>
          <w:rFonts w:eastAsia="Calibri"/>
          <w:b/>
          <w:bCs/>
          <w:lang w:val="pt-BR"/>
        </w:rPr>
        <w:t>c.</w:t>
      </w:r>
      <w:r w:rsidRPr="00F71032">
        <w:rPr>
          <w:rFonts w:eastAsia="Calibri"/>
          <w:lang w:val="pt-BR"/>
        </w:rPr>
        <w:t xml:space="preserve"> Nếu không sử dụng chất xúc tác thì không thể tạo thành ammonia.</w:t>
      </w:r>
    </w:p>
    <w:p w14:paraId="05ED9626" w14:textId="77777777" w:rsidR="002A6823" w:rsidRPr="00F71032" w:rsidRDefault="002A6823" w:rsidP="002A6823">
      <w:pPr>
        <w:spacing w:line="264" w:lineRule="auto"/>
        <w:jc w:val="both"/>
        <w:rPr>
          <w:rFonts w:eastAsia="Calibri"/>
          <w:lang w:val="pt-BR"/>
        </w:rPr>
      </w:pPr>
      <w:r w:rsidRPr="00F71032">
        <w:rPr>
          <w:rFonts w:eastAsia="Calibri"/>
          <w:b/>
          <w:bCs/>
          <w:lang w:val="pt-BR"/>
        </w:rPr>
        <w:t xml:space="preserve">d. </w:t>
      </w:r>
      <w:r w:rsidRPr="00F71032">
        <w:rPr>
          <w:rFonts w:eastAsia="Calibri"/>
          <w:lang w:val="pt-BR"/>
        </w:rPr>
        <w:t xml:space="preserve">Nếu giảm áp suất của hệ thì </w:t>
      </w:r>
      <w:r>
        <w:rPr>
          <w:rFonts w:eastAsia="Calibri"/>
          <w:lang w:val="pt-BR"/>
        </w:rPr>
        <w:t>cân bằng</w:t>
      </w:r>
      <w:r w:rsidRPr="00F71032">
        <w:rPr>
          <w:rFonts w:eastAsia="Calibri"/>
          <w:lang w:val="pt-BR"/>
        </w:rPr>
        <w:t xml:space="preserve"> sẽ chuyển dịch theo chiều thuận.</w:t>
      </w:r>
    </w:p>
    <w:p w14:paraId="06A5D2A6" w14:textId="77777777" w:rsidR="002A6823" w:rsidRPr="00674235" w:rsidRDefault="002A6823" w:rsidP="002A6823">
      <w:pPr>
        <w:tabs>
          <w:tab w:val="left" w:pos="274"/>
          <w:tab w:val="left" w:pos="2835"/>
          <w:tab w:val="left" w:pos="5387"/>
          <w:tab w:val="left" w:pos="7938"/>
        </w:tabs>
        <w:spacing w:line="264" w:lineRule="auto"/>
        <w:jc w:val="both"/>
        <w:rPr>
          <w:bCs/>
          <w:color w:val="FF0000"/>
        </w:rPr>
      </w:pPr>
      <w:r w:rsidRPr="00674235">
        <w:rPr>
          <w:bCs/>
          <w:color w:val="FF0000"/>
        </w:rPr>
        <w:t>Đáp án:</w:t>
      </w:r>
    </w:p>
    <w:p w14:paraId="228EEF8A" w14:textId="77777777" w:rsidR="002A6823" w:rsidRPr="00674235" w:rsidRDefault="002A6823" w:rsidP="002A6823">
      <w:pPr>
        <w:tabs>
          <w:tab w:val="left" w:pos="274"/>
          <w:tab w:val="left" w:pos="2835"/>
          <w:tab w:val="left" w:pos="5387"/>
          <w:tab w:val="left" w:pos="7938"/>
        </w:tabs>
        <w:spacing w:line="264" w:lineRule="auto"/>
        <w:jc w:val="both"/>
        <w:rPr>
          <w:bCs/>
          <w:color w:val="FF0000"/>
        </w:rPr>
      </w:pPr>
      <w:r w:rsidRPr="00674235">
        <w:rPr>
          <w:bCs/>
          <w:color w:val="FF0000"/>
        </w:rPr>
        <w:t xml:space="preserve">a. </w:t>
      </w:r>
      <w:r>
        <w:rPr>
          <w:bCs/>
          <w:color w:val="FF0000"/>
        </w:rPr>
        <w:t xml:space="preserve">Đ. </w:t>
      </w:r>
    </w:p>
    <w:p w14:paraId="608854AD" w14:textId="77777777" w:rsidR="002A6823" w:rsidRPr="00674235" w:rsidRDefault="002A6823" w:rsidP="002A6823">
      <w:pPr>
        <w:tabs>
          <w:tab w:val="left" w:pos="274"/>
          <w:tab w:val="left" w:pos="2835"/>
          <w:tab w:val="left" w:pos="5387"/>
          <w:tab w:val="left" w:pos="7938"/>
        </w:tabs>
        <w:spacing w:line="264" w:lineRule="auto"/>
        <w:jc w:val="both"/>
        <w:rPr>
          <w:bCs/>
          <w:color w:val="FF0000"/>
        </w:rPr>
      </w:pPr>
      <w:r w:rsidRPr="00674235">
        <w:rPr>
          <w:bCs/>
          <w:color w:val="FF0000"/>
        </w:rPr>
        <w:t xml:space="preserve">b. </w:t>
      </w:r>
      <w:r>
        <w:rPr>
          <w:bCs/>
          <w:color w:val="FF0000"/>
        </w:rPr>
        <w:t xml:space="preserve">Đ. </w:t>
      </w:r>
    </w:p>
    <w:p w14:paraId="69255EFD" w14:textId="77777777" w:rsidR="002A6823" w:rsidRPr="00674235" w:rsidRDefault="002A6823" w:rsidP="002A6823">
      <w:pPr>
        <w:tabs>
          <w:tab w:val="left" w:pos="274"/>
          <w:tab w:val="left" w:pos="2835"/>
          <w:tab w:val="left" w:pos="5387"/>
          <w:tab w:val="left" w:pos="7938"/>
        </w:tabs>
        <w:spacing w:line="264" w:lineRule="auto"/>
        <w:jc w:val="both"/>
        <w:rPr>
          <w:bCs/>
          <w:color w:val="FF0000"/>
        </w:rPr>
      </w:pPr>
      <w:r w:rsidRPr="00674235">
        <w:rPr>
          <w:bCs/>
          <w:color w:val="FF0000"/>
        </w:rPr>
        <w:t xml:space="preserve">c. </w:t>
      </w:r>
      <w:r>
        <w:rPr>
          <w:bCs/>
          <w:color w:val="FF0000"/>
        </w:rPr>
        <w:t>S. Chất xúc tác làm tăng tốc độ phản ứng còn sản phẩm ammonia vẫn được tạo thành trong quá trình phản ứng kể cả không có xúc tác.</w:t>
      </w:r>
    </w:p>
    <w:p w14:paraId="59BA1090" w14:textId="77777777" w:rsidR="002A6823" w:rsidRPr="00BE2086" w:rsidRDefault="002A6823" w:rsidP="002A6823">
      <w:pPr>
        <w:tabs>
          <w:tab w:val="left" w:pos="274"/>
          <w:tab w:val="left" w:pos="2835"/>
          <w:tab w:val="left" w:pos="5387"/>
          <w:tab w:val="left" w:pos="7938"/>
        </w:tabs>
        <w:spacing w:line="264" w:lineRule="auto"/>
        <w:jc w:val="both"/>
        <w:rPr>
          <w:bCs/>
          <w:color w:val="FF0000"/>
        </w:rPr>
      </w:pPr>
      <w:r w:rsidRPr="00674235">
        <w:rPr>
          <w:bCs/>
          <w:color w:val="FF0000"/>
        </w:rPr>
        <w:t xml:space="preserve">d. </w:t>
      </w:r>
      <w:r>
        <w:rPr>
          <w:bCs/>
          <w:color w:val="FF0000"/>
        </w:rPr>
        <w:t>S. Giảm áp suất làm cân bằng chuyển dịch theo chiều nghịch.</w:t>
      </w:r>
    </w:p>
    <w:p w14:paraId="521A396E" w14:textId="77777777" w:rsidR="002A6823" w:rsidRPr="00602550" w:rsidRDefault="002A6823" w:rsidP="002A6823">
      <w:pPr>
        <w:pStyle w:val="pn"/>
        <w:spacing w:line="264" w:lineRule="auto"/>
        <w:jc w:val="both"/>
      </w:pPr>
      <w:r w:rsidRPr="00E61052">
        <w:rPr>
          <w:rFonts w:eastAsia="Calibri"/>
          <w:b/>
        </w:rPr>
        <w:t xml:space="preserve">Câu </w:t>
      </w:r>
      <w:r>
        <w:rPr>
          <w:rFonts w:eastAsia="Calibri"/>
          <w:b/>
          <w:lang w:val="vi-VN"/>
        </w:rPr>
        <w:t>3</w:t>
      </w:r>
      <w:r w:rsidRPr="00E61052">
        <w:rPr>
          <w:rFonts w:eastAsia="Calibri"/>
          <w:b/>
        </w:rPr>
        <w:t xml:space="preserve">. </w:t>
      </w:r>
      <w:r>
        <w:t>Cho các phát biểu sau về sulfuric acid và muối sulfate</w:t>
      </w:r>
      <w:r w:rsidRPr="00602550">
        <w:t>:</w:t>
      </w:r>
    </w:p>
    <w:p w14:paraId="531A17FD" w14:textId="77777777" w:rsidR="002A6823" w:rsidRPr="00602550" w:rsidRDefault="002A6823" w:rsidP="002A6823">
      <w:pPr>
        <w:pStyle w:val="pn"/>
        <w:spacing w:line="264" w:lineRule="auto"/>
        <w:jc w:val="both"/>
      </w:pPr>
      <w:r w:rsidRPr="00325D17">
        <w:rPr>
          <w:b/>
          <w:bCs/>
          <w:highlight w:val="yellow"/>
        </w:rPr>
        <w:t>a.</w:t>
      </w:r>
      <w:r w:rsidRPr="00325D17">
        <w:rPr>
          <w:highlight w:val="yellow"/>
        </w:rPr>
        <w:t xml:space="preserve"> Sulfuric acid đặc có tính háo nước, gây bỏng nặng khi tiếp xúc với da tay.</w:t>
      </w:r>
    </w:p>
    <w:p w14:paraId="2B171562" w14:textId="77777777" w:rsidR="002A6823" w:rsidRPr="00602550" w:rsidRDefault="002A6823" w:rsidP="002A6823">
      <w:pPr>
        <w:pStyle w:val="pn"/>
        <w:spacing w:line="264" w:lineRule="auto"/>
        <w:jc w:val="both"/>
      </w:pPr>
      <w:r w:rsidRPr="00325D17">
        <w:rPr>
          <w:b/>
          <w:bCs/>
          <w:highlight w:val="yellow"/>
        </w:rPr>
        <w:t>b.</w:t>
      </w:r>
      <w:r w:rsidRPr="00325D17">
        <w:rPr>
          <w:highlight w:val="yellow"/>
        </w:rPr>
        <w:t xml:space="preserve"> Khi bị bỏng sulfuric acid đặc, điều đầu tiên cần làm là xả nhanh chỗ bỏng với nước lạnh.</w:t>
      </w:r>
    </w:p>
    <w:p w14:paraId="2F9C2D97" w14:textId="77777777" w:rsidR="002A6823" w:rsidRPr="00602550" w:rsidRDefault="002A6823" w:rsidP="002A6823">
      <w:pPr>
        <w:pStyle w:val="pn"/>
        <w:spacing w:line="264" w:lineRule="auto"/>
        <w:jc w:val="both"/>
      </w:pPr>
      <w:r w:rsidRPr="00325D17">
        <w:rPr>
          <w:b/>
          <w:bCs/>
        </w:rPr>
        <w:t>c.</w:t>
      </w:r>
      <w:r w:rsidRPr="00602550">
        <w:t xml:space="preserve"> Sulfuric acid loãng có tính oxi hóa mạnh, khi tác dụng với kim loại không sinh ra khí hydrogen.</w:t>
      </w:r>
    </w:p>
    <w:p w14:paraId="158DBD4B" w14:textId="77777777" w:rsidR="002A6823" w:rsidRPr="00602550" w:rsidRDefault="002A6823" w:rsidP="002A6823">
      <w:pPr>
        <w:pStyle w:val="pn"/>
        <w:spacing w:line="264" w:lineRule="auto"/>
        <w:jc w:val="both"/>
      </w:pPr>
      <w:r w:rsidRPr="00325D17">
        <w:rPr>
          <w:b/>
          <w:bCs/>
          <w:highlight w:val="yellow"/>
        </w:rPr>
        <w:t>d.</w:t>
      </w:r>
      <w:r w:rsidRPr="00325D17">
        <w:rPr>
          <w:highlight w:val="yellow"/>
        </w:rPr>
        <w:t xml:space="preserve"> Thuốc thử nhận biết sulfuric acid và muối sulfate là ion Ba</w:t>
      </w:r>
      <w:r w:rsidRPr="00325D17">
        <w:rPr>
          <w:sz w:val="20"/>
          <w:szCs w:val="20"/>
          <w:highlight w:val="yellow"/>
          <w:vertAlign w:val="superscript"/>
        </w:rPr>
        <w:t>2+</w:t>
      </w:r>
      <w:r w:rsidRPr="00325D17">
        <w:rPr>
          <w:highlight w:val="yellow"/>
        </w:rPr>
        <w:t> trong</w:t>
      </w:r>
      <w:r>
        <w:rPr>
          <w:highlight w:val="yellow"/>
        </w:rPr>
        <w:t xml:space="preserve"> các dung dịch</w:t>
      </w:r>
      <w:r w:rsidRPr="00325D17">
        <w:rPr>
          <w:highlight w:val="yellow"/>
        </w:rPr>
        <w:t xml:space="preserve"> BaCl</w:t>
      </w:r>
      <w:r w:rsidRPr="00325D17">
        <w:rPr>
          <w:sz w:val="20"/>
          <w:szCs w:val="20"/>
          <w:highlight w:val="yellow"/>
          <w:vertAlign w:val="subscript"/>
        </w:rPr>
        <w:t>2</w:t>
      </w:r>
      <w:r w:rsidRPr="00325D17">
        <w:rPr>
          <w:highlight w:val="yellow"/>
        </w:rPr>
        <w:t>, Ba(OH)</w:t>
      </w:r>
      <w:r w:rsidRPr="00325D17">
        <w:rPr>
          <w:sz w:val="20"/>
          <w:szCs w:val="20"/>
          <w:highlight w:val="yellow"/>
          <w:vertAlign w:val="subscript"/>
        </w:rPr>
        <w:t>2</w:t>
      </w:r>
      <w:r w:rsidRPr="00325D17">
        <w:rPr>
          <w:highlight w:val="yellow"/>
        </w:rPr>
        <w:t>, Ba(NO</w:t>
      </w:r>
      <w:r w:rsidRPr="00325D17">
        <w:rPr>
          <w:sz w:val="20"/>
          <w:szCs w:val="20"/>
          <w:highlight w:val="yellow"/>
          <w:vertAlign w:val="subscript"/>
        </w:rPr>
        <w:t>3</w:t>
      </w:r>
      <w:r w:rsidRPr="00325D17">
        <w:rPr>
          <w:highlight w:val="yellow"/>
        </w:rPr>
        <w:t>)</w:t>
      </w:r>
      <w:r w:rsidRPr="00325D17">
        <w:rPr>
          <w:sz w:val="20"/>
          <w:szCs w:val="20"/>
          <w:highlight w:val="yellow"/>
          <w:vertAlign w:val="subscript"/>
        </w:rPr>
        <w:t>2</w:t>
      </w:r>
      <w:r w:rsidRPr="00325D17">
        <w:rPr>
          <w:highlight w:val="yellow"/>
        </w:rPr>
        <w:t>.</w:t>
      </w:r>
    </w:p>
    <w:p w14:paraId="79A3AC00" w14:textId="77777777" w:rsidR="002A6823" w:rsidRPr="00083EC5" w:rsidRDefault="002A6823" w:rsidP="002A6823">
      <w:pPr>
        <w:tabs>
          <w:tab w:val="left" w:pos="274"/>
          <w:tab w:val="left" w:pos="2835"/>
          <w:tab w:val="left" w:pos="5387"/>
          <w:tab w:val="left" w:pos="7938"/>
        </w:tabs>
        <w:spacing w:line="264" w:lineRule="auto"/>
        <w:jc w:val="both"/>
        <w:rPr>
          <w:color w:val="FF0000"/>
        </w:rPr>
      </w:pPr>
      <w:r w:rsidRPr="00083EC5">
        <w:rPr>
          <w:color w:val="FF0000"/>
        </w:rPr>
        <w:t xml:space="preserve">Đáp án: </w:t>
      </w:r>
    </w:p>
    <w:p w14:paraId="170A8054" w14:textId="77777777" w:rsidR="002A6823" w:rsidRPr="00325D17" w:rsidRDefault="002A6823" w:rsidP="002A6823">
      <w:pPr>
        <w:pStyle w:val="NormalWeb"/>
        <w:spacing w:before="0" w:beforeAutospacing="0" w:after="0" w:afterAutospacing="0" w:line="264" w:lineRule="auto"/>
        <w:jc w:val="both"/>
        <w:rPr>
          <w:color w:val="FF0000"/>
        </w:rPr>
      </w:pPr>
      <w:r w:rsidRPr="00325D17">
        <w:rPr>
          <w:color w:val="FF0000"/>
        </w:rPr>
        <w:t>a. Đ.</w:t>
      </w:r>
    </w:p>
    <w:p w14:paraId="08E9C19A" w14:textId="77777777" w:rsidR="002A6823" w:rsidRPr="00325D17" w:rsidRDefault="002A6823" w:rsidP="002A6823">
      <w:pPr>
        <w:pStyle w:val="NormalWeb"/>
        <w:spacing w:before="0" w:beforeAutospacing="0" w:after="0" w:afterAutospacing="0" w:line="264" w:lineRule="auto"/>
        <w:jc w:val="both"/>
        <w:rPr>
          <w:color w:val="FF0000"/>
        </w:rPr>
      </w:pPr>
      <w:r w:rsidRPr="00325D17">
        <w:rPr>
          <w:color w:val="FF0000"/>
        </w:rPr>
        <w:t>b. Đ.</w:t>
      </w:r>
    </w:p>
    <w:p w14:paraId="0AB4F56F" w14:textId="77777777" w:rsidR="002A6823" w:rsidRPr="00325D17" w:rsidRDefault="002A6823" w:rsidP="002A6823">
      <w:pPr>
        <w:pStyle w:val="NormalWeb"/>
        <w:spacing w:before="0" w:beforeAutospacing="0" w:after="0" w:afterAutospacing="0" w:line="264" w:lineRule="auto"/>
        <w:jc w:val="both"/>
        <w:rPr>
          <w:color w:val="FF0000"/>
        </w:rPr>
      </w:pPr>
      <w:r w:rsidRPr="00325D17">
        <w:rPr>
          <w:color w:val="FF0000"/>
        </w:rPr>
        <w:t>c. S. Sulfuric acid loãng có tính acid mạnh.</w:t>
      </w:r>
    </w:p>
    <w:p w14:paraId="5B38578C" w14:textId="77777777" w:rsidR="002A6823" w:rsidRPr="00AD194F" w:rsidRDefault="002A6823" w:rsidP="002A6823">
      <w:pPr>
        <w:pStyle w:val="NormalWeb"/>
        <w:spacing w:before="0" w:beforeAutospacing="0" w:after="0" w:afterAutospacing="0" w:line="264" w:lineRule="auto"/>
        <w:jc w:val="both"/>
        <w:rPr>
          <w:color w:val="FF0000"/>
        </w:rPr>
      </w:pPr>
      <w:r w:rsidRPr="00325D17">
        <w:rPr>
          <w:color w:val="FF0000"/>
        </w:rPr>
        <w:t>d. Đ.</w:t>
      </w:r>
    </w:p>
    <w:p w14:paraId="1B8386DB" w14:textId="77777777" w:rsidR="002A6823" w:rsidRPr="0072474E" w:rsidRDefault="002A6823" w:rsidP="002A6823">
      <w:pPr>
        <w:spacing w:line="264" w:lineRule="auto"/>
        <w:jc w:val="both"/>
        <w:rPr>
          <w:rFonts w:eastAsia="Calibri"/>
          <w:b/>
        </w:rPr>
      </w:pPr>
      <w:r w:rsidRPr="0072474E">
        <w:rPr>
          <w:rFonts w:eastAsia="Calibri"/>
          <w:b/>
        </w:rPr>
        <w:t xml:space="preserve">Câu </w:t>
      </w:r>
      <w:r w:rsidRPr="0072474E">
        <w:rPr>
          <w:rFonts w:eastAsia="Calibri"/>
          <w:b/>
          <w:lang w:val="vi-VN"/>
        </w:rPr>
        <w:t>4</w:t>
      </w:r>
      <w:r w:rsidRPr="0072474E">
        <w:rPr>
          <w:rFonts w:eastAsia="Calibri"/>
          <w:b/>
        </w:rPr>
        <w:t xml:space="preserve">. </w:t>
      </w:r>
      <w:r w:rsidRPr="00D36546">
        <w:rPr>
          <w:lang w:val="vi-VN"/>
        </w:rPr>
        <w:t>Sau mỗi trận mưa gi</w:t>
      </w:r>
      <w:r w:rsidRPr="00D36546">
        <w:t>ô</w:t>
      </w:r>
      <w:r w:rsidRPr="00D36546">
        <w:rPr>
          <w:lang w:val="vi-VN"/>
        </w:rPr>
        <w:t>ng, một lượng nitrogen trong không khí được chuyển hóa thành ion nitrate và hòa tan vào nước mưa</w:t>
      </w:r>
      <w:r>
        <w:t xml:space="preserve"> theo sơ đồ chuyển hóa dưới đây:</w:t>
      </w:r>
    </w:p>
    <w:p w14:paraId="1FD92FBD" w14:textId="77777777" w:rsidR="002A6823" w:rsidRPr="0072474E" w:rsidRDefault="002A6823" w:rsidP="002A6823">
      <w:pPr>
        <w:spacing w:line="264" w:lineRule="auto"/>
        <w:jc w:val="center"/>
      </w:pPr>
      <w:r w:rsidRPr="0072474E">
        <w:rPr>
          <w:position w:val="-12"/>
          <w:lang w:val="vi-VN"/>
        </w:rPr>
        <w:object w:dxaOrig="5800" w:dyaOrig="400" w14:anchorId="5B718B8A">
          <v:shape id="_x0000_i1055" type="#_x0000_t75" style="width:289.5pt;height:19.5pt" o:ole="">
            <v:imagedata r:id="rId37" o:title=""/>
          </v:shape>
          <o:OLEObject Type="Embed" ProgID="Equation.DSMT4" ShapeID="_x0000_i1055" DrawAspect="Content" ObjectID="_1819999676" r:id="rId56"/>
        </w:object>
      </w:r>
      <w:r>
        <w:t>.</w:t>
      </w:r>
    </w:p>
    <w:p w14:paraId="6A0937A1" w14:textId="77777777" w:rsidR="002A6823" w:rsidRPr="0072474E" w:rsidRDefault="002A6823" w:rsidP="002A6823">
      <w:pPr>
        <w:spacing w:line="264" w:lineRule="auto"/>
        <w:jc w:val="both"/>
        <w:rPr>
          <w:lang w:val="vi-VN"/>
        </w:rPr>
      </w:pPr>
      <w:r w:rsidRPr="0072474E">
        <w:rPr>
          <w:b/>
          <w:bCs/>
          <w:lang w:val="vi-VN"/>
        </w:rPr>
        <w:t>a.</w:t>
      </w:r>
      <w:r w:rsidRPr="0072474E">
        <w:rPr>
          <w:lang w:val="vi-VN"/>
        </w:rPr>
        <w:t xml:space="preserve"> </w:t>
      </w:r>
      <w:r>
        <w:t>Cả bốn</w:t>
      </w:r>
      <w:r w:rsidRPr="0072474E">
        <w:rPr>
          <w:lang w:val="vi-VN"/>
        </w:rPr>
        <w:t xml:space="preserve"> phản ứng mà nguyên tố </w:t>
      </w:r>
      <w:r>
        <w:t>nitrogen</w:t>
      </w:r>
      <w:r w:rsidRPr="0072474E">
        <w:rPr>
          <w:lang w:val="vi-VN"/>
        </w:rPr>
        <w:t xml:space="preserve"> đóng vai trò là chất khử. </w:t>
      </w:r>
    </w:p>
    <w:p w14:paraId="7EA810BF" w14:textId="77777777" w:rsidR="002A6823" w:rsidRPr="0072474E" w:rsidRDefault="002A6823" w:rsidP="002A6823">
      <w:pPr>
        <w:spacing w:line="264" w:lineRule="auto"/>
        <w:jc w:val="both"/>
        <w:rPr>
          <w:lang w:val="vi-VN"/>
        </w:rPr>
      </w:pPr>
      <w:r w:rsidRPr="0072474E">
        <w:rPr>
          <w:b/>
          <w:bCs/>
          <w:highlight w:val="yellow"/>
          <w:lang w:val="vi-VN"/>
        </w:rPr>
        <w:t>b.</w:t>
      </w:r>
      <w:r w:rsidRPr="0072474E">
        <w:rPr>
          <w:highlight w:val="yellow"/>
          <w:lang w:val="vi-VN"/>
        </w:rPr>
        <w:t xml:space="preserve"> Sản phẩm của phản ứng (4) có thể dùng làm phân bón.</w:t>
      </w:r>
    </w:p>
    <w:p w14:paraId="109779DB" w14:textId="77777777" w:rsidR="002A6823" w:rsidRPr="0072474E" w:rsidRDefault="002A6823" w:rsidP="002A6823">
      <w:pPr>
        <w:spacing w:line="264" w:lineRule="auto"/>
        <w:jc w:val="both"/>
      </w:pPr>
      <w:r w:rsidRPr="0072474E">
        <w:rPr>
          <w:b/>
          <w:bCs/>
          <w:lang w:val="vi-VN"/>
        </w:rPr>
        <w:t>c.</w:t>
      </w:r>
      <w:r w:rsidRPr="0072474E">
        <w:rPr>
          <w:lang w:val="vi-VN"/>
        </w:rPr>
        <w:t xml:space="preserve"> </w:t>
      </w:r>
      <w:r>
        <w:t>Trong thực tế, phản ứng (1) xảy ra ở nhiệt độ thường.</w:t>
      </w:r>
    </w:p>
    <w:p w14:paraId="1E2A93D0" w14:textId="77777777" w:rsidR="002A6823" w:rsidRPr="00D66545" w:rsidRDefault="002A6823" w:rsidP="002A6823">
      <w:pPr>
        <w:spacing w:line="264" w:lineRule="auto"/>
        <w:jc w:val="both"/>
      </w:pPr>
      <w:r w:rsidRPr="0072474E">
        <w:rPr>
          <w:b/>
          <w:bCs/>
          <w:lang w:val="vi-VN"/>
        </w:rPr>
        <w:t>d.</w:t>
      </w:r>
      <w:r w:rsidRPr="0072474E">
        <w:rPr>
          <w:lang w:val="vi-VN"/>
        </w:rPr>
        <w:t xml:space="preserve"> </w:t>
      </w:r>
      <w:r>
        <w:t>Để tạo ra được 124 kg ion nitrate cần dùng ở điều kiện chuẩn là 991,6 m</w:t>
      </w:r>
      <w:r w:rsidRPr="00D66545">
        <w:rPr>
          <w:vertAlign w:val="superscript"/>
        </w:rPr>
        <w:t>3</w:t>
      </w:r>
      <w:r>
        <w:t xml:space="preserve"> khí N</w:t>
      </w:r>
      <w:r>
        <w:rPr>
          <w:vertAlign w:val="subscript"/>
        </w:rPr>
        <w:t>2</w:t>
      </w:r>
      <w:r>
        <w:t xml:space="preserve">. Biết hiệu suất của toàn bộ quá trình là 5%. </w:t>
      </w:r>
    </w:p>
    <w:p w14:paraId="62755074" w14:textId="77777777" w:rsidR="002A6823" w:rsidRPr="00D66545" w:rsidRDefault="002A6823" w:rsidP="002A6823">
      <w:pPr>
        <w:tabs>
          <w:tab w:val="left" w:pos="274"/>
          <w:tab w:val="left" w:pos="2835"/>
          <w:tab w:val="left" w:pos="5387"/>
          <w:tab w:val="left" w:pos="7938"/>
        </w:tabs>
        <w:spacing w:line="264" w:lineRule="auto"/>
        <w:jc w:val="both"/>
        <w:rPr>
          <w:color w:val="FF0000"/>
        </w:rPr>
      </w:pPr>
      <w:r w:rsidRPr="00D66545">
        <w:rPr>
          <w:color w:val="FF0000"/>
        </w:rPr>
        <w:t xml:space="preserve">Đáp án: </w:t>
      </w:r>
    </w:p>
    <w:p w14:paraId="499C4D54" w14:textId="77777777" w:rsidR="002A6823" w:rsidRPr="00D66545" w:rsidRDefault="002A6823" w:rsidP="002A6823">
      <w:pPr>
        <w:pStyle w:val="NormalWeb"/>
        <w:spacing w:before="0" w:beforeAutospacing="0" w:after="0" w:afterAutospacing="0" w:line="264" w:lineRule="auto"/>
        <w:jc w:val="both"/>
        <w:rPr>
          <w:color w:val="FF0000"/>
        </w:rPr>
      </w:pPr>
      <w:r w:rsidRPr="00D66545">
        <w:rPr>
          <w:color w:val="FF0000"/>
        </w:rPr>
        <w:t>a. S. Phản ứng (4) không phải là phản ứng oxi hóa khử.</w:t>
      </w:r>
    </w:p>
    <w:p w14:paraId="0C4F6B88" w14:textId="77777777" w:rsidR="002A6823" w:rsidRPr="00D66545" w:rsidRDefault="002A6823" w:rsidP="002A6823">
      <w:pPr>
        <w:pStyle w:val="NormalWeb"/>
        <w:spacing w:before="0" w:beforeAutospacing="0" w:after="0" w:afterAutospacing="0" w:line="264" w:lineRule="auto"/>
        <w:jc w:val="both"/>
        <w:rPr>
          <w:color w:val="FF0000"/>
        </w:rPr>
      </w:pPr>
      <w:r w:rsidRPr="00D66545">
        <w:rPr>
          <w:color w:val="FF0000"/>
        </w:rPr>
        <w:t>b. Đ.</w:t>
      </w:r>
    </w:p>
    <w:p w14:paraId="5DDCF5FA" w14:textId="77777777" w:rsidR="002A6823" w:rsidRPr="00D66545" w:rsidRDefault="002A6823" w:rsidP="002A6823">
      <w:pPr>
        <w:pStyle w:val="NormalWeb"/>
        <w:spacing w:before="0" w:beforeAutospacing="0" w:after="0" w:afterAutospacing="0" w:line="264" w:lineRule="auto"/>
        <w:jc w:val="both"/>
        <w:rPr>
          <w:color w:val="FF0000"/>
        </w:rPr>
      </w:pPr>
      <w:r w:rsidRPr="00D66545">
        <w:rPr>
          <w:color w:val="FF0000"/>
        </w:rPr>
        <w:lastRenderedPageBreak/>
        <w:t>c. S. Ở nhiệt độ cao trên 3000°C hoặc có tia lửa điện, nitrogen kết hợp với oxygen, tạo ra nitrogen monoxide (NO). </w:t>
      </w:r>
    </w:p>
    <w:p w14:paraId="00D57328" w14:textId="77777777" w:rsidR="002A6823" w:rsidRPr="00D66545" w:rsidRDefault="002A6823" w:rsidP="002A6823">
      <w:pPr>
        <w:pStyle w:val="NormalWeb"/>
        <w:spacing w:before="0" w:beforeAutospacing="0" w:after="0" w:afterAutospacing="0" w:line="264" w:lineRule="auto"/>
        <w:jc w:val="both"/>
        <w:rPr>
          <w:color w:val="FF0000"/>
        </w:rPr>
      </w:pPr>
      <w:r w:rsidRPr="00D66545">
        <w:rPr>
          <w:color w:val="FF0000"/>
        </w:rPr>
        <w:t xml:space="preserve">d. S. </w:t>
      </w:r>
      <w:r w:rsidRPr="00D66545">
        <w:rPr>
          <w:color w:val="FF0000"/>
          <w:position w:val="-24"/>
        </w:rPr>
        <w:object w:dxaOrig="5560" w:dyaOrig="620" w14:anchorId="2E031908">
          <v:shape id="_x0000_i1056" type="#_x0000_t75" style="width:277.5pt;height:31.5pt" o:ole="">
            <v:imagedata r:id="rId57" o:title=""/>
          </v:shape>
          <o:OLEObject Type="Embed" ProgID="Equation.DSMT4" ShapeID="_x0000_i1056" DrawAspect="Content" ObjectID="_1819999677" r:id="rId58"/>
        </w:object>
      </w:r>
      <w:r w:rsidRPr="00D66545">
        <w:rPr>
          <w:color w:val="FF0000"/>
        </w:rPr>
        <w:t>.</w:t>
      </w:r>
    </w:p>
    <w:p w14:paraId="17AF7843" w14:textId="77777777" w:rsidR="002A6823" w:rsidRPr="003F1859" w:rsidRDefault="002A6823" w:rsidP="002A6823">
      <w:pPr>
        <w:tabs>
          <w:tab w:val="left" w:pos="283"/>
          <w:tab w:val="left" w:pos="2835"/>
          <w:tab w:val="left" w:pos="5386"/>
          <w:tab w:val="left" w:pos="7937"/>
        </w:tabs>
        <w:spacing w:line="264" w:lineRule="auto"/>
        <w:jc w:val="both"/>
        <w:rPr>
          <w:iCs/>
        </w:rPr>
      </w:pPr>
    </w:p>
    <w:p w14:paraId="41A554B1" w14:textId="77777777" w:rsidR="002A6823" w:rsidRPr="00E61052" w:rsidRDefault="002A6823" w:rsidP="002A6823">
      <w:pPr>
        <w:tabs>
          <w:tab w:val="left" w:pos="274"/>
          <w:tab w:val="left" w:pos="2835"/>
          <w:tab w:val="left" w:pos="5387"/>
          <w:tab w:val="left" w:pos="7938"/>
        </w:tabs>
        <w:spacing w:line="264" w:lineRule="auto"/>
        <w:jc w:val="both"/>
      </w:pPr>
      <w:r w:rsidRPr="00E61052">
        <w:rPr>
          <w:b/>
          <w:bCs/>
        </w:rPr>
        <w:t>PHẦN III:</w:t>
      </w:r>
      <w:r w:rsidRPr="00E61052">
        <w:t xml:space="preserve"> </w:t>
      </w:r>
      <w:r w:rsidRPr="00E61052">
        <w:rPr>
          <w:b/>
        </w:rPr>
        <w:t>Câu trắc nghiệm yêu cầu trả lời ngắn.</w:t>
      </w:r>
      <w:r w:rsidRPr="00E61052">
        <w:t xml:space="preserve"> Thí sinh trả lời từ câu 1 đến câu 6.</w:t>
      </w:r>
    </w:p>
    <w:p w14:paraId="7EAEF209" w14:textId="77777777" w:rsidR="002A6823" w:rsidRDefault="002A6823" w:rsidP="002A6823">
      <w:pPr>
        <w:spacing w:line="264" w:lineRule="auto"/>
        <w:jc w:val="both"/>
      </w:pPr>
      <w:r w:rsidRPr="00E61052">
        <w:rPr>
          <w:rFonts w:eastAsia="Calibri"/>
          <w:b/>
        </w:rPr>
        <w:t xml:space="preserve">Câu 1. </w:t>
      </w:r>
      <w:r>
        <w:t>Phân tử sulfur trong trạng thái rắn tồn tại ở dạng vòng gồm có bao nhiêu nguyên tử sulfur?</w:t>
      </w:r>
    </w:p>
    <w:p w14:paraId="188842CD" w14:textId="77777777" w:rsidR="002A6823" w:rsidRPr="0003508B" w:rsidRDefault="002A6823" w:rsidP="002A6823">
      <w:pPr>
        <w:tabs>
          <w:tab w:val="left" w:pos="270"/>
          <w:tab w:val="left" w:pos="2880"/>
          <w:tab w:val="left" w:pos="5310"/>
          <w:tab w:val="left" w:pos="7830"/>
        </w:tabs>
        <w:spacing w:line="264" w:lineRule="auto"/>
        <w:jc w:val="both"/>
        <w:rPr>
          <w:bCs/>
          <w:iCs/>
          <w:color w:val="FF0000"/>
        </w:rPr>
      </w:pPr>
      <w:r>
        <w:rPr>
          <w:bCs/>
          <w:iCs/>
          <w:color w:val="FF0000"/>
        </w:rPr>
        <w:t>Đáp án: 8.</w:t>
      </w:r>
    </w:p>
    <w:p w14:paraId="3E776BF1" w14:textId="77777777" w:rsidR="002A6823" w:rsidRDefault="002A6823" w:rsidP="002A6823">
      <w:pPr>
        <w:tabs>
          <w:tab w:val="left" w:pos="2835"/>
          <w:tab w:val="left" w:pos="5310"/>
          <w:tab w:val="left" w:pos="7830"/>
        </w:tabs>
        <w:spacing w:line="264" w:lineRule="auto"/>
        <w:jc w:val="both"/>
        <w:rPr>
          <w:color w:val="000000"/>
        </w:rPr>
      </w:pPr>
      <w:r w:rsidRPr="00DA6A12">
        <w:rPr>
          <w:rFonts w:eastAsia="Calibri"/>
          <w:b/>
        </w:rPr>
        <w:t xml:space="preserve">Câu </w:t>
      </w:r>
      <w:r w:rsidRPr="00DA6A12">
        <w:rPr>
          <w:rFonts w:eastAsia="Calibri"/>
          <w:b/>
          <w:lang w:val="vi-VN"/>
        </w:rPr>
        <w:t>2</w:t>
      </w:r>
      <w:r w:rsidRPr="00DA6A12">
        <w:rPr>
          <w:rFonts w:eastAsia="Calibri"/>
          <w:b/>
        </w:rPr>
        <w:t xml:space="preserve">. </w:t>
      </w:r>
      <w:r w:rsidRPr="00FD6F93">
        <w:rPr>
          <w:color w:val="000000"/>
        </w:rPr>
        <w:t xml:space="preserve">Cho các chất khí: </w:t>
      </w:r>
      <w:r w:rsidRPr="006D4D7C">
        <w:rPr>
          <w:color w:val="000000"/>
          <w:highlight w:val="yellow"/>
        </w:rPr>
        <w:t>NO, NO</w:t>
      </w:r>
      <w:r w:rsidRPr="006D4D7C">
        <w:rPr>
          <w:color w:val="000000"/>
          <w:highlight w:val="yellow"/>
          <w:vertAlign w:val="subscript"/>
        </w:rPr>
        <w:t>2</w:t>
      </w:r>
      <w:r w:rsidRPr="006D4D7C">
        <w:rPr>
          <w:color w:val="000000"/>
          <w:highlight w:val="yellow"/>
        </w:rPr>
        <w:t>, SO</w:t>
      </w:r>
      <w:r w:rsidRPr="006D4D7C">
        <w:rPr>
          <w:color w:val="000000"/>
          <w:highlight w:val="yellow"/>
          <w:vertAlign w:val="subscript"/>
        </w:rPr>
        <w:t>2</w:t>
      </w:r>
      <w:r>
        <w:rPr>
          <w:color w:val="000000"/>
        </w:rPr>
        <w:t>,</w:t>
      </w:r>
      <w:r w:rsidRPr="00FD6F93">
        <w:rPr>
          <w:color w:val="000000"/>
        </w:rPr>
        <w:t xml:space="preserve"> N</w:t>
      </w:r>
      <w:r w:rsidRPr="00CF47DF">
        <w:rPr>
          <w:color w:val="000000"/>
          <w:vertAlign w:val="subscript"/>
        </w:rPr>
        <w:t>2</w:t>
      </w:r>
      <w:r w:rsidRPr="00FD6F93">
        <w:rPr>
          <w:color w:val="000000"/>
        </w:rPr>
        <w:t>O và N</w:t>
      </w:r>
      <w:r w:rsidRPr="00CF47DF">
        <w:rPr>
          <w:color w:val="000000"/>
          <w:vertAlign w:val="subscript"/>
        </w:rPr>
        <w:t>2</w:t>
      </w:r>
      <w:r w:rsidRPr="00FD6F93">
        <w:rPr>
          <w:color w:val="000000"/>
        </w:rPr>
        <w:t xml:space="preserve">. </w:t>
      </w:r>
      <w:r>
        <w:rPr>
          <w:color w:val="000000"/>
        </w:rPr>
        <w:t>Có bao nhiêu</w:t>
      </w:r>
      <w:r w:rsidRPr="00FD6F93">
        <w:rPr>
          <w:color w:val="000000"/>
        </w:rPr>
        <w:t xml:space="preserve"> chất khí là nguyên nhân góp phần gây ra hiện tượng mưa acid</w:t>
      </w:r>
      <w:r>
        <w:rPr>
          <w:color w:val="000000"/>
        </w:rPr>
        <w:t>?</w:t>
      </w:r>
    </w:p>
    <w:p w14:paraId="0674E29B" w14:textId="77777777" w:rsidR="002A6823" w:rsidRDefault="002A6823" w:rsidP="002A6823">
      <w:pPr>
        <w:pStyle w:val="pn"/>
        <w:spacing w:line="264" w:lineRule="auto"/>
        <w:jc w:val="both"/>
        <w:rPr>
          <w:color w:val="FF0000"/>
        </w:rPr>
      </w:pPr>
      <w:r>
        <w:rPr>
          <w:color w:val="FF0000"/>
        </w:rPr>
        <w:t>Đáp án: 3.</w:t>
      </w:r>
    </w:p>
    <w:p w14:paraId="4D2616EB" w14:textId="77777777" w:rsidR="002A6823" w:rsidRPr="00F11B43" w:rsidRDefault="002A6823" w:rsidP="002A6823">
      <w:pPr>
        <w:tabs>
          <w:tab w:val="left" w:pos="274"/>
          <w:tab w:val="left" w:pos="2835"/>
          <w:tab w:val="left" w:pos="5387"/>
          <w:tab w:val="left" w:pos="7938"/>
        </w:tabs>
        <w:spacing w:line="264" w:lineRule="auto"/>
        <w:jc w:val="both"/>
      </w:pPr>
      <w:r w:rsidRPr="00161698">
        <w:rPr>
          <w:rFonts w:eastAsia="Calibri"/>
          <w:b/>
        </w:rPr>
        <w:t xml:space="preserve">Câu 3. </w:t>
      </w:r>
      <w:r>
        <w:rPr>
          <w:shd w:val="clear" w:color="auto" w:fill="FFFFFF"/>
        </w:rPr>
        <w:t xml:space="preserve">Cho </w:t>
      </w:r>
      <w:r w:rsidRPr="003E447E">
        <w:t>dung dịch (NH</w:t>
      </w:r>
      <w:r w:rsidRPr="003E447E">
        <w:rPr>
          <w:vertAlign w:val="subscript"/>
        </w:rPr>
        <w:t>4</w:t>
      </w:r>
      <w:r w:rsidRPr="003E447E">
        <w:t>)</w:t>
      </w:r>
      <w:r w:rsidRPr="003E447E">
        <w:rPr>
          <w:vertAlign w:val="subscript"/>
        </w:rPr>
        <w:t>2</w:t>
      </w:r>
      <w:r w:rsidRPr="003E447E">
        <w:t>SO</w:t>
      </w:r>
      <w:r w:rsidRPr="003E447E">
        <w:rPr>
          <w:vertAlign w:val="subscript"/>
        </w:rPr>
        <w:t>4</w:t>
      </w:r>
      <w:r w:rsidRPr="003E447E">
        <w:t xml:space="preserve"> tác dụng </w:t>
      </w:r>
      <w:r>
        <w:t xml:space="preserve">lần lượt </w:t>
      </w:r>
      <w:r w:rsidRPr="003E447E">
        <w:t xml:space="preserve">với </w:t>
      </w:r>
      <w:r>
        <w:t xml:space="preserve">các </w:t>
      </w:r>
      <w:r w:rsidRPr="003E447E">
        <w:t xml:space="preserve">dung dịch NaOH, </w:t>
      </w:r>
      <w:r w:rsidRPr="00F11B43">
        <w:rPr>
          <w:highlight w:val="yellow"/>
        </w:rPr>
        <w:t>Ba(OH)</w:t>
      </w:r>
      <w:r w:rsidRPr="00F11B43">
        <w:rPr>
          <w:highlight w:val="yellow"/>
          <w:vertAlign w:val="subscript"/>
        </w:rPr>
        <w:t>2</w:t>
      </w:r>
      <w:r w:rsidRPr="003E447E">
        <w:t xml:space="preserve">, </w:t>
      </w:r>
      <w:r>
        <w:t>MgCl</w:t>
      </w:r>
      <w:r>
        <w:rPr>
          <w:vertAlign w:val="subscript"/>
        </w:rPr>
        <w:t>2</w:t>
      </w:r>
      <w:r>
        <w:t>,</w:t>
      </w:r>
      <w:r w:rsidRPr="003E447E">
        <w:t xml:space="preserve"> </w:t>
      </w:r>
      <w:r w:rsidRPr="00F11B43">
        <w:rPr>
          <w:highlight w:val="yellow"/>
        </w:rPr>
        <w:t>Ba(NO</w:t>
      </w:r>
      <w:r w:rsidRPr="00F11B43">
        <w:rPr>
          <w:highlight w:val="yellow"/>
          <w:vertAlign w:val="subscript"/>
        </w:rPr>
        <w:t>3</w:t>
      </w:r>
      <w:r w:rsidRPr="00F11B43">
        <w:rPr>
          <w:highlight w:val="yellow"/>
        </w:rPr>
        <w:t>)</w:t>
      </w:r>
      <w:r w:rsidRPr="00F11B43">
        <w:rPr>
          <w:highlight w:val="yellow"/>
          <w:vertAlign w:val="subscript"/>
        </w:rPr>
        <w:t>2</w:t>
      </w:r>
      <w:r>
        <w:t xml:space="preserve"> và NaNO</w:t>
      </w:r>
      <w:r>
        <w:rPr>
          <w:vertAlign w:val="subscript"/>
        </w:rPr>
        <w:t>3</w:t>
      </w:r>
      <w:r>
        <w:t>. Sau khi các phản ứng xảy trên ra hoàn toàn, có bao nhiêu phản ứng thu được kết tủa?</w:t>
      </w:r>
    </w:p>
    <w:p w14:paraId="494A2191" w14:textId="77777777" w:rsidR="002A6823" w:rsidRPr="00161698" w:rsidRDefault="002A6823" w:rsidP="002A6823">
      <w:pPr>
        <w:pStyle w:val="pn"/>
        <w:spacing w:line="264" w:lineRule="auto"/>
        <w:jc w:val="both"/>
        <w:rPr>
          <w:bCs/>
          <w:iCs/>
          <w:color w:val="FF0000"/>
        </w:rPr>
      </w:pPr>
      <w:r w:rsidRPr="00BE2086">
        <w:rPr>
          <w:bCs/>
          <w:iCs/>
          <w:color w:val="FF0000"/>
        </w:rPr>
        <w:t xml:space="preserve">Đáp án: </w:t>
      </w:r>
      <w:r>
        <w:rPr>
          <w:bCs/>
          <w:iCs/>
          <w:color w:val="FF0000"/>
        </w:rPr>
        <w:t>3</w:t>
      </w:r>
      <w:r w:rsidRPr="00BE2086">
        <w:rPr>
          <w:bCs/>
          <w:iCs/>
          <w:color w:val="FF0000"/>
        </w:rPr>
        <w:t>.</w:t>
      </w:r>
    </w:p>
    <w:p w14:paraId="3BF69C9B" w14:textId="77777777" w:rsidR="002A6823" w:rsidRPr="00B92CE9" w:rsidRDefault="002A6823" w:rsidP="002A6823">
      <w:pPr>
        <w:tabs>
          <w:tab w:val="left" w:pos="283"/>
          <w:tab w:val="left" w:pos="2880"/>
          <w:tab w:val="left" w:pos="5310"/>
          <w:tab w:val="left" w:pos="7830"/>
        </w:tabs>
        <w:spacing w:line="264" w:lineRule="auto"/>
        <w:jc w:val="both"/>
        <w:rPr>
          <w:rFonts w:eastAsia="Calibri"/>
          <w:bCs/>
        </w:rPr>
      </w:pPr>
      <w:r w:rsidRPr="00B92CE9">
        <w:rPr>
          <w:rFonts w:eastAsia="Calibri"/>
          <w:b/>
        </w:rPr>
        <w:t xml:space="preserve">Câu </w:t>
      </w:r>
      <w:r>
        <w:rPr>
          <w:rFonts w:eastAsia="Calibri"/>
          <w:b/>
        </w:rPr>
        <w:t>4</w:t>
      </w:r>
      <w:r w:rsidRPr="00B92CE9">
        <w:rPr>
          <w:rFonts w:eastAsia="Calibri"/>
          <w:b/>
        </w:rPr>
        <w:t xml:space="preserve">. </w:t>
      </w:r>
      <w:r w:rsidRPr="00B92CE9">
        <w:rPr>
          <w:lang w:val="vi-VN"/>
        </w:rPr>
        <w:t xml:space="preserve">Khi cho sulfuric acid đặc, nóng lần lượt tiếp xúc với các chất sau: </w:t>
      </w:r>
      <w:r w:rsidRPr="00B92CE9">
        <w:rPr>
          <w:highlight w:val="yellow"/>
          <w:lang w:val="vi-VN"/>
        </w:rPr>
        <w:t>đường saccharose (C</w:t>
      </w:r>
      <w:r w:rsidRPr="00B92CE9">
        <w:rPr>
          <w:highlight w:val="yellow"/>
          <w:vertAlign w:val="subscript"/>
          <w:lang w:val="vi-VN"/>
        </w:rPr>
        <w:t>12</w:t>
      </w:r>
      <w:r w:rsidRPr="00B92CE9">
        <w:rPr>
          <w:highlight w:val="yellow"/>
          <w:lang w:val="vi-VN"/>
        </w:rPr>
        <w:t>H</w:t>
      </w:r>
      <w:r w:rsidRPr="00B92CE9">
        <w:rPr>
          <w:highlight w:val="yellow"/>
          <w:vertAlign w:val="subscript"/>
          <w:lang w:val="vi-VN"/>
        </w:rPr>
        <w:t>22</w:t>
      </w:r>
      <w:r w:rsidRPr="00B92CE9">
        <w:rPr>
          <w:highlight w:val="yellow"/>
          <w:lang w:val="vi-VN"/>
        </w:rPr>
        <w:t>O</w:t>
      </w:r>
      <w:r w:rsidRPr="00B92CE9">
        <w:rPr>
          <w:highlight w:val="yellow"/>
          <w:vertAlign w:val="subscript"/>
          <w:lang w:val="vi-VN"/>
        </w:rPr>
        <w:t>11</w:t>
      </w:r>
      <w:r w:rsidRPr="00B92CE9">
        <w:rPr>
          <w:highlight w:val="yellow"/>
          <w:lang w:val="vi-VN"/>
        </w:rPr>
        <w:t>),</w:t>
      </w:r>
      <w:r w:rsidRPr="00B92CE9">
        <w:rPr>
          <w:lang w:val="vi-VN"/>
        </w:rPr>
        <w:t xml:space="preserve"> </w:t>
      </w:r>
      <w:r w:rsidRPr="00B92CE9">
        <w:rPr>
          <w:highlight w:val="yellow"/>
          <w:lang w:val="vi-VN"/>
        </w:rPr>
        <w:t>bột lưu huỳnh</w:t>
      </w:r>
      <w:r w:rsidRPr="00B92CE9">
        <w:rPr>
          <w:lang w:val="vi-VN"/>
        </w:rPr>
        <w:t xml:space="preserve">, thanh platinum, </w:t>
      </w:r>
      <w:r w:rsidRPr="00B92CE9">
        <w:rPr>
          <w:highlight w:val="yellow"/>
          <w:lang w:val="vi-VN"/>
        </w:rPr>
        <w:t>bột kẽm</w:t>
      </w:r>
      <w:r w:rsidRPr="00B92CE9">
        <w:rPr>
          <w:lang w:val="vi-VN"/>
        </w:rPr>
        <w:t>, thuốc tím (KMnO</w:t>
      </w:r>
      <w:r w:rsidRPr="00B92CE9">
        <w:rPr>
          <w:vertAlign w:val="subscript"/>
          <w:lang w:val="vi-VN"/>
        </w:rPr>
        <w:t>4</w:t>
      </w:r>
      <w:r w:rsidRPr="00B92CE9">
        <w:rPr>
          <w:lang w:val="vi-VN"/>
        </w:rPr>
        <w:t xml:space="preserve">), muối ăn (NaCl). </w:t>
      </w:r>
      <w:r>
        <w:t>Có bao nhiêu</w:t>
      </w:r>
      <w:r w:rsidRPr="00B92CE9">
        <w:rPr>
          <w:lang w:val="vi-VN"/>
        </w:rPr>
        <w:t xml:space="preserve"> chất bị sulfuric acid đặc, nóng oxi hoá</w:t>
      </w:r>
      <w:r>
        <w:t>?</w:t>
      </w:r>
    </w:p>
    <w:p w14:paraId="7EE2B37B" w14:textId="77777777" w:rsidR="002A6823" w:rsidRPr="00B92CE9" w:rsidRDefault="002A6823" w:rsidP="002A6823">
      <w:pPr>
        <w:pStyle w:val="pn"/>
        <w:spacing w:line="264" w:lineRule="auto"/>
        <w:jc w:val="both"/>
        <w:rPr>
          <w:color w:val="FF0000"/>
        </w:rPr>
      </w:pPr>
      <w:r>
        <w:rPr>
          <w:color w:val="FF0000"/>
        </w:rPr>
        <w:t>Đáp án: 3.</w:t>
      </w:r>
    </w:p>
    <w:p w14:paraId="5A0C7955" w14:textId="77777777" w:rsidR="002A6823" w:rsidRDefault="002A6823" w:rsidP="002A6823">
      <w:pPr>
        <w:tabs>
          <w:tab w:val="left" w:pos="2835"/>
          <w:tab w:val="left" w:pos="5310"/>
          <w:tab w:val="left" w:pos="7830"/>
        </w:tabs>
        <w:spacing w:line="264" w:lineRule="auto"/>
        <w:jc w:val="both"/>
        <w:rPr>
          <w:bCs/>
          <w:iCs/>
        </w:rPr>
      </w:pPr>
      <w:r w:rsidRPr="00DA6A12">
        <w:rPr>
          <w:rFonts w:eastAsia="Calibri"/>
          <w:b/>
        </w:rPr>
        <w:t xml:space="preserve">Câu </w:t>
      </w:r>
      <w:r w:rsidRPr="00DA6A12">
        <w:rPr>
          <w:rFonts w:eastAsia="Calibri"/>
          <w:b/>
          <w:lang w:val="vi-VN"/>
        </w:rPr>
        <w:t>5</w:t>
      </w:r>
      <w:r w:rsidRPr="00DA6A12">
        <w:rPr>
          <w:rFonts w:eastAsia="Calibri"/>
          <w:b/>
        </w:rPr>
        <w:t xml:space="preserve">. </w:t>
      </w:r>
      <w:r>
        <w:rPr>
          <w:bCs/>
          <w:iCs/>
          <w:lang w:val="vi-VN"/>
        </w:rPr>
        <w:t>Hỗn hợp X gồm N</w:t>
      </w:r>
      <w:r>
        <w:rPr>
          <w:bCs/>
          <w:iCs/>
          <w:vertAlign w:val="subscript"/>
          <w:lang w:val="vi-VN"/>
        </w:rPr>
        <w:t>2</w:t>
      </w:r>
      <w:r>
        <w:rPr>
          <w:bCs/>
          <w:iCs/>
          <w:lang w:val="vi-VN"/>
        </w:rPr>
        <w:t xml:space="preserve"> và H</w:t>
      </w:r>
      <w:r>
        <w:rPr>
          <w:bCs/>
          <w:iCs/>
          <w:vertAlign w:val="subscript"/>
          <w:lang w:val="vi-VN"/>
        </w:rPr>
        <w:t>2</w:t>
      </w:r>
      <w:r>
        <w:rPr>
          <w:bCs/>
          <w:iCs/>
          <w:lang w:val="vi-VN"/>
        </w:rPr>
        <w:t xml:space="preserve"> có tỉ khối đối với H</w:t>
      </w:r>
      <w:r>
        <w:rPr>
          <w:bCs/>
          <w:iCs/>
          <w:vertAlign w:val="subscript"/>
          <w:lang w:val="vi-VN"/>
        </w:rPr>
        <w:t>2</w:t>
      </w:r>
      <w:r>
        <w:rPr>
          <w:bCs/>
          <w:iCs/>
          <w:lang w:val="vi-VN"/>
        </w:rPr>
        <w:t xml:space="preserve"> bằng 3,6. Nung nóng X trong bình kín ở nhiệt độ khoảng 450</w:t>
      </w:r>
      <w:r>
        <w:rPr>
          <w:bCs/>
          <w:iCs/>
          <w:vertAlign w:val="superscript"/>
          <w:lang w:val="vi-VN"/>
        </w:rPr>
        <w:t>0</w:t>
      </w:r>
      <w:r>
        <w:rPr>
          <w:bCs/>
          <w:iCs/>
          <w:lang w:val="vi-VN"/>
        </w:rPr>
        <w:t>C có bột Fe xúc tác, thu được hỗn hợp khí Y có số mol giảm 8% so với ban đầu. Hiệu suất của phản ứng tổng hợp NH</w:t>
      </w:r>
      <w:r>
        <w:rPr>
          <w:bCs/>
          <w:iCs/>
          <w:vertAlign w:val="subscript"/>
          <w:lang w:val="vi-VN"/>
        </w:rPr>
        <w:t>3</w:t>
      </w:r>
      <w:r>
        <w:rPr>
          <w:bCs/>
          <w:iCs/>
          <w:lang w:val="vi-VN"/>
        </w:rPr>
        <w:t xml:space="preserve"> là</w:t>
      </w:r>
      <w:r>
        <w:rPr>
          <w:bCs/>
          <w:iCs/>
        </w:rPr>
        <w:t xml:space="preserve"> bao nhiêu phần trăm?</w:t>
      </w:r>
    </w:p>
    <w:p w14:paraId="2B979144" w14:textId="77777777" w:rsidR="002A6823" w:rsidRPr="00625CF9" w:rsidRDefault="002A6823" w:rsidP="002A6823">
      <w:pPr>
        <w:tabs>
          <w:tab w:val="left" w:pos="283"/>
          <w:tab w:val="left" w:pos="2880"/>
          <w:tab w:val="left" w:pos="5310"/>
          <w:tab w:val="left" w:pos="7830"/>
        </w:tabs>
        <w:spacing w:line="264" w:lineRule="auto"/>
        <w:jc w:val="both"/>
        <w:rPr>
          <w:iCs/>
          <w:color w:val="FF0000"/>
          <w:lang w:val="vi-VN"/>
        </w:rPr>
      </w:pPr>
      <w:r w:rsidRPr="00625CF9">
        <w:rPr>
          <w:iCs/>
          <w:color w:val="FF0000"/>
          <w:lang w:val="es-ES"/>
        </w:rPr>
        <w:t>Đáp án: 20.</w:t>
      </w:r>
    </w:p>
    <w:p w14:paraId="70AC99F1" w14:textId="77777777" w:rsidR="002A6823" w:rsidRPr="006D4D7C" w:rsidRDefault="002A6823" w:rsidP="002A6823">
      <w:pPr>
        <w:tabs>
          <w:tab w:val="left" w:pos="283"/>
          <w:tab w:val="left" w:pos="2880"/>
          <w:tab w:val="left" w:pos="5310"/>
          <w:tab w:val="left" w:pos="7830"/>
        </w:tabs>
        <w:spacing w:line="264" w:lineRule="auto"/>
        <w:jc w:val="both"/>
        <w:rPr>
          <w:bCs/>
          <w:iCs/>
          <w:color w:val="FF0000"/>
        </w:rPr>
      </w:pPr>
      <w:r w:rsidRPr="006D4D7C">
        <w:rPr>
          <w:bCs/>
          <w:iCs/>
          <w:color w:val="FF0000"/>
        </w:rPr>
        <w:t>M</w:t>
      </w:r>
      <w:r w:rsidRPr="006D4D7C">
        <w:rPr>
          <w:bCs/>
          <w:iCs/>
          <w:color w:val="FF0000"/>
          <w:vertAlign w:val="subscript"/>
        </w:rPr>
        <w:t>X</w:t>
      </w:r>
      <w:r w:rsidRPr="006D4D7C">
        <w:rPr>
          <w:bCs/>
          <w:iCs/>
          <w:color w:val="FF0000"/>
        </w:rPr>
        <w:t xml:space="preserve"> = 3,6.2 = 7,2</w:t>
      </w:r>
    </w:p>
    <w:p w14:paraId="289AB441" w14:textId="77777777" w:rsidR="002A6823" w:rsidRPr="006D4D7C" w:rsidRDefault="002A6823" w:rsidP="002A6823">
      <w:pPr>
        <w:tabs>
          <w:tab w:val="left" w:pos="283"/>
          <w:tab w:val="left" w:pos="2880"/>
          <w:tab w:val="left" w:pos="5310"/>
          <w:tab w:val="left" w:pos="7830"/>
        </w:tabs>
        <w:spacing w:line="264" w:lineRule="auto"/>
        <w:jc w:val="both"/>
        <w:rPr>
          <w:bCs/>
          <w:iCs/>
          <w:color w:val="FF0000"/>
          <w:lang w:val="vi-VN"/>
        </w:rPr>
      </w:pPr>
      <w:r w:rsidRPr="006D4D7C">
        <w:rPr>
          <w:bCs/>
          <w:iCs/>
          <w:noProof/>
          <w:color w:val="FF0000"/>
        </w:rPr>
        <w:drawing>
          <wp:inline distT="0" distB="0" distL="0" distR="0" wp14:anchorId="63C3A17D" wp14:editId="63172A00">
            <wp:extent cx="2247900" cy="10681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extLst>
                        <a:ext uri="{BEBA8EAE-BF5A-486C-A8C5-ECC9F3942E4B}">
                          <a14:imgProps xmlns:a14="http://schemas.microsoft.com/office/drawing/2010/main">
                            <a14:imgLayer r:embed="rId60">
                              <a14:imgEffect>
                                <a14:sharpenSoften amount="25000"/>
                              </a14:imgEffect>
                            </a14:imgLayer>
                          </a14:imgProps>
                        </a:ext>
                      </a:extLst>
                    </a:blip>
                    <a:stretch>
                      <a:fillRect/>
                    </a:stretch>
                  </pic:blipFill>
                  <pic:spPr>
                    <a:xfrm>
                      <a:off x="0" y="0"/>
                      <a:ext cx="2261334" cy="1074485"/>
                    </a:xfrm>
                    <a:prstGeom prst="rect">
                      <a:avLst/>
                    </a:prstGeom>
                  </pic:spPr>
                </pic:pic>
              </a:graphicData>
            </a:graphic>
          </wp:inline>
        </w:drawing>
      </w:r>
    </w:p>
    <w:p w14:paraId="5201E546" w14:textId="77777777" w:rsidR="002A6823" w:rsidRPr="006D4D7C" w:rsidRDefault="002A6823" w:rsidP="002A6823">
      <w:pPr>
        <w:pStyle w:val="pn"/>
        <w:spacing w:line="264" w:lineRule="auto"/>
        <w:jc w:val="both"/>
        <w:rPr>
          <w:color w:val="FF0000"/>
        </w:rPr>
      </w:pPr>
      <w:r w:rsidRPr="006D4D7C">
        <w:rPr>
          <w:color w:val="FF0000"/>
        </w:rPr>
        <w:t>Giả sử có 1 mol N</w:t>
      </w:r>
      <w:r w:rsidRPr="006D4D7C">
        <w:rPr>
          <w:color w:val="FF0000"/>
          <w:vertAlign w:val="subscript"/>
        </w:rPr>
        <w:t>2</w:t>
      </w:r>
      <w:r w:rsidRPr="006D4D7C">
        <w:rPr>
          <w:color w:val="FF0000"/>
        </w:rPr>
        <w:t> và 4 mol H</w:t>
      </w:r>
      <w:r w:rsidRPr="006D4D7C">
        <w:rPr>
          <w:color w:val="FF0000"/>
          <w:vertAlign w:val="subscript"/>
        </w:rPr>
        <w:t>2</w:t>
      </w:r>
      <w:r w:rsidRPr="006D4D7C">
        <w:rPr>
          <w:color w:val="FF0000"/>
        </w:rPr>
        <w:t>. Vậy số mol ban đầu là 5 mol.</w:t>
      </w:r>
    </w:p>
    <w:p w14:paraId="2DC58918" w14:textId="77777777" w:rsidR="002A6823" w:rsidRPr="006D4D7C" w:rsidRDefault="002A6823" w:rsidP="002A6823">
      <w:pPr>
        <w:pStyle w:val="pn"/>
        <w:spacing w:line="264" w:lineRule="auto"/>
        <w:jc w:val="both"/>
        <w:rPr>
          <w:color w:val="FF0000"/>
        </w:rPr>
      </w:pPr>
      <w:r w:rsidRPr="006D4D7C">
        <w:rPr>
          <w:color w:val="FF0000"/>
        </w:rPr>
        <w:t>Phương trình hoá học:  N</w:t>
      </w:r>
      <w:r w:rsidRPr="006D4D7C">
        <w:rPr>
          <w:color w:val="FF0000"/>
          <w:vertAlign w:val="subscript"/>
        </w:rPr>
        <w:t>2</w:t>
      </w:r>
      <w:r w:rsidRPr="006D4D7C">
        <w:rPr>
          <w:color w:val="FF0000"/>
        </w:rPr>
        <w:t>           +        3H</w:t>
      </w:r>
      <w:r w:rsidRPr="006D4D7C">
        <w:rPr>
          <w:color w:val="FF0000"/>
          <w:vertAlign w:val="subscript"/>
        </w:rPr>
        <w:t>2                </w:t>
      </w:r>
      <w:r w:rsidRPr="006D4D7C">
        <w:rPr>
          <w:rFonts w:ascii="Cambria Math" w:hAnsi="Cambria Math" w:cs="Cambria Math"/>
          <w:color w:val="FF0000"/>
        </w:rPr>
        <w:t>⇌</w:t>
      </w:r>
      <w:r w:rsidRPr="006D4D7C">
        <w:rPr>
          <w:color w:val="FF0000"/>
        </w:rPr>
        <w:t>      2NH</w:t>
      </w:r>
      <w:r w:rsidRPr="006D4D7C">
        <w:rPr>
          <w:color w:val="FF0000"/>
          <w:vertAlign w:val="subscript"/>
        </w:rPr>
        <w:t>3</w:t>
      </w:r>
    </w:p>
    <w:p w14:paraId="0E292F52" w14:textId="77777777" w:rsidR="002A6823" w:rsidRPr="006D4D7C" w:rsidRDefault="002A6823" w:rsidP="002A6823">
      <w:pPr>
        <w:pStyle w:val="pn"/>
        <w:tabs>
          <w:tab w:val="clear" w:pos="2552"/>
          <w:tab w:val="clear" w:pos="4820"/>
          <w:tab w:val="left" w:pos="2250"/>
          <w:tab w:val="left" w:pos="3870"/>
          <w:tab w:val="left" w:pos="5580"/>
        </w:tabs>
        <w:spacing w:line="264" w:lineRule="auto"/>
        <w:jc w:val="both"/>
        <w:rPr>
          <w:color w:val="FF0000"/>
        </w:rPr>
      </w:pPr>
      <w:r w:rsidRPr="006D4D7C">
        <w:rPr>
          <w:color w:val="FF0000"/>
        </w:rPr>
        <w:t>Ban đầu:                   </w:t>
      </w:r>
      <w:r w:rsidRPr="006D4D7C">
        <w:rPr>
          <w:color w:val="FF0000"/>
        </w:rPr>
        <w:tab/>
        <w:t>1                   </w:t>
      </w:r>
      <w:r w:rsidRPr="006D4D7C">
        <w:rPr>
          <w:color w:val="FF0000"/>
        </w:rPr>
        <w:tab/>
        <w:t>4                     </w:t>
      </w:r>
      <w:r w:rsidRPr="006D4D7C">
        <w:rPr>
          <w:color w:val="FF0000"/>
        </w:rPr>
        <w:tab/>
        <w:t>0                   mol</w:t>
      </w:r>
    </w:p>
    <w:p w14:paraId="5D0908D8" w14:textId="77777777" w:rsidR="002A6823" w:rsidRPr="006D4D7C" w:rsidRDefault="002A6823" w:rsidP="002A6823">
      <w:pPr>
        <w:pStyle w:val="pn"/>
        <w:tabs>
          <w:tab w:val="clear" w:pos="2552"/>
          <w:tab w:val="clear" w:pos="4820"/>
          <w:tab w:val="left" w:pos="2250"/>
          <w:tab w:val="left" w:pos="3870"/>
          <w:tab w:val="left" w:pos="5400"/>
          <w:tab w:val="left" w:pos="5580"/>
        </w:tabs>
        <w:spacing w:line="264" w:lineRule="auto"/>
        <w:jc w:val="both"/>
        <w:rPr>
          <w:color w:val="FF0000"/>
        </w:rPr>
      </w:pPr>
      <w:r w:rsidRPr="006D4D7C">
        <w:rPr>
          <w:color w:val="FF0000"/>
        </w:rPr>
        <w:t>Phản ứng:                    </w:t>
      </w:r>
      <w:r w:rsidRPr="006D4D7C">
        <w:rPr>
          <w:color w:val="FF0000"/>
        </w:rPr>
        <w:tab/>
        <w:t>x                   </w:t>
      </w:r>
      <w:r w:rsidRPr="006D4D7C">
        <w:rPr>
          <w:color w:val="FF0000"/>
        </w:rPr>
        <w:tab/>
        <w:t xml:space="preserve">3x                        </w:t>
      </w:r>
      <w:r w:rsidRPr="006D4D7C">
        <w:rPr>
          <w:color w:val="FF0000"/>
        </w:rPr>
        <w:tab/>
        <w:t>2x                 mol</w:t>
      </w:r>
    </w:p>
    <w:p w14:paraId="3EA53F2E" w14:textId="77777777" w:rsidR="002A6823" w:rsidRPr="006D4D7C" w:rsidRDefault="002A6823" w:rsidP="002A6823">
      <w:pPr>
        <w:pStyle w:val="pn"/>
        <w:tabs>
          <w:tab w:val="clear" w:pos="2552"/>
          <w:tab w:val="clear" w:pos="4820"/>
          <w:tab w:val="left" w:pos="2160"/>
          <w:tab w:val="left" w:pos="3690"/>
          <w:tab w:val="left" w:pos="3870"/>
          <w:tab w:val="left" w:pos="5400"/>
          <w:tab w:val="left" w:pos="5580"/>
        </w:tabs>
        <w:spacing w:line="264" w:lineRule="auto"/>
        <w:jc w:val="both"/>
        <w:rPr>
          <w:color w:val="FF0000"/>
        </w:rPr>
      </w:pPr>
      <w:r w:rsidRPr="006D4D7C">
        <w:rPr>
          <w:color w:val="FF0000"/>
        </w:rPr>
        <w:t xml:space="preserve">Sau phản ứng:        </w:t>
      </w:r>
      <w:r w:rsidRPr="006D4D7C">
        <w:rPr>
          <w:color w:val="FF0000"/>
        </w:rPr>
        <w:tab/>
        <w:t>(1 – x)    </w:t>
      </w:r>
      <w:r w:rsidRPr="006D4D7C">
        <w:rPr>
          <w:color w:val="FF0000"/>
        </w:rPr>
        <w:tab/>
        <w:t>(4 – 3x)                </w:t>
      </w:r>
      <w:r w:rsidRPr="006D4D7C">
        <w:rPr>
          <w:color w:val="FF0000"/>
        </w:rPr>
        <w:tab/>
        <w:t>2x                 mol</w:t>
      </w:r>
    </w:p>
    <w:p w14:paraId="64759316" w14:textId="77777777" w:rsidR="002A6823" w:rsidRPr="006D4D7C" w:rsidRDefault="002A6823" w:rsidP="002A6823">
      <w:pPr>
        <w:pStyle w:val="pn"/>
        <w:spacing w:line="264" w:lineRule="auto"/>
        <w:jc w:val="both"/>
        <w:rPr>
          <w:color w:val="FF0000"/>
        </w:rPr>
      </w:pPr>
      <w:r w:rsidRPr="006D4D7C">
        <w:rPr>
          <w:color w:val="FF0000"/>
        </w:rPr>
        <w:t>Tổng số mol khí sau phản ứng: n</w:t>
      </w:r>
      <w:r w:rsidRPr="006D4D7C">
        <w:rPr>
          <w:color w:val="FF0000"/>
          <w:vertAlign w:val="subscript"/>
        </w:rPr>
        <w:t>sau</w:t>
      </w:r>
      <w:r w:rsidRPr="006D4D7C">
        <w:rPr>
          <w:color w:val="FF0000"/>
        </w:rPr>
        <w:t> = (1 – x) + (4 – 3x) + 2x = 5 – 2x (mol)</w:t>
      </w:r>
    </w:p>
    <w:p w14:paraId="0D98A8DC" w14:textId="77777777" w:rsidR="002A6823" w:rsidRPr="006D4D7C" w:rsidRDefault="002A6823" w:rsidP="002A6823">
      <w:pPr>
        <w:pStyle w:val="pn"/>
        <w:spacing w:line="264" w:lineRule="auto"/>
        <w:jc w:val="both"/>
        <w:rPr>
          <w:color w:val="FF0000"/>
        </w:rPr>
      </w:pPr>
      <w:r w:rsidRPr="006D4D7C">
        <w:rPr>
          <w:color w:val="FF0000"/>
        </w:rPr>
        <w:t xml:space="preserve">Số mol Y giảm 8% so với ban đầu </w:t>
      </w:r>
      <w:r w:rsidRPr="006D4D7C">
        <w:rPr>
          <w:color w:val="FF0000"/>
        </w:rPr>
        <w:sym w:font="Symbol" w:char="F0DE"/>
      </w:r>
      <w:r w:rsidRPr="006D4D7C">
        <w:rPr>
          <w:color w:val="FF0000"/>
        </w:rPr>
        <w:t xml:space="preserve"> 5 – 2x = (100% – 8%).5 </w:t>
      </w:r>
      <w:r w:rsidRPr="006D4D7C">
        <w:rPr>
          <w:color w:val="FF0000"/>
        </w:rPr>
        <w:sym w:font="Symbol" w:char="F0DE"/>
      </w:r>
      <w:r w:rsidRPr="006D4D7C">
        <w:rPr>
          <w:color w:val="FF0000"/>
        </w:rPr>
        <w:t xml:space="preserve"> x = 0,2</w:t>
      </w:r>
    </w:p>
    <w:p w14:paraId="3492A8AF" w14:textId="77777777" w:rsidR="002A6823" w:rsidRPr="006D4D7C" w:rsidRDefault="002A6823" w:rsidP="002A6823">
      <w:pPr>
        <w:pStyle w:val="pn"/>
        <w:spacing w:line="264" w:lineRule="auto"/>
        <w:jc w:val="both"/>
        <w:rPr>
          <w:color w:val="FF0000"/>
        </w:rPr>
      </w:pPr>
      <w:r w:rsidRPr="006D4D7C">
        <w:rPr>
          <w:color w:val="FF0000"/>
        </w:rPr>
        <w:t>Hiệu suất phản ứng tính theo N</w:t>
      </w:r>
      <w:r w:rsidRPr="006D4D7C">
        <w:rPr>
          <w:color w:val="FF0000"/>
          <w:vertAlign w:val="subscript"/>
        </w:rPr>
        <w:t>2</w:t>
      </w:r>
      <w:r w:rsidRPr="006D4D7C">
        <w:rPr>
          <w:color w:val="FF0000"/>
        </w:rPr>
        <w:t xml:space="preserve"> (do 1/1 &lt; 4/3)</w:t>
      </w:r>
    </w:p>
    <w:p w14:paraId="795E1438" w14:textId="77777777" w:rsidR="002A6823" w:rsidRPr="006D4D7C" w:rsidRDefault="002A6823" w:rsidP="002A6823">
      <w:pPr>
        <w:pStyle w:val="pn"/>
        <w:spacing w:line="264" w:lineRule="auto"/>
        <w:jc w:val="both"/>
        <w:rPr>
          <w:color w:val="FF0000"/>
        </w:rPr>
      </w:pPr>
      <w:r w:rsidRPr="006D4D7C">
        <w:rPr>
          <w:color w:val="FF0000"/>
        </w:rPr>
        <w:t xml:space="preserve">Ta có: </w:t>
      </w:r>
      <w:r w:rsidRPr="006D4D7C">
        <w:rPr>
          <w:color w:val="FF0000"/>
          <w:position w:val="-24"/>
        </w:rPr>
        <w:object w:dxaOrig="2180" w:dyaOrig="620" w14:anchorId="47E410F6">
          <v:shape id="_x0000_i1057" type="#_x0000_t75" style="width:109.5pt;height:31.5pt" o:ole="">
            <v:imagedata r:id="rId61" o:title=""/>
          </v:shape>
          <o:OLEObject Type="Embed" ProgID="Equation.DSMT4" ShapeID="_x0000_i1057" DrawAspect="Content" ObjectID="_1819999678" r:id="rId62"/>
        </w:object>
      </w:r>
      <w:r w:rsidRPr="006D4D7C">
        <w:rPr>
          <w:color w:val="FF0000"/>
        </w:rPr>
        <w:t>.</w:t>
      </w:r>
    </w:p>
    <w:p w14:paraId="293A8F99" w14:textId="77777777" w:rsidR="002A6823" w:rsidRDefault="002A6823" w:rsidP="002A6823">
      <w:pPr>
        <w:spacing w:line="264" w:lineRule="auto"/>
        <w:jc w:val="both"/>
        <w:rPr>
          <w:bCs/>
          <w:iCs/>
        </w:rPr>
      </w:pPr>
      <w:r w:rsidRPr="00E61052">
        <w:rPr>
          <w:rFonts w:eastAsia="Calibri"/>
          <w:b/>
        </w:rPr>
        <w:t xml:space="preserve">Câu </w:t>
      </w:r>
      <w:r>
        <w:rPr>
          <w:rFonts w:eastAsia="Calibri"/>
          <w:b/>
          <w:lang w:val="vi-VN"/>
        </w:rPr>
        <w:t>6</w:t>
      </w:r>
      <w:r w:rsidRPr="00E61052">
        <w:rPr>
          <w:rFonts w:eastAsia="Calibri"/>
          <w:b/>
        </w:rPr>
        <w:t xml:space="preserve">. </w:t>
      </w:r>
      <w:r>
        <w:rPr>
          <w:bCs/>
          <w:iCs/>
        </w:rPr>
        <w:t>Sulfuric acid có thể được điều chế từ quặng pyrite theo sơ đồ:</w:t>
      </w:r>
    </w:p>
    <w:p w14:paraId="46A39FBF" w14:textId="77777777" w:rsidR="002A6823" w:rsidRDefault="002A6823" w:rsidP="002A6823">
      <w:pPr>
        <w:spacing w:line="264" w:lineRule="auto"/>
        <w:jc w:val="center"/>
        <w:rPr>
          <w:bCs/>
          <w:iCs/>
        </w:rPr>
      </w:pPr>
      <w:r>
        <w:rPr>
          <w:position w:val="-12"/>
        </w:rPr>
        <w:object w:dxaOrig="3804" w:dyaOrig="384" w14:anchorId="136B8B08">
          <v:shape id="_x0000_i1058" type="#_x0000_t75" style="width:190.5pt;height:19.5pt" o:ole="">
            <v:imagedata r:id="rId39" o:title=""/>
          </v:shape>
          <o:OLEObject Type="Embed" ProgID="Equation.DSMT4" ShapeID="_x0000_i1058" DrawAspect="Content" ObjectID="_1819999679" r:id="rId63"/>
        </w:object>
      </w:r>
    </w:p>
    <w:p w14:paraId="0E3440F3" w14:textId="77777777" w:rsidR="002A6823" w:rsidRDefault="002A6823" w:rsidP="002A6823">
      <w:pPr>
        <w:spacing w:line="264" w:lineRule="auto"/>
        <w:jc w:val="both"/>
        <w:rPr>
          <w:bCs/>
          <w:iCs/>
        </w:rPr>
      </w:pPr>
      <w:r>
        <w:rPr>
          <w:bCs/>
          <w:iCs/>
        </w:rPr>
        <w:t>Thể tích (L) của dung dịch H</w:t>
      </w:r>
      <w:r>
        <w:rPr>
          <w:bCs/>
          <w:iCs/>
          <w:vertAlign w:val="subscript"/>
        </w:rPr>
        <w:t>2</w:t>
      </w:r>
      <w:r>
        <w:rPr>
          <w:bCs/>
          <w:iCs/>
        </w:rPr>
        <w:t>SO</w:t>
      </w:r>
      <w:r>
        <w:rPr>
          <w:bCs/>
          <w:iCs/>
          <w:vertAlign w:val="subscript"/>
        </w:rPr>
        <w:t>4</w:t>
      </w:r>
      <w:r>
        <w:rPr>
          <w:bCs/>
          <w:iCs/>
        </w:rPr>
        <w:t xml:space="preserve"> 98% (D = 1,82 g/mL) thu được từ 1 tấn quặng pyrite (chứa 80% FeS</w:t>
      </w:r>
      <w:r>
        <w:rPr>
          <w:bCs/>
          <w:iCs/>
          <w:vertAlign w:val="subscript"/>
        </w:rPr>
        <w:t>2</w:t>
      </w:r>
      <w:r>
        <w:rPr>
          <w:bCs/>
          <w:iCs/>
        </w:rPr>
        <w:t xml:space="preserve">). Biết hiệu suất của cả quá trình là 90%, các tạp chất trong quặng không chứa sulfur. </w:t>
      </w:r>
      <w:r>
        <w:rPr>
          <w:bCs/>
          <w:i/>
        </w:rPr>
        <w:t>(Kết quả làm tròn đến hàng đơn vị).</w:t>
      </w:r>
    </w:p>
    <w:p w14:paraId="05AC6699" w14:textId="77777777" w:rsidR="002A6823" w:rsidRDefault="002A6823" w:rsidP="002A6823">
      <w:pPr>
        <w:pStyle w:val="pn"/>
        <w:spacing w:line="264" w:lineRule="auto"/>
        <w:jc w:val="both"/>
        <w:rPr>
          <w:color w:val="FF0000"/>
        </w:rPr>
      </w:pPr>
      <w:r>
        <w:rPr>
          <w:color w:val="FF0000"/>
        </w:rPr>
        <w:t>Đáp án: 659.</w:t>
      </w:r>
    </w:p>
    <w:p w14:paraId="41E8B786" w14:textId="77777777" w:rsidR="002A6823" w:rsidRPr="006D4D7C" w:rsidRDefault="002A6823" w:rsidP="002A6823">
      <w:pPr>
        <w:pStyle w:val="pn"/>
        <w:spacing w:line="264" w:lineRule="auto"/>
        <w:jc w:val="both"/>
        <w:rPr>
          <w:color w:val="FF0000"/>
          <w:szCs w:val="22"/>
        </w:rPr>
      </w:pPr>
      <w:r w:rsidRPr="006D4D7C">
        <w:rPr>
          <w:color w:val="FF0000"/>
          <w:position w:val="-18"/>
          <w:szCs w:val="22"/>
        </w:rPr>
        <w:object w:dxaOrig="2040" w:dyaOrig="432" w14:anchorId="1FC16755">
          <v:shape id="_x0000_i1059" type="#_x0000_t75" style="width:102pt;height:21.75pt" o:ole="">
            <v:imagedata r:id="rId64" o:title=""/>
          </v:shape>
          <o:OLEObject Type="Embed" ProgID="Equation.DSMT4" ShapeID="_x0000_i1059" DrawAspect="Content" ObjectID="_1819999680" r:id="rId65"/>
        </w:object>
      </w:r>
      <w:r w:rsidRPr="006D4D7C">
        <w:rPr>
          <w:color w:val="FF0000"/>
        </w:rPr>
        <w:t>tấn = 800 kg</w:t>
      </w:r>
    </w:p>
    <w:p w14:paraId="17D57583" w14:textId="77777777" w:rsidR="002A6823" w:rsidRPr="006D4D7C" w:rsidRDefault="002A6823" w:rsidP="002A6823">
      <w:pPr>
        <w:pStyle w:val="pn"/>
        <w:spacing w:line="264" w:lineRule="auto"/>
        <w:jc w:val="both"/>
        <w:rPr>
          <w:color w:val="FF0000"/>
        </w:rPr>
      </w:pPr>
      <w:r w:rsidRPr="006D4D7C">
        <w:rPr>
          <w:color w:val="FF0000"/>
        </w:rPr>
        <w:t xml:space="preserve">Ta có sơ đồ: </w:t>
      </w:r>
      <w:r w:rsidRPr="006D4D7C">
        <w:rPr>
          <w:color w:val="FF0000"/>
          <w:position w:val="-16"/>
          <w:szCs w:val="22"/>
        </w:rPr>
        <w:object w:dxaOrig="5220" w:dyaOrig="480" w14:anchorId="59A5EEE9">
          <v:shape id="_x0000_i1060" type="#_x0000_t75" style="width:261pt;height:24pt" o:ole="">
            <v:imagedata r:id="rId66" o:title=""/>
          </v:shape>
          <o:OLEObject Type="Embed" ProgID="Equation.DSMT4" ShapeID="_x0000_i1060" DrawAspect="Content" ObjectID="_1819999681" r:id="rId67"/>
        </w:object>
      </w:r>
    </w:p>
    <w:p w14:paraId="7309D04B" w14:textId="77777777" w:rsidR="002A6823" w:rsidRPr="006D4D7C" w:rsidRDefault="002A6823" w:rsidP="002A6823">
      <w:pPr>
        <w:pStyle w:val="pn"/>
        <w:tabs>
          <w:tab w:val="left" w:pos="1260"/>
          <w:tab w:val="left" w:pos="5580"/>
        </w:tabs>
        <w:spacing w:line="264" w:lineRule="auto"/>
        <w:jc w:val="both"/>
        <w:rPr>
          <w:color w:val="FF0000"/>
        </w:rPr>
      </w:pPr>
      <w:r w:rsidRPr="006D4D7C">
        <w:rPr>
          <w:color w:val="FF0000"/>
        </w:rPr>
        <w:lastRenderedPageBreak/>
        <w:t>kmol:</w:t>
      </w:r>
      <w:r w:rsidRPr="006D4D7C">
        <w:rPr>
          <w:color w:val="FF0000"/>
        </w:rPr>
        <w:tab/>
      </w:r>
      <w:r w:rsidRPr="006D4D7C">
        <w:rPr>
          <w:color w:val="FF0000"/>
          <w:position w:val="-24"/>
          <w:szCs w:val="22"/>
        </w:rPr>
        <w:object w:dxaOrig="456" w:dyaOrig="624" w14:anchorId="4DCB41FA">
          <v:shape id="_x0000_i1061" type="#_x0000_t75" style="width:22.5pt;height:31.5pt" o:ole="">
            <v:imagedata r:id="rId68" o:title=""/>
          </v:shape>
          <o:OLEObject Type="Embed" ProgID="Equation.DSMT4" ShapeID="_x0000_i1061" DrawAspect="Content" ObjectID="_1819999682" r:id="rId69"/>
        </w:object>
      </w:r>
      <w:r w:rsidRPr="006D4D7C">
        <w:rPr>
          <w:color w:val="FF0000"/>
        </w:rPr>
        <w:t xml:space="preserve"> </w:t>
      </w:r>
      <w:r w:rsidRPr="006D4D7C">
        <w:rPr>
          <w:color w:val="FF0000"/>
        </w:rPr>
        <w:tab/>
      </w:r>
      <w:r w:rsidRPr="006D4D7C">
        <w:rPr>
          <w:color w:val="FF0000"/>
        </w:rPr>
        <w:tab/>
      </w:r>
      <w:r w:rsidRPr="006D4D7C">
        <w:rPr>
          <w:color w:val="FF0000"/>
        </w:rPr>
        <w:tab/>
      </w:r>
      <w:r w:rsidRPr="006D4D7C">
        <w:rPr>
          <w:color w:val="FF0000"/>
          <w:position w:val="-24"/>
          <w:szCs w:val="22"/>
        </w:rPr>
        <w:object w:dxaOrig="456" w:dyaOrig="624" w14:anchorId="09AEEBCA">
          <v:shape id="_x0000_i1062" type="#_x0000_t75" style="width:22.5pt;height:31.5pt" o:ole="">
            <v:imagedata r:id="rId68" o:title=""/>
          </v:shape>
          <o:OLEObject Type="Embed" ProgID="Equation.DSMT4" ShapeID="_x0000_i1062" DrawAspect="Content" ObjectID="_1819999683" r:id="rId70"/>
        </w:object>
      </w:r>
      <w:r w:rsidRPr="006D4D7C">
        <w:rPr>
          <w:color w:val="FF0000"/>
        </w:rPr>
        <w:t>.2.90% = 12</w:t>
      </w:r>
    </w:p>
    <w:p w14:paraId="5A88C5CE" w14:textId="77777777" w:rsidR="002A6823" w:rsidRPr="006D4D7C" w:rsidRDefault="002A6823" w:rsidP="002A6823">
      <w:pPr>
        <w:tabs>
          <w:tab w:val="left" w:pos="2835"/>
          <w:tab w:val="left" w:pos="5310"/>
          <w:tab w:val="left" w:pos="7830"/>
        </w:tabs>
        <w:spacing w:line="264" w:lineRule="auto"/>
        <w:jc w:val="both"/>
        <w:rPr>
          <w:color w:val="FF0000"/>
        </w:rPr>
      </w:pPr>
      <w:r w:rsidRPr="006D4D7C">
        <w:rPr>
          <w:rFonts w:ascii="Calibri" w:hAnsi="Calibri"/>
          <w:color w:val="FF0000"/>
          <w:position w:val="-16"/>
          <w:sz w:val="22"/>
          <w:szCs w:val="22"/>
        </w:rPr>
        <w:object w:dxaOrig="2496" w:dyaOrig="396" w14:anchorId="1698614D">
          <v:shape id="_x0000_i1063" type="#_x0000_t75" style="width:124.5pt;height:19.5pt" o:ole="">
            <v:imagedata r:id="rId71" o:title=""/>
          </v:shape>
          <o:OLEObject Type="Embed" ProgID="Equation.DSMT4" ShapeID="_x0000_i1063" DrawAspect="Content" ObjectID="_1819999684" r:id="rId72"/>
        </w:object>
      </w:r>
      <w:r w:rsidRPr="006D4D7C">
        <w:rPr>
          <w:color w:val="FF0000"/>
        </w:rPr>
        <w:t xml:space="preserve"> </w:t>
      </w:r>
      <w:r w:rsidRPr="006D4D7C">
        <w:rPr>
          <w:color w:val="FF0000"/>
        </w:rPr>
        <w:sym w:font="Symbol" w:char="F0DE"/>
      </w:r>
      <w:r w:rsidRPr="006D4D7C">
        <w:rPr>
          <w:color w:val="FF0000"/>
        </w:rPr>
        <w:t xml:space="preserve"> </w:t>
      </w:r>
      <w:r w:rsidRPr="006D4D7C">
        <w:rPr>
          <w:rFonts w:ascii="Calibri" w:hAnsi="Calibri"/>
          <w:color w:val="FF0000"/>
          <w:position w:val="-24"/>
          <w:sz w:val="22"/>
          <w:szCs w:val="22"/>
        </w:rPr>
        <w:object w:dxaOrig="1980" w:dyaOrig="624" w14:anchorId="6ED9944C">
          <v:shape id="_x0000_i1064" type="#_x0000_t75" style="width:99pt;height:31.5pt" o:ole="">
            <v:imagedata r:id="rId73" o:title=""/>
          </v:shape>
          <o:OLEObject Type="Embed" ProgID="Equation.DSMT4" ShapeID="_x0000_i1064" DrawAspect="Content" ObjectID="_1819999685" r:id="rId74"/>
        </w:object>
      </w:r>
      <w:r w:rsidRPr="006D4D7C">
        <w:rPr>
          <w:rFonts w:ascii="Calibri" w:hAnsi="Calibri"/>
          <w:color w:val="FF0000"/>
          <w:position w:val="-6"/>
          <w:sz w:val="22"/>
          <w:szCs w:val="22"/>
        </w:rPr>
        <w:object w:dxaOrig="312" w:dyaOrig="240" w14:anchorId="2C1B12D5">
          <v:shape id="_x0000_i1065" type="#_x0000_t75" style="width:15.75pt;height:12pt" o:ole="">
            <v:imagedata r:id="rId75" o:title=""/>
          </v:shape>
          <o:OLEObject Type="Embed" ProgID="Equation.DSMT4" ShapeID="_x0000_i1065" DrawAspect="Content" ObjectID="_1819999686" r:id="rId76"/>
        </w:object>
      </w:r>
      <w:r w:rsidRPr="006D4D7C">
        <w:rPr>
          <w:rFonts w:ascii="Calibri" w:hAnsi="Calibri"/>
          <w:color w:val="FF0000"/>
          <w:position w:val="-26"/>
          <w:sz w:val="22"/>
          <w:szCs w:val="22"/>
        </w:rPr>
        <w:object w:dxaOrig="2988" w:dyaOrig="672" w14:anchorId="25AE4C86">
          <v:shape id="_x0000_i1066" type="#_x0000_t75" style="width:149.25pt;height:33.75pt" o:ole="">
            <v:imagedata r:id="rId77" o:title=""/>
          </v:shape>
          <o:OLEObject Type="Embed" ProgID="Equation.DSMT4" ShapeID="_x0000_i1066" DrawAspect="Content" ObjectID="_1819999687" r:id="rId78"/>
        </w:object>
      </w:r>
    </w:p>
    <w:p w14:paraId="4C1953B7" w14:textId="77777777" w:rsidR="002A6823" w:rsidRPr="00E61052" w:rsidRDefault="002A6823" w:rsidP="002A6823">
      <w:pPr>
        <w:spacing w:line="264" w:lineRule="auto"/>
        <w:jc w:val="both"/>
      </w:pPr>
      <w:bookmarkStart w:id="1" w:name="_GoBack"/>
      <w:bookmarkEnd w:id="1"/>
    </w:p>
    <w:sectPr w:rsidR="002A6823" w:rsidRPr="00E61052" w:rsidSect="001234E2">
      <w:headerReference w:type="default" r:id="rId79"/>
      <w:footerReference w:type="default" r:id="rId80"/>
      <w:pgSz w:w="11909" w:h="16834" w:code="9"/>
      <w:pgMar w:top="720" w:right="710" w:bottom="810" w:left="993" w:header="54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B8A7C" w14:textId="77777777" w:rsidR="007E119C" w:rsidRDefault="007E119C" w:rsidP="00E61475">
      <w:r>
        <w:separator/>
      </w:r>
    </w:p>
  </w:endnote>
  <w:endnote w:type="continuationSeparator" w:id="0">
    <w:p w14:paraId="781FAED1" w14:textId="77777777" w:rsidR="007E119C" w:rsidRDefault="007E119C" w:rsidP="00E6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charset w:val="00"/>
    <w:family w:val="auto"/>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I-Centur">
    <w:charset w:val="00"/>
    <w:family w:val="auto"/>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I-Aptima">
    <w:charset w:val="00"/>
    <w:family w:val="auto"/>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8ABAC" w14:textId="7B317294" w:rsidR="001234E2" w:rsidRPr="001234E2" w:rsidRDefault="001234E2" w:rsidP="001234E2">
    <w:pPr>
      <w:widowControl w:val="0"/>
      <w:tabs>
        <w:tab w:val="center" w:pos="4680"/>
        <w:tab w:val="right" w:pos="9360"/>
        <w:tab w:val="right" w:pos="10348"/>
      </w:tabs>
      <w:spacing w:before="120" w:after="120"/>
      <w:rPr>
        <w:rFonts w:eastAsia="SimSun"/>
        <w:color w:val="000000"/>
        <w:kern w:val="2"/>
        <w:lang w:eastAsia="zh-CN"/>
      </w:rPr>
    </w:pPr>
    <w:r w:rsidRPr="001234E2">
      <w:rPr>
        <w:rFonts w:eastAsia="SimSun"/>
        <w:b/>
        <w:color w:val="000000"/>
        <w:kern w:val="2"/>
        <w:lang w:val="nl-NL" w:eastAsia="zh-CN"/>
      </w:rPr>
      <w:t xml:space="preserve">                                                       </w:t>
    </w:r>
    <w:r>
      <w:rPr>
        <w:rFonts w:eastAsia="SimSun"/>
        <w:b/>
        <w:color w:val="000000"/>
        <w:kern w:val="2"/>
        <w:lang w:val="nl-NL" w:eastAsia="zh-CN"/>
      </w:rPr>
      <w:t xml:space="preserve"> </w:t>
    </w:r>
    <w:r w:rsidRPr="001234E2">
      <w:rPr>
        <w:rFonts w:eastAsia="SimSun"/>
        <w:b/>
        <w:color w:val="000000"/>
        <w:kern w:val="2"/>
        <w:lang w:val="nl-NL" w:eastAsia="zh-CN"/>
      </w:rPr>
      <w:t xml:space="preserve">              </w:t>
    </w:r>
    <w:r w:rsidRPr="001234E2">
      <w:rPr>
        <w:rFonts w:eastAsia="SimSun"/>
        <w:b/>
        <w:color w:val="00B0F0"/>
        <w:kern w:val="2"/>
        <w:lang w:val="nl-NL" w:eastAsia="zh-CN"/>
      </w:rPr>
      <w:t/>
    </w:r>
    <w:r w:rsidRPr="001234E2">
      <w:rPr>
        <w:rFonts w:eastAsia="SimSun"/>
        <w:b/>
        <w:color w:val="FF0000"/>
        <w:kern w:val="2"/>
        <w:lang w:val="nl-NL" w:eastAsia="zh-CN"/>
      </w:rPr>
      <w:t xml:space="preserve"/>
    </w:r>
    <w:r w:rsidRPr="001234E2">
      <w:rPr>
        <w:rFonts w:eastAsia="SimSun"/>
        <w:b/>
        <w:color w:val="000000"/>
        <w:kern w:val="2"/>
        <w:lang w:eastAsia="zh-CN"/>
      </w:rPr>
      <w:t xml:space="preserve">                                </w:t>
    </w:r>
    <w:r w:rsidRPr="001234E2">
      <w:rPr>
        <w:rFonts w:eastAsia="SimSun"/>
        <w:b/>
        <w:color w:val="FF0000"/>
        <w:kern w:val="2"/>
        <w:lang w:eastAsia="zh-CN"/>
      </w:rPr>
      <w:t>Trang</w:t>
    </w:r>
    <w:r w:rsidRPr="001234E2">
      <w:rPr>
        <w:rFonts w:eastAsia="SimSun"/>
        <w:b/>
        <w:color w:val="0070C0"/>
        <w:kern w:val="2"/>
        <w:lang w:eastAsia="zh-CN"/>
      </w:rPr>
      <w:t xml:space="preserve"> </w:t>
    </w:r>
    <w:r w:rsidRPr="001234E2">
      <w:rPr>
        <w:rFonts w:eastAsia="SimSun"/>
        <w:b/>
        <w:color w:val="0070C0"/>
        <w:kern w:val="2"/>
        <w:lang w:eastAsia="zh-CN"/>
      </w:rPr>
      <w:fldChar w:fldCharType="begin"/>
    </w:r>
    <w:r w:rsidRPr="001234E2">
      <w:rPr>
        <w:rFonts w:eastAsia="SimSun"/>
        <w:b/>
        <w:color w:val="0070C0"/>
        <w:kern w:val="2"/>
        <w:lang w:eastAsia="zh-CN"/>
      </w:rPr>
      <w:instrText xml:space="preserve"> PAGE   \* MERGEFORMAT </w:instrText>
    </w:r>
    <w:r w:rsidRPr="001234E2">
      <w:rPr>
        <w:rFonts w:eastAsia="SimSun"/>
        <w:b/>
        <w:color w:val="0070C0"/>
        <w:kern w:val="2"/>
        <w:lang w:eastAsia="zh-CN"/>
      </w:rPr>
      <w:fldChar w:fldCharType="separate"/>
    </w:r>
    <w:r w:rsidR="000D30E6">
      <w:rPr>
        <w:rFonts w:eastAsia="SimSun"/>
        <w:b/>
        <w:noProof/>
        <w:color w:val="0070C0"/>
        <w:kern w:val="2"/>
        <w:lang w:eastAsia="zh-CN"/>
      </w:rPr>
      <w:t>1</w:t>
    </w:r>
    <w:r w:rsidRPr="001234E2">
      <w:rPr>
        <w:rFonts w:eastAsia="SimSun"/>
        <w:b/>
        <w:color w:val="0070C0"/>
        <w:kern w:val="2"/>
        <w:lang w:eastAsia="zh-CN"/>
      </w:rPr>
      <w:fldChar w:fldCharType="end"/>
    </w:r>
    <w:r w:rsidRPr="001234E2">
      <w:rPr>
        <w:rFonts w:eastAsia="SimSun"/>
        <w:b/>
        <w:color w:val="0070C0"/>
        <w:kern w:val="2"/>
        <w:lang w:eastAsia="zh-CN"/>
      </w:rPr>
      <w:t xml:space="preserve">  </w:t>
    </w:r>
  </w:p>
  <w:p w14:paraId="168296EA" w14:textId="77777777" w:rsidR="0069643C" w:rsidRPr="001234E2" w:rsidRDefault="0069643C" w:rsidP="00123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44D48" w14:textId="77777777" w:rsidR="007E119C" w:rsidRDefault="007E119C" w:rsidP="00E61475">
      <w:r>
        <w:separator/>
      </w:r>
    </w:p>
  </w:footnote>
  <w:footnote w:type="continuationSeparator" w:id="0">
    <w:p w14:paraId="0041AF15" w14:textId="77777777" w:rsidR="007E119C" w:rsidRDefault="007E119C" w:rsidP="00E61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AF10B" w14:textId="77777777" w:rsidR="001234E2" w:rsidRPr="001234E2" w:rsidRDefault="001234E2" w:rsidP="001234E2">
    <w:pPr>
      <w:widowControl w:val="0"/>
      <w:tabs>
        <w:tab w:val="center" w:pos="4513"/>
        <w:tab w:val="right" w:pos="9026"/>
      </w:tabs>
      <w:autoSpaceDE w:val="0"/>
      <w:autoSpaceDN w:val="0"/>
      <w:jc w:val="center"/>
      <w:rPr>
        <w:sz w:val="22"/>
        <w:szCs w:val="22"/>
        <w:lang w:val="vi"/>
      </w:rPr>
    </w:pPr>
    <w:r w:rsidRPr="001234E2">
      <w:rPr>
        <w:rFonts w:eastAsia="Calibri"/>
        <w:b/>
        <w:color w:val="00B0F0"/>
        <w:lang w:val="nl-NL"/>
      </w:rPr>
      <w:t/>
    </w:r>
    <w:r w:rsidRPr="001234E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suff w:val="space"/>
      <w:lvlText w:val="Câu %1."/>
      <w:lvlJc w:val="left"/>
      <w:pPr>
        <w:tabs>
          <w:tab w:val="num" w:pos="-360"/>
        </w:tabs>
        <w:ind w:left="360" w:hanging="360"/>
      </w:pPr>
      <w:rPr>
        <w:rFonts w:cs="Times New Roman"/>
        <w:b/>
        <w:bCs/>
        <w:i w:val="0"/>
        <w:iCs w:val="0"/>
        <w:position w:val="0"/>
        <w:sz w:val="24"/>
        <w:szCs w:val="24"/>
        <w:vertAlign w:val="baseline"/>
      </w:rPr>
    </w:lvl>
    <w:lvl w:ilvl="1">
      <w:start w:val="1"/>
      <w:numFmt w:val="lowerLetter"/>
      <w:lvlText w:val="(%2)"/>
      <w:lvlJc w:val="left"/>
      <w:pPr>
        <w:tabs>
          <w:tab w:val="num" w:pos="-2127"/>
        </w:tabs>
        <w:ind w:left="-1047" w:hanging="360"/>
      </w:pPr>
    </w:lvl>
    <w:lvl w:ilvl="2">
      <w:start w:val="1"/>
      <w:numFmt w:val="decimal"/>
      <w:lvlText w:val="%3."/>
      <w:lvlJc w:val="left"/>
      <w:pPr>
        <w:tabs>
          <w:tab w:val="num" w:pos="-2127"/>
        </w:tabs>
        <w:ind w:left="-147" w:hanging="360"/>
      </w:pPr>
    </w:lvl>
    <w:lvl w:ilvl="3">
      <w:start w:val="1"/>
      <w:numFmt w:val="decimal"/>
      <w:lvlText w:val="%4."/>
      <w:lvlJc w:val="left"/>
      <w:pPr>
        <w:tabs>
          <w:tab w:val="num" w:pos="-2127"/>
        </w:tabs>
        <w:ind w:left="393" w:hanging="360"/>
      </w:pPr>
    </w:lvl>
    <w:lvl w:ilvl="4">
      <w:start w:val="1"/>
      <w:numFmt w:val="lowerLetter"/>
      <w:lvlText w:val="%5."/>
      <w:lvlJc w:val="left"/>
      <w:pPr>
        <w:tabs>
          <w:tab w:val="num" w:pos="-2127"/>
        </w:tabs>
        <w:ind w:left="1113" w:hanging="360"/>
      </w:pPr>
    </w:lvl>
    <w:lvl w:ilvl="5">
      <w:start w:val="1"/>
      <w:numFmt w:val="lowerRoman"/>
      <w:lvlText w:val="%6."/>
      <w:lvlJc w:val="right"/>
      <w:pPr>
        <w:tabs>
          <w:tab w:val="num" w:pos="-2127"/>
        </w:tabs>
        <w:ind w:left="1833" w:hanging="180"/>
      </w:pPr>
    </w:lvl>
    <w:lvl w:ilvl="6">
      <w:start w:val="1"/>
      <w:numFmt w:val="decimal"/>
      <w:lvlText w:val="%7."/>
      <w:lvlJc w:val="left"/>
      <w:pPr>
        <w:tabs>
          <w:tab w:val="num" w:pos="-2127"/>
        </w:tabs>
        <w:ind w:left="2553" w:hanging="360"/>
      </w:pPr>
    </w:lvl>
    <w:lvl w:ilvl="7">
      <w:start w:val="1"/>
      <w:numFmt w:val="lowerLetter"/>
      <w:lvlText w:val="%8."/>
      <w:lvlJc w:val="left"/>
      <w:pPr>
        <w:tabs>
          <w:tab w:val="num" w:pos="-2127"/>
        </w:tabs>
        <w:ind w:left="3273" w:hanging="360"/>
      </w:pPr>
    </w:lvl>
    <w:lvl w:ilvl="8">
      <w:start w:val="1"/>
      <w:numFmt w:val="lowerRoman"/>
      <w:lvlText w:val="%9."/>
      <w:lvlJc w:val="right"/>
      <w:pPr>
        <w:tabs>
          <w:tab w:val="num" w:pos="-2127"/>
        </w:tabs>
        <w:ind w:left="3993" w:hanging="180"/>
      </w:pPr>
    </w:lvl>
  </w:abstractNum>
  <w:abstractNum w:abstractNumId="1">
    <w:nsid w:val="00000002"/>
    <w:multiLevelType w:val="singleLevel"/>
    <w:tmpl w:val="00000002"/>
    <w:name w:val="WW8Num1"/>
    <w:lvl w:ilvl="0">
      <w:start w:val="3"/>
      <w:numFmt w:val="bullet"/>
      <w:lvlText w:val=""/>
      <w:lvlJc w:val="left"/>
      <w:pPr>
        <w:tabs>
          <w:tab w:val="num" w:pos="1431"/>
        </w:tabs>
        <w:ind w:left="1431" w:hanging="975"/>
      </w:pPr>
      <w:rPr>
        <w:rFonts w:ascii="Symbol" w:hAnsi="Symbol" w:cs="Times New Roman"/>
      </w:rPr>
    </w:lvl>
  </w:abstractNum>
  <w:abstractNum w:abstractNumId="2">
    <w:nsid w:val="00000003"/>
    <w:multiLevelType w:val="singleLevel"/>
    <w:tmpl w:val="00000003"/>
    <w:name w:val="WW8Num2"/>
    <w:lvl w:ilvl="0">
      <w:start w:val="1"/>
      <w:numFmt w:val="bullet"/>
      <w:lvlText w:val=""/>
      <w:lvlJc w:val="left"/>
      <w:pPr>
        <w:tabs>
          <w:tab w:val="num" w:pos="816"/>
        </w:tabs>
        <w:ind w:left="816" w:hanging="360"/>
      </w:pPr>
      <w:rPr>
        <w:rFonts w:ascii="Symbol" w:hAnsi="Symbol" w:cs="Times New Roman"/>
      </w:rPr>
    </w:lvl>
  </w:abstractNum>
  <w:abstractNum w:abstractNumId="3">
    <w:nsid w:val="00000004"/>
    <w:multiLevelType w:val="singleLevel"/>
    <w:tmpl w:val="00000004"/>
    <w:name w:val="WW8Num4"/>
    <w:lvl w:ilvl="0">
      <w:start w:val="2"/>
      <w:numFmt w:val="bullet"/>
      <w:lvlText w:val=""/>
      <w:lvlJc w:val="left"/>
      <w:pPr>
        <w:tabs>
          <w:tab w:val="num" w:pos="1431"/>
        </w:tabs>
        <w:ind w:left="1431" w:hanging="975"/>
      </w:pPr>
      <w:rPr>
        <w:rFonts w:ascii="Symbol" w:hAnsi="Symbol" w:cs="Times New Roman"/>
      </w:rPr>
    </w:lvl>
  </w:abstractNum>
  <w:abstractNum w:abstractNumId="4">
    <w:nsid w:val="00000005"/>
    <w:multiLevelType w:val="singleLevel"/>
    <w:tmpl w:val="00000005"/>
    <w:name w:val="WW8Num5"/>
    <w:lvl w:ilvl="0">
      <w:start w:val="2"/>
      <w:numFmt w:val="bullet"/>
      <w:lvlText w:val=""/>
      <w:lvlJc w:val="left"/>
      <w:pPr>
        <w:tabs>
          <w:tab w:val="num" w:pos="816"/>
        </w:tabs>
        <w:ind w:left="816" w:hanging="360"/>
      </w:pPr>
      <w:rPr>
        <w:rFonts w:ascii="Symbol" w:hAnsi="Symbol" w:cs="Times New Roman"/>
      </w:rPr>
    </w:lvl>
  </w:abstractNum>
  <w:abstractNum w:abstractNumId="5">
    <w:nsid w:val="00000006"/>
    <w:multiLevelType w:val="singleLevel"/>
    <w:tmpl w:val="00000006"/>
    <w:name w:val="WW8Num6"/>
    <w:lvl w:ilvl="0">
      <w:start w:val="3"/>
      <w:numFmt w:val="bullet"/>
      <w:lvlText w:val=""/>
      <w:lvlJc w:val="left"/>
      <w:pPr>
        <w:tabs>
          <w:tab w:val="num" w:pos="840"/>
        </w:tabs>
        <w:ind w:left="840" w:hanging="480"/>
      </w:pPr>
      <w:rPr>
        <w:rFonts w:ascii="Symbol" w:hAnsi="Symbol" w:cs="Times New Roman"/>
      </w:rPr>
    </w:lvl>
  </w:abstractNum>
  <w:abstractNum w:abstractNumId="6">
    <w:nsid w:val="00000007"/>
    <w:multiLevelType w:val="singleLevel"/>
    <w:tmpl w:val="00000007"/>
    <w:name w:val="WW8Num7"/>
    <w:lvl w:ilvl="0">
      <w:start w:val="1"/>
      <w:numFmt w:val="decimal"/>
      <w:lvlText w:val="%1."/>
      <w:lvlJc w:val="left"/>
      <w:pPr>
        <w:tabs>
          <w:tab w:val="num" w:pos="397"/>
        </w:tabs>
        <w:ind w:left="397" w:hanging="340"/>
      </w:pPr>
      <w:rPr>
        <w:rFonts w:ascii="Times New Roman" w:hAnsi="Times New Roman"/>
        <w:b/>
        <w:i w:val="0"/>
        <w:sz w:val="24"/>
        <w:szCs w:val="24"/>
      </w:rPr>
    </w:lvl>
  </w:abstractNum>
  <w:abstractNum w:abstractNumId="7">
    <w:nsid w:val="00000008"/>
    <w:multiLevelType w:val="singleLevel"/>
    <w:tmpl w:val="00000008"/>
    <w:name w:val="WW8Num8"/>
    <w:lvl w:ilvl="0">
      <w:start w:val="1"/>
      <w:numFmt w:val="bullet"/>
      <w:lvlText w:val=""/>
      <w:lvlJc w:val="left"/>
      <w:pPr>
        <w:tabs>
          <w:tab w:val="num" w:pos="1446"/>
        </w:tabs>
        <w:ind w:left="1446" w:hanging="990"/>
      </w:pPr>
      <w:rPr>
        <w:rFonts w:ascii="Symbol" w:hAnsi="Symbol" w:cs="Times New Roman"/>
      </w:rPr>
    </w:lvl>
  </w:abstractNum>
  <w:abstractNum w:abstractNumId="8">
    <w:nsid w:val="00000009"/>
    <w:multiLevelType w:val="singleLevel"/>
    <w:tmpl w:val="00000009"/>
    <w:name w:val="WW8Num9"/>
    <w:lvl w:ilvl="0">
      <w:numFmt w:val="bullet"/>
      <w:lvlText w:val=""/>
      <w:lvlJc w:val="left"/>
      <w:pPr>
        <w:tabs>
          <w:tab w:val="num" w:pos="1431"/>
        </w:tabs>
        <w:ind w:left="1431" w:hanging="975"/>
      </w:pPr>
      <w:rPr>
        <w:rFonts w:ascii="Symbol" w:hAnsi="Symbol" w:cs="Times New Roman"/>
      </w:rPr>
    </w:lvl>
  </w:abstractNum>
  <w:abstractNum w:abstractNumId="9">
    <w:nsid w:val="0000002F"/>
    <w:multiLevelType w:val="multilevel"/>
    <w:tmpl w:val="0000002F"/>
    <w:name w:val="WWNum47"/>
    <w:lvl w:ilvl="0">
      <w:start w:val="1"/>
      <w:numFmt w:val="upperLetter"/>
      <w:lvlText w:val="%1."/>
      <w:lvlJc w:val="left"/>
      <w:pPr>
        <w:tabs>
          <w:tab w:val="num" w:pos="397"/>
        </w:tabs>
        <w:ind w:left="397" w:hanging="397"/>
      </w:pPr>
      <w:rPr>
        <w:rFonts w:cs="Times New Roman"/>
        <w:b/>
        <w:bCs/>
        <w:i w:val="0"/>
        <w:iCs w:val="0"/>
        <w:color w:val="000000"/>
        <w:position w:val="0"/>
        <w:sz w:val="24"/>
        <w:szCs w:val="24"/>
        <w:vertAlign w:val="baseli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04655820"/>
    <w:multiLevelType w:val="hybridMultilevel"/>
    <w:tmpl w:val="4B3A6EE0"/>
    <w:lvl w:ilvl="0" w:tplc="EA9AAACE">
      <w:start w:val="1"/>
      <w:numFmt w:val="decimal"/>
      <w:pStyle w:val="Cu"/>
      <w:suff w:val="space"/>
      <w:lvlText w:val="Câu %1."/>
      <w:lvlJc w:val="left"/>
      <w:pPr>
        <w:ind w:left="0" w:firstLine="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B87947"/>
    <w:multiLevelType w:val="multilevel"/>
    <w:tmpl w:val="FA3A1E1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FE52AB1"/>
    <w:multiLevelType w:val="hybridMultilevel"/>
    <w:tmpl w:val="0B2CDAD6"/>
    <w:lvl w:ilvl="0" w:tplc="75F6C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E90FE2"/>
    <w:multiLevelType w:val="hybridMultilevel"/>
    <w:tmpl w:val="0400DEA8"/>
    <w:lvl w:ilvl="0" w:tplc="324859F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2D6CC5"/>
    <w:multiLevelType w:val="multilevel"/>
    <w:tmpl w:val="2AA2FEC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03F5396"/>
    <w:multiLevelType w:val="hybridMultilevel"/>
    <w:tmpl w:val="BFA4791E"/>
    <w:lvl w:ilvl="0" w:tplc="81E24258">
      <w:start w:val="1"/>
      <w:numFmt w:val="bullet"/>
      <w:lvlText w:val=""/>
      <w:lvlJc w:val="left"/>
      <w:pPr>
        <w:ind w:left="643" w:hanging="360"/>
      </w:pPr>
      <w:rPr>
        <w:rFonts w:ascii="Wingdings" w:eastAsia="Times New Roman" w:hAnsi="Wingdings"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8">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1">
    <w:nsid w:val="64C530FC"/>
    <w:multiLevelType w:val="multilevel"/>
    <w:tmpl w:val="FEAA86B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6657696B"/>
    <w:multiLevelType w:val="multilevel"/>
    <w:tmpl w:val="D4E03EAA"/>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8"/>
  </w:num>
  <w:num w:numId="2">
    <w:abstractNumId w:val="19"/>
  </w:num>
  <w:num w:numId="3">
    <w:abstractNumId w:val="12"/>
  </w:num>
  <w:num w:numId="4">
    <w:abstractNumId w:val="11"/>
  </w:num>
  <w:num w:numId="5">
    <w:abstractNumId w:val="20"/>
  </w:num>
  <w:num w:numId="6">
    <w:abstractNumId w:val="1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4"/>
  </w:num>
  <w:num w:numId="10">
    <w:abstractNumId w:val="13"/>
  </w:num>
  <w:num w:numId="11">
    <w:abstractNumId w:val="22"/>
  </w:num>
  <w:num w:numId="12">
    <w:abstractNumId w:val="16"/>
  </w:num>
  <w:num w:numId="1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75"/>
    <w:rsid w:val="000013BF"/>
    <w:rsid w:val="00003787"/>
    <w:rsid w:val="00003A85"/>
    <w:rsid w:val="000053F2"/>
    <w:rsid w:val="0000567E"/>
    <w:rsid w:val="00005D7D"/>
    <w:rsid w:val="000070B4"/>
    <w:rsid w:val="000074AC"/>
    <w:rsid w:val="0000799D"/>
    <w:rsid w:val="00007AD7"/>
    <w:rsid w:val="00010178"/>
    <w:rsid w:val="00014285"/>
    <w:rsid w:val="00014DFC"/>
    <w:rsid w:val="00015A0E"/>
    <w:rsid w:val="00017A83"/>
    <w:rsid w:val="00020C6A"/>
    <w:rsid w:val="000219A1"/>
    <w:rsid w:val="000222B6"/>
    <w:rsid w:val="000226D3"/>
    <w:rsid w:val="00023565"/>
    <w:rsid w:val="00023603"/>
    <w:rsid w:val="00023BDD"/>
    <w:rsid w:val="00024416"/>
    <w:rsid w:val="0002484A"/>
    <w:rsid w:val="00025A88"/>
    <w:rsid w:val="0002759C"/>
    <w:rsid w:val="000316EE"/>
    <w:rsid w:val="00031935"/>
    <w:rsid w:val="00032ABD"/>
    <w:rsid w:val="000331EC"/>
    <w:rsid w:val="0003370F"/>
    <w:rsid w:val="0003376C"/>
    <w:rsid w:val="0003508B"/>
    <w:rsid w:val="00035120"/>
    <w:rsid w:val="00036DB5"/>
    <w:rsid w:val="000378F3"/>
    <w:rsid w:val="00037D7A"/>
    <w:rsid w:val="00037FFB"/>
    <w:rsid w:val="00041EE6"/>
    <w:rsid w:val="000446F0"/>
    <w:rsid w:val="00044E84"/>
    <w:rsid w:val="000465C1"/>
    <w:rsid w:val="00047292"/>
    <w:rsid w:val="000510A7"/>
    <w:rsid w:val="00052BD8"/>
    <w:rsid w:val="0005305A"/>
    <w:rsid w:val="000550FF"/>
    <w:rsid w:val="00056075"/>
    <w:rsid w:val="000571C5"/>
    <w:rsid w:val="000577DB"/>
    <w:rsid w:val="000578DA"/>
    <w:rsid w:val="00060845"/>
    <w:rsid w:val="000608A2"/>
    <w:rsid w:val="00061DA7"/>
    <w:rsid w:val="00062000"/>
    <w:rsid w:val="00063A4C"/>
    <w:rsid w:val="000652AF"/>
    <w:rsid w:val="000652C4"/>
    <w:rsid w:val="000672D6"/>
    <w:rsid w:val="00067311"/>
    <w:rsid w:val="00067AF5"/>
    <w:rsid w:val="00067ED7"/>
    <w:rsid w:val="000705A1"/>
    <w:rsid w:val="000707E1"/>
    <w:rsid w:val="0007477A"/>
    <w:rsid w:val="0007501B"/>
    <w:rsid w:val="00075F1B"/>
    <w:rsid w:val="000762E7"/>
    <w:rsid w:val="000763F5"/>
    <w:rsid w:val="00077D67"/>
    <w:rsid w:val="000823D7"/>
    <w:rsid w:val="00083AB6"/>
    <w:rsid w:val="00084EB0"/>
    <w:rsid w:val="000852CD"/>
    <w:rsid w:val="000855FE"/>
    <w:rsid w:val="00090B55"/>
    <w:rsid w:val="0009135A"/>
    <w:rsid w:val="0009279A"/>
    <w:rsid w:val="00093CD7"/>
    <w:rsid w:val="00094D7E"/>
    <w:rsid w:val="00094F7B"/>
    <w:rsid w:val="0009542D"/>
    <w:rsid w:val="00097D74"/>
    <w:rsid w:val="000A0846"/>
    <w:rsid w:val="000A1283"/>
    <w:rsid w:val="000A1665"/>
    <w:rsid w:val="000A2DB7"/>
    <w:rsid w:val="000A427C"/>
    <w:rsid w:val="000A4789"/>
    <w:rsid w:val="000A4814"/>
    <w:rsid w:val="000A4FA2"/>
    <w:rsid w:val="000A6F44"/>
    <w:rsid w:val="000B0356"/>
    <w:rsid w:val="000B0CC2"/>
    <w:rsid w:val="000B13FF"/>
    <w:rsid w:val="000B1508"/>
    <w:rsid w:val="000B2861"/>
    <w:rsid w:val="000B356C"/>
    <w:rsid w:val="000B3774"/>
    <w:rsid w:val="000B54BA"/>
    <w:rsid w:val="000B5B04"/>
    <w:rsid w:val="000B60F6"/>
    <w:rsid w:val="000B7973"/>
    <w:rsid w:val="000B7F7A"/>
    <w:rsid w:val="000C0622"/>
    <w:rsid w:val="000C1790"/>
    <w:rsid w:val="000C33CF"/>
    <w:rsid w:val="000C4235"/>
    <w:rsid w:val="000C5A5B"/>
    <w:rsid w:val="000C6AC2"/>
    <w:rsid w:val="000C6BA5"/>
    <w:rsid w:val="000C6E34"/>
    <w:rsid w:val="000C6F1A"/>
    <w:rsid w:val="000C70CE"/>
    <w:rsid w:val="000C7B8F"/>
    <w:rsid w:val="000D0339"/>
    <w:rsid w:val="000D044B"/>
    <w:rsid w:val="000D118B"/>
    <w:rsid w:val="000D1F14"/>
    <w:rsid w:val="000D30E6"/>
    <w:rsid w:val="000D3920"/>
    <w:rsid w:val="000D420B"/>
    <w:rsid w:val="000D56DA"/>
    <w:rsid w:val="000D5FF4"/>
    <w:rsid w:val="000D734E"/>
    <w:rsid w:val="000D7678"/>
    <w:rsid w:val="000D7A39"/>
    <w:rsid w:val="000E0D9E"/>
    <w:rsid w:val="000E23E5"/>
    <w:rsid w:val="000E45AA"/>
    <w:rsid w:val="000E54FA"/>
    <w:rsid w:val="000E6F17"/>
    <w:rsid w:val="000F1B2D"/>
    <w:rsid w:val="000F3C0B"/>
    <w:rsid w:val="000F3C97"/>
    <w:rsid w:val="000F4B4E"/>
    <w:rsid w:val="000F51EE"/>
    <w:rsid w:val="000F5C78"/>
    <w:rsid w:val="000F7BDF"/>
    <w:rsid w:val="001008F6"/>
    <w:rsid w:val="00102313"/>
    <w:rsid w:val="001027DA"/>
    <w:rsid w:val="001027EE"/>
    <w:rsid w:val="00102B7C"/>
    <w:rsid w:val="0010359B"/>
    <w:rsid w:val="00103682"/>
    <w:rsid w:val="00103BDE"/>
    <w:rsid w:val="00103F2F"/>
    <w:rsid w:val="0010473E"/>
    <w:rsid w:val="00104FEB"/>
    <w:rsid w:val="00105239"/>
    <w:rsid w:val="00105EAD"/>
    <w:rsid w:val="00107C69"/>
    <w:rsid w:val="00110C54"/>
    <w:rsid w:val="001116E9"/>
    <w:rsid w:val="00112BA7"/>
    <w:rsid w:val="00113C5A"/>
    <w:rsid w:val="00113DD4"/>
    <w:rsid w:val="001141B7"/>
    <w:rsid w:val="0011482F"/>
    <w:rsid w:val="00115949"/>
    <w:rsid w:val="00116837"/>
    <w:rsid w:val="001226FA"/>
    <w:rsid w:val="00122755"/>
    <w:rsid w:val="001234E2"/>
    <w:rsid w:val="001242CB"/>
    <w:rsid w:val="0012752E"/>
    <w:rsid w:val="00130052"/>
    <w:rsid w:val="00130734"/>
    <w:rsid w:val="0013090C"/>
    <w:rsid w:val="00131450"/>
    <w:rsid w:val="00131896"/>
    <w:rsid w:val="00132705"/>
    <w:rsid w:val="0013314D"/>
    <w:rsid w:val="00133565"/>
    <w:rsid w:val="00133AED"/>
    <w:rsid w:val="00133DD5"/>
    <w:rsid w:val="00134804"/>
    <w:rsid w:val="00134D21"/>
    <w:rsid w:val="00136AAB"/>
    <w:rsid w:val="0013710A"/>
    <w:rsid w:val="00140762"/>
    <w:rsid w:val="001425B5"/>
    <w:rsid w:val="00142D7A"/>
    <w:rsid w:val="00143295"/>
    <w:rsid w:val="001432FE"/>
    <w:rsid w:val="0014540D"/>
    <w:rsid w:val="001461A3"/>
    <w:rsid w:val="00146334"/>
    <w:rsid w:val="00147645"/>
    <w:rsid w:val="0014770F"/>
    <w:rsid w:val="00150BE3"/>
    <w:rsid w:val="00150CD8"/>
    <w:rsid w:val="001510CB"/>
    <w:rsid w:val="001518CD"/>
    <w:rsid w:val="00152FCE"/>
    <w:rsid w:val="00153387"/>
    <w:rsid w:val="00153DCE"/>
    <w:rsid w:val="00155175"/>
    <w:rsid w:val="001556FC"/>
    <w:rsid w:val="00156A51"/>
    <w:rsid w:val="00161075"/>
    <w:rsid w:val="001610D8"/>
    <w:rsid w:val="00161698"/>
    <w:rsid w:val="00162E6E"/>
    <w:rsid w:val="001632EC"/>
    <w:rsid w:val="00164157"/>
    <w:rsid w:val="0016493F"/>
    <w:rsid w:val="00164A7A"/>
    <w:rsid w:val="0016712C"/>
    <w:rsid w:val="00167A93"/>
    <w:rsid w:val="00170C5A"/>
    <w:rsid w:val="00171865"/>
    <w:rsid w:val="001719D1"/>
    <w:rsid w:val="00171F3D"/>
    <w:rsid w:val="0017273D"/>
    <w:rsid w:val="00173814"/>
    <w:rsid w:val="00173A32"/>
    <w:rsid w:val="001749DF"/>
    <w:rsid w:val="00174DBC"/>
    <w:rsid w:val="00175412"/>
    <w:rsid w:val="00175446"/>
    <w:rsid w:val="00175740"/>
    <w:rsid w:val="00175770"/>
    <w:rsid w:val="0017626B"/>
    <w:rsid w:val="00176648"/>
    <w:rsid w:val="00176BA8"/>
    <w:rsid w:val="00177695"/>
    <w:rsid w:val="00177C33"/>
    <w:rsid w:val="00182184"/>
    <w:rsid w:val="0018272B"/>
    <w:rsid w:val="001834CD"/>
    <w:rsid w:val="0018358B"/>
    <w:rsid w:val="00186306"/>
    <w:rsid w:val="00186411"/>
    <w:rsid w:val="00186EB9"/>
    <w:rsid w:val="00186F48"/>
    <w:rsid w:val="00187463"/>
    <w:rsid w:val="00187F0F"/>
    <w:rsid w:val="001911C1"/>
    <w:rsid w:val="001912FC"/>
    <w:rsid w:val="00191D78"/>
    <w:rsid w:val="001924B3"/>
    <w:rsid w:val="00192985"/>
    <w:rsid w:val="00193BFF"/>
    <w:rsid w:val="00195642"/>
    <w:rsid w:val="00196D35"/>
    <w:rsid w:val="001978EF"/>
    <w:rsid w:val="001A0B30"/>
    <w:rsid w:val="001A1BAF"/>
    <w:rsid w:val="001A261D"/>
    <w:rsid w:val="001A3D57"/>
    <w:rsid w:val="001A5618"/>
    <w:rsid w:val="001A6B35"/>
    <w:rsid w:val="001A7C14"/>
    <w:rsid w:val="001A7DD5"/>
    <w:rsid w:val="001A7E29"/>
    <w:rsid w:val="001B0794"/>
    <w:rsid w:val="001B0976"/>
    <w:rsid w:val="001B2331"/>
    <w:rsid w:val="001B3197"/>
    <w:rsid w:val="001B3C9A"/>
    <w:rsid w:val="001B50E9"/>
    <w:rsid w:val="001B5E65"/>
    <w:rsid w:val="001B5FE0"/>
    <w:rsid w:val="001B722E"/>
    <w:rsid w:val="001B72DB"/>
    <w:rsid w:val="001B75AC"/>
    <w:rsid w:val="001B7AF3"/>
    <w:rsid w:val="001C0639"/>
    <w:rsid w:val="001C067A"/>
    <w:rsid w:val="001C06AE"/>
    <w:rsid w:val="001C0711"/>
    <w:rsid w:val="001C07FA"/>
    <w:rsid w:val="001C0C9F"/>
    <w:rsid w:val="001C128D"/>
    <w:rsid w:val="001C1916"/>
    <w:rsid w:val="001C1CBF"/>
    <w:rsid w:val="001C2BE1"/>
    <w:rsid w:val="001C3EA6"/>
    <w:rsid w:val="001C4DAC"/>
    <w:rsid w:val="001D172B"/>
    <w:rsid w:val="001D3BA1"/>
    <w:rsid w:val="001D4898"/>
    <w:rsid w:val="001D55FE"/>
    <w:rsid w:val="001D5F36"/>
    <w:rsid w:val="001D667A"/>
    <w:rsid w:val="001D6984"/>
    <w:rsid w:val="001D7FAA"/>
    <w:rsid w:val="001E02FF"/>
    <w:rsid w:val="001E0B7B"/>
    <w:rsid w:val="001E0E0D"/>
    <w:rsid w:val="001E2964"/>
    <w:rsid w:val="001E2988"/>
    <w:rsid w:val="001E321E"/>
    <w:rsid w:val="001E42BE"/>
    <w:rsid w:val="001E4C70"/>
    <w:rsid w:val="001F1422"/>
    <w:rsid w:val="001F2339"/>
    <w:rsid w:val="001F237F"/>
    <w:rsid w:val="001F24DF"/>
    <w:rsid w:val="001F3DB6"/>
    <w:rsid w:val="001F45A4"/>
    <w:rsid w:val="001F5BFF"/>
    <w:rsid w:val="001F6542"/>
    <w:rsid w:val="001F6C7D"/>
    <w:rsid w:val="001F6E21"/>
    <w:rsid w:val="001F7787"/>
    <w:rsid w:val="0020040A"/>
    <w:rsid w:val="0020102D"/>
    <w:rsid w:val="00201485"/>
    <w:rsid w:val="00202364"/>
    <w:rsid w:val="002028C8"/>
    <w:rsid w:val="00203836"/>
    <w:rsid w:val="00203F61"/>
    <w:rsid w:val="00203F73"/>
    <w:rsid w:val="00204EA1"/>
    <w:rsid w:val="00205191"/>
    <w:rsid w:val="002058DA"/>
    <w:rsid w:val="0020751C"/>
    <w:rsid w:val="00210457"/>
    <w:rsid w:val="00211E5E"/>
    <w:rsid w:val="00211FD0"/>
    <w:rsid w:val="00214294"/>
    <w:rsid w:val="00214424"/>
    <w:rsid w:val="0021511B"/>
    <w:rsid w:val="00215135"/>
    <w:rsid w:val="002155CC"/>
    <w:rsid w:val="00216586"/>
    <w:rsid w:val="002173C7"/>
    <w:rsid w:val="00217E56"/>
    <w:rsid w:val="00220159"/>
    <w:rsid w:val="002212ED"/>
    <w:rsid w:val="00222DD4"/>
    <w:rsid w:val="00225795"/>
    <w:rsid w:val="002259D4"/>
    <w:rsid w:val="00225BD6"/>
    <w:rsid w:val="00226A88"/>
    <w:rsid w:val="00226F41"/>
    <w:rsid w:val="002274BC"/>
    <w:rsid w:val="00227EBF"/>
    <w:rsid w:val="0023015C"/>
    <w:rsid w:val="00232069"/>
    <w:rsid w:val="00232A8E"/>
    <w:rsid w:val="00232ACC"/>
    <w:rsid w:val="00232CAB"/>
    <w:rsid w:val="0023332A"/>
    <w:rsid w:val="0023352A"/>
    <w:rsid w:val="00233B00"/>
    <w:rsid w:val="00233B8A"/>
    <w:rsid w:val="00237A5A"/>
    <w:rsid w:val="00237F59"/>
    <w:rsid w:val="00242164"/>
    <w:rsid w:val="00242466"/>
    <w:rsid w:val="002435BD"/>
    <w:rsid w:val="002436AA"/>
    <w:rsid w:val="002447B3"/>
    <w:rsid w:val="002461D4"/>
    <w:rsid w:val="0024743B"/>
    <w:rsid w:val="002502EE"/>
    <w:rsid w:val="00252B10"/>
    <w:rsid w:val="00254F38"/>
    <w:rsid w:val="0025666E"/>
    <w:rsid w:val="00256A0C"/>
    <w:rsid w:val="0025789B"/>
    <w:rsid w:val="00257FD6"/>
    <w:rsid w:val="00260ECE"/>
    <w:rsid w:val="0026246A"/>
    <w:rsid w:val="00264D28"/>
    <w:rsid w:val="00264FEA"/>
    <w:rsid w:val="00265AC3"/>
    <w:rsid w:val="00270711"/>
    <w:rsid w:val="00270D2E"/>
    <w:rsid w:val="002722AF"/>
    <w:rsid w:val="0027293A"/>
    <w:rsid w:val="0027360A"/>
    <w:rsid w:val="002739B3"/>
    <w:rsid w:val="00277EA3"/>
    <w:rsid w:val="00280465"/>
    <w:rsid w:val="00281DA0"/>
    <w:rsid w:val="002827FA"/>
    <w:rsid w:val="00282FF0"/>
    <w:rsid w:val="0028447B"/>
    <w:rsid w:val="00284AAA"/>
    <w:rsid w:val="002854CE"/>
    <w:rsid w:val="002908E3"/>
    <w:rsid w:val="00291D24"/>
    <w:rsid w:val="00293592"/>
    <w:rsid w:val="00296419"/>
    <w:rsid w:val="002A2E67"/>
    <w:rsid w:val="002A353F"/>
    <w:rsid w:val="002A37CE"/>
    <w:rsid w:val="002A55DC"/>
    <w:rsid w:val="002A65DE"/>
    <w:rsid w:val="002A6823"/>
    <w:rsid w:val="002B0920"/>
    <w:rsid w:val="002B0C1B"/>
    <w:rsid w:val="002B229A"/>
    <w:rsid w:val="002B422C"/>
    <w:rsid w:val="002B4C48"/>
    <w:rsid w:val="002B5260"/>
    <w:rsid w:val="002B56B1"/>
    <w:rsid w:val="002B57F5"/>
    <w:rsid w:val="002B5C92"/>
    <w:rsid w:val="002B70C5"/>
    <w:rsid w:val="002C458E"/>
    <w:rsid w:val="002C45A6"/>
    <w:rsid w:val="002C48F7"/>
    <w:rsid w:val="002D019D"/>
    <w:rsid w:val="002D0F0E"/>
    <w:rsid w:val="002D16F4"/>
    <w:rsid w:val="002D17CD"/>
    <w:rsid w:val="002D1A53"/>
    <w:rsid w:val="002D3408"/>
    <w:rsid w:val="002D34DD"/>
    <w:rsid w:val="002D3B29"/>
    <w:rsid w:val="002D52A7"/>
    <w:rsid w:val="002D59B8"/>
    <w:rsid w:val="002D5AC5"/>
    <w:rsid w:val="002D5E2E"/>
    <w:rsid w:val="002D73FA"/>
    <w:rsid w:val="002D7A85"/>
    <w:rsid w:val="002E263A"/>
    <w:rsid w:val="002E2BF7"/>
    <w:rsid w:val="002E2D53"/>
    <w:rsid w:val="002E7736"/>
    <w:rsid w:val="002F0730"/>
    <w:rsid w:val="002F1FCF"/>
    <w:rsid w:val="002F3F6E"/>
    <w:rsid w:val="002F47E8"/>
    <w:rsid w:val="002F5E1E"/>
    <w:rsid w:val="002F6092"/>
    <w:rsid w:val="002F738B"/>
    <w:rsid w:val="00300878"/>
    <w:rsid w:val="00300CED"/>
    <w:rsid w:val="003017C6"/>
    <w:rsid w:val="00305481"/>
    <w:rsid w:val="00307754"/>
    <w:rsid w:val="003108B8"/>
    <w:rsid w:val="003109E9"/>
    <w:rsid w:val="003110A7"/>
    <w:rsid w:val="00311ABA"/>
    <w:rsid w:val="00313E1D"/>
    <w:rsid w:val="00313E78"/>
    <w:rsid w:val="00316A40"/>
    <w:rsid w:val="00316CB0"/>
    <w:rsid w:val="0032018D"/>
    <w:rsid w:val="0032075A"/>
    <w:rsid w:val="00321D44"/>
    <w:rsid w:val="00322182"/>
    <w:rsid w:val="00322872"/>
    <w:rsid w:val="003239D2"/>
    <w:rsid w:val="00323D47"/>
    <w:rsid w:val="003263FD"/>
    <w:rsid w:val="00326702"/>
    <w:rsid w:val="00326B85"/>
    <w:rsid w:val="00327979"/>
    <w:rsid w:val="00327A44"/>
    <w:rsid w:val="0033027A"/>
    <w:rsid w:val="003333E7"/>
    <w:rsid w:val="00333B23"/>
    <w:rsid w:val="00334239"/>
    <w:rsid w:val="00335EEF"/>
    <w:rsid w:val="00340993"/>
    <w:rsid w:val="003415CB"/>
    <w:rsid w:val="003429BB"/>
    <w:rsid w:val="00344BB2"/>
    <w:rsid w:val="003454C9"/>
    <w:rsid w:val="00345A05"/>
    <w:rsid w:val="00346558"/>
    <w:rsid w:val="0034658C"/>
    <w:rsid w:val="003469F0"/>
    <w:rsid w:val="00347933"/>
    <w:rsid w:val="00347F23"/>
    <w:rsid w:val="00350683"/>
    <w:rsid w:val="00351103"/>
    <w:rsid w:val="00351DE9"/>
    <w:rsid w:val="00352CCC"/>
    <w:rsid w:val="00354CD6"/>
    <w:rsid w:val="00355966"/>
    <w:rsid w:val="00355CDA"/>
    <w:rsid w:val="00355DBE"/>
    <w:rsid w:val="00355FE3"/>
    <w:rsid w:val="003562D4"/>
    <w:rsid w:val="003565D4"/>
    <w:rsid w:val="003579B8"/>
    <w:rsid w:val="003600AB"/>
    <w:rsid w:val="00360B81"/>
    <w:rsid w:val="003622C0"/>
    <w:rsid w:val="00362657"/>
    <w:rsid w:val="00362F86"/>
    <w:rsid w:val="003638E3"/>
    <w:rsid w:val="003639EC"/>
    <w:rsid w:val="0036461E"/>
    <w:rsid w:val="00364C9D"/>
    <w:rsid w:val="0036534C"/>
    <w:rsid w:val="0036564D"/>
    <w:rsid w:val="00365B21"/>
    <w:rsid w:val="00367530"/>
    <w:rsid w:val="00370B47"/>
    <w:rsid w:val="00371561"/>
    <w:rsid w:val="003719F4"/>
    <w:rsid w:val="00373320"/>
    <w:rsid w:val="003733C6"/>
    <w:rsid w:val="003759AB"/>
    <w:rsid w:val="00376B95"/>
    <w:rsid w:val="003773DE"/>
    <w:rsid w:val="00377548"/>
    <w:rsid w:val="003810D2"/>
    <w:rsid w:val="00381323"/>
    <w:rsid w:val="003818FC"/>
    <w:rsid w:val="003835BB"/>
    <w:rsid w:val="0038495E"/>
    <w:rsid w:val="00385A37"/>
    <w:rsid w:val="00390B67"/>
    <w:rsid w:val="003912AA"/>
    <w:rsid w:val="00391F8F"/>
    <w:rsid w:val="003926AD"/>
    <w:rsid w:val="003926BF"/>
    <w:rsid w:val="00392D15"/>
    <w:rsid w:val="00392E2A"/>
    <w:rsid w:val="00393580"/>
    <w:rsid w:val="003940EB"/>
    <w:rsid w:val="00396519"/>
    <w:rsid w:val="00396B57"/>
    <w:rsid w:val="00397E96"/>
    <w:rsid w:val="003A01B6"/>
    <w:rsid w:val="003A092E"/>
    <w:rsid w:val="003A2E34"/>
    <w:rsid w:val="003A3E9E"/>
    <w:rsid w:val="003A4FAA"/>
    <w:rsid w:val="003A5000"/>
    <w:rsid w:val="003A5D80"/>
    <w:rsid w:val="003B0E9E"/>
    <w:rsid w:val="003B4A2F"/>
    <w:rsid w:val="003B4C57"/>
    <w:rsid w:val="003B4D05"/>
    <w:rsid w:val="003B7304"/>
    <w:rsid w:val="003B781C"/>
    <w:rsid w:val="003C288D"/>
    <w:rsid w:val="003C386C"/>
    <w:rsid w:val="003C3EA0"/>
    <w:rsid w:val="003C58C7"/>
    <w:rsid w:val="003C5D31"/>
    <w:rsid w:val="003C63DE"/>
    <w:rsid w:val="003C67BE"/>
    <w:rsid w:val="003C6FF9"/>
    <w:rsid w:val="003C768E"/>
    <w:rsid w:val="003C7B26"/>
    <w:rsid w:val="003D0063"/>
    <w:rsid w:val="003D01B1"/>
    <w:rsid w:val="003D029D"/>
    <w:rsid w:val="003D05FE"/>
    <w:rsid w:val="003D2275"/>
    <w:rsid w:val="003D46D9"/>
    <w:rsid w:val="003D4BB6"/>
    <w:rsid w:val="003D4E76"/>
    <w:rsid w:val="003D5600"/>
    <w:rsid w:val="003D5DE9"/>
    <w:rsid w:val="003D7737"/>
    <w:rsid w:val="003E35C1"/>
    <w:rsid w:val="003E534D"/>
    <w:rsid w:val="003E587C"/>
    <w:rsid w:val="003E593B"/>
    <w:rsid w:val="003E7BAD"/>
    <w:rsid w:val="003F0175"/>
    <w:rsid w:val="003F0D42"/>
    <w:rsid w:val="003F37D8"/>
    <w:rsid w:val="003F3F16"/>
    <w:rsid w:val="003F408A"/>
    <w:rsid w:val="003F4EB3"/>
    <w:rsid w:val="003F539C"/>
    <w:rsid w:val="003F5E38"/>
    <w:rsid w:val="0040074A"/>
    <w:rsid w:val="0040117D"/>
    <w:rsid w:val="00401BE4"/>
    <w:rsid w:val="00402A08"/>
    <w:rsid w:val="004036C8"/>
    <w:rsid w:val="00403939"/>
    <w:rsid w:val="00403C12"/>
    <w:rsid w:val="00403FD6"/>
    <w:rsid w:val="00404E60"/>
    <w:rsid w:val="00405932"/>
    <w:rsid w:val="004066D7"/>
    <w:rsid w:val="004103D0"/>
    <w:rsid w:val="00411B6B"/>
    <w:rsid w:val="00414514"/>
    <w:rsid w:val="0041587C"/>
    <w:rsid w:val="0041678B"/>
    <w:rsid w:val="004171CB"/>
    <w:rsid w:val="0041728C"/>
    <w:rsid w:val="0042007D"/>
    <w:rsid w:val="0042010C"/>
    <w:rsid w:val="004202F8"/>
    <w:rsid w:val="004217B6"/>
    <w:rsid w:val="00422978"/>
    <w:rsid w:val="00422D6C"/>
    <w:rsid w:val="004230C8"/>
    <w:rsid w:val="004231A8"/>
    <w:rsid w:val="004232A9"/>
    <w:rsid w:val="0042493F"/>
    <w:rsid w:val="004255EE"/>
    <w:rsid w:val="00425F86"/>
    <w:rsid w:val="004269F8"/>
    <w:rsid w:val="00426ACF"/>
    <w:rsid w:val="0042796F"/>
    <w:rsid w:val="00430972"/>
    <w:rsid w:val="00430BB3"/>
    <w:rsid w:val="00431F91"/>
    <w:rsid w:val="00432103"/>
    <w:rsid w:val="00432986"/>
    <w:rsid w:val="00432BD5"/>
    <w:rsid w:val="00435F45"/>
    <w:rsid w:val="00440CCA"/>
    <w:rsid w:val="00440D1D"/>
    <w:rsid w:val="0044149C"/>
    <w:rsid w:val="004415D1"/>
    <w:rsid w:val="004419F9"/>
    <w:rsid w:val="00441E74"/>
    <w:rsid w:val="004430C3"/>
    <w:rsid w:val="0044374C"/>
    <w:rsid w:val="004437F1"/>
    <w:rsid w:val="00443AC0"/>
    <w:rsid w:val="00445116"/>
    <w:rsid w:val="004452A9"/>
    <w:rsid w:val="004462B4"/>
    <w:rsid w:val="00446578"/>
    <w:rsid w:val="00446C86"/>
    <w:rsid w:val="00447BFE"/>
    <w:rsid w:val="0045112E"/>
    <w:rsid w:val="00452175"/>
    <w:rsid w:val="004532B7"/>
    <w:rsid w:val="004554D2"/>
    <w:rsid w:val="00456691"/>
    <w:rsid w:val="00456BF6"/>
    <w:rsid w:val="004575F1"/>
    <w:rsid w:val="00457ED1"/>
    <w:rsid w:val="0046217E"/>
    <w:rsid w:val="00462742"/>
    <w:rsid w:val="0046315C"/>
    <w:rsid w:val="00463655"/>
    <w:rsid w:val="00463767"/>
    <w:rsid w:val="0046420E"/>
    <w:rsid w:val="004647EB"/>
    <w:rsid w:val="00466119"/>
    <w:rsid w:val="0046741D"/>
    <w:rsid w:val="00472643"/>
    <w:rsid w:val="0047353D"/>
    <w:rsid w:val="004737F4"/>
    <w:rsid w:val="00474889"/>
    <w:rsid w:val="00476418"/>
    <w:rsid w:val="00476437"/>
    <w:rsid w:val="00476B41"/>
    <w:rsid w:val="004774F8"/>
    <w:rsid w:val="00477637"/>
    <w:rsid w:val="004778D4"/>
    <w:rsid w:val="00477B8A"/>
    <w:rsid w:val="00477C19"/>
    <w:rsid w:val="00480821"/>
    <w:rsid w:val="004814C8"/>
    <w:rsid w:val="0048259E"/>
    <w:rsid w:val="00482E1A"/>
    <w:rsid w:val="00483251"/>
    <w:rsid w:val="004832D3"/>
    <w:rsid w:val="00484E0D"/>
    <w:rsid w:val="00486729"/>
    <w:rsid w:val="00490B5C"/>
    <w:rsid w:val="00491798"/>
    <w:rsid w:val="00492DC7"/>
    <w:rsid w:val="00493725"/>
    <w:rsid w:val="004941FE"/>
    <w:rsid w:val="00494C2F"/>
    <w:rsid w:val="00494EBA"/>
    <w:rsid w:val="00497877"/>
    <w:rsid w:val="004A025D"/>
    <w:rsid w:val="004A0618"/>
    <w:rsid w:val="004A0E90"/>
    <w:rsid w:val="004A1031"/>
    <w:rsid w:val="004A10EF"/>
    <w:rsid w:val="004A1DF3"/>
    <w:rsid w:val="004A1EA4"/>
    <w:rsid w:val="004A3024"/>
    <w:rsid w:val="004A456E"/>
    <w:rsid w:val="004A7856"/>
    <w:rsid w:val="004B0945"/>
    <w:rsid w:val="004B5542"/>
    <w:rsid w:val="004B58C6"/>
    <w:rsid w:val="004B78E5"/>
    <w:rsid w:val="004C0D3E"/>
    <w:rsid w:val="004C1505"/>
    <w:rsid w:val="004C1553"/>
    <w:rsid w:val="004C15E0"/>
    <w:rsid w:val="004C3775"/>
    <w:rsid w:val="004C7073"/>
    <w:rsid w:val="004D08AF"/>
    <w:rsid w:val="004D1D50"/>
    <w:rsid w:val="004D382E"/>
    <w:rsid w:val="004D436C"/>
    <w:rsid w:val="004D5038"/>
    <w:rsid w:val="004D53B3"/>
    <w:rsid w:val="004D6597"/>
    <w:rsid w:val="004D6B28"/>
    <w:rsid w:val="004D77FD"/>
    <w:rsid w:val="004E176B"/>
    <w:rsid w:val="004E1BBB"/>
    <w:rsid w:val="004E39D7"/>
    <w:rsid w:val="004E3A01"/>
    <w:rsid w:val="004E56F1"/>
    <w:rsid w:val="004F1C16"/>
    <w:rsid w:val="004F29C7"/>
    <w:rsid w:val="004F427D"/>
    <w:rsid w:val="004F4D1F"/>
    <w:rsid w:val="004F5CF7"/>
    <w:rsid w:val="004F60AC"/>
    <w:rsid w:val="004F6A24"/>
    <w:rsid w:val="004F7A9C"/>
    <w:rsid w:val="0050047E"/>
    <w:rsid w:val="00500F80"/>
    <w:rsid w:val="005012B2"/>
    <w:rsid w:val="00502467"/>
    <w:rsid w:val="005028EA"/>
    <w:rsid w:val="00502DFC"/>
    <w:rsid w:val="0050347D"/>
    <w:rsid w:val="00503668"/>
    <w:rsid w:val="005046E2"/>
    <w:rsid w:val="005067D8"/>
    <w:rsid w:val="00506AB5"/>
    <w:rsid w:val="00506E6A"/>
    <w:rsid w:val="00507779"/>
    <w:rsid w:val="005078AB"/>
    <w:rsid w:val="00510696"/>
    <w:rsid w:val="00510CE9"/>
    <w:rsid w:val="00512744"/>
    <w:rsid w:val="00513196"/>
    <w:rsid w:val="00513BD3"/>
    <w:rsid w:val="0051428C"/>
    <w:rsid w:val="00514FD8"/>
    <w:rsid w:val="005151FC"/>
    <w:rsid w:val="0051554C"/>
    <w:rsid w:val="005167DD"/>
    <w:rsid w:val="00517069"/>
    <w:rsid w:val="00517431"/>
    <w:rsid w:val="005207D3"/>
    <w:rsid w:val="005208ED"/>
    <w:rsid w:val="005224DE"/>
    <w:rsid w:val="005229BC"/>
    <w:rsid w:val="00522C3C"/>
    <w:rsid w:val="00522D46"/>
    <w:rsid w:val="00522FD1"/>
    <w:rsid w:val="005230EA"/>
    <w:rsid w:val="00523147"/>
    <w:rsid w:val="00523EFC"/>
    <w:rsid w:val="005246C8"/>
    <w:rsid w:val="005263E1"/>
    <w:rsid w:val="00526EAE"/>
    <w:rsid w:val="0052716C"/>
    <w:rsid w:val="00527D78"/>
    <w:rsid w:val="00530621"/>
    <w:rsid w:val="00530B7F"/>
    <w:rsid w:val="00530C47"/>
    <w:rsid w:val="005317D7"/>
    <w:rsid w:val="00532455"/>
    <w:rsid w:val="005332E5"/>
    <w:rsid w:val="00533B5F"/>
    <w:rsid w:val="00534FD7"/>
    <w:rsid w:val="00535166"/>
    <w:rsid w:val="00535BDC"/>
    <w:rsid w:val="00535F24"/>
    <w:rsid w:val="0053691A"/>
    <w:rsid w:val="00536F44"/>
    <w:rsid w:val="00537A20"/>
    <w:rsid w:val="00540C0F"/>
    <w:rsid w:val="00542E54"/>
    <w:rsid w:val="00543E50"/>
    <w:rsid w:val="0054402B"/>
    <w:rsid w:val="00546AEC"/>
    <w:rsid w:val="00547366"/>
    <w:rsid w:val="005478AB"/>
    <w:rsid w:val="0055188D"/>
    <w:rsid w:val="00552AA9"/>
    <w:rsid w:val="00553F5E"/>
    <w:rsid w:val="00555603"/>
    <w:rsid w:val="005556E5"/>
    <w:rsid w:val="005562F3"/>
    <w:rsid w:val="005612A6"/>
    <w:rsid w:val="00562125"/>
    <w:rsid w:val="00562AE5"/>
    <w:rsid w:val="00562B36"/>
    <w:rsid w:val="00563A8C"/>
    <w:rsid w:val="00564151"/>
    <w:rsid w:val="005647F4"/>
    <w:rsid w:val="00565589"/>
    <w:rsid w:val="005660EA"/>
    <w:rsid w:val="00566181"/>
    <w:rsid w:val="00566CBC"/>
    <w:rsid w:val="00570A5A"/>
    <w:rsid w:val="0057222B"/>
    <w:rsid w:val="00573518"/>
    <w:rsid w:val="005738EF"/>
    <w:rsid w:val="005742B0"/>
    <w:rsid w:val="005748E1"/>
    <w:rsid w:val="005770F8"/>
    <w:rsid w:val="00577CCC"/>
    <w:rsid w:val="00580993"/>
    <w:rsid w:val="005816AA"/>
    <w:rsid w:val="00585548"/>
    <w:rsid w:val="00585E0C"/>
    <w:rsid w:val="00586418"/>
    <w:rsid w:val="00586955"/>
    <w:rsid w:val="00586CD6"/>
    <w:rsid w:val="0058720A"/>
    <w:rsid w:val="005876D2"/>
    <w:rsid w:val="00587B3D"/>
    <w:rsid w:val="00590220"/>
    <w:rsid w:val="005903AA"/>
    <w:rsid w:val="00591BAE"/>
    <w:rsid w:val="005935E3"/>
    <w:rsid w:val="00594DE7"/>
    <w:rsid w:val="0059636F"/>
    <w:rsid w:val="00597DF8"/>
    <w:rsid w:val="00597FF9"/>
    <w:rsid w:val="005A16D3"/>
    <w:rsid w:val="005A1B9A"/>
    <w:rsid w:val="005A1D42"/>
    <w:rsid w:val="005A2DE8"/>
    <w:rsid w:val="005A3967"/>
    <w:rsid w:val="005A3FE4"/>
    <w:rsid w:val="005A453E"/>
    <w:rsid w:val="005A5347"/>
    <w:rsid w:val="005A546B"/>
    <w:rsid w:val="005A55AE"/>
    <w:rsid w:val="005A5E22"/>
    <w:rsid w:val="005A61B8"/>
    <w:rsid w:val="005A64F7"/>
    <w:rsid w:val="005A6B35"/>
    <w:rsid w:val="005A6B9A"/>
    <w:rsid w:val="005B1AA8"/>
    <w:rsid w:val="005B1F20"/>
    <w:rsid w:val="005B22A8"/>
    <w:rsid w:val="005B419E"/>
    <w:rsid w:val="005B4239"/>
    <w:rsid w:val="005B5103"/>
    <w:rsid w:val="005B55E0"/>
    <w:rsid w:val="005B71D8"/>
    <w:rsid w:val="005B752E"/>
    <w:rsid w:val="005C005D"/>
    <w:rsid w:val="005C14FC"/>
    <w:rsid w:val="005C1638"/>
    <w:rsid w:val="005C1900"/>
    <w:rsid w:val="005C25E2"/>
    <w:rsid w:val="005C388E"/>
    <w:rsid w:val="005C3B6C"/>
    <w:rsid w:val="005C57A8"/>
    <w:rsid w:val="005C5BCB"/>
    <w:rsid w:val="005C7311"/>
    <w:rsid w:val="005C79DC"/>
    <w:rsid w:val="005D038E"/>
    <w:rsid w:val="005D1B90"/>
    <w:rsid w:val="005D1C91"/>
    <w:rsid w:val="005D1D86"/>
    <w:rsid w:val="005D4D50"/>
    <w:rsid w:val="005D5A24"/>
    <w:rsid w:val="005D624F"/>
    <w:rsid w:val="005D6677"/>
    <w:rsid w:val="005E019F"/>
    <w:rsid w:val="005E1CE5"/>
    <w:rsid w:val="005E1CEB"/>
    <w:rsid w:val="005E2F4E"/>
    <w:rsid w:val="005E329E"/>
    <w:rsid w:val="005E3811"/>
    <w:rsid w:val="005E4CAD"/>
    <w:rsid w:val="005E5667"/>
    <w:rsid w:val="005E5713"/>
    <w:rsid w:val="005E742B"/>
    <w:rsid w:val="005F01EE"/>
    <w:rsid w:val="005F14F8"/>
    <w:rsid w:val="005F50C5"/>
    <w:rsid w:val="005F562F"/>
    <w:rsid w:val="005F5975"/>
    <w:rsid w:val="005F62B3"/>
    <w:rsid w:val="005F633D"/>
    <w:rsid w:val="005F70CA"/>
    <w:rsid w:val="005F7278"/>
    <w:rsid w:val="0060745D"/>
    <w:rsid w:val="00607B25"/>
    <w:rsid w:val="0061069B"/>
    <w:rsid w:val="00611C41"/>
    <w:rsid w:val="00612AFE"/>
    <w:rsid w:val="00612E6B"/>
    <w:rsid w:val="006140BB"/>
    <w:rsid w:val="00614125"/>
    <w:rsid w:val="00615E7F"/>
    <w:rsid w:val="00617864"/>
    <w:rsid w:val="00617CE7"/>
    <w:rsid w:val="00620544"/>
    <w:rsid w:val="00620C61"/>
    <w:rsid w:val="00620EE6"/>
    <w:rsid w:val="00621DE4"/>
    <w:rsid w:val="00622455"/>
    <w:rsid w:val="00622510"/>
    <w:rsid w:val="00623818"/>
    <w:rsid w:val="00623833"/>
    <w:rsid w:val="00624E73"/>
    <w:rsid w:val="0062722F"/>
    <w:rsid w:val="006321FC"/>
    <w:rsid w:val="0063426B"/>
    <w:rsid w:val="0063476C"/>
    <w:rsid w:val="00635392"/>
    <w:rsid w:val="00636813"/>
    <w:rsid w:val="006372B4"/>
    <w:rsid w:val="00641934"/>
    <w:rsid w:val="006422FD"/>
    <w:rsid w:val="00642B45"/>
    <w:rsid w:val="00642DF6"/>
    <w:rsid w:val="00645C48"/>
    <w:rsid w:val="00647665"/>
    <w:rsid w:val="00647E21"/>
    <w:rsid w:val="00650262"/>
    <w:rsid w:val="0065252B"/>
    <w:rsid w:val="00652B3B"/>
    <w:rsid w:val="00652DE9"/>
    <w:rsid w:val="0065310E"/>
    <w:rsid w:val="0065393C"/>
    <w:rsid w:val="00653CA8"/>
    <w:rsid w:val="00654872"/>
    <w:rsid w:val="00655C05"/>
    <w:rsid w:val="00656E64"/>
    <w:rsid w:val="00661778"/>
    <w:rsid w:val="00665C5D"/>
    <w:rsid w:val="00666C59"/>
    <w:rsid w:val="00667722"/>
    <w:rsid w:val="00670674"/>
    <w:rsid w:val="006710DC"/>
    <w:rsid w:val="00672BE2"/>
    <w:rsid w:val="00673DF8"/>
    <w:rsid w:val="00674443"/>
    <w:rsid w:val="00674814"/>
    <w:rsid w:val="00676C07"/>
    <w:rsid w:val="006773D6"/>
    <w:rsid w:val="00682588"/>
    <w:rsid w:val="006828C6"/>
    <w:rsid w:val="006834FE"/>
    <w:rsid w:val="0068490E"/>
    <w:rsid w:val="006862C2"/>
    <w:rsid w:val="00687AB5"/>
    <w:rsid w:val="006903DC"/>
    <w:rsid w:val="00691121"/>
    <w:rsid w:val="00693778"/>
    <w:rsid w:val="00693EB3"/>
    <w:rsid w:val="00694259"/>
    <w:rsid w:val="00695695"/>
    <w:rsid w:val="00695847"/>
    <w:rsid w:val="0069643C"/>
    <w:rsid w:val="006970BC"/>
    <w:rsid w:val="00697717"/>
    <w:rsid w:val="006A3961"/>
    <w:rsid w:val="006A3C7D"/>
    <w:rsid w:val="006A42CB"/>
    <w:rsid w:val="006A492F"/>
    <w:rsid w:val="006A5004"/>
    <w:rsid w:val="006A5228"/>
    <w:rsid w:val="006A7E40"/>
    <w:rsid w:val="006B0D38"/>
    <w:rsid w:val="006B2E6C"/>
    <w:rsid w:val="006B4613"/>
    <w:rsid w:val="006B503B"/>
    <w:rsid w:val="006B5491"/>
    <w:rsid w:val="006B6A11"/>
    <w:rsid w:val="006B731E"/>
    <w:rsid w:val="006B76FB"/>
    <w:rsid w:val="006C0454"/>
    <w:rsid w:val="006C131F"/>
    <w:rsid w:val="006C247C"/>
    <w:rsid w:val="006C379F"/>
    <w:rsid w:val="006C5036"/>
    <w:rsid w:val="006C52CF"/>
    <w:rsid w:val="006C6E29"/>
    <w:rsid w:val="006D0B55"/>
    <w:rsid w:val="006D1666"/>
    <w:rsid w:val="006D1BD3"/>
    <w:rsid w:val="006D2250"/>
    <w:rsid w:val="006D3117"/>
    <w:rsid w:val="006D37F0"/>
    <w:rsid w:val="006D3918"/>
    <w:rsid w:val="006D43DD"/>
    <w:rsid w:val="006D4D7C"/>
    <w:rsid w:val="006D5024"/>
    <w:rsid w:val="006D593E"/>
    <w:rsid w:val="006D65E1"/>
    <w:rsid w:val="006E0F39"/>
    <w:rsid w:val="006E1850"/>
    <w:rsid w:val="006E2C98"/>
    <w:rsid w:val="006E31E3"/>
    <w:rsid w:val="006E36F3"/>
    <w:rsid w:val="006E5073"/>
    <w:rsid w:val="006E5386"/>
    <w:rsid w:val="006E54CF"/>
    <w:rsid w:val="006E63A2"/>
    <w:rsid w:val="006E702E"/>
    <w:rsid w:val="006F3009"/>
    <w:rsid w:val="006F32F8"/>
    <w:rsid w:val="006F350D"/>
    <w:rsid w:val="006F377A"/>
    <w:rsid w:val="006F67B2"/>
    <w:rsid w:val="006F6944"/>
    <w:rsid w:val="006F69A0"/>
    <w:rsid w:val="00700566"/>
    <w:rsid w:val="00700F8F"/>
    <w:rsid w:val="00701F6E"/>
    <w:rsid w:val="00702C6A"/>
    <w:rsid w:val="007031DD"/>
    <w:rsid w:val="0070438E"/>
    <w:rsid w:val="007056E5"/>
    <w:rsid w:val="00705E74"/>
    <w:rsid w:val="007061F3"/>
    <w:rsid w:val="00706CE0"/>
    <w:rsid w:val="00707328"/>
    <w:rsid w:val="00711B78"/>
    <w:rsid w:val="007128C6"/>
    <w:rsid w:val="00712CC0"/>
    <w:rsid w:val="00713CC2"/>
    <w:rsid w:val="0071434C"/>
    <w:rsid w:val="00716601"/>
    <w:rsid w:val="00716D2B"/>
    <w:rsid w:val="007210CE"/>
    <w:rsid w:val="00721520"/>
    <w:rsid w:val="00721E4B"/>
    <w:rsid w:val="00722385"/>
    <w:rsid w:val="00723882"/>
    <w:rsid w:val="0072474E"/>
    <w:rsid w:val="00725709"/>
    <w:rsid w:val="007267FE"/>
    <w:rsid w:val="00730C0B"/>
    <w:rsid w:val="00730FA2"/>
    <w:rsid w:val="00730FBD"/>
    <w:rsid w:val="007317EE"/>
    <w:rsid w:val="00732628"/>
    <w:rsid w:val="00733F1B"/>
    <w:rsid w:val="00734C5C"/>
    <w:rsid w:val="00734D8D"/>
    <w:rsid w:val="00735FD7"/>
    <w:rsid w:val="0073692A"/>
    <w:rsid w:val="00736C2B"/>
    <w:rsid w:val="0073799F"/>
    <w:rsid w:val="00737CF9"/>
    <w:rsid w:val="00743214"/>
    <w:rsid w:val="0074351E"/>
    <w:rsid w:val="0074430B"/>
    <w:rsid w:val="007443CE"/>
    <w:rsid w:val="00744757"/>
    <w:rsid w:val="00744F4F"/>
    <w:rsid w:val="0074517C"/>
    <w:rsid w:val="00745383"/>
    <w:rsid w:val="00745BF3"/>
    <w:rsid w:val="007465A1"/>
    <w:rsid w:val="00746DFB"/>
    <w:rsid w:val="00747374"/>
    <w:rsid w:val="00747B95"/>
    <w:rsid w:val="00751652"/>
    <w:rsid w:val="00751E0E"/>
    <w:rsid w:val="00751F84"/>
    <w:rsid w:val="00752C5D"/>
    <w:rsid w:val="007548C2"/>
    <w:rsid w:val="00754EB1"/>
    <w:rsid w:val="007558A6"/>
    <w:rsid w:val="00756D3E"/>
    <w:rsid w:val="007572CB"/>
    <w:rsid w:val="00760641"/>
    <w:rsid w:val="007609F4"/>
    <w:rsid w:val="00762653"/>
    <w:rsid w:val="007649A8"/>
    <w:rsid w:val="00764DEA"/>
    <w:rsid w:val="00764F5D"/>
    <w:rsid w:val="0077105C"/>
    <w:rsid w:val="00771625"/>
    <w:rsid w:val="007722F6"/>
    <w:rsid w:val="00772CBA"/>
    <w:rsid w:val="0077318B"/>
    <w:rsid w:val="007732B7"/>
    <w:rsid w:val="00773ABB"/>
    <w:rsid w:val="00773B50"/>
    <w:rsid w:val="00773D44"/>
    <w:rsid w:val="00774B72"/>
    <w:rsid w:val="00775ED7"/>
    <w:rsid w:val="00776941"/>
    <w:rsid w:val="00784083"/>
    <w:rsid w:val="007864FB"/>
    <w:rsid w:val="00786A75"/>
    <w:rsid w:val="00790023"/>
    <w:rsid w:val="007903EA"/>
    <w:rsid w:val="00791C2A"/>
    <w:rsid w:val="00793457"/>
    <w:rsid w:val="00794668"/>
    <w:rsid w:val="0079476E"/>
    <w:rsid w:val="00794C67"/>
    <w:rsid w:val="00794F34"/>
    <w:rsid w:val="0079676C"/>
    <w:rsid w:val="00797408"/>
    <w:rsid w:val="007977C1"/>
    <w:rsid w:val="007A00B2"/>
    <w:rsid w:val="007A0537"/>
    <w:rsid w:val="007A19AE"/>
    <w:rsid w:val="007A207D"/>
    <w:rsid w:val="007A23DD"/>
    <w:rsid w:val="007A4CB7"/>
    <w:rsid w:val="007A64AF"/>
    <w:rsid w:val="007A7E41"/>
    <w:rsid w:val="007B01C3"/>
    <w:rsid w:val="007B077C"/>
    <w:rsid w:val="007B24D9"/>
    <w:rsid w:val="007B2E56"/>
    <w:rsid w:val="007B2FB9"/>
    <w:rsid w:val="007B3BCC"/>
    <w:rsid w:val="007B6F79"/>
    <w:rsid w:val="007C0A3C"/>
    <w:rsid w:val="007C0D6D"/>
    <w:rsid w:val="007C136B"/>
    <w:rsid w:val="007C1E0E"/>
    <w:rsid w:val="007C2378"/>
    <w:rsid w:val="007C26F1"/>
    <w:rsid w:val="007C299E"/>
    <w:rsid w:val="007C37ED"/>
    <w:rsid w:val="007C3BF3"/>
    <w:rsid w:val="007C3E6D"/>
    <w:rsid w:val="007C453C"/>
    <w:rsid w:val="007C4A26"/>
    <w:rsid w:val="007C4D06"/>
    <w:rsid w:val="007C4E84"/>
    <w:rsid w:val="007C699C"/>
    <w:rsid w:val="007C76A5"/>
    <w:rsid w:val="007C7C9E"/>
    <w:rsid w:val="007D09A6"/>
    <w:rsid w:val="007D2539"/>
    <w:rsid w:val="007D2730"/>
    <w:rsid w:val="007D3D31"/>
    <w:rsid w:val="007D4CE6"/>
    <w:rsid w:val="007D4F5C"/>
    <w:rsid w:val="007D60DA"/>
    <w:rsid w:val="007D6374"/>
    <w:rsid w:val="007D63E2"/>
    <w:rsid w:val="007D640F"/>
    <w:rsid w:val="007D6FAF"/>
    <w:rsid w:val="007E119C"/>
    <w:rsid w:val="007E1D84"/>
    <w:rsid w:val="007E20BE"/>
    <w:rsid w:val="007E27EF"/>
    <w:rsid w:val="007E3AB3"/>
    <w:rsid w:val="007E738D"/>
    <w:rsid w:val="007F0348"/>
    <w:rsid w:val="007F06A0"/>
    <w:rsid w:val="007F0BE2"/>
    <w:rsid w:val="007F18BC"/>
    <w:rsid w:val="007F2487"/>
    <w:rsid w:val="007F4014"/>
    <w:rsid w:val="007F4D17"/>
    <w:rsid w:val="007F7C01"/>
    <w:rsid w:val="008015F3"/>
    <w:rsid w:val="00801F4C"/>
    <w:rsid w:val="00802C51"/>
    <w:rsid w:val="008036A0"/>
    <w:rsid w:val="008039E4"/>
    <w:rsid w:val="00803E54"/>
    <w:rsid w:val="00804736"/>
    <w:rsid w:val="008053C3"/>
    <w:rsid w:val="0080660E"/>
    <w:rsid w:val="00807A30"/>
    <w:rsid w:val="00807AEF"/>
    <w:rsid w:val="00810E2D"/>
    <w:rsid w:val="008118EC"/>
    <w:rsid w:val="00811C32"/>
    <w:rsid w:val="00812765"/>
    <w:rsid w:val="00812FAE"/>
    <w:rsid w:val="008134AC"/>
    <w:rsid w:val="008154D0"/>
    <w:rsid w:val="00815E42"/>
    <w:rsid w:val="00816CF6"/>
    <w:rsid w:val="008230C2"/>
    <w:rsid w:val="00824884"/>
    <w:rsid w:val="00824B1D"/>
    <w:rsid w:val="00826ABC"/>
    <w:rsid w:val="008273F9"/>
    <w:rsid w:val="00827408"/>
    <w:rsid w:val="00830FDD"/>
    <w:rsid w:val="008321C7"/>
    <w:rsid w:val="00832314"/>
    <w:rsid w:val="00832AD8"/>
    <w:rsid w:val="008331C4"/>
    <w:rsid w:val="00835557"/>
    <w:rsid w:val="008362A3"/>
    <w:rsid w:val="00836CAE"/>
    <w:rsid w:val="00840D7A"/>
    <w:rsid w:val="00842022"/>
    <w:rsid w:val="008434E5"/>
    <w:rsid w:val="00843ACE"/>
    <w:rsid w:val="00843CE6"/>
    <w:rsid w:val="00844170"/>
    <w:rsid w:val="00844D65"/>
    <w:rsid w:val="008451DC"/>
    <w:rsid w:val="008454DA"/>
    <w:rsid w:val="00845653"/>
    <w:rsid w:val="008456A4"/>
    <w:rsid w:val="00850011"/>
    <w:rsid w:val="00850559"/>
    <w:rsid w:val="00851B51"/>
    <w:rsid w:val="00852224"/>
    <w:rsid w:val="00852712"/>
    <w:rsid w:val="00852B66"/>
    <w:rsid w:val="00854743"/>
    <w:rsid w:val="00854BB9"/>
    <w:rsid w:val="00856C3C"/>
    <w:rsid w:val="00860617"/>
    <w:rsid w:val="00862245"/>
    <w:rsid w:val="00862450"/>
    <w:rsid w:val="008633EB"/>
    <w:rsid w:val="00863AB4"/>
    <w:rsid w:val="0086480F"/>
    <w:rsid w:val="00867096"/>
    <w:rsid w:val="008670A8"/>
    <w:rsid w:val="008679F2"/>
    <w:rsid w:val="00870792"/>
    <w:rsid w:val="008708A6"/>
    <w:rsid w:val="00870AD8"/>
    <w:rsid w:val="00870BB2"/>
    <w:rsid w:val="00870FA9"/>
    <w:rsid w:val="00871511"/>
    <w:rsid w:val="00873CBB"/>
    <w:rsid w:val="008764B2"/>
    <w:rsid w:val="00877BA3"/>
    <w:rsid w:val="00877D5D"/>
    <w:rsid w:val="008801BC"/>
    <w:rsid w:val="00881582"/>
    <w:rsid w:val="00882157"/>
    <w:rsid w:val="00883BE6"/>
    <w:rsid w:val="00883DAC"/>
    <w:rsid w:val="00884B18"/>
    <w:rsid w:val="00885173"/>
    <w:rsid w:val="008853C9"/>
    <w:rsid w:val="0088540E"/>
    <w:rsid w:val="008869BF"/>
    <w:rsid w:val="00886D65"/>
    <w:rsid w:val="00891EB2"/>
    <w:rsid w:val="00892323"/>
    <w:rsid w:val="00894318"/>
    <w:rsid w:val="00894508"/>
    <w:rsid w:val="00894E69"/>
    <w:rsid w:val="00897B93"/>
    <w:rsid w:val="008A10EB"/>
    <w:rsid w:val="008A1864"/>
    <w:rsid w:val="008A2824"/>
    <w:rsid w:val="008A28B9"/>
    <w:rsid w:val="008A2B33"/>
    <w:rsid w:val="008A2C61"/>
    <w:rsid w:val="008A3EF3"/>
    <w:rsid w:val="008A424E"/>
    <w:rsid w:val="008A43D1"/>
    <w:rsid w:val="008A7751"/>
    <w:rsid w:val="008B06DC"/>
    <w:rsid w:val="008B0795"/>
    <w:rsid w:val="008B0EA2"/>
    <w:rsid w:val="008B469E"/>
    <w:rsid w:val="008B6A83"/>
    <w:rsid w:val="008B7FE1"/>
    <w:rsid w:val="008C04CF"/>
    <w:rsid w:val="008C09D4"/>
    <w:rsid w:val="008C0FD1"/>
    <w:rsid w:val="008C1144"/>
    <w:rsid w:val="008C1902"/>
    <w:rsid w:val="008C1CDC"/>
    <w:rsid w:val="008C1D1D"/>
    <w:rsid w:val="008C21BA"/>
    <w:rsid w:val="008C2A95"/>
    <w:rsid w:val="008C2AA8"/>
    <w:rsid w:val="008C2B8E"/>
    <w:rsid w:val="008C6373"/>
    <w:rsid w:val="008D12AA"/>
    <w:rsid w:val="008D1C74"/>
    <w:rsid w:val="008D307D"/>
    <w:rsid w:val="008D55C1"/>
    <w:rsid w:val="008D6991"/>
    <w:rsid w:val="008D6A56"/>
    <w:rsid w:val="008D7A00"/>
    <w:rsid w:val="008E0F54"/>
    <w:rsid w:val="008E1B2A"/>
    <w:rsid w:val="008E2B2D"/>
    <w:rsid w:val="008E5317"/>
    <w:rsid w:val="008E61C8"/>
    <w:rsid w:val="008E682C"/>
    <w:rsid w:val="008E6F3A"/>
    <w:rsid w:val="008F03AB"/>
    <w:rsid w:val="008F2C9B"/>
    <w:rsid w:val="008F48A2"/>
    <w:rsid w:val="008F4A80"/>
    <w:rsid w:val="008F5010"/>
    <w:rsid w:val="008F5F5B"/>
    <w:rsid w:val="009003EF"/>
    <w:rsid w:val="009011BB"/>
    <w:rsid w:val="00901414"/>
    <w:rsid w:val="0090199C"/>
    <w:rsid w:val="00902896"/>
    <w:rsid w:val="009028FE"/>
    <w:rsid w:val="00902BB1"/>
    <w:rsid w:val="009030E6"/>
    <w:rsid w:val="00903928"/>
    <w:rsid w:val="00903F30"/>
    <w:rsid w:val="00907222"/>
    <w:rsid w:val="00910A6E"/>
    <w:rsid w:val="0091391B"/>
    <w:rsid w:val="009140E2"/>
    <w:rsid w:val="009148A8"/>
    <w:rsid w:val="0091509D"/>
    <w:rsid w:val="00917941"/>
    <w:rsid w:val="00921726"/>
    <w:rsid w:val="0092284C"/>
    <w:rsid w:val="00922E8C"/>
    <w:rsid w:val="00923598"/>
    <w:rsid w:val="00923D93"/>
    <w:rsid w:val="00923FE0"/>
    <w:rsid w:val="00924A84"/>
    <w:rsid w:val="009256C2"/>
    <w:rsid w:val="00926000"/>
    <w:rsid w:val="00927780"/>
    <w:rsid w:val="009304D3"/>
    <w:rsid w:val="00931479"/>
    <w:rsid w:val="009316E4"/>
    <w:rsid w:val="009321A5"/>
    <w:rsid w:val="00932AFA"/>
    <w:rsid w:val="00934350"/>
    <w:rsid w:val="0093461E"/>
    <w:rsid w:val="009363D1"/>
    <w:rsid w:val="009365AC"/>
    <w:rsid w:val="00936CAD"/>
    <w:rsid w:val="00937672"/>
    <w:rsid w:val="009417C0"/>
    <w:rsid w:val="00941EBD"/>
    <w:rsid w:val="00941EF6"/>
    <w:rsid w:val="00942F1A"/>
    <w:rsid w:val="0094320E"/>
    <w:rsid w:val="00943562"/>
    <w:rsid w:val="0094439B"/>
    <w:rsid w:val="00944E65"/>
    <w:rsid w:val="00945592"/>
    <w:rsid w:val="009456FB"/>
    <w:rsid w:val="0094794C"/>
    <w:rsid w:val="00947D07"/>
    <w:rsid w:val="00947FFC"/>
    <w:rsid w:val="00950E87"/>
    <w:rsid w:val="00951556"/>
    <w:rsid w:val="009527FB"/>
    <w:rsid w:val="00952BE7"/>
    <w:rsid w:val="00953878"/>
    <w:rsid w:val="00953BFA"/>
    <w:rsid w:val="00953C29"/>
    <w:rsid w:val="00954A50"/>
    <w:rsid w:val="00954A6B"/>
    <w:rsid w:val="00955A62"/>
    <w:rsid w:val="0095625C"/>
    <w:rsid w:val="0096128C"/>
    <w:rsid w:val="00963233"/>
    <w:rsid w:val="0096402A"/>
    <w:rsid w:val="00965ACB"/>
    <w:rsid w:val="00966F91"/>
    <w:rsid w:val="009711F7"/>
    <w:rsid w:val="0097260F"/>
    <w:rsid w:val="00973755"/>
    <w:rsid w:val="0097397D"/>
    <w:rsid w:val="009739F2"/>
    <w:rsid w:val="0097443A"/>
    <w:rsid w:val="00974D83"/>
    <w:rsid w:val="00976B84"/>
    <w:rsid w:val="00977BC5"/>
    <w:rsid w:val="00977DE6"/>
    <w:rsid w:val="009801FC"/>
    <w:rsid w:val="00980795"/>
    <w:rsid w:val="009812CD"/>
    <w:rsid w:val="0098232C"/>
    <w:rsid w:val="0098360E"/>
    <w:rsid w:val="00984614"/>
    <w:rsid w:val="0098476C"/>
    <w:rsid w:val="009858B2"/>
    <w:rsid w:val="00987283"/>
    <w:rsid w:val="00987D61"/>
    <w:rsid w:val="009907C9"/>
    <w:rsid w:val="00992B46"/>
    <w:rsid w:val="00993DDE"/>
    <w:rsid w:val="00993F2E"/>
    <w:rsid w:val="009973F0"/>
    <w:rsid w:val="00997A7C"/>
    <w:rsid w:val="009A0125"/>
    <w:rsid w:val="009A14BB"/>
    <w:rsid w:val="009A153A"/>
    <w:rsid w:val="009A1D40"/>
    <w:rsid w:val="009A29B6"/>
    <w:rsid w:val="009A4312"/>
    <w:rsid w:val="009A55B5"/>
    <w:rsid w:val="009A7077"/>
    <w:rsid w:val="009A76A6"/>
    <w:rsid w:val="009A7D2E"/>
    <w:rsid w:val="009B1634"/>
    <w:rsid w:val="009B20B2"/>
    <w:rsid w:val="009B29DC"/>
    <w:rsid w:val="009B4568"/>
    <w:rsid w:val="009B57D7"/>
    <w:rsid w:val="009B5CB6"/>
    <w:rsid w:val="009B6013"/>
    <w:rsid w:val="009B73C8"/>
    <w:rsid w:val="009C086D"/>
    <w:rsid w:val="009C12CB"/>
    <w:rsid w:val="009C32FE"/>
    <w:rsid w:val="009C3EF6"/>
    <w:rsid w:val="009C3F68"/>
    <w:rsid w:val="009C4FFD"/>
    <w:rsid w:val="009C5BCC"/>
    <w:rsid w:val="009C5C83"/>
    <w:rsid w:val="009C68DF"/>
    <w:rsid w:val="009C7CE1"/>
    <w:rsid w:val="009D37A6"/>
    <w:rsid w:val="009D3819"/>
    <w:rsid w:val="009D389C"/>
    <w:rsid w:val="009D447A"/>
    <w:rsid w:val="009D591F"/>
    <w:rsid w:val="009E16E6"/>
    <w:rsid w:val="009E1EF1"/>
    <w:rsid w:val="009E2E3E"/>
    <w:rsid w:val="009E3911"/>
    <w:rsid w:val="009E43AE"/>
    <w:rsid w:val="009F23F2"/>
    <w:rsid w:val="009F2A3A"/>
    <w:rsid w:val="009F2D84"/>
    <w:rsid w:val="009F308B"/>
    <w:rsid w:val="009F3C83"/>
    <w:rsid w:val="009F5BDA"/>
    <w:rsid w:val="009F5CB0"/>
    <w:rsid w:val="009F74D4"/>
    <w:rsid w:val="00A001D9"/>
    <w:rsid w:val="00A002A9"/>
    <w:rsid w:val="00A00E7D"/>
    <w:rsid w:val="00A01D2E"/>
    <w:rsid w:val="00A02520"/>
    <w:rsid w:val="00A02712"/>
    <w:rsid w:val="00A04653"/>
    <w:rsid w:val="00A063FA"/>
    <w:rsid w:val="00A10790"/>
    <w:rsid w:val="00A10B35"/>
    <w:rsid w:val="00A116D8"/>
    <w:rsid w:val="00A11BF2"/>
    <w:rsid w:val="00A12D8C"/>
    <w:rsid w:val="00A14608"/>
    <w:rsid w:val="00A154C3"/>
    <w:rsid w:val="00A16B0E"/>
    <w:rsid w:val="00A20B5A"/>
    <w:rsid w:val="00A2138B"/>
    <w:rsid w:val="00A21F56"/>
    <w:rsid w:val="00A232FE"/>
    <w:rsid w:val="00A233A8"/>
    <w:rsid w:val="00A23E57"/>
    <w:rsid w:val="00A2435E"/>
    <w:rsid w:val="00A26D9D"/>
    <w:rsid w:val="00A26FEE"/>
    <w:rsid w:val="00A27366"/>
    <w:rsid w:val="00A303C2"/>
    <w:rsid w:val="00A30E36"/>
    <w:rsid w:val="00A3200E"/>
    <w:rsid w:val="00A32728"/>
    <w:rsid w:val="00A33031"/>
    <w:rsid w:val="00A33C74"/>
    <w:rsid w:val="00A3541F"/>
    <w:rsid w:val="00A35792"/>
    <w:rsid w:val="00A35CC4"/>
    <w:rsid w:val="00A35F33"/>
    <w:rsid w:val="00A36383"/>
    <w:rsid w:val="00A37E64"/>
    <w:rsid w:val="00A40342"/>
    <w:rsid w:val="00A406D4"/>
    <w:rsid w:val="00A417AA"/>
    <w:rsid w:val="00A42ADB"/>
    <w:rsid w:val="00A42F9E"/>
    <w:rsid w:val="00A44317"/>
    <w:rsid w:val="00A4554A"/>
    <w:rsid w:val="00A45A0E"/>
    <w:rsid w:val="00A45A98"/>
    <w:rsid w:val="00A47257"/>
    <w:rsid w:val="00A4738A"/>
    <w:rsid w:val="00A47E00"/>
    <w:rsid w:val="00A506A2"/>
    <w:rsid w:val="00A50C6C"/>
    <w:rsid w:val="00A51E8C"/>
    <w:rsid w:val="00A51ED9"/>
    <w:rsid w:val="00A53386"/>
    <w:rsid w:val="00A53F04"/>
    <w:rsid w:val="00A54085"/>
    <w:rsid w:val="00A54E48"/>
    <w:rsid w:val="00A5654F"/>
    <w:rsid w:val="00A608B6"/>
    <w:rsid w:val="00A618BC"/>
    <w:rsid w:val="00A622FB"/>
    <w:rsid w:val="00A63637"/>
    <w:rsid w:val="00A646A0"/>
    <w:rsid w:val="00A654A8"/>
    <w:rsid w:val="00A664C1"/>
    <w:rsid w:val="00A665C6"/>
    <w:rsid w:val="00A66715"/>
    <w:rsid w:val="00A66723"/>
    <w:rsid w:val="00A66BA6"/>
    <w:rsid w:val="00A672B8"/>
    <w:rsid w:val="00A673FD"/>
    <w:rsid w:val="00A67998"/>
    <w:rsid w:val="00A70534"/>
    <w:rsid w:val="00A70CB8"/>
    <w:rsid w:val="00A71A8B"/>
    <w:rsid w:val="00A71B61"/>
    <w:rsid w:val="00A7280D"/>
    <w:rsid w:val="00A72A6F"/>
    <w:rsid w:val="00A741EF"/>
    <w:rsid w:val="00A75328"/>
    <w:rsid w:val="00A7532B"/>
    <w:rsid w:val="00A753AE"/>
    <w:rsid w:val="00A7777C"/>
    <w:rsid w:val="00A77DA5"/>
    <w:rsid w:val="00A80641"/>
    <w:rsid w:val="00A80703"/>
    <w:rsid w:val="00A81298"/>
    <w:rsid w:val="00A823FD"/>
    <w:rsid w:val="00A8446F"/>
    <w:rsid w:val="00A8726C"/>
    <w:rsid w:val="00A90091"/>
    <w:rsid w:val="00A91088"/>
    <w:rsid w:val="00A927A0"/>
    <w:rsid w:val="00A93138"/>
    <w:rsid w:val="00A93538"/>
    <w:rsid w:val="00A937E3"/>
    <w:rsid w:val="00A940DE"/>
    <w:rsid w:val="00A966B9"/>
    <w:rsid w:val="00A96E43"/>
    <w:rsid w:val="00A975CD"/>
    <w:rsid w:val="00AA061C"/>
    <w:rsid w:val="00AA0690"/>
    <w:rsid w:val="00AA276E"/>
    <w:rsid w:val="00AA3A8B"/>
    <w:rsid w:val="00AA3FC3"/>
    <w:rsid w:val="00AA45F2"/>
    <w:rsid w:val="00AA4B53"/>
    <w:rsid w:val="00AA4CAB"/>
    <w:rsid w:val="00AA4E01"/>
    <w:rsid w:val="00AA5D5B"/>
    <w:rsid w:val="00AB00A9"/>
    <w:rsid w:val="00AB107E"/>
    <w:rsid w:val="00AB1712"/>
    <w:rsid w:val="00AB1EDA"/>
    <w:rsid w:val="00AB281F"/>
    <w:rsid w:val="00AB2924"/>
    <w:rsid w:val="00AB2EF8"/>
    <w:rsid w:val="00AB4ABF"/>
    <w:rsid w:val="00AB57D7"/>
    <w:rsid w:val="00AB5B00"/>
    <w:rsid w:val="00AB6AFF"/>
    <w:rsid w:val="00AB785B"/>
    <w:rsid w:val="00AB7A6E"/>
    <w:rsid w:val="00AC02B3"/>
    <w:rsid w:val="00AC0824"/>
    <w:rsid w:val="00AC109D"/>
    <w:rsid w:val="00AC1C39"/>
    <w:rsid w:val="00AC264E"/>
    <w:rsid w:val="00AC2C25"/>
    <w:rsid w:val="00AC2C61"/>
    <w:rsid w:val="00AC3BF6"/>
    <w:rsid w:val="00AC41AF"/>
    <w:rsid w:val="00AC46E8"/>
    <w:rsid w:val="00AC5C6D"/>
    <w:rsid w:val="00AC6376"/>
    <w:rsid w:val="00AD0CC8"/>
    <w:rsid w:val="00AD14CC"/>
    <w:rsid w:val="00AD194F"/>
    <w:rsid w:val="00AD3AB3"/>
    <w:rsid w:val="00AD3F22"/>
    <w:rsid w:val="00AD5F4D"/>
    <w:rsid w:val="00AD6359"/>
    <w:rsid w:val="00AE09DB"/>
    <w:rsid w:val="00AE2812"/>
    <w:rsid w:val="00AE3420"/>
    <w:rsid w:val="00AE3D91"/>
    <w:rsid w:val="00AE6EB1"/>
    <w:rsid w:val="00AE72A0"/>
    <w:rsid w:val="00AF0570"/>
    <w:rsid w:val="00AF0BDD"/>
    <w:rsid w:val="00AF1816"/>
    <w:rsid w:val="00AF1D53"/>
    <w:rsid w:val="00AF247D"/>
    <w:rsid w:val="00AF271A"/>
    <w:rsid w:val="00AF384B"/>
    <w:rsid w:val="00AF5701"/>
    <w:rsid w:val="00AF571D"/>
    <w:rsid w:val="00AF683D"/>
    <w:rsid w:val="00AF7474"/>
    <w:rsid w:val="00B009B1"/>
    <w:rsid w:val="00B019F1"/>
    <w:rsid w:val="00B022C6"/>
    <w:rsid w:val="00B0236B"/>
    <w:rsid w:val="00B06192"/>
    <w:rsid w:val="00B06765"/>
    <w:rsid w:val="00B0683C"/>
    <w:rsid w:val="00B07BED"/>
    <w:rsid w:val="00B10EAE"/>
    <w:rsid w:val="00B113C7"/>
    <w:rsid w:val="00B118F6"/>
    <w:rsid w:val="00B138C8"/>
    <w:rsid w:val="00B15262"/>
    <w:rsid w:val="00B16325"/>
    <w:rsid w:val="00B164F2"/>
    <w:rsid w:val="00B165EA"/>
    <w:rsid w:val="00B1714B"/>
    <w:rsid w:val="00B17C9A"/>
    <w:rsid w:val="00B20601"/>
    <w:rsid w:val="00B20E16"/>
    <w:rsid w:val="00B21405"/>
    <w:rsid w:val="00B21D1B"/>
    <w:rsid w:val="00B232C1"/>
    <w:rsid w:val="00B253CB"/>
    <w:rsid w:val="00B254CF"/>
    <w:rsid w:val="00B25D10"/>
    <w:rsid w:val="00B30957"/>
    <w:rsid w:val="00B30EC2"/>
    <w:rsid w:val="00B31FD4"/>
    <w:rsid w:val="00B32020"/>
    <w:rsid w:val="00B32C05"/>
    <w:rsid w:val="00B32C8E"/>
    <w:rsid w:val="00B33AA9"/>
    <w:rsid w:val="00B34AD0"/>
    <w:rsid w:val="00B3580F"/>
    <w:rsid w:val="00B3691A"/>
    <w:rsid w:val="00B3749E"/>
    <w:rsid w:val="00B37EFD"/>
    <w:rsid w:val="00B41AAD"/>
    <w:rsid w:val="00B4361D"/>
    <w:rsid w:val="00B447CD"/>
    <w:rsid w:val="00B47F3F"/>
    <w:rsid w:val="00B52180"/>
    <w:rsid w:val="00B528EC"/>
    <w:rsid w:val="00B52C35"/>
    <w:rsid w:val="00B52E0E"/>
    <w:rsid w:val="00B532AB"/>
    <w:rsid w:val="00B5372C"/>
    <w:rsid w:val="00B545B7"/>
    <w:rsid w:val="00B54907"/>
    <w:rsid w:val="00B56D2C"/>
    <w:rsid w:val="00B570C7"/>
    <w:rsid w:val="00B577A6"/>
    <w:rsid w:val="00B60263"/>
    <w:rsid w:val="00B602A0"/>
    <w:rsid w:val="00B624C7"/>
    <w:rsid w:val="00B62E15"/>
    <w:rsid w:val="00B637F5"/>
    <w:rsid w:val="00B66187"/>
    <w:rsid w:val="00B66B71"/>
    <w:rsid w:val="00B67088"/>
    <w:rsid w:val="00B67330"/>
    <w:rsid w:val="00B675E2"/>
    <w:rsid w:val="00B716B5"/>
    <w:rsid w:val="00B71C75"/>
    <w:rsid w:val="00B7242F"/>
    <w:rsid w:val="00B724B2"/>
    <w:rsid w:val="00B7353C"/>
    <w:rsid w:val="00B744E6"/>
    <w:rsid w:val="00B751D9"/>
    <w:rsid w:val="00B75A03"/>
    <w:rsid w:val="00B80299"/>
    <w:rsid w:val="00B82A89"/>
    <w:rsid w:val="00B83A07"/>
    <w:rsid w:val="00B85137"/>
    <w:rsid w:val="00B858E4"/>
    <w:rsid w:val="00B85ACC"/>
    <w:rsid w:val="00B8646C"/>
    <w:rsid w:val="00B86F23"/>
    <w:rsid w:val="00B87806"/>
    <w:rsid w:val="00B912B3"/>
    <w:rsid w:val="00B92010"/>
    <w:rsid w:val="00B92CE9"/>
    <w:rsid w:val="00B93BB8"/>
    <w:rsid w:val="00B93C33"/>
    <w:rsid w:val="00B94AF2"/>
    <w:rsid w:val="00B96D26"/>
    <w:rsid w:val="00BA02A8"/>
    <w:rsid w:val="00BA350C"/>
    <w:rsid w:val="00BA3BCF"/>
    <w:rsid w:val="00BA407C"/>
    <w:rsid w:val="00BA5136"/>
    <w:rsid w:val="00BB00E4"/>
    <w:rsid w:val="00BB0725"/>
    <w:rsid w:val="00BB3374"/>
    <w:rsid w:val="00BB34ED"/>
    <w:rsid w:val="00BB3A58"/>
    <w:rsid w:val="00BB3AEF"/>
    <w:rsid w:val="00BB3C61"/>
    <w:rsid w:val="00BB451C"/>
    <w:rsid w:val="00BB4601"/>
    <w:rsid w:val="00BB52CB"/>
    <w:rsid w:val="00BB548E"/>
    <w:rsid w:val="00BB5BDE"/>
    <w:rsid w:val="00BB5D6B"/>
    <w:rsid w:val="00BB616C"/>
    <w:rsid w:val="00BB65ED"/>
    <w:rsid w:val="00BB668B"/>
    <w:rsid w:val="00BB6801"/>
    <w:rsid w:val="00BC13FF"/>
    <w:rsid w:val="00BC1CF1"/>
    <w:rsid w:val="00BC25FB"/>
    <w:rsid w:val="00BC6209"/>
    <w:rsid w:val="00BC6921"/>
    <w:rsid w:val="00BC7DC6"/>
    <w:rsid w:val="00BD01E4"/>
    <w:rsid w:val="00BD21B7"/>
    <w:rsid w:val="00BD5772"/>
    <w:rsid w:val="00BD5E93"/>
    <w:rsid w:val="00BD6083"/>
    <w:rsid w:val="00BD62D4"/>
    <w:rsid w:val="00BD63E6"/>
    <w:rsid w:val="00BD6BD9"/>
    <w:rsid w:val="00BD7F1B"/>
    <w:rsid w:val="00BE0150"/>
    <w:rsid w:val="00BE0476"/>
    <w:rsid w:val="00BE049A"/>
    <w:rsid w:val="00BE0847"/>
    <w:rsid w:val="00BE0D55"/>
    <w:rsid w:val="00BE3A6A"/>
    <w:rsid w:val="00BE3C33"/>
    <w:rsid w:val="00BE7509"/>
    <w:rsid w:val="00BF0B27"/>
    <w:rsid w:val="00BF3F7B"/>
    <w:rsid w:val="00BF49E9"/>
    <w:rsid w:val="00BF56EA"/>
    <w:rsid w:val="00BF652D"/>
    <w:rsid w:val="00C00671"/>
    <w:rsid w:val="00C00FBC"/>
    <w:rsid w:val="00C011AF"/>
    <w:rsid w:val="00C014BC"/>
    <w:rsid w:val="00C02D57"/>
    <w:rsid w:val="00C03ACD"/>
    <w:rsid w:val="00C04AC2"/>
    <w:rsid w:val="00C06770"/>
    <w:rsid w:val="00C06A96"/>
    <w:rsid w:val="00C06E3D"/>
    <w:rsid w:val="00C0796B"/>
    <w:rsid w:val="00C10407"/>
    <w:rsid w:val="00C1129A"/>
    <w:rsid w:val="00C14320"/>
    <w:rsid w:val="00C16162"/>
    <w:rsid w:val="00C16BFF"/>
    <w:rsid w:val="00C16C9D"/>
    <w:rsid w:val="00C17A74"/>
    <w:rsid w:val="00C2003D"/>
    <w:rsid w:val="00C20467"/>
    <w:rsid w:val="00C2123B"/>
    <w:rsid w:val="00C2143D"/>
    <w:rsid w:val="00C2154E"/>
    <w:rsid w:val="00C23434"/>
    <w:rsid w:val="00C2355A"/>
    <w:rsid w:val="00C23AAB"/>
    <w:rsid w:val="00C24098"/>
    <w:rsid w:val="00C25BA6"/>
    <w:rsid w:val="00C25F4F"/>
    <w:rsid w:val="00C26136"/>
    <w:rsid w:val="00C274EB"/>
    <w:rsid w:val="00C31F92"/>
    <w:rsid w:val="00C32E7B"/>
    <w:rsid w:val="00C337F1"/>
    <w:rsid w:val="00C338E9"/>
    <w:rsid w:val="00C34D6D"/>
    <w:rsid w:val="00C36404"/>
    <w:rsid w:val="00C368DB"/>
    <w:rsid w:val="00C370D4"/>
    <w:rsid w:val="00C374F5"/>
    <w:rsid w:val="00C37F13"/>
    <w:rsid w:val="00C40A1A"/>
    <w:rsid w:val="00C425A8"/>
    <w:rsid w:val="00C43C3F"/>
    <w:rsid w:val="00C4475F"/>
    <w:rsid w:val="00C45131"/>
    <w:rsid w:val="00C46CAC"/>
    <w:rsid w:val="00C505C3"/>
    <w:rsid w:val="00C5072D"/>
    <w:rsid w:val="00C51642"/>
    <w:rsid w:val="00C51B5D"/>
    <w:rsid w:val="00C51B92"/>
    <w:rsid w:val="00C52570"/>
    <w:rsid w:val="00C52A92"/>
    <w:rsid w:val="00C53162"/>
    <w:rsid w:val="00C5465E"/>
    <w:rsid w:val="00C55D15"/>
    <w:rsid w:val="00C565BF"/>
    <w:rsid w:val="00C567A4"/>
    <w:rsid w:val="00C60B9B"/>
    <w:rsid w:val="00C60E9C"/>
    <w:rsid w:val="00C620D4"/>
    <w:rsid w:val="00C6292F"/>
    <w:rsid w:val="00C62FDB"/>
    <w:rsid w:val="00C67EBD"/>
    <w:rsid w:val="00C71323"/>
    <w:rsid w:val="00C732CE"/>
    <w:rsid w:val="00C75135"/>
    <w:rsid w:val="00C7520B"/>
    <w:rsid w:val="00C75EA3"/>
    <w:rsid w:val="00C76080"/>
    <w:rsid w:val="00C76CF2"/>
    <w:rsid w:val="00C800C2"/>
    <w:rsid w:val="00C80808"/>
    <w:rsid w:val="00C80C0C"/>
    <w:rsid w:val="00C811FA"/>
    <w:rsid w:val="00C81213"/>
    <w:rsid w:val="00C81C8F"/>
    <w:rsid w:val="00C83ED4"/>
    <w:rsid w:val="00C84BB2"/>
    <w:rsid w:val="00C84EBC"/>
    <w:rsid w:val="00C850C6"/>
    <w:rsid w:val="00C8534C"/>
    <w:rsid w:val="00C857BD"/>
    <w:rsid w:val="00C870F2"/>
    <w:rsid w:val="00C878F3"/>
    <w:rsid w:val="00C90B87"/>
    <w:rsid w:val="00C90D59"/>
    <w:rsid w:val="00C91A86"/>
    <w:rsid w:val="00C925FE"/>
    <w:rsid w:val="00C92AA2"/>
    <w:rsid w:val="00C94B2D"/>
    <w:rsid w:val="00C9619E"/>
    <w:rsid w:val="00CA0578"/>
    <w:rsid w:val="00CA1041"/>
    <w:rsid w:val="00CA10E1"/>
    <w:rsid w:val="00CA1F4D"/>
    <w:rsid w:val="00CA26B7"/>
    <w:rsid w:val="00CA368C"/>
    <w:rsid w:val="00CA663C"/>
    <w:rsid w:val="00CA7A7C"/>
    <w:rsid w:val="00CB1ED8"/>
    <w:rsid w:val="00CB27D4"/>
    <w:rsid w:val="00CB4F48"/>
    <w:rsid w:val="00CB57D9"/>
    <w:rsid w:val="00CB59D0"/>
    <w:rsid w:val="00CB5ECB"/>
    <w:rsid w:val="00CB6818"/>
    <w:rsid w:val="00CB725D"/>
    <w:rsid w:val="00CC0407"/>
    <w:rsid w:val="00CC11BF"/>
    <w:rsid w:val="00CC2101"/>
    <w:rsid w:val="00CC2D47"/>
    <w:rsid w:val="00CC369C"/>
    <w:rsid w:val="00CC4D65"/>
    <w:rsid w:val="00CD072D"/>
    <w:rsid w:val="00CD1056"/>
    <w:rsid w:val="00CD106E"/>
    <w:rsid w:val="00CD19E3"/>
    <w:rsid w:val="00CD5114"/>
    <w:rsid w:val="00CD51EE"/>
    <w:rsid w:val="00CD5220"/>
    <w:rsid w:val="00CD750E"/>
    <w:rsid w:val="00CE002A"/>
    <w:rsid w:val="00CE051F"/>
    <w:rsid w:val="00CE0EBE"/>
    <w:rsid w:val="00CE0F3F"/>
    <w:rsid w:val="00CE1266"/>
    <w:rsid w:val="00CE2098"/>
    <w:rsid w:val="00CE3AB3"/>
    <w:rsid w:val="00CE6756"/>
    <w:rsid w:val="00CE7305"/>
    <w:rsid w:val="00CE7E41"/>
    <w:rsid w:val="00CF051D"/>
    <w:rsid w:val="00CF0DA9"/>
    <w:rsid w:val="00CF138B"/>
    <w:rsid w:val="00CF5B0A"/>
    <w:rsid w:val="00CF62B9"/>
    <w:rsid w:val="00CF646B"/>
    <w:rsid w:val="00CF74E1"/>
    <w:rsid w:val="00CF76EE"/>
    <w:rsid w:val="00D013C8"/>
    <w:rsid w:val="00D02C31"/>
    <w:rsid w:val="00D04E85"/>
    <w:rsid w:val="00D04FBC"/>
    <w:rsid w:val="00D100D2"/>
    <w:rsid w:val="00D101ED"/>
    <w:rsid w:val="00D10AE7"/>
    <w:rsid w:val="00D10BC3"/>
    <w:rsid w:val="00D1130E"/>
    <w:rsid w:val="00D12924"/>
    <w:rsid w:val="00D14596"/>
    <w:rsid w:val="00D15822"/>
    <w:rsid w:val="00D15E71"/>
    <w:rsid w:val="00D16277"/>
    <w:rsid w:val="00D16D77"/>
    <w:rsid w:val="00D16EE3"/>
    <w:rsid w:val="00D21064"/>
    <w:rsid w:val="00D21144"/>
    <w:rsid w:val="00D22467"/>
    <w:rsid w:val="00D22C06"/>
    <w:rsid w:val="00D22E48"/>
    <w:rsid w:val="00D23A1D"/>
    <w:rsid w:val="00D25297"/>
    <w:rsid w:val="00D2543D"/>
    <w:rsid w:val="00D261B6"/>
    <w:rsid w:val="00D27388"/>
    <w:rsid w:val="00D30C26"/>
    <w:rsid w:val="00D31A31"/>
    <w:rsid w:val="00D31F2F"/>
    <w:rsid w:val="00D32473"/>
    <w:rsid w:val="00D32804"/>
    <w:rsid w:val="00D32918"/>
    <w:rsid w:val="00D32CA1"/>
    <w:rsid w:val="00D32D3F"/>
    <w:rsid w:val="00D32E13"/>
    <w:rsid w:val="00D32E2E"/>
    <w:rsid w:val="00D35717"/>
    <w:rsid w:val="00D358C9"/>
    <w:rsid w:val="00D36163"/>
    <w:rsid w:val="00D362DD"/>
    <w:rsid w:val="00D37218"/>
    <w:rsid w:val="00D378D3"/>
    <w:rsid w:val="00D41668"/>
    <w:rsid w:val="00D416D6"/>
    <w:rsid w:val="00D424D6"/>
    <w:rsid w:val="00D434BE"/>
    <w:rsid w:val="00D450B4"/>
    <w:rsid w:val="00D50513"/>
    <w:rsid w:val="00D535DB"/>
    <w:rsid w:val="00D5423E"/>
    <w:rsid w:val="00D54C55"/>
    <w:rsid w:val="00D55F27"/>
    <w:rsid w:val="00D56032"/>
    <w:rsid w:val="00D5625B"/>
    <w:rsid w:val="00D62BDF"/>
    <w:rsid w:val="00D6319A"/>
    <w:rsid w:val="00D636E5"/>
    <w:rsid w:val="00D63E64"/>
    <w:rsid w:val="00D64F0D"/>
    <w:rsid w:val="00D657F1"/>
    <w:rsid w:val="00D66545"/>
    <w:rsid w:val="00D66A43"/>
    <w:rsid w:val="00D66B69"/>
    <w:rsid w:val="00D70A09"/>
    <w:rsid w:val="00D71D9E"/>
    <w:rsid w:val="00D71FCA"/>
    <w:rsid w:val="00D7323E"/>
    <w:rsid w:val="00D7345E"/>
    <w:rsid w:val="00D738F7"/>
    <w:rsid w:val="00D74222"/>
    <w:rsid w:val="00D7486D"/>
    <w:rsid w:val="00D75256"/>
    <w:rsid w:val="00D7539A"/>
    <w:rsid w:val="00D75DCF"/>
    <w:rsid w:val="00D760A5"/>
    <w:rsid w:val="00D76197"/>
    <w:rsid w:val="00D765B3"/>
    <w:rsid w:val="00D7688C"/>
    <w:rsid w:val="00D80CB1"/>
    <w:rsid w:val="00D80DD8"/>
    <w:rsid w:val="00D82D81"/>
    <w:rsid w:val="00D85DDE"/>
    <w:rsid w:val="00D86185"/>
    <w:rsid w:val="00D869D8"/>
    <w:rsid w:val="00D875A4"/>
    <w:rsid w:val="00D90841"/>
    <w:rsid w:val="00D91288"/>
    <w:rsid w:val="00D9160C"/>
    <w:rsid w:val="00D92881"/>
    <w:rsid w:val="00D92C8B"/>
    <w:rsid w:val="00D9331D"/>
    <w:rsid w:val="00D97C1B"/>
    <w:rsid w:val="00DA06AE"/>
    <w:rsid w:val="00DA0B15"/>
    <w:rsid w:val="00DA110D"/>
    <w:rsid w:val="00DA1CFF"/>
    <w:rsid w:val="00DA2696"/>
    <w:rsid w:val="00DA3EE5"/>
    <w:rsid w:val="00DA4461"/>
    <w:rsid w:val="00DA4A59"/>
    <w:rsid w:val="00DA5130"/>
    <w:rsid w:val="00DA565C"/>
    <w:rsid w:val="00DA6A12"/>
    <w:rsid w:val="00DA6C6D"/>
    <w:rsid w:val="00DA71A7"/>
    <w:rsid w:val="00DA743C"/>
    <w:rsid w:val="00DB00DD"/>
    <w:rsid w:val="00DB12AF"/>
    <w:rsid w:val="00DB12B7"/>
    <w:rsid w:val="00DB1575"/>
    <w:rsid w:val="00DB28A4"/>
    <w:rsid w:val="00DB2B1D"/>
    <w:rsid w:val="00DB46B5"/>
    <w:rsid w:val="00DB49DF"/>
    <w:rsid w:val="00DB513A"/>
    <w:rsid w:val="00DB70D7"/>
    <w:rsid w:val="00DB7A64"/>
    <w:rsid w:val="00DC09C5"/>
    <w:rsid w:val="00DC1510"/>
    <w:rsid w:val="00DC21AB"/>
    <w:rsid w:val="00DC28E7"/>
    <w:rsid w:val="00DC2901"/>
    <w:rsid w:val="00DC2B02"/>
    <w:rsid w:val="00DC479F"/>
    <w:rsid w:val="00DC51E0"/>
    <w:rsid w:val="00DC5919"/>
    <w:rsid w:val="00DC5FC5"/>
    <w:rsid w:val="00DC6FFE"/>
    <w:rsid w:val="00DC7285"/>
    <w:rsid w:val="00DC77D2"/>
    <w:rsid w:val="00DD031E"/>
    <w:rsid w:val="00DD0499"/>
    <w:rsid w:val="00DD34C6"/>
    <w:rsid w:val="00DD40A8"/>
    <w:rsid w:val="00DD48E4"/>
    <w:rsid w:val="00DD5D23"/>
    <w:rsid w:val="00DD5E7A"/>
    <w:rsid w:val="00DD68AC"/>
    <w:rsid w:val="00DD785E"/>
    <w:rsid w:val="00DE127E"/>
    <w:rsid w:val="00DE41FA"/>
    <w:rsid w:val="00DE66D4"/>
    <w:rsid w:val="00DE75B6"/>
    <w:rsid w:val="00DE7942"/>
    <w:rsid w:val="00DF0EED"/>
    <w:rsid w:val="00DF164F"/>
    <w:rsid w:val="00DF1B70"/>
    <w:rsid w:val="00DF2674"/>
    <w:rsid w:val="00DF3EBD"/>
    <w:rsid w:val="00DF45F8"/>
    <w:rsid w:val="00DF515F"/>
    <w:rsid w:val="00DF59D0"/>
    <w:rsid w:val="00DF6232"/>
    <w:rsid w:val="00DF6E0F"/>
    <w:rsid w:val="00DF73B0"/>
    <w:rsid w:val="00DF779D"/>
    <w:rsid w:val="00E01A7C"/>
    <w:rsid w:val="00E034C5"/>
    <w:rsid w:val="00E04EE4"/>
    <w:rsid w:val="00E053BF"/>
    <w:rsid w:val="00E06511"/>
    <w:rsid w:val="00E069C8"/>
    <w:rsid w:val="00E06D95"/>
    <w:rsid w:val="00E10593"/>
    <w:rsid w:val="00E11678"/>
    <w:rsid w:val="00E12368"/>
    <w:rsid w:val="00E13F7B"/>
    <w:rsid w:val="00E1636E"/>
    <w:rsid w:val="00E16CE9"/>
    <w:rsid w:val="00E1799B"/>
    <w:rsid w:val="00E20D80"/>
    <w:rsid w:val="00E22C45"/>
    <w:rsid w:val="00E23904"/>
    <w:rsid w:val="00E24288"/>
    <w:rsid w:val="00E24C16"/>
    <w:rsid w:val="00E27074"/>
    <w:rsid w:val="00E274D0"/>
    <w:rsid w:val="00E2751E"/>
    <w:rsid w:val="00E275CB"/>
    <w:rsid w:val="00E27839"/>
    <w:rsid w:val="00E27AE4"/>
    <w:rsid w:val="00E30D9B"/>
    <w:rsid w:val="00E333B5"/>
    <w:rsid w:val="00E33556"/>
    <w:rsid w:val="00E3422A"/>
    <w:rsid w:val="00E34B6F"/>
    <w:rsid w:val="00E35026"/>
    <w:rsid w:val="00E35355"/>
    <w:rsid w:val="00E361FC"/>
    <w:rsid w:val="00E37D71"/>
    <w:rsid w:val="00E40416"/>
    <w:rsid w:val="00E4205E"/>
    <w:rsid w:val="00E42E8B"/>
    <w:rsid w:val="00E4304C"/>
    <w:rsid w:val="00E439AF"/>
    <w:rsid w:val="00E44284"/>
    <w:rsid w:val="00E443A6"/>
    <w:rsid w:val="00E44BB6"/>
    <w:rsid w:val="00E45231"/>
    <w:rsid w:val="00E458CA"/>
    <w:rsid w:val="00E460F8"/>
    <w:rsid w:val="00E46224"/>
    <w:rsid w:val="00E46566"/>
    <w:rsid w:val="00E46687"/>
    <w:rsid w:val="00E47AAC"/>
    <w:rsid w:val="00E501E5"/>
    <w:rsid w:val="00E504CF"/>
    <w:rsid w:val="00E52AC5"/>
    <w:rsid w:val="00E53236"/>
    <w:rsid w:val="00E5384B"/>
    <w:rsid w:val="00E53ECD"/>
    <w:rsid w:val="00E55004"/>
    <w:rsid w:val="00E5613E"/>
    <w:rsid w:val="00E56196"/>
    <w:rsid w:val="00E572D4"/>
    <w:rsid w:val="00E6074D"/>
    <w:rsid w:val="00E60C2C"/>
    <w:rsid w:val="00E61052"/>
    <w:rsid w:val="00E6114D"/>
    <w:rsid w:val="00E611F7"/>
    <w:rsid w:val="00E61475"/>
    <w:rsid w:val="00E61821"/>
    <w:rsid w:val="00E6198F"/>
    <w:rsid w:val="00E61F9B"/>
    <w:rsid w:val="00E64D37"/>
    <w:rsid w:val="00E67877"/>
    <w:rsid w:val="00E7185F"/>
    <w:rsid w:val="00E71AC6"/>
    <w:rsid w:val="00E721F5"/>
    <w:rsid w:val="00E73592"/>
    <w:rsid w:val="00E751F2"/>
    <w:rsid w:val="00E75350"/>
    <w:rsid w:val="00E75EBF"/>
    <w:rsid w:val="00E76DF1"/>
    <w:rsid w:val="00E77575"/>
    <w:rsid w:val="00E77982"/>
    <w:rsid w:val="00E804D8"/>
    <w:rsid w:val="00E814DE"/>
    <w:rsid w:val="00E819F1"/>
    <w:rsid w:val="00E840C0"/>
    <w:rsid w:val="00E84ECA"/>
    <w:rsid w:val="00E850A6"/>
    <w:rsid w:val="00E851F1"/>
    <w:rsid w:val="00E85B53"/>
    <w:rsid w:val="00E85F12"/>
    <w:rsid w:val="00E87111"/>
    <w:rsid w:val="00E874CB"/>
    <w:rsid w:val="00E90687"/>
    <w:rsid w:val="00E90F1C"/>
    <w:rsid w:val="00E92B31"/>
    <w:rsid w:val="00E9335D"/>
    <w:rsid w:val="00E93C40"/>
    <w:rsid w:val="00E947EA"/>
    <w:rsid w:val="00E949E7"/>
    <w:rsid w:val="00E953CC"/>
    <w:rsid w:val="00E95887"/>
    <w:rsid w:val="00E95E7F"/>
    <w:rsid w:val="00E969C4"/>
    <w:rsid w:val="00E978D4"/>
    <w:rsid w:val="00EA0257"/>
    <w:rsid w:val="00EA0EB1"/>
    <w:rsid w:val="00EA176C"/>
    <w:rsid w:val="00EA59BB"/>
    <w:rsid w:val="00EA6CD5"/>
    <w:rsid w:val="00EA70FC"/>
    <w:rsid w:val="00EB0C23"/>
    <w:rsid w:val="00EB0C4A"/>
    <w:rsid w:val="00EB0F2E"/>
    <w:rsid w:val="00EB325C"/>
    <w:rsid w:val="00EB38CF"/>
    <w:rsid w:val="00EB48A0"/>
    <w:rsid w:val="00EB4E8C"/>
    <w:rsid w:val="00EB4F97"/>
    <w:rsid w:val="00EB657D"/>
    <w:rsid w:val="00EB7BF1"/>
    <w:rsid w:val="00EB7C88"/>
    <w:rsid w:val="00EC069D"/>
    <w:rsid w:val="00EC0885"/>
    <w:rsid w:val="00EC0B93"/>
    <w:rsid w:val="00EC0BB2"/>
    <w:rsid w:val="00EC11AF"/>
    <w:rsid w:val="00EC18E8"/>
    <w:rsid w:val="00EC243E"/>
    <w:rsid w:val="00EC30BE"/>
    <w:rsid w:val="00EC4815"/>
    <w:rsid w:val="00EC4B31"/>
    <w:rsid w:val="00EC558C"/>
    <w:rsid w:val="00EC6AAE"/>
    <w:rsid w:val="00EC6C30"/>
    <w:rsid w:val="00ED04E6"/>
    <w:rsid w:val="00ED1FC4"/>
    <w:rsid w:val="00ED20E2"/>
    <w:rsid w:val="00ED2AB4"/>
    <w:rsid w:val="00ED3ACC"/>
    <w:rsid w:val="00ED5346"/>
    <w:rsid w:val="00EE2291"/>
    <w:rsid w:val="00EE249C"/>
    <w:rsid w:val="00EE24E0"/>
    <w:rsid w:val="00EE40E6"/>
    <w:rsid w:val="00EE5B41"/>
    <w:rsid w:val="00EE6269"/>
    <w:rsid w:val="00EE66F0"/>
    <w:rsid w:val="00EE79CA"/>
    <w:rsid w:val="00EE7DA8"/>
    <w:rsid w:val="00EF0120"/>
    <w:rsid w:val="00EF0E0B"/>
    <w:rsid w:val="00EF12A7"/>
    <w:rsid w:val="00EF29EE"/>
    <w:rsid w:val="00EF2A7E"/>
    <w:rsid w:val="00EF2C91"/>
    <w:rsid w:val="00EF6203"/>
    <w:rsid w:val="00F00664"/>
    <w:rsid w:val="00F00D53"/>
    <w:rsid w:val="00F02962"/>
    <w:rsid w:val="00F0471F"/>
    <w:rsid w:val="00F05E86"/>
    <w:rsid w:val="00F0717D"/>
    <w:rsid w:val="00F102F2"/>
    <w:rsid w:val="00F10CF7"/>
    <w:rsid w:val="00F11581"/>
    <w:rsid w:val="00F120D3"/>
    <w:rsid w:val="00F12340"/>
    <w:rsid w:val="00F12448"/>
    <w:rsid w:val="00F13765"/>
    <w:rsid w:val="00F14287"/>
    <w:rsid w:val="00F1699B"/>
    <w:rsid w:val="00F17006"/>
    <w:rsid w:val="00F2041B"/>
    <w:rsid w:val="00F21D3B"/>
    <w:rsid w:val="00F22DBC"/>
    <w:rsid w:val="00F2360B"/>
    <w:rsid w:val="00F23C70"/>
    <w:rsid w:val="00F25FD9"/>
    <w:rsid w:val="00F26858"/>
    <w:rsid w:val="00F26BA5"/>
    <w:rsid w:val="00F26ED4"/>
    <w:rsid w:val="00F26F5A"/>
    <w:rsid w:val="00F271B4"/>
    <w:rsid w:val="00F27A39"/>
    <w:rsid w:val="00F30793"/>
    <w:rsid w:val="00F320F1"/>
    <w:rsid w:val="00F32E7C"/>
    <w:rsid w:val="00F33273"/>
    <w:rsid w:val="00F3366F"/>
    <w:rsid w:val="00F34B0A"/>
    <w:rsid w:val="00F34EF7"/>
    <w:rsid w:val="00F34F3E"/>
    <w:rsid w:val="00F35AB1"/>
    <w:rsid w:val="00F35BDF"/>
    <w:rsid w:val="00F36198"/>
    <w:rsid w:val="00F419FA"/>
    <w:rsid w:val="00F42ACD"/>
    <w:rsid w:val="00F42AFB"/>
    <w:rsid w:val="00F42F38"/>
    <w:rsid w:val="00F42F5A"/>
    <w:rsid w:val="00F4380D"/>
    <w:rsid w:val="00F43CCD"/>
    <w:rsid w:val="00F45478"/>
    <w:rsid w:val="00F459A6"/>
    <w:rsid w:val="00F466F9"/>
    <w:rsid w:val="00F46C7A"/>
    <w:rsid w:val="00F507C3"/>
    <w:rsid w:val="00F5081B"/>
    <w:rsid w:val="00F523A7"/>
    <w:rsid w:val="00F52534"/>
    <w:rsid w:val="00F530B2"/>
    <w:rsid w:val="00F53331"/>
    <w:rsid w:val="00F551C1"/>
    <w:rsid w:val="00F63003"/>
    <w:rsid w:val="00F6589A"/>
    <w:rsid w:val="00F66151"/>
    <w:rsid w:val="00F66550"/>
    <w:rsid w:val="00F66D46"/>
    <w:rsid w:val="00F708D7"/>
    <w:rsid w:val="00F71AA3"/>
    <w:rsid w:val="00F749EF"/>
    <w:rsid w:val="00F75277"/>
    <w:rsid w:val="00F75F44"/>
    <w:rsid w:val="00F7694C"/>
    <w:rsid w:val="00F777C5"/>
    <w:rsid w:val="00F81ED8"/>
    <w:rsid w:val="00F82042"/>
    <w:rsid w:val="00F82D04"/>
    <w:rsid w:val="00F83755"/>
    <w:rsid w:val="00F84B6C"/>
    <w:rsid w:val="00F8582E"/>
    <w:rsid w:val="00F85A23"/>
    <w:rsid w:val="00F879D0"/>
    <w:rsid w:val="00F90FE8"/>
    <w:rsid w:val="00F91274"/>
    <w:rsid w:val="00F92849"/>
    <w:rsid w:val="00F93430"/>
    <w:rsid w:val="00F9442F"/>
    <w:rsid w:val="00F95F00"/>
    <w:rsid w:val="00F96E59"/>
    <w:rsid w:val="00FA3B34"/>
    <w:rsid w:val="00FA4874"/>
    <w:rsid w:val="00FA4C67"/>
    <w:rsid w:val="00FA4CD4"/>
    <w:rsid w:val="00FA5AF3"/>
    <w:rsid w:val="00FA6971"/>
    <w:rsid w:val="00FA6FB4"/>
    <w:rsid w:val="00FA764A"/>
    <w:rsid w:val="00FA7F46"/>
    <w:rsid w:val="00FB05D5"/>
    <w:rsid w:val="00FB0CC7"/>
    <w:rsid w:val="00FB17B0"/>
    <w:rsid w:val="00FB1E3C"/>
    <w:rsid w:val="00FB302A"/>
    <w:rsid w:val="00FB3FC3"/>
    <w:rsid w:val="00FB4296"/>
    <w:rsid w:val="00FB5BE8"/>
    <w:rsid w:val="00FC0363"/>
    <w:rsid w:val="00FC08CF"/>
    <w:rsid w:val="00FC1015"/>
    <w:rsid w:val="00FC394C"/>
    <w:rsid w:val="00FC4EB7"/>
    <w:rsid w:val="00FC5C5B"/>
    <w:rsid w:val="00FC6211"/>
    <w:rsid w:val="00FC6F7C"/>
    <w:rsid w:val="00FC7167"/>
    <w:rsid w:val="00FC7985"/>
    <w:rsid w:val="00FC7C0D"/>
    <w:rsid w:val="00FD1267"/>
    <w:rsid w:val="00FD2D2F"/>
    <w:rsid w:val="00FD312F"/>
    <w:rsid w:val="00FD324C"/>
    <w:rsid w:val="00FD3781"/>
    <w:rsid w:val="00FD55D4"/>
    <w:rsid w:val="00FD5CC2"/>
    <w:rsid w:val="00FD6CCC"/>
    <w:rsid w:val="00FD7055"/>
    <w:rsid w:val="00FD7626"/>
    <w:rsid w:val="00FD799E"/>
    <w:rsid w:val="00FD7D71"/>
    <w:rsid w:val="00FE00FC"/>
    <w:rsid w:val="00FE06DD"/>
    <w:rsid w:val="00FE0B26"/>
    <w:rsid w:val="00FE127C"/>
    <w:rsid w:val="00FE19D6"/>
    <w:rsid w:val="00FE1B9F"/>
    <w:rsid w:val="00FE228B"/>
    <w:rsid w:val="00FE2B69"/>
    <w:rsid w:val="00FE33A0"/>
    <w:rsid w:val="00FE367E"/>
    <w:rsid w:val="00FE3A13"/>
    <w:rsid w:val="00FE604D"/>
    <w:rsid w:val="00FE71B0"/>
    <w:rsid w:val="00FE7F31"/>
    <w:rsid w:val="00FF1AAB"/>
    <w:rsid w:val="00FF2A3A"/>
    <w:rsid w:val="00FF3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E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Outline List 2"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D1D"/>
    <w:rPr>
      <w:rFonts w:ascii="Times New Roman" w:eastAsia="Times New Roman" w:hAnsi="Times New Roman" w:cs="Times New Roman"/>
      <w:sz w:val="24"/>
      <w:szCs w:val="24"/>
    </w:rPr>
  </w:style>
  <w:style w:type="paragraph" w:styleId="Heading1">
    <w:name w:val="heading 1"/>
    <w:aliases w:val="Tieu_de1,TieuDe1ML1"/>
    <w:basedOn w:val="Normal"/>
    <w:link w:val="Heading1Char"/>
    <w:qFormat/>
    <w:rsid w:val="00E61475"/>
    <w:pPr>
      <w:widowControl w:val="0"/>
      <w:ind w:left="379" w:hanging="229"/>
      <w:outlineLvl w:val="0"/>
    </w:pPr>
    <w:rPr>
      <w:rFonts w:cstheme="minorBidi"/>
      <w:b/>
      <w:bCs/>
    </w:rPr>
  </w:style>
  <w:style w:type="paragraph" w:styleId="Heading2">
    <w:name w:val="heading 2"/>
    <w:aliases w:val=" Char Char Char Char"/>
    <w:basedOn w:val="Normal"/>
    <w:link w:val="Heading2Char"/>
    <w:qFormat/>
    <w:rsid w:val="00E61475"/>
    <w:pPr>
      <w:widowControl w:val="0"/>
      <w:ind w:left="111"/>
      <w:outlineLvl w:val="1"/>
    </w:pPr>
    <w:rPr>
      <w:rFonts w:cstheme="minorBidi"/>
      <w:b/>
      <w:bCs/>
    </w:rPr>
  </w:style>
  <w:style w:type="paragraph" w:styleId="Heading3">
    <w:name w:val="heading 3"/>
    <w:basedOn w:val="Normal"/>
    <w:next w:val="Normal"/>
    <w:link w:val="Heading3Char"/>
    <w:unhideWhenUsed/>
    <w:qFormat/>
    <w:rsid w:val="002058DA"/>
    <w:pPr>
      <w:keepNext/>
      <w:suppressAutoHyphens/>
      <w:outlineLvl w:val="2"/>
    </w:pPr>
    <w:rPr>
      <w:sz w:val="28"/>
      <w:szCs w:val="28"/>
      <w:lang w:eastAsia="ar-SA"/>
    </w:rPr>
  </w:style>
  <w:style w:type="paragraph" w:styleId="Heading4">
    <w:name w:val="heading 4"/>
    <w:basedOn w:val="Normal"/>
    <w:next w:val="Normal"/>
    <w:link w:val="Heading4Char"/>
    <w:unhideWhenUsed/>
    <w:qFormat/>
    <w:rsid w:val="002058DA"/>
    <w:pPr>
      <w:keepNext/>
      <w:suppressAutoHyphens/>
      <w:spacing w:after="46" w:line="360" w:lineRule="auto"/>
      <w:outlineLvl w:val="3"/>
    </w:pPr>
    <w:rPr>
      <w:sz w:val="28"/>
      <w:szCs w:val="28"/>
      <w:lang w:val="pt-BR" w:eastAsia="ar-SA"/>
    </w:rPr>
  </w:style>
  <w:style w:type="paragraph" w:styleId="Heading5">
    <w:name w:val="heading 5"/>
    <w:basedOn w:val="Normal"/>
    <w:next w:val="Normal"/>
    <w:link w:val="Heading5Char"/>
    <w:unhideWhenUsed/>
    <w:qFormat/>
    <w:rsid w:val="002058DA"/>
    <w:pPr>
      <w:keepNext/>
      <w:suppressAutoHyphens/>
      <w:spacing w:line="360" w:lineRule="auto"/>
      <w:jc w:val="center"/>
      <w:outlineLvl w:val="4"/>
    </w:pPr>
    <w:rPr>
      <w:sz w:val="28"/>
      <w:szCs w:val="28"/>
      <w:lang w:eastAsia="ar-SA"/>
    </w:rPr>
  </w:style>
  <w:style w:type="paragraph" w:styleId="Heading6">
    <w:name w:val="heading 6"/>
    <w:basedOn w:val="Normal"/>
    <w:next w:val="Normal"/>
    <w:link w:val="Heading6Char"/>
    <w:unhideWhenUsed/>
    <w:qFormat/>
    <w:rsid w:val="00E6147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058DA"/>
    <w:pPr>
      <w:suppressAutoHyphens/>
      <w:spacing w:before="240" w:after="60"/>
      <w:outlineLvl w:val="6"/>
    </w:pPr>
    <w:rPr>
      <w:lang w:eastAsia="ar-SA"/>
    </w:rPr>
  </w:style>
  <w:style w:type="paragraph" w:styleId="Heading8">
    <w:name w:val="heading 8"/>
    <w:basedOn w:val="Normal"/>
    <w:next w:val="Normal"/>
    <w:link w:val="Heading8Char"/>
    <w:unhideWhenUsed/>
    <w:qFormat/>
    <w:rsid w:val="002058DA"/>
    <w:pPr>
      <w:suppressAutoHyphens/>
      <w:spacing w:before="240" w:after="60"/>
      <w:outlineLvl w:val="7"/>
    </w:pPr>
    <w:rPr>
      <w:i/>
      <w:iCs/>
      <w:lang w:eastAsia="ar-SA"/>
    </w:rPr>
  </w:style>
  <w:style w:type="paragraph" w:styleId="Heading9">
    <w:name w:val="heading 9"/>
    <w:basedOn w:val="Normal"/>
    <w:next w:val="Normal"/>
    <w:link w:val="Heading9Char"/>
    <w:qFormat/>
    <w:rsid w:val="009E16E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61475"/>
  </w:style>
  <w:style w:type="paragraph" w:styleId="Footer">
    <w:name w:val="footer"/>
    <w:basedOn w:val="Normal"/>
    <w:link w:val="Foot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61475"/>
  </w:style>
  <w:style w:type="paragraph" w:styleId="BalloonText">
    <w:name w:val="Balloon Text"/>
    <w:basedOn w:val="Normal"/>
    <w:link w:val="BalloonTextChar"/>
    <w:uiPriority w:val="99"/>
    <w:unhideWhenUsed/>
    <w:rsid w:val="00E61475"/>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E61475"/>
    <w:rPr>
      <w:rFonts w:ascii="Tahoma" w:hAnsi="Tahoma" w:cs="Tahoma"/>
      <w:sz w:val="16"/>
      <w:szCs w:val="16"/>
    </w:rPr>
  </w:style>
  <w:style w:type="paragraph" w:styleId="BodyText">
    <w:name w:val="Body Text"/>
    <w:basedOn w:val="Normal"/>
    <w:link w:val="BodyTextChar"/>
    <w:uiPriority w:val="1"/>
    <w:qFormat/>
    <w:rsid w:val="00E61475"/>
    <w:pPr>
      <w:widowControl w:val="0"/>
      <w:ind w:left="112"/>
    </w:pPr>
    <w:rPr>
      <w:rFonts w:cstheme="minorBidi"/>
    </w:rPr>
  </w:style>
  <w:style w:type="character" w:customStyle="1" w:styleId="BodyTextChar">
    <w:name w:val="Body Text Char"/>
    <w:basedOn w:val="DefaultParagraphFont"/>
    <w:link w:val="BodyText"/>
    <w:uiPriority w:val="1"/>
    <w:rsid w:val="00E61475"/>
    <w:rPr>
      <w:rFonts w:ascii="Times New Roman" w:eastAsia="Times New Roman" w:hAnsi="Times New Roman"/>
      <w:sz w:val="24"/>
      <w:szCs w:val="24"/>
    </w:rPr>
  </w:style>
  <w:style w:type="character" w:customStyle="1" w:styleId="Heading1Char">
    <w:name w:val="Heading 1 Char"/>
    <w:aliases w:val="Tieu_de1 Char1,TieuDe1ML1 Char1"/>
    <w:basedOn w:val="DefaultParagraphFont"/>
    <w:link w:val="Heading1"/>
    <w:rsid w:val="00E61475"/>
    <w:rPr>
      <w:rFonts w:ascii="Times New Roman" w:eastAsia="Times New Roman" w:hAnsi="Times New Roman"/>
      <w:b/>
      <w:bCs/>
    </w:rPr>
  </w:style>
  <w:style w:type="character" w:customStyle="1" w:styleId="Heading2Char">
    <w:name w:val="Heading 2 Char"/>
    <w:aliases w:val=" Char Char Char Char Char"/>
    <w:basedOn w:val="DefaultParagraphFont"/>
    <w:link w:val="Heading2"/>
    <w:rsid w:val="00E61475"/>
    <w:rPr>
      <w:rFonts w:ascii="Times New Roman" w:eastAsia="Times New Roman" w:hAnsi="Times New Roman"/>
      <w:b/>
      <w:bCs/>
      <w:sz w:val="24"/>
      <w:szCs w:val="24"/>
    </w:rPr>
  </w:style>
  <w:style w:type="character" w:customStyle="1" w:styleId="Heading6Char">
    <w:name w:val="Heading 6 Char"/>
    <w:basedOn w:val="DefaultParagraphFont"/>
    <w:link w:val="Heading6"/>
    <w:rsid w:val="00E61475"/>
    <w:rPr>
      <w:rFonts w:asciiTheme="majorHAnsi" w:eastAsiaTheme="majorEastAsia" w:hAnsiTheme="majorHAnsi" w:cstheme="majorBidi"/>
      <w:i/>
      <w:iCs/>
      <w:color w:val="243F60" w:themeColor="accent1" w:themeShade="7F"/>
    </w:rPr>
  </w:style>
  <w:style w:type="paragraph" w:styleId="ListParagraph">
    <w:name w:val="List Paragraph"/>
    <w:aliases w:val="chuẩn không cần chỉnh,HPL01"/>
    <w:basedOn w:val="Normal"/>
    <w:link w:val="ListParagraphChar"/>
    <w:uiPriority w:val="34"/>
    <w:qFormat/>
    <w:rsid w:val="00E61475"/>
    <w:pPr>
      <w:widowControl w:val="0"/>
    </w:pPr>
    <w:rPr>
      <w:rFonts w:asciiTheme="minorHAnsi" w:eastAsiaTheme="minorHAnsi" w:hAnsiTheme="minorHAnsi" w:cstheme="minorBidi"/>
    </w:rPr>
  </w:style>
  <w:style w:type="paragraph" w:customStyle="1" w:styleId="TableParagraph">
    <w:name w:val="Table Paragraph"/>
    <w:basedOn w:val="Normal"/>
    <w:uiPriority w:val="1"/>
    <w:qFormat/>
    <w:rsid w:val="00E61475"/>
    <w:pPr>
      <w:widowControl w:val="0"/>
    </w:pPr>
    <w:rPr>
      <w:rFonts w:asciiTheme="minorHAnsi" w:eastAsiaTheme="minorHAnsi" w:hAnsiTheme="minorHAnsi" w:cstheme="minorBidi"/>
    </w:rPr>
  </w:style>
  <w:style w:type="character" w:styleId="Emphasis">
    <w:name w:val="Emphasis"/>
    <w:basedOn w:val="DefaultParagraphFont"/>
    <w:uiPriority w:val="20"/>
    <w:qFormat/>
    <w:rsid w:val="00E61475"/>
    <w:rPr>
      <w:i/>
      <w:iCs/>
    </w:rPr>
  </w:style>
  <w:style w:type="paragraph" w:styleId="NoSpacing">
    <w:name w:val="No Spacing"/>
    <w:uiPriority w:val="1"/>
    <w:qFormat/>
    <w:rsid w:val="00E61475"/>
  </w:style>
  <w:style w:type="table" w:styleId="TableGrid">
    <w:name w:val="Table Grid"/>
    <w:aliases w:val="tham khao,Table,trongbang"/>
    <w:basedOn w:val="TableNormal"/>
    <w:uiPriority w:val="39"/>
    <w:qFormat/>
    <w:rsid w:val="00E6147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61475"/>
    <w:pPr>
      <w:autoSpaceDE w:val="0"/>
      <w:autoSpaceDN w:val="0"/>
      <w:adjustRightInd w:val="0"/>
    </w:pPr>
    <w:rPr>
      <w:rFonts w:ascii="Times New Roman" w:eastAsia="Times New Roman" w:hAnsi="Times New Roman" w:cs="Times New Roman"/>
      <w:color w:val="000000"/>
      <w:sz w:val="24"/>
      <w:szCs w:val="24"/>
    </w:rPr>
  </w:style>
  <w:style w:type="paragraph" w:customStyle="1" w:styleId="Body">
    <w:name w:val="Body"/>
    <w:basedOn w:val="Normal"/>
    <w:rsid w:val="00E61475"/>
    <w:pPr>
      <w:widowControl w:val="0"/>
      <w:autoSpaceDE w:val="0"/>
      <w:autoSpaceDN w:val="0"/>
      <w:adjustRightInd w:val="0"/>
    </w:pPr>
  </w:style>
  <w:style w:type="paragraph" w:styleId="NormalWeb">
    <w:name w:val="Normal (Web)"/>
    <w:basedOn w:val="Normal"/>
    <w:link w:val="NormalWebChar"/>
    <w:uiPriority w:val="99"/>
    <w:unhideWhenUsed/>
    <w:qFormat/>
    <w:rsid w:val="00E61475"/>
    <w:pPr>
      <w:spacing w:before="100" w:beforeAutospacing="1" w:after="100" w:afterAutospacing="1"/>
    </w:pPr>
  </w:style>
  <w:style w:type="paragraph" w:customStyle="1" w:styleId="text-LG">
    <w:name w:val="text-LG"/>
    <w:basedOn w:val="Normal"/>
    <w:uiPriority w:val="99"/>
    <w:rsid w:val="00E61475"/>
    <w:pPr>
      <w:spacing w:before="120"/>
      <w:ind w:left="737"/>
      <w:jc w:val="both"/>
    </w:pPr>
  </w:style>
  <w:style w:type="paragraph" w:customStyle="1" w:styleId="Cau">
    <w:name w:val="Cau"/>
    <w:basedOn w:val="Normal"/>
    <w:link w:val="CauChar"/>
    <w:rsid w:val="00E61475"/>
    <w:pPr>
      <w:numPr>
        <w:numId w:val="1"/>
      </w:numPr>
      <w:spacing w:before="120" w:after="80" w:line="264" w:lineRule="auto"/>
      <w:jc w:val="both"/>
    </w:pPr>
  </w:style>
  <w:style w:type="character" w:customStyle="1" w:styleId="CauChar">
    <w:name w:val="Cau Char"/>
    <w:basedOn w:val="DefaultParagraphFont"/>
    <w:link w:val="Cau"/>
    <w:rsid w:val="00E61475"/>
    <w:rPr>
      <w:rFonts w:ascii="Times New Roman" w:eastAsia="Times New Roman" w:hAnsi="Times New Roman" w:cs="Times New Roman"/>
      <w:sz w:val="24"/>
      <w:szCs w:val="24"/>
    </w:rPr>
  </w:style>
  <w:style w:type="paragraph" w:styleId="DocumentMap">
    <w:name w:val="Document Map"/>
    <w:basedOn w:val="Normal"/>
    <w:link w:val="DocumentMapChar"/>
    <w:rsid w:val="00E614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61475"/>
    <w:rPr>
      <w:rFonts w:ascii="Tahoma" w:eastAsia="Times New Roman" w:hAnsi="Tahoma" w:cs="Tahoma"/>
      <w:sz w:val="20"/>
      <w:szCs w:val="20"/>
      <w:shd w:val="clear" w:color="auto" w:fill="000080"/>
    </w:rPr>
  </w:style>
  <w:style w:type="paragraph" w:customStyle="1" w:styleId="msonormalcxspmiddle">
    <w:name w:val="msonormalcxspmiddle"/>
    <w:basedOn w:val="Normal"/>
    <w:rsid w:val="00E61475"/>
    <w:pPr>
      <w:spacing w:before="100" w:beforeAutospacing="1" w:after="100" w:afterAutospacing="1"/>
    </w:pPr>
  </w:style>
  <w:style w:type="paragraph" w:customStyle="1" w:styleId="1">
    <w:name w:val="1"/>
    <w:aliases w:val="2"/>
    <w:basedOn w:val="Normal"/>
    <w:autoRedefine/>
    <w:rsid w:val="00E61475"/>
    <w:pPr>
      <w:spacing w:after="160" w:line="240" w:lineRule="exact"/>
      <w:ind w:firstLine="567"/>
    </w:pPr>
    <w:rPr>
      <w:rFonts w:ascii="Verdana" w:hAnsi="Verdana" w:cs="Verdana"/>
      <w:sz w:val="20"/>
      <w:szCs w:val="20"/>
    </w:rPr>
  </w:style>
  <w:style w:type="character" w:styleId="Strong">
    <w:name w:val="Strong"/>
    <w:uiPriority w:val="22"/>
    <w:qFormat/>
    <w:rsid w:val="00E61475"/>
    <w:rPr>
      <w:b/>
      <w:bCs/>
    </w:rPr>
  </w:style>
  <w:style w:type="character" w:customStyle="1" w:styleId="apple-converted-space">
    <w:name w:val="apple-converted-space"/>
    <w:rsid w:val="00E61475"/>
    <w:rPr>
      <w:rFonts w:cs="Times New Roman"/>
    </w:rPr>
  </w:style>
  <w:style w:type="paragraph" w:customStyle="1" w:styleId="Normal0">
    <w:name w:val="[Normal]"/>
    <w:rsid w:val="00E61475"/>
    <w:pPr>
      <w:autoSpaceDE w:val="0"/>
      <w:autoSpaceDN w:val="0"/>
      <w:adjustRightInd w:val="0"/>
    </w:pPr>
    <w:rPr>
      <w:rFonts w:ascii="Arial" w:eastAsia="Times New Roman" w:hAnsi="Arial" w:cs="Arial"/>
      <w:sz w:val="24"/>
      <w:szCs w:val="24"/>
    </w:rPr>
  </w:style>
  <w:style w:type="character" w:styleId="Hyperlink">
    <w:name w:val="Hyperlink"/>
    <w:basedOn w:val="DefaultParagraphFont"/>
    <w:unhideWhenUsed/>
    <w:rsid w:val="00E61475"/>
    <w:rPr>
      <w:color w:val="0000FF"/>
      <w:u w:val="single"/>
    </w:rPr>
  </w:style>
  <w:style w:type="paragraph" w:customStyle="1" w:styleId="NormalTimesNewRomans">
    <w:name w:val="Normal + Times New Romans"/>
    <w:basedOn w:val="Normal"/>
    <w:uiPriority w:val="99"/>
    <w:rsid w:val="00E61475"/>
    <w:pPr>
      <w:autoSpaceDE w:val="0"/>
      <w:autoSpaceDN w:val="0"/>
      <w:adjustRightInd w:val="0"/>
      <w:jc w:val="both"/>
    </w:pPr>
    <w:rPr>
      <w:b/>
    </w:rPr>
  </w:style>
  <w:style w:type="character" w:customStyle="1" w:styleId="counter">
    <w:name w:val="counter"/>
    <w:basedOn w:val="DefaultParagraphFont"/>
    <w:rsid w:val="0060745D"/>
  </w:style>
  <w:style w:type="paragraph" w:customStyle="1" w:styleId="the-article-summary">
    <w:name w:val="the-article-summary"/>
    <w:basedOn w:val="Normal"/>
    <w:rsid w:val="0060745D"/>
    <w:pPr>
      <w:spacing w:before="100" w:beforeAutospacing="1" w:after="100" w:afterAutospacing="1"/>
    </w:pPr>
  </w:style>
  <w:style w:type="character" w:styleId="FollowedHyperlink">
    <w:name w:val="FollowedHyperlink"/>
    <w:basedOn w:val="DefaultParagraphFont"/>
    <w:unhideWhenUsed/>
    <w:rsid w:val="005151FC"/>
    <w:rPr>
      <w:color w:val="800080" w:themeColor="followedHyperlink"/>
      <w:u w:val="single"/>
    </w:rPr>
  </w:style>
  <w:style w:type="paragraph" w:customStyle="1" w:styleId="MTDisplayEquation">
    <w:name w:val="MTDisplayEquation"/>
    <w:basedOn w:val="Normal"/>
    <w:next w:val="Normal"/>
    <w:link w:val="MTDisplayEquationChar"/>
    <w:rsid w:val="00225795"/>
    <w:pPr>
      <w:tabs>
        <w:tab w:val="center" w:pos="5280"/>
        <w:tab w:val="right" w:pos="10540"/>
      </w:tabs>
    </w:pPr>
  </w:style>
  <w:style w:type="character" w:customStyle="1" w:styleId="MTDisplayEquationChar">
    <w:name w:val="MTDisplayEquation Char"/>
    <w:link w:val="MTDisplayEquation"/>
    <w:rsid w:val="00225795"/>
    <w:rPr>
      <w:rFonts w:ascii="Times New Roman" w:eastAsia="Times New Roman" w:hAnsi="Times New Roman" w:cs="Times New Roman"/>
      <w:sz w:val="24"/>
      <w:szCs w:val="24"/>
    </w:rPr>
  </w:style>
  <w:style w:type="character" w:styleId="PlaceholderText">
    <w:name w:val="Placeholder Text"/>
    <w:basedOn w:val="DefaultParagraphFont"/>
    <w:uiPriority w:val="99"/>
    <w:rsid w:val="002D34DD"/>
    <w:rPr>
      <w:color w:val="808080"/>
    </w:rPr>
  </w:style>
  <w:style w:type="character" w:styleId="PageNumber">
    <w:name w:val="page number"/>
    <w:basedOn w:val="DefaultParagraphFont"/>
    <w:rsid w:val="005F01EE"/>
  </w:style>
  <w:style w:type="character" w:customStyle="1" w:styleId="Bodytext7">
    <w:name w:val="Body text (7)_"/>
    <w:basedOn w:val="DefaultParagraphFont"/>
    <w:link w:val="Bodytext70"/>
    <w:locked/>
    <w:rsid w:val="005F01EE"/>
    <w:rPr>
      <w:b/>
      <w:bCs/>
      <w:shd w:val="clear" w:color="auto" w:fill="FFFFFF"/>
    </w:rPr>
  </w:style>
  <w:style w:type="paragraph" w:customStyle="1" w:styleId="Bodytext70">
    <w:name w:val="Body text (7)"/>
    <w:basedOn w:val="Normal"/>
    <w:link w:val="Bodytext7"/>
    <w:rsid w:val="005F01EE"/>
    <w:pPr>
      <w:widowControl w:val="0"/>
      <w:shd w:val="clear" w:color="auto" w:fill="FFFFFF"/>
      <w:spacing w:line="252" w:lineRule="exact"/>
    </w:pPr>
    <w:rPr>
      <w:rFonts w:asciiTheme="minorHAnsi" w:eastAsiaTheme="minorHAnsi" w:hAnsiTheme="minorHAnsi" w:cstheme="minorBidi"/>
      <w:b/>
      <w:bCs/>
    </w:rPr>
  </w:style>
  <w:style w:type="character" w:customStyle="1" w:styleId="Bodytext7NotBold">
    <w:name w:val="Body text (7) + Not Bold"/>
    <w:basedOn w:val="Bodytext7"/>
    <w:rsid w:val="005F01EE"/>
    <w:rPr>
      <w:b/>
      <w:bCs/>
      <w:shd w:val="clear" w:color="auto" w:fill="FFFFFF"/>
    </w:rPr>
  </w:style>
  <w:style w:type="character" w:customStyle="1" w:styleId="Bodytext7NotBold1">
    <w:name w:val="Body text (7) + Not Bold1"/>
    <w:aliases w:val="Italic13"/>
    <w:basedOn w:val="Bodytext7"/>
    <w:rsid w:val="005F01EE"/>
    <w:rPr>
      <w:b/>
      <w:bCs/>
      <w:i/>
      <w:iCs/>
      <w:shd w:val="clear" w:color="auto" w:fill="FFFFFF"/>
    </w:rPr>
  </w:style>
  <w:style w:type="character" w:customStyle="1" w:styleId="Bodytext7105pt1">
    <w:name w:val="Body text (7) + 10.5 pt1"/>
    <w:aliases w:val="Spacing 1 pt3"/>
    <w:basedOn w:val="DefaultParagraphFont"/>
    <w:rsid w:val="005F01EE"/>
    <w:rPr>
      <w:rFonts w:cs="Times New Roman"/>
      <w:b/>
      <w:bCs/>
      <w:spacing w:val="20"/>
      <w:sz w:val="21"/>
      <w:szCs w:val="21"/>
      <w:lang w:bidi="ar-SA"/>
    </w:rPr>
  </w:style>
  <w:style w:type="character" w:customStyle="1" w:styleId="Bodytext7105pt">
    <w:name w:val="Body text (7) + 10.5 pt"/>
    <w:basedOn w:val="DefaultParagraphFont"/>
    <w:rsid w:val="005F01EE"/>
    <w:rPr>
      <w:rFonts w:cs="Times New Roman"/>
      <w:b/>
      <w:bCs/>
      <w:sz w:val="21"/>
      <w:szCs w:val="21"/>
      <w:lang w:bidi="ar-SA"/>
    </w:rPr>
  </w:style>
  <w:style w:type="character" w:customStyle="1" w:styleId="mn">
    <w:name w:val="mn"/>
    <w:basedOn w:val="DefaultParagraphFont"/>
    <w:rsid w:val="005F01EE"/>
    <w:rPr>
      <w:rFonts w:cs="Times New Roman"/>
    </w:rPr>
  </w:style>
  <w:style w:type="character" w:customStyle="1" w:styleId="mi">
    <w:name w:val="mi"/>
    <w:basedOn w:val="DefaultParagraphFont"/>
    <w:rsid w:val="005F01EE"/>
    <w:rPr>
      <w:rFonts w:cs="Times New Roman"/>
    </w:rPr>
  </w:style>
  <w:style w:type="character" w:customStyle="1" w:styleId="Cau1Char">
    <w:name w:val="Cau 1 Char"/>
    <w:link w:val="Cau1"/>
    <w:locked/>
    <w:rsid w:val="009711F7"/>
    <w:rPr>
      <w:color w:val="000000"/>
      <w:sz w:val="24"/>
    </w:rPr>
  </w:style>
  <w:style w:type="paragraph" w:customStyle="1" w:styleId="Cau1">
    <w:name w:val="Cau 1"/>
    <w:basedOn w:val="Normal"/>
    <w:link w:val="Cau1Char"/>
    <w:rsid w:val="009711F7"/>
    <w:pPr>
      <w:widowControl w:val="0"/>
      <w:autoSpaceDE w:val="0"/>
      <w:autoSpaceDN w:val="0"/>
      <w:adjustRightInd w:val="0"/>
      <w:spacing w:before="60" w:line="288" w:lineRule="auto"/>
      <w:ind w:left="720" w:hanging="720"/>
      <w:jc w:val="both"/>
    </w:pPr>
    <w:rPr>
      <w:rFonts w:asciiTheme="minorHAnsi" w:eastAsiaTheme="minorHAnsi" w:hAnsiTheme="minorHAnsi" w:cstheme="minorBidi"/>
      <w:color w:val="000000"/>
    </w:rPr>
  </w:style>
  <w:style w:type="character" w:customStyle="1" w:styleId="Heading3Char">
    <w:name w:val="Heading 3 Char"/>
    <w:basedOn w:val="DefaultParagraphFont"/>
    <w:link w:val="Heading3"/>
    <w:rsid w:val="002058DA"/>
    <w:rPr>
      <w:rFonts w:ascii="Times New Roman" w:eastAsia="Times New Roman" w:hAnsi="Times New Roman" w:cs="Times New Roman"/>
      <w:sz w:val="28"/>
      <w:szCs w:val="28"/>
      <w:lang w:eastAsia="ar-SA"/>
    </w:rPr>
  </w:style>
  <w:style w:type="character" w:customStyle="1" w:styleId="Heading4Char">
    <w:name w:val="Heading 4 Char"/>
    <w:basedOn w:val="DefaultParagraphFont"/>
    <w:link w:val="Heading4"/>
    <w:rsid w:val="002058DA"/>
    <w:rPr>
      <w:rFonts w:ascii="Times New Roman" w:eastAsia="Times New Roman" w:hAnsi="Times New Roman" w:cs="Times New Roman"/>
      <w:sz w:val="28"/>
      <w:szCs w:val="28"/>
      <w:lang w:val="pt-BR" w:eastAsia="ar-SA"/>
    </w:rPr>
  </w:style>
  <w:style w:type="character" w:customStyle="1" w:styleId="Heading5Char">
    <w:name w:val="Heading 5 Char"/>
    <w:basedOn w:val="DefaultParagraphFont"/>
    <w:link w:val="Heading5"/>
    <w:rsid w:val="002058DA"/>
    <w:rPr>
      <w:rFonts w:ascii="Times New Roman" w:eastAsia="Times New Roman" w:hAnsi="Times New Roman" w:cs="Times New Roman"/>
      <w:sz w:val="28"/>
      <w:szCs w:val="28"/>
      <w:lang w:eastAsia="ar-SA"/>
    </w:rPr>
  </w:style>
  <w:style w:type="character" w:customStyle="1" w:styleId="Heading7Char">
    <w:name w:val="Heading 7 Char"/>
    <w:basedOn w:val="DefaultParagraphFont"/>
    <w:link w:val="Heading7"/>
    <w:rsid w:val="002058DA"/>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2058DA"/>
    <w:rPr>
      <w:rFonts w:ascii="Times New Roman" w:eastAsia="Times New Roman" w:hAnsi="Times New Roman" w:cs="Times New Roman"/>
      <w:i/>
      <w:iCs/>
      <w:sz w:val="24"/>
      <w:szCs w:val="24"/>
      <w:lang w:eastAsia="ar-SA"/>
    </w:rPr>
  </w:style>
  <w:style w:type="paragraph" w:customStyle="1" w:styleId="VD">
    <w:name w:val="VD"/>
    <w:basedOn w:val="Normal"/>
    <w:rsid w:val="002058DA"/>
    <w:pPr>
      <w:suppressAutoHyphens/>
      <w:spacing w:before="180" w:after="80" w:line="264" w:lineRule="auto"/>
      <w:ind w:left="907" w:hanging="907"/>
      <w:jc w:val="both"/>
    </w:pPr>
    <w:rPr>
      <w:bCs/>
      <w:lang w:eastAsia="ar-SA"/>
    </w:rPr>
  </w:style>
  <w:style w:type="paragraph" w:customStyle="1" w:styleId="WW-Default">
    <w:name w:val="WW-Default"/>
    <w:rsid w:val="002058DA"/>
    <w:pPr>
      <w:suppressAutoHyphens/>
      <w:autoSpaceDE w:val="0"/>
    </w:pPr>
    <w:rPr>
      <w:rFonts w:ascii="Times New Roman" w:eastAsia="Arial" w:hAnsi="Times New Roman" w:cs="Times New Roman"/>
      <w:color w:val="000000"/>
      <w:sz w:val="24"/>
      <w:szCs w:val="24"/>
      <w:lang w:eastAsia="ar-SA"/>
    </w:rPr>
  </w:style>
  <w:style w:type="paragraph" w:customStyle="1" w:styleId="Hdg">
    <w:name w:val="Hdg"/>
    <w:basedOn w:val="Normal"/>
    <w:rsid w:val="002058DA"/>
    <w:pPr>
      <w:tabs>
        <w:tab w:val="left" w:pos="1425"/>
        <w:tab w:val="left" w:pos="4503"/>
      </w:tabs>
      <w:suppressAutoHyphens/>
      <w:spacing w:before="120" w:after="120" w:line="264" w:lineRule="auto"/>
      <w:jc w:val="both"/>
    </w:pPr>
    <w:rPr>
      <w:b/>
      <w:bCs/>
      <w:i/>
      <w:iCs/>
      <w:lang w:val="pt-BR" w:eastAsia="ar-SA"/>
    </w:rPr>
  </w:style>
  <w:style w:type="paragraph" w:styleId="List">
    <w:name w:val="List"/>
    <w:basedOn w:val="BodyText"/>
    <w:unhideWhenUsed/>
    <w:rsid w:val="002058DA"/>
    <w:pPr>
      <w:widowControl/>
      <w:suppressAutoHyphens/>
      <w:spacing w:line="19" w:lineRule="atLeast"/>
      <w:ind w:left="0" w:right="49"/>
      <w:jc w:val="both"/>
    </w:pPr>
    <w:rPr>
      <w:rFonts w:ascii=".VnTime" w:hAnsi=".VnTime" w:cs="Tahoma"/>
      <w:sz w:val="28"/>
      <w:lang w:eastAsia="ar-SA"/>
    </w:rPr>
  </w:style>
  <w:style w:type="paragraph" w:styleId="Subtitle">
    <w:name w:val="Subtitle"/>
    <w:basedOn w:val="Normal"/>
    <w:link w:val="SubtitleChar"/>
    <w:qFormat/>
    <w:rsid w:val="002058DA"/>
    <w:pPr>
      <w:suppressAutoHyphens/>
      <w:spacing w:after="60"/>
      <w:jc w:val="center"/>
      <w:outlineLvl w:val="1"/>
    </w:pPr>
    <w:rPr>
      <w:rFonts w:ascii="Arial" w:hAnsi="Arial" w:cs="Arial"/>
      <w:lang w:eastAsia="ar-SA"/>
    </w:rPr>
  </w:style>
  <w:style w:type="character" w:customStyle="1" w:styleId="SubtitleChar">
    <w:name w:val="Subtitle Char"/>
    <w:basedOn w:val="DefaultParagraphFont"/>
    <w:link w:val="Subtitle"/>
    <w:rsid w:val="002058DA"/>
    <w:rPr>
      <w:rFonts w:ascii="Arial" w:eastAsia="Times New Roman" w:hAnsi="Arial" w:cs="Arial"/>
      <w:sz w:val="24"/>
      <w:szCs w:val="24"/>
      <w:lang w:eastAsia="ar-SA"/>
    </w:rPr>
  </w:style>
  <w:style w:type="paragraph" w:styleId="Title">
    <w:name w:val="Title"/>
    <w:basedOn w:val="Normal"/>
    <w:next w:val="Subtitle"/>
    <w:link w:val="TitleChar"/>
    <w:qFormat/>
    <w:rsid w:val="002058DA"/>
    <w:pPr>
      <w:suppressAutoHyphens/>
      <w:spacing w:line="360" w:lineRule="auto"/>
      <w:jc w:val="center"/>
    </w:pPr>
    <w:rPr>
      <w:b/>
      <w:bCs/>
      <w:sz w:val="28"/>
      <w:szCs w:val="28"/>
      <w:lang w:eastAsia="ar-SA"/>
    </w:rPr>
  </w:style>
  <w:style w:type="character" w:customStyle="1" w:styleId="TitleChar">
    <w:name w:val="Title Char"/>
    <w:basedOn w:val="DefaultParagraphFont"/>
    <w:link w:val="Title"/>
    <w:rsid w:val="002058DA"/>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2058DA"/>
    <w:pPr>
      <w:suppressAutoHyphens/>
      <w:spacing w:after="120"/>
      <w:ind w:left="360"/>
    </w:pPr>
    <w:rPr>
      <w:rFonts w:ascii=".VnTime" w:hAnsi=".VnTime"/>
      <w:sz w:val="28"/>
      <w:szCs w:val="20"/>
      <w:lang w:eastAsia="ar-SA"/>
    </w:rPr>
  </w:style>
  <w:style w:type="character" w:customStyle="1" w:styleId="BodyTextIndentChar">
    <w:name w:val="Body Text Indent Char"/>
    <w:basedOn w:val="DefaultParagraphFont"/>
    <w:link w:val="BodyTextIndent"/>
    <w:rsid w:val="002058DA"/>
    <w:rPr>
      <w:rFonts w:ascii=".VnTime" w:eastAsia="Times New Roman" w:hAnsi=".VnTime" w:cs="Times New Roman"/>
      <w:sz w:val="28"/>
      <w:szCs w:val="20"/>
      <w:lang w:eastAsia="ar-SA"/>
    </w:rPr>
  </w:style>
  <w:style w:type="paragraph" w:customStyle="1" w:styleId="Heading">
    <w:name w:val="Heading"/>
    <w:basedOn w:val="Normal"/>
    <w:next w:val="BodyText"/>
    <w:rsid w:val="002058DA"/>
    <w:pPr>
      <w:keepNext/>
      <w:suppressAutoHyphens/>
      <w:spacing w:before="240" w:after="120"/>
    </w:pPr>
    <w:rPr>
      <w:rFonts w:ascii="Arial" w:eastAsia="SimSun" w:hAnsi="Arial" w:cs="Tahoma"/>
      <w:sz w:val="28"/>
      <w:szCs w:val="28"/>
      <w:lang w:eastAsia="ar-SA"/>
    </w:rPr>
  </w:style>
  <w:style w:type="paragraph" w:customStyle="1" w:styleId="Index">
    <w:name w:val="Index"/>
    <w:basedOn w:val="Normal"/>
    <w:rsid w:val="002058DA"/>
    <w:pPr>
      <w:suppressLineNumbers/>
      <w:suppressAutoHyphens/>
    </w:pPr>
    <w:rPr>
      <w:rFonts w:ascii=".VnTime" w:hAnsi=".VnTime" w:cs="Tahoma"/>
      <w:sz w:val="28"/>
      <w:szCs w:val="28"/>
      <w:lang w:eastAsia="ar-SA"/>
    </w:rPr>
  </w:style>
  <w:style w:type="paragraph" w:customStyle="1" w:styleId="Phuongphap">
    <w:name w:val="Phuong phap"/>
    <w:basedOn w:val="Title"/>
    <w:rsid w:val="002058DA"/>
    <w:pPr>
      <w:spacing w:line="540" w:lineRule="exact"/>
      <w:jc w:val="both"/>
    </w:pPr>
    <w:rPr>
      <w:i/>
      <w:sz w:val="30"/>
      <w:szCs w:val="30"/>
    </w:rPr>
  </w:style>
  <w:style w:type="paragraph" w:customStyle="1" w:styleId="Tenphuongphap">
    <w:name w:val="Ten phuong phap"/>
    <w:basedOn w:val="Normal"/>
    <w:rsid w:val="002058DA"/>
    <w:pPr>
      <w:suppressAutoHyphens/>
      <w:spacing w:before="120" w:after="360" w:line="288" w:lineRule="auto"/>
    </w:pPr>
    <w:rPr>
      <w:b/>
      <w:sz w:val="30"/>
      <w:szCs w:val="30"/>
      <w:lang w:eastAsia="ar-SA"/>
    </w:rPr>
  </w:style>
  <w:style w:type="paragraph" w:customStyle="1" w:styleId="Loinoidau">
    <w:name w:val="Loi noi dau"/>
    <w:basedOn w:val="Normal"/>
    <w:rsid w:val="002058DA"/>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2058DA"/>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2058DA"/>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2058DA"/>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2058DA"/>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Char">
    <w:name w:val="Char"/>
    <w:basedOn w:val="Normal"/>
    <w:rsid w:val="002058DA"/>
    <w:pPr>
      <w:suppressAutoHyphens/>
      <w:spacing w:after="160" w:line="240" w:lineRule="exact"/>
      <w:jc w:val="both"/>
    </w:pPr>
    <w:rPr>
      <w:rFonts w:ascii="Arial" w:hAnsi="Arial" w:cs="Arial"/>
      <w:lang w:eastAsia="ar-SA"/>
    </w:rPr>
  </w:style>
  <w:style w:type="paragraph" w:customStyle="1" w:styleId="TableContents">
    <w:name w:val="Table Contents"/>
    <w:basedOn w:val="Normal"/>
    <w:rsid w:val="002058DA"/>
    <w:pPr>
      <w:suppressLineNumbers/>
      <w:suppressAutoHyphens/>
    </w:pPr>
    <w:rPr>
      <w:rFonts w:ascii=".VnTime" w:hAnsi=".VnTime"/>
      <w:sz w:val="28"/>
      <w:szCs w:val="28"/>
      <w:lang w:eastAsia="ar-SA"/>
    </w:rPr>
  </w:style>
  <w:style w:type="paragraph" w:customStyle="1" w:styleId="TableHeading">
    <w:name w:val="Table Heading"/>
    <w:basedOn w:val="TableContents"/>
    <w:rsid w:val="002058DA"/>
    <w:pPr>
      <w:jc w:val="center"/>
    </w:pPr>
    <w:rPr>
      <w:b/>
      <w:bCs/>
    </w:rPr>
  </w:style>
  <w:style w:type="paragraph" w:customStyle="1" w:styleId="Framecontents">
    <w:name w:val="Frame contents"/>
    <w:basedOn w:val="BodyText"/>
    <w:rsid w:val="002058DA"/>
    <w:pPr>
      <w:widowControl/>
      <w:suppressAutoHyphens/>
      <w:spacing w:line="19" w:lineRule="atLeast"/>
      <w:ind w:left="0" w:right="49"/>
      <w:jc w:val="both"/>
    </w:pPr>
    <w:rPr>
      <w:rFonts w:ascii=".VnTime" w:hAnsi=".VnTime" w:cs="Times New Roman"/>
      <w:sz w:val="28"/>
      <w:lang w:eastAsia="ar-SA"/>
    </w:rPr>
  </w:style>
  <w:style w:type="character" w:customStyle="1" w:styleId="WW8Num1z0">
    <w:name w:val="WW8Num1z0"/>
    <w:rsid w:val="002058DA"/>
    <w:rPr>
      <w:rFonts w:ascii="Symbol" w:eastAsia="Times New Roman" w:hAnsi="Symbol" w:cs="Times New Roman" w:hint="default"/>
    </w:rPr>
  </w:style>
  <w:style w:type="character" w:customStyle="1" w:styleId="WW8Num1z1">
    <w:name w:val="WW8Num1z1"/>
    <w:rsid w:val="002058DA"/>
    <w:rPr>
      <w:rFonts w:ascii="Courier New" w:hAnsi="Courier New" w:cs="Courier New" w:hint="default"/>
    </w:rPr>
  </w:style>
  <w:style w:type="character" w:customStyle="1" w:styleId="WW8Num1z2">
    <w:name w:val="WW8Num1z2"/>
    <w:rsid w:val="002058DA"/>
    <w:rPr>
      <w:rFonts w:ascii="Wingdings" w:hAnsi="Wingdings" w:hint="default"/>
    </w:rPr>
  </w:style>
  <w:style w:type="character" w:customStyle="1" w:styleId="WW8Num1z3">
    <w:name w:val="WW8Num1z3"/>
    <w:rsid w:val="002058DA"/>
    <w:rPr>
      <w:rFonts w:ascii="Symbol" w:hAnsi="Symbol" w:hint="default"/>
    </w:rPr>
  </w:style>
  <w:style w:type="character" w:customStyle="1" w:styleId="WW8Num2z0">
    <w:name w:val="WW8Num2z0"/>
    <w:rsid w:val="002058DA"/>
    <w:rPr>
      <w:rFonts w:ascii="Symbol" w:eastAsia="Times New Roman" w:hAnsi="Symbol" w:cs="Times New Roman" w:hint="default"/>
    </w:rPr>
  </w:style>
  <w:style w:type="character" w:customStyle="1" w:styleId="WW8Num2z1">
    <w:name w:val="WW8Num2z1"/>
    <w:rsid w:val="002058DA"/>
    <w:rPr>
      <w:rFonts w:ascii="Courier New" w:hAnsi="Courier New" w:cs="Courier New" w:hint="default"/>
    </w:rPr>
  </w:style>
  <w:style w:type="character" w:customStyle="1" w:styleId="WW8Num2z2">
    <w:name w:val="WW8Num2z2"/>
    <w:rsid w:val="002058DA"/>
    <w:rPr>
      <w:rFonts w:ascii="Wingdings" w:hAnsi="Wingdings" w:hint="default"/>
    </w:rPr>
  </w:style>
  <w:style w:type="character" w:customStyle="1" w:styleId="WW8Num2z3">
    <w:name w:val="WW8Num2z3"/>
    <w:rsid w:val="002058DA"/>
    <w:rPr>
      <w:rFonts w:ascii="Symbol" w:hAnsi="Symbol" w:hint="default"/>
    </w:rPr>
  </w:style>
  <w:style w:type="character" w:customStyle="1" w:styleId="WW8Num4z0">
    <w:name w:val="WW8Num4z0"/>
    <w:rsid w:val="002058DA"/>
    <w:rPr>
      <w:rFonts w:ascii="Symbol" w:eastAsia="Times New Roman" w:hAnsi="Symbol" w:cs="Times New Roman" w:hint="default"/>
    </w:rPr>
  </w:style>
  <w:style w:type="character" w:customStyle="1" w:styleId="WW8Num4z1">
    <w:name w:val="WW8Num4z1"/>
    <w:rsid w:val="002058DA"/>
    <w:rPr>
      <w:rFonts w:ascii="Courier New" w:hAnsi="Courier New" w:cs="Courier New" w:hint="default"/>
    </w:rPr>
  </w:style>
  <w:style w:type="character" w:customStyle="1" w:styleId="WW8Num4z2">
    <w:name w:val="WW8Num4z2"/>
    <w:rsid w:val="002058DA"/>
    <w:rPr>
      <w:rFonts w:ascii="Wingdings" w:hAnsi="Wingdings" w:hint="default"/>
    </w:rPr>
  </w:style>
  <w:style w:type="character" w:customStyle="1" w:styleId="WW8Num4z3">
    <w:name w:val="WW8Num4z3"/>
    <w:rsid w:val="002058DA"/>
    <w:rPr>
      <w:rFonts w:ascii="Symbol" w:hAnsi="Symbol" w:hint="default"/>
    </w:rPr>
  </w:style>
  <w:style w:type="character" w:customStyle="1" w:styleId="WW8Num5z0">
    <w:name w:val="WW8Num5z0"/>
    <w:rsid w:val="002058DA"/>
    <w:rPr>
      <w:rFonts w:ascii="Symbol" w:eastAsia="Times New Roman" w:hAnsi="Symbol" w:cs="Times New Roman" w:hint="default"/>
    </w:rPr>
  </w:style>
  <w:style w:type="character" w:customStyle="1" w:styleId="WW8Num5z1">
    <w:name w:val="WW8Num5z1"/>
    <w:rsid w:val="002058DA"/>
    <w:rPr>
      <w:rFonts w:ascii="Courier New" w:hAnsi="Courier New" w:cs="Courier New" w:hint="default"/>
    </w:rPr>
  </w:style>
  <w:style w:type="character" w:customStyle="1" w:styleId="WW8Num5z2">
    <w:name w:val="WW8Num5z2"/>
    <w:rsid w:val="002058DA"/>
    <w:rPr>
      <w:rFonts w:ascii="Wingdings" w:hAnsi="Wingdings" w:hint="default"/>
    </w:rPr>
  </w:style>
  <w:style w:type="character" w:customStyle="1" w:styleId="WW8Num5z3">
    <w:name w:val="WW8Num5z3"/>
    <w:rsid w:val="002058DA"/>
    <w:rPr>
      <w:rFonts w:ascii="Symbol" w:hAnsi="Symbol" w:hint="default"/>
    </w:rPr>
  </w:style>
  <w:style w:type="character" w:customStyle="1" w:styleId="WW8Num6z0">
    <w:name w:val="WW8Num6z0"/>
    <w:rsid w:val="002058DA"/>
    <w:rPr>
      <w:rFonts w:ascii="Symbol" w:eastAsia="Times New Roman" w:hAnsi="Symbol" w:cs="Times New Roman" w:hint="default"/>
    </w:rPr>
  </w:style>
  <w:style w:type="character" w:customStyle="1" w:styleId="WW8Num6z1">
    <w:name w:val="WW8Num6z1"/>
    <w:rsid w:val="002058DA"/>
    <w:rPr>
      <w:rFonts w:ascii="Courier New" w:hAnsi="Courier New" w:cs="Courier New" w:hint="default"/>
    </w:rPr>
  </w:style>
  <w:style w:type="character" w:customStyle="1" w:styleId="WW8Num6z2">
    <w:name w:val="WW8Num6z2"/>
    <w:rsid w:val="002058DA"/>
    <w:rPr>
      <w:rFonts w:ascii="Wingdings" w:hAnsi="Wingdings" w:hint="default"/>
    </w:rPr>
  </w:style>
  <w:style w:type="character" w:customStyle="1" w:styleId="WW8Num6z3">
    <w:name w:val="WW8Num6z3"/>
    <w:rsid w:val="002058DA"/>
    <w:rPr>
      <w:rFonts w:ascii="Symbol" w:hAnsi="Symbol" w:hint="default"/>
    </w:rPr>
  </w:style>
  <w:style w:type="character" w:customStyle="1" w:styleId="WW8Num7z0">
    <w:name w:val="WW8Num7z0"/>
    <w:rsid w:val="002058DA"/>
    <w:rPr>
      <w:rFonts w:ascii="Times New Roman" w:hAnsi="Times New Roman" w:cs="Times New Roman" w:hint="default"/>
      <w:b/>
      <w:bCs w:val="0"/>
      <w:i w:val="0"/>
      <w:iCs w:val="0"/>
      <w:sz w:val="24"/>
      <w:szCs w:val="24"/>
    </w:rPr>
  </w:style>
  <w:style w:type="character" w:customStyle="1" w:styleId="WW8Num8z0">
    <w:name w:val="WW8Num8z0"/>
    <w:rsid w:val="002058DA"/>
    <w:rPr>
      <w:rFonts w:ascii="Symbol" w:eastAsia="Times New Roman" w:hAnsi="Symbol" w:cs="Times New Roman" w:hint="default"/>
    </w:rPr>
  </w:style>
  <w:style w:type="character" w:customStyle="1" w:styleId="WW8Num8z1">
    <w:name w:val="WW8Num8z1"/>
    <w:rsid w:val="002058DA"/>
    <w:rPr>
      <w:rFonts w:ascii="Courier New" w:hAnsi="Courier New" w:cs="Courier New" w:hint="default"/>
    </w:rPr>
  </w:style>
  <w:style w:type="character" w:customStyle="1" w:styleId="WW8Num8z2">
    <w:name w:val="WW8Num8z2"/>
    <w:rsid w:val="002058DA"/>
    <w:rPr>
      <w:rFonts w:ascii="Wingdings" w:hAnsi="Wingdings" w:hint="default"/>
    </w:rPr>
  </w:style>
  <w:style w:type="character" w:customStyle="1" w:styleId="WW8Num8z3">
    <w:name w:val="WW8Num8z3"/>
    <w:rsid w:val="002058DA"/>
    <w:rPr>
      <w:rFonts w:ascii="Symbol" w:hAnsi="Symbol" w:hint="default"/>
    </w:rPr>
  </w:style>
  <w:style w:type="character" w:customStyle="1" w:styleId="WW8Num9z0">
    <w:name w:val="WW8Num9z0"/>
    <w:rsid w:val="002058DA"/>
    <w:rPr>
      <w:rFonts w:ascii="Symbol" w:eastAsia="Times New Roman" w:hAnsi="Symbol" w:cs="Times New Roman" w:hint="default"/>
    </w:rPr>
  </w:style>
  <w:style w:type="character" w:customStyle="1" w:styleId="WW8Num9z1">
    <w:name w:val="WW8Num9z1"/>
    <w:rsid w:val="002058DA"/>
    <w:rPr>
      <w:rFonts w:ascii="Courier New" w:hAnsi="Courier New" w:cs="Courier New" w:hint="default"/>
    </w:rPr>
  </w:style>
  <w:style w:type="character" w:customStyle="1" w:styleId="WW8Num9z2">
    <w:name w:val="WW8Num9z2"/>
    <w:rsid w:val="002058DA"/>
    <w:rPr>
      <w:rFonts w:ascii="Wingdings" w:hAnsi="Wingdings" w:hint="default"/>
    </w:rPr>
  </w:style>
  <w:style w:type="character" w:customStyle="1" w:styleId="WW8Num9z3">
    <w:name w:val="WW8Num9z3"/>
    <w:rsid w:val="002058DA"/>
    <w:rPr>
      <w:rFonts w:ascii="Symbol" w:hAnsi="Symbol" w:hint="default"/>
    </w:rPr>
  </w:style>
  <w:style w:type="character" w:customStyle="1" w:styleId="CharChar4">
    <w:name w:val="Char Char4"/>
    <w:rsid w:val="002058DA"/>
    <w:rPr>
      <w:rFonts w:ascii="VNI-Times" w:hAnsi="VNI-Times" w:hint="default"/>
      <w:sz w:val="24"/>
      <w:szCs w:val="24"/>
      <w:lang w:val="en-US" w:eastAsia="ar-SA" w:bidi="ar-SA"/>
    </w:rPr>
  </w:style>
  <w:style w:type="character" w:customStyle="1" w:styleId="NoSpacingChar">
    <w:name w:val="No Spacing Char"/>
    <w:uiPriority w:val="1"/>
    <w:rsid w:val="002058DA"/>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2058DA"/>
    <w:pPr>
      <w:spacing w:after="120"/>
      <w:ind w:left="360"/>
    </w:pPr>
    <w:rPr>
      <w:sz w:val="16"/>
      <w:szCs w:val="16"/>
    </w:rPr>
  </w:style>
  <w:style w:type="character" w:customStyle="1" w:styleId="BodyTextIndent3Char">
    <w:name w:val="Body Text Indent 3 Char"/>
    <w:basedOn w:val="DefaultParagraphFont"/>
    <w:link w:val="BodyTextIndent3"/>
    <w:rsid w:val="002058DA"/>
    <w:rPr>
      <w:rFonts w:ascii="Times New Roman" w:eastAsia="Times New Roman" w:hAnsi="Times New Roman" w:cs="Times New Roman"/>
      <w:sz w:val="16"/>
      <w:szCs w:val="16"/>
    </w:rPr>
  </w:style>
  <w:style w:type="paragraph" w:styleId="Caption">
    <w:name w:val="caption"/>
    <w:basedOn w:val="Normal"/>
    <w:unhideWhenUsed/>
    <w:qFormat/>
    <w:rsid w:val="002058DA"/>
    <w:pPr>
      <w:suppressLineNumbers/>
      <w:suppressAutoHyphens/>
      <w:spacing w:before="120" w:after="120"/>
    </w:pPr>
    <w:rPr>
      <w:rFonts w:ascii=".VnTime" w:hAnsi=".VnTime" w:cs="Tahoma"/>
      <w:i/>
      <w:iCs/>
      <w:lang w:eastAsia="ar-SA"/>
    </w:rPr>
  </w:style>
  <w:style w:type="paragraph" w:customStyle="1" w:styleId="tenb">
    <w:name w:val="tenb"/>
    <w:basedOn w:val="Normal"/>
    <w:rsid w:val="002058DA"/>
    <w:pPr>
      <w:spacing w:before="320" w:after="120"/>
    </w:pPr>
    <w:rPr>
      <w:rFonts w:ascii=".VnCentury Schoolbook" w:hAnsi=".VnCentury Schoolbook"/>
      <w:b/>
      <w:szCs w:val="20"/>
    </w:rPr>
  </w:style>
  <w:style w:type="character" w:customStyle="1" w:styleId="apple-style-span">
    <w:name w:val="apple-style-span"/>
    <w:rsid w:val="002058DA"/>
  </w:style>
  <w:style w:type="character" w:customStyle="1" w:styleId="5yl5">
    <w:name w:val="_5yl5"/>
    <w:rsid w:val="002058DA"/>
    <w:rPr>
      <w:rFonts w:cs="Times New Roman"/>
    </w:rPr>
  </w:style>
  <w:style w:type="paragraph" w:styleId="BodyText2">
    <w:name w:val="Body Text 2"/>
    <w:basedOn w:val="Normal"/>
    <w:link w:val="BodyText2Char"/>
    <w:unhideWhenUsed/>
    <w:rsid w:val="002058DA"/>
    <w:pPr>
      <w:spacing w:line="19" w:lineRule="atLeast"/>
      <w:jc w:val="both"/>
    </w:pPr>
    <w:rPr>
      <w:sz w:val="28"/>
      <w:szCs w:val="28"/>
    </w:rPr>
  </w:style>
  <w:style w:type="character" w:customStyle="1" w:styleId="BodyText2Char">
    <w:name w:val="Body Text 2 Char"/>
    <w:basedOn w:val="DefaultParagraphFont"/>
    <w:link w:val="BodyText2"/>
    <w:rsid w:val="002058DA"/>
    <w:rPr>
      <w:rFonts w:ascii="Times New Roman" w:eastAsia="Times New Roman" w:hAnsi="Times New Roman" w:cs="Times New Roman"/>
      <w:sz w:val="28"/>
      <w:szCs w:val="28"/>
    </w:rPr>
  </w:style>
  <w:style w:type="character" w:customStyle="1" w:styleId="Bodytext0">
    <w:name w:val="Body text_"/>
    <w:basedOn w:val="DefaultParagraphFont"/>
    <w:link w:val="Bodytext1"/>
    <w:rsid w:val="002058DA"/>
    <w:rPr>
      <w:spacing w:val="4"/>
      <w:sz w:val="21"/>
      <w:szCs w:val="21"/>
      <w:shd w:val="clear" w:color="auto" w:fill="FFFFFF"/>
    </w:rPr>
  </w:style>
  <w:style w:type="paragraph" w:customStyle="1" w:styleId="Bodytext1">
    <w:name w:val="Body text1"/>
    <w:basedOn w:val="Normal"/>
    <w:link w:val="Bodytext0"/>
    <w:rsid w:val="002058DA"/>
    <w:pPr>
      <w:widowControl w:val="0"/>
      <w:shd w:val="clear" w:color="auto" w:fill="FFFFFF"/>
      <w:spacing w:after="180" w:line="240" w:lineRule="atLeast"/>
      <w:ind w:hanging="360"/>
      <w:jc w:val="center"/>
    </w:pPr>
    <w:rPr>
      <w:rFonts w:asciiTheme="minorHAnsi" w:eastAsiaTheme="minorHAnsi" w:hAnsiTheme="minorHAnsi" w:cstheme="minorBidi"/>
      <w:spacing w:val="4"/>
      <w:sz w:val="21"/>
      <w:szCs w:val="21"/>
    </w:rPr>
  </w:style>
  <w:style w:type="numbering" w:customStyle="1" w:styleId="NoList1">
    <w:name w:val="No List1"/>
    <w:next w:val="NoList"/>
    <w:uiPriority w:val="99"/>
    <w:semiHidden/>
    <w:unhideWhenUsed/>
    <w:rsid w:val="002058DA"/>
  </w:style>
  <w:style w:type="table" w:customStyle="1" w:styleId="TableGrid1">
    <w:name w:val="Table Grid1"/>
    <w:basedOn w:val="TableNormal"/>
    <w:next w:val="TableGrid"/>
    <w:uiPriority w:val="59"/>
    <w:rsid w:val="002058DA"/>
    <w:rPr>
      <w:rFonts w:ascii=".VnTime" w:eastAsia="Calibri" w:hAnsi=".VnTime" w:cs="Times New Roman"/>
      <w:sz w:val="20"/>
      <w:szCs w:val="20"/>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basedOn w:val="Normal"/>
    <w:uiPriority w:val="99"/>
    <w:rsid w:val="002058DA"/>
    <w:pPr>
      <w:spacing w:after="160" w:line="240" w:lineRule="exact"/>
    </w:pPr>
    <w:rPr>
      <w:rFonts w:ascii="Arial" w:hAnsi="Arial" w:cs="Arial"/>
    </w:rPr>
  </w:style>
  <w:style w:type="paragraph" w:customStyle="1" w:styleId="default0">
    <w:name w:val="default"/>
    <w:basedOn w:val="Normal"/>
    <w:uiPriority w:val="99"/>
    <w:rsid w:val="002058DA"/>
    <w:pPr>
      <w:spacing w:before="100" w:beforeAutospacing="1" w:after="100" w:afterAutospacing="1"/>
    </w:pPr>
  </w:style>
  <w:style w:type="character" w:customStyle="1" w:styleId="ff3">
    <w:name w:val="ff3"/>
    <w:basedOn w:val="DefaultParagraphFont"/>
    <w:rsid w:val="002058DA"/>
  </w:style>
  <w:style w:type="character" w:customStyle="1" w:styleId="FooterChar1">
    <w:name w:val="Footer Char1"/>
    <w:basedOn w:val="DefaultParagraphFont"/>
    <w:uiPriority w:val="99"/>
    <w:rsid w:val="002058DA"/>
    <w:rPr>
      <w:rFonts w:ascii="Times New Roman" w:eastAsia="Times New Roman" w:hAnsi="Times New Roman" w:cs="Times New Roman"/>
      <w:sz w:val="24"/>
      <w:szCs w:val="24"/>
    </w:rPr>
  </w:style>
  <w:style w:type="character" w:customStyle="1" w:styleId="text">
    <w:name w:val="text"/>
    <w:basedOn w:val="DefaultParagraphFont"/>
    <w:rsid w:val="002058DA"/>
  </w:style>
  <w:style w:type="paragraph" w:styleId="EnvelopeAddress">
    <w:name w:val="envelope address"/>
    <w:basedOn w:val="Normal"/>
    <w:uiPriority w:val="99"/>
    <w:rsid w:val="002058DA"/>
    <w:pPr>
      <w:framePr w:w="7920" w:h="1980" w:hRule="exact" w:hSpace="180" w:wrap="auto" w:hAnchor="page" w:xAlign="center" w:yAlign="bottom"/>
      <w:ind w:left="2880"/>
    </w:pPr>
    <w:rPr>
      <w:rFonts w:ascii=".VnTimeH" w:hAnsi=".VnTimeH"/>
    </w:rPr>
  </w:style>
  <w:style w:type="paragraph" w:customStyle="1" w:styleId="Style3">
    <w:name w:val="Style3"/>
    <w:basedOn w:val="Normal"/>
    <w:uiPriority w:val="99"/>
    <w:rsid w:val="002058DA"/>
    <w:rPr>
      <w:sz w:val="28"/>
    </w:rPr>
  </w:style>
  <w:style w:type="paragraph" w:customStyle="1" w:styleId="Style1">
    <w:name w:val="Style1"/>
    <w:basedOn w:val="Normal"/>
    <w:autoRedefine/>
    <w:rsid w:val="002058DA"/>
    <w:rPr>
      <w:b/>
      <w:bCs/>
      <w:sz w:val="28"/>
      <w:szCs w:val="28"/>
    </w:rPr>
  </w:style>
  <w:style w:type="paragraph" w:customStyle="1" w:styleId="Style2">
    <w:name w:val="Style2"/>
    <w:basedOn w:val="Normal"/>
    <w:autoRedefine/>
    <w:uiPriority w:val="99"/>
    <w:rsid w:val="002058DA"/>
    <w:rPr>
      <w:rFonts w:ascii=".VnTimeH" w:hAnsi=".VnTimeH"/>
      <w:color w:val="0000FF"/>
      <w:sz w:val="40"/>
      <w:szCs w:val="40"/>
    </w:rPr>
  </w:style>
  <w:style w:type="numbering" w:styleId="111111">
    <w:name w:val="Outline List 2"/>
    <w:basedOn w:val="NoList"/>
    <w:rsid w:val="002058DA"/>
    <w:pPr>
      <w:numPr>
        <w:numId w:val="2"/>
      </w:numPr>
    </w:pPr>
  </w:style>
  <w:style w:type="paragraph" w:customStyle="1" w:styleId="1T">
    <w:name w:val="1 T"/>
    <w:basedOn w:val="Normal"/>
    <w:uiPriority w:val="99"/>
    <w:rsid w:val="002058DA"/>
    <w:pPr>
      <w:widowControl w:val="0"/>
      <w:spacing w:before="60" w:after="60" w:line="264" w:lineRule="auto"/>
      <w:ind w:firstLine="709"/>
      <w:jc w:val="both"/>
    </w:pPr>
    <w:rPr>
      <w:rFonts w:ascii=".VnCentury Schoolbook" w:hAnsi=".VnCentury Schoolbook"/>
      <w:color w:val="000000"/>
    </w:rPr>
  </w:style>
  <w:style w:type="paragraph" w:styleId="BodyText3">
    <w:name w:val="Body Text 3"/>
    <w:basedOn w:val="Normal"/>
    <w:link w:val="BodyText3Char"/>
    <w:rsid w:val="002058DA"/>
    <w:pPr>
      <w:spacing w:line="480" w:lineRule="auto"/>
      <w:jc w:val="both"/>
    </w:pPr>
    <w:rPr>
      <w:rFonts w:ascii=".VnTime" w:hAnsi=".VnTime"/>
      <w:bCs/>
      <w:sz w:val="28"/>
    </w:rPr>
  </w:style>
  <w:style w:type="character" w:customStyle="1" w:styleId="BodyText3Char">
    <w:name w:val="Body Text 3 Char"/>
    <w:basedOn w:val="DefaultParagraphFont"/>
    <w:link w:val="BodyText3"/>
    <w:rsid w:val="002058DA"/>
    <w:rPr>
      <w:rFonts w:ascii=".VnTime" w:eastAsia="Times New Roman" w:hAnsi=".VnTime" w:cs="Times New Roman"/>
      <w:bCs/>
      <w:sz w:val="28"/>
      <w:szCs w:val="24"/>
    </w:rPr>
  </w:style>
  <w:style w:type="paragraph" w:customStyle="1" w:styleId="1chinhtrang">
    <w:name w:val="1 chinh trang"/>
    <w:basedOn w:val="Normal"/>
    <w:uiPriority w:val="99"/>
    <w:rsid w:val="002058DA"/>
    <w:pPr>
      <w:widowControl w:val="0"/>
      <w:spacing w:before="60" w:after="60" w:line="264" w:lineRule="auto"/>
      <w:ind w:firstLine="425"/>
      <w:jc w:val="both"/>
    </w:pPr>
    <w:rPr>
      <w:rFonts w:ascii=".VnCentury Schoolbook" w:hAnsi=".VnCentury Schoolbook"/>
      <w:color w:val="000000"/>
    </w:rPr>
  </w:style>
  <w:style w:type="paragraph" w:customStyle="1" w:styleId="co10bt">
    <w:name w:val="co10bt"/>
    <w:basedOn w:val="Normal"/>
    <w:rsid w:val="002058DA"/>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rsid w:val="002058DA"/>
    <w:pPr>
      <w:spacing w:after="80" w:line="252" w:lineRule="auto"/>
      <w:ind w:left="284" w:hanging="284"/>
      <w:jc w:val="both"/>
    </w:pPr>
    <w:rPr>
      <w:rFonts w:ascii=".VnTime" w:hAnsi=".VnTime"/>
      <w:szCs w:val="20"/>
    </w:rPr>
  </w:style>
  <w:style w:type="character" w:customStyle="1" w:styleId="BodyText10">
    <w:name w:val="Body Text1"/>
    <w:basedOn w:val="DefaultParagraphFont"/>
    <w:rsid w:val="002058DA"/>
    <w:rPr>
      <w:spacing w:val="4"/>
      <w:sz w:val="21"/>
      <w:szCs w:val="21"/>
      <w:lang w:bidi="ar-SA"/>
    </w:rPr>
  </w:style>
  <w:style w:type="table" w:customStyle="1" w:styleId="TableGrid0">
    <w:name w:val="TableGrid"/>
    <w:rsid w:val="002058DA"/>
    <w:rPr>
      <w:rFonts w:eastAsiaTheme="minorEastAsia"/>
    </w:rPr>
    <w:tblPr>
      <w:tblCellMar>
        <w:top w:w="0" w:type="dxa"/>
        <w:left w:w="0" w:type="dxa"/>
        <w:bottom w:w="0" w:type="dxa"/>
        <w:right w:w="0" w:type="dxa"/>
      </w:tblCellMar>
    </w:tblPr>
  </w:style>
  <w:style w:type="character" w:customStyle="1" w:styleId="apple-tab-span">
    <w:name w:val="apple-tab-span"/>
    <w:basedOn w:val="DefaultParagraphFont"/>
    <w:rsid w:val="002058DA"/>
  </w:style>
  <w:style w:type="character" w:customStyle="1" w:styleId="DefaultChar">
    <w:name w:val="Default Char"/>
    <w:link w:val="Default"/>
    <w:locked/>
    <w:rsid w:val="0074517C"/>
    <w:rPr>
      <w:rFonts w:ascii="Times New Roman" w:eastAsia="Times New Roman" w:hAnsi="Times New Roman" w:cs="Times New Roman"/>
      <w:color w:val="000000"/>
      <w:sz w:val="24"/>
      <w:szCs w:val="24"/>
    </w:rPr>
  </w:style>
  <w:style w:type="paragraph" w:customStyle="1" w:styleId="msobodytextcxspmiddle">
    <w:name w:val="msobodytextcxspmiddle"/>
    <w:basedOn w:val="Normal"/>
    <w:rsid w:val="009C3EF6"/>
    <w:pPr>
      <w:spacing w:before="100" w:beforeAutospacing="1" w:after="100" w:afterAutospacing="1"/>
    </w:pPr>
  </w:style>
  <w:style w:type="paragraph" w:customStyle="1" w:styleId="msobodytextcxsplast">
    <w:name w:val="msobodytextcxsplast"/>
    <w:basedOn w:val="Normal"/>
    <w:rsid w:val="009C3EF6"/>
    <w:pPr>
      <w:spacing w:before="100" w:beforeAutospacing="1" w:after="100" w:afterAutospacing="1"/>
    </w:pPr>
  </w:style>
  <w:style w:type="character" w:customStyle="1" w:styleId="PageNumber1">
    <w:name w:val="Page Number1"/>
    <w:basedOn w:val="DefaultParagraphFont"/>
    <w:rsid w:val="000E54FA"/>
  </w:style>
  <w:style w:type="character" w:customStyle="1" w:styleId="ListLabel1">
    <w:name w:val="ListLabel 1"/>
    <w:rsid w:val="000E54FA"/>
    <w:rPr>
      <w:b/>
      <w:i w:val="0"/>
      <w:sz w:val="24"/>
      <w:szCs w:val="24"/>
    </w:rPr>
  </w:style>
  <w:style w:type="character" w:customStyle="1" w:styleId="ListLabel2">
    <w:name w:val="ListLabel 2"/>
    <w:rsid w:val="000E54FA"/>
    <w:rPr>
      <w:rFonts w:eastAsia="Times New Roman" w:cs="Times New Roman"/>
      <w:spacing w:val="-3"/>
      <w:w w:val="99"/>
      <w:sz w:val="24"/>
      <w:szCs w:val="24"/>
    </w:rPr>
  </w:style>
  <w:style w:type="character" w:customStyle="1" w:styleId="ListLabel3">
    <w:name w:val="ListLabel 3"/>
    <w:rsid w:val="000E54FA"/>
    <w:rPr>
      <w:spacing w:val="-19"/>
      <w:w w:val="99"/>
    </w:rPr>
  </w:style>
  <w:style w:type="character" w:customStyle="1" w:styleId="ListLabel4">
    <w:name w:val="ListLabel 4"/>
    <w:rsid w:val="000E54FA"/>
    <w:rPr>
      <w:spacing w:val="-5"/>
      <w:w w:val="99"/>
      <w:u w:val="thick" w:color="000000"/>
    </w:rPr>
  </w:style>
  <w:style w:type="character" w:customStyle="1" w:styleId="ListLabel5">
    <w:name w:val="ListLabel 5"/>
    <w:rsid w:val="000E54FA"/>
    <w:rPr>
      <w:rFonts w:eastAsia="Times New Roman" w:cs="Times New Roman"/>
      <w:w w:val="99"/>
      <w:sz w:val="24"/>
      <w:szCs w:val="24"/>
    </w:rPr>
  </w:style>
  <w:style w:type="character" w:customStyle="1" w:styleId="ListLabel6">
    <w:name w:val="ListLabel 6"/>
    <w:rsid w:val="000E54FA"/>
    <w:rPr>
      <w:b/>
    </w:rPr>
  </w:style>
  <w:style w:type="character" w:customStyle="1" w:styleId="ListLabel7">
    <w:name w:val="ListLabel 7"/>
    <w:rsid w:val="000E54FA"/>
    <w:rPr>
      <w:b/>
      <w:i w:val="0"/>
    </w:rPr>
  </w:style>
  <w:style w:type="character" w:customStyle="1" w:styleId="ListLabel8">
    <w:name w:val="ListLabel 8"/>
    <w:rsid w:val="000E54FA"/>
    <w:rPr>
      <w:rFonts w:eastAsia="Calibri" w:cs="Times New Roman"/>
    </w:rPr>
  </w:style>
  <w:style w:type="character" w:customStyle="1" w:styleId="ListLabel9">
    <w:name w:val="ListLabel 9"/>
    <w:rsid w:val="000E54FA"/>
    <w:rPr>
      <w:rFonts w:cs="Courier New"/>
    </w:rPr>
  </w:style>
  <w:style w:type="character" w:customStyle="1" w:styleId="ListLabel10">
    <w:name w:val="ListLabel 10"/>
    <w:rsid w:val="000E54FA"/>
    <w:rPr>
      <w:b/>
      <w:i w:val="0"/>
      <w:sz w:val="24"/>
      <w:szCs w:val="24"/>
      <w:u w:val="none"/>
    </w:rPr>
  </w:style>
  <w:style w:type="paragraph" w:customStyle="1" w:styleId="Caption1">
    <w:name w:val="Caption1"/>
    <w:basedOn w:val="Normal"/>
    <w:rsid w:val="000E54FA"/>
    <w:pPr>
      <w:suppressLineNumbers/>
      <w:suppressAutoHyphens/>
      <w:spacing w:before="120" w:after="120"/>
    </w:pPr>
    <w:rPr>
      <w:rFonts w:ascii=".VnTime" w:hAnsi=".VnTime" w:cs="Tahoma"/>
      <w:i/>
      <w:iCs/>
      <w:color w:val="000000"/>
      <w:lang w:eastAsia="ar-SA"/>
    </w:rPr>
  </w:style>
  <w:style w:type="paragraph" w:customStyle="1" w:styleId="EnvelopeAddress1">
    <w:name w:val="Envelope Address1"/>
    <w:basedOn w:val="Normal"/>
    <w:rsid w:val="000E54FA"/>
    <w:pPr>
      <w:suppressAutoHyphens/>
      <w:ind w:left="2880"/>
    </w:pPr>
    <w:rPr>
      <w:rFonts w:ascii=".VnTimeH" w:hAnsi=".VnTimeH"/>
      <w:color w:val="000000"/>
      <w:lang w:eastAsia="ar-SA"/>
    </w:rPr>
  </w:style>
  <w:style w:type="character" w:customStyle="1" w:styleId="Heading9Char">
    <w:name w:val="Heading 9 Char"/>
    <w:basedOn w:val="DefaultParagraphFont"/>
    <w:link w:val="Heading9"/>
    <w:rsid w:val="009E16E6"/>
    <w:rPr>
      <w:rFonts w:ascii="Arial" w:eastAsia="Times New Roman" w:hAnsi="Arial" w:cs="Arial"/>
    </w:rPr>
  </w:style>
  <w:style w:type="paragraph" w:customStyle="1" w:styleId="hdg0">
    <w:name w:val="hdg"/>
    <w:basedOn w:val="Normal"/>
    <w:rsid w:val="009E16E6"/>
    <w:pPr>
      <w:spacing w:after="120"/>
      <w:jc w:val="center"/>
    </w:pPr>
    <w:rPr>
      <w:rFonts w:ascii="VNI-Centur" w:hAnsi="VNI-Centur"/>
      <w:b/>
      <w:sz w:val="28"/>
      <w:szCs w:val="20"/>
    </w:rPr>
  </w:style>
  <w:style w:type="paragraph" w:customStyle="1" w:styleId="p0">
    <w:name w:val="p0"/>
    <w:basedOn w:val="Normal"/>
    <w:rsid w:val="00A77DA5"/>
    <w:rPr>
      <w:bCs/>
      <w:spacing w:val="4"/>
    </w:rPr>
  </w:style>
  <w:style w:type="character" w:customStyle="1" w:styleId="15">
    <w:name w:val="15"/>
    <w:basedOn w:val="DefaultParagraphFont"/>
    <w:rsid w:val="00A77DA5"/>
    <w:rPr>
      <w:rFonts w:ascii="Times New Roman" w:hAnsi="Times New Roman" w:cs="Times New Roman" w:hint="default"/>
      <w:sz w:val="20"/>
      <w:szCs w:val="20"/>
    </w:rPr>
  </w:style>
  <w:style w:type="character" w:customStyle="1" w:styleId="16">
    <w:name w:val="16"/>
    <w:basedOn w:val="DefaultParagraphFont"/>
    <w:rsid w:val="00A77DA5"/>
    <w:rPr>
      <w:rFonts w:ascii="Times New Roman" w:hAnsi="Times New Roman" w:cs="Times New Roman" w:hint="default"/>
      <w:b/>
      <w:bCs/>
      <w:sz w:val="20"/>
      <w:szCs w:val="20"/>
    </w:rPr>
  </w:style>
  <w:style w:type="paragraph" w:customStyle="1" w:styleId="I">
    <w:name w:val="I"/>
    <w:basedOn w:val="Normal"/>
    <w:rsid w:val="00854B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basedOn w:val="DefaultParagraphFont"/>
    <w:rsid w:val="00532455"/>
  </w:style>
  <w:style w:type="character" w:customStyle="1" w:styleId="mo">
    <w:name w:val="mo"/>
    <w:basedOn w:val="DefaultParagraphFont"/>
    <w:rsid w:val="00532455"/>
  </w:style>
  <w:style w:type="character" w:customStyle="1" w:styleId="ListParagraphChar">
    <w:name w:val="List Paragraph Char"/>
    <w:aliases w:val="chuẩn không cần chỉnh Char,HPL01 Char"/>
    <w:link w:val="ListParagraph"/>
    <w:uiPriority w:val="34"/>
    <w:qFormat/>
    <w:locked/>
    <w:rsid w:val="00237A5A"/>
  </w:style>
  <w:style w:type="paragraph" w:customStyle="1" w:styleId="mab5">
    <w:name w:val="mab5"/>
    <w:basedOn w:val="Normal"/>
    <w:uiPriority w:val="99"/>
    <w:semiHidden/>
    <w:rsid w:val="006B503B"/>
    <w:pPr>
      <w:spacing w:before="100" w:beforeAutospacing="1" w:after="75"/>
    </w:pPr>
  </w:style>
  <w:style w:type="character" w:customStyle="1" w:styleId="NormalJustifiedChar">
    <w:name w:val="Normal+Justified Char"/>
    <w:basedOn w:val="DefaultParagraphFont"/>
    <w:link w:val="NormalJustified"/>
    <w:locked/>
    <w:rsid w:val="006B503B"/>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rsid w:val="006B503B"/>
    <w:pPr>
      <w:jc w:val="both"/>
    </w:pPr>
    <w:rPr>
      <w:color w:val="000000"/>
    </w:rPr>
  </w:style>
  <w:style w:type="paragraph" w:customStyle="1" w:styleId="p23">
    <w:name w:val="p23"/>
    <w:basedOn w:val="Normal"/>
    <w:rsid w:val="006B503B"/>
    <w:pPr>
      <w:spacing w:before="300" w:after="100" w:line="273" w:lineRule="auto"/>
      <w:ind w:left="397" w:hanging="397"/>
    </w:pPr>
    <w:rPr>
      <w:rFonts w:ascii=".VnArialH" w:hAnsi=".VnArialH"/>
      <w:b/>
      <w:spacing w:val="4"/>
      <w:sz w:val="28"/>
      <w:szCs w:val="28"/>
    </w:rPr>
  </w:style>
  <w:style w:type="character" w:customStyle="1" w:styleId="fontstyle01">
    <w:name w:val="fontstyle01"/>
    <w:basedOn w:val="DefaultParagraphFont"/>
    <w:rsid w:val="006B503B"/>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6B503B"/>
    <w:rPr>
      <w:rFonts w:ascii="Bold" w:hAnsi="Bold" w:hint="default"/>
      <w:b/>
      <w:bCs/>
      <w:i w:val="0"/>
      <w:iCs w:val="0"/>
      <w:color w:val="0000FF"/>
      <w:sz w:val="24"/>
      <w:szCs w:val="24"/>
    </w:rPr>
  </w:style>
  <w:style w:type="character" w:customStyle="1" w:styleId="fontstyle21">
    <w:name w:val="fontstyle21"/>
    <w:basedOn w:val="DefaultParagraphFont"/>
    <w:rsid w:val="006B503B"/>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6B503B"/>
  </w:style>
  <w:style w:type="character" w:customStyle="1" w:styleId="ya-q-full-text">
    <w:name w:val="ya-q-full-text"/>
    <w:basedOn w:val="DefaultParagraphFont"/>
    <w:rsid w:val="006B503B"/>
  </w:style>
  <w:style w:type="paragraph" w:styleId="FootnoteText">
    <w:name w:val="footnote text"/>
    <w:basedOn w:val="Normal"/>
    <w:link w:val="FootnoteTextChar"/>
    <w:semiHidden/>
    <w:rsid w:val="000A427C"/>
    <w:rPr>
      <w:rFonts w:ascii="VNI-Times" w:hAnsi="VNI-Times"/>
      <w:sz w:val="20"/>
      <w:szCs w:val="20"/>
    </w:rPr>
  </w:style>
  <w:style w:type="character" w:customStyle="1" w:styleId="FootnoteTextChar">
    <w:name w:val="Footnote Text Char"/>
    <w:basedOn w:val="DefaultParagraphFont"/>
    <w:link w:val="FootnoteText"/>
    <w:semiHidden/>
    <w:rsid w:val="000A427C"/>
    <w:rPr>
      <w:rFonts w:ascii="VNI-Times" w:eastAsia="Times New Roman" w:hAnsi="VNI-Times" w:cs="Times New Roman"/>
      <w:sz w:val="20"/>
      <w:szCs w:val="20"/>
    </w:rPr>
  </w:style>
  <w:style w:type="character" w:styleId="FootnoteReference">
    <w:name w:val="footnote reference"/>
    <w:semiHidden/>
    <w:rsid w:val="000A427C"/>
    <w:rPr>
      <w:vertAlign w:val="superscript"/>
    </w:rPr>
  </w:style>
  <w:style w:type="paragraph" w:styleId="TOC1">
    <w:name w:val="toc 1"/>
    <w:basedOn w:val="Normal"/>
    <w:next w:val="Normal"/>
    <w:autoRedefine/>
    <w:semiHidden/>
    <w:rsid w:val="000A427C"/>
    <w:pPr>
      <w:jc w:val="both"/>
    </w:pPr>
    <w:rPr>
      <w:rFonts w:ascii="VNI-Times" w:hAnsi="VNI-Times"/>
      <w:b/>
      <w:bCs/>
    </w:rPr>
  </w:style>
  <w:style w:type="paragraph" w:customStyle="1" w:styleId="STT">
    <w:name w:val="STT"/>
    <w:basedOn w:val="Normal"/>
    <w:link w:val="STTChar"/>
    <w:rsid w:val="000A427C"/>
    <w:pPr>
      <w:spacing w:before="80" w:after="80" w:line="288" w:lineRule="auto"/>
      <w:ind w:left="709" w:hanging="709"/>
      <w:jc w:val="both"/>
    </w:pPr>
    <w:rPr>
      <w:rFonts w:ascii=".VnArial" w:hAnsi=".VnArial"/>
      <w:b/>
      <w:spacing w:val="4"/>
    </w:rPr>
  </w:style>
  <w:style w:type="character" w:customStyle="1" w:styleId="STTChar">
    <w:name w:val="STT Char"/>
    <w:link w:val="STT"/>
    <w:rsid w:val="000A427C"/>
    <w:rPr>
      <w:rFonts w:ascii=".VnArial" w:eastAsia="Times New Roman" w:hAnsi=".VnArial" w:cs="Times New Roman"/>
      <w:b/>
      <w:spacing w:val="4"/>
      <w:sz w:val="24"/>
      <w:szCs w:val="24"/>
    </w:rPr>
  </w:style>
  <w:style w:type="paragraph" w:styleId="BlockText">
    <w:name w:val="Block Text"/>
    <w:basedOn w:val="Normal"/>
    <w:rsid w:val="000A427C"/>
    <w:pPr>
      <w:spacing w:line="19" w:lineRule="atLeast"/>
      <w:ind w:left="113" w:right="113"/>
      <w:jc w:val="both"/>
    </w:pPr>
    <w:rPr>
      <w:rFonts w:ascii=".VnTime" w:hAnsi=".VnTime"/>
      <w:sz w:val="28"/>
      <w:szCs w:val="20"/>
    </w:rPr>
  </w:style>
  <w:style w:type="numbering" w:customStyle="1" w:styleId="Cu10">
    <w:name w:val="Câu 1"/>
    <w:rsid w:val="000A427C"/>
    <w:pPr>
      <w:numPr>
        <w:numId w:val="3"/>
      </w:numPr>
    </w:pPr>
  </w:style>
  <w:style w:type="character" w:customStyle="1" w:styleId="CharChar">
    <w:name w:val="Char Char"/>
    <w:semiHidden/>
    <w:rsid w:val="000A427C"/>
    <w:rPr>
      <w:rFonts w:ascii="Tahoma" w:eastAsia="Arial" w:hAnsi="Tahoma" w:cs="Tahoma"/>
      <w:sz w:val="16"/>
      <w:szCs w:val="16"/>
      <w:lang w:val="vi-VN" w:eastAsia="en-US" w:bidi="ar-SA"/>
    </w:rPr>
  </w:style>
  <w:style w:type="paragraph" w:customStyle="1" w:styleId="CM13">
    <w:name w:val="CM13"/>
    <w:basedOn w:val="Normal"/>
    <w:next w:val="Normal"/>
    <w:rsid w:val="000A427C"/>
    <w:pPr>
      <w:widowControl w:val="0"/>
      <w:autoSpaceDE w:val="0"/>
      <w:autoSpaceDN w:val="0"/>
      <w:adjustRightInd w:val="0"/>
      <w:spacing w:after="63"/>
    </w:pPr>
  </w:style>
  <w:style w:type="paragraph" w:customStyle="1" w:styleId="CM1">
    <w:name w:val="CM1"/>
    <w:basedOn w:val="Normal"/>
    <w:next w:val="Normal"/>
    <w:rsid w:val="000A427C"/>
    <w:pPr>
      <w:widowControl w:val="0"/>
      <w:autoSpaceDE w:val="0"/>
      <w:autoSpaceDN w:val="0"/>
      <w:adjustRightInd w:val="0"/>
    </w:pPr>
  </w:style>
  <w:style w:type="character" w:customStyle="1" w:styleId="Heading1Char1">
    <w:name w:val="Heading 1 Char1"/>
    <w:aliases w:val="Tieu_de1 Char,TieuDe1ML1 Char"/>
    <w:rsid w:val="000A427C"/>
    <w:rPr>
      <w:rFonts w:ascii="VNI-Times" w:hAnsi="VNI-Times"/>
      <w:b/>
      <w:bCs/>
      <w:color w:val="000000"/>
      <w:sz w:val="22"/>
      <w:szCs w:val="24"/>
      <w:u w:val="single"/>
      <w:lang w:val="en-US" w:eastAsia="en-US" w:bidi="ar-SA"/>
    </w:rPr>
  </w:style>
  <w:style w:type="character" w:customStyle="1" w:styleId="CharChar3">
    <w:name w:val="Char Char3"/>
    <w:rsid w:val="000A427C"/>
    <w:rPr>
      <w:rFonts w:ascii=".VnTime" w:hAnsi=".VnTime"/>
      <w:sz w:val="28"/>
      <w:szCs w:val="24"/>
    </w:rPr>
  </w:style>
  <w:style w:type="character" w:customStyle="1" w:styleId="CharChar2">
    <w:name w:val="Char Char2"/>
    <w:semiHidden/>
    <w:locked/>
    <w:rsid w:val="000A427C"/>
    <w:rPr>
      <w:rFonts w:ascii="Times New Roman" w:hAnsi="Times New Roman" w:cs="Times New Roman"/>
      <w:sz w:val="26"/>
      <w:szCs w:val="26"/>
      <w:lang w:val="en-US" w:eastAsia="en-US"/>
    </w:rPr>
  </w:style>
  <w:style w:type="paragraph" w:customStyle="1" w:styleId="bt-text">
    <w:name w:val="bt-text"/>
    <w:basedOn w:val="Normal"/>
    <w:link w:val="bt-textChar"/>
    <w:rsid w:val="000A427C"/>
    <w:pPr>
      <w:spacing w:after="40" w:line="274" w:lineRule="auto"/>
      <w:ind w:left="284" w:firstLine="284"/>
      <w:jc w:val="both"/>
    </w:pPr>
    <w:rPr>
      <w:rFonts w:ascii=".VnArial" w:hAnsi=".VnArial"/>
      <w:spacing w:val="2"/>
      <w:sz w:val="20"/>
    </w:rPr>
  </w:style>
  <w:style w:type="character" w:customStyle="1" w:styleId="bt-textChar">
    <w:name w:val="bt-text Char"/>
    <w:link w:val="bt-text"/>
    <w:rsid w:val="000A427C"/>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0A427C"/>
    <w:pPr>
      <w:spacing w:before="60" w:line="288" w:lineRule="auto"/>
      <w:ind w:hanging="284"/>
    </w:pPr>
    <w:rPr>
      <w:sz w:val="24"/>
      <w:vertAlign w:val="subscript"/>
    </w:rPr>
  </w:style>
  <w:style w:type="character" w:customStyle="1" w:styleId="CSoduoi12arialChar">
    <w:name w:val="CSo duoi12arial Char"/>
    <w:link w:val="CSoduoi12arial"/>
    <w:rsid w:val="000A427C"/>
    <w:rPr>
      <w:rFonts w:ascii=".VnArial" w:eastAsia="Times New Roman" w:hAnsi=".VnArial" w:cs="Times New Roman"/>
      <w:spacing w:val="2"/>
      <w:sz w:val="24"/>
      <w:szCs w:val="24"/>
      <w:vertAlign w:val="subscript"/>
    </w:rPr>
  </w:style>
  <w:style w:type="character" w:customStyle="1" w:styleId="CharChar30">
    <w:name w:val="Char Char3"/>
    <w:locked/>
    <w:rsid w:val="000A427C"/>
    <w:rPr>
      <w:rFonts w:ascii=".VnTime" w:hAnsi=".VnTime"/>
      <w:sz w:val="28"/>
      <w:szCs w:val="28"/>
      <w:lang w:val="en-US" w:eastAsia="en-US" w:bidi="ar-SA"/>
    </w:rPr>
  </w:style>
  <w:style w:type="character" w:customStyle="1" w:styleId="CharChar1">
    <w:name w:val="Char Char1"/>
    <w:locked/>
    <w:rsid w:val="000A427C"/>
    <w:rPr>
      <w:rFonts w:ascii="VNI-Times" w:hAnsi="VNI-Times"/>
      <w:sz w:val="24"/>
      <w:szCs w:val="24"/>
      <w:lang w:val="en-US" w:eastAsia="en-US" w:bidi="ar-SA"/>
    </w:rPr>
  </w:style>
  <w:style w:type="paragraph" w:styleId="BodyTextIndent2">
    <w:name w:val="Body Text Indent 2"/>
    <w:basedOn w:val="Normal"/>
    <w:link w:val="BodyTextIndent2Char"/>
    <w:rsid w:val="000A427C"/>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0A427C"/>
    <w:rPr>
      <w:rFonts w:ascii="VNI-Times" w:eastAsia="Times New Roman" w:hAnsi="VNI-Times" w:cs="Times New Roman"/>
      <w:sz w:val="24"/>
      <w:szCs w:val="24"/>
    </w:rPr>
  </w:style>
  <w:style w:type="paragraph" w:customStyle="1" w:styleId="dauchuong">
    <w:name w:val="dauchuong"/>
    <w:basedOn w:val="Normal"/>
    <w:rsid w:val="000A427C"/>
    <w:pPr>
      <w:tabs>
        <w:tab w:val="num" w:pos="340"/>
        <w:tab w:val="left" w:pos="1134"/>
        <w:tab w:val="left" w:pos="3119"/>
      </w:tabs>
      <w:spacing w:before="60" w:after="60" w:line="264" w:lineRule="auto"/>
      <w:ind w:left="340" w:hanging="340"/>
      <w:jc w:val="both"/>
    </w:pPr>
    <w:rPr>
      <w:rFonts w:ascii=".VnArial" w:hAnsi=".VnArial"/>
      <w:sz w:val="20"/>
      <w:szCs w:val="20"/>
    </w:rPr>
  </w:style>
  <w:style w:type="paragraph" w:customStyle="1" w:styleId="hinh">
    <w:name w:val="hinh"/>
    <w:basedOn w:val="Normal"/>
    <w:rsid w:val="000A427C"/>
    <w:pPr>
      <w:spacing w:after="40" w:line="264" w:lineRule="auto"/>
      <w:ind w:firstLine="284"/>
      <w:jc w:val="center"/>
    </w:pPr>
    <w:rPr>
      <w:rFonts w:ascii=".VnArial" w:hAnsi=".VnArial"/>
      <w:sz w:val="18"/>
      <w:szCs w:val="18"/>
    </w:rPr>
  </w:style>
  <w:style w:type="paragraph" w:customStyle="1" w:styleId="I-lama">
    <w:name w:val="I-lama"/>
    <w:basedOn w:val="Heading1"/>
    <w:rsid w:val="000A427C"/>
    <w:pPr>
      <w:widowControl/>
      <w:spacing w:before="180" w:after="100" w:line="264" w:lineRule="auto"/>
      <w:ind w:left="0" w:firstLine="0"/>
      <w:jc w:val="both"/>
    </w:pPr>
    <w:rPr>
      <w:rFonts w:ascii=".VnTimeH" w:hAnsi=".VnTimeH" w:cs="Times New Roman"/>
      <w:b w:val="0"/>
      <w:bCs w:val="0"/>
    </w:rPr>
  </w:style>
  <w:style w:type="paragraph" w:customStyle="1" w:styleId="1nho">
    <w:name w:val="1nho"/>
    <w:basedOn w:val="Normal"/>
    <w:link w:val="1nhoChar"/>
    <w:rsid w:val="000A427C"/>
    <w:pPr>
      <w:spacing w:before="60" w:after="40" w:line="264" w:lineRule="auto"/>
      <w:jc w:val="both"/>
    </w:pPr>
    <w:rPr>
      <w:rFonts w:ascii=".VnArial" w:hAnsi=".VnArial"/>
      <w:b/>
      <w:bCs/>
    </w:rPr>
  </w:style>
  <w:style w:type="paragraph" w:customStyle="1" w:styleId="tenbai">
    <w:name w:val="tenbai"/>
    <w:basedOn w:val="Subtitle"/>
    <w:rsid w:val="000A427C"/>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0A427C"/>
    <w:pPr>
      <w:spacing w:before="360" w:after="240" w:line="264" w:lineRule="auto"/>
      <w:jc w:val="center"/>
    </w:pPr>
    <w:rPr>
      <w:rFonts w:ascii=".VnTime" w:hAnsi=".VnTime"/>
      <w:b/>
      <w:bCs/>
      <w:spacing w:val="4"/>
    </w:rPr>
  </w:style>
  <w:style w:type="paragraph" w:customStyle="1" w:styleId="baitap">
    <w:name w:val="baitap"/>
    <w:basedOn w:val="Heading1"/>
    <w:rsid w:val="000A427C"/>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semiHidden/>
    <w:rsid w:val="000A427C"/>
    <w:pPr>
      <w:ind w:left="1200"/>
    </w:pPr>
  </w:style>
  <w:style w:type="paragraph" w:customStyle="1" w:styleId="Char1">
    <w:name w:val="Char1"/>
    <w:basedOn w:val="Normal"/>
    <w:semiHidden/>
    <w:rsid w:val="000A427C"/>
    <w:pPr>
      <w:spacing w:after="160" w:line="240" w:lineRule="exact"/>
    </w:pPr>
    <w:rPr>
      <w:rFonts w:ascii="Arial" w:hAnsi="Arial"/>
    </w:rPr>
  </w:style>
  <w:style w:type="paragraph" w:customStyle="1" w:styleId="bulet">
    <w:name w:val="bulet"/>
    <w:basedOn w:val="Normal"/>
    <w:rsid w:val="000A427C"/>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0A427C"/>
    <w:pPr>
      <w:spacing w:line="360" w:lineRule="auto"/>
      <w:jc w:val="both"/>
    </w:pPr>
    <w:rPr>
      <w:rFonts w:ascii=".VnTime" w:eastAsia="Batang" w:hAnsi=".VnTime" w:cs=".VnTime"/>
    </w:rPr>
  </w:style>
  <w:style w:type="paragraph" w:customStyle="1" w:styleId="Char0">
    <w:name w:val="Char"/>
    <w:basedOn w:val="Normal"/>
    <w:autoRedefine/>
    <w:rsid w:val="000A427C"/>
    <w:pPr>
      <w:spacing w:after="160" w:line="240" w:lineRule="exact"/>
      <w:ind w:firstLine="567"/>
    </w:pPr>
    <w:rPr>
      <w:rFonts w:ascii="Verdana" w:hAnsi="Verdana" w:cs="Verdana"/>
      <w:sz w:val="20"/>
      <w:szCs w:val="20"/>
    </w:rPr>
  </w:style>
  <w:style w:type="paragraph" w:customStyle="1" w:styleId="Chuong">
    <w:name w:val="Chuong"/>
    <w:basedOn w:val="Normal"/>
    <w:rsid w:val="000A427C"/>
    <w:pPr>
      <w:spacing w:after="120"/>
    </w:pPr>
    <w:rPr>
      <w:rFonts w:ascii=".VnTimeH" w:eastAsia="Batang" w:hAnsi=".VnTimeH" w:cs=".VnTimeH"/>
      <w:spacing w:val="20"/>
    </w:rPr>
  </w:style>
  <w:style w:type="paragraph" w:customStyle="1" w:styleId="congthuc">
    <w:name w:val="cong thuc"/>
    <w:basedOn w:val="Chuong"/>
    <w:rsid w:val="000A427C"/>
    <w:pPr>
      <w:ind w:left="60"/>
    </w:pPr>
    <w:rPr>
      <w:rFonts w:ascii=".VnTime" w:hAnsi=".VnTime" w:cs=".VnTime"/>
      <w:spacing w:val="0"/>
      <w:position w:val="-10"/>
    </w:rPr>
  </w:style>
  <w:style w:type="paragraph" w:styleId="ListContinue2">
    <w:name w:val="List Continue 2"/>
    <w:basedOn w:val="Normal"/>
    <w:rsid w:val="000A427C"/>
    <w:pPr>
      <w:spacing w:after="120"/>
      <w:ind w:left="720"/>
    </w:pPr>
    <w:rPr>
      <w:rFonts w:ascii="Arial" w:hAnsi="Arial" w:cs="Arial"/>
    </w:rPr>
  </w:style>
  <w:style w:type="character" w:customStyle="1" w:styleId="CharChar5">
    <w:name w:val="Char Char5"/>
    <w:semiHidden/>
    <w:rsid w:val="000A427C"/>
    <w:rPr>
      <w:rFonts w:ascii="Tahoma" w:eastAsia="Times New Roman" w:hAnsi="Tahoma" w:cs="Tahoma"/>
      <w:sz w:val="16"/>
      <w:szCs w:val="16"/>
      <w:lang w:val="vi-VN" w:eastAsia="en-US"/>
    </w:rPr>
  </w:style>
  <w:style w:type="character" w:customStyle="1" w:styleId="CharChar21">
    <w:name w:val="Char Char21"/>
    <w:semiHidden/>
    <w:locked/>
    <w:rsid w:val="000A427C"/>
    <w:rPr>
      <w:rFonts w:ascii="Times New Roman" w:hAnsi="Times New Roman" w:cs="Times New Roman"/>
      <w:sz w:val="26"/>
      <w:szCs w:val="26"/>
      <w:lang w:val="en-US" w:eastAsia="en-US"/>
    </w:rPr>
  </w:style>
  <w:style w:type="character" w:customStyle="1" w:styleId="CharChar41">
    <w:name w:val="Char Char41"/>
    <w:locked/>
    <w:rsid w:val="000A427C"/>
    <w:rPr>
      <w:rFonts w:ascii="Times New Roman" w:hAnsi="Times New Roman" w:cs="Times New Roman"/>
      <w:sz w:val="24"/>
      <w:szCs w:val="24"/>
      <w:lang w:val="en-US" w:eastAsia="en-US"/>
    </w:rPr>
  </w:style>
  <w:style w:type="character" w:customStyle="1" w:styleId="CharChar31">
    <w:name w:val="Char Char31"/>
    <w:locked/>
    <w:rsid w:val="000A427C"/>
    <w:rPr>
      <w:rFonts w:ascii="Times New Roman" w:hAnsi="Times New Roman" w:cs="Times New Roman"/>
      <w:sz w:val="28"/>
      <w:szCs w:val="28"/>
      <w:lang w:val="en-US" w:eastAsia="en-US"/>
    </w:rPr>
  </w:style>
  <w:style w:type="character" w:customStyle="1" w:styleId="CharChar11">
    <w:name w:val="Char Char11"/>
    <w:locked/>
    <w:rsid w:val="000A427C"/>
    <w:rPr>
      <w:rFonts w:ascii="Times New Roman" w:hAnsi="Times New Roman" w:cs="Times New Roman"/>
      <w:sz w:val="24"/>
      <w:szCs w:val="24"/>
      <w:lang w:val="en-US" w:eastAsia="en-US"/>
    </w:rPr>
  </w:style>
  <w:style w:type="paragraph" w:customStyle="1" w:styleId="Char10">
    <w:name w:val="Char1"/>
    <w:basedOn w:val="Normal"/>
    <w:semiHidden/>
    <w:rsid w:val="000A427C"/>
    <w:pPr>
      <w:spacing w:after="160" w:line="240" w:lineRule="exact"/>
    </w:pPr>
    <w:rPr>
      <w:rFonts w:ascii="Arial" w:hAnsi="Arial" w:cs="Arial"/>
    </w:rPr>
  </w:style>
  <w:style w:type="numbering" w:customStyle="1" w:styleId="Cu1">
    <w:name w:val="Cu 1"/>
    <w:rsid w:val="000A427C"/>
    <w:pPr>
      <w:numPr>
        <w:numId w:val="4"/>
      </w:numPr>
    </w:pPr>
  </w:style>
  <w:style w:type="paragraph" w:styleId="List2">
    <w:name w:val="List 2"/>
    <w:basedOn w:val="Normal"/>
    <w:rsid w:val="000A427C"/>
    <w:pPr>
      <w:ind w:left="720" w:hanging="360"/>
    </w:pPr>
    <w:rPr>
      <w:rFonts w:ascii="VNI-Aptima" w:hAnsi="VNI-Aptima"/>
      <w:bCs/>
      <w:szCs w:val="20"/>
    </w:rPr>
  </w:style>
  <w:style w:type="paragraph" w:customStyle="1" w:styleId="StyleHeading1NotBold">
    <w:name w:val="Style Heading 1 + Not Bold"/>
    <w:basedOn w:val="Heading1"/>
    <w:rsid w:val="000A427C"/>
    <w:pPr>
      <w:keepNext/>
      <w:widowControl/>
      <w:tabs>
        <w:tab w:val="num" w:pos="900"/>
      </w:tabs>
      <w:spacing w:before="60" w:after="60"/>
      <w:ind w:left="900" w:hanging="360"/>
    </w:pPr>
    <w:rPr>
      <w:rFonts w:cs="Arial"/>
      <w:i/>
      <w:iCs/>
      <w:kern w:val="32"/>
    </w:rPr>
  </w:style>
  <w:style w:type="paragraph" w:customStyle="1" w:styleId="yiv1417475869msonospacing">
    <w:name w:val="yiv1417475869msonospacing"/>
    <w:basedOn w:val="Normal"/>
    <w:rsid w:val="000A427C"/>
    <w:pPr>
      <w:spacing w:before="100" w:beforeAutospacing="1" w:after="100" w:afterAutospacing="1"/>
    </w:pPr>
  </w:style>
  <w:style w:type="character" w:customStyle="1" w:styleId="baitapChar">
    <w:name w:val="bai tap Char"/>
    <w:link w:val="baitap0"/>
    <w:rsid w:val="000A427C"/>
    <w:rPr>
      <w:rFonts w:ascii=".VnTime" w:hAnsi=".VnTime"/>
      <w:iCs/>
      <w:sz w:val="24"/>
      <w:szCs w:val="24"/>
    </w:rPr>
  </w:style>
  <w:style w:type="paragraph" w:customStyle="1" w:styleId="baitap0">
    <w:name w:val="bai tap"/>
    <w:basedOn w:val="Normal"/>
    <w:link w:val="baitapChar"/>
    <w:rsid w:val="000A427C"/>
    <w:pPr>
      <w:spacing w:before="120" w:after="40"/>
      <w:ind w:left="567" w:hanging="567"/>
      <w:jc w:val="both"/>
    </w:pPr>
    <w:rPr>
      <w:rFonts w:ascii=".VnTime" w:eastAsiaTheme="minorHAnsi" w:hAnsi=".VnTime" w:cstheme="minorBidi"/>
      <w:iCs/>
    </w:rPr>
  </w:style>
  <w:style w:type="paragraph" w:customStyle="1" w:styleId="giai">
    <w:name w:val="giai"/>
    <w:basedOn w:val="Normal"/>
    <w:link w:val="giaiChar"/>
    <w:rsid w:val="000A427C"/>
    <w:pPr>
      <w:spacing w:before="180" w:after="40"/>
      <w:ind w:firstLine="567"/>
      <w:jc w:val="both"/>
    </w:pPr>
    <w:rPr>
      <w:rFonts w:ascii=".VnTime" w:hAnsi=".VnTime"/>
      <w:b/>
      <w:i/>
    </w:rPr>
  </w:style>
  <w:style w:type="character" w:customStyle="1" w:styleId="giaiChar">
    <w:name w:val="giai Char"/>
    <w:link w:val="giai"/>
    <w:rsid w:val="000A427C"/>
    <w:rPr>
      <w:rFonts w:ascii=".VnTime" w:eastAsia="Times New Roman" w:hAnsi=".VnTime" w:cs="Times New Roman"/>
      <w:b/>
      <w:i/>
      <w:sz w:val="24"/>
      <w:szCs w:val="24"/>
    </w:rPr>
  </w:style>
  <w:style w:type="paragraph" w:customStyle="1" w:styleId="12">
    <w:name w:val="1.2..."/>
    <w:basedOn w:val="Normal"/>
    <w:link w:val="12Char"/>
    <w:rsid w:val="000A427C"/>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0A427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0A427C"/>
    <w:rPr>
      <w:rFonts w:ascii=".VnTime" w:eastAsia="Times New Roman" w:hAnsi=".VnTime" w:cs="Times New Roman"/>
      <w:sz w:val="24"/>
      <w:szCs w:val="20"/>
      <w:lang w:val="pt-BR"/>
    </w:rPr>
  </w:style>
  <w:style w:type="character" w:customStyle="1" w:styleId="12Char">
    <w:name w:val="1.2... Char"/>
    <w:link w:val="12"/>
    <w:rsid w:val="000A427C"/>
    <w:rPr>
      <w:rFonts w:ascii=".VnTime" w:eastAsia="Times New Roman" w:hAnsi=".VnTime" w:cs="Times New Roman"/>
      <w:sz w:val="24"/>
      <w:szCs w:val="20"/>
      <w:lang w:val="fr-FR"/>
    </w:rPr>
  </w:style>
  <w:style w:type="character" w:customStyle="1" w:styleId="metadate">
    <w:name w:val="meta_date"/>
    <w:basedOn w:val="DefaultParagraphFont"/>
    <w:rsid w:val="000A427C"/>
  </w:style>
  <w:style w:type="character" w:customStyle="1" w:styleId="metaauthor">
    <w:name w:val="meta_author"/>
    <w:basedOn w:val="DefaultParagraphFont"/>
    <w:rsid w:val="000A427C"/>
  </w:style>
  <w:style w:type="paragraph" w:customStyle="1" w:styleId="ptitle">
    <w:name w:val="ptitle"/>
    <w:basedOn w:val="Normal"/>
    <w:rsid w:val="000A427C"/>
    <w:pPr>
      <w:spacing w:before="54" w:after="54"/>
    </w:pPr>
    <w:rPr>
      <w:rFonts w:ascii="Arial" w:hAnsi="Arial" w:cs="Arial"/>
      <w:b/>
      <w:bCs/>
      <w:color w:val="0072BC"/>
      <w:sz w:val="19"/>
      <w:szCs w:val="19"/>
    </w:rPr>
  </w:style>
  <w:style w:type="paragraph" w:customStyle="1" w:styleId="pbody">
    <w:name w:val="pbody"/>
    <w:basedOn w:val="Normal"/>
    <w:rsid w:val="000A427C"/>
    <w:pPr>
      <w:spacing w:before="86" w:after="86" w:line="215" w:lineRule="atLeast"/>
    </w:pPr>
    <w:rPr>
      <w:rFonts w:ascii="Arial" w:hAnsi="Arial" w:cs="Arial"/>
      <w:color w:val="000000"/>
      <w:sz w:val="15"/>
      <w:szCs w:val="15"/>
    </w:rPr>
  </w:style>
  <w:style w:type="paragraph" w:customStyle="1" w:styleId="sapo1">
    <w:name w:val="sapo1"/>
    <w:basedOn w:val="Normal"/>
    <w:rsid w:val="000A427C"/>
    <w:pPr>
      <w:spacing w:before="100" w:beforeAutospacing="1" w:after="100" w:afterAutospacing="1"/>
    </w:pPr>
    <w:rPr>
      <w:b/>
      <w:bCs/>
    </w:rPr>
  </w:style>
  <w:style w:type="paragraph" w:customStyle="1" w:styleId="Style23">
    <w:name w:val="Style23"/>
    <w:basedOn w:val="Normal"/>
    <w:rsid w:val="000A427C"/>
    <w:pPr>
      <w:widowControl w:val="0"/>
      <w:autoSpaceDE w:val="0"/>
      <w:autoSpaceDN w:val="0"/>
      <w:adjustRightInd w:val="0"/>
      <w:spacing w:line="300" w:lineRule="exact"/>
      <w:ind w:firstLine="285"/>
    </w:pPr>
  </w:style>
  <w:style w:type="character" w:customStyle="1" w:styleId="FontStyle41">
    <w:name w:val="Font Style41"/>
    <w:rsid w:val="000A427C"/>
    <w:rPr>
      <w:rFonts w:ascii="Times New Roman" w:hAnsi="Times New Roman" w:cs="Times New Roman"/>
      <w:color w:val="000000"/>
      <w:sz w:val="20"/>
      <w:szCs w:val="20"/>
    </w:rPr>
  </w:style>
  <w:style w:type="character" w:customStyle="1" w:styleId="FontStyle48">
    <w:name w:val="Font Style48"/>
    <w:rsid w:val="000A427C"/>
    <w:rPr>
      <w:rFonts w:ascii="Times New Roman" w:hAnsi="Times New Roman" w:cs="Times New Roman"/>
      <w:b/>
      <w:bCs/>
      <w:i/>
      <w:iCs/>
      <w:color w:val="000000"/>
      <w:sz w:val="20"/>
      <w:szCs w:val="20"/>
    </w:rPr>
  </w:style>
  <w:style w:type="character" w:customStyle="1" w:styleId="FontStyle50">
    <w:name w:val="Font Style50"/>
    <w:rsid w:val="000A427C"/>
    <w:rPr>
      <w:rFonts w:ascii="Times New Roman" w:hAnsi="Times New Roman" w:cs="Times New Roman"/>
      <w:b/>
      <w:bCs/>
      <w:color w:val="000000"/>
      <w:spacing w:val="-10"/>
      <w:sz w:val="26"/>
      <w:szCs w:val="26"/>
    </w:rPr>
  </w:style>
  <w:style w:type="character" w:customStyle="1" w:styleId="FontStyle55">
    <w:name w:val="Font Style55"/>
    <w:rsid w:val="000A427C"/>
    <w:rPr>
      <w:rFonts w:ascii="Times New Roman" w:hAnsi="Times New Roman" w:cs="Times New Roman"/>
      <w:b/>
      <w:bCs/>
      <w:color w:val="000000"/>
      <w:sz w:val="26"/>
      <w:szCs w:val="26"/>
    </w:rPr>
  </w:style>
  <w:style w:type="character" w:customStyle="1" w:styleId="FontStyle64">
    <w:name w:val="Font Style64"/>
    <w:rsid w:val="000A427C"/>
    <w:rPr>
      <w:rFonts w:ascii="Times New Roman" w:hAnsi="Times New Roman" w:cs="Times New Roman"/>
      <w:b/>
      <w:bCs/>
      <w:color w:val="000000"/>
      <w:sz w:val="20"/>
      <w:szCs w:val="20"/>
    </w:rPr>
  </w:style>
  <w:style w:type="paragraph" w:customStyle="1" w:styleId="Style17">
    <w:name w:val="Style17"/>
    <w:basedOn w:val="Normal"/>
    <w:rsid w:val="000A427C"/>
    <w:pPr>
      <w:widowControl w:val="0"/>
      <w:autoSpaceDE w:val="0"/>
      <w:autoSpaceDN w:val="0"/>
      <w:adjustRightInd w:val="0"/>
    </w:pPr>
  </w:style>
  <w:style w:type="character" w:customStyle="1" w:styleId="FontStyle31">
    <w:name w:val="Font Style31"/>
    <w:rsid w:val="000A427C"/>
    <w:rPr>
      <w:rFonts w:ascii="Times New Roman" w:hAnsi="Times New Roman" w:cs="Times New Roman"/>
      <w:b/>
      <w:bCs/>
      <w:color w:val="000000"/>
      <w:spacing w:val="-10"/>
      <w:sz w:val="32"/>
      <w:szCs w:val="32"/>
    </w:rPr>
  </w:style>
  <w:style w:type="character" w:customStyle="1" w:styleId="FontStyle34">
    <w:name w:val="Font Style34"/>
    <w:rsid w:val="000A427C"/>
    <w:rPr>
      <w:rFonts w:ascii="Times New Roman" w:hAnsi="Times New Roman" w:cs="Times New Roman"/>
      <w:smallCaps/>
      <w:color w:val="000000"/>
      <w:sz w:val="20"/>
      <w:szCs w:val="20"/>
    </w:rPr>
  </w:style>
  <w:style w:type="character" w:customStyle="1" w:styleId="FontStyle54">
    <w:name w:val="Font Style54"/>
    <w:rsid w:val="000A427C"/>
    <w:rPr>
      <w:rFonts w:ascii="Times New Roman" w:hAnsi="Times New Roman" w:cs="Times New Roman"/>
      <w:b/>
      <w:bCs/>
      <w:color w:val="000000"/>
      <w:sz w:val="20"/>
      <w:szCs w:val="20"/>
    </w:rPr>
  </w:style>
  <w:style w:type="character" w:customStyle="1" w:styleId="FontStyle56">
    <w:name w:val="Font Style56"/>
    <w:rsid w:val="000A427C"/>
    <w:rPr>
      <w:rFonts w:ascii="Times New Roman" w:hAnsi="Times New Roman" w:cs="Times New Roman"/>
      <w:b/>
      <w:bCs/>
      <w:color w:val="000000"/>
      <w:sz w:val="20"/>
      <w:szCs w:val="20"/>
    </w:rPr>
  </w:style>
  <w:style w:type="character" w:customStyle="1" w:styleId="FontStyle58">
    <w:name w:val="Font Style58"/>
    <w:rsid w:val="000A427C"/>
    <w:rPr>
      <w:rFonts w:ascii="Times New Roman" w:hAnsi="Times New Roman" w:cs="Times New Roman"/>
      <w:b/>
      <w:bCs/>
      <w:color w:val="000000"/>
      <w:sz w:val="22"/>
      <w:szCs w:val="22"/>
    </w:rPr>
  </w:style>
  <w:style w:type="character" w:customStyle="1" w:styleId="FontStyle66">
    <w:name w:val="Font Style66"/>
    <w:rsid w:val="000A427C"/>
    <w:rPr>
      <w:rFonts w:ascii="Times New Roman" w:hAnsi="Times New Roman" w:cs="Times New Roman"/>
      <w:b/>
      <w:bCs/>
      <w:color w:val="000000"/>
      <w:spacing w:val="20"/>
      <w:sz w:val="20"/>
      <w:szCs w:val="20"/>
    </w:rPr>
  </w:style>
  <w:style w:type="character" w:customStyle="1" w:styleId="FontStyle67">
    <w:name w:val="Font Style67"/>
    <w:rsid w:val="000A427C"/>
    <w:rPr>
      <w:rFonts w:ascii="Times New Roman" w:hAnsi="Times New Roman" w:cs="Times New Roman"/>
      <w:b/>
      <w:bCs/>
      <w:color w:val="000000"/>
      <w:spacing w:val="-10"/>
      <w:sz w:val="26"/>
      <w:szCs w:val="26"/>
    </w:rPr>
  </w:style>
  <w:style w:type="character" w:customStyle="1" w:styleId="FontStyle69">
    <w:name w:val="Font Style69"/>
    <w:rsid w:val="000A427C"/>
    <w:rPr>
      <w:rFonts w:ascii="Times New Roman" w:hAnsi="Times New Roman" w:cs="Times New Roman"/>
      <w:b/>
      <w:bCs/>
      <w:color w:val="000000"/>
      <w:sz w:val="20"/>
      <w:szCs w:val="20"/>
    </w:rPr>
  </w:style>
  <w:style w:type="character" w:customStyle="1" w:styleId="null">
    <w:name w:val="null"/>
    <w:rsid w:val="000A427C"/>
  </w:style>
  <w:style w:type="character" w:customStyle="1" w:styleId="st">
    <w:name w:val="st"/>
    <w:basedOn w:val="DefaultParagraphFont"/>
    <w:rsid w:val="000A427C"/>
  </w:style>
  <w:style w:type="character" w:customStyle="1" w:styleId="usercontent">
    <w:name w:val="usercontent"/>
    <w:basedOn w:val="DefaultParagraphFont"/>
    <w:rsid w:val="000A427C"/>
  </w:style>
  <w:style w:type="paragraph" w:customStyle="1" w:styleId="listparagraphcxspmiddle">
    <w:name w:val="listparagraphcxspmiddle"/>
    <w:basedOn w:val="Normal"/>
    <w:rsid w:val="000A427C"/>
    <w:pPr>
      <w:spacing w:before="100" w:beforeAutospacing="1" w:after="100" w:afterAutospacing="1"/>
    </w:pPr>
  </w:style>
  <w:style w:type="paragraph" w:customStyle="1" w:styleId="listparagraphcxspmiddlecxspmiddle">
    <w:name w:val="listparagraphcxspmiddlecxspmiddle"/>
    <w:basedOn w:val="Normal"/>
    <w:rsid w:val="000A427C"/>
    <w:pPr>
      <w:spacing w:before="100" w:beforeAutospacing="1" w:after="100" w:afterAutospacing="1"/>
    </w:pPr>
  </w:style>
  <w:style w:type="paragraph" w:customStyle="1" w:styleId="listparagraphcxspmiddlecxsplast">
    <w:name w:val="listparagraphcxspmiddlecxsplast"/>
    <w:basedOn w:val="Normal"/>
    <w:rsid w:val="000A427C"/>
    <w:pPr>
      <w:spacing w:before="100" w:beforeAutospacing="1" w:after="100" w:afterAutospacing="1"/>
    </w:pPr>
  </w:style>
  <w:style w:type="paragraph" w:customStyle="1" w:styleId="giua">
    <w:name w:val="giua"/>
    <w:basedOn w:val="Normal"/>
    <w:rsid w:val="000A427C"/>
    <w:pPr>
      <w:spacing w:after="80" w:line="252" w:lineRule="auto"/>
      <w:jc w:val="center"/>
    </w:pPr>
    <w:rPr>
      <w:rFonts w:ascii=".VnTime" w:hAnsi=".VnTime"/>
      <w:szCs w:val="20"/>
    </w:rPr>
  </w:style>
  <w:style w:type="paragraph" w:customStyle="1" w:styleId="co10he">
    <w:name w:val="co10he"/>
    <w:basedOn w:val="Normal"/>
    <w:rsid w:val="000A427C"/>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0A427C"/>
    <w:pPr>
      <w:spacing w:after="120" w:line="200" w:lineRule="exact"/>
      <w:jc w:val="center"/>
    </w:pPr>
    <w:rPr>
      <w:rFonts w:ascii=".VnTime" w:hAnsi=".VnTime"/>
      <w:i/>
      <w:spacing w:val="8"/>
      <w:sz w:val="18"/>
      <w:szCs w:val="20"/>
    </w:rPr>
  </w:style>
  <w:style w:type="paragraph" w:customStyle="1" w:styleId="11">
    <w:name w:val="1.1"/>
    <w:basedOn w:val="Normal"/>
    <w:rsid w:val="000A427C"/>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0A427C"/>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0A427C"/>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0A427C"/>
    <w:rPr>
      <w:rFonts w:ascii=".VnArial" w:eastAsia="Times New Roman" w:hAnsi=".VnArial" w:cs="Times New Roman"/>
      <w:b/>
      <w:w w:val="90"/>
      <w:sz w:val="26"/>
      <w:szCs w:val="20"/>
    </w:rPr>
  </w:style>
  <w:style w:type="character" w:customStyle="1" w:styleId="112Char">
    <w:name w:val="1.1.2. Char"/>
    <w:link w:val="112"/>
    <w:rsid w:val="000A427C"/>
    <w:rPr>
      <w:rFonts w:ascii=".VnArial" w:eastAsia="Times New Roman" w:hAnsi=".VnArial" w:cs="Times New Roman"/>
      <w:b/>
      <w:szCs w:val="20"/>
    </w:rPr>
  </w:style>
  <w:style w:type="character" w:customStyle="1" w:styleId="chthhinhCharChar">
    <w:name w:val="chthhinh Char Char"/>
    <w:link w:val="chthhinhChar"/>
    <w:rsid w:val="000A427C"/>
    <w:rPr>
      <w:rFonts w:ascii=".VnTime" w:eastAsia="Times New Roman" w:hAnsi=".VnTime" w:cs="Times New Roman"/>
      <w:i/>
      <w:spacing w:val="8"/>
      <w:sz w:val="18"/>
      <w:szCs w:val="20"/>
    </w:rPr>
  </w:style>
  <w:style w:type="paragraph" w:customStyle="1" w:styleId="StyleLeft127cm">
    <w:name w:val="Style Left:  1.27 cm"/>
    <w:basedOn w:val="Normal"/>
    <w:rsid w:val="000A427C"/>
    <w:pPr>
      <w:spacing w:before="80" w:after="40"/>
      <w:ind w:left="567"/>
      <w:jc w:val="both"/>
    </w:pPr>
    <w:rPr>
      <w:rFonts w:ascii=".VnTime" w:hAnsi=".VnTime"/>
      <w:szCs w:val="20"/>
    </w:rPr>
  </w:style>
  <w:style w:type="paragraph" w:customStyle="1" w:styleId="cauTN">
    <w:name w:val="cauTN"/>
    <w:basedOn w:val="Normal"/>
    <w:rsid w:val="000A427C"/>
    <w:pPr>
      <w:ind w:left="992" w:hanging="992"/>
      <w:jc w:val="both"/>
    </w:pPr>
    <w:rPr>
      <w:rFonts w:ascii=".VnTime" w:eastAsia=".VnTime" w:hAnsi=".VnTime"/>
      <w:color w:val="0000FF"/>
    </w:rPr>
  </w:style>
  <w:style w:type="paragraph" w:customStyle="1" w:styleId="muclon">
    <w:name w:val="muc lon"/>
    <w:basedOn w:val="Normal"/>
    <w:rsid w:val="000A427C"/>
    <w:pPr>
      <w:tabs>
        <w:tab w:val="left" w:pos="284"/>
      </w:tabs>
      <w:spacing w:line="288" w:lineRule="auto"/>
    </w:pPr>
    <w:rPr>
      <w:rFonts w:ascii=".VnTimeH" w:hAnsi=".VnTimeH" w:cs=".VnTimeH"/>
    </w:rPr>
  </w:style>
  <w:style w:type="paragraph" w:customStyle="1" w:styleId="tenbai0">
    <w:name w:val="ten bai"/>
    <w:basedOn w:val="Normal"/>
    <w:rsid w:val="000A427C"/>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0A427C"/>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0A427C"/>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0A427C"/>
    <w:pPr>
      <w:spacing w:before="180" w:after="120" w:line="288" w:lineRule="auto"/>
      <w:ind w:left="425" w:hanging="425"/>
      <w:jc w:val="both"/>
    </w:pPr>
    <w:rPr>
      <w:rFonts w:ascii=".VnAvant" w:hAnsi=".VnAvant" w:cs=".VnAvant"/>
      <w:b/>
      <w:bCs/>
      <w:lang w:val="sv-SE"/>
    </w:rPr>
  </w:style>
  <w:style w:type="paragraph" w:styleId="List3">
    <w:name w:val="List 3"/>
    <w:basedOn w:val="Normal"/>
    <w:rsid w:val="000A427C"/>
    <w:pPr>
      <w:ind w:left="849" w:hanging="283"/>
    </w:pPr>
    <w:rPr>
      <w:rFonts w:ascii=".VnTime" w:hAnsi=".VnTime"/>
      <w:sz w:val="28"/>
      <w:szCs w:val="20"/>
    </w:rPr>
  </w:style>
  <w:style w:type="paragraph" w:customStyle="1" w:styleId="detailsubtitle">
    <w:name w:val="detail_subtitle"/>
    <w:basedOn w:val="Normal"/>
    <w:rsid w:val="000A427C"/>
    <w:rPr>
      <w:rFonts w:ascii="Tahoma" w:hAnsi="Tahoma" w:cs="Tahoma"/>
      <w:b/>
      <w:bCs/>
      <w:color w:val="004175"/>
      <w:sz w:val="20"/>
      <w:szCs w:val="20"/>
      <w:u w:val="single"/>
    </w:rPr>
  </w:style>
  <w:style w:type="character" w:customStyle="1" w:styleId="CharChar6">
    <w:name w:val="Char Char6"/>
    <w:semiHidden/>
    <w:rsid w:val="000A427C"/>
    <w:rPr>
      <w:rFonts w:ascii="VNI-Helve" w:eastAsia="Times New Roman" w:hAnsi="VNI-Helve" w:cs="VNI-Helve"/>
      <w:sz w:val="16"/>
      <w:szCs w:val="16"/>
      <w:lang w:val="vi-VN" w:eastAsia="en-US" w:bidi="ar-SA"/>
    </w:rPr>
  </w:style>
  <w:style w:type="character" w:customStyle="1" w:styleId="CharChar22">
    <w:name w:val="Char Char22"/>
    <w:semiHidden/>
    <w:locked/>
    <w:rsid w:val="000A427C"/>
    <w:rPr>
      <w:rFonts w:ascii="VNI-Times" w:hAnsi="VNI-Times" w:cs="VNI-Times"/>
      <w:sz w:val="26"/>
      <w:szCs w:val="26"/>
      <w:lang w:val="en-US" w:eastAsia="en-US" w:bidi="ar-SA"/>
    </w:rPr>
  </w:style>
  <w:style w:type="character" w:customStyle="1" w:styleId="CharChar42">
    <w:name w:val="Char Char42"/>
    <w:locked/>
    <w:rsid w:val="000A427C"/>
    <w:rPr>
      <w:rFonts w:ascii="VNI-Times" w:hAnsi="VNI-Times" w:cs="VNI-Times"/>
      <w:sz w:val="24"/>
      <w:szCs w:val="24"/>
      <w:lang w:val="en-US" w:eastAsia="en-US" w:bidi="ar-SA"/>
    </w:rPr>
  </w:style>
  <w:style w:type="character" w:customStyle="1" w:styleId="CharChar32">
    <w:name w:val="Char Char32"/>
    <w:locked/>
    <w:rsid w:val="000A427C"/>
    <w:rPr>
      <w:rFonts w:ascii="VNI-Times" w:hAnsi="VNI-Times" w:cs="VNI-Times"/>
      <w:sz w:val="28"/>
      <w:szCs w:val="28"/>
      <w:lang w:val="en-US" w:eastAsia="en-US" w:bidi="ar-SA"/>
    </w:rPr>
  </w:style>
  <w:style w:type="character" w:customStyle="1" w:styleId="CharChar12">
    <w:name w:val="Char Char12"/>
    <w:locked/>
    <w:rsid w:val="000A427C"/>
    <w:rPr>
      <w:rFonts w:ascii="VNI-Times" w:hAnsi="VNI-Times" w:cs="VNI-Times"/>
      <w:sz w:val="24"/>
      <w:szCs w:val="24"/>
      <w:lang w:val="en-US" w:eastAsia="en-US" w:bidi="ar-SA"/>
    </w:rPr>
  </w:style>
  <w:style w:type="paragraph" w:customStyle="1" w:styleId="Char2">
    <w:name w:val="Char2"/>
    <w:basedOn w:val="Normal"/>
    <w:autoRedefine/>
    <w:rsid w:val="000A427C"/>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0A427C"/>
    <w:pPr>
      <w:spacing w:after="160" w:line="240" w:lineRule="exact"/>
    </w:pPr>
    <w:rPr>
      <w:rFonts w:ascii="VNI-Helve" w:eastAsia="VNI-Times" w:hAnsi="VNI-Helve" w:cs="VNI-Helve"/>
    </w:rPr>
  </w:style>
  <w:style w:type="character" w:customStyle="1" w:styleId="CharChar7">
    <w:name w:val="Char Char7"/>
    <w:semiHidden/>
    <w:rsid w:val="000A427C"/>
    <w:rPr>
      <w:rFonts w:ascii="Tahoma" w:eastAsia="Times New Roman" w:hAnsi="Tahoma" w:cs="Tahoma"/>
      <w:sz w:val="16"/>
      <w:szCs w:val="16"/>
      <w:lang w:val="vi-VN" w:eastAsia="en-US" w:bidi="ar-SA"/>
    </w:rPr>
  </w:style>
  <w:style w:type="character" w:customStyle="1" w:styleId="CharChar23">
    <w:name w:val="Char Char23"/>
    <w:semiHidden/>
    <w:locked/>
    <w:rsid w:val="000A427C"/>
    <w:rPr>
      <w:rFonts w:ascii="Times New Roman" w:hAnsi="Times New Roman" w:cs="Times New Roman"/>
      <w:sz w:val="26"/>
      <w:szCs w:val="26"/>
      <w:lang w:val="en-US" w:eastAsia="en-US" w:bidi="ar-SA"/>
    </w:rPr>
  </w:style>
  <w:style w:type="character" w:customStyle="1" w:styleId="CharChar43">
    <w:name w:val="Char Char43"/>
    <w:locked/>
    <w:rsid w:val="000A427C"/>
    <w:rPr>
      <w:rFonts w:ascii="Times New Roman" w:hAnsi="Times New Roman" w:cs="Times New Roman"/>
      <w:sz w:val="24"/>
      <w:szCs w:val="24"/>
      <w:lang w:val="en-US" w:eastAsia="en-US" w:bidi="ar-SA"/>
    </w:rPr>
  </w:style>
  <w:style w:type="character" w:customStyle="1" w:styleId="CharChar33">
    <w:name w:val="Char Char33"/>
    <w:locked/>
    <w:rsid w:val="000A427C"/>
    <w:rPr>
      <w:rFonts w:ascii="Times New Roman" w:hAnsi="Times New Roman" w:cs="Times New Roman"/>
      <w:sz w:val="28"/>
      <w:szCs w:val="28"/>
      <w:lang w:val="en-US" w:eastAsia="en-US" w:bidi="ar-SA"/>
    </w:rPr>
  </w:style>
  <w:style w:type="character" w:customStyle="1" w:styleId="CharChar13">
    <w:name w:val="Char Char13"/>
    <w:locked/>
    <w:rsid w:val="000A427C"/>
    <w:rPr>
      <w:rFonts w:ascii="Times New Roman" w:hAnsi="Times New Roman" w:cs="Times New Roman"/>
      <w:sz w:val="24"/>
      <w:szCs w:val="24"/>
      <w:lang w:val="en-US" w:eastAsia="en-US" w:bidi="ar-SA"/>
    </w:rPr>
  </w:style>
  <w:style w:type="paragraph" w:customStyle="1" w:styleId="Char3">
    <w:name w:val="Char3"/>
    <w:basedOn w:val="Normal"/>
    <w:autoRedefine/>
    <w:rsid w:val="000A427C"/>
    <w:pPr>
      <w:spacing w:after="160" w:line="240" w:lineRule="exact"/>
      <w:ind w:firstLine="567"/>
    </w:pPr>
    <w:rPr>
      <w:rFonts w:ascii="Verdana" w:hAnsi="Verdana" w:cs="Verdana"/>
      <w:sz w:val="20"/>
      <w:szCs w:val="20"/>
    </w:rPr>
  </w:style>
  <w:style w:type="paragraph" w:customStyle="1" w:styleId="Char12">
    <w:name w:val="Char12"/>
    <w:basedOn w:val="Normal"/>
    <w:semiHidden/>
    <w:rsid w:val="000A427C"/>
    <w:pPr>
      <w:spacing w:after="160" w:line="240" w:lineRule="exact"/>
    </w:pPr>
    <w:rPr>
      <w:rFonts w:ascii="Arial" w:hAnsi="Arial" w:cs="Arial"/>
    </w:rPr>
  </w:style>
  <w:style w:type="paragraph" w:customStyle="1" w:styleId="tch">
    <w:name w:val="tch"/>
    <w:basedOn w:val="Normal"/>
    <w:semiHidden/>
    <w:rsid w:val="000A427C"/>
    <w:pPr>
      <w:spacing w:after="60" w:line="360" w:lineRule="auto"/>
      <w:jc w:val="center"/>
    </w:pPr>
    <w:rPr>
      <w:b/>
      <w:bCs/>
      <w:sz w:val="28"/>
      <w:szCs w:val="28"/>
      <w:lang w:val="pt-BR"/>
    </w:rPr>
  </w:style>
  <w:style w:type="paragraph" w:customStyle="1" w:styleId="doanthut">
    <w:name w:val="doanthut"/>
    <w:basedOn w:val="Normal"/>
    <w:semiHidden/>
    <w:rsid w:val="000A427C"/>
    <w:pPr>
      <w:spacing w:before="56" w:after="60" w:line="288" w:lineRule="auto"/>
      <w:ind w:left="681" w:hanging="284"/>
      <w:jc w:val="both"/>
    </w:pPr>
  </w:style>
  <w:style w:type="paragraph" w:styleId="TOC2">
    <w:name w:val="toc 2"/>
    <w:basedOn w:val="Normal"/>
    <w:next w:val="Normal"/>
    <w:autoRedefine/>
    <w:semiHidden/>
    <w:rsid w:val="000A427C"/>
    <w:pPr>
      <w:ind w:left="240"/>
    </w:pPr>
    <w:rPr>
      <w:smallCaps/>
      <w:noProof/>
      <w:sz w:val="20"/>
      <w:szCs w:val="20"/>
    </w:rPr>
  </w:style>
  <w:style w:type="paragraph" w:styleId="TOC3">
    <w:name w:val="toc 3"/>
    <w:basedOn w:val="Normal"/>
    <w:next w:val="Normal"/>
    <w:autoRedefine/>
    <w:semiHidden/>
    <w:rsid w:val="000A427C"/>
    <w:pPr>
      <w:ind w:left="480"/>
    </w:pPr>
    <w:rPr>
      <w:i/>
      <w:iCs/>
      <w:noProof/>
      <w:sz w:val="20"/>
      <w:szCs w:val="20"/>
    </w:rPr>
  </w:style>
  <w:style w:type="paragraph" w:styleId="TOC4">
    <w:name w:val="toc 4"/>
    <w:basedOn w:val="Normal"/>
    <w:next w:val="Normal"/>
    <w:autoRedefine/>
    <w:semiHidden/>
    <w:rsid w:val="000A427C"/>
    <w:pPr>
      <w:ind w:left="720"/>
    </w:pPr>
    <w:rPr>
      <w:noProof/>
      <w:sz w:val="18"/>
      <w:szCs w:val="18"/>
    </w:rPr>
  </w:style>
  <w:style w:type="paragraph" w:styleId="TOC5">
    <w:name w:val="toc 5"/>
    <w:basedOn w:val="Normal"/>
    <w:next w:val="Normal"/>
    <w:autoRedefine/>
    <w:semiHidden/>
    <w:rsid w:val="000A427C"/>
    <w:pPr>
      <w:ind w:left="960"/>
    </w:pPr>
    <w:rPr>
      <w:noProof/>
      <w:sz w:val="18"/>
      <w:szCs w:val="18"/>
    </w:rPr>
  </w:style>
  <w:style w:type="paragraph" w:styleId="TOC7">
    <w:name w:val="toc 7"/>
    <w:basedOn w:val="Normal"/>
    <w:next w:val="Normal"/>
    <w:autoRedefine/>
    <w:semiHidden/>
    <w:rsid w:val="000A427C"/>
    <w:pPr>
      <w:ind w:left="1440"/>
    </w:pPr>
    <w:rPr>
      <w:noProof/>
      <w:sz w:val="18"/>
      <w:szCs w:val="18"/>
    </w:rPr>
  </w:style>
  <w:style w:type="paragraph" w:styleId="TOC8">
    <w:name w:val="toc 8"/>
    <w:basedOn w:val="Normal"/>
    <w:next w:val="Normal"/>
    <w:autoRedefine/>
    <w:semiHidden/>
    <w:rsid w:val="000A427C"/>
    <w:pPr>
      <w:ind w:left="1680"/>
    </w:pPr>
    <w:rPr>
      <w:noProof/>
      <w:sz w:val="18"/>
      <w:szCs w:val="18"/>
    </w:rPr>
  </w:style>
  <w:style w:type="paragraph" w:styleId="TOC9">
    <w:name w:val="toc 9"/>
    <w:basedOn w:val="Normal"/>
    <w:next w:val="Normal"/>
    <w:autoRedefine/>
    <w:semiHidden/>
    <w:rsid w:val="000A427C"/>
    <w:pPr>
      <w:ind w:left="1920"/>
    </w:pPr>
    <w:rPr>
      <w:noProof/>
      <w:sz w:val="18"/>
      <w:szCs w:val="18"/>
    </w:rPr>
  </w:style>
  <w:style w:type="character" w:customStyle="1" w:styleId="c1">
    <w:name w:val="c1"/>
    <w:rsid w:val="000A427C"/>
    <w:rPr>
      <w:sz w:val="24"/>
      <w:szCs w:val="24"/>
      <w:lang w:val="en-US" w:eastAsia="en-US" w:bidi="ar-SA"/>
    </w:rPr>
  </w:style>
  <w:style w:type="character" w:customStyle="1" w:styleId="charattribute40">
    <w:name w:val="charattribute40"/>
    <w:rsid w:val="000A427C"/>
    <w:rPr>
      <w:sz w:val="24"/>
      <w:szCs w:val="24"/>
      <w:lang w:val="en-US" w:eastAsia="en-US" w:bidi="ar-SA"/>
    </w:rPr>
  </w:style>
  <w:style w:type="character" w:customStyle="1" w:styleId="charattribute53">
    <w:name w:val="charattribute53"/>
    <w:rsid w:val="000A427C"/>
    <w:rPr>
      <w:sz w:val="24"/>
      <w:szCs w:val="24"/>
      <w:lang w:val="en-US" w:eastAsia="en-US" w:bidi="ar-SA"/>
    </w:rPr>
  </w:style>
  <w:style w:type="character" w:customStyle="1" w:styleId="charattribute50">
    <w:name w:val="charattribute50"/>
    <w:rsid w:val="000A427C"/>
    <w:rPr>
      <w:sz w:val="24"/>
      <w:szCs w:val="24"/>
      <w:lang w:val="en-US" w:eastAsia="en-US" w:bidi="ar-SA"/>
    </w:rPr>
  </w:style>
  <w:style w:type="character" w:customStyle="1" w:styleId="charattribute2">
    <w:name w:val="charattribute2"/>
    <w:rsid w:val="000A427C"/>
    <w:rPr>
      <w:sz w:val="24"/>
      <w:szCs w:val="24"/>
      <w:lang w:val="en-US" w:eastAsia="en-US" w:bidi="ar-SA"/>
    </w:rPr>
  </w:style>
  <w:style w:type="character" w:customStyle="1" w:styleId="charattribute4">
    <w:name w:val="charattribute4"/>
    <w:rsid w:val="000A427C"/>
    <w:rPr>
      <w:sz w:val="24"/>
      <w:szCs w:val="24"/>
      <w:lang w:val="en-US" w:eastAsia="en-US" w:bidi="ar-SA"/>
    </w:rPr>
  </w:style>
  <w:style w:type="paragraph" w:customStyle="1" w:styleId="CharCharCharCharCharCharChar">
    <w:name w:val="Char Char Char Char Char Char Char"/>
    <w:autoRedefine/>
    <w:rsid w:val="000A427C"/>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0A427C"/>
    <w:rPr>
      <w:sz w:val="16"/>
      <w:szCs w:val="16"/>
      <w:lang w:val="en-US" w:eastAsia="en-US" w:bidi="ar-SA"/>
    </w:rPr>
  </w:style>
  <w:style w:type="paragraph" w:styleId="CommentText">
    <w:name w:val="annotation text"/>
    <w:basedOn w:val="Normal"/>
    <w:link w:val="CommentTextChar"/>
    <w:semiHidden/>
    <w:rsid w:val="000A427C"/>
    <w:rPr>
      <w:sz w:val="20"/>
      <w:szCs w:val="20"/>
    </w:rPr>
  </w:style>
  <w:style w:type="character" w:customStyle="1" w:styleId="CommentTextChar">
    <w:name w:val="Comment Text Char"/>
    <w:basedOn w:val="DefaultParagraphFont"/>
    <w:link w:val="CommentText"/>
    <w:semiHidden/>
    <w:rsid w:val="000A42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A427C"/>
    <w:rPr>
      <w:b/>
      <w:bCs/>
    </w:rPr>
  </w:style>
  <w:style w:type="character" w:customStyle="1" w:styleId="CommentSubjectChar">
    <w:name w:val="Comment Subject Char"/>
    <w:basedOn w:val="CommentTextChar"/>
    <w:link w:val="CommentSubject"/>
    <w:semiHidden/>
    <w:rsid w:val="000A427C"/>
    <w:rPr>
      <w:rFonts w:ascii="Times New Roman" w:eastAsia="Times New Roman" w:hAnsi="Times New Roman" w:cs="Times New Roman"/>
      <w:b/>
      <w:bCs/>
      <w:sz w:val="20"/>
      <w:szCs w:val="20"/>
    </w:rPr>
  </w:style>
  <w:style w:type="paragraph" w:customStyle="1" w:styleId="Style12">
    <w:name w:val="Style12"/>
    <w:basedOn w:val="Normal"/>
    <w:rsid w:val="000A427C"/>
    <w:pPr>
      <w:widowControl w:val="0"/>
      <w:autoSpaceDE w:val="0"/>
      <w:autoSpaceDN w:val="0"/>
      <w:adjustRightInd w:val="0"/>
      <w:spacing w:line="300" w:lineRule="exact"/>
      <w:jc w:val="both"/>
    </w:pPr>
  </w:style>
  <w:style w:type="character" w:customStyle="1" w:styleId="FontStyle35">
    <w:name w:val="Font Style35"/>
    <w:rsid w:val="000A427C"/>
    <w:rPr>
      <w:rFonts w:ascii="Times New Roman" w:hAnsi="Times New Roman" w:cs="Times New Roman"/>
      <w:b/>
      <w:bCs/>
      <w:color w:val="000000"/>
      <w:sz w:val="24"/>
      <w:szCs w:val="24"/>
      <w:lang w:val="en-US" w:eastAsia="en-US" w:bidi="ar-SA"/>
    </w:rPr>
  </w:style>
  <w:style w:type="character" w:customStyle="1" w:styleId="FontStyle38">
    <w:name w:val="Font Style38"/>
    <w:rsid w:val="000A427C"/>
    <w:rPr>
      <w:rFonts w:ascii="Times New Roman" w:hAnsi="Times New Roman" w:cs="Times New Roman"/>
      <w:color w:val="000000"/>
      <w:sz w:val="20"/>
      <w:szCs w:val="20"/>
      <w:lang w:val="en-US" w:eastAsia="en-US" w:bidi="ar-SA"/>
    </w:rPr>
  </w:style>
  <w:style w:type="character" w:customStyle="1" w:styleId="FontStyle61">
    <w:name w:val="Font Style61"/>
    <w:rsid w:val="000A427C"/>
    <w:rPr>
      <w:rFonts w:ascii="Times New Roman" w:hAnsi="Times New Roman" w:cs="Times New Roman"/>
      <w:color w:val="000000"/>
      <w:sz w:val="20"/>
      <w:szCs w:val="20"/>
      <w:lang w:val="en-US" w:eastAsia="en-US" w:bidi="ar-SA"/>
    </w:rPr>
  </w:style>
  <w:style w:type="character" w:styleId="SubtleEmphasis">
    <w:name w:val="Subtle Emphasis"/>
    <w:qFormat/>
    <w:rsid w:val="000A427C"/>
    <w:rPr>
      <w:i/>
      <w:iCs/>
      <w:color w:val="808080"/>
    </w:rPr>
  </w:style>
  <w:style w:type="character" w:customStyle="1" w:styleId="FontStyle51">
    <w:name w:val="Font Style51"/>
    <w:rsid w:val="000A427C"/>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3C288D"/>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177695"/>
    <w:pPr>
      <w:spacing w:before="120" w:after="40"/>
      <w:ind w:firstLine="567"/>
      <w:jc w:val="both"/>
    </w:pPr>
    <w:rPr>
      <w:spacing w:val="-6"/>
      <w:szCs w:val="28"/>
      <w:lang w:val="vi-VN"/>
    </w:rPr>
  </w:style>
  <w:style w:type="table" w:styleId="LightList-Accent6">
    <w:name w:val="Light List Accent 6"/>
    <w:basedOn w:val="TableNormal"/>
    <w:uiPriority w:val="61"/>
    <w:rsid w:val="00843AC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4">
    <w:name w:val="Medium Shading 1 Accent 4"/>
    <w:basedOn w:val="TableNormal"/>
    <w:uiPriority w:val="63"/>
    <w:rsid w:val="00843AC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843AC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43AC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1027E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945592"/>
    <w:rPr>
      <w:rFonts w:asciiTheme="majorHAnsi" w:eastAsiaTheme="majorEastAsia" w:hAnsiTheme="majorHAnsi" w:cstheme="majorBidi"/>
      <w:b/>
      <w:bCs/>
      <w:color w:val="4F81BD" w:themeColor="accent1"/>
      <w:sz w:val="26"/>
      <w:szCs w:val="26"/>
    </w:rPr>
  </w:style>
  <w:style w:type="character" w:customStyle="1" w:styleId="1nhoChar">
    <w:name w:val="1nho Char"/>
    <w:basedOn w:val="DefaultParagraphFont"/>
    <w:link w:val="1nho"/>
    <w:locked/>
    <w:rsid w:val="00945592"/>
    <w:rPr>
      <w:rFonts w:ascii=".VnArial" w:eastAsia="Times New Roman" w:hAnsi=".VnArial" w:cs="Times New Roman"/>
      <w:b/>
      <w:bCs/>
      <w:sz w:val="24"/>
      <w:szCs w:val="24"/>
    </w:rPr>
  </w:style>
  <w:style w:type="paragraph" w:customStyle="1" w:styleId="bang-bol">
    <w:name w:val="bang-bol"/>
    <w:basedOn w:val="Heading3"/>
    <w:rsid w:val="00945592"/>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rsid w:val="00945592"/>
    <w:pPr>
      <w:spacing w:before="60" w:after="60"/>
      <w:ind w:firstLine="284"/>
      <w:jc w:val="center"/>
    </w:pPr>
    <w:rPr>
      <w:rFonts w:ascii=".VnArial" w:hAnsi=".VnArial"/>
      <w:sz w:val="20"/>
    </w:rPr>
  </w:style>
  <w:style w:type="paragraph" w:customStyle="1" w:styleId="cen">
    <w:name w:val="cen"/>
    <w:basedOn w:val="Normal"/>
    <w:rsid w:val="00945592"/>
    <w:pPr>
      <w:spacing w:after="80" w:line="276" w:lineRule="auto"/>
      <w:ind w:firstLine="284"/>
      <w:jc w:val="center"/>
    </w:pPr>
    <w:rPr>
      <w:rFonts w:ascii=".VnTime" w:hAnsi=".VnTime"/>
    </w:rPr>
  </w:style>
  <w:style w:type="paragraph" w:customStyle="1" w:styleId="text-bt">
    <w:name w:val="text-bt"/>
    <w:basedOn w:val="Normal"/>
    <w:rsid w:val="00945592"/>
    <w:pPr>
      <w:spacing w:after="80" w:line="264" w:lineRule="auto"/>
      <w:ind w:left="284" w:hanging="284"/>
      <w:jc w:val="both"/>
    </w:pPr>
    <w:rPr>
      <w:rFonts w:ascii=".VnArial" w:hAnsi=".VnArial"/>
      <w:sz w:val="20"/>
    </w:rPr>
  </w:style>
  <w:style w:type="character" w:customStyle="1" w:styleId="BalloonTextChar1">
    <w:name w:val="Balloon Text Char1"/>
    <w:basedOn w:val="DefaultParagraphFont"/>
    <w:semiHidden/>
    <w:rsid w:val="00945592"/>
    <w:rPr>
      <w:rFonts w:ascii="Tahoma" w:hAnsi="Tahoma" w:cs="Tahoma" w:hint="default"/>
      <w:sz w:val="16"/>
      <w:szCs w:val="16"/>
    </w:rPr>
  </w:style>
  <w:style w:type="character" w:customStyle="1" w:styleId="post-labels">
    <w:name w:val="post-labels"/>
    <w:basedOn w:val="DefaultParagraphFont"/>
    <w:rsid w:val="00945592"/>
  </w:style>
  <w:style w:type="character" w:customStyle="1" w:styleId="item-controlblog-admin">
    <w:name w:val="item-control blog-admin"/>
    <w:basedOn w:val="DefaultParagraphFont"/>
    <w:rsid w:val="00945592"/>
  </w:style>
  <w:style w:type="paragraph" w:customStyle="1" w:styleId="csoduoi12arial0">
    <w:name w:val="cso duoi 12arial"/>
    <w:basedOn w:val="Normal"/>
    <w:link w:val="csoduoi12arialChar0"/>
    <w:rsid w:val="00945592"/>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945592"/>
    <w:rPr>
      <w:rFonts w:ascii=".VnArial" w:eastAsia="Times New Roman" w:hAnsi=".VnArial" w:cs="Times New Roman"/>
      <w:sz w:val="24"/>
      <w:szCs w:val="20"/>
      <w:vertAlign w:val="subscript"/>
    </w:rPr>
  </w:style>
  <w:style w:type="character" w:customStyle="1" w:styleId="a">
    <w:name w:val="a"/>
    <w:basedOn w:val="DefaultParagraphFont"/>
    <w:rsid w:val="00945592"/>
  </w:style>
  <w:style w:type="character" w:customStyle="1" w:styleId="l6">
    <w:name w:val="l6"/>
    <w:basedOn w:val="DefaultParagraphFont"/>
    <w:rsid w:val="00945592"/>
  </w:style>
  <w:style w:type="character" w:customStyle="1" w:styleId="cautl">
    <w:name w:val="cautl"/>
    <w:basedOn w:val="DefaultParagraphFont"/>
    <w:rsid w:val="00945592"/>
  </w:style>
  <w:style w:type="paragraph" w:styleId="z-TopofForm">
    <w:name w:val="HTML Top of Form"/>
    <w:basedOn w:val="Normal"/>
    <w:next w:val="Normal"/>
    <w:link w:val="z-TopofFormChar"/>
    <w:hidden/>
    <w:uiPriority w:val="99"/>
    <w:semiHidden/>
    <w:unhideWhenUsed/>
    <w:rsid w:val="0094559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559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559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5592"/>
    <w:rPr>
      <w:rFonts w:ascii="Arial" w:eastAsia="Times New Roman" w:hAnsi="Arial" w:cs="Arial"/>
      <w:vanish/>
      <w:sz w:val="16"/>
      <w:szCs w:val="16"/>
    </w:rPr>
  </w:style>
  <w:style w:type="character" w:customStyle="1" w:styleId="underan">
    <w:name w:val="under_an"/>
    <w:basedOn w:val="DefaultParagraphFont"/>
    <w:rsid w:val="00945592"/>
  </w:style>
  <w:style w:type="paragraph" w:customStyle="1" w:styleId="first">
    <w:name w:val="first"/>
    <w:basedOn w:val="Normal"/>
    <w:rsid w:val="00945592"/>
    <w:pPr>
      <w:spacing w:before="100" w:beforeAutospacing="1" w:after="100" w:afterAutospacing="1"/>
    </w:pPr>
  </w:style>
  <w:style w:type="character" w:customStyle="1" w:styleId="datepublishedtime">
    <w:name w:val="date published time"/>
    <w:basedOn w:val="DefaultParagraphFont"/>
    <w:rsid w:val="00945592"/>
  </w:style>
  <w:style w:type="character" w:customStyle="1" w:styleId="fn">
    <w:name w:val="fn"/>
    <w:basedOn w:val="DefaultParagraphFont"/>
    <w:rsid w:val="00945592"/>
  </w:style>
  <w:style w:type="character" w:customStyle="1" w:styleId="post-comments">
    <w:name w:val="post-comments"/>
    <w:basedOn w:val="DefaultParagraphFont"/>
    <w:rsid w:val="00945592"/>
  </w:style>
  <w:style w:type="character" w:customStyle="1" w:styleId="vbgioithieu">
    <w:name w:val="vb_gioi_thieu"/>
    <w:basedOn w:val="DefaultParagraphFont"/>
    <w:rsid w:val="00945592"/>
  </w:style>
  <w:style w:type="character" w:customStyle="1" w:styleId="indexstorytext">
    <w:name w:val="indexstorytext"/>
    <w:basedOn w:val="DefaultParagraphFont"/>
    <w:rsid w:val="00945592"/>
  </w:style>
  <w:style w:type="paragraph" w:customStyle="1" w:styleId="Normal00">
    <w:name w:val="Normal_0"/>
    <w:qFormat/>
    <w:rsid w:val="00364C9D"/>
    <w:pPr>
      <w:widowControl w:val="0"/>
    </w:pPr>
    <w:rPr>
      <w:rFonts w:ascii="Times New Roman" w:eastAsia="Times New Roman" w:hAnsi="Times New Roman" w:cs="Times New Roman"/>
      <w:sz w:val="24"/>
      <w:szCs w:val="24"/>
      <w:lang w:val="vi-VN" w:eastAsia="vi-VN"/>
    </w:rPr>
  </w:style>
  <w:style w:type="paragraph" w:customStyle="1" w:styleId="Cu">
    <w:name w:val="Câu"/>
    <w:basedOn w:val="ListParagraph"/>
    <w:link w:val="CuChar"/>
    <w:qFormat/>
    <w:rsid w:val="0065252B"/>
    <w:pPr>
      <w:widowControl/>
      <w:numPr>
        <w:numId w:val="6"/>
      </w:numPr>
      <w:tabs>
        <w:tab w:val="left" w:pos="284"/>
        <w:tab w:val="left" w:pos="2552"/>
        <w:tab w:val="left" w:pos="4820"/>
        <w:tab w:val="left" w:pos="7088"/>
      </w:tabs>
      <w:spacing w:line="288" w:lineRule="auto"/>
      <w:contextualSpacing/>
    </w:pPr>
    <w:rPr>
      <w:rFonts w:ascii="Times New Roman" w:hAnsi="Times New Roman" w:cs="Times New Roman"/>
    </w:rPr>
  </w:style>
  <w:style w:type="character" w:customStyle="1" w:styleId="CuChar">
    <w:name w:val="Câu Char"/>
    <w:basedOn w:val="DefaultParagraphFont"/>
    <w:link w:val="Cu"/>
    <w:rsid w:val="0065252B"/>
    <w:rPr>
      <w:rFonts w:ascii="Times New Roman" w:hAnsi="Times New Roman" w:cs="Times New Roman"/>
      <w:sz w:val="24"/>
    </w:rPr>
  </w:style>
  <w:style w:type="paragraph" w:customStyle="1" w:styleId="pn">
    <w:name w:val="Đáp án"/>
    <w:basedOn w:val="Normal"/>
    <w:link w:val="pnChar"/>
    <w:qFormat/>
    <w:rsid w:val="0065252B"/>
    <w:pPr>
      <w:tabs>
        <w:tab w:val="left" w:pos="284"/>
        <w:tab w:val="left" w:pos="2552"/>
        <w:tab w:val="left" w:pos="4820"/>
        <w:tab w:val="left" w:pos="7088"/>
      </w:tabs>
      <w:spacing w:line="288" w:lineRule="auto"/>
    </w:pPr>
    <w:rPr>
      <w:rFonts w:eastAsiaTheme="minorHAnsi"/>
    </w:rPr>
  </w:style>
  <w:style w:type="character" w:customStyle="1" w:styleId="pnChar">
    <w:name w:val="Đáp án Char"/>
    <w:basedOn w:val="DefaultParagraphFont"/>
    <w:link w:val="pn"/>
    <w:rsid w:val="0065252B"/>
    <w:rPr>
      <w:rFonts w:ascii="Times New Roman" w:hAnsi="Times New Roman" w:cs="Times New Roman"/>
      <w:sz w:val="24"/>
    </w:rPr>
  </w:style>
  <w:style w:type="paragraph" w:customStyle="1" w:styleId="CharChar3CharChar">
    <w:name w:val="Char Char3 Char Char"/>
    <w:basedOn w:val="Normal"/>
    <w:autoRedefine/>
    <w:rsid w:val="006F67B2"/>
    <w:pPr>
      <w:spacing w:after="160" w:line="240" w:lineRule="exact"/>
      <w:ind w:firstLine="567"/>
    </w:pPr>
    <w:rPr>
      <w:rFonts w:ascii="Verdana" w:hAnsi="Verdana" w:cs="Verdana"/>
      <w:sz w:val="20"/>
      <w:szCs w:val="20"/>
    </w:rPr>
  </w:style>
  <w:style w:type="character" w:customStyle="1" w:styleId="fontstyle310">
    <w:name w:val="fontstyle31"/>
    <w:basedOn w:val="DefaultParagraphFont"/>
    <w:rsid w:val="007C699C"/>
    <w:rPr>
      <w:rFonts w:ascii="Times-Bold" w:hAnsi="Times-Bold" w:hint="default"/>
      <w:b/>
      <w:bCs/>
      <w:i w:val="0"/>
      <w:iCs w:val="0"/>
      <w:color w:val="000000"/>
      <w:sz w:val="24"/>
      <w:szCs w:val="24"/>
    </w:rPr>
  </w:style>
  <w:style w:type="character" w:customStyle="1" w:styleId="Bodytext20">
    <w:name w:val="Body text (2)_"/>
    <w:basedOn w:val="DefaultParagraphFont"/>
    <w:link w:val="Bodytext21"/>
    <w:rsid w:val="00B602A0"/>
    <w:rPr>
      <w:rFonts w:ascii="Times New Roman" w:hAnsi="Times New Roman" w:cs="Times New Roman"/>
      <w:b/>
      <w:bCs/>
      <w:sz w:val="18"/>
      <w:szCs w:val="18"/>
      <w:shd w:val="clear" w:color="auto" w:fill="FFFFFF"/>
    </w:rPr>
  </w:style>
  <w:style w:type="paragraph" w:customStyle="1" w:styleId="Bodytext21">
    <w:name w:val="Body text (2)1"/>
    <w:basedOn w:val="Normal"/>
    <w:link w:val="Bodytext20"/>
    <w:rsid w:val="00B602A0"/>
    <w:pPr>
      <w:widowControl w:val="0"/>
      <w:shd w:val="clear" w:color="auto" w:fill="FFFFFF"/>
      <w:spacing w:line="178" w:lineRule="exact"/>
      <w:jc w:val="both"/>
    </w:pPr>
    <w:rPr>
      <w:rFonts w:eastAsiaTheme="minorHAnsi"/>
      <w:b/>
      <w:bCs/>
      <w:sz w:val="18"/>
      <w:szCs w:val="18"/>
    </w:rPr>
  </w:style>
  <w:style w:type="character" w:customStyle="1" w:styleId="Bodytext2102">
    <w:name w:val="Body text (2) + 102"/>
    <w:aliases w:val="5 pt2"/>
    <w:basedOn w:val="Bodytext20"/>
    <w:rsid w:val="00B602A0"/>
    <w:rPr>
      <w:rFonts w:ascii="Times New Roman" w:hAnsi="Times New Roman" w:cs="Times New Roman"/>
      <w:b/>
      <w:bCs/>
      <w:sz w:val="21"/>
      <w:szCs w:val="21"/>
      <w:shd w:val="clear" w:color="auto" w:fill="FFFFFF"/>
    </w:rPr>
  </w:style>
  <w:style w:type="character" w:customStyle="1" w:styleId="Bodytext4">
    <w:name w:val="Body text (4)_"/>
    <w:basedOn w:val="DefaultParagraphFont"/>
    <w:link w:val="Bodytext40"/>
    <w:rsid w:val="00B602A0"/>
    <w:rPr>
      <w:rFonts w:ascii="Times New Roman" w:hAnsi="Times New Roman" w:cs="Times New Roman"/>
      <w:shd w:val="clear" w:color="auto" w:fill="FFFFFF"/>
    </w:rPr>
  </w:style>
  <w:style w:type="paragraph" w:customStyle="1" w:styleId="Bodytext40">
    <w:name w:val="Body text (4)"/>
    <w:basedOn w:val="Normal"/>
    <w:link w:val="Bodytext4"/>
    <w:rsid w:val="00B602A0"/>
    <w:pPr>
      <w:widowControl w:val="0"/>
      <w:shd w:val="clear" w:color="auto" w:fill="FFFFFF"/>
      <w:spacing w:line="240" w:lineRule="exact"/>
      <w:jc w:val="both"/>
    </w:pPr>
    <w:rPr>
      <w:rFonts w:eastAsiaTheme="minorHAnsi"/>
    </w:rPr>
  </w:style>
  <w:style w:type="character" w:customStyle="1" w:styleId="Bodytext27pt1">
    <w:name w:val="Body text (2) + 7 pt1"/>
    <w:aliases w:val="Not Bold5"/>
    <w:basedOn w:val="Bodytext20"/>
    <w:rsid w:val="00B602A0"/>
    <w:rPr>
      <w:rFonts w:ascii="Times New Roman" w:hAnsi="Times New Roman" w:cs="Times New Roman"/>
      <w:b/>
      <w:bCs/>
      <w:sz w:val="14"/>
      <w:szCs w:val="14"/>
      <w:shd w:val="clear" w:color="auto" w:fill="FFFFFF"/>
    </w:rPr>
  </w:style>
  <w:style w:type="character" w:customStyle="1" w:styleId="Bodytext210pt1">
    <w:name w:val="Body text (2) + 10 pt1"/>
    <w:basedOn w:val="Bodytext20"/>
    <w:rsid w:val="00B602A0"/>
    <w:rPr>
      <w:rFonts w:ascii="Times New Roman" w:hAnsi="Times New Roman" w:cs="Times New Roman"/>
      <w:b/>
      <w:bCs/>
      <w:sz w:val="20"/>
      <w:szCs w:val="20"/>
      <w:shd w:val="clear" w:color="auto" w:fill="FFFFFF"/>
    </w:rPr>
  </w:style>
  <w:style w:type="paragraph" w:customStyle="1" w:styleId="BodyText30">
    <w:name w:val="Body Text3"/>
    <w:basedOn w:val="Normal"/>
    <w:rsid w:val="004230C8"/>
    <w:pPr>
      <w:widowControl w:val="0"/>
      <w:shd w:val="clear" w:color="auto" w:fill="FFFFFF"/>
      <w:spacing w:before="120" w:line="295" w:lineRule="exact"/>
      <w:ind w:hanging="280"/>
      <w:jc w:val="both"/>
    </w:pPr>
    <w:rPr>
      <w:color w:val="000000"/>
      <w:sz w:val="21"/>
      <w:szCs w:val="21"/>
    </w:rPr>
  </w:style>
  <w:style w:type="character" w:customStyle="1" w:styleId="BodytextBold2">
    <w:name w:val="Body text + Bold2"/>
    <w:basedOn w:val="Bodytext0"/>
    <w:rsid w:val="00E504C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3C3EA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143295"/>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143295"/>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CharChar0">
    <w:name w:val="Char Char"/>
    <w:basedOn w:val="Normal"/>
    <w:autoRedefine/>
    <w:rsid w:val="00A70534"/>
    <w:pPr>
      <w:spacing w:after="160" w:line="240" w:lineRule="exact"/>
      <w:ind w:firstLine="567"/>
    </w:pPr>
    <w:rPr>
      <w:rFonts w:ascii="Verdana" w:hAnsi="Verdana" w:cs="Verdana"/>
      <w:sz w:val="20"/>
      <w:szCs w:val="20"/>
    </w:rPr>
  </w:style>
  <w:style w:type="character" w:customStyle="1" w:styleId="Bodytext5">
    <w:name w:val="Body text5"/>
    <w:rsid w:val="001C128D"/>
    <w:rPr>
      <w:sz w:val="23"/>
      <w:szCs w:val="23"/>
      <w:lang w:bidi="ar-SA"/>
    </w:rPr>
  </w:style>
  <w:style w:type="character" w:customStyle="1" w:styleId="NormalWebChar">
    <w:name w:val="Normal (Web) Char"/>
    <w:link w:val="NormalWeb"/>
    <w:uiPriority w:val="99"/>
    <w:locked/>
    <w:rsid w:val="005A3967"/>
    <w:rPr>
      <w:rFonts w:ascii="Times New Roman" w:eastAsia="Times New Roman" w:hAnsi="Times New Roman" w:cs="Times New Roman"/>
      <w:sz w:val="24"/>
      <w:szCs w:val="24"/>
    </w:rPr>
  </w:style>
  <w:style w:type="character" w:customStyle="1" w:styleId="BodytextExact">
    <w:name w:val="Body text Exact"/>
    <w:basedOn w:val="DefaultParagraphFont"/>
    <w:rsid w:val="007F4014"/>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basedOn w:val="Bodytext0"/>
    <w:rsid w:val="007F4014"/>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EC069D"/>
    <w:rPr>
      <w:sz w:val="23"/>
      <w:szCs w:val="23"/>
      <w:shd w:val="clear" w:color="auto" w:fill="FFFFFF"/>
    </w:rPr>
  </w:style>
  <w:style w:type="paragraph" w:customStyle="1" w:styleId="Bodytext51">
    <w:name w:val="Body text (5)"/>
    <w:basedOn w:val="Normal"/>
    <w:link w:val="Bodytext50"/>
    <w:rsid w:val="00EC069D"/>
    <w:pPr>
      <w:widowControl w:val="0"/>
      <w:shd w:val="clear" w:color="auto" w:fill="FFFFFF"/>
      <w:spacing w:line="0" w:lineRule="atLeast"/>
      <w:jc w:val="both"/>
    </w:pPr>
    <w:rPr>
      <w:rFonts w:asciiTheme="minorHAnsi" w:eastAsiaTheme="minorHAnsi" w:hAnsiTheme="minorHAnsi" w:cstheme="minorBidi"/>
      <w:sz w:val="23"/>
      <w:szCs w:val="23"/>
    </w:rPr>
  </w:style>
  <w:style w:type="character" w:customStyle="1" w:styleId="Bodytext17">
    <w:name w:val="Body text (17)_"/>
    <w:link w:val="Bodytext170"/>
    <w:rsid w:val="00EC069D"/>
    <w:rPr>
      <w:rFonts w:ascii="Constantia" w:eastAsia="Constantia" w:hAnsi="Constantia" w:cs="Constantia"/>
      <w:shd w:val="clear" w:color="auto" w:fill="FFFFFF"/>
    </w:rPr>
  </w:style>
  <w:style w:type="paragraph" w:customStyle="1" w:styleId="Bodytext170">
    <w:name w:val="Body text (17)"/>
    <w:basedOn w:val="Normal"/>
    <w:link w:val="Bodytext17"/>
    <w:rsid w:val="00EC069D"/>
    <w:pPr>
      <w:widowControl w:val="0"/>
      <w:shd w:val="clear" w:color="auto" w:fill="FFFFFF"/>
      <w:spacing w:after="120" w:line="277" w:lineRule="exact"/>
      <w:jc w:val="both"/>
    </w:pPr>
    <w:rPr>
      <w:rFonts w:ascii="Constantia" w:eastAsia="Constantia" w:hAnsi="Constantia" w:cs="Constantia"/>
    </w:rPr>
  </w:style>
  <w:style w:type="paragraph" w:customStyle="1" w:styleId="Normal1">
    <w:name w:val="Normal1"/>
    <w:basedOn w:val="Normal"/>
    <w:link w:val="Normal1Char"/>
    <w:rsid w:val="000465C1"/>
    <w:pPr>
      <w:spacing w:before="80" w:after="40"/>
      <w:ind w:left="567"/>
      <w:jc w:val="both"/>
    </w:pPr>
    <w:rPr>
      <w:szCs w:val="28"/>
    </w:rPr>
  </w:style>
  <w:style w:type="character" w:customStyle="1" w:styleId="Normal1Char">
    <w:name w:val="Normal1 Char"/>
    <w:link w:val="Normal1"/>
    <w:rsid w:val="000465C1"/>
    <w:rPr>
      <w:rFonts w:ascii="Times New Roman" w:eastAsia="Times New Roman" w:hAnsi="Times New Roman" w:cs="Times New Roman"/>
      <w:sz w:val="24"/>
      <w:szCs w:val="28"/>
    </w:rPr>
  </w:style>
  <w:style w:type="table" w:customStyle="1" w:styleId="GridTableLight">
    <w:name w:val="Grid Table Light"/>
    <w:basedOn w:val="TableNormal"/>
    <w:uiPriority w:val="40"/>
    <w:rsid w:val="008A2B3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jx-char">
    <w:name w:val="mjx-char"/>
    <w:basedOn w:val="DefaultParagraphFont"/>
    <w:rsid w:val="003622C0"/>
  </w:style>
  <w:style w:type="paragraph" w:customStyle="1" w:styleId="NUMBERING">
    <w:name w:val="NUMBERING"/>
    <w:basedOn w:val="Normal"/>
    <w:autoRedefine/>
    <w:qFormat/>
    <w:rsid w:val="00BD5E93"/>
    <w:pPr>
      <w:ind w:left="360"/>
    </w:pPr>
    <w:rPr>
      <w:sz w:val="28"/>
      <w:szCs w:val="28"/>
    </w:rPr>
  </w:style>
  <w:style w:type="character" w:customStyle="1" w:styleId="vjs-control-text">
    <w:name w:val="vjs-control-text"/>
    <w:basedOn w:val="DefaultParagraphFont"/>
    <w:rsid w:val="00953878"/>
  </w:style>
  <w:style w:type="character" w:customStyle="1" w:styleId="vjs-control-text-loaded-percentage">
    <w:name w:val="vjs-control-text-loaded-percentage"/>
    <w:basedOn w:val="DefaultParagraphFont"/>
    <w:rsid w:val="00953878"/>
  </w:style>
  <w:style w:type="character" w:customStyle="1" w:styleId="mjx-charbox">
    <w:name w:val="mjx-charbox"/>
    <w:basedOn w:val="DefaultParagraphFont"/>
    <w:rsid w:val="00D54C55"/>
  </w:style>
  <w:style w:type="character" w:customStyle="1" w:styleId="Other">
    <w:name w:val="Other_"/>
    <w:basedOn w:val="DefaultParagraphFont"/>
    <w:link w:val="Other0"/>
    <w:locked/>
    <w:rsid w:val="0003508B"/>
    <w:rPr>
      <w:rFonts w:ascii="Arial" w:eastAsia="Arial" w:hAnsi="Arial" w:cs="Arial"/>
      <w:sz w:val="20"/>
      <w:szCs w:val="20"/>
    </w:rPr>
  </w:style>
  <w:style w:type="paragraph" w:customStyle="1" w:styleId="Other0">
    <w:name w:val="Other"/>
    <w:basedOn w:val="Normal"/>
    <w:link w:val="Other"/>
    <w:rsid w:val="0003508B"/>
    <w:pPr>
      <w:widowControl w:val="0"/>
      <w:spacing w:after="80" w:line="340" w:lineRule="auto"/>
      <w:ind w:firstLine="20"/>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Outline List 2"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D1D"/>
    <w:rPr>
      <w:rFonts w:ascii="Times New Roman" w:eastAsia="Times New Roman" w:hAnsi="Times New Roman" w:cs="Times New Roman"/>
      <w:sz w:val="24"/>
      <w:szCs w:val="24"/>
    </w:rPr>
  </w:style>
  <w:style w:type="paragraph" w:styleId="Heading1">
    <w:name w:val="heading 1"/>
    <w:aliases w:val="Tieu_de1,TieuDe1ML1"/>
    <w:basedOn w:val="Normal"/>
    <w:link w:val="Heading1Char"/>
    <w:qFormat/>
    <w:rsid w:val="00E61475"/>
    <w:pPr>
      <w:widowControl w:val="0"/>
      <w:ind w:left="379" w:hanging="229"/>
      <w:outlineLvl w:val="0"/>
    </w:pPr>
    <w:rPr>
      <w:rFonts w:cstheme="minorBidi"/>
      <w:b/>
      <w:bCs/>
    </w:rPr>
  </w:style>
  <w:style w:type="paragraph" w:styleId="Heading2">
    <w:name w:val="heading 2"/>
    <w:aliases w:val=" Char Char Char Char"/>
    <w:basedOn w:val="Normal"/>
    <w:link w:val="Heading2Char"/>
    <w:qFormat/>
    <w:rsid w:val="00E61475"/>
    <w:pPr>
      <w:widowControl w:val="0"/>
      <w:ind w:left="111"/>
      <w:outlineLvl w:val="1"/>
    </w:pPr>
    <w:rPr>
      <w:rFonts w:cstheme="minorBidi"/>
      <w:b/>
      <w:bCs/>
    </w:rPr>
  </w:style>
  <w:style w:type="paragraph" w:styleId="Heading3">
    <w:name w:val="heading 3"/>
    <w:basedOn w:val="Normal"/>
    <w:next w:val="Normal"/>
    <w:link w:val="Heading3Char"/>
    <w:unhideWhenUsed/>
    <w:qFormat/>
    <w:rsid w:val="002058DA"/>
    <w:pPr>
      <w:keepNext/>
      <w:suppressAutoHyphens/>
      <w:outlineLvl w:val="2"/>
    </w:pPr>
    <w:rPr>
      <w:sz w:val="28"/>
      <w:szCs w:val="28"/>
      <w:lang w:eastAsia="ar-SA"/>
    </w:rPr>
  </w:style>
  <w:style w:type="paragraph" w:styleId="Heading4">
    <w:name w:val="heading 4"/>
    <w:basedOn w:val="Normal"/>
    <w:next w:val="Normal"/>
    <w:link w:val="Heading4Char"/>
    <w:unhideWhenUsed/>
    <w:qFormat/>
    <w:rsid w:val="002058DA"/>
    <w:pPr>
      <w:keepNext/>
      <w:suppressAutoHyphens/>
      <w:spacing w:after="46" w:line="360" w:lineRule="auto"/>
      <w:outlineLvl w:val="3"/>
    </w:pPr>
    <w:rPr>
      <w:sz w:val="28"/>
      <w:szCs w:val="28"/>
      <w:lang w:val="pt-BR" w:eastAsia="ar-SA"/>
    </w:rPr>
  </w:style>
  <w:style w:type="paragraph" w:styleId="Heading5">
    <w:name w:val="heading 5"/>
    <w:basedOn w:val="Normal"/>
    <w:next w:val="Normal"/>
    <w:link w:val="Heading5Char"/>
    <w:unhideWhenUsed/>
    <w:qFormat/>
    <w:rsid w:val="002058DA"/>
    <w:pPr>
      <w:keepNext/>
      <w:suppressAutoHyphens/>
      <w:spacing w:line="360" w:lineRule="auto"/>
      <w:jc w:val="center"/>
      <w:outlineLvl w:val="4"/>
    </w:pPr>
    <w:rPr>
      <w:sz w:val="28"/>
      <w:szCs w:val="28"/>
      <w:lang w:eastAsia="ar-SA"/>
    </w:rPr>
  </w:style>
  <w:style w:type="paragraph" w:styleId="Heading6">
    <w:name w:val="heading 6"/>
    <w:basedOn w:val="Normal"/>
    <w:next w:val="Normal"/>
    <w:link w:val="Heading6Char"/>
    <w:unhideWhenUsed/>
    <w:qFormat/>
    <w:rsid w:val="00E6147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058DA"/>
    <w:pPr>
      <w:suppressAutoHyphens/>
      <w:spacing w:before="240" w:after="60"/>
      <w:outlineLvl w:val="6"/>
    </w:pPr>
    <w:rPr>
      <w:lang w:eastAsia="ar-SA"/>
    </w:rPr>
  </w:style>
  <w:style w:type="paragraph" w:styleId="Heading8">
    <w:name w:val="heading 8"/>
    <w:basedOn w:val="Normal"/>
    <w:next w:val="Normal"/>
    <w:link w:val="Heading8Char"/>
    <w:unhideWhenUsed/>
    <w:qFormat/>
    <w:rsid w:val="002058DA"/>
    <w:pPr>
      <w:suppressAutoHyphens/>
      <w:spacing w:before="240" w:after="60"/>
      <w:outlineLvl w:val="7"/>
    </w:pPr>
    <w:rPr>
      <w:i/>
      <w:iCs/>
      <w:lang w:eastAsia="ar-SA"/>
    </w:rPr>
  </w:style>
  <w:style w:type="paragraph" w:styleId="Heading9">
    <w:name w:val="heading 9"/>
    <w:basedOn w:val="Normal"/>
    <w:next w:val="Normal"/>
    <w:link w:val="Heading9Char"/>
    <w:qFormat/>
    <w:rsid w:val="009E16E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61475"/>
  </w:style>
  <w:style w:type="paragraph" w:styleId="Footer">
    <w:name w:val="footer"/>
    <w:basedOn w:val="Normal"/>
    <w:link w:val="Foot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61475"/>
  </w:style>
  <w:style w:type="paragraph" w:styleId="BalloonText">
    <w:name w:val="Balloon Text"/>
    <w:basedOn w:val="Normal"/>
    <w:link w:val="BalloonTextChar"/>
    <w:uiPriority w:val="99"/>
    <w:unhideWhenUsed/>
    <w:rsid w:val="00E61475"/>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E61475"/>
    <w:rPr>
      <w:rFonts w:ascii="Tahoma" w:hAnsi="Tahoma" w:cs="Tahoma"/>
      <w:sz w:val="16"/>
      <w:szCs w:val="16"/>
    </w:rPr>
  </w:style>
  <w:style w:type="paragraph" w:styleId="BodyText">
    <w:name w:val="Body Text"/>
    <w:basedOn w:val="Normal"/>
    <w:link w:val="BodyTextChar"/>
    <w:uiPriority w:val="1"/>
    <w:qFormat/>
    <w:rsid w:val="00E61475"/>
    <w:pPr>
      <w:widowControl w:val="0"/>
      <w:ind w:left="112"/>
    </w:pPr>
    <w:rPr>
      <w:rFonts w:cstheme="minorBidi"/>
    </w:rPr>
  </w:style>
  <w:style w:type="character" w:customStyle="1" w:styleId="BodyTextChar">
    <w:name w:val="Body Text Char"/>
    <w:basedOn w:val="DefaultParagraphFont"/>
    <w:link w:val="BodyText"/>
    <w:uiPriority w:val="1"/>
    <w:rsid w:val="00E61475"/>
    <w:rPr>
      <w:rFonts w:ascii="Times New Roman" w:eastAsia="Times New Roman" w:hAnsi="Times New Roman"/>
      <w:sz w:val="24"/>
      <w:szCs w:val="24"/>
    </w:rPr>
  </w:style>
  <w:style w:type="character" w:customStyle="1" w:styleId="Heading1Char">
    <w:name w:val="Heading 1 Char"/>
    <w:aliases w:val="Tieu_de1 Char1,TieuDe1ML1 Char1"/>
    <w:basedOn w:val="DefaultParagraphFont"/>
    <w:link w:val="Heading1"/>
    <w:rsid w:val="00E61475"/>
    <w:rPr>
      <w:rFonts w:ascii="Times New Roman" w:eastAsia="Times New Roman" w:hAnsi="Times New Roman"/>
      <w:b/>
      <w:bCs/>
    </w:rPr>
  </w:style>
  <w:style w:type="character" w:customStyle="1" w:styleId="Heading2Char">
    <w:name w:val="Heading 2 Char"/>
    <w:aliases w:val=" Char Char Char Char Char"/>
    <w:basedOn w:val="DefaultParagraphFont"/>
    <w:link w:val="Heading2"/>
    <w:rsid w:val="00E61475"/>
    <w:rPr>
      <w:rFonts w:ascii="Times New Roman" w:eastAsia="Times New Roman" w:hAnsi="Times New Roman"/>
      <w:b/>
      <w:bCs/>
      <w:sz w:val="24"/>
      <w:szCs w:val="24"/>
    </w:rPr>
  </w:style>
  <w:style w:type="character" w:customStyle="1" w:styleId="Heading6Char">
    <w:name w:val="Heading 6 Char"/>
    <w:basedOn w:val="DefaultParagraphFont"/>
    <w:link w:val="Heading6"/>
    <w:rsid w:val="00E61475"/>
    <w:rPr>
      <w:rFonts w:asciiTheme="majorHAnsi" w:eastAsiaTheme="majorEastAsia" w:hAnsiTheme="majorHAnsi" w:cstheme="majorBidi"/>
      <w:i/>
      <w:iCs/>
      <w:color w:val="243F60" w:themeColor="accent1" w:themeShade="7F"/>
    </w:rPr>
  </w:style>
  <w:style w:type="paragraph" w:styleId="ListParagraph">
    <w:name w:val="List Paragraph"/>
    <w:aliases w:val="chuẩn không cần chỉnh,HPL01"/>
    <w:basedOn w:val="Normal"/>
    <w:link w:val="ListParagraphChar"/>
    <w:uiPriority w:val="34"/>
    <w:qFormat/>
    <w:rsid w:val="00E61475"/>
    <w:pPr>
      <w:widowControl w:val="0"/>
    </w:pPr>
    <w:rPr>
      <w:rFonts w:asciiTheme="minorHAnsi" w:eastAsiaTheme="minorHAnsi" w:hAnsiTheme="minorHAnsi" w:cstheme="minorBidi"/>
    </w:rPr>
  </w:style>
  <w:style w:type="paragraph" w:customStyle="1" w:styleId="TableParagraph">
    <w:name w:val="Table Paragraph"/>
    <w:basedOn w:val="Normal"/>
    <w:uiPriority w:val="1"/>
    <w:qFormat/>
    <w:rsid w:val="00E61475"/>
    <w:pPr>
      <w:widowControl w:val="0"/>
    </w:pPr>
    <w:rPr>
      <w:rFonts w:asciiTheme="minorHAnsi" w:eastAsiaTheme="minorHAnsi" w:hAnsiTheme="minorHAnsi" w:cstheme="minorBidi"/>
    </w:rPr>
  </w:style>
  <w:style w:type="character" w:styleId="Emphasis">
    <w:name w:val="Emphasis"/>
    <w:basedOn w:val="DefaultParagraphFont"/>
    <w:uiPriority w:val="20"/>
    <w:qFormat/>
    <w:rsid w:val="00E61475"/>
    <w:rPr>
      <w:i/>
      <w:iCs/>
    </w:rPr>
  </w:style>
  <w:style w:type="paragraph" w:styleId="NoSpacing">
    <w:name w:val="No Spacing"/>
    <w:uiPriority w:val="1"/>
    <w:qFormat/>
    <w:rsid w:val="00E61475"/>
  </w:style>
  <w:style w:type="table" w:styleId="TableGrid">
    <w:name w:val="Table Grid"/>
    <w:aliases w:val="tham khao,Table,trongbang"/>
    <w:basedOn w:val="TableNormal"/>
    <w:uiPriority w:val="39"/>
    <w:qFormat/>
    <w:rsid w:val="00E6147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61475"/>
    <w:pPr>
      <w:autoSpaceDE w:val="0"/>
      <w:autoSpaceDN w:val="0"/>
      <w:adjustRightInd w:val="0"/>
    </w:pPr>
    <w:rPr>
      <w:rFonts w:ascii="Times New Roman" w:eastAsia="Times New Roman" w:hAnsi="Times New Roman" w:cs="Times New Roman"/>
      <w:color w:val="000000"/>
      <w:sz w:val="24"/>
      <w:szCs w:val="24"/>
    </w:rPr>
  </w:style>
  <w:style w:type="paragraph" w:customStyle="1" w:styleId="Body">
    <w:name w:val="Body"/>
    <w:basedOn w:val="Normal"/>
    <w:rsid w:val="00E61475"/>
    <w:pPr>
      <w:widowControl w:val="0"/>
      <w:autoSpaceDE w:val="0"/>
      <w:autoSpaceDN w:val="0"/>
      <w:adjustRightInd w:val="0"/>
    </w:pPr>
  </w:style>
  <w:style w:type="paragraph" w:styleId="NormalWeb">
    <w:name w:val="Normal (Web)"/>
    <w:basedOn w:val="Normal"/>
    <w:link w:val="NormalWebChar"/>
    <w:uiPriority w:val="99"/>
    <w:unhideWhenUsed/>
    <w:qFormat/>
    <w:rsid w:val="00E61475"/>
    <w:pPr>
      <w:spacing w:before="100" w:beforeAutospacing="1" w:after="100" w:afterAutospacing="1"/>
    </w:pPr>
  </w:style>
  <w:style w:type="paragraph" w:customStyle="1" w:styleId="text-LG">
    <w:name w:val="text-LG"/>
    <w:basedOn w:val="Normal"/>
    <w:uiPriority w:val="99"/>
    <w:rsid w:val="00E61475"/>
    <w:pPr>
      <w:spacing w:before="120"/>
      <w:ind w:left="737"/>
      <w:jc w:val="both"/>
    </w:pPr>
  </w:style>
  <w:style w:type="paragraph" w:customStyle="1" w:styleId="Cau">
    <w:name w:val="Cau"/>
    <w:basedOn w:val="Normal"/>
    <w:link w:val="CauChar"/>
    <w:rsid w:val="00E61475"/>
    <w:pPr>
      <w:numPr>
        <w:numId w:val="1"/>
      </w:numPr>
      <w:spacing w:before="120" w:after="80" w:line="264" w:lineRule="auto"/>
      <w:jc w:val="both"/>
    </w:pPr>
  </w:style>
  <w:style w:type="character" w:customStyle="1" w:styleId="CauChar">
    <w:name w:val="Cau Char"/>
    <w:basedOn w:val="DefaultParagraphFont"/>
    <w:link w:val="Cau"/>
    <w:rsid w:val="00E61475"/>
    <w:rPr>
      <w:rFonts w:ascii="Times New Roman" w:eastAsia="Times New Roman" w:hAnsi="Times New Roman" w:cs="Times New Roman"/>
      <w:sz w:val="24"/>
      <w:szCs w:val="24"/>
    </w:rPr>
  </w:style>
  <w:style w:type="paragraph" w:styleId="DocumentMap">
    <w:name w:val="Document Map"/>
    <w:basedOn w:val="Normal"/>
    <w:link w:val="DocumentMapChar"/>
    <w:rsid w:val="00E614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61475"/>
    <w:rPr>
      <w:rFonts w:ascii="Tahoma" w:eastAsia="Times New Roman" w:hAnsi="Tahoma" w:cs="Tahoma"/>
      <w:sz w:val="20"/>
      <w:szCs w:val="20"/>
      <w:shd w:val="clear" w:color="auto" w:fill="000080"/>
    </w:rPr>
  </w:style>
  <w:style w:type="paragraph" w:customStyle="1" w:styleId="msonormalcxspmiddle">
    <w:name w:val="msonormalcxspmiddle"/>
    <w:basedOn w:val="Normal"/>
    <w:rsid w:val="00E61475"/>
    <w:pPr>
      <w:spacing w:before="100" w:beforeAutospacing="1" w:after="100" w:afterAutospacing="1"/>
    </w:pPr>
  </w:style>
  <w:style w:type="paragraph" w:customStyle="1" w:styleId="1">
    <w:name w:val="1"/>
    <w:aliases w:val="2"/>
    <w:basedOn w:val="Normal"/>
    <w:autoRedefine/>
    <w:rsid w:val="00E61475"/>
    <w:pPr>
      <w:spacing w:after="160" w:line="240" w:lineRule="exact"/>
      <w:ind w:firstLine="567"/>
    </w:pPr>
    <w:rPr>
      <w:rFonts w:ascii="Verdana" w:hAnsi="Verdana" w:cs="Verdana"/>
      <w:sz w:val="20"/>
      <w:szCs w:val="20"/>
    </w:rPr>
  </w:style>
  <w:style w:type="character" w:styleId="Strong">
    <w:name w:val="Strong"/>
    <w:uiPriority w:val="22"/>
    <w:qFormat/>
    <w:rsid w:val="00E61475"/>
    <w:rPr>
      <w:b/>
      <w:bCs/>
    </w:rPr>
  </w:style>
  <w:style w:type="character" w:customStyle="1" w:styleId="apple-converted-space">
    <w:name w:val="apple-converted-space"/>
    <w:rsid w:val="00E61475"/>
    <w:rPr>
      <w:rFonts w:cs="Times New Roman"/>
    </w:rPr>
  </w:style>
  <w:style w:type="paragraph" w:customStyle="1" w:styleId="Normal0">
    <w:name w:val="[Normal]"/>
    <w:rsid w:val="00E61475"/>
    <w:pPr>
      <w:autoSpaceDE w:val="0"/>
      <w:autoSpaceDN w:val="0"/>
      <w:adjustRightInd w:val="0"/>
    </w:pPr>
    <w:rPr>
      <w:rFonts w:ascii="Arial" w:eastAsia="Times New Roman" w:hAnsi="Arial" w:cs="Arial"/>
      <w:sz w:val="24"/>
      <w:szCs w:val="24"/>
    </w:rPr>
  </w:style>
  <w:style w:type="character" w:styleId="Hyperlink">
    <w:name w:val="Hyperlink"/>
    <w:basedOn w:val="DefaultParagraphFont"/>
    <w:unhideWhenUsed/>
    <w:rsid w:val="00E61475"/>
    <w:rPr>
      <w:color w:val="0000FF"/>
      <w:u w:val="single"/>
    </w:rPr>
  </w:style>
  <w:style w:type="paragraph" w:customStyle="1" w:styleId="NormalTimesNewRomans">
    <w:name w:val="Normal + Times New Romans"/>
    <w:basedOn w:val="Normal"/>
    <w:uiPriority w:val="99"/>
    <w:rsid w:val="00E61475"/>
    <w:pPr>
      <w:autoSpaceDE w:val="0"/>
      <w:autoSpaceDN w:val="0"/>
      <w:adjustRightInd w:val="0"/>
      <w:jc w:val="both"/>
    </w:pPr>
    <w:rPr>
      <w:b/>
    </w:rPr>
  </w:style>
  <w:style w:type="character" w:customStyle="1" w:styleId="counter">
    <w:name w:val="counter"/>
    <w:basedOn w:val="DefaultParagraphFont"/>
    <w:rsid w:val="0060745D"/>
  </w:style>
  <w:style w:type="paragraph" w:customStyle="1" w:styleId="the-article-summary">
    <w:name w:val="the-article-summary"/>
    <w:basedOn w:val="Normal"/>
    <w:rsid w:val="0060745D"/>
    <w:pPr>
      <w:spacing w:before="100" w:beforeAutospacing="1" w:after="100" w:afterAutospacing="1"/>
    </w:pPr>
  </w:style>
  <w:style w:type="character" w:styleId="FollowedHyperlink">
    <w:name w:val="FollowedHyperlink"/>
    <w:basedOn w:val="DefaultParagraphFont"/>
    <w:unhideWhenUsed/>
    <w:rsid w:val="005151FC"/>
    <w:rPr>
      <w:color w:val="800080" w:themeColor="followedHyperlink"/>
      <w:u w:val="single"/>
    </w:rPr>
  </w:style>
  <w:style w:type="paragraph" w:customStyle="1" w:styleId="MTDisplayEquation">
    <w:name w:val="MTDisplayEquation"/>
    <w:basedOn w:val="Normal"/>
    <w:next w:val="Normal"/>
    <w:link w:val="MTDisplayEquationChar"/>
    <w:rsid w:val="00225795"/>
    <w:pPr>
      <w:tabs>
        <w:tab w:val="center" w:pos="5280"/>
        <w:tab w:val="right" w:pos="10540"/>
      </w:tabs>
    </w:pPr>
  </w:style>
  <w:style w:type="character" w:customStyle="1" w:styleId="MTDisplayEquationChar">
    <w:name w:val="MTDisplayEquation Char"/>
    <w:link w:val="MTDisplayEquation"/>
    <w:rsid w:val="00225795"/>
    <w:rPr>
      <w:rFonts w:ascii="Times New Roman" w:eastAsia="Times New Roman" w:hAnsi="Times New Roman" w:cs="Times New Roman"/>
      <w:sz w:val="24"/>
      <w:szCs w:val="24"/>
    </w:rPr>
  </w:style>
  <w:style w:type="character" w:styleId="PlaceholderText">
    <w:name w:val="Placeholder Text"/>
    <w:basedOn w:val="DefaultParagraphFont"/>
    <w:uiPriority w:val="99"/>
    <w:rsid w:val="002D34DD"/>
    <w:rPr>
      <w:color w:val="808080"/>
    </w:rPr>
  </w:style>
  <w:style w:type="character" w:styleId="PageNumber">
    <w:name w:val="page number"/>
    <w:basedOn w:val="DefaultParagraphFont"/>
    <w:rsid w:val="005F01EE"/>
  </w:style>
  <w:style w:type="character" w:customStyle="1" w:styleId="Bodytext7">
    <w:name w:val="Body text (7)_"/>
    <w:basedOn w:val="DefaultParagraphFont"/>
    <w:link w:val="Bodytext70"/>
    <w:locked/>
    <w:rsid w:val="005F01EE"/>
    <w:rPr>
      <w:b/>
      <w:bCs/>
      <w:shd w:val="clear" w:color="auto" w:fill="FFFFFF"/>
    </w:rPr>
  </w:style>
  <w:style w:type="paragraph" w:customStyle="1" w:styleId="Bodytext70">
    <w:name w:val="Body text (7)"/>
    <w:basedOn w:val="Normal"/>
    <w:link w:val="Bodytext7"/>
    <w:rsid w:val="005F01EE"/>
    <w:pPr>
      <w:widowControl w:val="0"/>
      <w:shd w:val="clear" w:color="auto" w:fill="FFFFFF"/>
      <w:spacing w:line="252" w:lineRule="exact"/>
    </w:pPr>
    <w:rPr>
      <w:rFonts w:asciiTheme="minorHAnsi" w:eastAsiaTheme="minorHAnsi" w:hAnsiTheme="minorHAnsi" w:cstheme="minorBidi"/>
      <w:b/>
      <w:bCs/>
    </w:rPr>
  </w:style>
  <w:style w:type="character" w:customStyle="1" w:styleId="Bodytext7NotBold">
    <w:name w:val="Body text (7) + Not Bold"/>
    <w:basedOn w:val="Bodytext7"/>
    <w:rsid w:val="005F01EE"/>
    <w:rPr>
      <w:b/>
      <w:bCs/>
      <w:shd w:val="clear" w:color="auto" w:fill="FFFFFF"/>
    </w:rPr>
  </w:style>
  <w:style w:type="character" w:customStyle="1" w:styleId="Bodytext7NotBold1">
    <w:name w:val="Body text (7) + Not Bold1"/>
    <w:aliases w:val="Italic13"/>
    <w:basedOn w:val="Bodytext7"/>
    <w:rsid w:val="005F01EE"/>
    <w:rPr>
      <w:b/>
      <w:bCs/>
      <w:i/>
      <w:iCs/>
      <w:shd w:val="clear" w:color="auto" w:fill="FFFFFF"/>
    </w:rPr>
  </w:style>
  <w:style w:type="character" w:customStyle="1" w:styleId="Bodytext7105pt1">
    <w:name w:val="Body text (7) + 10.5 pt1"/>
    <w:aliases w:val="Spacing 1 pt3"/>
    <w:basedOn w:val="DefaultParagraphFont"/>
    <w:rsid w:val="005F01EE"/>
    <w:rPr>
      <w:rFonts w:cs="Times New Roman"/>
      <w:b/>
      <w:bCs/>
      <w:spacing w:val="20"/>
      <w:sz w:val="21"/>
      <w:szCs w:val="21"/>
      <w:lang w:bidi="ar-SA"/>
    </w:rPr>
  </w:style>
  <w:style w:type="character" w:customStyle="1" w:styleId="Bodytext7105pt">
    <w:name w:val="Body text (7) + 10.5 pt"/>
    <w:basedOn w:val="DefaultParagraphFont"/>
    <w:rsid w:val="005F01EE"/>
    <w:rPr>
      <w:rFonts w:cs="Times New Roman"/>
      <w:b/>
      <w:bCs/>
      <w:sz w:val="21"/>
      <w:szCs w:val="21"/>
      <w:lang w:bidi="ar-SA"/>
    </w:rPr>
  </w:style>
  <w:style w:type="character" w:customStyle="1" w:styleId="mn">
    <w:name w:val="mn"/>
    <w:basedOn w:val="DefaultParagraphFont"/>
    <w:rsid w:val="005F01EE"/>
    <w:rPr>
      <w:rFonts w:cs="Times New Roman"/>
    </w:rPr>
  </w:style>
  <w:style w:type="character" w:customStyle="1" w:styleId="mi">
    <w:name w:val="mi"/>
    <w:basedOn w:val="DefaultParagraphFont"/>
    <w:rsid w:val="005F01EE"/>
    <w:rPr>
      <w:rFonts w:cs="Times New Roman"/>
    </w:rPr>
  </w:style>
  <w:style w:type="character" w:customStyle="1" w:styleId="Cau1Char">
    <w:name w:val="Cau 1 Char"/>
    <w:link w:val="Cau1"/>
    <w:locked/>
    <w:rsid w:val="009711F7"/>
    <w:rPr>
      <w:color w:val="000000"/>
      <w:sz w:val="24"/>
    </w:rPr>
  </w:style>
  <w:style w:type="paragraph" w:customStyle="1" w:styleId="Cau1">
    <w:name w:val="Cau 1"/>
    <w:basedOn w:val="Normal"/>
    <w:link w:val="Cau1Char"/>
    <w:rsid w:val="009711F7"/>
    <w:pPr>
      <w:widowControl w:val="0"/>
      <w:autoSpaceDE w:val="0"/>
      <w:autoSpaceDN w:val="0"/>
      <w:adjustRightInd w:val="0"/>
      <w:spacing w:before="60" w:line="288" w:lineRule="auto"/>
      <w:ind w:left="720" w:hanging="720"/>
      <w:jc w:val="both"/>
    </w:pPr>
    <w:rPr>
      <w:rFonts w:asciiTheme="minorHAnsi" w:eastAsiaTheme="minorHAnsi" w:hAnsiTheme="minorHAnsi" w:cstheme="minorBidi"/>
      <w:color w:val="000000"/>
    </w:rPr>
  </w:style>
  <w:style w:type="character" w:customStyle="1" w:styleId="Heading3Char">
    <w:name w:val="Heading 3 Char"/>
    <w:basedOn w:val="DefaultParagraphFont"/>
    <w:link w:val="Heading3"/>
    <w:rsid w:val="002058DA"/>
    <w:rPr>
      <w:rFonts w:ascii="Times New Roman" w:eastAsia="Times New Roman" w:hAnsi="Times New Roman" w:cs="Times New Roman"/>
      <w:sz w:val="28"/>
      <w:szCs w:val="28"/>
      <w:lang w:eastAsia="ar-SA"/>
    </w:rPr>
  </w:style>
  <w:style w:type="character" w:customStyle="1" w:styleId="Heading4Char">
    <w:name w:val="Heading 4 Char"/>
    <w:basedOn w:val="DefaultParagraphFont"/>
    <w:link w:val="Heading4"/>
    <w:rsid w:val="002058DA"/>
    <w:rPr>
      <w:rFonts w:ascii="Times New Roman" w:eastAsia="Times New Roman" w:hAnsi="Times New Roman" w:cs="Times New Roman"/>
      <w:sz w:val="28"/>
      <w:szCs w:val="28"/>
      <w:lang w:val="pt-BR" w:eastAsia="ar-SA"/>
    </w:rPr>
  </w:style>
  <w:style w:type="character" w:customStyle="1" w:styleId="Heading5Char">
    <w:name w:val="Heading 5 Char"/>
    <w:basedOn w:val="DefaultParagraphFont"/>
    <w:link w:val="Heading5"/>
    <w:rsid w:val="002058DA"/>
    <w:rPr>
      <w:rFonts w:ascii="Times New Roman" w:eastAsia="Times New Roman" w:hAnsi="Times New Roman" w:cs="Times New Roman"/>
      <w:sz w:val="28"/>
      <w:szCs w:val="28"/>
      <w:lang w:eastAsia="ar-SA"/>
    </w:rPr>
  </w:style>
  <w:style w:type="character" w:customStyle="1" w:styleId="Heading7Char">
    <w:name w:val="Heading 7 Char"/>
    <w:basedOn w:val="DefaultParagraphFont"/>
    <w:link w:val="Heading7"/>
    <w:rsid w:val="002058DA"/>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2058DA"/>
    <w:rPr>
      <w:rFonts w:ascii="Times New Roman" w:eastAsia="Times New Roman" w:hAnsi="Times New Roman" w:cs="Times New Roman"/>
      <w:i/>
      <w:iCs/>
      <w:sz w:val="24"/>
      <w:szCs w:val="24"/>
      <w:lang w:eastAsia="ar-SA"/>
    </w:rPr>
  </w:style>
  <w:style w:type="paragraph" w:customStyle="1" w:styleId="VD">
    <w:name w:val="VD"/>
    <w:basedOn w:val="Normal"/>
    <w:rsid w:val="002058DA"/>
    <w:pPr>
      <w:suppressAutoHyphens/>
      <w:spacing w:before="180" w:after="80" w:line="264" w:lineRule="auto"/>
      <w:ind w:left="907" w:hanging="907"/>
      <w:jc w:val="both"/>
    </w:pPr>
    <w:rPr>
      <w:bCs/>
      <w:lang w:eastAsia="ar-SA"/>
    </w:rPr>
  </w:style>
  <w:style w:type="paragraph" w:customStyle="1" w:styleId="WW-Default">
    <w:name w:val="WW-Default"/>
    <w:rsid w:val="002058DA"/>
    <w:pPr>
      <w:suppressAutoHyphens/>
      <w:autoSpaceDE w:val="0"/>
    </w:pPr>
    <w:rPr>
      <w:rFonts w:ascii="Times New Roman" w:eastAsia="Arial" w:hAnsi="Times New Roman" w:cs="Times New Roman"/>
      <w:color w:val="000000"/>
      <w:sz w:val="24"/>
      <w:szCs w:val="24"/>
      <w:lang w:eastAsia="ar-SA"/>
    </w:rPr>
  </w:style>
  <w:style w:type="paragraph" w:customStyle="1" w:styleId="Hdg">
    <w:name w:val="Hdg"/>
    <w:basedOn w:val="Normal"/>
    <w:rsid w:val="002058DA"/>
    <w:pPr>
      <w:tabs>
        <w:tab w:val="left" w:pos="1425"/>
        <w:tab w:val="left" w:pos="4503"/>
      </w:tabs>
      <w:suppressAutoHyphens/>
      <w:spacing w:before="120" w:after="120" w:line="264" w:lineRule="auto"/>
      <w:jc w:val="both"/>
    </w:pPr>
    <w:rPr>
      <w:b/>
      <w:bCs/>
      <w:i/>
      <w:iCs/>
      <w:lang w:val="pt-BR" w:eastAsia="ar-SA"/>
    </w:rPr>
  </w:style>
  <w:style w:type="paragraph" w:styleId="List">
    <w:name w:val="List"/>
    <w:basedOn w:val="BodyText"/>
    <w:unhideWhenUsed/>
    <w:rsid w:val="002058DA"/>
    <w:pPr>
      <w:widowControl/>
      <w:suppressAutoHyphens/>
      <w:spacing w:line="19" w:lineRule="atLeast"/>
      <w:ind w:left="0" w:right="49"/>
      <w:jc w:val="both"/>
    </w:pPr>
    <w:rPr>
      <w:rFonts w:ascii=".VnTime" w:hAnsi=".VnTime" w:cs="Tahoma"/>
      <w:sz w:val="28"/>
      <w:lang w:eastAsia="ar-SA"/>
    </w:rPr>
  </w:style>
  <w:style w:type="paragraph" w:styleId="Subtitle">
    <w:name w:val="Subtitle"/>
    <w:basedOn w:val="Normal"/>
    <w:link w:val="SubtitleChar"/>
    <w:qFormat/>
    <w:rsid w:val="002058DA"/>
    <w:pPr>
      <w:suppressAutoHyphens/>
      <w:spacing w:after="60"/>
      <w:jc w:val="center"/>
      <w:outlineLvl w:val="1"/>
    </w:pPr>
    <w:rPr>
      <w:rFonts w:ascii="Arial" w:hAnsi="Arial" w:cs="Arial"/>
      <w:lang w:eastAsia="ar-SA"/>
    </w:rPr>
  </w:style>
  <w:style w:type="character" w:customStyle="1" w:styleId="SubtitleChar">
    <w:name w:val="Subtitle Char"/>
    <w:basedOn w:val="DefaultParagraphFont"/>
    <w:link w:val="Subtitle"/>
    <w:rsid w:val="002058DA"/>
    <w:rPr>
      <w:rFonts w:ascii="Arial" w:eastAsia="Times New Roman" w:hAnsi="Arial" w:cs="Arial"/>
      <w:sz w:val="24"/>
      <w:szCs w:val="24"/>
      <w:lang w:eastAsia="ar-SA"/>
    </w:rPr>
  </w:style>
  <w:style w:type="paragraph" w:styleId="Title">
    <w:name w:val="Title"/>
    <w:basedOn w:val="Normal"/>
    <w:next w:val="Subtitle"/>
    <w:link w:val="TitleChar"/>
    <w:qFormat/>
    <w:rsid w:val="002058DA"/>
    <w:pPr>
      <w:suppressAutoHyphens/>
      <w:spacing w:line="360" w:lineRule="auto"/>
      <w:jc w:val="center"/>
    </w:pPr>
    <w:rPr>
      <w:b/>
      <w:bCs/>
      <w:sz w:val="28"/>
      <w:szCs w:val="28"/>
      <w:lang w:eastAsia="ar-SA"/>
    </w:rPr>
  </w:style>
  <w:style w:type="character" w:customStyle="1" w:styleId="TitleChar">
    <w:name w:val="Title Char"/>
    <w:basedOn w:val="DefaultParagraphFont"/>
    <w:link w:val="Title"/>
    <w:rsid w:val="002058DA"/>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2058DA"/>
    <w:pPr>
      <w:suppressAutoHyphens/>
      <w:spacing w:after="120"/>
      <w:ind w:left="360"/>
    </w:pPr>
    <w:rPr>
      <w:rFonts w:ascii=".VnTime" w:hAnsi=".VnTime"/>
      <w:sz w:val="28"/>
      <w:szCs w:val="20"/>
      <w:lang w:eastAsia="ar-SA"/>
    </w:rPr>
  </w:style>
  <w:style w:type="character" w:customStyle="1" w:styleId="BodyTextIndentChar">
    <w:name w:val="Body Text Indent Char"/>
    <w:basedOn w:val="DefaultParagraphFont"/>
    <w:link w:val="BodyTextIndent"/>
    <w:rsid w:val="002058DA"/>
    <w:rPr>
      <w:rFonts w:ascii=".VnTime" w:eastAsia="Times New Roman" w:hAnsi=".VnTime" w:cs="Times New Roman"/>
      <w:sz w:val="28"/>
      <w:szCs w:val="20"/>
      <w:lang w:eastAsia="ar-SA"/>
    </w:rPr>
  </w:style>
  <w:style w:type="paragraph" w:customStyle="1" w:styleId="Heading">
    <w:name w:val="Heading"/>
    <w:basedOn w:val="Normal"/>
    <w:next w:val="BodyText"/>
    <w:rsid w:val="002058DA"/>
    <w:pPr>
      <w:keepNext/>
      <w:suppressAutoHyphens/>
      <w:spacing w:before="240" w:after="120"/>
    </w:pPr>
    <w:rPr>
      <w:rFonts w:ascii="Arial" w:eastAsia="SimSun" w:hAnsi="Arial" w:cs="Tahoma"/>
      <w:sz w:val="28"/>
      <w:szCs w:val="28"/>
      <w:lang w:eastAsia="ar-SA"/>
    </w:rPr>
  </w:style>
  <w:style w:type="paragraph" w:customStyle="1" w:styleId="Index">
    <w:name w:val="Index"/>
    <w:basedOn w:val="Normal"/>
    <w:rsid w:val="002058DA"/>
    <w:pPr>
      <w:suppressLineNumbers/>
      <w:suppressAutoHyphens/>
    </w:pPr>
    <w:rPr>
      <w:rFonts w:ascii=".VnTime" w:hAnsi=".VnTime" w:cs="Tahoma"/>
      <w:sz w:val="28"/>
      <w:szCs w:val="28"/>
      <w:lang w:eastAsia="ar-SA"/>
    </w:rPr>
  </w:style>
  <w:style w:type="paragraph" w:customStyle="1" w:styleId="Phuongphap">
    <w:name w:val="Phuong phap"/>
    <w:basedOn w:val="Title"/>
    <w:rsid w:val="002058DA"/>
    <w:pPr>
      <w:spacing w:line="540" w:lineRule="exact"/>
      <w:jc w:val="both"/>
    </w:pPr>
    <w:rPr>
      <w:i/>
      <w:sz w:val="30"/>
      <w:szCs w:val="30"/>
    </w:rPr>
  </w:style>
  <w:style w:type="paragraph" w:customStyle="1" w:styleId="Tenphuongphap">
    <w:name w:val="Ten phuong phap"/>
    <w:basedOn w:val="Normal"/>
    <w:rsid w:val="002058DA"/>
    <w:pPr>
      <w:suppressAutoHyphens/>
      <w:spacing w:before="120" w:after="360" w:line="288" w:lineRule="auto"/>
    </w:pPr>
    <w:rPr>
      <w:b/>
      <w:sz w:val="30"/>
      <w:szCs w:val="30"/>
      <w:lang w:eastAsia="ar-SA"/>
    </w:rPr>
  </w:style>
  <w:style w:type="paragraph" w:customStyle="1" w:styleId="Loinoidau">
    <w:name w:val="Loi noi dau"/>
    <w:basedOn w:val="Normal"/>
    <w:rsid w:val="002058DA"/>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2058DA"/>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2058DA"/>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2058DA"/>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2058DA"/>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Char">
    <w:name w:val="Char"/>
    <w:basedOn w:val="Normal"/>
    <w:rsid w:val="002058DA"/>
    <w:pPr>
      <w:suppressAutoHyphens/>
      <w:spacing w:after="160" w:line="240" w:lineRule="exact"/>
      <w:jc w:val="both"/>
    </w:pPr>
    <w:rPr>
      <w:rFonts w:ascii="Arial" w:hAnsi="Arial" w:cs="Arial"/>
      <w:lang w:eastAsia="ar-SA"/>
    </w:rPr>
  </w:style>
  <w:style w:type="paragraph" w:customStyle="1" w:styleId="TableContents">
    <w:name w:val="Table Contents"/>
    <w:basedOn w:val="Normal"/>
    <w:rsid w:val="002058DA"/>
    <w:pPr>
      <w:suppressLineNumbers/>
      <w:suppressAutoHyphens/>
    </w:pPr>
    <w:rPr>
      <w:rFonts w:ascii=".VnTime" w:hAnsi=".VnTime"/>
      <w:sz w:val="28"/>
      <w:szCs w:val="28"/>
      <w:lang w:eastAsia="ar-SA"/>
    </w:rPr>
  </w:style>
  <w:style w:type="paragraph" w:customStyle="1" w:styleId="TableHeading">
    <w:name w:val="Table Heading"/>
    <w:basedOn w:val="TableContents"/>
    <w:rsid w:val="002058DA"/>
    <w:pPr>
      <w:jc w:val="center"/>
    </w:pPr>
    <w:rPr>
      <w:b/>
      <w:bCs/>
    </w:rPr>
  </w:style>
  <w:style w:type="paragraph" w:customStyle="1" w:styleId="Framecontents">
    <w:name w:val="Frame contents"/>
    <w:basedOn w:val="BodyText"/>
    <w:rsid w:val="002058DA"/>
    <w:pPr>
      <w:widowControl/>
      <w:suppressAutoHyphens/>
      <w:spacing w:line="19" w:lineRule="atLeast"/>
      <w:ind w:left="0" w:right="49"/>
      <w:jc w:val="both"/>
    </w:pPr>
    <w:rPr>
      <w:rFonts w:ascii=".VnTime" w:hAnsi=".VnTime" w:cs="Times New Roman"/>
      <w:sz w:val="28"/>
      <w:lang w:eastAsia="ar-SA"/>
    </w:rPr>
  </w:style>
  <w:style w:type="character" w:customStyle="1" w:styleId="WW8Num1z0">
    <w:name w:val="WW8Num1z0"/>
    <w:rsid w:val="002058DA"/>
    <w:rPr>
      <w:rFonts w:ascii="Symbol" w:eastAsia="Times New Roman" w:hAnsi="Symbol" w:cs="Times New Roman" w:hint="default"/>
    </w:rPr>
  </w:style>
  <w:style w:type="character" w:customStyle="1" w:styleId="WW8Num1z1">
    <w:name w:val="WW8Num1z1"/>
    <w:rsid w:val="002058DA"/>
    <w:rPr>
      <w:rFonts w:ascii="Courier New" w:hAnsi="Courier New" w:cs="Courier New" w:hint="default"/>
    </w:rPr>
  </w:style>
  <w:style w:type="character" w:customStyle="1" w:styleId="WW8Num1z2">
    <w:name w:val="WW8Num1z2"/>
    <w:rsid w:val="002058DA"/>
    <w:rPr>
      <w:rFonts w:ascii="Wingdings" w:hAnsi="Wingdings" w:hint="default"/>
    </w:rPr>
  </w:style>
  <w:style w:type="character" w:customStyle="1" w:styleId="WW8Num1z3">
    <w:name w:val="WW8Num1z3"/>
    <w:rsid w:val="002058DA"/>
    <w:rPr>
      <w:rFonts w:ascii="Symbol" w:hAnsi="Symbol" w:hint="default"/>
    </w:rPr>
  </w:style>
  <w:style w:type="character" w:customStyle="1" w:styleId="WW8Num2z0">
    <w:name w:val="WW8Num2z0"/>
    <w:rsid w:val="002058DA"/>
    <w:rPr>
      <w:rFonts w:ascii="Symbol" w:eastAsia="Times New Roman" w:hAnsi="Symbol" w:cs="Times New Roman" w:hint="default"/>
    </w:rPr>
  </w:style>
  <w:style w:type="character" w:customStyle="1" w:styleId="WW8Num2z1">
    <w:name w:val="WW8Num2z1"/>
    <w:rsid w:val="002058DA"/>
    <w:rPr>
      <w:rFonts w:ascii="Courier New" w:hAnsi="Courier New" w:cs="Courier New" w:hint="default"/>
    </w:rPr>
  </w:style>
  <w:style w:type="character" w:customStyle="1" w:styleId="WW8Num2z2">
    <w:name w:val="WW8Num2z2"/>
    <w:rsid w:val="002058DA"/>
    <w:rPr>
      <w:rFonts w:ascii="Wingdings" w:hAnsi="Wingdings" w:hint="default"/>
    </w:rPr>
  </w:style>
  <w:style w:type="character" w:customStyle="1" w:styleId="WW8Num2z3">
    <w:name w:val="WW8Num2z3"/>
    <w:rsid w:val="002058DA"/>
    <w:rPr>
      <w:rFonts w:ascii="Symbol" w:hAnsi="Symbol" w:hint="default"/>
    </w:rPr>
  </w:style>
  <w:style w:type="character" w:customStyle="1" w:styleId="WW8Num4z0">
    <w:name w:val="WW8Num4z0"/>
    <w:rsid w:val="002058DA"/>
    <w:rPr>
      <w:rFonts w:ascii="Symbol" w:eastAsia="Times New Roman" w:hAnsi="Symbol" w:cs="Times New Roman" w:hint="default"/>
    </w:rPr>
  </w:style>
  <w:style w:type="character" w:customStyle="1" w:styleId="WW8Num4z1">
    <w:name w:val="WW8Num4z1"/>
    <w:rsid w:val="002058DA"/>
    <w:rPr>
      <w:rFonts w:ascii="Courier New" w:hAnsi="Courier New" w:cs="Courier New" w:hint="default"/>
    </w:rPr>
  </w:style>
  <w:style w:type="character" w:customStyle="1" w:styleId="WW8Num4z2">
    <w:name w:val="WW8Num4z2"/>
    <w:rsid w:val="002058DA"/>
    <w:rPr>
      <w:rFonts w:ascii="Wingdings" w:hAnsi="Wingdings" w:hint="default"/>
    </w:rPr>
  </w:style>
  <w:style w:type="character" w:customStyle="1" w:styleId="WW8Num4z3">
    <w:name w:val="WW8Num4z3"/>
    <w:rsid w:val="002058DA"/>
    <w:rPr>
      <w:rFonts w:ascii="Symbol" w:hAnsi="Symbol" w:hint="default"/>
    </w:rPr>
  </w:style>
  <w:style w:type="character" w:customStyle="1" w:styleId="WW8Num5z0">
    <w:name w:val="WW8Num5z0"/>
    <w:rsid w:val="002058DA"/>
    <w:rPr>
      <w:rFonts w:ascii="Symbol" w:eastAsia="Times New Roman" w:hAnsi="Symbol" w:cs="Times New Roman" w:hint="default"/>
    </w:rPr>
  </w:style>
  <w:style w:type="character" w:customStyle="1" w:styleId="WW8Num5z1">
    <w:name w:val="WW8Num5z1"/>
    <w:rsid w:val="002058DA"/>
    <w:rPr>
      <w:rFonts w:ascii="Courier New" w:hAnsi="Courier New" w:cs="Courier New" w:hint="default"/>
    </w:rPr>
  </w:style>
  <w:style w:type="character" w:customStyle="1" w:styleId="WW8Num5z2">
    <w:name w:val="WW8Num5z2"/>
    <w:rsid w:val="002058DA"/>
    <w:rPr>
      <w:rFonts w:ascii="Wingdings" w:hAnsi="Wingdings" w:hint="default"/>
    </w:rPr>
  </w:style>
  <w:style w:type="character" w:customStyle="1" w:styleId="WW8Num5z3">
    <w:name w:val="WW8Num5z3"/>
    <w:rsid w:val="002058DA"/>
    <w:rPr>
      <w:rFonts w:ascii="Symbol" w:hAnsi="Symbol" w:hint="default"/>
    </w:rPr>
  </w:style>
  <w:style w:type="character" w:customStyle="1" w:styleId="WW8Num6z0">
    <w:name w:val="WW8Num6z0"/>
    <w:rsid w:val="002058DA"/>
    <w:rPr>
      <w:rFonts w:ascii="Symbol" w:eastAsia="Times New Roman" w:hAnsi="Symbol" w:cs="Times New Roman" w:hint="default"/>
    </w:rPr>
  </w:style>
  <w:style w:type="character" w:customStyle="1" w:styleId="WW8Num6z1">
    <w:name w:val="WW8Num6z1"/>
    <w:rsid w:val="002058DA"/>
    <w:rPr>
      <w:rFonts w:ascii="Courier New" w:hAnsi="Courier New" w:cs="Courier New" w:hint="default"/>
    </w:rPr>
  </w:style>
  <w:style w:type="character" w:customStyle="1" w:styleId="WW8Num6z2">
    <w:name w:val="WW8Num6z2"/>
    <w:rsid w:val="002058DA"/>
    <w:rPr>
      <w:rFonts w:ascii="Wingdings" w:hAnsi="Wingdings" w:hint="default"/>
    </w:rPr>
  </w:style>
  <w:style w:type="character" w:customStyle="1" w:styleId="WW8Num6z3">
    <w:name w:val="WW8Num6z3"/>
    <w:rsid w:val="002058DA"/>
    <w:rPr>
      <w:rFonts w:ascii="Symbol" w:hAnsi="Symbol" w:hint="default"/>
    </w:rPr>
  </w:style>
  <w:style w:type="character" w:customStyle="1" w:styleId="WW8Num7z0">
    <w:name w:val="WW8Num7z0"/>
    <w:rsid w:val="002058DA"/>
    <w:rPr>
      <w:rFonts w:ascii="Times New Roman" w:hAnsi="Times New Roman" w:cs="Times New Roman" w:hint="default"/>
      <w:b/>
      <w:bCs w:val="0"/>
      <w:i w:val="0"/>
      <w:iCs w:val="0"/>
      <w:sz w:val="24"/>
      <w:szCs w:val="24"/>
    </w:rPr>
  </w:style>
  <w:style w:type="character" w:customStyle="1" w:styleId="WW8Num8z0">
    <w:name w:val="WW8Num8z0"/>
    <w:rsid w:val="002058DA"/>
    <w:rPr>
      <w:rFonts w:ascii="Symbol" w:eastAsia="Times New Roman" w:hAnsi="Symbol" w:cs="Times New Roman" w:hint="default"/>
    </w:rPr>
  </w:style>
  <w:style w:type="character" w:customStyle="1" w:styleId="WW8Num8z1">
    <w:name w:val="WW8Num8z1"/>
    <w:rsid w:val="002058DA"/>
    <w:rPr>
      <w:rFonts w:ascii="Courier New" w:hAnsi="Courier New" w:cs="Courier New" w:hint="default"/>
    </w:rPr>
  </w:style>
  <w:style w:type="character" w:customStyle="1" w:styleId="WW8Num8z2">
    <w:name w:val="WW8Num8z2"/>
    <w:rsid w:val="002058DA"/>
    <w:rPr>
      <w:rFonts w:ascii="Wingdings" w:hAnsi="Wingdings" w:hint="default"/>
    </w:rPr>
  </w:style>
  <w:style w:type="character" w:customStyle="1" w:styleId="WW8Num8z3">
    <w:name w:val="WW8Num8z3"/>
    <w:rsid w:val="002058DA"/>
    <w:rPr>
      <w:rFonts w:ascii="Symbol" w:hAnsi="Symbol" w:hint="default"/>
    </w:rPr>
  </w:style>
  <w:style w:type="character" w:customStyle="1" w:styleId="WW8Num9z0">
    <w:name w:val="WW8Num9z0"/>
    <w:rsid w:val="002058DA"/>
    <w:rPr>
      <w:rFonts w:ascii="Symbol" w:eastAsia="Times New Roman" w:hAnsi="Symbol" w:cs="Times New Roman" w:hint="default"/>
    </w:rPr>
  </w:style>
  <w:style w:type="character" w:customStyle="1" w:styleId="WW8Num9z1">
    <w:name w:val="WW8Num9z1"/>
    <w:rsid w:val="002058DA"/>
    <w:rPr>
      <w:rFonts w:ascii="Courier New" w:hAnsi="Courier New" w:cs="Courier New" w:hint="default"/>
    </w:rPr>
  </w:style>
  <w:style w:type="character" w:customStyle="1" w:styleId="WW8Num9z2">
    <w:name w:val="WW8Num9z2"/>
    <w:rsid w:val="002058DA"/>
    <w:rPr>
      <w:rFonts w:ascii="Wingdings" w:hAnsi="Wingdings" w:hint="default"/>
    </w:rPr>
  </w:style>
  <w:style w:type="character" w:customStyle="1" w:styleId="WW8Num9z3">
    <w:name w:val="WW8Num9z3"/>
    <w:rsid w:val="002058DA"/>
    <w:rPr>
      <w:rFonts w:ascii="Symbol" w:hAnsi="Symbol" w:hint="default"/>
    </w:rPr>
  </w:style>
  <w:style w:type="character" w:customStyle="1" w:styleId="CharChar4">
    <w:name w:val="Char Char4"/>
    <w:rsid w:val="002058DA"/>
    <w:rPr>
      <w:rFonts w:ascii="VNI-Times" w:hAnsi="VNI-Times" w:hint="default"/>
      <w:sz w:val="24"/>
      <w:szCs w:val="24"/>
      <w:lang w:val="en-US" w:eastAsia="ar-SA" w:bidi="ar-SA"/>
    </w:rPr>
  </w:style>
  <w:style w:type="character" w:customStyle="1" w:styleId="NoSpacingChar">
    <w:name w:val="No Spacing Char"/>
    <w:uiPriority w:val="1"/>
    <w:rsid w:val="002058DA"/>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2058DA"/>
    <w:pPr>
      <w:spacing w:after="120"/>
      <w:ind w:left="360"/>
    </w:pPr>
    <w:rPr>
      <w:sz w:val="16"/>
      <w:szCs w:val="16"/>
    </w:rPr>
  </w:style>
  <w:style w:type="character" w:customStyle="1" w:styleId="BodyTextIndent3Char">
    <w:name w:val="Body Text Indent 3 Char"/>
    <w:basedOn w:val="DefaultParagraphFont"/>
    <w:link w:val="BodyTextIndent3"/>
    <w:rsid w:val="002058DA"/>
    <w:rPr>
      <w:rFonts w:ascii="Times New Roman" w:eastAsia="Times New Roman" w:hAnsi="Times New Roman" w:cs="Times New Roman"/>
      <w:sz w:val="16"/>
      <w:szCs w:val="16"/>
    </w:rPr>
  </w:style>
  <w:style w:type="paragraph" w:styleId="Caption">
    <w:name w:val="caption"/>
    <w:basedOn w:val="Normal"/>
    <w:unhideWhenUsed/>
    <w:qFormat/>
    <w:rsid w:val="002058DA"/>
    <w:pPr>
      <w:suppressLineNumbers/>
      <w:suppressAutoHyphens/>
      <w:spacing w:before="120" w:after="120"/>
    </w:pPr>
    <w:rPr>
      <w:rFonts w:ascii=".VnTime" w:hAnsi=".VnTime" w:cs="Tahoma"/>
      <w:i/>
      <w:iCs/>
      <w:lang w:eastAsia="ar-SA"/>
    </w:rPr>
  </w:style>
  <w:style w:type="paragraph" w:customStyle="1" w:styleId="tenb">
    <w:name w:val="tenb"/>
    <w:basedOn w:val="Normal"/>
    <w:rsid w:val="002058DA"/>
    <w:pPr>
      <w:spacing w:before="320" w:after="120"/>
    </w:pPr>
    <w:rPr>
      <w:rFonts w:ascii=".VnCentury Schoolbook" w:hAnsi=".VnCentury Schoolbook"/>
      <w:b/>
      <w:szCs w:val="20"/>
    </w:rPr>
  </w:style>
  <w:style w:type="character" w:customStyle="1" w:styleId="apple-style-span">
    <w:name w:val="apple-style-span"/>
    <w:rsid w:val="002058DA"/>
  </w:style>
  <w:style w:type="character" w:customStyle="1" w:styleId="5yl5">
    <w:name w:val="_5yl5"/>
    <w:rsid w:val="002058DA"/>
    <w:rPr>
      <w:rFonts w:cs="Times New Roman"/>
    </w:rPr>
  </w:style>
  <w:style w:type="paragraph" w:styleId="BodyText2">
    <w:name w:val="Body Text 2"/>
    <w:basedOn w:val="Normal"/>
    <w:link w:val="BodyText2Char"/>
    <w:unhideWhenUsed/>
    <w:rsid w:val="002058DA"/>
    <w:pPr>
      <w:spacing w:line="19" w:lineRule="atLeast"/>
      <w:jc w:val="both"/>
    </w:pPr>
    <w:rPr>
      <w:sz w:val="28"/>
      <w:szCs w:val="28"/>
    </w:rPr>
  </w:style>
  <w:style w:type="character" w:customStyle="1" w:styleId="BodyText2Char">
    <w:name w:val="Body Text 2 Char"/>
    <w:basedOn w:val="DefaultParagraphFont"/>
    <w:link w:val="BodyText2"/>
    <w:rsid w:val="002058DA"/>
    <w:rPr>
      <w:rFonts w:ascii="Times New Roman" w:eastAsia="Times New Roman" w:hAnsi="Times New Roman" w:cs="Times New Roman"/>
      <w:sz w:val="28"/>
      <w:szCs w:val="28"/>
    </w:rPr>
  </w:style>
  <w:style w:type="character" w:customStyle="1" w:styleId="Bodytext0">
    <w:name w:val="Body text_"/>
    <w:basedOn w:val="DefaultParagraphFont"/>
    <w:link w:val="Bodytext1"/>
    <w:rsid w:val="002058DA"/>
    <w:rPr>
      <w:spacing w:val="4"/>
      <w:sz w:val="21"/>
      <w:szCs w:val="21"/>
      <w:shd w:val="clear" w:color="auto" w:fill="FFFFFF"/>
    </w:rPr>
  </w:style>
  <w:style w:type="paragraph" w:customStyle="1" w:styleId="Bodytext1">
    <w:name w:val="Body text1"/>
    <w:basedOn w:val="Normal"/>
    <w:link w:val="Bodytext0"/>
    <w:rsid w:val="002058DA"/>
    <w:pPr>
      <w:widowControl w:val="0"/>
      <w:shd w:val="clear" w:color="auto" w:fill="FFFFFF"/>
      <w:spacing w:after="180" w:line="240" w:lineRule="atLeast"/>
      <w:ind w:hanging="360"/>
      <w:jc w:val="center"/>
    </w:pPr>
    <w:rPr>
      <w:rFonts w:asciiTheme="minorHAnsi" w:eastAsiaTheme="minorHAnsi" w:hAnsiTheme="minorHAnsi" w:cstheme="minorBidi"/>
      <w:spacing w:val="4"/>
      <w:sz w:val="21"/>
      <w:szCs w:val="21"/>
    </w:rPr>
  </w:style>
  <w:style w:type="numbering" w:customStyle="1" w:styleId="NoList1">
    <w:name w:val="No List1"/>
    <w:next w:val="NoList"/>
    <w:uiPriority w:val="99"/>
    <w:semiHidden/>
    <w:unhideWhenUsed/>
    <w:rsid w:val="002058DA"/>
  </w:style>
  <w:style w:type="table" w:customStyle="1" w:styleId="TableGrid1">
    <w:name w:val="Table Grid1"/>
    <w:basedOn w:val="TableNormal"/>
    <w:next w:val="TableGrid"/>
    <w:uiPriority w:val="59"/>
    <w:rsid w:val="002058DA"/>
    <w:rPr>
      <w:rFonts w:ascii=".VnTime" w:eastAsia="Calibri" w:hAnsi=".VnTime" w:cs="Times New Roman"/>
      <w:sz w:val="20"/>
      <w:szCs w:val="20"/>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basedOn w:val="Normal"/>
    <w:uiPriority w:val="99"/>
    <w:rsid w:val="002058DA"/>
    <w:pPr>
      <w:spacing w:after="160" w:line="240" w:lineRule="exact"/>
    </w:pPr>
    <w:rPr>
      <w:rFonts w:ascii="Arial" w:hAnsi="Arial" w:cs="Arial"/>
    </w:rPr>
  </w:style>
  <w:style w:type="paragraph" w:customStyle="1" w:styleId="default0">
    <w:name w:val="default"/>
    <w:basedOn w:val="Normal"/>
    <w:uiPriority w:val="99"/>
    <w:rsid w:val="002058DA"/>
    <w:pPr>
      <w:spacing w:before="100" w:beforeAutospacing="1" w:after="100" w:afterAutospacing="1"/>
    </w:pPr>
  </w:style>
  <w:style w:type="character" w:customStyle="1" w:styleId="ff3">
    <w:name w:val="ff3"/>
    <w:basedOn w:val="DefaultParagraphFont"/>
    <w:rsid w:val="002058DA"/>
  </w:style>
  <w:style w:type="character" w:customStyle="1" w:styleId="FooterChar1">
    <w:name w:val="Footer Char1"/>
    <w:basedOn w:val="DefaultParagraphFont"/>
    <w:uiPriority w:val="99"/>
    <w:rsid w:val="002058DA"/>
    <w:rPr>
      <w:rFonts w:ascii="Times New Roman" w:eastAsia="Times New Roman" w:hAnsi="Times New Roman" w:cs="Times New Roman"/>
      <w:sz w:val="24"/>
      <w:szCs w:val="24"/>
    </w:rPr>
  </w:style>
  <w:style w:type="character" w:customStyle="1" w:styleId="text">
    <w:name w:val="text"/>
    <w:basedOn w:val="DefaultParagraphFont"/>
    <w:rsid w:val="002058DA"/>
  </w:style>
  <w:style w:type="paragraph" w:styleId="EnvelopeAddress">
    <w:name w:val="envelope address"/>
    <w:basedOn w:val="Normal"/>
    <w:uiPriority w:val="99"/>
    <w:rsid w:val="002058DA"/>
    <w:pPr>
      <w:framePr w:w="7920" w:h="1980" w:hRule="exact" w:hSpace="180" w:wrap="auto" w:hAnchor="page" w:xAlign="center" w:yAlign="bottom"/>
      <w:ind w:left="2880"/>
    </w:pPr>
    <w:rPr>
      <w:rFonts w:ascii=".VnTimeH" w:hAnsi=".VnTimeH"/>
    </w:rPr>
  </w:style>
  <w:style w:type="paragraph" w:customStyle="1" w:styleId="Style3">
    <w:name w:val="Style3"/>
    <w:basedOn w:val="Normal"/>
    <w:uiPriority w:val="99"/>
    <w:rsid w:val="002058DA"/>
    <w:rPr>
      <w:sz w:val="28"/>
    </w:rPr>
  </w:style>
  <w:style w:type="paragraph" w:customStyle="1" w:styleId="Style1">
    <w:name w:val="Style1"/>
    <w:basedOn w:val="Normal"/>
    <w:autoRedefine/>
    <w:rsid w:val="002058DA"/>
    <w:rPr>
      <w:b/>
      <w:bCs/>
      <w:sz w:val="28"/>
      <w:szCs w:val="28"/>
    </w:rPr>
  </w:style>
  <w:style w:type="paragraph" w:customStyle="1" w:styleId="Style2">
    <w:name w:val="Style2"/>
    <w:basedOn w:val="Normal"/>
    <w:autoRedefine/>
    <w:uiPriority w:val="99"/>
    <w:rsid w:val="002058DA"/>
    <w:rPr>
      <w:rFonts w:ascii=".VnTimeH" w:hAnsi=".VnTimeH"/>
      <w:color w:val="0000FF"/>
      <w:sz w:val="40"/>
      <w:szCs w:val="40"/>
    </w:rPr>
  </w:style>
  <w:style w:type="numbering" w:styleId="111111">
    <w:name w:val="Outline List 2"/>
    <w:basedOn w:val="NoList"/>
    <w:rsid w:val="002058DA"/>
    <w:pPr>
      <w:numPr>
        <w:numId w:val="2"/>
      </w:numPr>
    </w:pPr>
  </w:style>
  <w:style w:type="paragraph" w:customStyle="1" w:styleId="1T">
    <w:name w:val="1 T"/>
    <w:basedOn w:val="Normal"/>
    <w:uiPriority w:val="99"/>
    <w:rsid w:val="002058DA"/>
    <w:pPr>
      <w:widowControl w:val="0"/>
      <w:spacing w:before="60" w:after="60" w:line="264" w:lineRule="auto"/>
      <w:ind w:firstLine="709"/>
      <w:jc w:val="both"/>
    </w:pPr>
    <w:rPr>
      <w:rFonts w:ascii=".VnCentury Schoolbook" w:hAnsi=".VnCentury Schoolbook"/>
      <w:color w:val="000000"/>
    </w:rPr>
  </w:style>
  <w:style w:type="paragraph" w:styleId="BodyText3">
    <w:name w:val="Body Text 3"/>
    <w:basedOn w:val="Normal"/>
    <w:link w:val="BodyText3Char"/>
    <w:rsid w:val="002058DA"/>
    <w:pPr>
      <w:spacing w:line="480" w:lineRule="auto"/>
      <w:jc w:val="both"/>
    </w:pPr>
    <w:rPr>
      <w:rFonts w:ascii=".VnTime" w:hAnsi=".VnTime"/>
      <w:bCs/>
      <w:sz w:val="28"/>
    </w:rPr>
  </w:style>
  <w:style w:type="character" w:customStyle="1" w:styleId="BodyText3Char">
    <w:name w:val="Body Text 3 Char"/>
    <w:basedOn w:val="DefaultParagraphFont"/>
    <w:link w:val="BodyText3"/>
    <w:rsid w:val="002058DA"/>
    <w:rPr>
      <w:rFonts w:ascii=".VnTime" w:eastAsia="Times New Roman" w:hAnsi=".VnTime" w:cs="Times New Roman"/>
      <w:bCs/>
      <w:sz w:val="28"/>
      <w:szCs w:val="24"/>
    </w:rPr>
  </w:style>
  <w:style w:type="paragraph" w:customStyle="1" w:styleId="1chinhtrang">
    <w:name w:val="1 chinh trang"/>
    <w:basedOn w:val="Normal"/>
    <w:uiPriority w:val="99"/>
    <w:rsid w:val="002058DA"/>
    <w:pPr>
      <w:widowControl w:val="0"/>
      <w:spacing w:before="60" w:after="60" w:line="264" w:lineRule="auto"/>
      <w:ind w:firstLine="425"/>
      <w:jc w:val="both"/>
    </w:pPr>
    <w:rPr>
      <w:rFonts w:ascii=".VnCentury Schoolbook" w:hAnsi=".VnCentury Schoolbook"/>
      <w:color w:val="000000"/>
    </w:rPr>
  </w:style>
  <w:style w:type="paragraph" w:customStyle="1" w:styleId="co10bt">
    <w:name w:val="co10bt"/>
    <w:basedOn w:val="Normal"/>
    <w:rsid w:val="002058DA"/>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rsid w:val="002058DA"/>
    <w:pPr>
      <w:spacing w:after="80" w:line="252" w:lineRule="auto"/>
      <w:ind w:left="284" w:hanging="284"/>
      <w:jc w:val="both"/>
    </w:pPr>
    <w:rPr>
      <w:rFonts w:ascii=".VnTime" w:hAnsi=".VnTime"/>
      <w:szCs w:val="20"/>
    </w:rPr>
  </w:style>
  <w:style w:type="character" w:customStyle="1" w:styleId="BodyText10">
    <w:name w:val="Body Text1"/>
    <w:basedOn w:val="DefaultParagraphFont"/>
    <w:rsid w:val="002058DA"/>
    <w:rPr>
      <w:spacing w:val="4"/>
      <w:sz w:val="21"/>
      <w:szCs w:val="21"/>
      <w:lang w:bidi="ar-SA"/>
    </w:rPr>
  </w:style>
  <w:style w:type="table" w:customStyle="1" w:styleId="TableGrid0">
    <w:name w:val="TableGrid"/>
    <w:rsid w:val="002058DA"/>
    <w:rPr>
      <w:rFonts w:eastAsiaTheme="minorEastAsia"/>
    </w:rPr>
    <w:tblPr>
      <w:tblCellMar>
        <w:top w:w="0" w:type="dxa"/>
        <w:left w:w="0" w:type="dxa"/>
        <w:bottom w:w="0" w:type="dxa"/>
        <w:right w:w="0" w:type="dxa"/>
      </w:tblCellMar>
    </w:tblPr>
  </w:style>
  <w:style w:type="character" w:customStyle="1" w:styleId="apple-tab-span">
    <w:name w:val="apple-tab-span"/>
    <w:basedOn w:val="DefaultParagraphFont"/>
    <w:rsid w:val="002058DA"/>
  </w:style>
  <w:style w:type="character" w:customStyle="1" w:styleId="DefaultChar">
    <w:name w:val="Default Char"/>
    <w:link w:val="Default"/>
    <w:locked/>
    <w:rsid w:val="0074517C"/>
    <w:rPr>
      <w:rFonts w:ascii="Times New Roman" w:eastAsia="Times New Roman" w:hAnsi="Times New Roman" w:cs="Times New Roman"/>
      <w:color w:val="000000"/>
      <w:sz w:val="24"/>
      <w:szCs w:val="24"/>
    </w:rPr>
  </w:style>
  <w:style w:type="paragraph" w:customStyle="1" w:styleId="msobodytextcxspmiddle">
    <w:name w:val="msobodytextcxspmiddle"/>
    <w:basedOn w:val="Normal"/>
    <w:rsid w:val="009C3EF6"/>
    <w:pPr>
      <w:spacing w:before="100" w:beforeAutospacing="1" w:after="100" w:afterAutospacing="1"/>
    </w:pPr>
  </w:style>
  <w:style w:type="paragraph" w:customStyle="1" w:styleId="msobodytextcxsplast">
    <w:name w:val="msobodytextcxsplast"/>
    <w:basedOn w:val="Normal"/>
    <w:rsid w:val="009C3EF6"/>
    <w:pPr>
      <w:spacing w:before="100" w:beforeAutospacing="1" w:after="100" w:afterAutospacing="1"/>
    </w:pPr>
  </w:style>
  <w:style w:type="character" w:customStyle="1" w:styleId="PageNumber1">
    <w:name w:val="Page Number1"/>
    <w:basedOn w:val="DefaultParagraphFont"/>
    <w:rsid w:val="000E54FA"/>
  </w:style>
  <w:style w:type="character" w:customStyle="1" w:styleId="ListLabel1">
    <w:name w:val="ListLabel 1"/>
    <w:rsid w:val="000E54FA"/>
    <w:rPr>
      <w:b/>
      <w:i w:val="0"/>
      <w:sz w:val="24"/>
      <w:szCs w:val="24"/>
    </w:rPr>
  </w:style>
  <w:style w:type="character" w:customStyle="1" w:styleId="ListLabel2">
    <w:name w:val="ListLabel 2"/>
    <w:rsid w:val="000E54FA"/>
    <w:rPr>
      <w:rFonts w:eastAsia="Times New Roman" w:cs="Times New Roman"/>
      <w:spacing w:val="-3"/>
      <w:w w:val="99"/>
      <w:sz w:val="24"/>
      <w:szCs w:val="24"/>
    </w:rPr>
  </w:style>
  <w:style w:type="character" w:customStyle="1" w:styleId="ListLabel3">
    <w:name w:val="ListLabel 3"/>
    <w:rsid w:val="000E54FA"/>
    <w:rPr>
      <w:spacing w:val="-19"/>
      <w:w w:val="99"/>
    </w:rPr>
  </w:style>
  <w:style w:type="character" w:customStyle="1" w:styleId="ListLabel4">
    <w:name w:val="ListLabel 4"/>
    <w:rsid w:val="000E54FA"/>
    <w:rPr>
      <w:spacing w:val="-5"/>
      <w:w w:val="99"/>
      <w:u w:val="thick" w:color="000000"/>
    </w:rPr>
  </w:style>
  <w:style w:type="character" w:customStyle="1" w:styleId="ListLabel5">
    <w:name w:val="ListLabel 5"/>
    <w:rsid w:val="000E54FA"/>
    <w:rPr>
      <w:rFonts w:eastAsia="Times New Roman" w:cs="Times New Roman"/>
      <w:w w:val="99"/>
      <w:sz w:val="24"/>
      <w:szCs w:val="24"/>
    </w:rPr>
  </w:style>
  <w:style w:type="character" w:customStyle="1" w:styleId="ListLabel6">
    <w:name w:val="ListLabel 6"/>
    <w:rsid w:val="000E54FA"/>
    <w:rPr>
      <w:b/>
    </w:rPr>
  </w:style>
  <w:style w:type="character" w:customStyle="1" w:styleId="ListLabel7">
    <w:name w:val="ListLabel 7"/>
    <w:rsid w:val="000E54FA"/>
    <w:rPr>
      <w:b/>
      <w:i w:val="0"/>
    </w:rPr>
  </w:style>
  <w:style w:type="character" w:customStyle="1" w:styleId="ListLabel8">
    <w:name w:val="ListLabel 8"/>
    <w:rsid w:val="000E54FA"/>
    <w:rPr>
      <w:rFonts w:eastAsia="Calibri" w:cs="Times New Roman"/>
    </w:rPr>
  </w:style>
  <w:style w:type="character" w:customStyle="1" w:styleId="ListLabel9">
    <w:name w:val="ListLabel 9"/>
    <w:rsid w:val="000E54FA"/>
    <w:rPr>
      <w:rFonts w:cs="Courier New"/>
    </w:rPr>
  </w:style>
  <w:style w:type="character" w:customStyle="1" w:styleId="ListLabel10">
    <w:name w:val="ListLabel 10"/>
    <w:rsid w:val="000E54FA"/>
    <w:rPr>
      <w:b/>
      <w:i w:val="0"/>
      <w:sz w:val="24"/>
      <w:szCs w:val="24"/>
      <w:u w:val="none"/>
    </w:rPr>
  </w:style>
  <w:style w:type="paragraph" w:customStyle="1" w:styleId="Caption1">
    <w:name w:val="Caption1"/>
    <w:basedOn w:val="Normal"/>
    <w:rsid w:val="000E54FA"/>
    <w:pPr>
      <w:suppressLineNumbers/>
      <w:suppressAutoHyphens/>
      <w:spacing w:before="120" w:after="120"/>
    </w:pPr>
    <w:rPr>
      <w:rFonts w:ascii=".VnTime" w:hAnsi=".VnTime" w:cs="Tahoma"/>
      <w:i/>
      <w:iCs/>
      <w:color w:val="000000"/>
      <w:lang w:eastAsia="ar-SA"/>
    </w:rPr>
  </w:style>
  <w:style w:type="paragraph" w:customStyle="1" w:styleId="EnvelopeAddress1">
    <w:name w:val="Envelope Address1"/>
    <w:basedOn w:val="Normal"/>
    <w:rsid w:val="000E54FA"/>
    <w:pPr>
      <w:suppressAutoHyphens/>
      <w:ind w:left="2880"/>
    </w:pPr>
    <w:rPr>
      <w:rFonts w:ascii=".VnTimeH" w:hAnsi=".VnTimeH"/>
      <w:color w:val="000000"/>
      <w:lang w:eastAsia="ar-SA"/>
    </w:rPr>
  </w:style>
  <w:style w:type="character" w:customStyle="1" w:styleId="Heading9Char">
    <w:name w:val="Heading 9 Char"/>
    <w:basedOn w:val="DefaultParagraphFont"/>
    <w:link w:val="Heading9"/>
    <w:rsid w:val="009E16E6"/>
    <w:rPr>
      <w:rFonts w:ascii="Arial" w:eastAsia="Times New Roman" w:hAnsi="Arial" w:cs="Arial"/>
    </w:rPr>
  </w:style>
  <w:style w:type="paragraph" w:customStyle="1" w:styleId="hdg0">
    <w:name w:val="hdg"/>
    <w:basedOn w:val="Normal"/>
    <w:rsid w:val="009E16E6"/>
    <w:pPr>
      <w:spacing w:after="120"/>
      <w:jc w:val="center"/>
    </w:pPr>
    <w:rPr>
      <w:rFonts w:ascii="VNI-Centur" w:hAnsi="VNI-Centur"/>
      <w:b/>
      <w:sz w:val="28"/>
      <w:szCs w:val="20"/>
    </w:rPr>
  </w:style>
  <w:style w:type="paragraph" w:customStyle="1" w:styleId="p0">
    <w:name w:val="p0"/>
    <w:basedOn w:val="Normal"/>
    <w:rsid w:val="00A77DA5"/>
    <w:rPr>
      <w:bCs/>
      <w:spacing w:val="4"/>
    </w:rPr>
  </w:style>
  <w:style w:type="character" w:customStyle="1" w:styleId="15">
    <w:name w:val="15"/>
    <w:basedOn w:val="DefaultParagraphFont"/>
    <w:rsid w:val="00A77DA5"/>
    <w:rPr>
      <w:rFonts w:ascii="Times New Roman" w:hAnsi="Times New Roman" w:cs="Times New Roman" w:hint="default"/>
      <w:sz w:val="20"/>
      <w:szCs w:val="20"/>
    </w:rPr>
  </w:style>
  <w:style w:type="character" w:customStyle="1" w:styleId="16">
    <w:name w:val="16"/>
    <w:basedOn w:val="DefaultParagraphFont"/>
    <w:rsid w:val="00A77DA5"/>
    <w:rPr>
      <w:rFonts w:ascii="Times New Roman" w:hAnsi="Times New Roman" w:cs="Times New Roman" w:hint="default"/>
      <w:b/>
      <w:bCs/>
      <w:sz w:val="20"/>
      <w:szCs w:val="20"/>
    </w:rPr>
  </w:style>
  <w:style w:type="paragraph" w:customStyle="1" w:styleId="I">
    <w:name w:val="I"/>
    <w:basedOn w:val="Normal"/>
    <w:rsid w:val="00854B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basedOn w:val="DefaultParagraphFont"/>
    <w:rsid w:val="00532455"/>
  </w:style>
  <w:style w:type="character" w:customStyle="1" w:styleId="mo">
    <w:name w:val="mo"/>
    <w:basedOn w:val="DefaultParagraphFont"/>
    <w:rsid w:val="00532455"/>
  </w:style>
  <w:style w:type="character" w:customStyle="1" w:styleId="ListParagraphChar">
    <w:name w:val="List Paragraph Char"/>
    <w:aliases w:val="chuẩn không cần chỉnh Char,HPL01 Char"/>
    <w:link w:val="ListParagraph"/>
    <w:uiPriority w:val="34"/>
    <w:qFormat/>
    <w:locked/>
    <w:rsid w:val="00237A5A"/>
  </w:style>
  <w:style w:type="paragraph" w:customStyle="1" w:styleId="mab5">
    <w:name w:val="mab5"/>
    <w:basedOn w:val="Normal"/>
    <w:uiPriority w:val="99"/>
    <w:semiHidden/>
    <w:rsid w:val="006B503B"/>
    <w:pPr>
      <w:spacing w:before="100" w:beforeAutospacing="1" w:after="75"/>
    </w:pPr>
  </w:style>
  <w:style w:type="character" w:customStyle="1" w:styleId="NormalJustifiedChar">
    <w:name w:val="Normal+Justified Char"/>
    <w:basedOn w:val="DefaultParagraphFont"/>
    <w:link w:val="NormalJustified"/>
    <w:locked/>
    <w:rsid w:val="006B503B"/>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rsid w:val="006B503B"/>
    <w:pPr>
      <w:jc w:val="both"/>
    </w:pPr>
    <w:rPr>
      <w:color w:val="000000"/>
    </w:rPr>
  </w:style>
  <w:style w:type="paragraph" w:customStyle="1" w:styleId="p23">
    <w:name w:val="p23"/>
    <w:basedOn w:val="Normal"/>
    <w:rsid w:val="006B503B"/>
    <w:pPr>
      <w:spacing w:before="300" w:after="100" w:line="273" w:lineRule="auto"/>
      <w:ind w:left="397" w:hanging="397"/>
    </w:pPr>
    <w:rPr>
      <w:rFonts w:ascii=".VnArialH" w:hAnsi=".VnArialH"/>
      <w:b/>
      <w:spacing w:val="4"/>
      <w:sz w:val="28"/>
      <w:szCs w:val="28"/>
    </w:rPr>
  </w:style>
  <w:style w:type="character" w:customStyle="1" w:styleId="fontstyle01">
    <w:name w:val="fontstyle01"/>
    <w:basedOn w:val="DefaultParagraphFont"/>
    <w:rsid w:val="006B503B"/>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6B503B"/>
    <w:rPr>
      <w:rFonts w:ascii="Bold" w:hAnsi="Bold" w:hint="default"/>
      <w:b/>
      <w:bCs/>
      <w:i w:val="0"/>
      <w:iCs w:val="0"/>
      <w:color w:val="0000FF"/>
      <w:sz w:val="24"/>
      <w:szCs w:val="24"/>
    </w:rPr>
  </w:style>
  <w:style w:type="character" w:customStyle="1" w:styleId="fontstyle21">
    <w:name w:val="fontstyle21"/>
    <w:basedOn w:val="DefaultParagraphFont"/>
    <w:rsid w:val="006B503B"/>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6B503B"/>
  </w:style>
  <w:style w:type="character" w:customStyle="1" w:styleId="ya-q-full-text">
    <w:name w:val="ya-q-full-text"/>
    <w:basedOn w:val="DefaultParagraphFont"/>
    <w:rsid w:val="006B503B"/>
  </w:style>
  <w:style w:type="paragraph" w:styleId="FootnoteText">
    <w:name w:val="footnote text"/>
    <w:basedOn w:val="Normal"/>
    <w:link w:val="FootnoteTextChar"/>
    <w:semiHidden/>
    <w:rsid w:val="000A427C"/>
    <w:rPr>
      <w:rFonts w:ascii="VNI-Times" w:hAnsi="VNI-Times"/>
      <w:sz w:val="20"/>
      <w:szCs w:val="20"/>
    </w:rPr>
  </w:style>
  <w:style w:type="character" w:customStyle="1" w:styleId="FootnoteTextChar">
    <w:name w:val="Footnote Text Char"/>
    <w:basedOn w:val="DefaultParagraphFont"/>
    <w:link w:val="FootnoteText"/>
    <w:semiHidden/>
    <w:rsid w:val="000A427C"/>
    <w:rPr>
      <w:rFonts w:ascii="VNI-Times" w:eastAsia="Times New Roman" w:hAnsi="VNI-Times" w:cs="Times New Roman"/>
      <w:sz w:val="20"/>
      <w:szCs w:val="20"/>
    </w:rPr>
  </w:style>
  <w:style w:type="character" w:styleId="FootnoteReference">
    <w:name w:val="footnote reference"/>
    <w:semiHidden/>
    <w:rsid w:val="000A427C"/>
    <w:rPr>
      <w:vertAlign w:val="superscript"/>
    </w:rPr>
  </w:style>
  <w:style w:type="paragraph" w:styleId="TOC1">
    <w:name w:val="toc 1"/>
    <w:basedOn w:val="Normal"/>
    <w:next w:val="Normal"/>
    <w:autoRedefine/>
    <w:semiHidden/>
    <w:rsid w:val="000A427C"/>
    <w:pPr>
      <w:jc w:val="both"/>
    </w:pPr>
    <w:rPr>
      <w:rFonts w:ascii="VNI-Times" w:hAnsi="VNI-Times"/>
      <w:b/>
      <w:bCs/>
    </w:rPr>
  </w:style>
  <w:style w:type="paragraph" w:customStyle="1" w:styleId="STT">
    <w:name w:val="STT"/>
    <w:basedOn w:val="Normal"/>
    <w:link w:val="STTChar"/>
    <w:rsid w:val="000A427C"/>
    <w:pPr>
      <w:spacing w:before="80" w:after="80" w:line="288" w:lineRule="auto"/>
      <w:ind w:left="709" w:hanging="709"/>
      <w:jc w:val="both"/>
    </w:pPr>
    <w:rPr>
      <w:rFonts w:ascii=".VnArial" w:hAnsi=".VnArial"/>
      <w:b/>
      <w:spacing w:val="4"/>
    </w:rPr>
  </w:style>
  <w:style w:type="character" w:customStyle="1" w:styleId="STTChar">
    <w:name w:val="STT Char"/>
    <w:link w:val="STT"/>
    <w:rsid w:val="000A427C"/>
    <w:rPr>
      <w:rFonts w:ascii=".VnArial" w:eastAsia="Times New Roman" w:hAnsi=".VnArial" w:cs="Times New Roman"/>
      <w:b/>
      <w:spacing w:val="4"/>
      <w:sz w:val="24"/>
      <w:szCs w:val="24"/>
    </w:rPr>
  </w:style>
  <w:style w:type="paragraph" w:styleId="BlockText">
    <w:name w:val="Block Text"/>
    <w:basedOn w:val="Normal"/>
    <w:rsid w:val="000A427C"/>
    <w:pPr>
      <w:spacing w:line="19" w:lineRule="atLeast"/>
      <w:ind w:left="113" w:right="113"/>
      <w:jc w:val="both"/>
    </w:pPr>
    <w:rPr>
      <w:rFonts w:ascii=".VnTime" w:hAnsi=".VnTime"/>
      <w:sz w:val="28"/>
      <w:szCs w:val="20"/>
    </w:rPr>
  </w:style>
  <w:style w:type="numbering" w:customStyle="1" w:styleId="Cu10">
    <w:name w:val="Câu 1"/>
    <w:rsid w:val="000A427C"/>
    <w:pPr>
      <w:numPr>
        <w:numId w:val="3"/>
      </w:numPr>
    </w:pPr>
  </w:style>
  <w:style w:type="character" w:customStyle="1" w:styleId="CharChar">
    <w:name w:val="Char Char"/>
    <w:semiHidden/>
    <w:rsid w:val="000A427C"/>
    <w:rPr>
      <w:rFonts w:ascii="Tahoma" w:eastAsia="Arial" w:hAnsi="Tahoma" w:cs="Tahoma"/>
      <w:sz w:val="16"/>
      <w:szCs w:val="16"/>
      <w:lang w:val="vi-VN" w:eastAsia="en-US" w:bidi="ar-SA"/>
    </w:rPr>
  </w:style>
  <w:style w:type="paragraph" w:customStyle="1" w:styleId="CM13">
    <w:name w:val="CM13"/>
    <w:basedOn w:val="Normal"/>
    <w:next w:val="Normal"/>
    <w:rsid w:val="000A427C"/>
    <w:pPr>
      <w:widowControl w:val="0"/>
      <w:autoSpaceDE w:val="0"/>
      <w:autoSpaceDN w:val="0"/>
      <w:adjustRightInd w:val="0"/>
      <w:spacing w:after="63"/>
    </w:pPr>
  </w:style>
  <w:style w:type="paragraph" w:customStyle="1" w:styleId="CM1">
    <w:name w:val="CM1"/>
    <w:basedOn w:val="Normal"/>
    <w:next w:val="Normal"/>
    <w:rsid w:val="000A427C"/>
    <w:pPr>
      <w:widowControl w:val="0"/>
      <w:autoSpaceDE w:val="0"/>
      <w:autoSpaceDN w:val="0"/>
      <w:adjustRightInd w:val="0"/>
    </w:pPr>
  </w:style>
  <w:style w:type="character" w:customStyle="1" w:styleId="Heading1Char1">
    <w:name w:val="Heading 1 Char1"/>
    <w:aliases w:val="Tieu_de1 Char,TieuDe1ML1 Char"/>
    <w:rsid w:val="000A427C"/>
    <w:rPr>
      <w:rFonts w:ascii="VNI-Times" w:hAnsi="VNI-Times"/>
      <w:b/>
      <w:bCs/>
      <w:color w:val="000000"/>
      <w:sz w:val="22"/>
      <w:szCs w:val="24"/>
      <w:u w:val="single"/>
      <w:lang w:val="en-US" w:eastAsia="en-US" w:bidi="ar-SA"/>
    </w:rPr>
  </w:style>
  <w:style w:type="character" w:customStyle="1" w:styleId="CharChar3">
    <w:name w:val="Char Char3"/>
    <w:rsid w:val="000A427C"/>
    <w:rPr>
      <w:rFonts w:ascii=".VnTime" w:hAnsi=".VnTime"/>
      <w:sz w:val="28"/>
      <w:szCs w:val="24"/>
    </w:rPr>
  </w:style>
  <w:style w:type="character" w:customStyle="1" w:styleId="CharChar2">
    <w:name w:val="Char Char2"/>
    <w:semiHidden/>
    <w:locked/>
    <w:rsid w:val="000A427C"/>
    <w:rPr>
      <w:rFonts w:ascii="Times New Roman" w:hAnsi="Times New Roman" w:cs="Times New Roman"/>
      <w:sz w:val="26"/>
      <w:szCs w:val="26"/>
      <w:lang w:val="en-US" w:eastAsia="en-US"/>
    </w:rPr>
  </w:style>
  <w:style w:type="paragraph" w:customStyle="1" w:styleId="bt-text">
    <w:name w:val="bt-text"/>
    <w:basedOn w:val="Normal"/>
    <w:link w:val="bt-textChar"/>
    <w:rsid w:val="000A427C"/>
    <w:pPr>
      <w:spacing w:after="40" w:line="274" w:lineRule="auto"/>
      <w:ind w:left="284" w:firstLine="284"/>
      <w:jc w:val="both"/>
    </w:pPr>
    <w:rPr>
      <w:rFonts w:ascii=".VnArial" w:hAnsi=".VnArial"/>
      <w:spacing w:val="2"/>
      <w:sz w:val="20"/>
    </w:rPr>
  </w:style>
  <w:style w:type="character" w:customStyle="1" w:styleId="bt-textChar">
    <w:name w:val="bt-text Char"/>
    <w:link w:val="bt-text"/>
    <w:rsid w:val="000A427C"/>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0A427C"/>
    <w:pPr>
      <w:spacing w:before="60" w:line="288" w:lineRule="auto"/>
      <w:ind w:hanging="284"/>
    </w:pPr>
    <w:rPr>
      <w:sz w:val="24"/>
      <w:vertAlign w:val="subscript"/>
    </w:rPr>
  </w:style>
  <w:style w:type="character" w:customStyle="1" w:styleId="CSoduoi12arialChar">
    <w:name w:val="CSo duoi12arial Char"/>
    <w:link w:val="CSoduoi12arial"/>
    <w:rsid w:val="000A427C"/>
    <w:rPr>
      <w:rFonts w:ascii=".VnArial" w:eastAsia="Times New Roman" w:hAnsi=".VnArial" w:cs="Times New Roman"/>
      <w:spacing w:val="2"/>
      <w:sz w:val="24"/>
      <w:szCs w:val="24"/>
      <w:vertAlign w:val="subscript"/>
    </w:rPr>
  </w:style>
  <w:style w:type="character" w:customStyle="1" w:styleId="CharChar30">
    <w:name w:val="Char Char3"/>
    <w:locked/>
    <w:rsid w:val="000A427C"/>
    <w:rPr>
      <w:rFonts w:ascii=".VnTime" w:hAnsi=".VnTime"/>
      <w:sz w:val="28"/>
      <w:szCs w:val="28"/>
      <w:lang w:val="en-US" w:eastAsia="en-US" w:bidi="ar-SA"/>
    </w:rPr>
  </w:style>
  <w:style w:type="character" w:customStyle="1" w:styleId="CharChar1">
    <w:name w:val="Char Char1"/>
    <w:locked/>
    <w:rsid w:val="000A427C"/>
    <w:rPr>
      <w:rFonts w:ascii="VNI-Times" w:hAnsi="VNI-Times"/>
      <w:sz w:val="24"/>
      <w:szCs w:val="24"/>
      <w:lang w:val="en-US" w:eastAsia="en-US" w:bidi="ar-SA"/>
    </w:rPr>
  </w:style>
  <w:style w:type="paragraph" w:styleId="BodyTextIndent2">
    <w:name w:val="Body Text Indent 2"/>
    <w:basedOn w:val="Normal"/>
    <w:link w:val="BodyTextIndent2Char"/>
    <w:rsid w:val="000A427C"/>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0A427C"/>
    <w:rPr>
      <w:rFonts w:ascii="VNI-Times" w:eastAsia="Times New Roman" w:hAnsi="VNI-Times" w:cs="Times New Roman"/>
      <w:sz w:val="24"/>
      <w:szCs w:val="24"/>
    </w:rPr>
  </w:style>
  <w:style w:type="paragraph" w:customStyle="1" w:styleId="dauchuong">
    <w:name w:val="dauchuong"/>
    <w:basedOn w:val="Normal"/>
    <w:rsid w:val="000A427C"/>
    <w:pPr>
      <w:tabs>
        <w:tab w:val="num" w:pos="340"/>
        <w:tab w:val="left" w:pos="1134"/>
        <w:tab w:val="left" w:pos="3119"/>
      </w:tabs>
      <w:spacing w:before="60" w:after="60" w:line="264" w:lineRule="auto"/>
      <w:ind w:left="340" w:hanging="340"/>
      <w:jc w:val="both"/>
    </w:pPr>
    <w:rPr>
      <w:rFonts w:ascii=".VnArial" w:hAnsi=".VnArial"/>
      <w:sz w:val="20"/>
      <w:szCs w:val="20"/>
    </w:rPr>
  </w:style>
  <w:style w:type="paragraph" w:customStyle="1" w:styleId="hinh">
    <w:name w:val="hinh"/>
    <w:basedOn w:val="Normal"/>
    <w:rsid w:val="000A427C"/>
    <w:pPr>
      <w:spacing w:after="40" w:line="264" w:lineRule="auto"/>
      <w:ind w:firstLine="284"/>
      <w:jc w:val="center"/>
    </w:pPr>
    <w:rPr>
      <w:rFonts w:ascii=".VnArial" w:hAnsi=".VnArial"/>
      <w:sz w:val="18"/>
      <w:szCs w:val="18"/>
    </w:rPr>
  </w:style>
  <w:style w:type="paragraph" w:customStyle="1" w:styleId="I-lama">
    <w:name w:val="I-lama"/>
    <w:basedOn w:val="Heading1"/>
    <w:rsid w:val="000A427C"/>
    <w:pPr>
      <w:widowControl/>
      <w:spacing w:before="180" w:after="100" w:line="264" w:lineRule="auto"/>
      <w:ind w:left="0" w:firstLine="0"/>
      <w:jc w:val="both"/>
    </w:pPr>
    <w:rPr>
      <w:rFonts w:ascii=".VnTimeH" w:hAnsi=".VnTimeH" w:cs="Times New Roman"/>
      <w:b w:val="0"/>
      <w:bCs w:val="0"/>
    </w:rPr>
  </w:style>
  <w:style w:type="paragraph" w:customStyle="1" w:styleId="1nho">
    <w:name w:val="1nho"/>
    <w:basedOn w:val="Normal"/>
    <w:link w:val="1nhoChar"/>
    <w:rsid w:val="000A427C"/>
    <w:pPr>
      <w:spacing w:before="60" w:after="40" w:line="264" w:lineRule="auto"/>
      <w:jc w:val="both"/>
    </w:pPr>
    <w:rPr>
      <w:rFonts w:ascii=".VnArial" w:hAnsi=".VnArial"/>
      <w:b/>
      <w:bCs/>
    </w:rPr>
  </w:style>
  <w:style w:type="paragraph" w:customStyle="1" w:styleId="tenbai">
    <w:name w:val="tenbai"/>
    <w:basedOn w:val="Subtitle"/>
    <w:rsid w:val="000A427C"/>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0A427C"/>
    <w:pPr>
      <w:spacing w:before="360" w:after="240" w:line="264" w:lineRule="auto"/>
      <w:jc w:val="center"/>
    </w:pPr>
    <w:rPr>
      <w:rFonts w:ascii=".VnTime" w:hAnsi=".VnTime"/>
      <w:b/>
      <w:bCs/>
      <w:spacing w:val="4"/>
    </w:rPr>
  </w:style>
  <w:style w:type="paragraph" w:customStyle="1" w:styleId="baitap">
    <w:name w:val="baitap"/>
    <w:basedOn w:val="Heading1"/>
    <w:rsid w:val="000A427C"/>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semiHidden/>
    <w:rsid w:val="000A427C"/>
    <w:pPr>
      <w:ind w:left="1200"/>
    </w:pPr>
  </w:style>
  <w:style w:type="paragraph" w:customStyle="1" w:styleId="Char1">
    <w:name w:val="Char1"/>
    <w:basedOn w:val="Normal"/>
    <w:semiHidden/>
    <w:rsid w:val="000A427C"/>
    <w:pPr>
      <w:spacing w:after="160" w:line="240" w:lineRule="exact"/>
    </w:pPr>
    <w:rPr>
      <w:rFonts w:ascii="Arial" w:hAnsi="Arial"/>
    </w:rPr>
  </w:style>
  <w:style w:type="paragraph" w:customStyle="1" w:styleId="bulet">
    <w:name w:val="bulet"/>
    <w:basedOn w:val="Normal"/>
    <w:rsid w:val="000A427C"/>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0A427C"/>
    <w:pPr>
      <w:spacing w:line="360" w:lineRule="auto"/>
      <w:jc w:val="both"/>
    </w:pPr>
    <w:rPr>
      <w:rFonts w:ascii=".VnTime" w:eastAsia="Batang" w:hAnsi=".VnTime" w:cs=".VnTime"/>
    </w:rPr>
  </w:style>
  <w:style w:type="paragraph" w:customStyle="1" w:styleId="Char0">
    <w:name w:val="Char"/>
    <w:basedOn w:val="Normal"/>
    <w:autoRedefine/>
    <w:rsid w:val="000A427C"/>
    <w:pPr>
      <w:spacing w:after="160" w:line="240" w:lineRule="exact"/>
      <w:ind w:firstLine="567"/>
    </w:pPr>
    <w:rPr>
      <w:rFonts w:ascii="Verdana" w:hAnsi="Verdana" w:cs="Verdana"/>
      <w:sz w:val="20"/>
      <w:szCs w:val="20"/>
    </w:rPr>
  </w:style>
  <w:style w:type="paragraph" w:customStyle="1" w:styleId="Chuong">
    <w:name w:val="Chuong"/>
    <w:basedOn w:val="Normal"/>
    <w:rsid w:val="000A427C"/>
    <w:pPr>
      <w:spacing w:after="120"/>
    </w:pPr>
    <w:rPr>
      <w:rFonts w:ascii=".VnTimeH" w:eastAsia="Batang" w:hAnsi=".VnTimeH" w:cs=".VnTimeH"/>
      <w:spacing w:val="20"/>
    </w:rPr>
  </w:style>
  <w:style w:type="paragraph" w:customStyle="1" w:styleId="congthuc">
    <w:name w:val="cong thuc"/>
    <w:basedOn w:val="Chuong"/>
    <w:rsid w:val="000A427C"/>
    <w:pPr>
      <w:ind w:left="60"/>
    </w:pPr>
    <w:rPr>
      <w:rFonts w:ascii=".VnTime" w:hAnsi=".VnTime" w:cs=".VnTime"/>
      <w:spacing w:val="0"/>
      <w:position w:val="-10"/>
    </w:rPr>
  </w:style>
  <w:style w:type="paragraph" w:styleId="ListContinue2">
    <w:name w:val="List Continue 2"/>
    <w:basedOn w:val="Normal"/>
    <w:rsid w:val="000A427C"/>
    <w:pPr>
      <w:spacing w:after="120"/>
      <w:ind w:left="720"/>
    </w:pPr>
    <w:rPr>
      <w:rFonts w:ascii="Arial" w:hAnsi="Arial" w:cs="Arial"/>
    </w:rPr>
  </w:style>
  <w:style w:type="character" w:customStyle="1" w:styleId="CharChar5">
    <w:name w:val="Char Char5"/>
    <w:semiHidden/>
    <w:rsid w:val="000A427C"/>
    <w:rPr>
      <w:rFonts w:ascii="Tahoma" w:eastAsia="Times New Roman" w:hAnsi="Tahoma" w:cs="Tahoma"/>
      <w:sz w:val="16"/>
      <w:szCs w:val="16"/>
      <w:lang w:val="vi-VN" w:eastAsia="en-US"/>
    </w:rPr>
  </w:style>
  <w:style w:type="character" w:customStyle="1" w:styleId="CharChar21">
    <w:name w:val="Char Char21"/>
    <w:semiHidden/>
    <w:locked/>
    <w:rsid w:val="000A427C"/>
    <w:rPr>
      <w:rFonts w:ascii="Times New Roman" w:hAnsi="Times New Roman" w:cs="Times New Roman"/>
      <w:sz w:val="26"/>
      <w:szCs w:val="26"/>
      <w:lang w:val="en-US" w:eastAsia="en-US"/>
    </w:rPr>
  </w:style>
  <w:style w:type="character" w:customStyle="1" w:styleId="CharChar41">
    <w:name w:val="Char Char41"/>
    <w:locked/>
    <w:rsid w:val="000A427C"/>
    <w:rPr>
      <w:rFonts w:ascii="Times New Roman" w:hAnsi="Times New Roman" w:cs="Times New Roman"/>
      <w:sz w:val="24"/>
      <w:szCs w:val="24"/>
      <w:lang w:val="en-US" w:eastAsia="en-US"/>
    </w:rPr>
  </w:style>
  <w:style w:type="character" w:customStyle="1" w:styleId="CharChar31">
    <w:name w:val="Char Char31"/>
    <w:locked/>
    <w:rsid w:val="000A427C"/>
    <w:rPr>
      <w:rFonts w:ascii="Times New Roman" w:hAnsi="Times New Roman" w:cs="Times New Roman"/>
      <w:sz w:val="28"/>
      <w:szCs w:val="28"/>
      <w:lang w:val="en-US" w:eastAsia="en-US"/>
    </w:rPr>
  </w:style>
  <w:style w:type="character" w:customStyle="1" w:styleId="CharChar11">
    <w:name w:val="Char Char11"/>
    <w:locked/>
    <w:rsid w:val="000A427C"/>
    <w:rPr>
      <w:rFonts w:ascii="Times New Roman" w:hAnsi="Times New Roman" w:cs="Times New Roman"/>
      <w:sz w:val="24"/>
      <w:szCs w:val="24"/>
      <w:lang w:val="en-US" w:eastAsia="en-US"/>
    </w:rPr>
  </w:style>
  <w:style w:type="paragraph" w:customStyle="1" w:styleId="Char10">
    <w:name w:val="Char1"/>
    <w:basedOn w:val="Normal"/>
    <w:semiHidden/>
    <w:rsid w:val="000A427C"/>
    <w:pPr>
      <w:spacing w:after="160" w:line="240" w:lineRule="exact"/>
    </w:pPr>
    <w:rPr>
      <w:rFonts w:ascii="Arial" w:hAnsi="Arial" w:cs="Arial"/>
    </w:rPr>
  </w:style>
  <w:style w:type="numbering" w:customStyle="1" w:styleId="Cu1">
    <w:name w:val="Cu 1"/>
    <w:rsid w:val="000A427C"/>
    <w:pPr>
      <w:numPr>
        <w:numId w:val="4"/>
      </w:numPr>
    </w:pPr>
  </w:style>
  <w:style w:type="paragraph" w:styleId="List2">
    <w:name w:val="List 2"/>
    <w:basedOn w:val="Normal"/>
    <w:rsid w:val="000A427C"/>
    <w:pPr>
      <w:ind w:left="720" w:hanging="360"/>
    </w:pPr>
    <w:rPr>
      <w:rFonts w:ascii="VNI-Aptima" w:hAnsi="VNI-Aptima"/>
      <w:bCs/>
      <w:szCs w:val="20"/>
    </w:rPr>
  </w:style>
  <w:style w:type="paragraph" w:customStyle="1" w:styleId="StyleHeading1NotBold">
    <w:name w:val="Style Heading 1 + Not Bold"/>
    <w:basedOn w:val="Heading1"/>
    <w:rsid w:val="000A427C"/>
    <w:pPr>
      <w:keepNext/>
      <w:widowControl/>
      <w:tabs>
        <w:tab w:val="num" w:pos="900"/>
      </w:tabs>
      <w:spacing w:before="60" w:after="60"/>
      <w:ind w:left="900" w:hanging="360"/>
    </w:pPr>
    <w:rPr>
      <w:rFonts w:cs="Arial"/>
      <w:i/>
      <w:iCs/>
      <w:kern w:val="32"/>
    </w:rPr>
  </w:style>
  <w:style w:type="paragraph" w:customStyle="1" w:styleId="yiv1417475869msonospacing">
    <w:name w:val="yiv1417475869msonospacing"/>
    <w:basedOn w:val="Normal"/>
    <w:rsid w:val="000A427C"/>
    <w:pPr>
      <w:spacing w:before="100" w:beforeAutospacing="1" w:after="100" w:afterAutospacing="1"/>
    </w:pPr>
  </w:style>
  <w:style w:type="character" w:customStyle="1" w:styleId="baitapChar">
    <w:name w:val="bai tap Char"/>
    <w:link w:val="baitap0"/>
    <w:rsid w:val="000A427C"/>
    <w:rPr>
      <w:rFonts w:ascii=".VnTime" w:hAnsi=".VnTime"/>
      <w:iCs/>
      <w:sz w:val="24"/>
      <w:szCs w:val="24"/>
    </w:rPr>
  </w:style>
  <w:style w:type="paragraph" w:customStyle="1" w:styleId="baitap0">
    <w:name w:val="bai tap"/>
    <w:basedOn w:val="Normal"/>
    <w:link w:val="baitapChar"/>
    <w:rsid w:val="000A427C"/>
    <w:pPr>
      <w:spacing w:before="120" w:after="40"/>
      <w:ind w:left="567" w:hanging="567"/>
      <w:jc w:val="both"/>
    </w:pPr>
    <w:rPr>
      <w:rFonts w:ascii=".VnTime" w:eastAsiaTheme="minorHAnsi" w:hAnsi=".VnTime" w:cstheme="minorBidi"/>
      <w:iCs/>
    </w:rPr>
  </w:style>
  <w:style w:type="paragraph" w:customStyle="1" w:styleId="giai">
    <w:name w:val="giai"/>
    <w:basedOn w:val="Normal"/>
    <w:link w:val="giaiChar"/>
    <w:rsid w:val="000A427C"/>
    <w:pPr>
      <w:spacing w:before="180" w:after="40"/>
      <w:ind w:firstLine="567"/>
      <w:jc w:val="both"/>
    </w:pPr>
    <w:rPr>
      <w:rFonts w:ascii=".VnTime" w:hAnsi=".VnTime"/>
      <w:b/>
      <w:i/>
    </w:rPr>
  </w:style>
  <w:style w:type="character" w:customStyle="1" w:styleId="giaiChar">
    <w:name w:val="giai Char"/>
    <w:link w:val="giai"/>
    <w:rsid w:val="000A427C"/>
    <w:rPr>
      <w:rFonts w:ascii=".VnTime" w:eastAsia="Times New Roman" w:hAnsi=".VnTime" w:cs="Times New Roman"/>
      <w:b/>
      <w:i/>
      <w:sz w:val="24"/>
      <w:szCs w:val="24"/>
    </w:rPr>
  </w:style>
  <w:style w:type="paragraph" w:customStyle="1" w:styleId="12">
    <w:name w:val="1.2..."/>
    <w:basedOn w:val="Normal"/>
    <w:link w:val="12Char"/>
    <w:rsid w:val="000A427C"/>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0A427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0A427C"/>
    <w:rPr>
      <w:rFonts w:ascii=".VnTime" w:eastAsia="Times New Roman" w:hAnsi=".VnTime" w:cs="Times New Roman"/>
      <w:sz w:val="24"/>
      <w:szCs w:val="20"/>
      <w:lang w:val="pt-BR"/>
    </w:rPr>
  </w:style>
  <w:style w:type="character" w:customStyle="1" w:styleId="12Char">
    <w:name w:val="1.2... Char"/>
    <w:link w:val="12"/>
    <w:rsid w:val="000A427C"/>
    <w:rPr>
      <w:rFonts w:ascii=".VnTime" w:eastAsia="Times New Roman" w:hAnsi=".VnTime" w:cs="Times New Roman"/>
      <w:sz w:val="24"/>
      <w:szCs w:val="20"/>
      <w:lang w:val="fr-FR"/>
    </w:rPr>
  </w:style>
  <w:style w:type="character" w:customStyle="1" w:styleId="metadate">
    <w:name w:val="meta_date"/>
    <w:basedOn w:val="DefaultParagraphFont"/>
    <w:rsid w:val="000A427C"/>
  </w:style>
  <w:style w:type="character" w:customStyle="1" w:styleId="metaauthor">
    <w:name w:val="meta_author"/>
    <w:basedOn w:val="DefaultParagraphFont"/>
    <w:rsid w:val="000A427C"/>
  </w:style>
  <w:style w:type="paragraph" w:customStyle="1" w:styleId="ptitle">
    <w:name w:val="ptitle"/>
    <w:basedOn w:val="Normal"/>
    <w:rsid w:val="000A427C"/>
    <w:pPr>
      <w:spacing w:before="54" w:after="54"/>
    </w:pPr>
    <w:rPr>
      <w:rFonts w:ascii="Arial" w:hAnsi="Arial" w:cs="Arial"/>
      <w:b/>
      <w:bCs/>
      <w:color w:val="0072BC"/>
      <w:sz w:val="19"/>
      <w:szCs w:val="19"/>
    </w:rPr>
  </w:style>
  <w:style w:type="paragraph" w:customStyle="1" w:styleId="pbody">
    <w:name w:val="pbody"/>
    <w:basedOn w:val="Normal"/>
    <w:rsid w:val="000A427C"/>
    <w:pPr>
      <w:spacing w:before="86" w:after="86" w:line="215" w:lineRule="atLeast"/>
    </w:pPr>
    <w:rPr>
      <w:rFonts w:ascii="Arial" w:hAnsi="Arial" w:cs="Arial"/>
      <w:color w:val="000000"/>
      <w:sz w:val="15"/>
      <w:szCs w:val="15"/>
    </w:rPr>
  </w:style>
  <w:style w:type="paragraph" w:customStyle="1" w:styleId="sapo1">
    <w:name w:val="sapo1"/>
    <w:basedOn w:val="Normal"/>
    <w:rsid w:val="000A427C"/>
    <w:pPr>
      <w:spacing w:before="100" w:beforeAutospacing="1" w:after="100" w:afterAutospacing="1"/>
    </w:pPr>
    <w:rPr>
      <w:b/>
      <w:bCs/>
    </w:rPr>
  </w:style>
  <w:style w:type="paragraph" w:customStyle="1" w:styleId="Style23">
    <w:name w:val="Style23"/>
    <w:basedOn w:val="Normal"/>
    <w:rsid w:val="000A427C"/>
    <w:pPr>
      <w:widowControl w:val="0"/>
      <w:autoSpaceDE w:val="0"/>
      <w:autoSpaceDN w:val="0"/>
      <w:adjustRightInd w:val="0"/>
      <w:spacing w:line="300" w:lineRule="exact"/>
      <w:ind w:firstLine="285"/>
    </w:pPr>
  </w:style>
  <w:style w:type="character" w:customStyle="1" w:styleId="FontStyle41">
    <w:name w:val="Font Style41"/>
    <w:rsid w:val="000A427C"/>
    <w:rPr>
      <w:rFonts w:ascii="Times New Roman" w:hAnsi="Times New Roman" w:cs="Times New Roman"/>
      <w:color w:val="000000"/>
      <w:sz w:val="20"/>
      <w:szCs w:val="20"/>
    </w:rPr>
  </w:style>
  <w:style w:type="character" w:customStyle="1" w:styleId="FontStyle48">
    <w:name w:val="Font Style48"/>
    <w:rsid w:val="000A427C"/>
    <w:rPr>
      <w:rFonts w:ascii="Times New Roman" w:hAnsi="Times New Roman" w:cs="Times New Roman"/>
      <w:b/>
      <w:bCs/>
      <w:i/>
      <w:iCs/>
      <w:color w:val="000000"/>
      <w:sz w:val="20"/>
      <w:szCs w:val="20"/>
    </w:rPr>
  </w:style>
  <w:style w:type="character" w:customStyle="1" w:styleId="FontStyle50">
    <w:name w:val="Font Style50"/>
    <w:rsid w:val="000A427C"/>
    <w:rPr>
      <w:rFonts w:ascii="Times New Roman" w:hAnsi="Times New Roman" w:cs="Times New Roman"/>
      <w:b/>
      <w:bCs/>
      <w:color w:val="000000"/>
      <w:spacing w:val="-10"/>
      <w:sz w:val="26"/>
      <w:szCs w:val="26"/>
    </w:rPr>
  </w:style>
  <w:style w:type="character" w:customStyle="1" w:styleId="FontStyle55">
    <w:name w:val="Font Style55"/>
    <w:rsid w:val="000A427C"/>
    <w:rPr>
      <w:rFonts w:ascii="Times New Roman" w:hAnsi="Times New Roman" w:cs="Times New Roman"/>
      <w:b/>
      <w:bCs/>
      <w:color w:val="000000"/>
      <w:sz w:val="26"/>
      <w:szCs w:val="26"/>
    </w:rPr>
  </w:style>
  <w:style w:type="character" w:customStyle="1" w:styleId="FontStyle64">
    <w:name w:val="Font Style64"/>
    <w:rsid w:val="000A427C"/>
    <w:rPr>
      <w:rFonts w:ascii="Times New Roman" w:hAnsi="Times New Roman" w:cs="Times New Roman"/>
      <w:b/>
      <w:bCs/>
      <w:color w:val="000000"/>
      <w:sz w:val="20"/>
      <w:szCs w:val="20"/>
    </w:rPr>
  </w:style>
  <w:style w:type="paragraph" w:customStyle="1" w:styleId="Style17">
    <w:name w:val="Style17"/>
    <w:basedOn w:val="Normal"/>
    <w:rsid w:val="000A427C"/>
    <w:pPr>
      <w:widowControl w:val="0"/>
      <w:autoSpaceDE w:val="0"/>
      <w:autoSpaceDN w:val="0"/>
      <w:adjustRightInd w:val="0"/>
    </w:pPr>
  </w:style>
  <w:style w:type="character" w:customStyle="1" w:styleId="FontStyle31">
    <w:name w:val="Font Style31"/>
    <w:rsid w:val="000A427C"/>
    <w:rPr>
      <w:rFonts w:ascii="Times New Roman" w:hAnsi="Times New Roman" w:cs="Times New Roman"/>
      <w:b/>
      <w:bCs/>
      <w:color w:val="000000"/>
      <w:spacing w:val="-10"/>
      <w:sz w:val="32"/>
      <w:szCs w:val="32"/>
    </w:rPr>
  </w:style>
  <w:style w:type="character" w:customStyle="1" w:styleId="FontStyle34">
    <w:name w:val="Font Style34"/>
    <w:rsid w:val="000A427C"/>
    <w:rPr>
      <w:rFonts w:ascii="Times New Roman" w:hAnsi="Times New Roman" w:cs="Times New Roman"/>
      <w:smallCaps/>
      <w:color w:val="000000"/>
      <w:sz w:val="20"/>
      <w:szCs w:val="20"/>
    </w:rPr>
  </w:style>
  <w:style w:type="character" w:customStyle="1" w:styleId="FontStyle54">
    <w:name w:val="Font Style54"/>
    <w:rsid w:val="000A427C"/>
    <w:rPr>
      <w:rFonts w:ascii="Times New Roman" w:hAnsi="Times New Roman" w:cs="Times New Roman"/>
      <w:b/>
      <w:bCs/>
      <w:color w:val="000000"/>
      <w:sz w:val="20"/>
      <w:szCs w:val="20"/>
    </w:rPr>
  </w:style>
  <w:style w:type="character" w:customStyle="1" w:styleId="FontStyle56">
    <w:name w:val="Font Style56"/>
    <w:rsid w:val="000A427C"/>
    <w:rPr>
      <w:rFonts w:ascii="Times New Roman" w:hAnsi="Times New Roman" w:cs="Times New Roman"/>
      <w:b/>
      <w:bCs/>
      <w:color w:val="000000"/>
      <w:sz w:val="20"/>
      <w:szCs w:val="20"/>
    </w:rPr>
  </w:style>
  <w:style w:type="character" w:customStyle="1" w:styleId="FontStyle58">
    <w:name w:val="Font Style58"/>
    <w:rsid w:val="000A427C"/>
    <w:rPr>
      <w:rFonts w:ascii="Times New Roman" w:hAnsi="Times New Roman" w:cs="Times New Roman"/>
      <w:b/>
      <w:bCs/>
      <w:color w:val="000000"/>
      <w:sz w:val="22"/>
      <w:szCs w:val="22"/>
    </w:rPr>
  </w:style>
  <w:style w:type="character" w:customStyle="1" w:styleId="FontStyle66">
    <w:name w:val="Font Style66"/>
    <w:rsid w:val="000A427C"/>
    <w:rPr>
      <w:rFonts w:ascii="Times New Roman" w:hAnsi="Times New Roman" w:cs="Times New Roman"/>
      <w:b/>
      <w:bCs/>
      <w:color w:val="000000"/>
      <w:spacing w:val="20"/>
      <w:sz w:val="20"/>
      <w:szCs w:val="20"/>
    </w:rPr>
  </w:style>
  <w:style w:type="character" w:customStyle="1" w:styleId="FontStyle67">
    <w:name w:val="Font Style67"/>
    <w:rsid w:val="000A427C"/>
    <w:rPr>
      <w:rFonts w:ascii="Times New Roman" w:hAnsi="Times New Roman" w:cs="Times New Roman"/>
      <w:b/>
      <w:bCs/>
      <w:color w:val="000000"/>
      <w:spacing w:val="-10"/>
      <w:sz w:val="26"/>
      <w:szCs w:val="26"/>
    </w:rPr>
  </w:style>
  <w:style w:type="character" w:customStyle="1" w:styleId="FontStyle69">
    <w:name w:val="Font Style69"/>
    <w:rsid w:val="000A427C"/>
    <w:rPr>
      <w:rFonts w:ascii="Times New Roman" w:hAnsi="Times New Roman" w:cs="Times New Roman"/>
      <w:b/>
      <w:bCs/>
      <w:color w:val="000000"/>
      <w:sz w:val="20"/>
      <w:szCs w:val="20"/>
    </w:rPr>
  </w:style>
  <w:style w:type="character" w:customStyle="1" w:styleId="null">
    <w:name w:val="null"/>
    <w:rsid w:val="000A427C"/>
  </w:style>
  <w:style w:type="character" w:customStyle="1" w:styleId="st">
    <w:name w:val="st"/>
    <w:basedOn w:val="DefaultParagraphFont"/>
    <w:rsid w:val="000A427C"/>
  </w:style>
  <w:style w:type="character" w:customStyle="1" w:styleId="usercontent">
    <w:name w:val="usercontent"/>
    <w:basedOn w:val="DefaultParagraphFont"/>
    <w:rsid w:val="000A427C"/>
  </w:style>
  <w:style w:type="paragraph" w:customStyle="1" w:styleId="listparagraphcxspmiddle">
    <w:name w:val="listparagraphcxspmiddle"/>
    <w:basedOn w:val="Normal"/>
    <w:rsid w:val="000A427C"/>
    <w:pPr>
      <w:spacing w:before="100" w:beforeAutospacing="1" w:after="100" w:afterAutospacing="1"/>
    </w:pPr>
  </w:style>
  <w:style w:type="paragraph" w:customStyle="1" w:styleId="listparagraphcxspmiddlecxspmiddle">
    <w:name w:val="listparagraphcxspmiddlecxspmiddle"/>
    <w:basedOn w:val="Normal"/>
    <w:rsid w:val="000A427C"/>
    <w:pPr>
      <w:spacing w:before="100" w:beforeAutospacing="1" w:after="100" w:afterAutospacing="1"/>
    </w:pPr>
  </w:style>
  <w:style w:type="paragraph" w:customStyle="1" w:styleId="listparagraphcxspmiddlecxsplast">
    <w:name w:val="listparagraphcxspmiddlecxsplast"/>
    <w:basedOn w:val="Normal"/>
    <w:rsid w:val="000A427C"/>
    <w:pPr>
      <w:spacing w:before="100" w:beforeAutospacing="1" w:after="100" w:afterAutospacing="1"/>
    </w:pPr>
  </w:style>
  <w:style w:type="paragraph" w:customStyle="1" w:styleId="giua">
    <w:name w:val="giua"/>
    <w:basedOn w:val="Normal"/>
    <w:rsid w:val="000A427C"/>
    <w:pPr>
      <w:spacing w:after="80" w:line="252" w:lineRule="auto"/>
      <w:jc w:val="center"/>
    </w:pPr>
    <w:rPr>
      <w:rFonts w:ascii=".VnTime" w:hAnsi=".VnTime"/>
      <w:szCs w:val="20"/>
    </w:rPr>
  </w:style>
  <w:style w:type="paragraph" w:customStyle="1" w:styleId="co10he">
    <w:name w:val="co10he"/>
    <w:basedOn w:val="Normal"/>
    <w:rsid w:val="000A427C"/>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0A427C"/>
    <w:pPr>
      <w:spacing w:after="120" w:line="200" w:lineRule="exact"/>
      <w:jc w:val="center"/>
    </w:pPr>
    <w:rPr>
      <w:rFonts w:ascii=".VnTime" w:hAnsi=".VnTime"/>
      <w:i/>
      <w:spacing w:val="8"/>
      <w:sz w:val="18"/>
      <w:szCs w:val="20"/>
    </w:rPr>
  </w:style>
  <w:style w:type="paragraph" w:customStyle="1" w:styleId="11">
    <w:name w:val="1.1"/>
    <w:basedOn w:val="Normal"/>
    <w:rsid w:val="000A427C"/>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0A427C"/>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0A427C"/>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0A427C"/>
    <w:rPr>
      <w:rFonts w:ascii=".VnArial" w:eastAsia="Times New Roman" w:hAnsi=".VnArial" w:cs="Times New Roman"/>
      <w:b/>
      <w:w w:val="90"/>
      <w:sz w:val="26"/>
      <w:szCs w:val="20"/>
    </w:rPr>
  </w:style>
  <w:style w:type="character" w:customStyle="1" w:styleId="112Char">
    <w:name w:val="1.1.2. Char"/>
    <w:link w:val="112"/>
    <w:rsid w:val="000A427C"/>
    <w:rPr>
      <w:rFonts w:ascii=".VnArial" w:eastAsia="Times New Roman" w:hAnsi=".VnArial" w:cs="Times New Roman"/>
      <w:b/>
      <w:szCs w:val="20"/>
    </w:rPr>
  </w:style>
  <w:style w:type="character" w:customStyle="1" w:styleId="chthhinhCharChar">
    <w:name w:val="chthhinh Char Char"/>
    <w:link w:val="chthhinhChar"/>
    <w:rsid w:val="000A427C"/>
    <w:rPr>
      <w:rFonts w:ascii=".VnTime" w:eastAsia="Times New Roman" w:hAnsi=".VnTime" w:cs="Times New Roman"/>
      <w:i/>
      <w:spacing w:val="8"/>
      <w:sz w:val="18"/>
      <w:szCs w:val="20"/>
    </w:rPr>
  </w:style>
  <w:style w:type="paragraph" w:customStyle="1" w:styleId="StyleLeft127cm">
    <w:name w:val="Style Left:  1.27 cm"/>
    <w:basedOn w:val="Normal"/>
    <w:rsid w:val="000A427C"/>
    <w:pPr>
      <w:spacing w:before="80" w:after="40"/>
      <w:ind w:left="567"/>
      <w:jc w:val="both"/>
    </w:pPr>
    <w:rPr>
      <w:rFonts w:ascii=".VnTime" w:hAnsi=".VnTime"/>
      <w:szCs w:val="20"/>
    </w:rPr>
  </w:style>
  <w:style w:type="paragraph" w:customStyle="1" w:styleId="cauTN">
    <w:name w:val="cauTN"/>
    <w:basedOn w:val="Normal"/>
    <w:rsid w:val="000A427C"/>
    <w:pPr>
      <w:ind w:left="992" w:hanging="992"/>
      <w:jc w:val="both"/>
    </w:pPr>
    <w:rPr>
      <w:rFonts w:ascii=".VnTime" w:eastAsia=".VnTime" w:hAnsi=".VnTime"/>
      <w:color w:val="0000FF"/>
    </w:rPr>
  </w:style>
  <w:style w:type="paragraph" w:customStyle="1" w:styleId="muclon">
    <w:name w:val="muc lon"/>
    <w:basedOn w:val="Normal"/>
    <w:rsid w:val="000A427C"/>
    <w:pPr>
      <w:tabs>
        <w:tab w:val="left" w:pos="284"/>
      </w:tabs>
      <w:spacing w:line="288" w:lineRule="auto"/>
    </w:pPr>
    <w:rPr>
      <w:rFonts w:ascii=".VnTimeH" w:hAnsi=".VnTimeH" w:cs=".VnTimeH"/>
    </w:rPr>
  </w:style>
  <w:style w:type="paragraph" w:customStyle="1" w:styleId="tenbai0">
    <w:name w:val="ten bai"/>
    <w:basedOn w:val="Normal"/>
    <w:rsid w:val="000A427C"/>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0A427C"/>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0A427C"/>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0A427C"/>
    <w:pPr>
      <w:spacing w:before="180" w:after="120" w:line="288" w:lineRule="auto"/>
      <w:ind w:left="425" w:hanging="425"/>
      <w:jc w:val="both"/>
    </w:pPr>
    <w:rPr>
      <w:rFonts w:ascii=".VnAvant" w:hAnsi=".VnAvant" w:cs=".VnAvant"/>
      <w:b/>
      <w:bCs/>
      <w:lang w:val="sv-SE"/>
    </w:rPr>
  </w:style>
  <w:style w:type="paragraph" w:styleId="List3">
    <w:name w:val="List 3"/>
    <w:basedOn w:val="Normal"/>
    <w:rsid w:val="000A427C"/>
    <w:pPr>
      <w:ind w:left="849" w:hanging="283"/>
    </w:pPr>
    <w:rPr>
      <w:rFonts w:ascii=".VnTime" w:hAnsi=".VnTime"/>
      <w:sz w:val="28"/>
      <w:szCs w:val="20"/>
    </w:rPr>
  </w:style>
  <w:style w:type="paragraph" w:customStyle="1" w:styleId="detailsubtitle">
    <w:name w:val="detail_subtitle"/>
    <w:basedOn w:val="Normal"/>
    <w:rsid w:val="000A427C"/>
    <w:rPr>
      <w:rFonts w:ascii="Tahoma" w:hAnsi="Tahoma" w:cs="Tahoma"/>
      <w:b/>
      <w:bCs/>
      <w:color w:val="004175"/>
      <w:sz w:val="20"/>
      <w:szCs w:val="20"/>
      <w:u w:val="single"/>
    </w:rPr>
  </w:style>
  <w:style w:type="character" w:customStyle="1" w:styleId="CharChar6">
    <w:name w:val="Char Char6"/>
    <w:semiHidden/>
    <w:rsid w:val="000A427C"/>
    <w:rPr>
      <w:rFonts w:ascii="VNI-Helve" w:eastAsia="Times New Roman" w:hAnsi="VNI-Helve" w:cs="VNI-Helve"/>
      <w:sz w:val="16"/>
      <w:szCs w:val="16"/>
      <w:lang w:val="vi-VN" w:eastAsia="en-US" w:bidi="ar-SA"/>
    </w:rPr>
  </w:style>
  <w:style w:type="character" w:customStyle="1" w:styleId="CharChar22">
    <w:name w:val="Char Char22"/>
    <w:semiHidden/>
    <w:locked/>
    <w:rsid w:val="000A427C"/>
    <w:rPr>
      <w:rFonts w:ascii="VNI-Times" w:hAnsi="VNI-Times" w:cs="VNI-Times"/>
      <w:sz w:val="26"/>
      <w:szCs w:val="26"/>
      <w:lang w:val="en-US" w:eastAsia="en-US" w:bidi="ar-SA"/>
    </w:rPr>
  </w:style>
  <w:style w:type="character" w:customStyle="1" w:styleId="CharChar42">
    <w:name w:val="Char Char42"/>
    <w:locked/>
    <w:rsid w:val="000A427C"/>
    <w:rPr>
      <w:rFonts w:ascii="VNI-Times" w:hAnsi="VNI-Times" w:cs="VNI-Times"/>
      <w:sz w:val="24"/>
      <w:szCs w:val="24"/>
      <w:lang w:val="en-US" w:eastAsia="en-US" w:bidi="ar-SA"/>
    </w:rPr>
  </w:style>
  <w:style w:type="character" w:customStyle="1" w:styleId="CharChar32">
    <w:name w:val="Char Char32"/>
    <w:locked/>
    <w:rsid w:val="000A427C"/>
    <w:rPr>
      <w:rFonts w:ascii="VNI-Times" w:hAnsi="VNI-Times" w:cs="VNI-Times"/>
      <w:sz w:val="28"/>
      <w:szCs w:val="28"/>
      <w:lang w:val="en-US" w:eastAsia="en-US" w:bidi="ar-SA"/>
    </w:rPr>
  </w:style>
  <w:style w:type="character" w:customStyle="1" w:styleId="CharChar12">
    <w:name w:val="Char Char12"/>
    <w:locked/>
    <w:rsid w:val="000A427C"/>
    <w:rPr>
      <w:rFonts w:ascii="VNI-Times" w:hAnsi="VNI-Times" w:cs="VNI-Times"/>
      <w:sz w:val="24"/>
      <w:szCs w:val="24"/>
      <w:lang w:val="en-US" w:eastAsia="en-US" w:bidi="ar-SA"/>
    </w:rPr>
  </w:style>
  <w:style w:type="paragraph" w:customStyle="1" w:styleId="Char2">
    <w:name w:val="Char2"/>
    <w:basedOn w:val="Normal"/>
    <w:autoRedefine/>
    <w:rsid w:val="000A427C"/>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0A427C"/>
    <w:pPr>
      <w:spacing w:after="160" w:line="240" w:lineRule="exact"/>
    </w:pPr>
    <w:rPr>
      <w:rFonts w:ascii="VNI-Helve" w:eastAsia="VNI-Times" w:hAnsi="VNI-Helve" w:cs="VNI-Helve"/>
    </w:rPr>
  </w:style>
  <w:style w:type="character" w:customStyle="1" w:styleId="CharChar7">
    <w:name w:val="Char Char7"/>
    <w:semiHidden/>
    <w:rsid w:val="000A427C"/>
    <w:rPr>
      <w:rFonts w:ascii="Tahoma" w:eastAsia="Times New Roman" w:hAnsi="Tahoma" w:cs="Tahoma"/>
      <w:sz w:val="16"/>
      <w:szCs w:val="16"/>
      <w:lang w:val="vi-VN" w:eastAsia="en-US" w:bidi="ar-SA"/>
    </w:rPr>
  </w:style>
  <w:style w:type="character" w:customStyle="1" w:styleId="CharChar23">
    <w:name w:val="Char Char23"/>
    <w:semiHidden/>
    <w:locked/>
    <w:rsid w:val="000A427C"/>
    <w:rPr>
      <w:rFonts w:ascii="Times New Roman" w:hAnsi="Times New Roman" w:cs="Times New Roman"/>
      <w:sz w:val="26"/>
      <w:szCs w:val="26"/>
      <w:lang w:val="en-US" w:eastAsia="en-US" w:bidi="ar-SA"/>
    </w:rPr>
  </w:style>
  <w:style w:type="character" w:customStyle="1" w:styleId="CharChar43">
    <w:name w:val="Char Char43"/>
    <w:locked/>
    <w:rsid w:val="000A427C"/>
    <w:rPr>
      <w:rFonts w:ascii="Times New Roman" w:hAnsi="Times New Roman" w:cs="Times New Roman"/>
      <w:sz w:val="24"/>
      <w:szCs w:val="24"/>
      <w:lang w:val="en-US" w:eastAsia="en-US" w:bidi="ar-SA"/>
    </w:rPr>
  </w:style>
  <w:style w:type="character" w:customStyle="1" w:styleId="CharChar33">
    <w:name w:val="Char Char33"/>
    <w:locked/>
    <w:rsid w:val="000A427C"/>
    <w:rPr>
      <w:rFonts w:ascii="Times New Roman" w:hAnsi="Times New Roman" w:cs="Times New Roman"/>
      <w:sz w:val="28"/>
      <w:szCs w:val="28"/>
      <w:lang w:val="en-US" w:eastAsia="en-US" w:bidi="ar-SA"/>
    </w:rPr>
  </w:style>
  <w:style w:type="character" w:customStyle="1" w:styleId="CharChar13">
    <w:name w:val="Char Char13"/>
    <w:locked/>
    <w:rsid w:val="000A427C"/>
    <w:rPr>
      <w:rFonts w:ascii="Times New Roman" w:hAnsi="Times New Roman" w:cs="Times New Roman"/>
      <w:sz w:val="24"/>
      <w:szCs w:val="24"/>
      <w:lang w:val="en-US" w:eastAsia="en-US" w:bidi="ar-SA"/>
    </w:rPr>
  </w:style>
  <w:style w:type="paragraph" w:customStyle="1" w:styleId="Char3">
    <w:name w:val="Char3"/>
    <w:basedOn w:val="Normal"/>
    <w:autoRedefine/>
    <w:rsid w:val="000A427C"/>
    <w:pPr>
      <w:spacing w:after="160" w:line="240" w:lineRule="exact"/>
      <w:ind w:firstLine="567"/>
    </w:pPr>
    <w:rPr>
      <w:rFonts w:ascii="Verdana" w:hAnsi="Verdana" w:cs="Verdana"/>
      <w:sz w:val="20"/>
      <w:szCs w:val="20"/>
    </w:rPr>
  </w:style>
  <w:style w:type="paragraph" w:customStyle="1" w:styleId="Char12">
    <w:name w:val="Char12"/>
    <w:basedOn w:val="Normal"/>
    <w:semiHidden/>
    <w:rsid w:val="000A427C"/>
    <w:pPr>
      <w:spacing w:after="160" w:line="240" w:lineRule="exact"/>
    </w:pPr>
    <w:rPr>
      <w:rFonts w:ascii="Arial" w:hAnsi="Arial" w:cs="Arial"/>
    </w:rPr>
  </w:style>
  <w:style w:type="paragraph" w:customStyle="1" w:styleId="tch">
    <w:name w:val="tch"/>
    <w:basedOn w:val="Normal"/>
    <w:semiHidden/>
    <w:rsid w:val="000A427C"/>
    <w:pPr>
      <w:spacing w:after="60" w:line="360" w:lineRule="auto"/>
      <w:jc w:val="center"/>
    </w:pPr>
    <w:rPr>
      <w:b/>
      <w:bCs/>
      <w:sz w:val="28"/>
      <w:szCs w:val="28"/>
      <w:lang w:val="pt-BR"/>
    </w:rPr>
  </w:style>
  <w:style w:type="paragraph" w:customStyle="1" w:styleId="doanthut">
    <w:name w:val="doanthut"/>
    <w:basedOn w:val="Normal"/>
    <w:semiHidden/>
    <w:rsid w:val="000A427C"/>
    <w:pPr>
      <w:spacing w:before="56" w:after="60" w:line="288" w:lineRule="auto"/>
      <w:ind w:left="681" w:hanging="284"/>
      <w:jc w:val="both"/>
    </w:pPr>
  </w:style>
  <w:style w:type="paragraph" w:styleId="TOC2">
    <w:name w:val="toc 2"/>
    <w:basedOn w:val="Normal"/>
    <w:next w:val="Normal"/>
    <w:autoRedefine/>
    <w:semiHidden/>
    <w:rsid w:val="000A427C"/>
    <w:pPr>
      <w:ind w:left="240"/>
    </w:pPr>
    <w:rPr>
      <w:smallCaps/>
      <w:noProof/>
      <w:sz w:val="20"/>
      <w:szCs w:val="20"/>
    </w:rPr>
  </w:style>
  <w:style w:type="paragraph" w:styleId="TOC3">
    <w:name w:val="toc 3"/>
    <w:basedOn w:val="Normal"/>
    <w:next w:val="Normal"/>
    <w:autoRedefine/>
    <w:semiHidden/>
    <w:rsid w:val="000A427C"/>
    <w:pPr>
      <w:ind w:left="480"/>
    </w:pPr>
    <w:rPr>
      <w:i/>
      <w:iCs/>
      <w:noProof/>
      <w:sz w:val="20"/>
      <w:szCs w:val="20"/>
    </w:rPr>
  </w:style>
  <w:style w:type="paragraph" w:styleId="TOC4">
    <w:name w:val="toc 4"/>
    <w:basedOn w:val="Normal"/>
    <w:next w:val="Normal"/>
    <w:autoRedefine/>
    <w:semiHidden/>
    <w:rsid w:val="000A427C"/>
    <w:pPr>
      <w:ind w:left="720"/>
    </w:pPr>
    <w:rPr>
      <w:noProof/>
      <w:sz w:val="18"/>
      <w:szCs w:val="18"/>
    </w:rPr>
  </w:style>
  <w:style w:type="paragraph" w:styleId="TOC5">
    <w:name w:val="toc 5"/>
    <w:basedOn w:val="Normal"/>
    <w:next w:val="Normal"/>
    <w:autoRedefine/>
    <w:semiHidden/>
    <w:rsid w:val="000A427C"/>
    <w:pPr>
      <w:ind w:left="960"/>
    </w:pPr>
    <w:rPr>
      <w:noProof/>
      <w:sz w:val="18"/>
      <w:szCs w:val="18"/>
    </w:rPr>
  </w:style>
  <w:style w:type="paragraph" w:styleId="TOC7">
    <w:name w:val="toc 7"/>
    <w:basedOn w:val="Normal"/>
    <w:next w:val="Normal"/>
    <w:autoRedefine/>
    <w:semiHidden/>
    <w:rsid w:val="000A427C"/>
    <w:pPr>
      <w:ind w:left="1440"/>
    </w:pPr>
    <w:rPr>
      <w:noProof/>
      <w:sz w:val="18"/>
      <w:szCs w:val="18"/>
    </w:rPr>
  </w:style>
  <w:style w:type="paragraph" w:styleId="TOC8">
    <w:name w:val="toc 8"/>
    <w:basedOn w:val="Normal"/>
    <w:next w:val="Normal"/>
    <w:autoRedefine/>
    <w:semiHidden/>
    <w:rsid w:val="000A427C"/>
    <w:pPr>
      <w:ind w:left="1680"/>
    </w:pPr>
    <w:rPr>
      <w:noProof/>
      <w:sz w:val="18"/>
      <w:szCs w:val="18"/>
    </w:rPr>
  </w:style>
  <w:style w:type="paragraph" w:styleId="TOC9">
    <w:name w:val="toc 9"/>
    <w:basedOn w:val="Normal"/>
    <w:next w:val="Normal"/>
    <w:autoRedefine/>
    <w:semiHidden/>
    <w:rsid w:val="000A427C"/>
    <w:pPr>
      <w:ind w:left="1920"/>
    </w:pPr>
    <w:rPr>
      <w:noProof/>
      <w:sz w:val="18"/>
      <w:szCs w:val="18"/>
    </w:rPr>
  </w:style>
  <w:style w:type="character" w:customStyle="1" w:styleId="c1">
    <w:name w:val="c1"/>
    <w:rsid w:val="000A427C"/>
    <w:rPr>
      <w:sz w:val="24"/>
      <w:szCs w:val="24"/>
      <w:lang w:val="en-US" w:eastAsia="en-US" w:bidi="ar-SA"/>
    </w:rPr>
  </w:style>
  <w:style w:type="character" w:customStyle="1" w:styleId="charattribute40">
    <w:name w:val="charattribute40"/>
    <w:rsid w:val="000A427C"/>
    <w:rPr>
      <w:sz w:val="24"/>
      <w:szCs w:val="24"/>
      <w:lang w:val="en-US" w:eastAsia="en-US" w:bidi="ar-SA"/>
    </w:rPr>
  </w:style>
  <w:style w:type="character" w:customStyle="1" w:styleId="charattribute53">
    <w:name w:val="charattribute53"/>
    <w:rsid w:val="000A427C"/>
    <w:rPr>
      <w:sz w:val="24"/>
      <w:szCs w:val="24"/>
      <w:lang w:val="en-US" w:eastAsia="en-US" w:bidi="ar-SA"/>
    </w:rPr>
  </w:style>
  <w:style w:type="character" w:customStyle="1" w:styleId="charattribute50">
    <w:name w:val="charattribute50"/>
    <w:rsid w:val="000A427C"/>
    <w:rPr>
      <w:sz w:val="24"/>
      <w:szCs w:val="24"/>
      <w:lang w:val="en-US" w:eastAsia="en-US" w:bidi="ar-SA"/>
    </w:rPr>
  </w:style>
  <w:style w:type="character" w:customStyle="1" w:styleId="charattribute2">
    <w:name w:val="charattribute2"/>
    <w:rsid w:val="000A427C"/>
    <w:rPr>
      <w:sz w:val="24"/>
      <w:szCs w:val="24"/>
      <w:lang w:val="en-US" w:eastAsia="en-US" w:bidi="ar-SA"/>
    </w:rPr>
  </w:style>
  <w:style w:type="character" w:customStyle="1" w:styleId="charattribute4">
    <w:name w:val="charattribute4"/>
    <w:rsid w:val="000A427C"/>
    <w:rPr>
      <w:sz w:val="24"/>
      <w:szCs w:val="24"/>
      <w:lang w:val="en-US" w:eastAsia="en-US" w:bidi="ar-SA"/>
    </w:rPr>
  </w:style>
  <w:style w:type="paragraph" w:customStyle="1" w:styleId="CharCharCharCharCharCharChar">
    <w:name w:val="Char Char Char Char Char Char Char"/>
    <w:autoRedefine/>
    <w:rsid w:val="000A427C"/>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0A427C"/>
    <w:rPr>
      <w:sz w:val="16"/>
      <w:szCs w:val="16"/>
      <w:lang w:val="en-US" w:eastAsia="en-US" w:bidi="ar-SA"/>
    </w:rPr>
  </w:style>
  <w:style w:type="paragraph" w:styleId="CommentText">
    <w:name w:val="annotation text"/>
    <w:basedOn w:val="Normal"/>
    <w:link w:val="CommentTextChar"/>
    <w:semiHidden/>
    <w:rsid w:val="000A427C"/>
    <w:rPr>
      <w:sz w:val="20"/>
      <w:szCs w:val="20"/>
    </w:rPr>
  </w:style>
  <w:style w:type="character" w:customStyle="1" w:styleId="CommentTextChar">
    <w:name w:val="Comment Text Char"/>
    <w:basedOn w:val="DefaultParagraphFont"/>
    <w:link w:val="CommentText"/>
    <w:semiHidden/>
    <w:rsid w:val="000A42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A427C"/>
    <w:rPr>
      <w:b/>
      <w:bCs/>
    </w:rPr>
  </w:style>
  <w:style w:type="character" w:customStyle="1" w:styleId="CommentSubjectChar">
    <w:name w:val="Comment Subject Char"/>
    <w:basedOn w:val="CommentTextChar"/>
    <w:link w:val="CommentSubject"/>
    <w:semiHidden/>
    <w:rsid w:val="000A427C"/>
    <w:rPr>
      <w:rFonts w:ascii="Times New Roman" w:eastAsia="Times New Roman" w:hAnsi="Times New Roman" w:cs="Times New Roman"/>
      <w:b/>
      <w:bCs/>
      <w:sz w:val="20"/>
      <w:szCs w:val="20"/>
    </w:rPr>
  </w:style>
  <w:style w:type="paragraph" w:customStyle="1" w:styleId="Style12">
    <w:name w:val="Style12"/>
    <w:basedOn w:val="Normal"/>
    <w:rsid w:val="000A427C"/>
    <w:pPr>
      <w:widowControl w:val="0"/>
      <w:autoSpaceDE w:val="0"/>
      <w:autoSpaceDN w:val="0"/>
      <w:adjustRightInd w:val="0"/>
      <w:spacing w:line="300" w:lineRule="exact"/>
      <w:jc w:val="both"/>
    </w:pPr>
  </w:style>
  <w:style w:type="character" w:customStyle="1" w:styleId="FontStyle35">
    <w:name w:val="Font Style35"/>
    <w:rsid w:val="000A427C"/>
    <w:rPr>
      <w:rFonts w:ascii="Times New Roman" w:hAnsi="Times New Roman" w:cs="Times New Roman"/>
      <w:b/>
      <w:bCs/>
      <w:color w:val="000000"/>
      <w:sz w:val="24"/>
      <w:szCs w:val="24"/>
      <w:lang w:val="en-US" w:eastAsia="en-US" w:bidi="ar-SA"/>
    </w:rPr>
  </w:style>
  <w:style w:type="character" w:customStyle="1" w:styleId="FontStyle38">
    <w:name w:val="Font Style38"/>
    <w:rsid w:val="000A427C"/>
    <w:rPr>
      <w:rFonts w:ascii="Times New Roman" w:hAnsi="Times New Roman" w:cs="Times New Roman"/>
      <w:color w:val="000000"/>
      <w:sz w:val="20"/>
      <w:szCs w:val="20"/>
      <w:lang w:val="en-US" w:eastAsia="en-US" w:bidi="ar-SA"/>
    </w:rPr>
  </w:style>
  <w:style w:type="character" w:customStyle="1" w:styleId="FontStyle61">
    <w:name w:val="Font Style61"/>
    <w:rsid w:val="000A427C"/>
    <w:rPr>
      <w:rFonts w:ascii="Times New Roman" w:hAnsi="Times New Roman" w:cs="Times New Roman"/>
      <w:color w:val="000000"/>
      <w:sz w:val="20"/>
      <w:szCs w:val="20"/>
      <w:lang w:val="en-US" w:eastAsia="en-US" w:bidi="ar-SA"/>
    </w:rPr>
  </w:style>
  <w:style w:type="character" w:styleId="SubtleEmphasis">
    <w:name w:val="Subtle Emphasis"/>
    <w:qFormat/>
    <w:rsid w:val="000A427C"/>
    <w:rPr>
      <w:i/>
      <w:iCs/>
      <w:color w:val="808080"/>
    </w:rPr>
  </w:style>
  <w:style w:type="character" w:customStyle="1" w:styleId="FontStyle51">
    <w:name w:val="Font Style51"/>
    <w:rsid w:val="000A427C"/>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3C288D"/>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177695"/>
    <w:pPr>
      <w:spacing w:before="120" w:after="40"/>
      <w:ind w:firstLine="567"/>
      <w:jc w:val="both"/>
    </w:pPr>
    <w:rPr>
      <w:spacing w:val="-6"/>
      <w:szCs w:val="28"/>
      <w:lang w:val="vi-VN"/>
    </w:rPr>
  </w:style>
  <w:style w:type="table" w:styleId="LightList-Accent6">
    <w:name w:val="Light List Accent 6"/>
    <w:basedOn w:val="TableNormal"/>
    <w:uiPriority w:val="61"/>
    <w:rsid w:val="00843AC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4">
    <w:name w:val="Medium Shading 1 Accent 4"/>
    <w:basedOn w:val="TableNormal"/>
    <w:uiPriority w:val="63"/>
    <w:rsid w:val="00843AC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843AC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43AC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1027E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945592"/>
    <w:rPr>
      <w:rFonts w:asciiTheme="majorHAnsi" w:eastAsiaTheme="majorEastAsia" w:hAnsiTheme="majorHAnsi" w:cstheme="majorBidi"/>
      <w:b/>
      <w:bCs/>
      <w:color w:val="4F81BD" w:themeColor="accent1"/>
      <w:sz w:val="26"/>
      <w:szCs w:val="26"/>
    </w:rPr>
  </w:style>
  <w:style w:type="character" w:customStyle="1" w:styleId="1nhoChar">
    <w:name w:val="1nho Char"/>
    <w:basedOn w:val="DefaultParagraphFont"/>
    <w:link w:val="1nho"/>
    <w:locked/>
    <w:rsid w:val="00945592"/>
    <w:rPr>
      <w:rFonts w:ascii=".VnArial" w:eastAsia="Times New Roman" w:hAnsi=".VnArial" w:cs="Times New Roman"/>
      <w:b/>
      <w:bCs/>
      <w:sz w:val="24"/>
      <w:szCs w:val="24"/>
    </w:rPr>
  </w:style>
  <w:style w:type="paragraph" w:customStyle="1" w:styleId="bang-bol">
    <w:name w:val="bang-bol"/>
    <w:basedOn w:val="Heading3"/>
    <w:rsid w:val="00945592"/>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rsid w:val="00945592"/>
    <w:pPr>
      <w:spacing w:before="60" w:after="60"/>
      <w:ind w:firstLine="284"/>
      <w:jc w:val="center"/>
    </w:pPr>
    <w:rPr>
      <w:rFonts w:ascii=".VnArial" w:hAnsi=".VnArial"/>
      <w:sz w:val="20"/>
    </w:rPr>
  </w:style>
  <w:style w:type="paragraph" w:customStyle="1" w:styleId="cen">
    <w:name w:val="cen"/>
    <w:basedOn w:val="Normal"/>
    <w:rsid w:val="00945592"/>
    <w:pPr>
      <w:spacing w:after="80" w:line="276" w:lineRule="auto"/>
      <w:ind w:firstLine="284"/>
      <w:jc w:val="center"/>
    </w:pPr>
    <w:rPr>
      <w:rFonts w:ascii=".VnTime" w:hAnsi=".VnTime"/>
    </w:rPr>
  </w:style>
  <w:style w:type="paragraph" w:customStyle="1" w:styleId="text-bt">
    <w:name w:val="text-bt"/>
    <w:basedOn w:val="Normal"/>
    <w:rsid w:val="00945592"/>
    <w:pPr>
      <w:spacing w:after="80" w:line="264" w:lineRule="auto"/>
      <w:ind w:left="284" w:hanging="284"/>
      <w:jc w:val="both"/>
    </w:pPr>
    <w:rPr>
      <w:rFonts w:ascii=".VnArial" w:hAnsi=".VnArial"/>
      <w:sz w:val="20"/>
    </w:rPr>
  </w:style>
  <w:style w:type="character" w:customStyle="1" w:styleId="BalloonTextChar1">
    <w:name w:val="Balloon Text Char1"/>
    <w:basedOn w:val="DefaultParagraphFont"/>
    <w:semiHidden/>
    <w:rsid w:val="00945592"/>
    <w:rPr>
      <w:rFonts w:ascii="Tahoma" w:hAnsi="Tahoma" w:cs="Tahoma" w:hint="default"/>
      <w:sz w:val="16"/>
      <w:szCs w:val="16"/>
    </w:rPr>
  </w:style>
  <w:style w:type="character" w:customStyle="1" w:styleId="post-labels">
    <w:name w:val="post-labels"/>
    <w:basedOn w:val="DefaultParagraphFont"/>
    <w:rsid w:val="00945592"/>
  </w:style>
  <w:style w:type="character" w:customStyle="1" w:styleId="item-controlblog-admin">
    <w:name w:val="item-control blog-admin"/>
    <w:basedOn w:val="DefaultParagraphFont"/>
    <w:rsid w:val="00945592"/>
  </w:style>
  <w:style w:type="paragraph" w:customStyle="1" w:styleId="csoduoi12arial0">
    <w:name w:val="cso duoi 12arial"/>
    <w:basedOn w:val="Normal"/>
    <w:link w:val="csoduoi12arialChar0"/>
    <w:rsid w:val="00945592"/>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945592"/>
    <w:rPr>
      <w:rFonts w:ascii=".VnArial" w:eastAsia="Times New Roman" w:hAnsi=".VnArial" w:cs="Times New Roman"/>
      <w:sz w:val="24"/>
      <w:szCs w:val="20"/>
      <w:vertAlign w:val="subscript"/>
    </w:rPr>
  </w:style>
  <w:style w:type="character" w:customStyle="1" w:styleId="a">
    <w:name w:val="a"/>
    <w:basedOn w:val="DefaultParagraphFont"/>
    <w:rsid w:val="00945592"/>
  </w:style>
  <w:style w:type="character" w:customStyle="1" w:styleId="l6">
    <w:name w:val="l6"/>
    <w:basedOn w:val="DefaultParagraphFont"/>
    <w:rsid w:val="00945592"/>
  </w:style>
  <w:style w:type="character" w:customStyle="1" w:styleId="cautl">
    <w:name w:val="cautl"/>
    <w:basedOn w:val="DefaultParagraphFont"/>
    <w:rsid w:val="00945592"/>
  </w:style>
  <w:style w:type="paragraph" w:styleId="z-TopofForm">
    <w:name w:val="HTML Top of Form"/>
    <w:basedOn w:val="Normal"/>
    <w:next w:val="Normal"/>
    <w:link w:val="z-TopofFormChar"/>
    <w:hidden/>
    <w:uiPriority w:val="99"/>
    <w:semiHidden/>
    <w:unhideWhenUsed/>
    <w:rsid w:val="0094559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559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559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5592"/>
    <w:rPr>
      <w:rFonts w:ascii="Arial" w:eastAsia="Times New Roman" w:hAnsi="Arial" w:cs="Arial"/>
      <w:vanish/>
      <w:sz w:val="16"/>
      <w:szCs w:val="16"/>
    </w:rPr>
  </w:style>
  <w:style w:type="character" w:customStyle="1" w:styleId="underan">
    <w:name w:val="under_an"/>
    <w:basedOn w:val="DefaultParagraphFont"/>
    <w:rsid w:val="00945592"/>
  </w:style>
  <w:style w:type="paragraph" w:customStyle="1" w:styleId="first">
    <w:name w:val="first"/>
    <w:basedOn w:val="Normal"/>
    <w:rsid w:val="00945592"/>
    <w:pPr>
      <w:spacing w:before="100" w:beforeAutospacing="1" w:after="100" w:afterAutospacing="1"/>
    </w:pPr>
  </w:style>
  <w:style w:type="character" w:customStyle="1" w:styleId="datepublishedtime">
    <w:name w:val="date published time"/>
    <w:basedOn w:val="DefaultParagraphFont"/>
    <w:rsid w:val="00945592"/>
  </w:style>
  <w:style w:type="character" w:customStyle="1" w:styleId="fn">
    <w:name w:val="fn"/>
    <w:basedOn w:val="DefaultParagraphFont"/>
    <w:rsid w:val="00945592"/>
  </w:style>
  <w:style w:type="character" w:customStyle="1" w:styleId="post-comments">
    <w:name w:val="post-comments"/>
    <w:basedOn w:val="DefaultParagraphFont"/>
    <w:rsid w:val="00945592"/>
  </w:style>
  <w:style w:type="character" w:customStyle="1" w:styleId="vbgioithieu">
    <w:name w:val="vb_gioi_thieu"/>
    <w:basedOn w:val="DefaultParagraphFont"/>
    <w:rsid w:val="00945592"/>
  </w:style>
  <w:style w:type="character" w:customStyle="1" w:styleId="indexstorytext">
    <w:name w:val="indexstorytext"/>
    <w:basedOn w:val="DefaultParagraphFont"/>
    <w:rsid w:val="00945592"/>
  </w:style>
  <w:style w:type="paragraph" w:customStyle="1" w:styleId="Normal00">
    <w:name w:val="Normal_0"/>
    <w:qFormat/>
    <w:rsid w:val="00364C9D"/>
    <w:pPr>
      <w:widowControl w:val="0"/>
    </w:pPr>
    <w:rPr>
      <w:rFonts w:ascii="Times New Roman" w:eastAsia="Times New Roman" w:hAnsi="Times New Roman" w:cs="Times New Roman"/>
      <w:sz w:val="24"/>
      <w:szCs w:val="24"/>
      <w:lang w:val="vi-VN" w:eastAsia="vi-VN"/>
    </w:rPr>
  </w:style>
  <w:style w:type="paragraph" w:customStyle="1" w:styleId="Cu">
    <w:name w:val="Câu"/>
    <w:basedOn w:val="ListParagraph"/>
    <w:link w:val="CuChar"/>
    <w:qFormat/>
    <w:rsid w:val="0065252B"/>
    <w:pPr>
      <w:widowControl/>
      <w:numPr>
        <w:numId w:val="6"/>
      </w:numPr>
      <w:tabs>
        <w:tab w:val="left" w:pos="284"/>
        <w:tab w:val="left" w:pos="2552"/>
        <w:tab w:val="left" w:pos="4820"/>
        <w:tab w:val="left" w:pos="7088"/>
      </w:tabs>
      <w:spacing w:line="288" w:lineRule="auto"/>
      <w:contextualSpacing/>
    </w:pPr>
    <w:rPr>
      <w:rFonts w:ascii="Times New Roman" w:hAnsi="Times New Roman" w:cs="Times New Roman"/>
    </w:rPr>
  </w:style>
  <w:style w:type="character" w:customStyle="1" w:styleId="CuChar">
    <w:name w:val="Câu Char"/>
    <w:basedOn w:val="DefaultParagraphFont"/>
    <w:link w:val="Cu"/>
    <w:rsid w:val="0065252B"/>
    <w:rPr>
      <w:rFonts w:ascii="Times New Roman" w:hAnsi="Times New Roman" w:cs="Times New Roman"/>
      <w:sz w:val="24"/>
    </w:rPr>
  </w:style>
  <w:style w:type="paragraph" w:customStyle="1" w:styleId="pn">
    <w:name w:val="Đáp án"/>
    <w:basedOn w:val="Normal"/>
    <w:link w:val="pnChar"/>
    <w:qFormat/>
    <w:rsid w:val="0065252B"/>
    <w:pPr>
      <w:tabs>
        <w:tab w:val="left" w:pos="284"/>
        <w:tab w:val="left" w:pos="2552"/>
        <w:tab w:val="left" w:pos="4820"/>
        <w:tab w:val="left" w:pos="7088"/>
      </w:tabs>
      <w:spacing w:line="288" w:lineRule="auto"/>
    </w:pPr>
    <w:rPr>
      <w:rFonts w:eastAsiaTheme="minorHAnsi"/>
    </w:rPr>
  </w:style>
  <w:style w:type="character" w:customStyle="1" w:styleId="pnChar">
    <w:name w:val="Đáp án Char"/>
    <w:basedOn w:val="DefaultParagraphFont"/>
    <w:link w:val="pn"/>
    <w:rsid w:val="0065252B"/>
    <w:rPr>
      <w:rFonts w:ascii="Times New Roman" w:hAnsi="Times New Roman" w:cs="Times New Roman"/>
      <w:sz w:val="24"/>
    </w:rPr>
  </w:style>
  <w:style w:type="paragraph" w:customStyle="1" w:styleId="CharChar3CharChar">
    <w:name w:val="Char Char3 Char Char"/>
    <w:basedOn w:val="Normal"/>
    <w:autoRedefine/>
    <w:rsid w:val="006F67B2"/>
    <w:pPr>
      <w:spacing w:after="160" w:line="240" w:lineRule="exact"/>
      <w:ind w:firstLine="567"/>
    </w:pPr>
    <w:rPr>
      <w:rFonts w:ascii="Verdana" w:hAnsi="Verdana" w:cs="Verdana"/>
      <w:sz w:val="20"/>
      <w:szCs w:val="20"/>
    </w:rPr>
  </w:style>
  <w:style w:type="character" w:customStyle="1" w:styleId="fontstyle310">
    <w:name w:val="fontstyle31"/>
    <w:basedOn w:val="DefaultParagraphFont"/>
    <w:rsid w:val="007C699C"/>
    <w:rPr>
      <w:rFonts w:ascii="Times-Bold" w:hAnsi="Times-Bold" w:hint="default"/>
      <w:b/>
      <w:bCs/>
      <w:i w:val="0"/>
      <w:iCs w:val="0"/>
      <w:color w:val="000000"/>
      <w:sz w:val="24"/>
      <w:szCs w:val="24"/>
    </w:rPr>
  </w:style>
  <w:style w:type="character" w:customStyle="1" w:styleId="Bodytext20">
    <w:name w:val="Body text (2)_"/>
    <w:basedOn w:val="DefaultParagraphFont"/>
    <w:link w:val="Bodytext21"/>
    <w:rsid w:val="00B602A0"/>
    <w:rPr>
      <w:rFonts w:ascii="Times New Roman" w:hAnsi="Times New Roman" w:cs="Times New Roman"/>
      <w:b/>
      <w:bCs/>
      <w:sz w:val="18"/>
      <w:szCs w:val="18"/>
      <w:shd w:val="clear" w:color="auto" w:fill="FFFFFF"/>
    </w:rPr>
  </w:style>
  <w:style w:type="paragraph" w:customStyle="1" w:styleId="Bodytext21">
    <w:name w:val="Body text (2)1"/>
    <w:basedOn w:val="Normal"/>
    <w:link w:val="Bodytext20"/>
    <w:rsid w:val="00B602A0"/>
    <w:pPr>
      <w:widowControl w:val="0"/>
      <w:shd w:val="clear" w:color="auto" w:fill="FFFFFF"/>
      <w:spacing w:line="178" w:lineRule="exact"/>
      <w:jc w:val="both"/>
    </w:pPr>
    <w:rPr>
      <w:rFonts w:eastAsiaTheme="minorHAnsi"/>
      <w:b/>
      <w:bCs/>
      <w:sz w:val="18"/>
      <w:szCs w:val="18"/>
    </w:rPr>
  </w:style>
  <w:style w:type="character" w:customStyle="1" w:styleId="Bodytext2102">
    <w:name w:val="Body text (2) + 102"/>
    <w:aliases w:val="5 pt2"/>
    <w:basedOn w:val="Bodytext20"/>
    <w:rsid w:val="00B602A0"/>
    <w:rPr>
      <w:rFonts w:ascii="Times New Roman" w:hAnsi="Times New Roman" w:cs="Times New Roman"/>
      <w:b/>
      <w:bCs/>
      <w:sz w:val="21"/>
      <w:szCs w:val="21"/>
      <w:shd w:val="clear" w:color="auto" w:fill="FFFFFF"/>
    </w:rPr>
  </w:style>
  <w:style w:type="character" w:customStyle="1" w:styleId="Bodytext4">
    <w:name w:val="Body text (4)_"/>
    <w:basedOn w:val="DefaultParagraphFont"/>
    <w:link w:val="Bodytext40"/>
    <w:rsid w:val="00B602A0"/>
    <w:rPr>
      <w:rFonts w:ascii="Times New Roman" w:hAnsi="Times New Roman" w:cs="Times New Roman"/>
      <w:shd w:val="clear" w:color="auto" w:fill="FFFFFF"/>
    </w:rPr>
  </w:style>
  <w:style w:type="paragraph" w:customStyle="1" w:styleId="Bodytext40">
    <w:name w:val="Body text (4)"/>
    <w:basedOn w:val="Normal"/>
    <w:link w:val="Bodytext4"/>
    <w:rsid w:val="00B602A0"/>
    <w:pPr>
      <w:widowControl w:val="0"/>
      <w:shd w:val="clear" w:color="auto" w:fill="FFFFFF"/>
      <w:spacing w:line="240" w:lineRule="exact"/>
      <w:jc w:val="both"/>
    </w:pPr>
    <w:rPr>
      <w:rFonts w:eastAsiaTheme="minorHAnsi"/>
    </w:rPr>
  </w:style>
  <w:style w:type="character" w:customStyle="1" w:styleId="Bodytext27pt1">
    <w:name w:val="Body text (2) + 7 pt1"/>
    <w:aliases w:val="Not Bold5"/>
    <w:basedOn w:val="Bodytext20"/>
    <w:rsid w:val="00B602A0"/>
    <w:rPr>
      <w:rFonts w:ascii="Times New Roman" w:hAnsi="Times New Roman" w:cs="Times New Roman"/>
      <w:b/>
      <w:bCs/>
      <w:sz w:val="14"/>
      <w:szCs w:val="14"/>
      <w:shd w:val="clear" w:color="auto" w:fill="FFFFFF"/>
    </w:rPr>
  </w:style>
  <w:style w:type="character" w:customStyle="1" w:styleId="Bodytext210pt1">
    <w:name w:val="Body text (2) + 10 pt1"/>
    <w:basedOn w:val="Bodytext20"/>
    <w:rsid w:val="00B602A0"/>
    <w:rPr>
      <w:rFonts w:ascii="Times New Roman" w:hAnsi="Times New Roman" w:cs="Times New Roman"/>
      <w:b/>
      <w:bCs/>
      <w:sz w:val="20"/>
      <w:szCs w:val="20"/>
      <w:shd w:val="clear" w:color="auto" w:fill="FFFFFF"/>
    </w:rPr>
  </w:style>
  <w:style w:type="paragraph" w:customStyle="1" w:styleId="BodyText30">
    <w:name w:val="Body Text3"/>
    <w:basedOn w:val="Normal"/>
    <w:rsid w:val="004230C8"/>
    <w:pPr>
      <w:widowControl w:val="0"/>
      <w:shd w:val="clear" w:color="auto" w:fill="FFFFFF"/>
      <w:spacing w:before="120" w:line="295" w:lineRule="exact"/>
      <w:ind w:hanging="280"/>
      <w:jc w:val="both"/>
    </w:pPr>
    <w:rPr>
      <w:color w:val="000000"/>
      <w:sz w:val="21"/>
      <w:szCs w:val="21"/>
    </w:rPr>
  </w:style>
  <w:style w:type="character" w:customStyle="1" w:styleId="BodytextBold2">
    <w:name w:val="Body text + Bold2"/>
    <w:basedOn w:val="Bodytext0"/>
    <w:rsid w:val="00E504C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3C3EA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143295"/>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143295"/>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CharChar0">
    <w:name w:val="Char Char"/>
    <w:basedOn w:val="Normal"/>
    <w:autoRedefine/>
    <w:rsid w:val="00A70534"/>
    <w:pPr>
      <w:spacing w:after="160" w:line="240" w:lineRule="exact"/>
      <w:ind w:firstLine="567"/>
    </w:pPr>
    <w:rPr>
      <w:rFonts w:ascii="Verdana" w:hAnsi="Verdana" w:cs="Verdana"/>
      <w:sz w:val="20"/>
      <w:szCs w:val="20"/>
    </w:rPr>
  </w:style>
  <w:style w:type="character" w:customStyle="1" w:styleId="Bodytext5">
    <w:name w:val="Body text5"/>
    <w:rsid w:val="001C128D"/>
    <w:rPr>
      <w:sz w:val="23"/>
      <w:szCs w:val="23"/>
      <w:lang w:bidi="ar-SA"/>
    </w:rPr>
  </w:style>
  <w:style w:type="character" w:customStyle="1" w:styleId="NormalWebChar">
    <w:name w:val="Normal (Web) Char"/>
    <w:link w:val="NormalWeb"/>
    <w:uiPriority w:val="99"/>
    <w:locked/>
    <w:rsid w:val="005A3967"/>
    <w:rPr>
      <w:rFonts w:ascii="Times New Roman" w:eastAsia="Times New Roman" w:hAnsi="Times New Roman" w:cs="Times New Roman"/>
      <w:sz w:val="24"/>
      <w:szCs w:val="24"/>
    </w:rPr>
  </w:style>
  <w:style w:type="character" w:customStyle="1" w:styleId="BodytextExact">
    <w:name w:val="Body text Exact"/>
    <w:basedOn w:val="DefaultParagraphFont"/>
    <w:rsid w:val="007F4014"/>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basedOn w:val="Bodytext0"/>
    <w:rsid w:val="007F4014"/>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EC069D"/>
    <w:rPr>
      <w:sz w:val="23"/>
      <w:szCs w:val="23"/>
      <w:shd w:val="clear" w:color="auto" w:fill="FFFFFF"/>
    </w:rPr>
  </w:style>
  <w:style w:type="paragraph" w:customStyle="1" w:styleId="Bodytext51">
    <w:name w:val="Body text (5)"/>
    <w:basedOn w:val="Normal"/>
    <w:link w:val="Bodytext50"/>
    <w:rsid w:val="00EC069D"/>
    <w:pPr>
      <w:widowControl w:val="0"/>
      <w:shd w:val="clear" w:color="auto" w:fill="FFFFFF"/>
      <w:spacing w:line="0" w:lineRule="atLeast"/>
      <w:jc w:val="both"/>
    </w:pPr>
    <w:rPr>
      <w:rFonts w:asciiTheme="minorHAnsi" w:eastAsiaTheme="minorHAnsi" w:hAnsiTheme="minorHAnsi" w:cstheme="minorBidi"/>
      <w:sz w:val="23"/>
      <w:szCs w:val="23"/>
    </w:rPr>
  </w:style>
  <w:style w:type="character" w:customStyle="1" w:styleId="Bodytext17">
    <w:name w:val="Body text (17)_"/>
    <w:link w:val="Bodytext170"/>
    <w:rsid w:val="00EC069D"/>
    <w:rPr>
      <w:rFonts w:ascii="Constantia" w:eastAsia="Constantia" w:hAnsi="Constantia" w:cs="Constantia"/>
      <w:shd w:val="clear" w:color="auto" w:fill="FFFFFF"/>
    </w:rPr>
  </w:style>
  <w:style w:type="paragraph" w:customStyle="1" w:styleId="Bodytext170">
    <w:name w:val="Body text (17)"/>
    <w:basedOn w:val="Normal"/>
    <w:link w:val="Bodytext17"/>
    <w:rsid w:val="00EC069D"/>
    <w:pPr>
      <w:widowControl w:val="0"/>
      <w:shd w:val="clear" w:color="auto" w:fill="FFFFFF"/>
      <w:spacing w:after="120" w:line="277" w:lineRule="exact"/>
      <w:jc w:val="both"/>
    </w:pPr>
    <w:rPr>
      <w:rFonts w:ascii="Constantia" w:eastAsia="Constantia" w:hAnsi="Constantia" w:cs="Constantia"/>
    </w:rPr>
  </w:style>
  <w:style w:type="paragraph" w:customStyle="1" w:styleId="Normal1">
    <w:name w:val="Normal1"/>
    <w:basedOn w:val="Normal"/>
    <w:link w:val="Normal1Char"/>
    <w:rsid w:val="000465C1"/>
    <w:pPr>
      <w:spacing w:before="80" w:after="40"/>
      <w:ind w:left="567"/>
      <w:jc w:val="both"/>
    </w:pPr>
    <w:rPr>
      <w:szCs w:val="28"/>
    </w:rPr>
  </w:style>
  <w:style w:type="character" w:customStyle="1" w:styleId="Normal1Char">
    <w:name w:val="Normal1 Char"/>
    <w:link w:val="Normal1"/>
    <w:rsid w:val="000465C1"/>
    <w:rPr>
      <w:rFonts w:ascii="Times New Roman" w:eastAsia="Times New Roman" w:hAnsi="Times New Roman" w:cs="Times New Roman"/>
      <w:sz w:val="24"/>
      <w:szCs w:val="28"/>
    </w:rPr>
  </w:style>
  <w:style w:type="table" w:customStyle="1" w:styleId="GridTableLight">
    <w:name w:val="Grid Table Light"/>
    <w:basedOn w:val="TableNormal"/>
    <w:uiPriority w:val="40"/>
    <w:rsid w:val="008A2B3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jx-char">
    <w:name w:val="mjx-char"/>
    <w:basedOn w:val="DefaultParagraphFont"/>
    <w:rsid w:val="003622C0"/>
  </w:style>
  <w:style w:type="paragraph" w:customStyle="1" w:styleId="NUMBERING">
    <w:name w:val="NUMBERING"/>
    <w:basedOn w:val="Normal"/>
    <w:autoRedefine/>
    <w:qFormat/>
    <w:rsid w:val="00BD5E93"/>
    <w:pPr>
      <w:ind w:left="360"/>
    </w:pPr>
    <w:rPr>
      <w:sz w:val="28"/>
      <w:szCs w:val="28"/>
    </w:rPr>
  </w:style>
  <w:style w:type="character" w:customStyle="1" w:styleId="vjs-control-text">
    <w:name w:val="vjs-control-text"/>
    <w:basedOn w:val="DefaultParagraphFont"/>
    <w:rsid w:val="00953878"/>
  </w:style>
  <w:style w:type="character" w:customStyle="1" w:styleId="vjs-control-text-loaded-percentage">
    <w:name w:val="vjs-control-text-loaded-percentage"/>
    <w:basedOn w:val="DefaultParagraphFont"/>
    <w:rsid w:val="00953878"/>
  </w:style>
  <w:style w:type="character" w:customStyle="1" w:styleId="mjx-charbox">
    <w:name w:val="mjx-charbox"/>
    <w:basedOn w:val="DefaultParagraphFont"/>
    <w:rsid w:val="00D54C55"/>
  </w:style>
  <w:style w:type="character" w:customStyle="1" w:styleId="Other">
    <w:name w:val="Other_"/>
    <w:basedOn w:val="DefaultParagraphFont"/>
    <w:link w:val="Other0"/>
    <w:locked/>
    <w:rsid w:val="0003508B"/>
    <w:rPr>
      <w:rFonts w:ascii="Arial" w:eastAsia="Arial" w:hAnsi="Arial" w:cs="Arial"/>
      <w:sz w:val="20"/>
      <w:szCs w:val="20"/>
    </w:rPr>
  </w:style>
  <w:style w:type="paragraph" w:customStyle="1" w:styleId="Other0">
    <w:name w:val="Other"/>
    <w:basedOn w:val="Normal"/>
    <w:link w:val="Other"/>
    <w:rsid w:val="0003508B"/>
    <w:pPr>
      <w:widowControl w:val="0"/>
      <w:spacing w:after="80" w:line="340" w:lineRule="auto"/>
      <w:ind w:firstLine="2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474">
      <w:bodyDiv w:val="1"/>
      <w:marLeft w:val="0"/>
      <w:marRight w:val="0"/>
      <w:marTop w:val="0"/>
      <w:marBottom w:val="0"/>
      <w:divBdr>
        <w:top w:val="none" w:sz="0" w:space="0" w:color="auto"/>
        <w:left w:val="none" w:sz="0" w:space="0" w:color="auto"/>
        <w:bottom w:val="none" w:sz="0" w:space="0" w:color="auto"/>
        <w:right w:val="none" w:sz="0" w:space="0" w:color="auto"/>
      </w:divBdr>
    </w:div>
    <w:div w:id="8878398">
      <w:bodyDiv w:val="1"/>
      <w:marLeft w:val="0"/>
      <w:marRight w:val="0"/>
      <w:marTop w:val="0"/>
      <w:marBottom w:val="0"/>
      <w:divBdr>
        <w:top w:val="none" w:sz="0" w:space="0" w:color="auto"/>
        <w:left w:val="none" w:sz="0" w:space="0" w:color="auto"/>
        <w:bottom w:val="none" w:sz="0" w:space="0" w:color="auto"/>
        <w:right w:val="none" w:sz="0" w:space="0" w:color="auto"/>
      </w:divBdr>
    </w:div>
    <w:div w:id="14384955">
      <w:bodyDiv w:val="1"/>
      <w:marLeft w:val="0"/>
      <w:marRight w:val="0"/>
      <w:marTop w:val="0"/>
      <w:marBottom w:val="0"/>
      <w:divBdr>
        <w:top w:val="none" w:sz="0" w:space="0" w:color="auto"/>
        <w:left w:val="none" w:sz="0" w:space="0" w:color="auto"/>
        <w:bottom w:val="none" w:sz="0" w:space="0" w:color="auto"/>
        <w:right w:val="none" w:sz="0" w:space="0" w:color="auto"/>
      </w:divBdr>
    </w:div>
    <w:div w:id="18044101">
      <w:bodyDiv w:val="1"/>
      <w:marLeft w:val="0"/>
      <w:marRight w:val="0"/>
      <w:marTop w:val="0"/>
      <w:marBottom w:val="0"/>
      <w:divBdr>
        <w:top w:val="none" w:sz="0" w:space="0" w:color="auto"/>
        <w:left w:val="none" w:sz="0" w:space="0" w:color="auto"/>
        <w:bottom w:val="none" w:sz="0" w:space="0" w:color="auto"/>
        <w:right w:val="none" w:sz="0" w:space="0" w:color="auto"/>
      </w:divBdr>
    </w:div>
    <w:div w:id="26107913">
      <w:bodyDiv w:val="1"/>
      <w:marLeft w:val="0"/>
      <w:marRight w:val="0"/>
      <w:marTop w:val="0"/>
      <w:marBottom w:val="0"/>
      <w:divBdr>
        <w:top w:val="none" w:sz="0" w:space="0" w:color="auto"/>
        <w:left w:val="none" w:sz="0" w:space="0" w:color="auto"/>
        <w:bottom w:val="none" w:sz="0" w:space="0" w:color="auto"/>
        <w:right w:val="none" w:sz="0" w:space="0" w:color="auto"/>
      </w:divBdr>
    </w:div>
    <w:div w:id="28915082">
      <w:bodyDiv w:val="1"/>
      <w:marLeft w:val="0"/>
      <w:marRight w:val="0"/>
      <w:marTop w:val="0"/>
      <w:marBottom w:val="0"/>
      <w:divBdr>
        <w:top w:val="none" w:sz="0" w:space="0" w:color="auto"/>
        <w:left w:val="none" w:sz="0" w:space="0" w:color="auto"/>
        <w:bottom w:val="none" w:sz="0" w:space="0" w:color="auto"/>
        <w:right w:val="none" w:sz="0" w:space="0" w:color="auto"/>
      </w:divBdr>
    </w:div>
    <w:div w:id="30424766">
      <w:bodyDiv w:val="1"/>
      <w:marLeft w:val="0"/>
      <w:marRight w:val="0"/>
      <w:marTop w:val="0"/>
      <w:marBottom w:val="0"/>
      <w:divBdr>
        <w:top w:val="none" w:sz="0" w:space="0" w:color="auto"/>
        <w:left w:val="none" w:sz="0" w:space="0" w:color="auto"/>
        <w:bottom w:val="none" w:sz="0" w:space="0" w:color="auto"/>
        <w:right w:val="none" w:sz="0" w:space="0" w:color="auto"/>
      </w:divBdr>
    </w:div>
    <w:div w:id="36974594">
      <w:bodyDiv w:val="1"/>
      <w:marLeft w:val="0"/>
      <w:marRight w:val="0"/>
      <w:marTop w:val="0"/>
      <w:marBottom w:val="0"/>
      <w:divBdr>
        <w:top w:val="none" w:sz="0" w:space="0" w:color="auto"/>
        <w:left w:val="none" w:sz="0" w:space="0" w:color="auto"/>
        <w:bottom w:val="none" w:sz="0" w:space="0" w:color="auto"/>
        <w:right w:val="none" w:sz="0" w:space="0" w:color="auto"/>
      </w:divBdr>
    </w:div>
    <w:div w:id="47726942">
      <w:bodyDiv w:val="1"/>
      <w:marLeft w:val="0"/>
      <w:marRight w:val="0"/>
      <w:marTop w:val="0"/>
      <w:marBottom w:val="0"/>
      <w:divBdr>
        <w:top w:val="none" w:sz="0" w:space="0" w:color="auto"/>
        <w:left w:val="none" w:sz="0" w:space="0" w:color="auto"/>
        <w:bottom w:val="none" w:sz="0" w:space="0" w:color="auto"/>
        <w:right w:val="none" w:sz="0" w:space="0" w:color="auto"/>
      </w:divBdr>
    </w:div>
    <w:div w:id="52507150">
      <w:bodyDiv w:val="1"/>
      <w:marLeft w:val="0"/>
      <w:marRight w:val="0"/>
      <w:marTop w:val="0"/>
      <w:marBottom w:val="0"/>
      <w:divBdr>
        <w:top w:val="none" w:sz="0" w:space="0" w:color="auto"/>
        <w:left w:val="none" w:sz="0" w:space="0" w:color="auto"/>
        <w:bottom w:val="none" w:sz="0" w:space="0" w:color="auto"/>
        <w:right w:val="none" w:sz="0" w:space="0" w:color="auto"/>
      </w:divBdr>
    </w:div>
    <w:div w:id="52968030">
      <w:bodyDiv w:val="1"/>
      <w:marLeft w:val="0"/>
      <w:marRight w:val="0"/>
      <w:marTop w:val="0"/>
      <w:marBottom w:val="0"/>
      <w:divBdr>
        <w:top w:val="none" w:sz="0" w:space="0" w:color="auto"/>
        <w:left w:val="none" w:sz="0" w:space="0" w:color="auto"/>
        <w:bottom w:val="none" w:sz="0" w:space="0" w:color="auto"/>
        <w:right w:val="none" w:sz="0" w:space="0" w:color="auto"/>
      </w:divBdr>
    </w:div>
    <w:div w:id="63377425">
      <w:bodyDiv w:val="1"/>
      <w:marLeft w:val="0"/>
      <w:marRight w:val="0"/>
      <w:marTop w:val="0"/>
      <w:marBottom w:val="0"/>
      <w:divBdr>
        <w:top w:val="none" w:sz="0" w:space="0" w:color="auto"/>
        <w:left w:val="none" w:sz="0" w:space="0" w:color="auto"/>
        <w:bottom w:val="none" w:sz="0" w:space="0" w:color="auto"/>
        <w:right w:val="none" w:sz="0" w:space="0" w:color="auto"/>
      </w:divBdr>
    </w:div>
    <w:div w:id="64569457">
      <w:bodyDiv w:val="1"/>
      <w:marLeft w:val="0"/>
      <w:marRight w:val="0"/>
      <w:marTop w:val="0"/>
      <w:marBottom w:val="0"/>
      <w:divBdr>
        <w:top w:val="none" w:sz="0" w:space="0" w:color="auto"/>
        <w:left w:val="none" w:sz="0" w:space="0" w:color="auto"/>
        <w:bottom w:val="none" w:sz="0" w:space="0" w:color="auto"/>
        <w:right w:val="none" w:sz="0" w:space="0" w:color="auto"/>
      </w:divBdr>
    </w:div>
    <w:div w:id="66617149">
      <w:bodyDiv w:val="1"/>
      <w:marLeft w:val="0"/>
      <w:marRight w:val="0"/>
      <w:marTop w:val="0"/>
      <w:marBottom w:val="0"/>
      <w:divBdr>
        <w:top w:val="none" w:sz="0" w:space="0" w:color="auto"/>
        <w:left w:val="none" w:sz="0" w:space="0" w:color="auto"/>
        <w:bottom w:val="none" w:sz="0" w:space="0" w:color="auto"/>
        <w:right w:val="none" w:sz="0" w:space="0" w:color="auto"/>
      </w:divBdr>
    </w:div>
    <w:div w:id="70350351">
      <w:bodyDiv w:val="1"/>
      <w:marLeft w:val="0"/>
      <w:marRight w:val="0"/>
      <w:marTop w:val="0"/>
      <w:marBottom w:val="0"/>
      <w:divBdr>
        <w:top w:val="none" w:sz="0" w:space="0" w:color="auto"/>
        <w:left w:val="none" w:sz="0" w:space="0" w:color="auto"/>
        <w:bottom w:val="none" w:sz="0" w:space="0" w:color="auto"/>
        <w:right w:val="none" w:sz="0" w:space="0" w:color="auto"/>
      </w:divBdr>
    </w:div>
    <w:div w:id="70736586">
      <w:bodyDiv w:val="1"/>
      <w:marLeft w:val="0"/>
      <w:marRight w:val="0"/>
      <w:marTop w:val="0"/>
      <w:marBottom w:val="0"/>
      <w:divBdr>
        <w:top w:val="none" w:sz="0" w:space="0" w:color="auto"/>
        <w:left w:val="none" w:sz="0" w:space="0" w:color="auto"/>
        <w:bottom w:val="none" w:sz="0" w:space="0" w:color="auto"/>
        <w:right w:val="none" w:sz="0" w:space="0" w:color="auto"/>
      </w:divBdr>
    </w:div>
    <w:div w:id="70780925">
      <w:bodyDiv w:val="1"/>
      <w:marLeft w:val="0"/>
      <w:marRight w:val="0"/>
      <w:marTop w:val="0"/>
      <w:marBottom w:val="0"/>
      <w:divBdr>
        <w:top w:val="none" w:sz="0" w:space="0" w:color="auto"/>
        <w:left w:val="none" w:sz="0" w:space="0" w:color="auto"/>
        <w:bottom w:val="none" w:sz="0" w:space="0" w:color="auto"/>
        <w:right w:val="none" w:sz="0" w:space="0" w:color="auto"/>
      </w:divBdr>
    </w:div>
    <w:div w:id="77291010">
      <w:bodyDiv w:val="1"/>
      <w:marLeft w:val="0"/>
      <w:marRight w:val="0"/>
      <w:marTop w:val="0"/>
      <w:marBottom w:val="0"/>
      <w:divBdr>
        <w:top w:val="none" w:sz="0" w:space="0" w:color="auto"/>
        <w:left w:val="none" w:sz="0" w:space="0" w:color="auto"/>
        <w:bottom w:val="none" w:sz="0" w:space="0" w:color="auto"/>
        <w:right w:val="none" w:sz="0" w:space="0" w:color="auto"/>
      </w:divBdr>
    </w:div>
    <w:div w:id="79833740">
      <w:bodyDiv w:val="1"/>
      <w:marLeft w:val="0"/>
      <w:marRight w:val="0"/>
      <w:marTop w:val="0"/>
      <w:marBottom w:val="0"/>
      <w:divBdr>
        <w:top w:val="none" w:sz="0" w:space="0" w:color="auto"/>
        <w:left w:val="none" w:sz="0" w:space="0" w:color="auto"/>
        <w:bottom w:val="none" w:sz="0" w:space="0" w:color="auto"/>
        <w:right w:val="none" w:sz="0" w:space="0" w:color="auto"/>
      </w:divBdr>
    </w:div>
    <w:div w:id="86537837">
      <w:bodyDiv w:val="1"/>
      <w:marLeft w:val="0"/>
      <w:marRight w:val="0"/>
      <w:marTop w:val="0"/>
      <w:marBottom w:val="0"/>
      <w:divBdr>
        <w:top w:val="none" w:sz="0" w:space="0" w:color="auto"/>
        <w:left w:val="none" w:sz="0" w:space="0" w:color="auto"/>
        <w:bottom w:val="none" w:sz="0" w:space="0" w:color="auto"/>
        <w:right w:val="none" w:sz="0" w:space="0" w:color="auto"/>
      </w:divBdr>
    </w:div>
    <w:div w:id="95640466">
      <w:bodyDiv w:val="1"/>
      <w:marLeft w:val="0"/>
      <w:marRight w:val="0"/>
      <w:marTop w:val="0"/>
      <w:marBottom w:val="0"/>
      <w:divBdr>
        <w:top w:val="none" w:sz="0" w:space="0" w:color="auto"/>
        <w:left w:val="none" w:sz="0" w:space="0" w:color="auto"/>
        <w:bottom w:val="none" w:sz="0" w:space="0" w:color="auto"/>
        <w:right w:val="none" w:sz="0" w:space="0" w:color="auto"/>
      </w:divBdr>
    </w:div>
    <w:div w:id="103237452">
      <w:bodyDiv w:val="1"/>
      <w:marLeft w:val="0"/>
      <w:marRight w:val="0"/>
      <w:marTop w:val="0"/>
      <w:marBottom w:val="0"/>
      <w:divBdr>
        <w:top w:val="none" w:sz="0" w:space="0" w:color="auto"/>
        <w:left w:val="none" w:sz="0" w:space="0" w:color="auto"/>
        <w:bottom w:val="none" w:sz="0" w:space="0" w:color="auto"/>
        <w:right w:val="none" w:sz="0" w:space="0" w:color="auto"/>
      </w:divBdr>
    </w:div>
    <w:div w:id="107283245">
      <w:bodyDiv w:val="1"/>
      <w:marLeft w:val="0"/>
      <w:marRight w:val="0"/>
      <w:marTop w:val="0"/>
      <w:marBottom w:val="0"/>
      <w:divBdr>
        <w:top w:val="none" w:sz="0" w:space="0" w:color="auto"/>
        <w:left w:val="none" w:sz="0" w:space="0" w:color="auto"/>
        <w:bottom w:val="none" w:sz="0" w:space="0" w:color="auto"/>
        <w:right w:val="none" w:sz="0" w:space="0" w:color="auto"/>
      </w:divBdr>
    </w:div>
    <w:div w:id="107628174">
      <w:bodyDiv w:val="1"/>
      <w:marLeft w:val="0"/>
      <w:marRight w:val="0"/>
      <w:marTop w:val="0"/>
      <w:marBottom w:val="0"/>
      <w:divBdr>
        <w:top w:val="none" w:sz="0" w:space="0" w:color="auto"/>
        <w:left w:val="none" w:sz="0" w:space="0" w:color="auto"/>
        <w:bottom w:val="none" w:sz="0" w:space="0" w:color="auto"/>
        <w:right w:val="none" w:sz="0" w:space="0" w:color="auto"/>
      </w:divBdr>
    </w:div>
    <w:div w:id="118182420">
      <w:bodyDiv w:val="1"/>
      <w:marLeft w:val="0"/>
      <w:marRight w:val="0"/>
      <w:marTop w:val="0"/>
      <w:marBottom w:val="0"/>
      <w:divBdr>
        <w:top w:val="none" w:sz="0" w:space="0" w:color="auto"/>
        <w:left w:val="none" w:sz="0" w:space="0" w:color="auto"/>
        <w:bottom w:val="none" w:sz="0" w:space="0" w:color="auto"/>
        <w:right w:val="none" w:sz="0" w:space="0" w:color="auto"/>
      </w:divBdr>
    </w:div>
    <w:div w:id="120460963">
      <w:bodyDiv w:val="1"/>
      <w:marLeft w:val="0"/>
      <w:marRight w:val="0"/>
      <w:marTop w:val="0"/>
      <w:marBottom w:val="0"/>
      <w:divBdr>
        <w:top w:val="none" w:sz="0" w:space="0" w:color="auto"/>
        <w:left w:val="none" w:sz="0" w:space="0" w:color="auto"/>
        <w:bottom w:val="none" w:sz="0" w:space="0" w:color="auto"/>
        <w:right w:val="none" w:sz="0" w:space="0" w:color="auto"/>
      </w:divBdr>
    </w:div>
    <w:div w:id="121387610">
      <w:bodyDiv w:val="1"/>
      <w:marLeft w:val="0"/>
      <w:marRight w:val="0"/>
      <w:marTop w:val="0"/>
      <w:marBottom w:val="0"/>
      <w:divBdr>
        <w:top w:val="none" w:sz="0" w:space="0" w:color="auto"/>
        <w:left w:val="none" w:sz="0" w:space="0" w:color="auto"/>
        <w:bottom w:val="none" w:sz="0" w:space="0" w:color="auto"/>
        <w:right w:val="none" w:sz="0" w:space="0" w:color="auto"/>
      </w:divBdr>
    </w:div>
    <w:div w:id="132531304">
      <w:bodyDiv w:val="1"/>
      <w:marLeft w:val="0"/>
      <w:marRight w:val="0"/>
      <w:marTop w:val="0"/>
      <w:marBottom w:val="0"/>
      <w:divBdr>
        <w:top w:val="none" w:sz="0" w:space="0" w:color="auto"/>
        <w:left w:val="none" w:sz="0" w:space="0" w:color="auto"/>
        <w:bottom w:val="none" w:sz="0" w:space="0" w:color="auto"/>
        <w:right w:val="none" w:sz="0" w:space="0" w:color="auto"/>
      </w:divBdr>
    </w:div>
    <w:div w:id="149907256">
      <w:bodyDiv w:val="1"/>
      <w:marLeft w:val="0"/>
      <w:marRight w:val="0"/>
      <w:marTop w:val="0"/>
      <w:marBottom w:val="0"/>
      <w:divBdr>
        <w:top w:val="none" w:sz="0" w:space="0" w:color="auto"/>
        <w:left w:val="none" w:sz="0" w:space="0" w:color="auto"/>
        <w:bottom w:val="none" w:sz="0" w:space="0" w:color="auto"/>
        <w:right w:val="none" w:sz="0" w:space="0" w:color="auto"/>
      </w:divBdr>
    </w:div>
    <w:div w:id="150297133">
      <w:bodyDiv w:val="1"/>
      <w:marLeft w:val="0"/>
      <w:marRight w:val="0"/>
      <w:marTop w:val="0"/>
      <w:marBottom w:val="0"/>
      <w:divBdr>
        <w:top w:val="none" w:sz="0" w:space="0" w:color="auto"/>
        <w:left w:val="none" w:sz="0" w:space="0" w:color="auto"/>
        <w:bottom w:val="none" w:sz="0" w:space="0" w:color="auto"/>
        <w:right w:val="none" w:sz="0" w:space="0" w:color="auto"/>
      </w:divBdr>
    </w:div>
    <w:div w:id="151416574">
      <w:bodyDiv w:val="1"/>
      <w:marLeft w:val="0"/>
      <w:marRight w:val="0"/>
      <w:marTop w:val="0"/>
      <w:marBottom w:val="0"/>
      <w:divBdr>
        <w:top w:val="none" w:sz="0" w:space="0" w:color="auto"/>
        <w:left w:val="none" w:sz="0" w:space="0" w:color="auto"/>
        <w:bottom w:val="none" w:sz="0" w:space="0" w:color="auto"/>
        <w:right w:val="none" w:sz="0" w:space="0" w:color="auto"/>
      </w:divBdr>
    </w:div>
    <w:div w:id="155532238">
      <w:bodyDiv w:val="1"/>
      <w:marLeft w:val="0"/>
      <w:marRight w:val="0"/>
      <w:marTop w:val="0"/>
      <w:marBottom w:val="0"/>
      <w:divBdr>
        <w:top w:val="none" w:sz="0" w:space="0" w:color="auto"/>
        <w:left w:val="none" w:sz="0" w:space="0" w:color="auto"/>
        <w:bottom w:val="none" w:sz="0" w:space="0" w:color="auto"/>
        <w:right w:val="none" w:sz="0" w:space="0" w:color="auto"/>
      </w:divBdr>
    </w:div>
    <w:div w:id="166405827">
      <w:bodyDiv w:val="1"/>
      <w:marLeft w:val="0"/>
      <w:marRight w:val="0"/>
      <w:marTop w:val="0"/>
      <w:marBottom w:val="0"/>
      <w:divBdr>
        <w:top w:val="none" w:sz="0" w:space="0" w:color="auto"/>
        <w:left w:val="none" w:sz="0" w:space="0" w:color="auto"/>
        <w:bottom w:val="none" w:sz="0" w:space="0" w:color="auto"/>
        <w:right w:val="none" w:sz="0" w:space="0" w:color="auto"/>
      </w:divBdr>
    </w:div>
    <w:div w:id="167142898">
      <w:bodyDiv w:val="1"/>
      <w:marLeft w:val="0"/>
      <w:marRight w:val="0"/>
      <w:marTop w:val="0"/>
      <w:marBottom w:val="0"/>
      <w:divBdr>
        <w:top w:val="none" w:sz="0" w:space="0" w:color="auto"/>
        <w:left w:val="none" w:sz="0" w:space="0" w:color="auto"/>
        <w:bottom w:val="none" w:sz="0" w:space="0" w:color="auto"/>
        <w:right w:val="none" w:sz="0" w:space="0" w:color="auto"/>
      </w:divBdr>
    </w:div>
    <w:div w:id="173039368">
      <w:bodyDiv w:val="1"/>
      <w:marLeft w:val="0"/>
      <w:marRight w:val="0"/>
      <w:marTop w:val="0"/>
      <w:marBottom w:val="0"/>
      <w:divBdr>
        <w:top w:val="none" w:sz="0" w:space="0" w:color="auto"/>
        <w:left w:val="none" w:sz="0" w:space="0" w:color="auto"/>
        <w:bottom w:val="none" w:sz="0" w:space="0" w:color="auto"/>
        <w:right w:val="none" w:sz="0" w:space="0" w:color="auto"/>
      </w:divBdr>
    </w:div>
    <w:div w:id="175317550">
      <w:bodyDiv w:val="1"/>
      <w:marLeft w:val="0"/>
      <w:marRight w:val="0"/>
      <w:marTop w:val="0"/>
      <w:marBottom w:val="0"/>
      <w:divBdr>
        <w:top w:val="none" w:sz="0" w:space="0" w:color="auto"/>
        <w:left w:val="none" w:sz="0" w:space="0" w:color="auto"/>
        <w:bottom w:val="none" w:sz="0" w:space="0" w:color="auto"/>
        <w:right w:val="none" w:sz="0" w:space="0" w:color="auto"/>
      </w:divBdr>
    </w:div>
    <w:div w:id="177818084">
      <w:bodyDiv w:val="1"/>
      <w:marLeft w:val="0"/>
      <w:marRight w:val="0"/>
      <w:marTop w:val="0"/>
      <w:marBottom w:val="0"/>
      <w:divBdr>
        <w:top w:val="none" w:sz="0" w:space="0" w:color="auto"/>
        <w:left w:val="none" w:sz="0" w:space="0" w:color="auto"/>
        <w:bottom w:val="none" w:sz="0" w:space="0" w:color="auto"/>
        <w:right w:val="none" w:sz="0" w:space="0" w:color="auto"/>
      </w:divBdr>
    </w:div>
    <w:div w:id="184249505">
      <w:bodyDiv w:val="1"/>
      <w:marLeft w:val="0"/>
      <w:marRight w:val="0"/>
      <w:marTop w:val="0"/>
      <w:marBottom w:val="0"/>
      <w:divBdr>
        <w:top w:val="none" w:sz="0" w:space="0" w:color="auto"/>
        <w:left w:val="none" w:sz="0" w:space="0" w:color="auto"/>
        <w:bottom w:val="none" w:sz="0" w:space="0" w:color="auto"/>
        <w:right w:val="none" w:sz="0" w:space="0" w:color="auto"/>
      </w:divBdr>
    </w:div>
    <w:div w:id="191505114">
      <w:bodyDiv w:val="1"/>
      <w:marLeft w:val="0"/>
      <w:marRight w:val="0"/>
      <w:marTop w:val="0"/>
      <w:marBottom w:val="0"/>
      <w:divBdr>
        <w:top w:val="none" w:sz="0" w:space="0" w:color="auto"/>
        <w:left w:val="none" w:sz="0" w:space="0" w:color="auto"/>
        <w:bottom w:val="none" w:sz="0" w:space="0" w:color="auto"/>
        <w:right w:val="none" w:sz="0" w:space="0" w:color="auto"/>
      </w:divBdr>
    </w:div>
    <w:div w:id="194317102">
      <w:bodyDiv w:val="1"/>
      <w:marLeft w:val="0"/>
      <w:marRight w:val="0"/>
      <w:marTop w:val="0"/>
      <w:marBottom w:val="0"/>
      <w:divBdr>
        <w:top w:val="none" w:sz="0" w:space="0" w:color="auto"/>
        <w:left w:val="none" w:sz="0" w:space="0" w:color="auto"/>
        <w:bottom w:val="none" w:sz="0" w:space="0" w:color="auto"/>
        <w:right w:val="none" w:sz="0" w:space="0" w:color="auto"/>
      </w:divBdr>
    </w:div>
    <w:div w:id="199899425">
      <w:bodyDiv w:val="1"/>
      <w:marLeft w:val="0"/>
      <w:marRight w:val="0"/>
      <w:marTop w:val="0"/>
      <w:marBottom w:val="0"/>
      <w:divBdr>
        <w:top w:val="none" w:sz="0" w:space="0" w:color="auto"/>
        <w:left w:val="none" w:sz="0" w:space="0" w:color="auto"/>
        <w:bottom w:val="none" w:sz="0" w:space="0" w:color="auto"/>
        <w:right w:val="none" w:sz="0" w:space="0" w:color="auto"/>
      </w:divBdr>
    </w:div>
    <w:div w:id="203562139">
      <w:bodyDiv w:val="1"/>
      <w:marLeft w:val="0"/>
      <w:marRight w:val="0"/>
      <w:marTop w:val="0"/>
      <w:marBottom w:val="0"/>
      <w:divBdr>
        <w:top w:val="none" w:sz="0" w:space="0" w:color="auto"/>
        <w:left w:val="none" w:sz="0" w:space="0" w:color="auto"/>
        <w:bottom w:val="none" w:sz="0" w:space="0" w:color="auto"/>
        <w:right w:val="none" w:sz="0" w:space="0" w:color="auto"/>
      </w:divBdr>
    </w:div>
    <w:div w:id="203714222">
      <w:bodyDiv w:val="1"/>
      <w:marLeft w:val="0"/>
      <w:marRight w:val="0"/>
      <w:marTop w:val="0"/>
      <w:marBottom w:val="0"/>
      <w:divBdr>
        <w:top w:val="none" w:sz="0" w:space="0" w:color="auto"/>
        <w:left w:val="none" w:sz="0" w:space="0" w:color="auto"/>
        <w:bottom w:val="none" w:sz="0" w:space="0" w:color="auto"/>
        <w:right w:val="none" w:sz="0" w:space="0" w:color="auto"/>
      </w:divBdr>
    </w:div>
    <w:div w:id="207493557">
      <w:bodyDiv w:val="1"/>
      <w:marLeft w:val="0"/>
      <w:marRight w:val="0"/>
      <w:marTop w:val="0"/>
      <w:marBottom w:val="0"/>
      <w:divBdr>
        <w:top w:val="none" w:sz="0" w:space="0" w:color="auto"/>
        <w:left w:val="none" w:sz="0" w:space="0" w:color="auto"/>
        <w:bottom w:val="none" w:sz="0" w:space="0" w:color="auto"/>
        <w:right w:val="none" w:sz="0" w:space="0" w:color="auto"/>
      </w:divBdr>
    </w:div>
    <w:div w:id="215314026">
      <w:bodyDiv w:val="1"/>
      <w:marLeft w:val="0"/>
      <w:marRight w:val="0"/>
      <w:marTop w:val="0"/>
      <w:marBottom w:val="0"/>
      <w:divBdr>
        <w:top w:val="none" w:sz="0" w:space="0" w:color="auto"/>
        <w:left w:val="none" w:sz="0" w:space="0" w:color="auto"/>
        <w:bottom w:val="none" w:sz="0" w:space="0" w:color="auto"/>
        <w:right w:val="none" w:sz="0" w:space="0" w:color="auto"/>
      </w:divBdr>
    </w:div>
    <w:div w:id="228082933">
      <w:bodyDiv w:val="1"/>
      <w:marLeft w:val="0"/>
      <w:marRight w:val="0"/>
      <w:marTop w:val="0"/>
      <w:marBottom w:val="0"/>
      <w:divBdr>
        <w:top w:val="none" w:sz="0" w:space="0" w:color="auto"/>
        <w:left w:val="none" w:sz="0" w:space="0" w:color="auto"/>
        <w:bottom w:val="none" w:sz="0" w:space="0" w:color="auto"/>
        <w:right w:val="none" w:sz="0" w:space="0" w:color="auto"/>
      </w:divBdr>
    </w:div>
    <w:div w:id="241304560">
      <w:bodyDiv w:val="1"/>
      <w:marLeft w:val="0"/>
      <w:marRight w:val="0"/>
      <w:marTop w:val="0"/>
      <w:marBottom w:val="0"/>
      <w:divBdr>
        <w:top w:val="none" w:sz="0" w:space="0" w:color="auto"/>
        <w:left w:val="none" w:sz="0" w:space="0" w:color="auto"/>
        <w:bottom w:val="none" w:sz="0" w:space="0" w:color="auto"/>
        <w:right w:val="none" w:sz="0" w:space="0" w:color="auto"/>
      </w:divBdr>
    </w:div>
    <w:div w:id="244535958">
      <w:bodyDiv w:val="1"/>
      <w:marLeft w:val="0"/>
      <w:marRight w:val="0"/>
      <w:marTop w:val="0"/>
      <w:marBottom w:val="0"/>
      <w:divBdr>
        <w:top w:val="none" w:sz="0" w:space="0" w:color="auto"/>
        <w:left w:val="none" w:sz="0" w:space="0" w:color="auto"/>
        <w:bottom w:val="none" w:sz="0" w:space="0" w:color="auto"/>
        <w:right w:val="none" w:sz="0" w:space="0" w:color="auto"/>
      </w:divBdr>
    </w:div>
    <w:div w:id="255679138">
      <w:bodyDiv w:val="1"/>
      <w:marLeft w:val="0"/>
      <w:marRight w:val="0"/>
      <w:marTop w:val="0"/>
      <w:marBottom w:val="0"/>
      <w:divBdr>
        <w:top w:val="none" w:sz="0" w:space="0" w:color="auto"/>
        <w:left w:val="none" w:sz="0" w:space="0" w:color="auto"/>
        <w:bottom w:val="none" w:sz="0" w:space="0" w:color="auto"/>
        <w:right w:val="none" w:sz="0" w:space="0" w:color="auto"/>
      </w:divBdr>
    </w:div>
    <w:div w:id="266281553">
      <w:bodyDiv w:val="1"/>
      <w:marLeft w:val="0"/>
      <w:marRight w:val="0"/>
      <w:marTop w:val="0"/>
      <w:marBottom w:val="0"/>
      <w:divBdr>
        <w:top w:val="none" w:sz="0" w:space="0" w:color="auto"/>
        <w:left w:val="none" w:sz="0" w:space="0" w:color="auto"/>
        <w:bottom w:val="none" w:sz="0" w:space="0" w:color="auto"/>
        <w:right w:val="none" w:sz="0" w:space="0" w:color="auto"/>
      </w:divBdr>
    </w:div>
    <w:div w:id="272447397">
      <w:bodyDiv w:val="1"/>
      <w:marLeft w:val="0"/>
      <w:marRight w:val="0"/>
      <w:marTop w:val="0"/>
      <w:marBottom w:val="0"/>
      <w:divBdr>
        <w:top w:val="none" w:sz="0" w:space="0" w:color="auto"/>
        <w:left w:val="none" w:sz="0" w:space="0" w:color="auto"/>
        <w:bottom w:val="none" w:sz="0" w:space="0" w:color="auto"/>
        <w:right w:val="none" w:sz="0" w:space="0" w:color="auto"/>
      </w:divBdr>
    </w:div>
    <w:div w:id="278220031">
      <w:bodyDiv w:val="1"/>
      <w:marLeft w:val="0"/>
      <w:marRight w:val="0"/>
      <w:marTop w:val="0"/>
      <w:marBottom w:val="0"/>
      <w:divBdr>
        <w:top w:val="none" w:sz="0" w:space="0" w:color="auto"/>
        <w:left w:val="none" w:sz="0" w:space="0" w:color="auto"/>
        <w:bottom w:val="none" w:sz="0" w:space="0" w:color="auto"/>
        <w:right w:val="none" w:sz="0" w:space="0" w:color="auto"/>
      </w:divBdr>
    </w:div>
    <w:div w:id="278686980">
      <w:bodyDiv w:val="1"/>
      <w:marLeft w:val="0"/>
      <w:marRight w:val="0"/>
      <w:marTop w:val="0"/>
      <w:marBottom w:val="0"/>
      <w:divBdr>
        <w:top w:val="none" w:sz="0" w:space="0" w:color="auto"/>
        <w:left w:val="none" w:sz="0" w:space="0" w:color="auto"/>
        <w:bottom w:val="none" w:sz="0" w:space="0" w:color="auto"/>
        <w:right w:val="none" w:sz="0" w:space="0" w:color="auto"/>
      </w:divBdr>
    </w:div>
    <w:div w:id="286668841">
      <w:bodyDiv w:val="1"/>
      <w:marLeft w:val="0"/>
      <w:marRight w:val="0"/>
      <w:marTop w:val="0"/>
      <w:marBottom w:val="0"/>
      <w:divBdr>
        <w:top w:val="none" w:sz="0" w:space="0" w:color="auto"/>
        <w:left w:val="none" w:sz="0" w:space="0" w:color="auto"/>
        <w:bottom w:val="none" w:sz="0" w:space="0" w:color="auto"/>
        <w:right w:val="none" w:sz="0" w:space="0" w:color="auto"/>
      </w:divBdr>
    </w:div>
    <w:div w:id="287324767">
      <w:bodyDiv w:val="1"/>
      <w:marLeft w:val="0"/>
      <w:marRight w:val="0"/>
      <w:marTop w:val="0"/>
      <w:marBottom w:val="0"/>
      <w:divBdr>
        <w:top w:val="none" w:sz="0" w:space="0" w:color="auto"/>
        <w:left w:val="none" w:sz="0" w:space="0" w:color="auto"/>
        <w:bottom w:val="none" w:sz="0" w:space="0" w:color="auto"/>
        <w:right w:val="none" w:sz="0" w:space="0" w:color="auto"/>
      </w:divBdr>
    </w:div>
    <w:div w:id="291641165">
      <w:bodyDiv w:val="1"/>
      <w:marLeft w:val="0"/>
      <w:marRight w:val="0"/>
      <w:marTop w:val="0"/>
      <w:marBottom w:val="0"/>
      <w:divBdr>
        <w:top w:val="none" w:sz="0" w:space="0" w:color="auto"/>
        <w:left w:val="none" w:sz="0" w:space="0" w:color="auto"/>
        <w:bottom w:val="none" w:sz="0" w:space="0" w:color="auto"/>
        <w:right w:val="none" w:sz="0" w:space="0" w:color="auto"/>
      </w:divBdr>
    </w:div>
    <w:div w:id="293174374">
      <w:bodyDiv w:val="1"/>
      <w:marLeft w:val="0"/>
      <w:marRight w:val="0"/>
      <w:marTop w:val="0"/>
      <w:marBottom w:val="0"/>
      <w:divBdr>
        <w:top w:val="none" w:sz="0" w:space="0" w:color="auto"/>
        <w:left w:val="none" w:sz="0" w:space="0" w:color="auto"/>
        <w:bottom w:val="none" w:sz="0" w:space="0" w:color="auto"/>
        <w:right w:val="none" w:sz="0" w:space="0" w:color="auto"/>
      </w:divBdr>
    </w:div>
    <w:div w:id="294413763">
      <w:bodyDiv w:val="1"/>
      <w:marLeft w:val="0"/>
      <w:marRight w:val="0"/>
      <w:marTop w:val="0"/>
      <w:marBottom w:val="0"/>
      <w:divBdr>
        <w:top w:val="none" w:sz="0" w:space="0" w:color="auto"/>
        <w:left w:val="none" w:sz="0" w:space="0" w:color="auto"/>
        <w:bottom w:val="none" w:sz="0" w:space="0" w:color="auto"/>
        <w:right w:val="none" w:sz="0" w:space="0" w:color="auto"/>
      </w:divBdr>
    </w:div>
    <w:div w:id="296180298">
      <w:bodyDiv w:val="1"/>
      <w:marLeft w:val="0"/>
      <w:marRight w:val="0"/>
      <w:marTop w:val="0"/>
      <w:marBottom w:val="0"/>
      <w:divBdr>
        <w:top w:val="none" w:sz="0" w:space="0" w:color="auto"/>
        <w:left w:val="none" w:sz="0" w:space="0" w:color="auto"/>
        <w:bottom w:val="none" w:sz="0" w:space="0" w:color="auto"/>
        <w:right w:val="none" w:sz="0" w:space="0" w:color="auto"/>
      </w:divBdr>
    </w:div>
    <w:div w:id="299846869">
      <w:bodyDiv w:val="1"/>
      <w:marLeft w:val="0"/>
      <w:marRight w:val="0"/>
      <w:marTop w:val="0"/>
      <w:marBottom w:val="0"/>
      <w:divBdr>
        <w:top w:val="none" w:sz="0" w:space="0" w:color="auto"/>
        <w:left w:val="none" w:sz="0" w:space="0" w:color="auto"/>
        <w:bottom w:val="none" w:sz="0" w:space="0" w:color="auto"/>
        <w:right w:val="none" w:sz="0" w:space="0" w:color="auto"/>
      </w:divBdr>
    </w:div>
    <w:div w:id="303003048">
      <w:bodyDiv w:val="1"/>
      <w:marLeft w:val="0"/>
      <w:marRight w:val="0"/>
      <w:marTop w:val="0"/>
      <w:marBottom w:val="0"/>
      <w:divBdr>
        <w:top w:val="none" w:sz="0" w:space="0" w:color="auto"/>
        <w:left w:val="none" w:sz="0" w:space="0" w:color="auto"/>
        <w:bottom w:val="none" w:sz="0" w:space="0" w:color="auto"/>
        <w:right w:val="none" w:sz="0" w:space="0" w:color="auto"/>
      </w:divBdr>
    </w:div>
    <w:div w:id="305550474">
      <w:bodyDiv w:val="1"/>
      <w:marLeft w:val="0"/>
      <w:marRight w:val="0"/>
      <w:marTop w:val="0"/>
      <w:marBottom w:val="0"/>
      <w:divBdr>
        <w:top w:val="none" w:sz="0" w:space="0" w:color="auto"/>
        <w:left w:val="none" w:sz="0" w:space="0" w:color="auto"/>
        <w:bottom w:val="none" w:sz="0" w:space="0" w:color="auto"/>
        <w:right w:val="none" w:sz="0" w:space="0" w:color="auto"/>
      </w:divBdr>
    </w:div>
    <w:div w:id="306396733">
      <w:bodyDiv w:val="1"/>
      <w:marLeft w:val="0"/>
      <w:marRight w:val="0"/>
      <w:marTop w:val="0"/>
      <w:marBottom w:val="0"/>
      <w:divBdr>
        <w:top w:val="none" w:sz="0" w:space="0" w:color="auto"/>
        <w:left w:val="none" w:sz="0" w:space="0" w:color="auto"/>
        <w:bottom w:val="none" w:sz="0" w:space="0" w:color="auto"/>
        <w:right w:val="none" w:sz="0" w:space="0" w:color="auto"/>
      </w:divBdr>
    </w:div>
    <w:div w:id="311182571">
      <w:bodyDiv w:val="1"/>
      <w:marLeft w:val="0"/>
      <w:marRight w:val="0"/>
      <w:marTop w:val="0"/>
      <w:marBottom w:val="0"/>
      <w:divBdr>
        <w:top w:val="none" w:sz="0" w:space="0" w:color="auto"/>
        <w:left w:val="none" w:sz="0" w:space="0" w:color="auto"/>
        <w:bottom w:val="none" w:sz="0" w:space="0" w:color="auto"/>
        <w:right w:val="none" w:sz="0" w:space="0" w:color="auto"/>
      </w:divBdr>
    </w:div>
    <w:div w:id="320162763">
      <w:bodyDiv w:val="1"/>
      <w:marLeft w:val="0"/>
      <w:marRight w:val="0"/>
      <w:marTop w:val="0"/>
      <w:marBottom w:val="0"/>
      <w:divBdr>
        <w:top w:val="none" w:sz="0" w:space="0" w:color="auto"/>
        <w:left w:val="none" w:sz="0" w:space="0" w:color="auto"/>
        <w:bottom w:val="none" w:sz="0" w:space="0" w:color="auto"/>
        <w:right w:val="none" w:sz="0" w:space="0" w:color="auto"/>
      </w:divBdr>
    </w:div>
    <w:div w:id="322202212">
      <w:bodyDiv w:val="1"/>
      <w:marLeft w:val="0"/>
      <w:marRight w:val="0"/>
      <w:marTop w:val="0"/>
      <w:marBottom w:val="0"/>
      <w:divBdr>
        <w:top w:val="none" w:sz="0" w:space="0" w:color="auto"/>
        <w:left w:val="none" w:sz="0" w:space="0" w:color="auto"/>
        <w:bottom w:val="none" w:sz="0" w:space="0" w:color="auto"/>
        <w:right w:val="none" w:sz="0" w:space="0" w:color="auto"/>
      </w:divBdr>
    </w:div>
    <w:div w:id="328480406">
      <w:bodyDiv w:val="1"/>
      <w:marLeft w:val="0"/>
      <w:marRight w:val="0"/>
      <w:marTop w:val="0"/>
      <w:marBottom w:val="0"/>
      <w:divBdr>
        <w:top w:val="none" w:sz="0" w:space="0" w:color="auto"/>
        <w:left w:val="none" w:sz="0" w:space="0" w:color="auto"/>
        <w:bottom w:val="none" w:sz="0" w:space="0" w:color="auto"/>
        <w:right w:val="none" w:sz="0" w:space="0" w:color="auto"/>
      </w:divBdr>
    </w:div>
    <w:div w:id="337122052">
      <w:bodyDiv w:val="1"/>
      <w:marLeft w:val="0"/>
      <w:marRight w:val="0"/>
      <w:marTop w:val="0"/>
      <w:marBottom w:val="0"/>
      <w:divBdr>
        <w:top w:val="none" w:sz="0" w:space="0" w:color="auto"/>
        <w:left w:val="none" w:sz="0" w:space="0" w:color="auto"/>
        <w:bottom w:val="none" w:sz="0" w:space="0" w:color="auto"/>
        <w:right w:val="none" w:sz="0" w:space="0" w:color="auto"/>
      </w:divBdr>
    </w:div>
    <w:div w:id="339432520">
      <w:bodyDiv w:val="1"/>
      <w:marLeft w:val="0"/>
      <w:marRight w:val="0"/>
      <w:marTop w:val="0"/>
      <w:marBottom w:val="0"/>
      <w:divBdr>
        <w:top w:val="none" w:sz="0" w:space="0" w:color="auto"/>
        <w:left w:val="none" w:sz="0" w:space="0" w:color="auto"/>
        <w:bottom w:val="none" w:sz="0" w:space="0" w:color="auto"/>
        <w:right w:val="none" w:sz="0" w:space="0" w:color="auto"/>
      </w:divBdr>
    </w:div>
    <w:div w:id="339704592">
      <w:bodyDiv w:val="1"/>
      <w:marLeft w:val="0"/>
      <w:marRight w:val="0"/>
      <w:marTop w:val="0"/>
      <w:marBottom w:val="0"/>
      <w:divBdr>
        <w:top w:val="none" w:sz="0" w:space="0" w:color="auto"/>
        <w:left w:val="none" w:sz="0" w:space="0" w:color="auto"/>
        <w:bottom w:val="none" w:sz="0" w:space="0" w:color="auto"/>
        <w:right w:val="none" w:sz="0" w:space="0" w:color="auto"/>
      </w:divBdr>
    </w:div>
    <w:div w:id="340858227">
      <w:bodyDiv w:val="1"/>
      <w:marLeft w:val="0"/>
      <w:marRight w:val="0"/>
      <w:marTop w:val="0"/>
      <w:marBottom w:val="0"/>
      <w:divBdr>
        <w:top w:val="none" w:sz="0" w:space="0" w:color="auto"/>
        <w:left w:val="none" w:sz="0" w:space="0" w:color="auto"/>
        <w:bottom w:val="none" w:sz="0" w:space="0" w:color="auto"/>
        <w:right w:val="none" w:sz="0" w:space="0" w:color="auto"/>
      </w:divBdr>
    </w:div>
    <w:div w:id="342168144">
      <w:bodyDiv w:val="1"/>
      <w:marLeft w:val="0"/>
      <w:marRight w:val="0"/>
      <w:marTop w:val="0"/>
      <w:marBottom w:val="0"/>
      <w:divBdr>
        <w:top w:val="none" w:sz="0" w:space="0" w:color="auto"/>
        <w:left w:val="none" w:sz="0" w:space="0" w:color="auto"/>
        <w:bottom w:val="none" w:sz="0" w:space="0" w:color="auto"/>
        <w:right w:val="none" w:sz="0" w:space="0" w:color="auto"/>
      </w:divBdr>
    </w:div>
    <w:div w:id="347760453">
      <w:bodyDiv w:val="1"/>
      <w:marLeft w:val="0"/>
      <w:marRight w:val="0"/>
      <w:marTop w:val="0"/>
      <w:marBottom w:val="0"/>
      <w:divBdr>
        <w:top w:val="none" w:sz="0" w:space="0" w:color="auto"/>
        <w:left w:val="none" w:sz="0" w:space="0" w:color="auto"/>
        <w:bottom w:val="none" w:sz="0" w:space="0" w:color="auto"/>
        <w:right w:val="none" w:sz="0" w:space="0" w:color="auto"/>
      </w:divBdr>
    </w:div>
    <w:div w:id="350566796">
      <w:bodyDiv w:val="1"/>
      <w:marLeft w:val="0"/>
      <w:marRight w:val="0"/>
      <w:marTop w:val="0"/>
      <w:marBottom w:val="0"/>
      <w:divBdr>
        <w:top w:val="none" w:sz="0" w:space="0" w:color="auto"/>
        <w:left w:val="none" w:sz="0" w:space="0" w:color="auto"/>
        <w:bottom w:val="none" w:sz="0" w:space="0" w:color="auto"/>
        <w:right w:val="none" w:sz="0" w:space="0" w:color="auto"/>
      </w:divBdr>
    </w:div>
    <w:div w:id="351762122">
      <w:bodyDiv w:val="1"/>
      <w:marLeft w:val="0"/>
      <w:marRight w:val="0"/>
      <w:marTop w:val="0"/>
      <w:marBottom w:val="0"/>
      <w:divBdr>
        <w:top w:val="none" w:sz="0" w:space="0" w:color="auto"/>
        <w:left w:val="none" w:sz="0" w:space="0" w:color="auto"/>
        <w:bottom w:val="none" w:sz="0" w:space="0" w:color="auto"/>
        <w:right w:val="none" w:sz="0" w:space="0" w:color="auto"/>
      </w:divBdr>
    </w:div>
    <w:div w:id="352807283">
      <w:bodyDiv w:val="1"/>
      <w:marLeft w:val="0"/>
      <w:marRight w:val="0"/>
      <w:marTop w:val="0"/>
      <w:marBottom w:val="0"/>
      <w:divBdr>
        <w:top w:val="none" w:sz="0" w:space="0" w:color="auto"/>
        <w:left w:val="none" w:sz="0" w:space="0" w:color="auto"/>
        <w:bottom w:val="none" w:sz="0" w:space="0" w:color="auto"/>
        <w:right w:val="none" w:sz="0" w:space="0" w:color="auto"/>
      </w:divBdr>
    </w:div>
    <w:div w:id="360673146">
      <w:bodyDiv w:val="1"/>
      <w:marLeft w:val="0"/>
      <w:marRight w:val="0"/>
      <w:marTop w:val="0"/>
      <w:marBottom w:val="0"/>
      <w:divBdr>
        <w:top w:val="none" w:sz="0" w:space="0" w:color="auto"/>
        <w:left w:val="none" w:sz="0" w:space="0" w:color="auto"/>
        <w:bottom w:val="none" w:sz="0" w:space="0" w:color="auto"/>
        <w:right w:val="none" w:sz="0" w:space="0" w:color="auto"/>
      </w:divBdr>
    </w:div>
    <w:div w:id="381103400">
      <w:bodyDiv w:val="1"/>
      <w:marLeft w:val="0"/>
      <w:marRight w:val="0"/>
      <w:marTop w:val="0"/>
      <w:marBottom w:val="0"/>
      <w:divBdr>
        <w:top w:val="none" w:sz="0" w:space="0" w:color="auto"/>
        <w:left w:val="none" w:sz="0" w:space="0" w:color="auto"/>
        <w:bottom w:val="none" w:sz="0" w:space="0" w:color="auto"/>
        <w:right w:val="none" w:sz="0" w:space="0" w:color="auto"/>
      </w:divBdr>
    </w:div>
    <w:div w:id="385298072">
      <w:bodyDiv w:val="1"/>
      <w:marLeft w:val="0"/>
      <w:marRight w:val="0"/>
      <w:marTop w:val="0"/>
      <w:marBottom w:val="0"/>
      <w:divBdr>
        <w:top w:val="none" w:sz="0" w:space="0" w:color="auto"/>
        <w:left w:val="none" w:sz="0" w:space="0" w:color="auto"/>
        <w:bottom w:val="none" w:sz="0" w:space="0" w:color="auto"/>
        <w:right w:val="none" w:sz="0" w:space="0" w:color="auto"/>
      </w:divBdr>
    </w:div>
    <w:div w:id="393894606">
      <w:bodyDiv w:val="1"/>
      <w:marLeft w:val="0"/>
      <w:marRight w:val="0"/>
      <w:marTop w:val="0"/>
      <w:marBottom w:val="0"/>
      <w:divBdr>
        <w:top w:val="none" w:sz="0" w:space="0" w:color="auto"/>
        <w:left w:val="none" w:sz="0" w:space="0" w:color="auto"/>
        <w:bottom w:val="none" w:sz="0" w:space="0" w:color="auto"/>
        <w:right w:val="none" w:sz="0" w:space="0" w:color="auto"/>
      </w:divBdr>
    </w:div>
    <w:div w:id="394085525">
      <w:bodyDiv w:val="1"/>
      <w:marLeft w:val="0"/>
      <w:marRight w:val="0"/>
      <w:marTop w:val="0"/>
      <w:marBottom w:val="0"/>
      <w:divBdr>
        <w:top w:val="none" w:sz="0" w:space="0" w:color="auto"/>
        <w:left w:val="none" w:sz="0" w:space="0" w:color="auto"/>
        <w:bottom w:val="none" w:sz="0" w:space="0" w:color="auto"/>
        <w:right w:val="none" w:sz="0" w:space="0" w:color="auto"/>
      </w:divBdr>
    </w:div>
    <w:div w:id="395859322">
      <w:bodyDiv w:val="1"/>
      <w:marLeft w:val="0"/>
      <w:marRight w:val="0"/>
      <w:marTop w:val="0"/>
      <w:marBottom w:val="0"/>
      <w:divBdr>
        <w:top w:val="none" w:sz="0" w:space="0" w:color="auto"/>
        <w:left w:val="none" w:sz="0" w:space="0" w:color="auto"/>
        <w:bottom w:val="none" w:sz="0" w:space="0" w:color="auto"/>
        <w:right w:val="none" w:sz="0" w:space="0" w:color="auto"/>
      </w:divBdr>
    </w:div>
    <w:div w:id="397168352">
      <w:bodyDiv w:val="1"/>
      <w:marLeft w:val="0"/>
      <w:marRight w:val="0"/>
      <w:marTop w:val="0"/>
      <w:marBottom w:val="0"/>
      <w:divBdr>
        <w:top w:val="none" w:sz="0" w:space="0" w:color="auto"/>
        <w:left w:val="none" w:sz="0" w:space="0" w:color="auto"/>
        <w:bottom w:val="none" w:sz="0" w:space="0" w:color="auto"/>
        <w:right w:val="none" w:sz="0" w:space="0" w:color="auto"/>
      </w:divBdr>
    </w:div>
    <w:div w:id="397245244">
      <w:bodyDiv w:val="1"/>
      <w:marLeft w:val="0"/>
      <w:marRight w:val="0"/>
      <w:marTop w:val="0"/>
      <w:marBottom w:val="0"/>
      <w:divBdr>
        <w:top w:val="none" w:sz="0" w:space="0" w:color="auto"/>
        <w:left w:val="none" w:sz="0" w:space="0" w:color="auto"/>
        <w:bottom w:val="none" w:sz="0" w:space="0" w:color="auto"/>
        <w:right w:val="none" w:sz="0" w:space="0" w:color="auto"/>
      </w:divBdr>
    </w:div>
    <w:div w:id="403531615">
      <w:bodyDiv w:val="1"/>
      <w:marLeft w:val="0"/>
      <w:marRight w:val="0"/>
      <w:marTop w:val="0"/>
      <w:marBottom w:val="0"/>
      <w:divBdr>
        <w:top w:val="none" w:sz="0" w:space="0" w:color="auto"/>
        <w:left w:val="none" w:sz="0" w:space="0" w:color="auto"/>
        <w:bottom w:val="none" w:sz="0" w:space="0" w:color="auto"/>
        <w:right w:val="none" w:sz="0" w:space="0" w:color="auto"/>
      </w:divBdr>
    </w:div>
    <w:div w:id="408963661">
      <w:bodyDiv w:val="1"/>
      <w:marLeft w:val="0"/>
      <w:marRight w:val="0"/>
      <w:marTop w:val="0"/>
      <w:marBottom w:val="0"/>
      <w:divBdr>
        <w:top w:val="none" w:sz="0" w:space="0" w:color="auto"/>
        <w:left w:val="none" w:sz="0" w:space="0" w:color="auto"/>
        <w:bottom w:val="none" w:sz="0" w:space="0" w:color="auto"/>
        <w:right w:val="none" w:sz="0" w:space="0" w:color="auto"/>
      </w:divBdr>
    </w:div>
    <w:div w:id="410736525">
      <w:bodyDiv w:val="1"/>
      <w:marLeft w:val="0"/>
      <w:marRight w:val="0"/>
      <w:marTop w:val="0"/>
      <w:marBottom w:val="0"/>
      <w:divBdr>
        <w:top w:val="none" w:sz="0" w:space="0" w:color="auto"/>
        <w:left w:val="none" w:sz="0" w:space="0" w:color="auto"/>
        <w:bottom w:val="none" w:sz="0" w:space="0" w:color="auto"/>
        <w:right w:val="none" w:sz="0" w:space="0" w:color="auto"/>
      </w:divBdr>
    </w:div>
    <w:div w:id="412048177">
      <w:bodyDiv w:val="1"/>
      <w:marLeft w:val="0"/>
      <w:marRight w:val="0"/>
      <w:marTop w:val="0"/>
      <w:marBottom w:val="0"/>
      <w:divBdr>
        <w:top w:val="none" w:sz="0" w:space="0" w:color="auto"/>
        <w:left w:val="none" w:sz="0" w:space="0" w:color="auto"/>
        <w:bottom w:val="none" w:sz="0" w:space="0" w:color="auto"/>
        <w:right w:val="none" w:sz="0" w:space="0" w:color="auto"/>
      </w:divBdr>
    </w:div>
    <w:div w:id="414087166">
      <w:bodyDiv w:val="1"/>
      <w:marLeft w:val="0"/>
      <w:marRight w:val="0"/>
      <w:marTop w:val="0"/>
      <w:marBottom w:val="0"/>
      <w:divBdr>
        <w:top w:val="none" w:sz="0" w:space="0" w:color="auto"/>
        <w:left w:val="none" w:sz="0" w:space="0" w:color="auto"/>
        <w:bottom w:val="none" w:sz="0" w:space="0" w:color="auto"/>
        <w:right w:val="none" w:sz="0" w:space="0" w:color="auto"/>
      </w:divBdr>
    </w:div>
    <w:div w:id="415060369">
      <w:bodyDiv w:val="1"/>
      <w:marLeft w:val="0"/>
      <w:marRight w:val="0"/>
      <w:marTop w:val="0"/>
      <w:marBottom w:val="0"/>
      <w:divBdr>
        <w:top w:val="none" w:sz="0" w:space="0" w:color="auto"/>
        <w:left w:val="none" w:sz="0" w:space="0" w:color="auto"/>
        <w:bottom w:val="none" w:sz="0" w:space="0" w:color="auto"/>
        <w:right w:val="none" w:sz="0" w:space="0" w:color="auto"/>
      </w:divBdr>
    </w:div>
    <w:div w:id="433133816">
      <w:bodyDiv w:val="1"/>
      <w:marLeft w:val="0"/>
      <w:marRight w:val="0"/>
      <w:marTop w:val="0"/>
      <w:marBottom w:val="0"/>
      <w:divBdr>
        <w:top w:val="none" w:sz="0" w:space="0" w:color="auto"/>
        <w:left w:val="none" w:sz="0" w:space="0" w:color="auto"/>
        <w:bottom w:val="none" w:sz="0" w:space="0" w:color="auto"/>
        <w:right w:val="none" w:sz="0" w:space="0" w:color="auto"/>
      </w:divBdr>
    </w:div>
    <w:div w:id="433668191">
      <w:bodyDiv w:val="1"/>
      <w:marLeft w:val="0"/>
      <w:marRight w:val="0"/>
      <w:marTop w:val="0"/>
      <w:marBottom w:val="0"/>
      <w:divBdr>
        <w:top w:val="none" w:sz="0" w:space="0" w:color="auto"/>
        <w:left w:val="none" w:sz="0" w:space="0" w:color="auto"/>
        <w:bottom w:val="none" w:sz="0" w:space="0" w:color="auto"/>
        <w:right w:val="none" w:sz="0" w:space="0" w:color="auto"/>
      </w:divBdr>
    </w:div>
    <w:div w:id="437022007">
      <w:bodyDiv w:val="1"/>
      <w:marLeft w:val="0"/>
      <w:marRight w:val="0"/>
      <w:marTop w:val="0"/>
      <w:marBottom w:val="0"/>
      <w:divBdr>
        <w:top w:val="none" w:sz="0" w:space="0" w:color="auto"/>
        <w:left w:val="none" w:sz="0" w:space="0" w:color="auto"/>
        <w:bottom w:val="none" w:sz="0" w:space="0" w:color="auto"/>
        <w:right w:val="none" w:sz="0" w:space="0" w:color="auto"/>
      </w:divBdr>
    </w:div>
    <w:div w:id="438263116">
      <w:bodyDiv w:val="1"/>
      <w:marLeft w:val="0"/>
      <w:marRight w:val="0"/>
      <w:marTop w:val="0"/>
      <w:marBottom w:val="0"/>
      <w:divBdr>
        <w:top w:val="none" w:sz="0" w:space="0" w:color="auto"/>
        <w:left w:val="none" w:sz="0" w:space="0" w:color="auto"/>
        <w:bottom w:val="none" w:sz="0" w:space="0" w:color="auto"/>
        <w:right w:val="none" w:sz="0" w:space="0" w:color="auto"/>
      </w:divBdr>
    </w:div>
    <w:div w:id="443765293">
      <w:bodyDiv w:val="1"/>
      <w:marLeft w:val="0"/>
      <w:marRight w:val="0"/>
      <w:marTop w:val="0"/>
      <w:marBottom w:val="0"/>
      <w:divBdr>
        <w:top w:val="none" w:sz="0" w:space="0" w:color="auto"/>
        <w:left w:val="none" w:sz="0" w:space="0" w:color="auto"/>
        <w:bottom w:val="none" w:sz="0" w:space="0" w:color="auto"/>
        <w:right w:val="none" w:sz="0" w:space="0" w:color="auto"/>
      </w:divBdr>
    </w:div>
    <w:div w:id="446702792">
      <w:bodyDiv w:val="1"/>
      <w:marLeft w:val="0"/>
      <w:marRight w:val="0"/>
      <w:marTop w:val="0"/>
      <w:marBottom w:val="0"/>
      <w:divBdr>
        <w:top w:val="none" w:sz="0" w:space="0" w:color="auto"/>
        <w:left w:val="none" w:sz="0" w:space="0" w:color="auto"/>
        <w:bottom w:val="none" w:sz="0" w:space="0" w:color="auto"/>
        <w:right w:val="none" w:sz="0" w:space="0" w:color="auto"/>
      </w:divBdr>
    </w:div>
    <w:div w:id="453868534">
      <w:bodyDiv w:val="1"/>
      <w:marLeft w:val="0"/>
      <w:marRight w:val="0"/>
      <w:marTop w:val="0"/>
      <w:marBottom w:val="0"/>
      <w:divBdr>
        <w:top w:val="none" w:sz="0" w:space="0" w:color="auto"/>
        <w:left w:val="none" w:sz="0" w:space="0" w:color="auto"/>
        <w:bottom w:val="none" w:sz="0" w:space="0" w:color="auto"/>
        <w:right w:val="none" w:sz="0" w:space="0" w:color="auto"/>
      </w:divBdr>
    </w:div>
    <w:div w:id="460609284">
      <w:bodyDiv w:val="1"/>
      <w:marLeft w:val="0"/>
      <w:marRight w:val="0"/>
      <w:marTop w:val="0"/>
      <w:marBottom w:val="0"/>
      <w:divBdr>
        <w:top w:val="none" w:sz="0" w:space="0" w:color="auto"/>
        <w:left w:val="none" w:sz="0" w:space="0" w:color="auto"/>
        <w:bottom w:val="none" w:sz="0" w:space="0" w:color="auto"/>
        <w:right w:val="none" w:sz="0" w:space="0" w:color="auto"/>
      </w:divBdr>
    </w:div>
    <w:div w:id="468474587">
      <w:bodyDiv w:val="1"/>
      <w:marLeft w:val="0"/>
      <w:marRight w:val="0"/>
      <w:marTop w:val="0"/>
      <w:marBottom w:val="0"/>
      <w:divBdr>
        <w:top w:val="none" w:sz="0" w:space="0" w:color="auto"/>
        <w:left w:val="none" w:sz="0" w:space="0" w:color="auto"/>
        <w:bottom w:val="none" w:sz="0" w:space="0" w:color="auto"/>
        <w:right w:val="none" w:sz="0" w:space="0" w:color="auto"/>
      </w:divBdr>
    </w:div>
    <w:div w:id="469904736">
      <w:bodyDiv w:val="1"/>
      <w:marLeft w:val="0"/>
      <w:marRight w:val="0"/>
      <w:marTop w:val="0"/>
      <w:marBottom w:val="0"/>
      <w:divBdr>
        <w:top w:val="none" w:sz="0" w:space="0" w:color="auto"/>
        <w:left w:val="none" w:sz="0" w:space="0" w:color="auto"/>
        <w:bottom w:val="none" w:sz="0" w:space="0" w:color="auto"/>
        <w:right w:val="none" w:sz="0" w:space="0" w:color="auto"/>
      </w:divBdr>
    </w:div>
    <w:div w:id="470366144">
      <w:bodyDiv w:val="1"/>
      <w:marLeft w:val="0"/>
      <w:marRight w:val="0"/>
      <w:marTop w:val="0"/>
      <w:marBottom w:val="0"/>
      <w:divBdr>
        <w:top w:val="none" w:sz="0" w:space="0" w:color="auto"/>
        <w:left w:val="none" w:sz="0" w:space="0" w:color="auto"/>
        <w:bottom w:val="none" w:sz="0" w:space="0" w:color="auto"/>
        <w:right w:val="none" w:sz="0" w:space="0" w:color="auto"/>
      </w:divBdr>
    </w:div>
    <w:div w:id="473379276">
      <w:bodyDiv w:val="1"/>
      <w:marLeft w:val="0"/>
      <w:marRight w:val="0"/>
      <w:marTop w:val="0"/>
      <w:marBottom w:val="0"/>
      <w:divBdr>
        <w:top w:val="none" w:sz="0" w:space="0" w:color="auto"/>
        <w:left w:val="none" w:sz="0" w:space="0" w:color="auto"/>
        <w:bottom w:val="none" w:sz="0" w:space="0" w:color="auto"/>
        <w:right w:val="none" w:sz="0" w:space="0" w:color="auto"/>
      </w:divBdr>
    </w:div>
    <w:div w:id="482241618">
      <w:bodyDiv w:val="1"/>
      <w:marLeft w:val="0"/>
      <w:marRight w:val="0"/>
      <w:marTop w:val="0"/>
      <w:marBottom w:val="0"/>
      <w:divBdr>
        <w:top w:val="none" w:sz="0" w:space="0" w:color="auto"/>
        <w:left w:val="none" w:sz="0" w:space="0" w:color="auto"/>
        <w:bottom w:val="none" w:sz="0" w:space="0" w:color="auto"/>
        <w:right w:val="none" w:sz="0" w:space="0" w:color="auto"/>
      </w:divBdr>
    </w:div>
    <w:div w:id="482283808">
      <w:bodyDiv w:val="1"/>
      <w:marLeft w:val="0"/>
      <w:marRight w:val="0"/>
      <w:marTop w:val="0"/>
      <w:marBottom w:val="0"/>
      <w:divBdr>
        <w:top w:val="none" w:sz="0" w:space="0" w:color="auto"/>
        <w:left w:val="none" w:sz="0" w:space="0" w:color="auto"/>
        <w:bottom w:val="none" w:sz="0" w:space="0" w:color="auto"/>
        <w:right w:val="none" w:sz="0" w:space="0" w:color="auto"/>
      </w:divBdr>
    </w:div>
    <w:div w:id="489685293">
      <w:bodyDiv w:val="1"/>
      <w:marLeft w:val="0"/>
      <w:marRight w:val="0"/>
      <w:marTop w:val="0"/>
      <w:marBottom w:val="0"/>
      <w:divBdr>
        <w:top w:val="none" w:sz="0" w:space="0" w:color="auto"/>
        <w:left w:val="none" w:sz="0" w:space="0" w:color="auto"/>
        <w:bottom w:val="none" w:sz="0" w:space="0" w:color="auto"/>
        <w:right w:val="none" w:sz="0" w:space="0" w:color="auto"/>
      </w:divBdr>
    </w:div>
    <w:div w:id="493374587">
      <w:bodyDiv w:val="1"/>
      <w:marLeft w:val="0"/>
      <w:marRight w:val="0"/>
      <w:marTop w:val="0"/>
      <w:marBottom w:val="0"/>
      <w:divBdr>
        <w:top w:val="none" w:sz="0" w:space="0" w:color="auto"/>
        <w:left w:val="none" w:sz="0" w:space="0" w:color="auto"/>
        <w:bottom w:val="none" w:sz="0" w:space="0" w:color="auto"/>
        <w:right w:val="none" w:sz="0" w:space="0" w:color="auto"/>
      </w:divBdr>
    </w:div>
    <w:div w:id="499003977">
      <w:bodyDiv w:val="1"/>
      <w:marLeft w:val="0"/>
      <w:marRight w:val="0"/>
      <w:marTop w:val="0"/>
      <w:marBottom w:val="0"/>
      <w:divBdr>
        <w:top w:val="none" w:sz="0" w:space="0" w:color="auto"/>
        <w:left w:val="none" w:sz="0" w:space="0" w:color="auto"/>
        <w:bottom w:val="none" w:sz="0" w:space="0" w:color="auto"/>
        <w:right w:val="none" w:sz="0" w:space="0" w:color="auto"/>
      </w:divBdr>
    </w:div>
    <w:div w:id="507061148">
      <w:bodyDiv w:val="1"/>
      <w:marLeft w:val="0"/>
      <w:marRight w:val="0"/>
      <w:marTop w:val="0"/>
      <w:marBottom w:val="0"/>
      <w:divBdr>
        <w:top w:val="none" w:sz="0" w:space="0" w:color="auto"/>
        <w:left w:val="none" w:sz="0" w:space="0" w:color="auto"/>
        <w:bottom w:val="none" w:sz="0" w:space="0" w:color="auto"/>
        <w:right w:val="none" w:sz="0" w:space="0" w:color="auto"/>
      </w:divBdr>
    </w:div>
    <w:div w:id="507524128">
      <w:bodyDiv w:val="1"/>
      <w:marLeft w:val="0"/>
      <w:marRight w:val="0"/>
      <w:marTop w:val="0"/>
      <w:marBottom w:val="0"/>
      <w:divBdr>
        <w:top w:val="none" w:sz="0" w:space="0" w:color="auto"/>
        <w:left w:val="none" w:sz="0" w:space="0" w:color="auto"/>
        <w:bottom w:val="none" w:sz="0" w:space="0" w:color="auto"/>
        <w:right w:val="none" w:sz="0" w:space="0" w:color="auto"/>
      </w:divBdr>
    </w:div>
    <w:div w:id="511338604">
      <w:bodyDiv w:val="1"/>
      <w:marLeft w:val="0"/>
      <w:marRight w:val="0"/>
      <w:marTop w:val="0"/>
      <w:marBottom w:val="0"/>
      <w:divBdr>
        <w:top w:val="none" w:sz="0" w:space="0" w:color="auto"/>
        <w:left w:val="none" w:sz="0" w:space="0" w:color="auto"/>
        <w:bottom w:val="none" w:sz="0" w:space="0" w:color="auto"/>
        <w:right w:val="none" w:sz="0" w:space="0" w:color="auto"/>
      </w:divBdr>
    </w:div>
    <w:div w:id="515196255">
      <w:bodyDiv w:val="1"/>
      <w:marLeft w:val="0"/>
      <w:marRight w:val="0"/>
      <w:marTop w:val="0"/>
      <w:marBottom w:val="0"/>
      <w:divBdr>
        <w:top w:val="none" w:sz="0" w:space="0" w:color="auto"/>
        <w:left w:val="none" w:sz="0" w:space="0" w:color="auto"/>
        <w:bottom w:val="none" w:sz="0" w:space="0" w:color="auto"/>
        <w:right w:val="none" w:sz="0" w:space="0" w:color="auto"/>
      </w:divBdr>
    </w:div>
    <w:div w:id="519978937">
      <w:bodyDiv w:val="1"/>
      <w:marLeft w:val="0"/>
      <w:marRight w:val="0"/>
      <w:marTop w:val="0"/>
      <w:marBottom w:val="0"/>
      <w:divBdr>
        <w:top w:val="none" w:sz="0" w:space="0" w:color="auto"/>
        <w:left w:val="none" w:sz="0" w:space="0" w:color="auto"/>
        <w:bottom w:val="none" w:sz="0" w:space="0" w:color="auto"/>
        <w:right w:val="none" w:sz="0" w:space="0" w:color="auto"/>
      </w:divBdr>
    </w:div>
    <w:div w:id="520704266">
      <w:bodyDiv w:val="1"/>
      <w:marLeft w:val="0"/>
      <w:marRight w:val="0"/>
      <w:marTop w:val="0"/>
      <w:marBottom w:val="0"/>
      <w:divBdr>
        <w:top w:val="none" w:sz="0" w:space="0" w:color="auto"/>
        <w:left w:val="none" w:sz="0" w:space="0" w:color="auto"/>
        <w:bottom w:val="none" w:sz="0" w:space="0" w:color="auto"/>
        <w:right w:val="none" w:sz="0" w:space="0" w:color="auto"/>
      </w:divBdr>
    </w:div>
    <w:div w:id="541332904">
      <w:bodyDiv w:val="1"/>
      <w:marLeft w:val="0"/>
      <w:marRight w:val="0"/>
      <w:marTop w:val="0"/>
      <w:marBottom w:val="0"/>
      <w:divBdr>
        <w:top w:val="none" w:sz="0" w:space="0" w:color="auto"/>
        <w:left w:val="none" w:sz="0" w:space="0" w:color="auto"/>
        <w:bottom w:val="none" w:sz="0" w:space="0" w:color="auto"/>
        <w:right w:val="none" w:sz="0" w:space="0" w:color="auto"/>
      </w:divBdr>
    </w:div>
    <w:div w:id="559905124">
      <w:bodyDiv w:val="1"/>
      <w:marLeft w:val="0"/>
      <w:marRight w:val="0"/>
      <w:marTop w:val="0"/>
      <w:marBottom w:val="0"/>
      <w:divBdr>
        <w:top w:val="none" w:sz="0" w:space="0" w:color="auto"/>
        <w:left w:val="none" w:sz="0" w:space="0" w:color="auto"/>
        <w:bottom w:val="none" w:sz="0" w:space="0" w:color="auto"/>
        <w:right w:val="none" w:sz="0" w:space="0" w:color="auto"/>
      </w:divBdr>
    </w:div>
    <w:div w:id="560753268">
      <w:bodyDiv w:val="1"/>
      <w:marLeft w:val="0"/>
      <w:marRight w:val="0"/>
      <w:marTop w:val="0"/>
      <w:marBottom w:val="0"/>
      <w:divBdr>
        <w:top w:val="none" w:sz="0" w:space="0" w:color="auto"/>
        <w:left w:val="none" w:sz="0" w:space="0" w:color="auto"/>
        <w:bottom w:val="none" w:sz="0" w:space="0" w:color="auto"/>
        <w:right w:val="none" w:sz="0" w:space="0" w:color="auto"/>
      </w:divBdr>
    </w:div>
    <w:div w:id="563612925">
      <w:bodyDiv w:val="1"/>
      <w:marLeft w:val="0"/>
      <w:marRight w:val="0"/>
      <w:marTop w:val="0"/>
      <w:marBottom w:val="0"/>
      <w:divBdr>
        <w:top w:val="none" w:sz="0" w:space="0" w:color="auto"/>
        <w:left w:val="none" w:sz="0" w:space="0" w:color="auto"/>
        <w:bottom w:val="none" w:sz="0" w:space="0" w:color="auto"/>
        <w:right w:val="none" w:sz="0" w:space="0" w:color="auto"/>
      </w:divBdr>
    </w:div>
    <w:div w:id="568006404">
      <w:bodyDiv w:val="1"/>
      <w:marLeft w:val="0"/>
      <w:marRight w:val="0"/>
      <w:marTop w:val="0"/>
      <w:marBottom w:val="0"/>
      <w:divBdr>
        <w:top w:val="none" w:sz="0" w:space="0" w:color="auto"/>
        <w:left w:val="none" w:sz="0" w:space="0" w:color="auto"/>
        <w:bottom w:val="none" w:sz="0" w:space="0" w:color="auto"/>
        <w:right w:val="none" w:sz="0" w:space="0" w:color="auto"/>
      </w:divBdr>
    </w:div>
    <w:div w:id="577985426">
      <w:bodyDiv w:val="1"/>
      <w:marLeft w:val="0"/>
      <w:marRight w:val="0"/>
      <w:marTop w:val="0"/>
      <w:marBottom w:val="0"/>
      <w:divBdr>
        <w:top w:val="none" w:sz="0" w:space="0" w:color="auto"/>
        <w:left w:val="none" w:sz="0" w:space="0" w:color="auto"/>
        <w:bottom w:val="none" w:sz="0" w:space="0" w:color="auto"/>
        <w:right w:val="none" w:sz="0" w:space="0" w:color="auto"/>
      </w:divBdr>
    </w:div>
    <w:div w:id="579141862">
      <w:bodyDiv w:val="1"/>
      <w:marLeft w:val="0"/>
      <w:marRight w:val="0"/>
      <w:marTop w:val="0"/>
      <w:marBottom w:val="0"/>
      <w:divBdr>
        <w:top w:val="none" w:sz="0" w:space="0" w:color="auto"/>
        <w:left w:val="none" w:sz="0" w:space="0" w:color="auto"/>
        <w:bottom w:val="none" w:sz="0" w:space="0" w:color="auto"/>
        <w:right w:val="none" w:sz="0" w:space="0" w:color="auto"/>
      </w:divBdr>
    </w:div>
    <w:div w:id="580872213">
      <w:bodyDiv w:val="1"/>
      <w:marLeft w:val="0"/>
      <w:marRight w:val="0"/>
      <w:marTop w:val="0"/>
      <w:marBottom w:val="0"/>
      <w:divBdr>
        <w:top w:val="none" w:sz="0" w:space="0" w:color="auto"/>
        <w:left w:val="none" w:sz="0" w:space="0" w:color="auto"/>
        <w:bottom w:val="none" w:sz="0" w:space="0" w:color="auto"/>
        <w:right w:val="none" w:sz="0" w:space="0" w:color="auto"/>
      </w:divBdr>
    </w:div>
    <w:div w:id="581263144">
      <w:bodyDiv w:val="1"/>
      <w:marLeft w:val="0"/>
      <w:marRight w:val="0"/>
      <w:marTop w:val="0"/>
      <w:marBottom w:val="0"/>
      <w:divBdr>
        <w:top w:val="none" w:sz="0" w:space="0" w:color="auto"/>
        <w:left w:val="none" w:sz="0" w:space="0" w:color="auto"/>
        <w:bottom w:val="none" w:sz="0" w:space="0" w:color="auto"/>
        <w:right w:val="none" w:sz="0" w:space="0" w:color="auto"/>
      </w:divBdr>
    </w:div>
    <w:div w:id="587202783">
      <w:bodyDiv w:val="1"/>
      <w:marLeft w:val="0"/>
      <w:marRight w:val="0"/>
      <w:marTop w:val="0"/>
      <w:marBottom w:val="0"/>
      <w:divBdr>
        <w:top w:val="none" w:sz="0" w:space="0" w:color="auto"/>
        <w:left w:val="none" w:sz="0" w:space="0" w:color="auto"/>
        <w:bottom w:val="none" w:sz="0" w:space="0" w:color="auto"/>
        <w:right w:val="none" w:sz="0" w:space="0" w:color="auto"/>
      </w:divBdr>
    </w:div>
    <w:div w:id="589244437">
      <w:bodyDiv w:val="1"/>
      <w:marLeft w:val="0"/>
      <w:marRight w:val="0"/>
      <w:marTop w:val="0"/>
      <w:marBottom w:val="0"/>
      <w:divBdr>
        <w:top w:val="none" w:sz="0" w:space="0" w:color="auto"/>
        <w:left w:val="none" w:sz="0" w:space="0" w:color="auto"/>
        <w:bottom w:val="none" w:sz="0" w:space="0" w:color="auto"/>
        <w:right w:val="none" w:sz="0" w:space="0" w:color="auto"/>
      </w:divBdr>
    </w:div>
    <w:div w:id="600457349">
      <w:bodyDiv w:val="1"/>
      <w:marLeft w:val="0"/>
      <w:marRight w:val="0"/>
      <w:marTop w:val="0"/>
      <w:marBottom w:val="0"/>
      <w:divBdr>
        <w:top w:val="none" w:sz="0" w:space="0" w:color="auto"/>
        <w:left w:val="none" w:sz="0" w:space="0" w:color="auto"/>
        <w:bottom w:val="none" w:sz="0" w:space="0" w:color="auto"/>
        <w:right w:val="none" w:sz="0" w:space="0" w:color="auto"/>
      </w:divBdr>
    </w:div>
    <w:div w:id="607278412">
      <w:bodyDiv w:val="1"/>
      <w:marLeft w:val="0"/>
      <w:marRight w:val="0"/>
      <w:marTop w:val="0"/>
      <w:marBottom w:val="0"/>
      <w:divBdr>
        <w:top w:val="none" w:sz="0" w:space="0" w:color="auto"/>
        <w:left w:val="none" w:sz="0" w:space="0" w:color="auto"/>
        <w:bottom w:val="none" w:sz="0" w:space="0" w:color="auto"/>
        <w:right w:val="none" w:sz="0" w:space="0" w:color="auto"/>
      </w:divBdr>
    </w:div>
    <w:div w:id="618529002">
      <w:bodyDiv w:val="1"/>
      <w:marLeft w:val="0"/>
      <w:marRight w:val="0"/>
      <w:marTop w:val="0"/>
      <w:marBottom w:val="0"/>
      <w:divBdr>
        <w:top w:val="none" w:sz="0" w:space="0" w:color="auto"/>
        <w:left w:val="none" w:sz="0" w:space="0" w:color="auto"/>
        <w:bottom w:val="none" w:sz="0" w:space="0" w:color="auto"/>
        <w:right w:val="none" w:sz="0" w:space="0" w:color="auto"/>
      </w:divBdr>
    </w:div>
    <w:div w:id="633950077">
      <w:bodyDiv w:val="1"/>
      <w:marLeft w:val="0"/>
      <w:marRight w:val="0"/>
      <w:marTop w:val="0"/>
      <w:marBottom w:val="0"/>
      <w:divBdr>
        <w:top w:val="none" w:sz="0" w:space="0" w:color="auto"/>
        <w:left w:val="none" w:sz="0" w:space="0" w:color="auto"/>
        <w:bottom w:val="none" w:sz="0" w:space="0" w:color="auto"/>
        <w:right w:val="none" w:sz="0" w:space="0" w:color="auto"/>
      </w:divBdr>
    </w:div>
    <w:div w:id="639505552">
      <w:bodyDiv w:val="1"/>
      <w:marLeft w:val="0"/>
      <w:marRight w:val="0"/>
      <w:marTop w:val="0"/>
      <w:marBottom w:val="0"/>
      <w:divBdr>
        <w:top w:val="none" w:sz="0" w:space="0" w:color="auto"/>
        <w:left w:val="none" w:sz="0" w:space="0" w:color="auto"/>
        <w:bottom w:val="none" w:sz="0" w:space="0" w:color="auto"/>
        <w:right w:val="none" w:sz="0" w:space="0" w:color="auto"/>
      </w:divBdr>
    </w:div>
    <w:div w:id="643463201">
      <w:bodyDiv w:val="1"/>
      <w:marLeft w:val="0"/>
      <w:marRight w:val="0"/>
      <w:marTop w:val="0"/>
      <w:marBottom w:val="0"/>
      <w:divBdr>
        <w:top w:val="none" w:sz="0" w:space="0" w:color="auto"/>
        <w:left w:val="none" w:sz="0" w:space="0" w:color="auto"/>
        <w:bottom w:val="none" w:sz="0" w:space="0" w:color="auto"/>
        <w:right w:val="none" w:sz="0" w:space="0" w:color="auto"/>
      </w:divBdr>
    </w:div>
    <w:div w:id="644746210">
      <w:bodyDiv w:val="1"/>
      <w:marLeft w:val="0"/>
      <w:marRight w:val="0"/>
      <w:marTop w:val="0"/>
      <w:marBottom w:val="0"/>
      <w:divBdr>
        <w:top w:val="none" w:sz="0" w:space="0" w:color="auto"/>
        <w:left w:val="none" w:sz="0" w:space="0" w:color="auto"/>
        <w:bottom w:val="none" w:sz="0" w:space="0" w:color="auto"/>
        <w:right w:val="none" w:sz="0" w:space="0" w:color="auto"/>
      </w:divBdr>
    </w:div>
    <w:div w:id="656108890">
      <w:bodyDiv w:val="1"/>
      <w:marLeft w:val="0"/>
      <w:marRight w:val="0"/>
      <w:marTop w:val="0"/>
      <w:marBottom w:val="0"/>
      <w:divBdr>
        <w:top w:val="none" w:sz="0" w:space="0" w:color="auto"/>
        <w:left w:val="none" w:sz="0" w:space="0" w:color="auto"/>
        <w:bottom w:val="none" w:sz="0" w:space="0" w:color="auto"/>
        <w:right w:val="none" w:sz="0" w:space="0" w:color="auto"/>
      </w:divBdr>
    </w:div>
    <w:div w:id="658849353">
      <w:bodyDiv w:val="1"/>
      <w:marLeft w:val="0"/>
      <w:marRight w:val="0"/>
      <w:marTop w:val="0"/>
      <w:marBottom w:val="0"/>
      <w:divBdr>
        <w:top w:val="none" w:sz="0" w:space="0" w:color="auto"/>
        <w:left w:val="none" w:sz="0" w:space="0" w:color="auto"/>
        <w:bottom w:val="none" w:sz="0" w:space="0" w:color="auto"/>
        <w:right w:val="none" w:sz="0" w:space="0" w:color="auto"/>
      </w:divBdr>
    </w:div>
    <w:div w:id="664168779">
      <w:bodyDiv w:val="1"/>
      <w:marLeft w:val="0"/>
      <w:marRight w:val="0"/>
      <w:marTop w:val="0"/>
      <w:marBottom w:val="0"/>
      <w:divBdr>
        <w:top w:val="none" w:sz="0" w:space="0" w:color="auto"/>
        <w:left w:val="none" w:sz="0" w:space="0" w:color="auto"/>
        <w:bottom w:val="none" w:sz="0" w:space="0" w:color="auto"/>
        <w:right w:val="none" w:sz="0" w:space="0" w:color="auto"/>
      </w:divBdr>
    </w:div>
    <w:div w:id="669530348">
      <w:bodyDiv w:val="1"/>
      <w:marLeft w:val="0"/>
      <w:marRight w:val="0"/>
      <w:marTop w:val="0"/>
      <w:marBottom w:val="0"/>
      <w:divBdr>
        <w:top w:val="none" w:sz="0" w:space="0" w:color="auto"/>
        <w:left w:val="none" w:sz="0" w:space="0" w:color="auto"/>
        <w:bottom w:val="none" w:sz="0" w:space="0" w:color="auto"/>
        <w:right w:val="none" w:sz="0" w:space="0" w:color="auto"/>
      </w:divBdr>
    </w:div>
    <w:div w:id="675890203">
      <w:bodyDiv w:val="1"/>
      <w:marLeft w:val="0"/>
      <w:marRight w:val="0"/>
      <w:marTop w:val="0"/>
      <w:marBottom w:val="0"/>
      <w:divBdr>
        <w:top w:val="none" w:sz="0" w:space="0" w:color="auto"/>
        <w:left w:val="none" w:sz="0" w:space="0" w:color="auto"/>
        <w:bottom w:val="none" w:sz="0" w:space="0" w:color="auto"/>
        <w:right w:val="none" w:sz="0" w:space="0" w:color="auto"/>
      </w:divBdr>
    </w:div>
    <w:div w:id="680359098">
      <w:bodyDiv w:val="1"/>
      <w:marLeft w:val="0"/>
      <w:marRight w:val="0"/>
      <w:marTop w:val="0"/>
      <w:marBottom w:val="0"/>
      <w:divBdr>
        <w:top w:val="none" w:sz="0" w:space="0" w:color="auto"/>
        <w:left w:val="none" w:sz="0" w:space="0" w:color="auto"/>
        <w:bottom w:val="none" w:sz="0" w:space="0" w:color="auto"/>
        <w:right w:val="none" w:sz="0" w:space="0" w:color="auto"/>
      </w:divBdr>
    </w:div>
    <w:div w:id="681005181">
      <w:bodyDiv w:val="1"/>
      <w:marLeft w:val="0"/>
      <w:marRight w:val="0"/>
      <w:marTop w:val="0"/>
      <w:marBottom w:val="0"/>
      <w:divBdr>
        <w:top w:val="none" w:sz="0" w:space="0" w:color="auto"/>
        <w:left w:val="none" w:sz="0" w:space="0" w:color="auto"/>
        <w:bottom w:val="none" w:sz="0" w:space="0" w:color="auto"/>
        <w:right w:val="none" w:sz="0" w:space="0" w:color="auto"/>
      </w:divBdr>
    </w:div>
    <w:div w:id="681050585">
      <w:bodyDiv w:val="1"/>
      <w:marLeft w:val="0"/>
      <w:marRight w:val="0"/>
      <w:marTop w:val="0"/>
      <w:marBottom w:val="0"/>
      <w:divBdr>
        <w:top w:val="none" w:sz="0" w:space="0" w:color="auto"/>
        <w:left w:val="none" w:sz="0" w:space="0" w:color="auto"/>
        <w:bottom w:val="none" w:sz="0" w:space="0" w:color="auto"/>
        <w:right w:val="none" w:sz="0" w:space="0" w:color="auto"/>
      </w:divBdr>
    </w:div>
    <w:div w:id="686715605">
      <w:bodyDiv w:val="1"/>
      <w:marLeft w:val="0"/>
      <w:marRight w:val="0"/>
      <w:marTop w:val="0"/>
      <w:marBottom w:val="0"/>
      <w:divBdr>
        <w:top w:val="none" w:sz="0" w:space="0" w:color="auto"/>
        <w:left w:val="none" w:sz="0" w:space="0" w:color="auto"/>
        <w:bottom w:val="none" w:sz="0" w:space="0" w:color="auto"/>
        <w:right w:val="none" w:sz="0" w:space="0" w:color="auto"/>
      </w:divBdr>
    </w:div>
    <w:div w:id="691033174">
      <w:bodyDiv w:val="1"/>
      <w:marLeft w:val="0"/>
      <w:marRight w:val="0"/>
      <w:marTop w:val="0"/>
      <w:marBottom w:val="0"/>
      <w:divBdr>
        <w:top w:val="none" w:sz="0" w:space="0" w:color="auto"/>
        <w:left w:val="none" w:sz="0" w:space="0" w:color="auto"/>
        <w:bottom w:val="none" w:sz="0" w:space="0" w:color="auto"/>
        <w:right w:val="none" w:sz="0" w:space="0" w:color="auto"/>
      </w:divBdr>
    </w:div>
    <w:div w:id="692265792">
      <w:bodyDiv w:val="1"/>
      <w:marLeft w:val="0"/>
      <w:marRight w:val="0"/>
      <w:marTop w:val="0"/>
      <w:marBottom w:val="0"/>
      <w:divBdr>
        <w:top w:val="none" w:sz="0" w:space="0" w:color="auto"/>
        <w:left w:val="none" w:sz="0" w:space="0" w:color="auto"/>
        <w:bottom w:val="none" w:sz="0" w:space="0" w:color="auto"/>
        <w:right w:val="none" w:sz="0" w:space="0" w:color="auto"/>
      </w:divBdr>
    </w:div>
    <w:div w:id="694574118">
      <w:bodyDiv w:val="1"/>
      <w:marLeft w:val="0"/>
      <w:marRight w:val="0"/>
      <w:marTop w:val="0"/>
      <w:marBottom w:val="0"/>
      <w:divBdr>
        <w:top w:val="none" w:sz="0" w:space="0" w:color="auto"/>
        <w:left w:val="none" w:sz="0" w:space="0" w:color="auto"/>
        <w:bottom w:val="none" w:sz="0" w:space="0" w:color="auto"/>
        <w:right w:val="none" w:sz="0" w:space="0" w:color="auto"/>
      </w:divBdr>
    </w:div>
    <w:div w:id="700983388">
      <w:bodyDiv w:val="1"/>
      <w:marLeft w:val="0"/>
      <w:marRight w:val="0"/>
      <w:marTop w:val="0"/>
      <w:marBottom w:val="0"/>
      <w:divBdr>
        <w:top w:val="none" w:sz="0" w:space="0" w:color="auto"/>
        <w:left w:val="none" w:sz="0" w:space="0" w:color="auto"/>
        <w:bottom w:val="none" w:sz="0" w:space="0" w:color="auto"/>
        <w:right w:val="none" w:sz="0" w:space="0" w:color="auto"/>
      </w:divBdr>
    </w:div>
    <w:div w:id="704528948">
      <w:bodyDiv w:val="1"/>
      <w:marLeft w:val="0"/>
      <w:marRight w:val="0"/>
      <w:marTop w:val="0"/>
      <w:marBottom w:val="0"/>
      <w:divBdr>
        <w:top w:val="none" w:sz="0" w:space="0" w:color="auto"/>
        <w:left w:val="none" w:sz="0" w:space="0" w:color="auto"/>
        <w:bottom w:val="none" w:sz="0" w:space="0" w:color="auto"/>
        <w:right w:val="none" w:sz="0" w:space="0" w:color="auto"/>
      </w:divBdr>
    </w:div>
    <w:div w:id="710808062">
      <w:bodyDiv w:val="1"/>
      <w:marLeft w:val="0"/>
      <w:marRight w:val="0"/>
      <w:marTop w:val="0"/>
      <w:marBottom w:val="0"/>
      <w:divBdr>
        <w:top w:val="none" w:sz="0" w:space="0" w:color="auto"/>
        <w:left w:val="none" w:sz="0" w:space="0" w:color="auto"/>
        <w:bottom w:val="none" w:sz="0" w:space="0" w:color="auto"/>
        <w:right w:val="none" w:sz="0" w:space="0" w:color="auto"/>
      </w:divBdr>
    </w:div>
    <w:div w:id="723069105">
      <w:bodyDiv w:val="1"/>
      <w:marLeft w:val="0"/>
      <w:marRight w:val="0"/>
      <w:marTop w:val="0"/>
      <w:marBottom w:val="0"/>
      <w:divBdr>
        <w:top w:val="none" w:sz="0" w:space="0" w:color="auto"/>
        <w:left w:val="none" w:sz="0" w:space="0" w:color="auto"/>
        <w:bottom w:val="none" w:sz="0" w:space="0" w:color="auto"/>
        <w:right w:val="none" w:sz="0" w:space="0" w:color="auto"/>
      </w:divBdr>
    </w:div>
    <w:div w:id="741292419">
      <w:bodyDiv w:val="1"/>
      <w:marLeft w:val="0"/>
      <w:marRight w:val="0"/>
      <w:marTop w:val="0"/>
      <w:marBottom w:val="0"/>
      <w:divBdr>
        <w:top w:val="none" w:sz="0" w:space="0" w:color="auto"/>
        <w:left w:val="none" w:sz="0" w:space="0" w:color="auto"/>
        <w:bottom w:val="none" w:sz="0" w:space="0" w:color="auto"/>
        <w:right w:val="none" w:sz="0" w:space="0" w:color="auto"/>
      </w:divBdr>
    </w:div>
    <w:div w:id="742408255">
      <w:bodyDiv w:val="1"/>
      <w:marLeft w:val="0"/>
      <w:marRight w:val="0"/>
      <w:marTop w:val="0"/>
      <w:marBottom w:val="0"/>
      <w:divBdr>
        <w:top w:val="none" w:sz="0" w:space="0" w:color="auto"/>
        <w:left w:val="none" w:sz="0" w:space="0" w:color="auto"/>
        <w:bottom w:val="none" w:sz="0" w:space="0" w:color="auto"/>
        <w:right w:val="none" w:sz="0" w:space="0" w:color="auto"/>
      </w:divBdr>
    </w:div>
    <w:div w:id="755982248">
      <w:bodyDiv w:val="1"/>
      <w:marLeft w:val="0"/>
      <w:marRight w:val="0"/>
      <w:marTop w:val="0"/>
      <w:marBottom w:val="0"/>
      <w:divBdr>
        <w:top w:val="none" w:sz="0" w:space="0" w:color="auto"/>
        <w:left w:val="none" w:sz="0" w:space="0" w:color="auto"/>
        <w:bottom w:val="none" w:sz="0" w:space="0" w:color="auto"/>
        <w:right w:val="none" w:sz="0" w:space="0" w:color="auto"/>
      </w:divBdr>
    </w:div>
    <w:div w:id="760490020">
      <w:bodyDiv w:val="1"/>
      <w:marLeft w:val="0"/>
      <w:marRight w:val="0"/>
      <w:marTop w:val="0"/>
      <w:marBottom w:val="0"/>
      <w:divBdr>
        <w:top w:val="none" w:sz="0" w:space="0" w:color="auto"/>
        <w:left w:val="none" w:sz="0" w:space="0" w:color="auto"/>
        <w:bottom w:val="none" w:sz="0" w:space="0" w:color="auto"/>
        <w:right w:val="none" w:sz="0" w:space="0" w:color="auto"/>
      </w:divBdr>
    </w:div>
    <w:div w:id="761492181">
      <w:bodyDiv w:val="1"/>
      <w:marLeft w:val="0"/>
      <w:marRight w:val="0"/>
      <w:marTop w:val="0"/>
      <w:marBottom w:val="0"/>
      <w:divBdr>
        <w:top w:val="none" w:sz="0" w:space="0" w:color="auto"/>
        <w:left w:val="none" w:sz="0" w:space="0" w:color="auto"/>
        <w:bottom w:val="none" w:sz="0" w:space="0" w:color="auto"/>
        <w:right w:val="none" w:sz="0" w:space="0" w:color="auto"/>
      </w:divBdr>
    </w:div>
    <w:div w:id="767386834">
      <w:bodyDiv w:val="1"/>
      <w:marLeft w:val="0"/>
      <w:marRight w:val="0"/>
      <w:marTop w:val="0"/>
      <w:marBottom w:val="0"/>
      <w:divBdr>
        <w:top w:val="none" w:sz="0" w:space="0" w:color="auto"/>
        <w:left w:val="none" w:sz="0" w:space="0" w:color="auto"/>
        <w:bottom w:val="none" w:sz="0" w:space="0" w:color="auto"/>
        <w:right w:val="none" w:sz="0" w:space="0" w:color="auto"/>
      </w:divBdr>
      <w:divsChild>
        <w:div w:id="2145460740">
          <w:marLeft w:val="0"/>
          <w:marRight w:val="0"/>
          <w:marTop w:val="0"/>
          <w:marBottom w:val="0"/>
          <w:divBdr>
            <w:top w:val="none" w:sz="0" w:space="0" w:color="auto"/>
            <w:left w:val="none" w:sz="0" w:space="0" w:color="auto"/>
            <w:bottom w:val="none" w:sz="0" w:space="0" w:color="auto"/>
            <w:right w:val="none" w:sz="0" w:space="0" w:color="auto"/>
          </w:divBdr>
          <w:divsChild>
            <w:div w:id="1026784471">
              <w:marLeft w:val="0"/>
              <w:marRight w:val="0"/>
              <w:marTop w:val="0"/>
              <w:marBottom w:val="0"/>
              <w:divBdr>
                <w:top w:val="none" w:sz="0" w:space="0" w:color="auto"/>
                <w:left w:val="none" w:sz="0" w:space="0" w:color="auto"/>
                <w:bottom w:val="none" w:sz="0" w:space="0" w:color="auto"/>
                <w:right w:val="none" w:sz="0" w:space="0" w:color="auto"/>
              </w:divBdr>
              <w:divsChild>
                <w:div w:id="220557605">
                  <w:marLeft w:val="-225"/>
                  <w:marRight w:val="-225"/>
                  <w:marTop w:val="0"/>
                  <w:marBottom w:val="0"/>
                  <w:divBdr>
                    <w:top w:val="none" w:sz="0" w:space="0" w:color="auto"/>
                    <w:left w:val="none" w:sz="0" w:space="0" w:color="auto"/>
                    <w:bottom w:val="none" w:sz="0" w:space="0" w:color="auto"/>
                    <w:right w:val="none" w:sz="0" w:space="0" w:color="auto"/>
                  </w:divBdr>
                  <w:divsChild>
                    <w:div w:id="278493914">
                      <w:marLeft w:val="0"/>
                      <w:marRight w:val="0"/>
                      <w:marTop w:val="0"/>
                      <w:marBottom w:val="0"/>
                      <w:divBdr>
                        <w:top w:val="none" w:sz="0" w:space="0" w:color="auto"/>
                        <w:left w:val="none" w:sz="0" w:space="0" w:color="auto"/>
                        <w:bottom w:val="none" w:sz="0" w:space="0" w:color="auto"/>
                        <w:right w:val="none" w:sz="0" w:space="0" w:color="auto"/>
                      </w:divBdr>
                      <w:divsChild>
                        <w:div w:id="895816428">
                          <w:marLeft w:val="0"/>
                          <w:marRight w:val="0"/>
                          <w:marTop w:val="330"/>
                          <w:marBottom w:val="0"/>
                          <w:divBdr>
                            <w:top w:val="single" w:sz="6" w:space="11" w:color="E2E2E2"/>
                            <w:left w:val="single" w:sz="6" w:space="23" w:color="E2E2E2"/>
                            <w:bottom w:val="single" w:sz="6" w:space="11" w:color="E2E2E2"/>
                            <w:right w:val="single" w:sz="6" w:space="23" w:color="E2E2E2"/>
                          </w:divBdr>
                          <w:divsChild>
                            <w:div w:id="1180121170">
                              <w:marLeft w:val="0"/>
                              <w:marRight w:val="0"/>
                              <w:marTop w:val="0"/>
                              <w:marBottom w:val="0"/>
                              <w:divBdr>
                                <w:top w:val="none" w:sz="0" w:space="0" w:color="auto"/>
                                <w:left w:val="none" w:sz="0" w:space="0" w:color="auto"/>
                                <w:bottom w:val="none" w:sz="0" w:space="0" w:color="auto"/>
                                <w:right w:val="none" w:sz="0" w:space="0" w:color="auto"/>
                              </w:divBdr>
                              <w:divsChild>
                                <w:div w:id="1971280193">
                                  <w:marLeft w:val="0"/>
                                  <w:marRight w:val="0"/>
                                  <w:marTop w:val="0"/>
                                  <w:marBottom w:val="0"/>
                                  <w:divBdr>
                                    <w:top w:val="none" w:sz="0" w:space="0" w:color="auto"/>
                                    <w:left w:val="none" w:sz="0" w:space="0" w:color="auto"/>
                                    <w:bottom w:val="none" w:sz="0" w:space="0" w:color="auto"/>
                                    <w:right w:val="none" w:sz="0" w:space="0" w:color="auto"/>
                                  </w:divBdr>
                                  <w:divsChild>
                                    <w:div w:id="20908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0916">
                          <w:marLeft w:val="0"/>
                          <w:marRight w:val="0"/>
                          <w:marTop w:val="300"/>
                          <w:marBottom w:val="300"/>
                          <w:divBdr>
                            <w:top w:val="none" w:sz="0" w:space="0" w:color="auto"/>
                            <w:left w:val="none" w:sz="0" w:space="0" w:color="auto"/>
                            <w:bottom w:val="none" w:sz="0" w:space="0" w:color="auto"/>
                            <w:right w:val="none" w:sz="0" w:space="0" w:color="auto"/>
                          </w:divBdr>
                        </w:div>
                        <w:div w:id="792870751">
                          <w:marLeft w:val="0"/>
                          <w:marRight w:val="0"/>
                          <w:marTop w:val="150"/>
                          <w:marBottom w:val="0"/>
                          <w:divBdr>
                            <w:top w:val="single" w:sz="6" w:space="11" w:color="E2E2E2"/>
                            <w:left w:val="single" w:sz="6" w:space="23" w:color="E2E2E2"/>
                            <w:bottom w:val="single" w:sz="6" w:space="11" w:color="E2E2E2"/>
                            <w:right w:val="single" w:sz="6" w:space="23" w:color="E2E2E2"/>
                          </w:divBdr>
                        </w:div>
                        <w:div w:id="48662634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983387631">
                              <w:marLeft w:val="0"/>
                              <w:marRight w:val="0"/>
                              <w:marTop w:val="0"/>
                              <w:marBottom w:val="0"/>
                              <w:divBdr>
                                <w:top w:val="none" w:sz="0" w:space="0" w:color="auto"/>
                                <w:left w:val="none" w:sz="0" w:space="0" w:color="auto"/>
                                <w:bottom w:val="none" w:sz="0" w:space="0" w:color="auto"/>
                                <w:right w:val="none" w:sz="0" w:space="0" w:color="auto"/>
                              </w:divBdr>
                              <w:divsChild>
                                <w:div w:id="1085492990">
                                  <w:marLeft w:val="0"/>
                                  <w:marRight w:val="0"/>
                                  <w:marTop w:val="0"/>
                                  <w:marBottom w:val="300"/>
                                  <w:divBdr>
                                    <w:top w:val="none" w:sz="0" w:space="0" w:color="auto"/>
                                    <w:left w:val="none" w:sz="0" w:space="0" w:color="auto"/>
                                    <w:bottom w:val="none" w:sz="0" w:space="0" w:color="auto"/>
                                    <w:right w:val="none" w:sz="0" w:space="0" w:color="auto"/>
                                  </w:divBdr>
                                </w:div>
                                <w:div w:id="404037164">
                                  <w:marLeft w:val="0"/>
                                  <w:marRight w:val="0"/>
                                  <w:marTop w:val="0"/>
                                  <w:marBottom w:val="300"/>
                                  <w:divBdr>
                                    <w:top w:val="none" w:sz="0" w:space="0" w:color="auto"/>
                                    <w:left w:val="none" w:sz="0" w:space="0" w:color="auto"/>
                                    <w:bottom w:val="none" w:sz="0" w:space="0" w:color="auto"/>
                                    <w:right w:val="none" w:sz="0" w:space="0" w:color="auto"/>
                                  </w:divBdr>
                                </w:div>
                                <w:div w:id="437605072">
                                  <w:marLeft w:val="0"/>
                                  <w:marRight w:val="0"/>
                                  <w:marTop w:val="0"/>
                                  <w:marBottom w:val="300"/>
                                  <w:divBdr>
                                    <w:top w:val="none" w:sz="0" w:space="0" w:color="auto"/>
                                    <w:left w:val="none" w:sz="0" w:space="0" w:color="auto"/>
                                    <w:bottom w:val="none" w:sz="0" w:space="0" w:color="auto"/>
                                    <w:right w:val="none" w:sz="0" w:space="0" w:color="auto"/>
                                  </w:divBdr>
                                </w:div>
                                <w:div w:id="343361664">
                                  <w:marLeft w:val="0"/>
                                  <w:marRight w:val="0"/>
                                  <w:marTop w:val="0"/>
                                  <w:marBottom w:val="300"/>
                                  <w:divBdr>
                                    <w:top w:val="none" w:sz="0" w:space="0" w:color="auto"/>
                                    <w:left w:val="none" w:sz="0" w:space="0" w:color="auto"/>
                                    <w:bottom w:val="none" w:sz="0" w:space="0" w:color="auto"/>
                                    <w:right w:val="none" w:sz="0" w:space="0" w:color="auto"/>
                                  </w:divBdr>
                                </w:div>
                              </w:divsChild>
                            </w:div>
                            <w:div w:id="812479273">
                              <w:marLeft w:val="0"/>
                              <w:marRight w:val="0"/>
                              <w:marTop w:val="0"/>
                              <w:marBottom w:val="0"/>
                              <w:divBdr>
                                <w:top w:val="none" w:sz="0" w:space="0" w:color="auto"/>
                                <w:left w:val="none" w:sz="0" w:space="0" w:color="auto"/>
                                <w:bottom w:val="none" w:sz="0" w:space="0" w:color="auto"/>
                                <w:right w:val="none" w:sz="0" w:space="0" w:color="auto"/>
                              </w:divBdr>
                            </w:div>
                          </w:divsChild>
                        </w:div>
                        <w:div w:id="1599023656">
                          <w:marLeft w:val="0"/>
                          <w:marRight w:val="0"/>
                          <w:marTop w:val="150"/>
                          <w:marBottom w:val="0"/>
                          <w:divBdr>
                            <w:top w:val="single" w:sz="6" w:space="11" w:color="E2E2E2"/>
                            <w:left w:val="single" w:sz="6" w:space="23" w:color="E2E2E2"/>
                            <w:bottom w:val="single" w:sz="6" w:space="11" w:color="E2E2E2"/>
                            <w:right w:val="single" w:sz="6" w:space="23" w:color="E2E2E2"/>
                          </w:divBdr>
                          <w:divsChild>
                            <w:div w:id="1193303013">
                              <w:marLeft w:val="0"/>
                              <w:marRight w:val="0"/>
                              <w:marTop w:val="0"/>
                              <w:marBottom w:val="0"/>
                              <w:divBdr>
                                <w:top w:val="none" w:sz="0" w:space="0" w:color="auto"/>
                                <w:left w:val="none" w:sz="0" w:space="0" w:color="auto"/>
                                <w:bottom w:val="none" w:sz="0" w:space="0" w:color="auto"/>
                                <w:right w:val="none" w:sz="0" w:space="0" w:color="auto"/>
                              </w:divBdr>
                              <w:divsChild>
                                <w:div w:id="539048810">
                                  <w:marLeft w:val="0"/>
                                  <w:marRight w:val="0"/>
                                  <w:marTop w:val="0"/>
                                  <w:marBottom w:val="300"/>
                                  <w:divBdr>
                                    <w:top w:val="none" w:sz="0" w:space="0" w:color="auto"/>
                                    <w:left w:val="none" w:sz="0" w:space="0" w:color="auto"/>
                                    <w:bottom w:val="none" w:sz="0" w:space="0" w:color="auto"/>
                                    <w:right w:val="none" w:sz="0" w:space="0" w:color="auto"/>
                                  </w:divBdr>
                                </w:div>
                                <w:div w:id="2082947658">
                                  <w:marLeft w:val="0"/>
                                  <w:marRight w:val="0"/>
                                  <w:marTop w:val="0"/>
                                  <w:marBottom w:val="300"/>
                                  <w:divBdr>
                                    <w:top w:val="none" w:sz="0" w:space="0" w:color="auto"/>
                                    <w:left w:val="none" w:sz="0" w:space="0" w:color="auto"/>
                                    <w:bottom w:val="none" w:sz="0" w:space="0" w:color="auto"/>
                                    <w:right w:val="none" w:sz="0" w:space="0" w:color="auto"/>
                                  </w:divBdr>
                                </w:div>
                                <w:div w:id="445580983">
                                  <w:marLeft w:val="0"/>
                                  <w:marRight w:val="0"/>
                                  <w:marTop w:val="0"/>
                                  <w:marBottom w:val="300"/>
                                  <w:divBdr>
                                    <w:top w:val="none" w:sz="0" w:space="0" w:color="auto"/>
                                    <w:left w:val="none" w:sz="0" w:space="0" w:color="auto"/>
                                    <w:bottom w:val="none" w:sz="0" w:space="0" w:color="auto"/>
                                    <w:right w:val="none" w:sz="0" w:space="0" w:color="auto"/>
                                  </w:divBdr>
                                </w:div>
                                <w:div w:id="295138851">
                                  <w:marLeft w:val="0"/>
                                  <w:marRight w:val="0"/>
                                  <w:marTop w:val="0"/>
                                  <w:marBottom w:val="300"/>
                                  <w:divBdr>
                                    <w:top w:val="none" w:sz="0" w:space="0" w:color="auto"/>
                                    <w:left w:val="none" w:sz="0" w:space="0" w:color="auto"/>
                                    <w:bottom w:val="none" w:sz="0" w:space="0" w:color="auto"/>
                                    <w:right w:val="none" w:sz="0" w:space="0" w:color="auto"/>
                                  </w:divBdr>
                                </w:div>
                              </w:divsChild>
                            </w:div>
                            <w:div w:id="145510722">
                              <w:marLeft w:val="0"/>
                              <w:marRight w:val="0"/>
                              <w:marTop w:val="0"/>
                              <w:marBottom w:val="0"/>
                              <w:divBdr>
                                <w:top w:val="none" w:sz="0" w:space="0" w:color="auto"/>
                                <w:left w:val="none" w:sz="0" w:space="0" w:color="auto"/>
                                <w:bottom w:val="none" w:sz="0" w:space="0" w:color="auto"/>
                                <w:right w:val="none" w:sz="0" w:space="0" w:color="auto"/>
                              </w:divBdr>
                            </w:div>
                          </w:divsChild>
                        </w:div>
                        <w:div w:id="6214216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920753482">
                              <w:marLeft w:val="0"/>
                              <w:marRight w:val="0"/>
                              <w:marTop w:val="0"/>
                              <w:marBottom w:val="0"/>
                              <w:divBdr>
                                <w:top w:val="none" w:sz="0" w:space="0" w:color="auto"/>
                                <w:left w:val="none" w:sz="0" w:space="0" w:color="auto"/>
                                <w:bottom w:val="none" w:sz="0" w:space="0" w:color="auto"/>
                                <w:right w:val="none" w:sz="0" w:space="0" w:color="auto"/>
                              </w:divBdr>
                              <w:divsChild>
                                <w:div w:id="1649558024">
                                  <w:marLeft w:val="0"/>
                                  <w:marRight w:val="0"/>
                                  <w:marTop w:val="0"/>
                                  <w:marBottom w:val="300"/>
                                  <w:divBdr>
                                    <w:top w:val="none" w:sz="0" w:space="0" w:color="auto"/>
                                    <w:left w:val="none" w:sz="0" w:space="0" w:color="auto"/>
                                    <w:bottom w:val="none" w:sz="0" w:space="0" w:color="auto"/>
                                    <w:right w:val="none" w:sz="0" w:space="0" w:color="auto"/>
                                  </w:divBdr>
                                </w:div>
                                <w:div w:id="1286279894">
                                  <w:marLeft w:val="0"/>
                                  <w:marRight w:val="0"/>
                                  <w:marTop w:val="0"/>
                                  <w:marBottom w:val="300"/>
                                  <w:divBdr>
                                    <w:top w:val="none" w:sz="0" w:space="0" w:color="auto"/>
                                    <w:left w:val="none" w:sz="0" w:space="0" w:color="auto"/>
                                    <w:bottom w:val="none" w:sz="0" w:space="0" w:color="auto"/>
                                    <w:right w:val="none" w:sz="0" w:space="0" w:color="auto"/>
                                  </w:divBdr>
                                </w:div>
                                <w:div w:id="921329005">
                                  <w:marLeft w:val="0"/>
                                  <w:marRight w:val="0"/>
                                  <w:marTop w:val="0"/>
                                  <w:marBottom w:val="300"/>
                                  <w:divBdr>
                                    <w:top w:val="none" w:sz="0" w:space="0" w:color="auto"/>
                                    <w:left w:val="none" w:sz="0" w:space="0" w:color="auto"/>
                                    <w:bottom w:val="none" w:sz="0" w:space="0" w:color="auto"/>
                                    <w:right w:val="none" w:sz="0" w:space="0" w:color="auto"/>
                                  </w:divBdr>
                                </w:div>
                                <w:div w:id="1360089247">
                                  <w:marLeft w:val="0"/>
                                  <w:marRight w:val="0"/>
                                  <w:marTop w:val="0"/>
                                  <w:marBottom w:val="300"/>
                                  <w:divBdr>
                                    <w:top w:val="none" w:sz="0" w:space="0" w:color="auto"/>
                                    <w:left w:val="none" w:sz="0" w:space="0" w:color="auto"/>
                                    <w:bottom w:val="none" w:sz="0" w:space="0" w:color="auto"/>
                                    <w:right w:val="none" w:sz="0" w:space="0" w:color="auto"/>
                                  </w:divBdr>
                                </w:div>
                              </w:divsChild>
                            </w:div>
                            <w:div w:id="1284534663">
                              <w:marLeft w:val="0"/>
                              <w:marRight w:val="0"/>
                              <w:marTop w:val="0"/>
                              <w:marBottom w:val="0"/>
                              <w:divBdr>
                                <w:top w:val="none" w:sz="0" w:space="0" w:color="auto"/>
                                <w:left w:val="none" w:sz="0" w:space="0" w:color="auto"/>
                                <w:bottom w:val="none" w:sz="0" w:space="0" w:color="auto"/>
                                <w:right w:val="none" w:sz="0" w:space="0" w:color="auto"/>
                              </w:divBdr>
                            </w:div>
                          </w:divsChild>
                        </w:div>
                        <w:div w:id="704402838">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9178564">
                              <w:marLeft w:val="0"/>
                              <w:marRight w:val="0"/>
                              <w:marTop w:val="0"/>
                              <w:marBottom w:val="0"/>
                              <w:divBdr>
                                <w:top w:val="none" w:sz="0" w:space="0" w:color="auto"/>
                                <w:left w:val="none" w:sz="0" w:space="0" w:color="auto"/>
                                <w:bottom w:val="none" w:sz="0" w:space="0" w:color="auto"/>
                                <w:right w:val="none" w:sz="0" w:space="0" w:color="auto"/>
                              </w:divBdr>
                              <w:divsChild>
                                <w:div w:id="18436692">
                                  <w:marLeft w:val="0"/>
                                  <w:marRight w:val="0"/>
                                  <w:marTop w:val="0"/>
                                  <w:marBottom w:val="300"/>
                                  <w:divBdr>
                                    <w:top w:val="none" w:sz="0" w:space="0" w:color="auto"/>
                                    <w:left w:val="none" w:sz="0" w:space="0" w:color="auto"/>
                                    <w:bottom w:val="none" w:sz="0" w:space="0" w:color="auto"/>
                                    <w:right w:val="none" w:sz="0" w:space="0" w:color="auto"/>
                                  </w:divBdr>
                                </w:div>
                                <w:div w:id="1948536084">
                                  <w:marLeft w:val="0"/>
                                  <w:marRight w:val="0"/>
                                  <w:marTop w:val="0"/>
                                  <w:marBottom w:val="300"/>
                                  <w:divBdr>
                                    <w:top w:val="none" w:sz="0" w:space="0" w:color="auto"/>
                                    <w:left w:val="none" w:sz="0" w:space="0" w:color="auto"/>
                                    <w:bottom w:val="none" w:sz="0" w:space="0" w:color="auto"/>
                                    <w:right w:val="none" w:sz="0" w:space="0" w:color="auto"/>
                                  </w:divBdr>
                                </w:div>
                                <w:div w:id="360983433">
                                  <w:marLeft w:val="0"/>
                                  <w:marRight w:val="0"/>
                                  <w:marTop w:val="0"/>
                                  <w:marBottom w:val="300"/>
                                  <w:divBdr>
                                    <w:top w:val="none" w:sz="0" w:space="0" w:color="auto"/>
                                    <w:left w:val="none" w:sz="0" w:space="0" w:color="auto"/>
                                    <w:bottom w:val="none" w:sz="0" w:space="0" w:color="auto"/>
                                    <w:right w:val="none" w:sz="0" w:space="0" w:color="auto"/>
                                  </w:divBdr>
                                </w:div>
                                <w:div w:id="1167939901">
                                  <w:marLeft w:val="0"/>
                                  <w:marRight w:val="0"/>
                                  <w:marTop w:val="0"/>
                                  <w:marBottom w:val="300"/>
                                  <w:divBdr>
                                    <w:top w:val="none" w:sz="0" w:space="0" w:color="auto"/>
                                    <w:left w:val="none" w:sz="0" w:space="0" w:color="auto"/>
                                    <w:bottom w:val="none" w:sz="0" w:space="0" w:color="auto"/>
                                    <w:right w:val="none" w:sz="0" w:space="0" w:color="auto"/>
                                  </w:divBdr>
                                </w:div>
                              </w:divsChild>
                            </w:div>
                            <w:div w:id="470176588">
                              <w:marLeft w:val="0"/>
                              <w:marRight w:val="0"/>
                              <w:marTop w:val="0"/>
                              <w:marBottom w:val="0"/>
                              <w:divBdr>
                                <w:top w:val="none" w:sz="0" w:space="0" w:color="auto"/>
                                <w:left w:val="none" w:sz="0" w:space="0" w:color="auto"/>
                                <w:bottom w:val="none" w:sz="0" w:space="0" w:color="auto"/>
                                <w:right w:val="none" w:sz="0" w:space="0" w:color="auto"/>
                              </w:divBdr>
                            </w:div>
                          </w:divsChild>
                        </w:div>
                        <w:div w:id="1323313816">
                          <w:marLeft w:val="0"/>
                          <w:marRight w:val="0"/>
                          <w:marTop w:val="150"/>
                          <w:marBottom w:val="0"/>
                          <w:divBdr>
                            <w:top w:val="single" w:sz="6" w:space="11" w:color="E2E2E2"/>
                            <w:left w:val="single" w:sz="6" w:space="23" w:color="E2E2E2"/>
                            <w:bottom w:val="single" w:sz="6" w:space="11" w:color="E2E2E2"/>
                            <w:right w:val="single" w:sz="6" w:space="23" w:color="E2E2E2"/>
                          </w:divBdr>
                          <w:divsChild>
                            <w:div w:id="1279147457">
                              <w:marLeft w:val="0"/>
                              <w:marRight w:val="0"/>
                              <w:marTop w:val="0"/>
                              <w:marBottom w:val="0"/>
                              <w:divBdr>
                                <w:top w:val="none" w:sz="0" w:space="0" w:color="auto"/>
                                <w:left w:val="none" w:sz="0" w:space="0" w:color="auto"/>
                                <w:bottom w:val="none" w:sz="0" w:space="0" w:color="auto"/>
                                <w:right w:val="none" w:sz="0" w:space="0" w:color="auto"/>
                              </w:divBdr>
                              <w:divsChild>
                                <w:div w:id="2070304914">
                                  <w:marLeft w:val="0"/>
                                  <w:marRight w:val="0"/>
                                  <w:marTop w:val="0"/>
                                  <w:marBottom w:val="300"/>
                                  <w:divBdr>
                                    <w:top w:val="none" w:sz="0" w:space="0" w:color="auto"/>
                                    <w:left w:val="none" w:sz="0" w:space="0" w:color="auto"/>
                                    <w:bottom w:val="none" w:sz="0" w:space="0" w:color="auto"/>
                                    <w:right w:val="none" w:sz="0" w:space="0" w:color="auto"/>
                                  </w:divBdr>
                                </w:div>
                                <w:div w:id="1835291509">
                                  <w:marLeft w:val="0"/>
                                  <w:marRight w:val="0"/>
                                  <w:marTop w:val="0"/>
                                  <w:marBottom w:val="300"/>
                                  <w:divBdr>
                                    <w:top w:val="none" w:sz="0" w:space="0" w:color="auto"/>
                                    <w:left w:val="none" w:sz="0" w:space="0" w:color="auto"/>
                                    <w:bottom w:val="none" w:sz="0" w:space="0" w:color="auto"/>
                                    <w:right w:val="none" w:sz="0" w:space="0" w:color="auto"/>
                                  </w:divBdr>
                                </w:div>
                                <w:div w:id="1647587167">
                                  <w:marLeft w:val="0"/>
                                  <w:marRight w:val="0"/>
                                  <w:marTop w:val="0"/>
                                  <w:marBottom w:val="300"/>
                                  <w:divBdr>
                                    <w:top w:val="none" w:sz="0" w:space="0" w:color="auto"/>
                                    <w:left w:val="none" w:sz="0" w:space="0" w:color="auto"/>
                                    <w:bottom w:val="none" w:sz="0" w:space="0" w:color="auto"/>
                                    <w:right w:val="none" w:sz="0" w:space="0" w:color="auto"/>
                                  </w:divBdr>
                                </w:div>
                                <w:div w:id="1982927175">
                                  <w:marLeft w:val="0"/>
                                  <w:marRight w:val="0"/>
                                  <w:marTop w:val="0"/>
                                  <w:marBottom w:val="300"/>
                                  <w:divBdr>
                                    <w:top w:val="none" w:sz="0" w:space="0" w:color="auto"/>
                                    <w:left w:val="none" w:sz="0" w:space="0" w:color="auto"/>
                                    <w:bottom w:val="none" w:sz="0" w:space="0" w:color="auto"/>
                                    <w:right w:val="none" w:sz="0" w:space="0" w:color="auto"/>
                                  </w:divBdr>
                                </w:div>
                              </w:divsChild>
                            </w:div>
                            <w:div w:id="619799050">
                              <w:marLeft w:val="0"/>
                              <w:marRight w:val="0"/>
                              <w:marTop w:val="0"/>
                              <w:marBottom w:val="0"/>
                              <w:divBdr>
                                <w:top w:val="none" w:sz="0" w:space="0" w:color="auto"/>
                                <w:left w:val="none" w:sz="0" w:space="0" w:color="auto"/>
                                <w:bottom w:val="none" w:sz="0" w:space="0" w:color="auto"/>
                                <w:right w:val="none" w:sz="0" w:space="0" w:color="auto"/>
                              </w:divBdr>
                            </w:div>
                          </w:divsChild>
                        </w:div>
                        <w:div w:id="1703822344">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84201147">
                              <w:marLeft w:val="0"/>
                              <w:marRight w:val="0"/>
                              <w:marTop w:val="0"/>
                              <w:marBottom w:val="0"/>
                              <w:divBdr>
                                <w:top w:val="none" w:sz="0" w:space="0" w:color="auto"/>
                                <w:left w:val="none" w:sz="0" w:space="0" w:color="auto"/>
                                <w:bottom w:val="none" w:sz="0" w:space="0" w:color="auto"/>
                                <w:right w:val="none" w:sz="0" w:space="0" w:color="auto"/>
                              </w:divBdr>
                              <w:divsChild>
                                <w:div w:id="613055610">
                                  <w:marLeft w:val="0"/>
                                  <w:marRight w:val="0"/>
                                  <w:marTop w:val="0"/>
                                  <w:marBottom w:val="300"/>
                                  <w:divBdr>
                                    <w:top w:val="none" w:sz="0" w:space="0" w:color="auto"/>
                                    <w:left w:val="none" w:sz="0" w:space="0" w:color="auto"/>
                                    <w:bottom w:val="none" w:sz="0" w:space="0" w:color="auto"/>
                                    <w:right w:val="none" w:sz="0" w:space="0" w:color="auto"/>
                                  </w:divBdr>
                                </w:div>
                                <w:div w:id="275256845">
                                  <w:marLeft w:val="0"/>
                                  <w:marRight w:val="0"/>
                                  <w:marTop w:val="0"/>
                                  <w:marBottom w:val="300"/>
                                  <w:divBdr>
                                    <w:top w:val="none" w:sz="0" w:space="0" w:color="auto"/>
                                    <w:left w:val="none" w:sz="0" w:space="0" w:color="auto"/>
                                    <w:bottom w:val="none" w:sz="0" w:space="0" w:color="auto"/>
                                    <w:right w:val="none" w:sz="0" w:space="0" w:color="auto"/>
                                  </w:divBdr>
                                </w:div>
                                <w:div w:id="1969235411">
                                  <w:marLeft w:val="0"/>
                                  <w:marRight w:val="0"/>
                                  <w:marTop w:val="0"/>
                                  <w:marBottom w:val="300"/>
                                  <w:divBdr>
                                    <w:top w:val="none" w:sz="0" w:space="0" w:color="auto"/>
                                    <w:left w:val="none" w:sz="0" w:space="0" w:color="auto"/>
                                    <w:bottom w:val="none" w:sz="0" w:space="0" w:color="auto"/>
                                    <w:right w:val="none" w:sz="0" w:space="0" w:color="auto"/>
                                  </w:divBdr>
                                </w:div>
                                <w:div w:id="294876941">
                                  <w:marLeft w:val="0"/>
                                  <w:marRight w:val="0"/>
                                  <w:marTop w:val="0"/>
                                  <w:marBottom w:val="300"/>
                                  <w:divBdr>
                                    <w:top w:val="none" w:sz="0" w:space="0" w:color="auto"/>
                                    <w:left w:val="none" w:sz="0" w:space="0" w:color="auto"/>
                                    <w:bottom w:val="none" w:sz="0" w:space="0" w:color="auto"/>
                                    <w:right w:val="none" w:sz="0" w:space="0" w:color="auto"/>
                                  </w:divBdr>
                                </w:div>
                              </w:divsChild>
                            </w:div>
                            <w:div w:id="1246650120">
                              <w:marLeft w:val="0"/>
                              <w:marRight w:val="0"/>
                              <w:marTop w:val="0"/>
                              <w:marBottom w:val="0"/>
                              <w:divBdr>
                                <w:top w:val="none" w:sz="0" w:space="0" w:color="auto"/>
                                <w:left w:val="none" w:sz="0" w:space="0" w:color="auto"/>
                                <w:bottom w:val="none" w:sz="0" w:space="0" w:color="auto"/>
                                <w:right w:val="none" w:sz="0" w:space="0" w:color="auto"/>
                              </w:divBdr>
                            </w:div>
                          </w:divsChild>
                        </w:div>
                        <w:div w:id="121123207">
                          <w:marLeft w:val="0"/>
                          <w:marRight w:val="0"/>
                          <w:marTop w:val="150"/>
                          <w:marBottom w:val="0"/>
                          <w:divBdr>
                            <w:top w:val="single" w:sz="6" w:space="11" w:color="E2E2E2"/>
                            <w:left w:val="single" w:sz="6" w:space="23" w:color="E2E2E2"/>
                            <w:bottom w:val="single" w:sz="6" w:space="11" w:color="E2E2E2"/>
                            <w:right w:val="single" w:sz="6" w:space="23" w:color="E2E2E2"/>
                          </w:divBdr>
                        </w:div>
                        <w:div w:id="301077692">
                          <w:marLeft w:val="0"/>
                          <w:marRight w:val="0"/>
                          <w:marTop w:val="150"/>
                          <w:marBottom w:val="0"/>
                          <w:divBdr>
                            <w:top w:val="single" w:sz="6" w:space="11" w:color="E2E2E2"/>
                            <w:left w:val="single" w:sz="6" w:space="23" w:color="E2E2E2"/>
                            <w:bottom w:val="none" w:sz="0" w:space="0" w:color="auto"/>
                            <w:right w:val="single" w:sz="6" w:space="23" w:color="E2E2E2"/>
                          </w:divBdr>
                          <w:divsChild>
                            <w:div w:id="2136559662">
                              <w:marLeft w:val="-225"/>
                              <w:marRight w:val="-225"/>
                              <w:marTop w:val="0"/>
                              <w:marBottom w:val="0"/>
                              <w:divBdr>
                                <w:top w:val="none" w:sz="0" w:space="0" w:color="auto"/>
                                <w:left w:val="none" w:sz="0" w:space="0" w:color="auto"/>
                                <w:bottom w:val="none" w:sz="0" w:space="0" w:color="auto"/>
                                <w:right w:val="none" w:sz="0" w:space="0" w:color="auto"/>
                              </w:divBdr>
                              <w:divsChild>
                                <w:div w:id="464085542">
                                  <w:marLeft w:val="0"/>
                                  <w:marRight w:val="0"/>
                                  <w:marTop w:val="0"/>
                                  <w:marBottom w:val="0"/>
                                  <w:divBdr>
                                    <w:top w:val="none" w:sz="0" w:space="0" w:color="auto"/>
                                    <w:left w:val="none" w:sz="0" w:space="0" w:color="auto"/>
                                    <w:bottom w:val="none" w:sz="0" w:space="0" w:color="auto"/>
                                    <w:right w:val="none" w:sz="0" w:space="0" w:color="auto"/>
                                  </w:divBdr>
                                  <w:divsChild>
                                    <w:div w:id="21905687">
                                      <w:marLeft w:val="0"/>
                                      <w:marRight w:val="0"/>
                                      <w:marTop w:val="0"/>
                                      <w:marBottom w:val="0"/>
                                      <w:divBdr>
                                        <w:top w:val="none" w:sz="0" w:space="0" w:color="auto"/>
                                        <w:left w:val="none" w:sz="0" w:space="0" w:color="auto"/>
                                        <w:bottom w:val="none" w:sz="0" w:space="0" w:color="auto"/>
                                        <w:right w:val="none" w:sz="0" w:space="0" w:color="auto"/>
                                      </w:divBdr>
                                      <w:divsChild>
                                        <w:div w:id="1006521826">
                                          <w:marLeft w:val="0"/>
                                          <w:marRight w:val="0"/>
                                          <w:marTop w:val="0"/>
                                          <w:marBottom w:val="0"/>
                                          <w:divBdr>
                                            <w:top w:val="none" w:sz="0" w:space="0" w:color="auto"/>
                                            <w:left w:val="none" w:sz="0" w:space="0" w:color="auto"/>
                                            <w:bottom w:val="none" w:sz="0" w:space="0" w:color="auto"/>
                                            <w:right w:val="none" w:sz="0" w:space="0" w:color="auto"/>
                                          </w:divBdr>
                                          <w:divsChild>
                                            <w:div w:id="12202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849589">
                      <w:marLeft w:val="0"/>
                      <w:marRight w:val="0"/>
                      <w:marTop w:val="0"/>
                      <w:marBottom w:val="0"/>
                      <w:divBdr>
                        <w:top w:val="none" w:sz="0" w:space="0" w:color="auto"/>
                        <w:left w:val="none" w:sz="0" w:space="0" w:color="auto"/>
                        <w:bottom w:val="none" w:sz="0" w:space="0" w:color="auto"/>
                        <w:right w:val="none" w:sz="0" w:space="0" w:color="auto"/>
                      </w:divBdr>
                      <w:divsChild>
                        <w:div w:id="944532682">
                          <w:marLeft w:val="0"/>
                          <w:marRight w:val="0"/>
                          <w:marTop w:val="0"/>
                          <w:marBottom w:val="225"/>
                          <w:divBdr>
                            <w:top w:val="none" w:sz="0" w:space="0" w:color="auto"/>
                            <w:left w:val="none" w:sz="0" w:space="0" w:color="auto"/>
                            <w:bottom w:val="none" w:sz="0" w:space="0" w:color="auto"/>
                            <w:right w:val="none" w:sz="0" w:space="0" w:color="auto"/>
                          </w:divBdr>
                        </w:div>
                        <w:div w:id="480804521">
                          <w:marLeft w:val="0"/>
                          <w:marRight w:val="0"/>
                          <w:marTop w:val="225"/>
                          <w:marBottom w:val="0"/>
                          <w:divBdr>
                            <w:top w:val="none" w:sz="0" w:space="0" w:color="auto"/>
                            <w:left w:val="none" w:sz="0" w:space="0" w:color="auto"/>
                            <w:bottom w:val="none" w:sz="0" w:space="0" w:color="auto"/>
                            <w:right w:val="none" w:sz="0" w:space="0" w:color="auto"/>
                          </w:divBdr>
                          <w:divsChild>
                            <w:div w:id="525944409">
                              <w:marLeft w:val="0"/>
                              <w:marRight w:val="0"/>
                              <w:marTop w:val="0"/>
                              <w:marBottom w:val="0"/>
                              <w:divBdr>
                                <w:top w:val="none" w:sz="0" w:space="0" w:color="auto"/>
                                <w:left w:val="none" w:sz="0" w:space="0" w:color="auto"/>
                                <w:bottom w:val="none" w:sz="0" w:space="0" w:color="auto"/>
                                <w:right w:val="none" w:sz="0" w:space="0" w:color="auto"/>
                              </w:divBdr>
                            </w:div>
                            <w:div w:id="620571808">
                              <w:marLeft w:val="0"/>
                              <w:marRight w:val="-180"/>
                              <w:marTop w:val="0"/>
                              <w:marBottom w:val="0"/>
                              <w:divBdr>
                                <w:top w:val="none" w:sz="0" w:space="0" w:color="auto"/>
                                <w:left w:val="none" w:sz="0" w:space="0" w:color="auto"/>
                                <w:bottom w:val="none" w:sz="0" w:space="0" w:color="auto"/>
                                <w:right w:val="none" w:sz="0" w:space="0" w:color="auto"/>
                              </w:divBdr>
                              <w:divsChild>
                                <w:div w:id="1224638345">
                                  <w:marLeft w:val="0"/>
                                  <w:marRight w:val="0"/>
                                  <w:marTop w:val="0"/>
                                  <w:marBottom w:val="0"/>
                                  <w:divBdr>
                                    <w:top w:val="none" w:sz="0" w:space="0" w:color="auto"/>
                                    <w:left w:val="none" w:sz="0" w:space="0" w:color="auto"/>
                                    <w:bottom w:val="none" w:sz="0" w:space="0" w:color="auto"/>
                                    <w:right w:val="none" w:sz="0" w:space="0" w:color="auto"/>
                                  </w:divBdr>
                                  <w:divsChild>
                                    <w:div w:id="321934060">
                                      <w:marLeft w:val="0"/>
                                      <w:marRight w:val="180"/>
                                      <w:marTop w:val="0"/>
                                      <w:marBottom w:val="0"/>
                                      <w:divBdr>
                                        <w:top w:val="none" w:sz="0" w:space="0" w:color="auto"/>
                                        <w:left w:val="none" w:sz="0" w:space="0" w:color="auto"/>
                                        <w:bottom w:val="none" w:sz="0" w:space="0" w:color="auto"/>
                                        <w:right w:val="none" w:sz="0" w:space="0" w:color="auto"/>
                                      </w:divBdr>
                                    </w:div>
                                    <w:div w:id="1006976314">
                                      <w:marLeft w:val="0"/>
                                      <w:marRight w:val="0"/>
                                      <w:marTop w:val="0"/>
                                      <w:marBottom w:val="0"/>
                                      <w:divBdr>
                                        <w:top w:val="none" w:sz="0" w:space="0" w:color="auto"/>
                                        <w:left w:val="none" w:sz="0" w:space="0" w:color="auto"/>
                                        <w:bottom w:val="none" w:sz="0" w:space="0" w:color="auto"/>
                                        <w:right w:val="none" w:sz="0" w:space="0" w:color="auto"/>
                                      </w:divBdr>
                                    </w:div>
                                    <w:div w:id="78604264">
                                      <w:marLeft w:val="0"/>
                                      <w:marRight w:val="0"/>
                                      <w:marTop w:val="0"/>
                                      <w:marBottom w:val="0"/>
                                      <w:divBdr>
                                        <w:top w:val="none" w:sz="0" w:space="0" w:color="auto"/>
                                        <w:left w:val="none" w:sz="0" w:space="0" w:color="auto"/>
                                        <w:bottom w:val="none" w:sz="0" w:space="0" w:color="auto"/>
                                        <w:right w:val="none" w:sz="0" w:space="0" w:color="auto"/>
                                      </w:divBdr>
                                    </w:div>
                                  </w:divsChild>
                                </w:div>
                                <w:div w:id="367530916">
                                  <w:marLeft w:val="0"/>
                                  <w:marRight w:val="0"/>
                                  <w:marTop w:val="0"/>
                                  <w:marBottom w:val="0"/>
                                  <w:divBdr>
                                    <w:top w:val="none" w:sz="0" w:space="0" w:color="auto"/>
                                    <w:left w:val="none" w:sz="0" w:space="0" w:color="auto"/>
                                    <w:bottom w:val="none" w:sz="0" w:space="0" w:color="auto"/>
                                    <w:right w:val="none" w:sz="0" w:space="0" w:color="auto"/>
                                  </w:divBdr>
                                  <w:divsChild>
                                    <w:div w:id="1502888111">
                                      <w:marLeft w:val="0"/>
                                      <w:marRight w:val="180"/>
                                      <w:marTop w:val="0"/>
                                      <w:marBottom w:val="0"/>
                                      <w:divBdr>
                                        <w:top w:val="none" w:sz="0" w:space="0" w:color="auto"/>
                                        <w:left w:val="none" w:sz="0" w:space="0" w:color="auto"/>
                                        <w:bottom w:val="none" w:sz="0" w:space="0" w:color="auto"/>
                                        <w:right w:val="none" w:sz="0" w:space="0" w:color="auto"/>
                                      </w:divBdr>
                                    </w:div>
                                    <w:div w:id="79257356">
                                      <w:marLeft w:val="0"/>
                                      <w:marRight w:val="0"/>
                                      <w:marTop w:val="0"/>
                                      <w:marBottom w:val="0"/>
                                      <w:divBdr>
                                        <w:top w:val="none" w:sz="0" w:space="0" w:color="auto"/>
                                        <w:left w:val="none" w:sz="0" w:space="0" w:color="auto"/>
                                        <w:bottom w:val="none" w:sz="0" w:space="0" w:color="auto"/>
                                        <w:right w:val="none" w:sz="0" w:space="0" w:color="auto"/>
                                      </w:divBdr>
                                    </w:div>
                                    <w:div w:id="1939361628">
                                      <w:marLeft w:val="0"/>
                                      <w:marRight w:val="0"/>
                                      <w:marTop w:val="0"/>
                                      <w:marBottom w:val="0"/>
                                      <w:divBdr>
                                        <w:top w:val="none" w:sz="0" w:space="0" w:color="auto"/>
                                        <w:left w:val="none" w:sz="0" w:space="0" w:color="auto"/>
                                        <w:bottom w:val="none" w:sz="0" w:space="0" w:color="auto"/>
                                        <w:right w:val="none" w:sz="0" w:space="0" w:color="auto"/>
                                      </w:divBdr>
                                    </w:div>
                                  </w:divsChild>
                                </w:div>
                                <w:div w:id="640959529">
                                  <w:marLeft w:val="0"/>
                                  <w:marRight w:val="0"/>
                                  <w:marTop w:val="0"/>
                                  <w:marBottom w:val="0"/>
                                  <w:divBdr>
                                    <w:top w:val="none" w:sz="0" w:space="0" w:color="auto"/>
                                    <w:left w:val="none" w:sz="0" w:space="0" w:color="auto"/>
                                    <w:bottom w:val="none" w:sz="0" w:space="0" w:color="auto"/>
                                    <w:right w:val="none" w:sz="0" w:space="0" w:color="auto"/>
                                  </w:divBdr>
                                  <w:divsChild>
                                    <w:div w:id="2103793165">
                                      <w:marLeft w:val="0"/>
                                      <w:marRight w:val="180"/>
                                      <w:marTop w:val="0"/>
                                      <w:marBottom w:val="0"/>
                                      <w:divBdr>
                                        <w:top w:val="none" w:sz="0" w:space="0" w:color="auto"/>
                                        <w:left w:val="none" w:sz="0" w:space="0" w:color="auto"/>
                                        <w:bottom w:val="none" w:sz="0" w:space="0" w:color="auto"/>
                                        <w:right w:val="none" w:sz="0" w:space="0" w:color="auto"/>
                                      </w:divBdr>
                                    </w:div>
                                    <w:div w:id="1148520692">
                                      <w:marLeft w:val="0"/>
                                      <w:marRight w:val="0"/>
                                      <w:marTop w:val="0"/>
                                      <w:marBottom w:val="0"/>
                                      <w:divBdr>
                                        <w:top w:val="none" w:sz="0" w:space="0" w:color="auto"/>
                                        <w:left w:val="none" w:sz="0" w:space="0" w:color="auto"/>
                                        <w:bottom w:val="none" w:sz="0" w:space="0" w:color="auto"/>
                                        <w:right w:val="none" w:sz="0" w:space="0" w:color="auto"/>
                                      </w:divBdr>
                                    </w:div>
                                    <w:div w:id="1949852993">
                                      <w:marLeft w:val="0"/>
                                      <w:marRight w:val="0"/>
                                      <w:marTop w:val="0"/>
                                      <w:marBottom w:val="0"/>
                                      <w:divBdr>
                                        <w:top w:val="none" w:sz="0" w:space="0" w:color="auto"/>
                                        <w:left w:val="none" w:sz="0" w:space="0" w:color="auto"/>
                                        <w:bottom w:val="none" w:sz="0" w:space="0" w:color="auto"/>
                                        <w:right w:val="none" w:sz="0" w:space="0" w:color="auto"/>
                                      </w:divBdr>
                                    </w:div>
                                  </w:divsChild>
                                </w:div>
                                <w:div w:id="243339799">
                                  <w:marLeft w:val="0"/>
                                  <w:marRight w:val="0"/>
                                  <w:marTop w:val="0"/>
                                  <w:marBottom w:val="0"/>
                                  <w:divBdr>
                                    <w:top w:val="none" w:sz="0" w:space="0" w:color="auto"/>
                                    <w:left w:val="none" w:sz="0" w:space="0" w:color="auto"/>
                                    <w:bottom w:val="none" w:sz="0" w:space="0" w:color="auto"/>
                                    <w:right w:val="none" w:sz="0" w:space="0" w:color="auto"/>
                                  </w:divBdr>
                                  <w:divsChild>
                                    <w:div w:id="2113360576">
                                      <w:marLeft w:val="0"/>
                                      <w:marRight w:val="180"/>
                                      <w:marTop w:val="0"/>
                                      <w:marBottom w:val="0"/>
                                      <w:divBdr>
                                        <w:top w:val="none" w:sz="0" w:space="0" w:color="auto"/>
                                        <w:left w:val="none" w:sz="0" w:space="0" w:color="auto"/>
                                        <w:bottom w:val="none" w:sz="0" w:space="0" w:color="auto"/>
                                        <w:right w:val="none" w:sz="0" w:space="0" w:color="auto"/>
                                      </w:divBdr>
                                    </w:div>
                                    <w:div w:id="918827287">
                                      <w:marLeft w:val="0"/>
                                      <w:marRight w:val="0"/>
                                      <w:marTop w:val="0"/>
                                      <w:marBottom w:val="0"/>
                                      <w:divBdr>
                                        <w:top w:val="none" w:sz="0" w:space="0" w:color="auto"/>
                                        <w:left w:val="none" w:sz="0" w:space="0" w:color="auto"/>
                                        <w:bottom w:val="none" w:sz="0" w:space="0" w:color="auto"/>
                                        <w:right w:val="none" w:sz="0" w:space="0" w:color="auto"/>
                                      </w:divBdr>
                                    </w:div>
                                    <w:div w:id="1369910175">
                                      <w:marLeft w:val="0"/>
                                      <w:marRight w:val="0"/>
                                      <w:marTop w:val="0"/>
                                      <w:marBottom w:val="0"/>
                                      <w:divBdr>
                                        <w:top w:val="none" w:sz="0" w:space="0" w:color="auto"/>
                                        <w:left w:val="none" w:sz="0" w:space="0" w:color="auto"/>
                                        <w:bottom w:val="none" w:sz="0" w:space="0" w:color="auto"/>
                                        <w:right w:val="none" w:sz="0" w:space="0" w:color="auto"/>
                                      </w:divBdr>
                                    </w:div>
                                  </w:divsChild>
                                </w:div>
                                <w:div w:id="1559323286">
                                  <w:marLeft w:val="0"/>
                                  <w:marRight w:val="0"/>
                                  <w:marTop w:val="0"/>
                                  <w:marBottom w:val="0"/>
                                  <w:divBdr>
                                    <w:top w:val="none" w:sz="0" w:space="0" w:color="auto"/>
                                    <w:left w:val="none" w:sz="0" w:space="0" w:color="auto"/>
                                    <w:bottom w:val="none" w:sz="0" w:space="0" w:color="auto"/>
                                    <w:right w:val="none" w:sz="0" w:space="0" w:color="auto"/>
                                  </w:divBdr>
                                  <w:divsChild>
                                    <w:div w:id="433790073">
                                      <w:marLeft w:val="0"/>
                                      <w:marRight w:val="180"/>
                                      <w:marTop w:val="0"/>
                                      <w:marBottom w:val="0"/>
                                      <w:divBdr>
                                        <w:top w:val="none" w:sz="0" w:space="0" w:color="auto"/>
                                        <w:left w:val="none" w:sz="0" w:space="0" w:color="auto"/>
                                        <w:bottom w:val="none" w:sz="0" w:space="0" w:color="auto"/>
                                        <w:right w:val="none" w:sz="0" w:space="0" w:color="auto"/>
                                      </w:divBdr>
                                    </w:div>
                                    <w:div w:id="1411149391">
                                      <w:marLeft w:val="0"/>
                                      <w:marRight w:val="0"/>
                                      <w:marTop w:val="0"/>
                                      <w:marBottom w:val="0"/>
                                      <w:divBdr>
                                        <w:top w:val="none" w:sz="0" w:space="0" w:color="auto"/>
                                        <w:left w:val="none" w:sz="0" w:space="0" w:color="auto"/>
                                        <w:bottom w:val="none" w:sz="0" w:space="0" w:color="auto"/>
                                        <w:right w:val="none" w:sz="0" w:space="0" w:color="auto"/>
                                      </w:divBdr>
                                    </w:div>
                                    <w:div w:id="1984583128">
                                      <w:marLeft w:val="0"/>
                                      <w:marRight w:val="0"/>
                                      <w:marTop w:val="0"/>
                                      <w:marBottom w:val="0"/>
                                      <w:divBdr>
                                        <w:top w:val="none" w:sz="0" w:space="0" w:color="auto"/>
                                        <w:left w:val="none" w:sz="0" w:space="0" w:color="auto"/>
                                        <w:bottom w:val="none" w:sz="0" w:space="0" w:color="auto"/>
                                        <w:right w:val="none" w:sz="0" w:space="0" w:color="auto"/>
                                      </w:divBdr>
                                    </w:div>
                                  </w:divsChild>
                                </w:div>
                                <w:div w:id="623391716">
                                  <w:marLeft w:val="0"/>
                                  <w:marRight w:val="0"/>
                                  <w:marTop w:val="0"/>
                                  <w:marBottom w:val="0"/>
                                  <w:divBdr>
                                    <w:top w:val="none" w:sz="0" w:space="0" w:color="auto"/>
                                    <w:left w:val="none" w:sz="0" w:space="0" w:color="auto"/>
                                    <w:bottom w:val="none" w:sz="0" w:space="0" w:color="auto"/>
                                    <w:right w:val="none" w:sz="0" w:space="0" w:color="auto"/>
                                  </w:divBdr>
                                  <w:divsChild>
                                    <w:div w:id="1091704064">
                                      <w:marLeft w:val="0"/>
                                      <w:marRight w:val="180"/>
                                      <w:marTop w:val="0"/>
                                      <w:marBottom w:val="0"/>
                                      <w:divBdr>
                                        <w:top w:val="none" w:sz="0" w:space="0" w:color="auto"/>
                                        <w:left w:val="none" w:sz="0" w:space="0" w:color="auto"/>
                                        <w:bottom w:val="none" w:sz="0" w:space="0" w:color="auto"/>
                                        <w:right w:val="none" w:sz="0" w:space="0" w:color="auto"/>
                                      </w:divBdr>
                                    </w:div>
                                    <w:div w:id="791098304">
                                      <w:marLeft w:val="0"/>
                                      <w:marRight w:val="0"/>
                                      <w:marTop w:val="0"/>
                                      <w:marBottom w:val="0"/>
                                      <w:divBdr>
                                        <w:top w:val="none" w:sz="0" w:space="0" w:color="auto"/>
                                        <w:left w:val="none" w:sz="0" w:space="0" w:color="auto"/>
                                        <w:bottom w:val="none" w:sz="0" w:space="0" w:color="auto"/>
                                        <w:right w:val="none" w:sz="0" w:space="0" w:color="auto"/>
                                      </w:divBdr>
                                    </w:div>
                                    <w:div w:id="1774203848">
                                      <w:marLeft w:val="0"/>
                                      <w:marRight w:val="0"/>
                                      <w:marTop w:val="0"/>
                                      <w:marBottom w:val="0"/>
                                      <w:divBdr>
                                        <w:top w:val="none" w:sz="0" w:space="0" w:color="auto"/>
                                        <w:left w:val="none" w:sz="0" w:space="0" w:color="auto"/>
                                        <w:bottom w:val="none" w:sz="0" w:space="0" w:color="auto"/>
                                        <w:right w:val="none" w:sz="0" w:space="0" w:color="auto"/>
                                      </w:divBdr>
                                    </w:div>
                                  </w:divsChild>
                                </w:div>
                                <w:div w:id="1565213733">
                                  <w:marLeft w:val="0"/>
                                  <w:marRight w:val="0"/>
                                  <w:marTop w:val="0"/>
                                  <w:marBottom w:val="0"/>
                                  <w:divBdr>
                                    <w:top w:val="none" w:sz="0" w:space="0" w:color="auto"/>
                                    <w:left w:val="none" w:sz="0" w:space="0" w:color="auto"/>
                                    <w:bottom w:val="none" w:sz="0" w:space="0" w:color="auto"/>
                                    <w:right w:val="none" w:sz="0" w:space="0" w:color="auto"/>
                                  </w:divBdr>
                                  <w:divsChild>
                                    <w:div w:id="946733690">
                                      <w:marLeft w:val="0"/>
                                      <w:marRight w:val="180"/>
                                      <w:marTop w:val="0"/>
                                      <w:marBottom w:val="0"/>
                                      <w:divBdr>
                                        <w:top w:val="none" w:sz="0" w:space="0" w:color="auto"/>
                                        <w:left w:val="none" w:sz="0" w:space="0" w:color="auto"/>
                                        <w:bottom w:val="none" w:sz="0" w:space="0" w:color="auto"/>
                                        <w:right w:val="none" w:sz="0" w:space="0" w:color="auto"/>
                                      </w:divBdr>
                                    </w:div>
                                    <w:div w:id="378626926">
                                      <w:marLeft w:val="0"/>
                                      <w:marRight w:val="0"/>
                                      <w:marTop w:val="0"/>
                                      <w:marBottom w:val="0"/>
                                      <w:divBdr>
                                        <w:top w:val="none" w:sz="0" w:space="0" w:color="auto"/>
                                        <w:left w:val="none" w:sz="0" w:space="0" w:color="auto"/>
                                        <w:bottom w:val="none" w:sz="0" w:space="0" w:color="auto"/>
                                        <w:right w:val="none" w:sz="0" w:space="0" w:color="auto"/>
                                      </w:divBdr>
                                    </w:div>
                                    <w:div w:id="132256171">
                                      <w:marLeft w:val="0"/>
                                      <w:marRight w:val="0"/>
                                      <w:marTop w:val="0"/>
                                      <w:marBottom w:val="0"/>
                                      <w:divBdr>
                                        <w:top w:val="none" w:sz="0" w:space="0" w:color="auto"/>
                                        <w:left w:val="none" w:sz="0" w:space="0" w:color="auto"/>
                                        <w:bottom w:val="none" w:sz="0" w:space="0" w:color="auto"/>
                                        <w:right w:val="none" w:sz="0" w:space="0" w:color="auto"/>
                                      </w:divBdr>
                                    </w:div>
                                  </w:divsChild>
                                </w:div>
                                <w:div w:id="674455256">
                                  <w:marLeft w:val="0"/>
                                  <w:marRight w:val="0"/>
                                  <w:marTop w:val="0"/>
                                  <w:marBottom w:val="0"/>
                                  <w:divBdr>
                                    <w:top w:val="none" w:sz="0" w:space="0" w:color="auto"/>
                                    <w:left w:val="none" w:sz="0" w:space="0" w:color="auto"/>
                                    <w:bottom w:val="none" w:sz="0" w:space="0" w:color="auto"/>
                                    <w:right w:val="none" w:sz="0" w:space="0" w:color="auto"/>
                                  </w:divBdr>
                                  <w:divsChild>
                                    <w:div w:id="1722166847">
                                      <w:marLeft w:val="0"/>
                                      <w:marRight w:val="180"/>
                                      <w:marTop w:val="0"/>
                                      <w:marBottom w:val="0"/>
                                      <w:divBdr>
                                        <w:top w:val="none" w:sz="0" w:space="0" w:color="auto"/>
                                        <w:left w:val="none" w:sz="0" w:space="0" w:color="auto"/>
                                        <w:bottom w:val="none" w:sz="0" w:space="0" w:color="auto"/>
                                        <w:right w:val="none" w:sz="0" w:space="0" w:color="auto"/>
                                      </w:divBdr>
                                    </w:div>
                                    <w:div w:id="965085402">
                                      <w:marLeft w:val="0"/>
                                      <w:marRight w:val="0"/>
                                      <w:marTop w:val="0"/>
                                      <w:marBottom w:val="0"/>
                                      <w:divBdr>
                                        <w:top w:val="none" w:sz="0" w:space="0" w:color="auto"/>
                                        <w:left w:val="none" w:sz="0" w:space="0" w:color="auto"/>
                                        <w:bottom w:val="none" w:sz="0" w:space="0" w:color="auto"/>
                                        <w:right w:val="none" w:sz="0" w:space="0" w:color="auto"/>
                                      </w:divBdr>
                                    </w:div>
                                    <w:div w:id="554898561">
                                      <w:marLeft w:val="0"/>
                                      <w:marRight w:val="0"/>
                                      <w:marTop w:val="0"/>
                                      <w:marBottom w:val="0"/>
                                      <w:divBdr>
                                        <w:top w:val="none" w:sz="0" w:space="0" w:color="auto"/>
                                        <w:left w:val="none" w:sz="0" w:space="0" w:color="auto"/>
                                        <w:bottom w:val="none" w:sz="0" w:space="0" w:color="auto"/>
                                        <w:right w:val="none" w:sz="0" w:space="0" w:color="auto"/>
                                      </w:divBdr>
                                    </w:div>
                                  </w:divsChild>
                                </w:div>
                                <w:div w:id="1761488694">
                                  <w:marLeft w:val="0"/>
                                  <w:marRight w:val="0"/>
                                  <w:marTop w:val="0"/>
                                  <w:marBottom w:val="0"/>
                                  <w:divBdr>
                                    <w:top w:val="none" w:sz="0" w:space="0" w:color="auto"/>
                                    <w:left w:val="none" w:sz="0" w:space="0" w:color="auto"/>
                                    <w:bottom w:val="none" w:sz="0" w:space="0" w:color="auto"/>
                                    <w:right w:val="none" w:sz="0" w:space="0" w:color="auto"/>
                                  </w:divBdr>
                                  <w:divsChild>
                                    <w:div w:id="658192841">
                                      <w:marLeft w:val="0"/>
                                      <w:marRight w:val="180"/>
                                      <w:marTop w:val="0"/>
                                      <w:marBottom w:val="0"/>
                                      <w:divBdr>
                                        <w:top w:val="none" w:sz="0" w:space="0" w:color="auto"/>
                                        <w:left w:val="none" w:sz="0" w:space="0" w:color="auto"/>
                                        <w:bottom w:val="none" w:sz="0" w:space="0" w:color="auto"/>
                                        <w:right w:val="none" w:sz="0" w:space="0" w:color="auto"/>
                                      </w:divBdr>
                                    </w:div>
                                    <w:div w:id="2088530609">
                                      <w:marLeft w:val="0"/>
                                      <w:marRight w:val="0"/>
                                      <w:marTop w:val="0"/>
                                      <w:marBottom w:val="0"/>
                                      <w:divBdr>
                                        <w:top w:val="none" w:sz="0" w:space="0" w:color="auto"/>
                                        <w:left w:val="none" w:sz="0" w:space="0" w:color="auto"/>
                                        <w:bottom w:val="none" w:sz="0" w:space="0" w:color="auto"/>
                                        <w:right w:val="none" w:sz="0" w:space="0" w:color="auto"/>
                                      </w:divBdr>
                                    </w:div>
                                    <w:div w:id="167134145">
                                      <w:marLeft w:val="0"/>
                                      <w:marRight w:val="0"/>
                                      <w:marTop w:val="0"/>
                                      <w:marBottom w:val="0"/>
                                      <w:divBdr>
                                        <w:top w:val="none" w:sz="0" w:space="0" w:color="auto"/>
                                        <w:left w:val="none" w:sz="0" w:space="0" w:color="auto"/>
                                        <w:bottom w:val="none" w:sz="0" w:space="0" w:color="auto"/>
                                        <w:right w:val="none" w:sz="0" w:space="0" w:color="auto"/>
                                      </w:divBdr>
                                    </w:div>
                                  </w:divsChild>
                                </w:div>
                                <w:div w:id="982123214">
                                  <w:marLeft w:val="0"/>
                                  <w:marRight w:val="0"/>
                                  <w:marTop w:val="0"/>
                                  <w:marBottom w:val="0"/>
                                  <w:divBdr>
                                    <w:top w:val="none" w:sz="0" w:space="0" w:color="auto"/>
                                    <w:left w:val="none" w:sz="0" w:space="0" w:color="auto"/>
                                    <w:bottom w:val="none" w:sz="0" w:space="0" w:color="auto"/>
                                    <w:right w:val="none" w:sz="0" w:space="0" w:color="auto"/>
                                  </w:divBdr>
                                  <w:divsChild>
                                    <w:div w:id="1223175434">
                                      <w:marLeft w:val="0"/>
                                      <w:marRight w:val="180"/>
                                      <w:marTop w:val="0"/>
                                      <w:marBottom w:val="0"/>
                                      <w:divBdr>
                                        <w:top w:val="none" w:sz="0" w:space="0" w:color="auto"/>
                                        <w:left w:val="none" w:sz="0" w:space="0" w:color="auto"/>
                                        <w:bottom w:val="none" w:sz="0" w:space="0" w:color="auto"/>
                                        <w:right w:val="none" w:sz="0" w:space="0" w:color="auto"/>
                                      </w:divBdr>
                                    </w:div>
                                    <w:div w:id="1581252701">
                                      <w:marLeft w:val="0"/>
                                      <w:marRight w:val="0"/>
                                      <w:marTop w:val="0"/>
                                      <w:marBottom w:val="0"/>
                                      <w:divBdr>
                                        <w:top w:val="none" w:sz="0" w:space="0" w:color="auto"/>
                                        <w:left w:val="none" w:sz="0" w:space="0" w:color="auto"/>
                                        <w:bottom w:val="none" w:sz="0" w:space="0" w:color="auto"/>
                                        <w:right w:val="none" w:sz="0" w:space="0" w:color="auto"/>
                                      </w:divBdr>
                                    </w:div>
                                    <w:div w:id="19893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4776">
                          <w:marLeft w:val="0"/>
                          <w:marRight w:val="0"/>
                          <w:marTop w:val="225"/>
                          <w:marBottom w:val="0"/>
                          <w:divBdr>
                            <w:top w:val="none" w:sz="0" w:space="0" w:color="auto"/>
                            <w:left w:val="none" w:sz="0" w:space="0" w:color="auto"/>
                            <w:bottom w:val="none" w:sz="0" w:space="0" w:color="auto"/>
                            <w:right w:val="none" w:sz="0" w:space="0" w:color="auto"/>
                          </w:divBdr>
                        </w:div>
                        <w:div w:id="1044790985">
                          <w:marLeft w:val="0"/>
                          <w:marRight w:val="0"/>
                          <w:marTop w:val="225"/>
                          <w:marBottom w:val="0"/>
                          <w:divBdr>
                            <w:top w:val="none" w:sz="0" w:space="0" w:color="auto"/>
                            <w:left w:val="none" w:sz="0" w:space="0" w:color="auto"/>
                            <w:bottom w:val="none" w:sz="0" w:space="0" w:color="auto"/>
                            <w:right w:val="none" w:sz="0" w:space="0" w:color="auto"/>
                          </w:divBdr>
                          <w:divsChild>
                            <w:div w:id="677847004">
                              <w:marLeft w:val="0"/>
                              <w:marRight w:val="0"/>
                              <w:marTop w:val="0"/>
                              <w:marBottom w:val="0"/>
                              <w:divBdr>
                                <w:top w:val="none" w:sz="0" w:space="0" w:color="auto"/>
                                <w:left w:val="none" w:sz="0" w:space="0" w:color="auto"/>
                                <w:bottom w:val="none" w:sz="0" w:space="0" w:color="auto"/>
                                <w:right w:val="none" w:sz="0" w:space="0" w:color="auto"/>
                              </w:divBdr>
                              <w:divsChild>
                                <w:div w:id="1897817506">
                                  <w:marLeft w:val="0"/>
                                  <w:marRight w:val="0"/>
                                  <w:marTop w:val="0"/>
                                  <w:marBottom w:val="300"/>
                                  <w:divBdr>
                                    <w:top w:val="none" w:sz="0" w:space="0" w:color="auto"/>
                                    <w:left w:val="none" w:sz="0" w:space="0" w:color="auto"/>
                                    <w:bottom w:val="none" w:sz="0" w:space="0" w:color="auto"/>
                                    <w:right w:val="none" w:sz="0" w:space="0" w:color="auto"/>
                                  </w:divBdr>
                                  <w:divsChild>
                                    <w:div w:id="5781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051361">
          <w:marLeft w:val="0"/>
          <w:marRight w:val="0"/>
          <w:marTop w:val="0"/>
          <w:marBottom w:val="0"/>
          <w:divBdr>
            <w:top w:val="none" w:sz="0" w:space="0" w:color="auto"/>
            <w:left w:val="none" w:sz="0" w:space="0" w:color="auto"/>
            <w:bottom w:val="none" w:sz="0" w:space="0" w:color="auto"/>
            <w:right w:val="none" w:sz="0" w:space="0" w:color="auto"/>
          </w:divBdr>
          <w:divsChild>
            <w:div w:id="1020275650">
              <w:marLeft w:val="-225"/>
              <w:marRight w:val="-225"/>
              <w:marTop w:val="0"/>
              <w:marBottom w:val="0"/>
              <w:divBdr>
                <w:top w:val="none" w:sz="0" w:space="0" w:color="auto"/>
                <w:left w:val="none" w:sz="0" w:space="0" w:color="auto"/>
                <w:bottom w:val="none" w:sz="0" w:space="0" w:color="auto"/>
                <w:right w:val="none" w:sz="0" w:space="0" w:color="auto"/>
              </w:divBdr>
              <w:divsChild>
                <w:div w:id="1803881324">
                  <w:marLeft w:val="0"/>
                  <w:marRight w:val="0"/>
                  <w:marTop w:val="0"/>
                  <w:marBottom w:val="225"/>
                  <w:divBdr>
                    <w:top w:val="none" w:sz="0" w:space="0" w:color="auto"/>
                    <w:left w:val="none" w:sz="0" w:space="0" w:color="auto"/>
                    <w:bottom w:val="none" w:sz="0" w:space="0" w:color="auto"/>
                    <w:right w:val="none" w:sz="0" w:space="0" w:color="auto"/>
                  </w:divBdr>
                  <w:divsChild>
                    <w:div w:id="1166632463">
                      <w:marLeft w:val="0"/>
                      <w:marRight w:val="0"/>
                      <w:marTop w:val="0"/>
                      <w:marBottom w:val="0"/>
                      <w:divBdr>
                        <w:top w:val="none" w:sz="0" w:space="0" w:color="auto"/>
                        <w:left w:val="none" w:sz="0" w:space="0" w:color="auto"/>
                        <w:bottom w:val="none" w:sz="0" w:space="0" w:color="auto"/>
                        <w:right w:val="none" w:sz="0" w:space="0" w:color="auto"/>
                      </w:divBdr>
                    </w:div>
                  </w:divsChild>
                </w:div>
                <w:div w:id="949431564">
                  <w:marLeft w:val="0"/>
                  <w:marRight w:val="0"/>
                  <w:marTop w:val="0"/>
                  <w:marBottom w:val="225"/>
                  <w:divBdr>
                    <w:top w:val="none" w:sz="0" w:space="0" w:color="auto"/>
                    <w:left w:val="none" w:sz="0" w:space="0" w:color="auto"/>
                    <w:bottom w:val="none" w:sz="0" w:space="0" w:color="auto"/>
                    <w:right w:val="none" w:sz="0" w:space="0" w:color="auto"/>
                  </w:divBdr>
                  <w:divsChild>
                    <w:div w:id="1873417973">
                      <w:marLeft w:val="-225"/>
                      <w:marRight w:val="-225"/>
                      <w:marTop w:val="0"/>
                      <w:marBottom w:val="0"/>
                      <w:divBdr>
                        <w:top w:val="none" w:sz="0" w:space="0" w:color="auto"/>
                        <w:left w:val="none" w:sz="0" w:space="0" w:color="auto"/>
                        <w:bottom w:val="none" w:sz="0" w:space="0" w:color="auto"/>
                        <w:right w:val="none" w:sz="0" w:space="0" w:color="auto"/>
                      </w:divBdr>
                      <w:divsChild>
                        <w:div w:id="1427192850">
                          <w:marLeft w:val="0"/>
                          <w:marRight w:val="0"/>
                          <w:marTop w:val="0"/>
                          <w:marBottom w:val="0"/>
                          <w:divBdr>
                            <w:top w:val="none" w:sz="0" w:space="0" w:color="auto"/>
                            <w:left w:val="none" w:sz="0" w:space="0" w:color="auto"/>
                            <w:bottom w:val="none" w:sz="0" w:space="0" w:color="auto"/>
                            <w:right w:val="none" w:sz="0" w:space="0" w:color="auto"/>
                          </w:divBdr>
                        </w:div>
                        <w:div w:id="983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68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83773101">
      <w:bodyDiv w:val="1"/>
      <w:marLeft w:val="0"/>
      <w:marRight w:val="0"/>
      <w:marTop w:val="0"/>
      <w:marBottom w:val="0"/>
      <w:divBdr>
        <w:top w:val="none" w:sz="0" w:space="0" w:color="auto"/>
        <w:left w:val="none" w:sz="0" w:space="0" w:color="auto"/>
        <w:bottom w:val="none" w:sz="0" w:space="0" w:color="auto"/>
        <w:right w:val="none" w:sz="0" w:space="0" w:color="auto"/>
      </w:divBdr>
    </w:div>
    <w:div w:id="784273757">
      <w:bodyDiv w:val="1"/>
      <w:marLeft w:val="0"/>
      <w:marRight w:val="0"/>
      <w:marTop w:val="0"/>
      <w:marBottom w:val="0"/>
      <w:divBdr>
        <w:top w:val="none" w:sz="0" w:space="0" w:color="auto"/>
        <w:left w:val="none" w:sz="0" w:space="0" w:color="auto"/>
        <w:bottom w:val="none" w:sz="0" w:space="0" w:color="auto"/>
        <w:right w:val="none" w:sz="0" w:space="0" w:color="auto"/>
      </w:divBdr>
    </w:div>
    <w:div w:id="797383089">
      <w:bodyDiv w:val="1"/>
      <w:marLeft w:val="0"/>
      <w:marRight w:val="0"/>
      <w:marTop w:val="0"/>
      <w:marBottom w:val="0"/>
      <w:divBdr>
        <w:top w:val="none" w:sz="0" w:space="0" w:color="auto"/>
        <w:left w:val="none" w:sz="0" w:space="0" w:color="auto"/>
        <w:bottom w:val="none" w:sz="0" w:space="0" w:color="auto"/>
        <w:right w:val="none" w:sz="0" w:space="0" w:color="auto"/>
      </w:divBdr>
    </w:div>
    <w:div w:id="797991370">
      <w:bodyDiv w:val="1"/>
      <w:marLeft w:val="0"/>
      <w:marRight w:val="0"/>
      <w:marTop w:val="0"/>
      <w:marBottom w:val="0"/>
      <w:divBdr>
        <w:top w:val="none" w:sz="0" w:space="0" w:color="auto"/>
        <w:left w:val="none" w:sz="0" w:space="0" w:color="auto"/>
        <w:bottom w:val="none" w:sz="0" w:space="0" w:color="auto"/>
        <w:right w:val="none" w:sz="0" w:space="0" w:color="auto"/>
      </w:divBdr>
    </w:div>
    <w:div w:id="818305011">
      <w:bodyDiv w:val="1"/>
      <w:marLeft w:val="0"/>
      <w:marRight w:val="0"/>
      <w:marTop w:val="0"/>
      <w:marBottom w:val="0"/>
      <w:divBdr>
        <w:top w:val="none" w:sz="0" w:space="0" w:color="auto"/>
        <w:left w:val="none" w:sz="0" w:space="0" w:color="auto"/>
        <w:bottom w:val="none" w:sz="0" w:space="0" w:color="auto"/>
        <w:right w:val="none" w:sz="0" w:space="0" w:color="auto"/>
      </w:divBdr>
    </w:div>
    <w:div w:id="819537490">
      <w:bodyDiv w:val="1"/>
      <w:marLeft w:val="0"/>
      <w:marRight w:val="0"/>
      <w:marTop w:val="0"/>
      <w:marBottom w:val="0"/>
      <w:divBdr>
        <w:top w:val="none" w:sz="0" w:space="0" w:color="auto"/>
        <w:left w:val="none" w:sz="0" w:space="0" w:color="auto"/>
        <w:bottom w:val="none" w:sz="0" w:space="0" w:color="auto"/>
        <w:right w:val="none" w:sz="0" w:space="0" w:color="auto"/>
      </w:divBdr>
    </w:div>
    <w:div w:id="825435989">
      <w:bodyDiv w:val="1"/>
      <w:marLeft w:val="0"/>
      <w:marRight w:val="0"/>
      <w:marTop w:val="0"/>
      <w:marBottom w:val="0"/>
      <w:divBdr>
        <w:top w:val="none" w:sz="0" w:space="0" w:color="auto"/>
        <w:left w:val="none" w:sz="0" w:space="0" w:color="auto"/>
        <w:bottom w:val="none" w:sz="0" w:space="0" w:color="auto"/>
        <w:right w:val="none" w:sz="0" w:space="0" w:color="auto"/>
      </w:divBdr>
    </w:div>
    <w:div w:id="840702183">
      <w:bodyDiv w:val="1"/>
      <w:marLeft w:val="0"/>
      <w:marRight w:val="0"/>
      <w:marTop w:val="0"/>
      <w:marBottom w:val="0"/>
      <w:divBdr>
        <w:top w:val="none" w:sz="0" w:space="0" w:color="auto"/>
        <w:left w:val="none" w:sz="0" w:space="0" w:color="auto"/>
        <w:bottom w:val="none" w:sz="0" w:space="0" w:color="auto"/>
        <w:right w:val="none" w:sz="0" w:space="0" w:color="auto"/>
      </w:divBdr>
    </w:div>
    <w:div w:id="841971374">
      <w:bodyDiv w:val="1"/>
      <w:marLeft w:val="0"/>
      <w:marRight w:val="0"/>
      <w:marTop w:val="0"/>
      <w:marBottom w:val="0"/>
      <w:divBdr>
        <w:top w:val="none" w:sz="0" w:space="0" w:color="auto"/>
        <w:left w:val="none" w:sz="0" w:space="0" w:color="auto"/>
        <w:bottom w:val="none" w:sz="0" w:space="0" w:color="auto"/>
        <w:right w:val="none" w:sz="0" w:space="0" w:color="auto"/>
      </w:divBdr>
    </w:div>
    <w:div w:id="845480905">
      <w:bodyDiv w:val="1"/>
      <w:marLeft w:val="0"/>
      <w:marRight w:val="0"/>
      <w:marTop w:val="0"/>
      <w:marBottom w:val="0"/>
      <w:divBdr>
        <w:top w:val="none" w:sz="0" w:space="0" w:color="auto"/>
        <w:left w:val="none" w:sz="0" w:space="0" w:color="auto"/>
        <w:bottom w:val="none" w:sz="0" w:space="0" w:color="auto"/>
        <w:right w:val="none" w:sz="0" w:space="0" w:color="auto"/>
      </w:divBdr>
    </w:div>
    <w:div w:id="849562921">
      <w:bodyDiv w:val="1"/>
      <w:marLeft w:val="0"/>
      <w:marRight w:val="0"/>
      <w:marTop w:val="0"/>
      <w:marBottom w:val="0"/>
      <w:divBdr>
        <w:top w:val="none" w:sz="0" w:space="0" w:color="auto"/>
        <w:left w:val="none" w:sz="0" w:space="0" w:color="auto"/>
        <w:bottom w:val="none" w:sz="0" w:space="0" w:color="auto"/>
        <w:right w:val="none" w:sz="0" w:space="0" w:color="auto"/>
      </w:divBdr>
    </w:div>
    <w:div w:id="849635822">
      <w:bodyDiv w:val="1"/>
      <w:marLeft w:val="0"/>
      <w:marRight w:val="0"/>
      <w:marTop w:val="0"/>
      <w:marBottom w:val="0"/>
      <w:divBdr>
        <w:top w:val="none" w:sz="0" w:space="0" w:color="auto"/>
        <w:left w:val="none" w:sz="0" w:space="0" w:color="auto"/>
        <w:bottom w:val="none" w:sz="0" w:space="0" w:color="auto"/>
        <w:right w:val="none" w:sz="0" w:space="0" w:color="auto"/>
      </w:divBdr>
    </w:div>
    <w:div w:id="864026850">
      <w:bodyDiv w:val="1"/>
      <w:marLeft w:val="0"/>
      <w:marRight w:val="0"/>
      <w:marTop w:val="0"/>
      <w:marBottom w:val="0"/>
      <w:divBdr>
        <w:top w:val="none" w:sz="0" w:space="0" w:color="auto"/>
        <w:left w:val="none" w:sz="0" w:space="0" w:color="auto"/>
        <w:bottom w:val="none" w:sz="0" w:space="0" w:color="auto"/>
        <w:right w:val="none" w:sz="0" w:space="0" w:color="auto"/>
      </w:divBdr>
    </w:div>
    <w:div w:id="866409767">
      <w:bodyDiv w:val="1"/>
      <w:marLeft w:val="0"/>
      <w:marRight w:val="0"/>
      <w:marTop w:val="0"/>
      <w:marBottom w:val="0"/>
      <w:divBdr>
        <w:top w:val="none" w:sz="0" w:space="0" w:color="auto"/>
        <w:left w:val="none" w:sz="0" w:space="0" w:color="auto"/>
        <w:bottom w:val="none" w:sz="0" w:space="0" w:color="auto"/>
        <w:right w:val="none" w:sz="0" w:space="0" w:color="auto"/>
      </w:divBdr>
    </w:div>
    <w:div w:id="882668607">
      <w:bodyDiv w:val="1"/>
      <w:marLeft w:val="0"/>
      <w:marRight w:val="0"/>
      <w:marTop w:val="0"/>
      <w:marBottom w:val="0"/>
      <w:divBdr>
        <w:top w:val="none" w:sz="0" w:space="0" w:color="auto"/>
        <w:left w:val="none" w:sz="0" w:space="0" w:color="auto"/>
        <w:bottom w:val="none" w:sz="0" w:space="0" w:color="auto"/>
        <w:right w:val="none" w:sz="0" w:space="0" w:color="auto"/>
      </w:divBdr>
    </w:div>
    <w:div w:id="882864173">
      <w:bodyDiv w:val="1"/>
      <w:marLeft w:val="0"/>
      <w:marRight w:val="0"/>
      <w:marTop w:val="0"/>
      <w:marBottom w:val="0"/>
      <w:divBdr>
        <w:top w:val="none" w:sz="0" w:space="0" w:color="auto"/>
        <w:left w:val="none" w:sz="0" w:space="0" w:color="auto"/>
        <w:bottom w:val="none" w:sz="0" w:space="0" w:color="auto"/>
        <w:right w:val="none" w:sz="0" w:space="0" w:color="auto"/>
      </w:divBdr>
    </w:div>
    <w:div w:id="884605040">
      <w:bodyDiv w:val="1"/>
      <w:marLeft w:val="0"/>
      <w:marRight w:val="0"/>
      <w:marTop w:val="0"/>
      <w:marBottom w:val="0"/>
      <w:divBdr>
        <w:top w:val="none" w:sz="0" w:space="0" w:color="auto"/>
        <w:left w:val="none" w:sz="0" w:space="0" w:color="auto"/>
        <w:bottom w:val="none" w:sz="0" w:space="0" w:color="auto"/>
        <w:right w:val="none" w:sz="0" w:space="0" w:color="auto"/>
      </w:divBdr>
    </w:div>
    <w:div w:id="892615556">
      <w:bodyDiv w:val="1"/>
      <w:marLeft w:val="0"/>
      <w:marRight w:val="0"/>
      <w:marTop w:val="0"/>
      <w:marBottom w:val="0"/>
      <w:divBdr>
        <w:top w:val="none" w:sz="0" w:space="0" w:color="auto"/>
        <w:left w:val="none" w:sz="0" w:space="0" w:color="auto"/>
        <w:bottom w:val="none" w:sz="0" w:space="0" w:color="auto"/>
        <w:right w:val="none" w:sz="0" w:space="0" w:color="auto"/>
      </w:divBdr>
    </w:div>
    <w:div w:id="895162746">
      <w:bodyDiv w:val="1"/>
      <w:marLeft w:val="0"/>
      <w:marRight w:val="0"/>
      <w:marTop w:val="0"/>
      <w:marBottom w:val="0"/>
      <w:divBdr>
        <w:top w:val="none" w:sz="0" w:space="0" w:color="auto"/>
        <w:left w:val="none" w:sz="0" w:space="0" w:color="auto"/>
        <w:bottom w:val="none" w:sz="0" w:space="0" w:color="auto"/>
        <w:right w:val="none" w:sz="0" w:space="0" w:color="auto"/>
      </w:divBdr>
    </w:div>
    <w:div w:id="898399120">
      <w:bodyDiv w:val="1"/>
      <w:marLeft w:val="0"/>
      <w:marRight w:val="0"/>
      <w:marTop w:val="0"/>
      <w:marBottom w:val="0"/>
      <w:divBdr>
        <w:top w:val="none" w:sz="0" w:space="0" w:color="auto"/>
        <w:left w:val="none" w:sz="0" w:space="0" w:color="auto"/>
        <w:bottom w:val="none" w:sz="0" w:space="0" w:color="auto"/>
        <w:right w:val="none" w:sz="0" w:space="0" w:color="auto"/>
      </w:divBdr>
    </w:div>
    <w:div w:id="905341319">
      <w:bodyDiv w:val="1"/>
      <w:marLeft w:val="0"/>
      <w:marRight w:val="0"/>
      <w:marTop w:val="0"/>
      <w:marBottom w:val="0"/>
      <w:divBdr>
        <w:top w:val="none" w:sz="0" w:space="0" w:color="auto"/>
        <w:left w:val="none" w:sz="0" w:space="0" w:color="auto"/>
        <w:bottom w:val="none" w:sz="0" w:space="0" w:color="auto"/>
        <w:right w:val="none" w:sz="0" w:space="0" w:color="auto"/>
      </w:divBdr>
    </w:div>
    <w:div w:id="911040170">
      <w:bodyDiv w:val="1"/>
      <w:marLeft w:val="0"/>
      <w:marRight w:val="0"/>
      <w:marTop w:val="0"/>
      <w:marBottom w:val="0"/>
      <w:divBdr>
        <w:top w:val="none" w:sz="0" w:space="0" w:color="auto"/>
        <w:left w:val="none" w:sz="0" w:space="0" w:color="auto"/>
        <w:bottom w:val="none" w:sz="0" w:space="0" w:color="auto"/>
        <w:right w:val="none" w:sz="0" w:space="0" w:color="auto"/>
      </w:divBdr>
    </w:div>
    <w:div w:id="917135667">
      <w:bodyDiv w:val="1"/>
      <w:marLeft w:val="0"/>
      <w:marRight w:val="0"/>
      <w:marTop w:val="0"/>
      <w:marBottom w:val="0"/>
      <w:divBdr>
        <w:top w:val="none" w:sz="0" w:space="0" w:color="auto"/>
        <w:left w:val="none" w:sz="0" w:space="0" w:color="auto"/>
        <w:bottom w:val="none" w:sz="0" w:space="0" w:color="auto"/>
        <w:right w:val="none" w:sz="0" w:space="0" w:color="auto"/>
      </w:divBdr>
    </w:div>
    <w:div w:id="929047453">
      <w:bodyDiv w:val="1"/>
      <w:marLeft w:val="0"/>
      <w:marRight w:val="0"/>
      <w:marTop w:val="0"/>
      <w:marBottom w:val="0"/>
      <w:divBdr>
        <w:top w:val="none" w:sz="0" w:space="0" w:color="auto"/>
        <w:left w:val="none" w:sz="0" w:space="0" w:color="auto"/>
        <w:bottom w:val="none" w:sz="0" w:space="0" w:color="auto"/>
        <w:right w:val="none" w:sz="0" w:space="0" w:color="auto"/>
      </w:divBdr>
    </w:div>
    <w:div w:id="934023422">
      <w:bodyDiv w:val="1"/>
      <w:marLeft w:val="0"/>
      <w:marRight w:val="0"/>
      <w:marTop w:val="0"/>
      <w:marBottom w:val="0"/>
      <w:divBdr>
        <w:top w:val="none" w:sz="0" w:space="0" w:color="auto"/>
        <w:left w:val="none" w:sz="0" w:space="0" w:color="auto"/>
        <w:bottom w:val="none" w:sz="0" w:space="0" w:color="auto"/>
        <w:right w:val="none" w:sz="0" w:space="0" w:color="auto"/>
      </w:divBdr>
    </w:div>
    <w:div w:id="938415665">
      <w:bodyDiv w:val="1"/>
      <w:marLeft w:val="0"/>
      <w:marRight w:val="0"/>
      <w:marTop w:val="0"/>
      <w:marBottom w:val="0"/>
      <w:divBdr>
        <w:top w:val="none" w:sz="0" w:space="0" w:color="auto"/>
        <w:left w:val="none" w:sz="0" w:space="0" w:color="auto"/>
        <w:bottom w:val="none" w:sz="0" w:space="0" w:color="auto"/>
        <w:right w:val="none" w:sz="0" w:space="0" w:color="auto"/>
      </w:divBdr>
    </w:div>
    <w:div w:id="938830104">
      <w:bodyDiv w:val="1"/>
      <w:marLeft w:val="0"/>
      <w:marRight w:val="0"/>
      <w:marTop w:val="0"/>
      <w:marBottom w:val="0"/>
      <w:divBdr>
        <w:top w:val="none" w:sz="0" w:space="0" w:color="auto"/>
        <w:left w:val="none" w:sz="0" w:space="0" w:color="auto"/>
        <w:bottom w:val="none" w:sz="0" w:space="0" w:color="auto"/>
        <w:right w:val="none" w:sz="0" w:space="0" w:color="auto"/>
      </w:divBdr>
    </w:div>
    <w:div w:id="949094066">
      <w:bodyDiv w:val="1"/>
      <w:marLeft w:val="0"/>
      <w:marRight w:val="0"/>
      <w:marTop w:val="0"/>
      <w:marBottom w:val="0"/>
      <w:divBdr>
        <w:top w:val="none" w:sz="0" w:space="0" w:color="auto"/>
        <w:left w:val="none" w:sz="0" w:space="0" w:color="auto"/>
        <w:bottom w:val="none" w:sz="0" w:space="0" w:color="auto"/>
        <w:right w:val="none" w:sz="0" w:space="0" w:color="auto"/>
      </w:divBdr>
    </w:div>
    <w:div w:id="949124214">
      <w:bodyDiv w:val="1"/>
      <w:marLeft w:val="0"/>
      <w:marRight w:val="0"/>
      <w:marTop w:val="0"/>
      <w:marBottom w:val="0"/>
      <w:divBdr>
        <w:top w:val="none" w:sz="0" w:space="0" w:color="auto"/>
        <w:left w:val="none" w:sz="0" w:space="0" w:color="auto"/>
        <w:bottom w:val="none" w:sz="0" w:space="0" w:color="auto"/>
        <w:right w:val="none" w:sz="0" w:space="0" w:color="auto"/>
      </w:divBdr>
    </w:div>
    <w:div w:id="953097664">
      <w:bodyDiv w:val="1"/>
      <w:marLeft w:val="0"/>
      <w:marRight w:val="0"/>
      <w:marTop w:val="0"/>
      <w:marBottom w:val="0"/>
      <w:divBdr>
        <w:top w:val="none" w:sz="0" w:space="0" w:color="auto"/>
        <w:left w:val="none" w:sz="0" w:space="0" w:color="auto"/>
        <w:bottom w:val="none" w:sz="0" w:space="0" w:color="auto"/>
        <w:right w:val="none" w:sz="0" w:space="0" w:color="auto"/>
      </w:divBdr>
    </w:div>
    <w:div w:id="953364001">
      <w:bodyDiv w:val="1"/>
      <w:marLeft w:val="0"/>
      <w:marRight w:val="0"/>
      <w:marTop w:val="0"/>
      <w:marBottom w:val="0"/>
      <w:divBdr>
        <w:top w:val="none" w:sz="0" w:space="0" w:color="auto"/>
        <w:left w:val="none" w:sz="0" w:space="0" w:color="auto"/>
        <w:bottom w:val="none" w:sz="0" w:space="0" w:color="auto"/>
        <w:right w:val="none" w:sz="0" w:space="0" w:color="auto"/>
      </w:divBdr>
    </w:div>
    <w:div w:id="956332911">
      <w:bodyDiv w:val="1"/>
      <w:marLeft w:val="0"/>
      <w:marRight w:val="0"/>
      <w:marTop w:val="0"/>
      <w:marBottom w:val="0"/>
      <w:divBdr>
        <w:top w:val="none" w:sz="0" w:space="0" w:color="auto"/>
        <w:left w:val="none" w:sz="0" w:space="0" w:color="auto"/>
        <w:bottom w:val="none" w:sz="0" w:space="0" w:color="auto"/>
        <w:right w:val="none" w:sz="0" w:space="0" w:color="auto"/>
      </w:divBdr>
    </w:div>
    <w:div w:id="963004065">
      <w:bodyDiv w:val="1"/>
      <w:marLeft w:val="0"/>
      <w:marRight w:val="0"/>
      <w:marTop w:val="0"/>
      <w:marBottom w:val="0"/>
      <w:divBdr>
        <w:top w:val="none" w:sz="0" w:space="0" w:color="auto"/>
        <w:left w:val="none" w:sz="0" w:space="0" w:color="auto"/>
        <w:bottom w:val="none" w:sz="0" w:space="0" w:color="auto"/>
        <w:right w:val="none" w:sz="0" w:space="0" w:color="auto"/>
      </w:divBdr>
    </w:div>
    <w:div w:id="963121767">
      <w:bodyDiv w:val="1"/>
      <w:marLeft w:val="0"/>
      <w:marRight w:val="0"/>
      <w:marTop w:val="0"/>
      <w:marBottom w:val="0"/>
      <w:divBdr>
        <w:top w:val="none" w:sz="0" w:space="0" w:color="auto"/>
        <w:left w:val="none" w:sz="0" w:space="0" w:color="auto"/>
        <w:bottom w:val="none" w:sz="0" w:space="0" w:color="auto"/>
        <w:right w:val="none" w:sz="0" w:space="0" w:color="auto"/>
      </w:divBdr>
    </w:div>
    <w:div w:id="967009659">
      <w:bodyDiv w:val="1"/>
      <w:marLeft w:val="0"/>
      <w:marRight w:val="0"/>
      <w:marTop w:val="0"/>
      <w:marBottom w:val="0"/>
      <w:divBdr>
        <w:top w:val="none" w:sz="0" w:space="0" w:color="auto"/>
        <w:left w:val="none" w:sz="0" w:space="0" w:color="auto"/>
        <w:bottom w:val="none" w:sz="0" w:space="0" w:color="auto"/>
        <w:right w:val="none" w:sz="0" w:space="0" w:color="auto"/>
      </w:divBdr>
    </w:div>
    <w:div w:id="967391375">
      <w:bodyDiv w:val="1"/>
      <w:marLeft w:val="0"/>
      <w:marRight w:val="0"/>
      <w:marTop w:val="0"/>
      <w:marBottom w:val="0"/>
      <w:divBdr>
        <w:top w:val="none" w:sz="0" w:space="0" w:color="auto"/>
        <w:left w:val="none" w:sz="0" w:space="0" w:color="auto"/>
        <w:bottom w:val="none" w:sz="0" w:space="0" w:color="auto"/>
        <w:right w:val="none" w:sz="0" w:space="0" w:color="auto"/>
      </w:divBdr>
    </w:div>
    <w:div w:id="968627767">
      <w:bodyDiv w:val="1"/>
      <w:marLeft w:val="0"/>
      <w:marRight w:val="0"/>
      <w:marTop w:val="0"/>
      <w:marBottom w:val="0"/>
      <w:divBdr>
        <w:top w:val="none" w:sz="0" w:space="0" w:color="auto"/>
        <w:left w:val="none" w:sz="0" w:space="0" w:color="auto"/>
        <w:bottom w:val="none" w:sz="0" w:space="0" w:color="auto"/>
        <w:right w:val="none" w:sz="0" w:space="0" w:color="auto"/>
      </w:divBdr>
    </w:div>
    <w:div w:id="969016370">
      <w:bodyDiv w:val="1"/>
      <w:marLeft w:val="0"/>
      <w:marRight w:val="0"/>
      <w:marTop w:val="0"/>
      <w:marBottom w:val="0"/>
      <w:divBdr>
        <w:top w:val="none" w:sz="0" w:space="0" w:color="auto"/>
        <w:left w:val="none" w:sz="0" w:space="0" w:color="auto"/>
        <w:bottom w:val="none" w:sz="0" w:space="0" w:color="auto"/>
        <w:right w:val="none" w:sz="0" w:space="0" w:color="auto"/>
      </w:divBdr>
    </w:div>
    <w:div w:id="969437232">
      <w:bodyDiv w:val="1"/>
      <w:marLeft w:val="0"/>
      <w:marRight w:val="0"/>
      <w:marTop w:val="0"/>
      <w:marBottom w:val="0"/>
      <w:divBdr>
        <w:top w:val="none" w:sz="0" w:space="0" w:color="auto"/>
        <w:left w:val="none" w:sz="0" w:space="0" w:color="auto"/>
        <w:bottom w:val="none" w:sz="0" w:space="0" w:color="auto"/>
        <w:right w:val="none" w:sz="0" w:space="0" w:color="auto"/>
      </w:divBdr>
    </w:div>
    <w:div w:id="974145835">
      <w:bodyDiv w:val="1"/>
      <w:marLeft w:val="0"/>
      <w:marRight w:val="0"/>
      <w:marTop w:val="0"/>
      <w:marBottom w:val="0"/>
      <w:divBdr>
        <w:top w:val="none" w:sz="0" w:space="0" w:color="auto"/>
        <w:left w:val="none" w:sz="0" w:space="0" w:color="auto"/>
        <w:bottom w:val="none" w:sz="0" w:space="0" w:color="auto"/>
        <w:right w:val="none" w:sz="0" w:space="0" w:color="auto"/>
      </w:divBdr>
    </w:div>
    <w:div w:id="974532615">
      <w:bodyDiv w:val="1"/>
      <w:marLeft w:val="0"/>
      <w:marRight w:val="0"/>
      <w:marTop w:val="0"/>
      <w:marBottom w:val="0"/>
      <w:divBdr>
        <w:top w:val="none" w:sz="0" w:space="0" w:color="auto"/>
        <w:left w:val="none" w:sz="0" w:space="0" w:color="auto"/>
        <w:bottom w:val="none" w:sz="0" w:space="0" w:color="auto"/>
        <w:right w:val="none" w:sz="0" w:space="0" w:color="auto"/>
      </w:divBdr>
    </w:div>
    <w:div w:id="975140636">
      <w:bodyDiv w:val="1"/>
      <w:marLeft w:val="0"/>
      <w:marRight w:val="0"/>
      <w:marTop w:val="0"/>
      <w:marBottom w:val="0"/>
      <w:divBdr>
        <w:top w:val="none" w:sz="0" w:space="0" w:color="auto"/>
        <w:left w:val="none" w:sz="0" w:space="0" w:color="auto"/>
        <w:bottom w:val="none" w:sz="0" w:space="0" w:color="auto"/>
        <w:right w:val="none" w:sz="0" w:space="0" w:color="auto"/>
      </w:divBdr>
    </w:div>
    <w:div w:id="982663844">
      <w:bodyDiv w:val="1"/>
      <w:marLeft w:val="0"/>
      <w:marRight w:val="0"/>
      <w:marTop w:val="0"/>
      <w:marBottom w:val="0"/>
      <w:divBdr>
        <w:top w:val="none" w:sz="0" w:space="0" w:color="auto"/>
        <w:left w:val="none" w:sz="0" w:space="0" w:color="auto"/>
        <w:bottom w:val="none" w:sz="0" w:space="0" w:color="auto"/>
        <w:right w:val="none" w:sz="0" w:space="0" w:color="auto"/>
      </w:divBdr>
    </w:div>
    <w:div w:id="990406342">
      <w:bodyDiv w:val="1"/>
      <w:marLeft w:val="0"/>
      <w:marRight w:val="0"/>
      <w:marTop w:val="0"/>
      <w:marBottom w:val="0"/>
      <w:divBdr>
        <w:top w:val="none" w:sz="0" w:space="0" w:color="auto"/>
        <w:left w:val="none" w:sz="0" w:space="0" w:color="auto"/>
        <w:bottom w:val="none" w:sz="0" w:space="0" w:color="auto"/>
        <w:right w:val="none" w:sz="0" w:space="0" w:color="auto"/>
      </w:divBdr>
    </w:div>
    <w:div w:id="993215935">
      <w:bodyDiv w:val="1"/>
      <w:marLeft w:val="0"/>
      <w:marRight w:val="0"/>
      <w:marTop w:val="0"/>
      <w:marBottom w:val="0"/>
      <w:divBdr>
        <w:top w:val="none" w:sz="0" w:space="0" w:color="auto"/>
        <w:left w:val="none" w:sz="0" w:space="0" w:color="auto"/>
        <w:bottom w:val="none" w:sz="0" w:space="0" w:color="auto"/>
        <w:right w:val="none" w:sz="0" w:space="0" w:color="auto"/>
      </w:divBdr>
    </w:div>
    <w:div w:id="999768962">
      <w:bodyDiv w:val="1"/>
      <w:marLeft w:val="0"/>
      <w:marRight w:val="0"/>
      <w:marTop w:val="0"/>
      <w:marBottom w:val="0"/>
      <w:divBdr>
        <w:top w:val="none" w:sz="0" w:space="0" w:color="auto"/>
        <w:left w:val="none" w:sz="0" w:space="0" w:color="auto"/>
        <w:bottom w:val="none" w:sz="0" w:space="0" w:color="auto"/>
        <w:right w:val="none" w:sz="0" w:space="0" w:color="auto"/>
      </w:divBdr>
    </w:div>
    <w:div w:id="1001160484">
      <w:bodyDiv w:val="1"/>
      <w:marLeft w:val="0"/>
      <w:marRight w:val="0"/>
      <w:marTop w:val="0"/>
      <w:marBottom w:val="0"/>
      <w:divBdr>
        <w:top w:val="none" w:sz="0" w:space="0" w:color="auto"/>
        <w:left w:val="none" w:sz="0" w:space="0" w:color="auto"/>
        <w:bottom w:val="none" w:sz="0" w:space="0" w:color="auto"/>
        <w:right w:val="none" w:sz="0" w:space="0" w:color="auto"/>
      </w:divBdr>
    </w:div>
    <w:div w:id="1002048860">
      <w:bodyDiv w:val="1"/>
      <w:marLeft w:val="0"/>
      <w:marRight w:val="0"/>
      <w:marTop w:val="0"/>
      <w:marBottom w:val="0"/>
      <w:divBdr>
        <w:top w:val="none" w:sz="0" w:space="0" w:color="auto"/>
        <w:left w:val="none" w:sz="0" w:space="0" w:color="auto"/>
        <w:bottom w:val="none" w:sz="0" w:space="0" w:color="auto"/>
        <w:right w:val="none" w:sz="0" w:space="0" w:color="auto"/>
      </w:divBdr>
    </w:div>
    <w:div w:id="1004089643">
      <w:bodyDiv w:val="1"/>
      <w:marLeft w:val="0"/>
      <w:marRight w:val="0"/>
      <w:marTop w:val="0"/>
      <w:marBottom w:val="0"/>
      <w:divBdr>
        <w:top w:val="none" w:sz="0" w:space="0" w:color="auto"/>
        <w:left w:val="none" w:sz="0" w:space="0" w:color="auto"/>
        <w:bottom w:val="none" w:sz="0" w:space="0" w:color="auto"/>
        <w:right w:val="none" w:sz="0" w:space="0" w:color="auto"/>
      </w:divBdr>
    </w:div>
    <w:div w:id="1006513936">
      <w:bodyDiv w:val="1"/>
      <w:marLeft w:val="0"/>
      <w:marRight w:val="0"/>
      <w:marTop w:val="0"/>
      <w:marBottom w:val="0"/>
      <w:divBdr>
        <w:top w:val="none" w:sz="0" w:space="0" w:color="auto"/>
        <w:left w:val="none" w:sz="0" w:space="0" w:color="auto"/>
        <w:bottom w:val="none" w:sz="0" w:space="0" w:color="auto"/>
        <w:right w:val="none" w:sz="0" w:space="0" w:color="auto"/>
      </w:divBdr>
    </w:div>
    <w:div w:id="1006711565">
      <w:bodyDiv w:val="1"/>
      <w:marLeft w:val="0"/>
      <w:marRight w:val="0"/>
      <w:marTop w:val="0"/>
      <w:marBottom w:val="0"/>
      <w:divBdr>
        <w:top w:val="none" w:sz="0" w:space="0" w:color="auto"/>
        <w:left w:val="none" w:sz="0" w:space="0" w:color="auto"/>
        <w:bottom w:val="none" w:sz="0" w:space="0" w:color="auto"/>
        <w:right w:val="none" w:sz="0" w:space="0" w:color="auto"/>
      </w:divBdr>
    </w:div>
    <w:div w:id="1010567120">
      <w:bodyDiv w:val="1"/>
      <w:marLeft w:val="0"/>
      <w:marRight w:val="0"/>
      <w:marTop w:val="0"/>
      <w:marBottom w:val="0"/>
      <w:divBdr>
        <w:top w:val="none" w:sz="0" w:space="0" w:color="auto"/>
        <w:left w:val="none" w:sz="0" w:space="0" w:color="auto"/>
        <w:bottom w:val="none" w:sz="0" w:space="0" w:color="auto"/>
        <w:right w:val="none" w:sz="0" w:space="0" w:color="auto"/>
      </w:divBdr>
    </w:div>
    <w:div w:id="1026785105">
      <w:bodyDiv w:val="1"/>
      <w:marLeft w:val="0"/>
      <w:marRight w:val="0"/>
      <w:marTop w:val="0"/>
      <w:marBottom w:val="0"/>
      <w:divBdr>
        <w:top w:val="none" w:sz="0" w:space="0" w:color="auto"/>
        <w:left w:val="none" w:sz="0" w:space="0" w:color="auto"/>
        <w:bottom w:val="none" w:sz="0" w:space="0" w:color="auto"/>
        <w:right w:val="none" w:sz="0" w:space="0" w:color="auto"/>
      </w:divBdr>
    </w:div>
    <w:div w:id="1029141244">
      <w:bodyDiv w:val="1"/>
      <w:marLeft w:val="0"/>
      <w:marRight w:val="0"/>
      <w:marTop w:val="0"/>
      <w:marBottom w:val="0"/>
      <w:divBdr>
        <w:top w:val="none" w:sz="0" w:space="0" w:color="auto"/>
        <w:left w:val="none" w:sz="0" w:space="0" w:color="auto"/>
        <w:bottom w:val="none" w:sz="0" w:space="0" w:color="auto"/>
        <w:right w:val="none" w:sz="0" w:space="0" w:color="auto"/>
      </w:divBdr>
    </w:div>
    <w:div w:id="1030839790">
      <w:bodyDiv w:val="1"/>
      <w:marLeft w:val="0"/>
      <w:marRight w:val="0"/>
      <w:marTop w:val="0"/>
      <w:marBottom w:val="0"/>
      <w:divBdr>
        <w:top w:val="none" w:sz="0" w:space="0" w:color="auto"/>
        <w:left w:val="none" w:sz="0" w:space="0" w:color="auto"/>
        <w:bottom w:val="none" w:sz="0" w:space="0" w:color="auto"/>
        <w:right w:val="none" w:sz="0" w:space="0" w:color="auto"/>
      </w:divBdr>
    </w:div>
    <w:div w:id="1033383809">
      <w:bodyDiv w:val="1"/>
      <w:marLeft w:val="0"/>
      <w:marRight w:val="0"/>
      <w:marTop w:val="0"/>
      <w:marBottom w:val="0"/>
      <w:divBdr>
        <w:top w:val="none" w:sz="0" w:space="0" w:color="auto"/>
        <w:left w:val="none" w:sz="0" w:space="0" w:color="auto"/>
        <w:bottom w:val="none" w:sz="0" w:space="0" w:color="auto"/>
        <w:right w:val="none" w:sz="0" w:space="0" w:color="auto"/>
      </w:divBdr>
    </w:div>
    <w:div w:id="1043288818">
      <w:bodyDiv w:val="1"/>
      <w:marLeft w:val="0"/>
      <w:marRight w:val="0"/>
      <w:marTop w:val="0"/>
      <w:marBottom w:val="0"/>
      <w:divBdr>
        <w:top w:val="none" w:sz="0" w:space="0" w:color="auto"/>
        <w:left w:val="none" w:sz="0" w:space="0" w:color="auto"/>
        <w:bottom w:val="none" w:sz="0" w:space="0" w:color="auto"/>
        <w:right w:val="none" w:sz="0" w:space="0" w:color="auto"/>
      </w:divBdr>
    </w:div>
    <w:div w:id="1045837510">
      <w:bodyDiv w:val="1"/>
      <w:marLeft w:val="0"/>
      <w:marRight w:val="0"/>
      <w:marTop w:val="0"/>
      <w:marBottom w:val="0"/>
      <w:divBdr>
        <w:top w:val="none" w:sz="0" w:space="0" w:color="auto"/>
        <w:left w:val="none" w:sz="0" w:space="0" w:color="auto"/>
        <w:bottom w:val="none" w:sz="0" w:space="0" w:color="auto"/>
        <w:right w:val="none" w:sz="0" w:space="0" w:color="auto"/>
      </w:divBdr>
    </w:div>
    <w:div w:id="1049650287">
      <w:bodyDiv w:val="1"/>
      <w:marLeft w:val="0"/>
      <w:marRight w:val="0"/>
      <w:marTop w:val="0"/>
      <w:marBottom w:val="0"/>
      <w:divBdr>
        <w:top w:val="none" w:sz="0" w:space="0" w:color="auto"/>
        <w:left w:val="none" w:sz="0" w:space="0" w:color="auto"/>
        <w:bottom w:val="none" w:sz="0" w:space="0" w:color="auto"/>
        <w:right w:val="none" w:sz="0" w:space="0" w:color="auto"/>
      </w:divBdr>
    </w:div>
    <w:div w:id="1060862470">
      <w:bodyDiv w:val="1"/>
      <w:marLeft w:val="0"/>
      <w:marRight w:val="0"/>
      <w:marTop w:val="0"/>
      <w:marBottom w:val="0"/>
      <w:divBdr>
        <w:top w:val="none" w:sz="0" w:space="0" w:color="auto"/>
        <w:left w:val="none" w:sz="0" w:space="0" w:color="auto"/>
        <w:bottom w:val="none" w:sz="0" w:space="0" w:color="auto"/>
        <w:right w:val="none" w:sz="0" w:space="0" w:color="auto"/>
      </w:divBdr>
    </w:div>
    <w:div w:id="1063718596">
      <w:bodyDiv w:val="1"/>
      <w:marLeft w:val="0"/>
      <w:marRight w:val="0"/>
      <w:marTop w:val="0"/>
      <w:marBottom w:val="0"/>
      <w:divBdr>
        <w:top w:val="none" w:sz="0" w:space="0" w:color="auto"/>
        <w:left w:val="none" w:sz="0" w:space="0" w:color="auto"/>
        <w:bottom w:val="none" w:sz="0" w:space="0" w:color="auto"/>
        <w:right w:val="none" w:sz="0" w:space="0" w:color="auto"/>
      </w:divBdr>
    </w:div>
    <w:div w:id="1063724525">
      <w:bodyDiv w:val="1"/>
      <w:marLeft w:val="0"/>
      <w:marRight w:val="0"/>
      <w:marTop w:val="0"/>
      <w:marBottom w:val="0"/>
      <w:divBdr>
        <w:top w:val="none" w:sz="0" w:space="0" w:color="auto"/>
        <w:left w:val="none" w:sz="0" w:space="0" w:color="auto"/>
        <w:bottom w:val="none" w:sz="0" w:space="0" w:color="auto"/>
        <w:right w:val="none" w:sz="0" w:space="0" w:color="auto"/>
      </w:divBdr>
    </w:div>
    <w:div w:id="1071268449">
      <w:bodyDiv w:val="1"/>
      <w:marLeft w:val="0"/>
      <w:marRight w:val="0"/>
      <w:marTop w:val="0"/>
      <w:marBottom w:val="0"/>
      <w:divBdr>
        <w:top w:val="none" w:sz="0" w:space="0" w:color="auto"/>
        <w:left w:val="none" w:sz="0" w:space="0" w:color="auto"/>
        <w:bottom w:val="none" w:sz="0" w:space="0" w:color="auto"/>
        <w:right w:val="none" w:sz="0" w:space="0" w:color="auto"/>
      </w:divBdr>
    </w:div>
    <w:div w:id="1091512566">
      <w:bodyDiv w:val="1"/>
      <w:marLeft w:val="0"/>
      <w:marRight w:val="0"/>
      <w:marTop w:val="0"/>
      <w:marBottom w:val="0"/>
      <w:divBdr>
        <w:top w:val="none" w:sz="0" w:space="0" w:color="auto"/>
        <w:left w:val="none" w:sz="0" w:space="0" w:color="auto"/>
        <w:bottom w:val="none" w:sz="0" w:space="0" w:color="auto"/>
        <w:right w:val="none" w:sz="0" w:space="0" w:color="auto"/>
      </w:divBdr>
    </w:div>
    <w:div w:id="1091849204">
      <w:bodyDiv w:val="1"/>
      <w:marLeft w:val="0"/>
      <w:marRight w:val="0"/>
      <w:marTop w:val="0"/>
      <w:marBottom w:val="0"/>
      <w:divBdr>
        <w:top w:val="none" w:sz="0" w:space="0" w:color="auto"/>
        <w:left w:val="none" w:sz="0" w:space="0" w:color="auto"/>
        <w:bottom w:val="none" w:sz="0" w:space="0" w:color="auto"/>
        <w:right w:val="none" w:sz="0" w:space="0" w:color="auto"/>
      </w:divBdr>
    </w:div>
    <w:div w:id="1095248569">
      <w:bodyDiv w:val="1"/>
      <w:marLeft w:val="0"/>
      <w:marRight w:val="0"/>
      <w:marTop w:val="0"/>
      <w:marBottom w:val="0"/>
      <w:divBdr>
        <w:top w:val="none" w:sz="0" w:space="0" w:color="auto"/>
        <w:left w:val="none" w:sz="0" w:space="0" w:color="auto"/>
        <w:bottom w:val="none" w:sz="0" w:space="0" w:color="auto"/>
        <w:right w:val="none" w:sz="0" w:space="0" w:color="auto"/>
      </w:divBdr>
    </w:div>
    <w:div w:id="1104348537">
      <w:bodyDiv w:val="1"/>
      <w:marLeft w:val="0"/>
      <w:marRight w:val="0"/>
      <w:marTop w:val="0"/>
      <w:marBottom w:val="0"/>
      <w:divBdr>
        <w:top w:val="none" w:sz="0" w:space="0" w:color="auto"/>
        <w:left w:val="none" w:sz="0" w:space="0" w:color="auto"/>
        <w:bottom w:val="none" w:sz="0" w:space="0" w:color="auto"/>
        <w:right w:val="none" w:sz="0" w:space="0" w:color="auto"/>
      </w:divBdr>
    </w:div>
    <w:div w:id="1106271475">
      <w:bodyDiv w:val="1"/>
      <w:marLeft w:val="0"/>
      <w:marRight w:val="0"/>
      <w:marTop w:val="0"/>
      <w:marBottom w:val="0"/>
      <w:divBdr>
        <w:top w:val="none" w:sz="0" w:space="0" w:color="auto"/>
        <w:left w:val="none" w:sz="0" w:space="0" w:color="auto"/>
        <w:bottom w:val="none" w:sz="0" w:space="0" w:color="auto"/>
        <w:right w:val="none" w:sz="0" w:space="0" w:color="auto"/>
      </w:divBdr>
    </w:div>
    <w:div w:id="1108231606">
      <w:bodyDiv w:val="1"/>
      <w:marLeft w:val="0"/>
      <w:marRight w:val="0"/>
      <w:marTop w:val="0"/>
      <w:marBottom w:val="0"/>
      <w:divBdr>
        <w:top w:val="none" w:sz="0" w:space="0" w:color="auto"/>
        <w:left w:val="none" w:sz="0" w:space="0" w:color="auto"/>
        <w:bottom w:val="none" w:sz="0" w:space="0" w:color="auto"/>
        <w:right w:val="none" w:sz="0" w:space="0" w:color="auto"/>
      </w:divBdr>
    </w:div>
    <w:div w:id="1110852931">
      <w:bodyDiv w:val="1"/>
      <w:marLeft w:val="0"/>
      <w:marRight w:val="0"/>
      <w:marTop w:val="0"/>
      <w:marBottom w:val="0"/>
      <w:divBdr>
        <w:top w:val="none" w:sz="0" w:space="0" w:color="auto"/>
        <w:left w:val="none" w:sz="0" w:space="0" w:color="auto"/>
        <w:bottom w:val="none" w:sz="0" w:space="0" w:color="auto"/>
        <w:right w:val="none" w:sz="0" w:space="0" w:color="auto"/>
      </w:divBdr>
    </w:div>
    <w:div w:id="1111507513">
      <w:bodyDiv w:val="1"/>
      <w:marLeft w:val="0"/>
      <w:marRight w:val="0"/>
      <w:marTop w:val="0"/>
      <w:marBottom w:val="0"/>
      <w:divBdr>
        <w:top w:val="none" w:sz="0" w:space="0" w:color="auto"/>
        <w:left w:val="none" w:sz="0" w:space="0" w:color="auto"/>
        <w:bottom w:val="none" w:sz="0" w:space="0" w:color="auto"/>
        <w:right w:val="none" w:sz="0" w:space="0" w:color="auto"/>
      </w:divBdr>
    </w:div>
    <w:div w:id="1117220636">
      <w:bodyDiv w:val="1"/>
      <w:marLeft w:val="0"/>
      <w:marRight w:val="0"/>
      <w:marTop w:val="0"/>
      <w:marBottom w:val="0"/>
      <w:divBdr>
        <w:top w:val="none" w:sz="0" w:space="0" w:color="auto"/>
        <w:left w:val="none" w:sz="0" w:space="0" w:color="auto"/>
        <w:bottom w:val="none" w:sz="0" w:space="0" w:color="auto"/>
        <w:right w:val="none" w:sz="0" w:space="0" w:color="auto"/>
      </w:divBdr>
    </w:div>
    <w:div w:id="1119446974">
      <w:bodyDiv w:val="1"/>
      <w:marLeft w:val="0"/>
      <w:marRight w:val="0"/>
      <w:marTop w:val="0"/>
      <w:marBottom w:val="0"/>
      <w:divBdr>
        <w:top w:val="none" w:sz="0" w:space="0" w:color="auto"/>
        <w:left w:val="none" w:sz="0" w:space="0" w:color="auto"/>
        <w:bottom w:val="none" w:sz="0" w:space="0" w:color="auto"/>
        <w:right w:val="none" w:sz="0" w:space="0" w:color="auto"/>
      </w:divBdr>
    </w:div>
    <w:div w:id="1122768309">
      <w:bodyDiv w:val="1"/>
      <w:marLeft w:val="0"/>
      <w:marRight w:val="0"/>
      <w:marTop w:val="0"/>
      <w:marBottom w:val="0"/>
      <w:divBdr>
        <w:top w:val="none" w:sz="0" w:space="0" w:color="auto"/>
        <w:left w:val="none" w:sz="0" w:space="0" w:color="auto"/>
        <w:bottom w:val="none" w:sz="0" w:space="0" w:color="auto"/>
        <w:right w:val="none" w:sz="0" w:space="0" w:color="auto"/>
      </w:divBdr>
    </w:div>
    <w:div w:id="1124886179">
      <w:bodyDiv w:val="1"/>
      <w:marLeft w:val="0"/>
      <w:marRight w:val="0"/>
      <w:marTop w:val="0"/>
      <w:marBottom w:val="0"/>
      <w:divBdr>
        <w:top w:val="none" w:sz="0" w:space="0" w:color="auto"/>
        <w:left w:val="none" w:sz="0" w:space="0" w:color="auto"/>
        <w:bottom w:val="none" w:sz="0" w:space="0" w:color="auto"/>
        <w:right w:val="none" w:sz="0" w:space="0" w:color="auto"/>
      </w:divBdr>
    </w:div>
    <w:div w:id="1130975721">
      <w:bodyDiv w:val="1"/>
      <w:marLeft w:val="0"/>
      <w:marRight w:val="0"/>
      <w:marTop w:val="0"/>
      <w:marBottom w:val="0"/>
      <w:divBdr>
        <w:top w:val="none" w:sz="0" w:space="0" w:color="auto"/>
        <w:left w:val="none" w:sz="0" w:space="0" w:color="auto"/>
        <w:bottom w:val="none" w:sz="0" w:space="0" w:color="auto"/>
        <w:right w:val="none" w:sz="0" w:space="0" w:color="auto"/>
      </w:divBdr>
    </w:div>
    <w:div w:id="1139112806">
      <w:bodyDiv w:val="1"/>
      <w:marLeft w:val="0"/>
      <w:marRight w:val="0"/>
      <w:marTop w:val="0"/>
      <w:marBottom w:val="0"/>
      <w:divBdr>
        <w:top w:val="none" w:sz="0" w:space="0" w:color="auto"/>
        <w:left w:val="none" w:sz="0" w:space="0" w:color="auto"/>
        <w:bottom w:val="none" w:sz="0" w:space="0" w:color="auto"/>
        <w:right w:val="none" w:sz="0" w:space="0" w:color="auto"/>
      </w:divBdr>
    </w:div>
    <w:div w:id="1157845619">
      <w:bodyDiv w:val="1"/>
      <w:marLeft w:val="0"/>
      <w:marRight w:val="0"/>
      <w:marTop w:val="0"/>
      <w:marBottom w:val="0"/>
      <w:divBdr>
        <w:top w:val="none" w:sz="0" w:space="0" w:color="auto"/>
        <w:left w:val="none" w:sz="0" w:space="0" w:color="auto"/>
        <w:bottom w:val="none" w:sz="0" w:space="0" w:color="auto"/>
        <w:right w:val="none" w:sz="0" w:space="0" w:color="auto"/>
      </w:divBdr>
    </w:div>
    <w:div w:id="1178732718">
      <w:bodyDiv w:val="1"/>
      <w:marLeft w:val="0"/>
      <w:marRight w:val="0"/>
      <w:marTop w:val="0"/>
      <w:marBottom w:val="0"/>
      <w:divBdr>
        <w:top w:val="none" w:sz="0" w:space="0" w:color="auto"/>
        <w:left w:val="none" w:sz="0" w:space="0" w:color="auto"/>
        <w:bottom w:val="none" w:sz="0" w:space="0" w:color="auto"/>
        <w:right w:val="none" w:sz="0" w:space="0" w:color="auto"/>
      </w:divBdr>
    </w:div>
    <w:div w:id="1180895872">
      <w:bodyDiv w:val="1"/>
      <w:marLeft w:val="0"/>
      <w:marRight w:val="0"/>
      <w:marTop w:val="0"/>
      <w:marBottom w:val="0"/>
      <w:divBdr>
        <w:top w:val="none" w:sz="0" w:space="0" w:color="auto"/>
        <w:left w:val="none" w:sz="0" w:space="0" w:color="auto"/>
        <w:bottom w:val="none" w:sz="0" w:space="0" w:color="auto"/>
        <w:right w:val="none" w:sz="0" w:space="0" w:color="auto"/>
      </w:divBdr>
    </w:div>
    <w:div w:id="1181161814">
      <w:bodyDiv w:val="1"/>
      <w:marLeft w:val="0"/>
      <w:marRight w:val="0"/>
      <w:marTop w:val="0"/>
      <w:marBottom w:val="0"/>
      <w:divBdr>
        <w:top w:val="none" w:sz="0" w:space="0" w:color="auto"/>
        <w:left w:val="none" w:sz="0" w:space="0" w:color="auto"/>
        <w:bottom w:val="none" w:sz="0" w:space="0" w:color="auto"/>
        <w:right w:val="none" w:sz="0" w:space="0" w:color="auto"/>
      </w:divBdr>
    </w:div>
    <w:div w:id="1191604204">
      <w:bodyDiv w:val="1"/>
      <w:marLeft w:val="0"/>
      <w:marRight w:val="0"/>
      <w:marTop w:val="0"/>
      <w:marBottom w:val="0"/>
      <w:divBdr>
        <w:top w:val="none" w:sz="0" w:space="0" w:color="auto"/>
        <w:left w:val="none" w:sz="0" w:space="0" w:color="auto"/>
        <w:bottom w:val="none" w:sz="0" w:space="0" w:color="auto"/>
        <w:right w:val="none" w:sz="0" w:space="0" w:color="auto"/>
      </w:divBdr>
    </w:div>
    <w:div w:id="1192720161">
      <w:bodyDiv w:val="1"/>
      <w:marLeft w:val="0"/>
      <w:marRight w:val="0"/>
      <w:marTop w:val="0"/>
      <w:marBottom w:val="0"/>
      <w:divBdr>
        <w:top w:val="none" w:sz="0" w:space="0" w:color="auto"/>
        <w:left w:val="none" w:sz="0" w:space="0" w:color="auto"/>
        <w:bottom w:val="none" w:sz="0" w:space="0" w:color="auto"/>
        <w:right w:val="none" w:sz="0" w:space="0" w:color="auto"/>
      </w:divBdr>
    </w:div>
    <w:div w:id="1193305955">
      <w:bodyDiv w:val="1"/>
      <w:marLeft w:val="0"/>
      <w:marRight w:val="0"/>
      <w:marTop w:val="0"/>
      <w:marBottom w:val="0"/>
      <w:divBdr>
        <w:top w:val="none" w:sz="0" w:space="0" w:color="auto"/>
        <w:left w:val="none" w:sz="0" w:space="0" w:color="auto"/>
        <w:bottom w:val="none" w:sz="0" w:space="0" w:color="auto"/>
        <w:right w:val="none" w:sz="0" w:space="0" w:color="auto"/>
      </w:divBdr>
    </w:div>
    <w:div w:id="1194920496">
      <w:bodyDiv w:val="1"/>
      <w:marLeft w:val="0"/>
      <w:marRight w:val="0"/>
      <w:marTop w:val="0"/>
      <w:marBottom w:val="0"/>
      <w:divBdr>
        <w:top w:val="none" w:sz="0" w:space="0" w:color="auto"/>
        <w:left w:val="none" w:sz="0" w:space="0" w:color="auto"/>
        <w:bottom w:val="none" w:sz="0" w:space="0" w:color="auto"/>
        <w:right w:val="none" w:sz="0" w:space="0" w:color="auto"/>
      </w:divBdr>
    </w:div>
    <w:div w:id="1194998850">
      <w:bodyDiv w:val="1"/>
      <w:marLeft w:val="0"/>
      <w:marRight w:val="0"/>
      <w:marTop w:val="0"/>
      <w:marBottom w:val="0"/>
      <w:divBdr>
        <w:top w:val="none" w:sz="0" w:space="0" w:color="auto"/>
        <w:left w:val="none" w:sz="0" w:space="0" w:color="auto"/>
        <w:bottom w:val="none" w:sz="0" w:space="0" w:color="auto"/>
        <w:right w:val="none" w:sz="0" w:space="0" w:color="auto"/>
      </w:divBdr>
    </w:div>
    <w:div w:id="1196189207">
      <w:bodyDiv w:val="1"/>
      <w:marLeft w:val="0"/>
      <w:marRight w:val="0"/>
      <w:marTop w:val="0"/>
      <w:marBottom w:val="0"/>
      <w:divBdr>
        <w:top w:val="none" w:sz="0" w:space="0" w:color="auto"/>
        <w:left w:val="none" w:sz="0" w:space="0" w:color="auto"/>
        <w:bottom w:val="none" w:sz="0" w:space="0" w:color="auto"/>
        <w:right w:val="none" w:sz="0" w:space="0" w:color="auto"/>
      </w:divBdr>
    </w:div>
    <w:div w:id="1196192868">
      <w:bodyDiv w:val="1"/>
      <w:marLeft w:val="0"/>
      <w:marRight w:val="0"/>
      <w:marTop w:val="0"/>
      <w:marBottom w:val="0"/>
      <w:divBdr>
        <w:top w:val="none" w:sz="0" w:space="0" w:color="auto"/>
        <w:left w:val="none" w:sz="0" w:space="0" w:color="auto"/>
        <w:bottom w:val="none" w:sz="0" w:space="0" w:color="auto"/>
        <w:right w:val="none" w:sz="0" w:space="0" w:color="auto"/>
      </w:divBdr>
      <w:divsChild>
        <w:div w:id="1576234113">
          <w:marLeft w:val="0"/>
          <w:marRight w:val="0"/>
          <w:marTop w:val="0"/>
          <w:marBottom w:val="0"/>
          <w:divBdr>
            <w:top w:val="none" w:sz="0" w:space="0" w:color="auto"/>
            <w:left w:val="none" w:sz="0" w:space="0" w:color="auto"/>
            <w:bottom w:val="none" w:sz="0" w:space="0" w:color="auto"/>
            <w:right w:val="none" w:sz="0" w:space="0" w:color="auto"/>
          </w:divBdr>
          <w:divsChild>
            <w:div w:id="1363167883">
              <w:marLeft w:val="0"/>
              <w:marRight w:val="0"/>
              <w:marTop w:val="0"/>
              <w:marBottom w:val="0"/>
              <w:divBdr>
                <w:top w:val="none" w:sz="0" w:space="0" w:color="auto"/>
                <w:left w:val="none" w:sz="0" w:space="0" w:color="auto"/>
                <w:bottom w:val="none" w:sz="0" w:space="0" w:color="auto"/>
                <w:right w:val="none" w:sz="0" w:space="0" w:color="auto"/>
              </w:divBdr>
            </w:div>
          </w:divsChild>
        </w:div>
        <w:div w:id="300237674">
          <w:marLeft w:val="0"/>
          <w:marRight w:val="0"/>
          <w:marTop w:val="0"/>
          <w:marBottom w:val="0"/>
          <w:divBdr>
            <w:top w:val="none" w:sz="0" w:space="0" w:color="auto"/>
            <w:left w:val="none" w:sz="0" w:space="0" w:color="auto"/>
            <w:bottom w:val="none" w:sz="0" w:space="0" w:color="auto"/>
            <w:right w:val="none" w:sz="0" w:space="0" w:color="auto"/>
          </w:divBdr>
          <w:divsChild>
            <w:div w:id="9588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9998">
      <w:bodyDiv w:val="1"/>
      <w:marLeft w:val="0"/>
      <w:marRight w:val="0"/>
      <w:marTop w:val="0"/>
      <w:marBottom w:val="0"/>
      <w:divBdr>
        <w:top w:val="none" w:sz="0" w:space="0" w:color="auto"/>
        <w:left w:val="none" w:sz="0" w:space="0" w:color="auto"/>
        <w:bottom w:val="none" w:sz="0" w:space="0" w:color="auto"/>
        <w:right w:val="none" w:sz="0" w:space="0" w:color="auto"/>
      </w:divBdr>
    </w:div>
    <w:div w:id="1203664602">
      <w:bodyDiv w:val="1"/>
      <w:marLeft w:val="0"/>
      <w:marRight w:val="0"/>
      <w:marTop w:val="0"/>
      <w:marBottom w:val="0"/>
      <w:divBdr>
        <w:top w:val="none" w:sz="0" w:space="0" w:color="auto"/>
        <w:left w:val="none" w:sz="0" w:space="0" w:color="auto"/>
        <w:bottom w:val="none" w:sz="0" w:space="0" w:color="auto"/>
        <w:right w:val="none" w:sz="0" w:space="0" w:color="auto"/>
      </w:divBdr>
    </w:div>
    <w:div w:id="1212811278">
      <w:bodyDiv w:val="1"/>
      <w:marLeft w:val="0"/>
      <w:marRight w:val="0"/>
      <w:marTop w:val="0"/>
      <w:marBottom w:val="0"/>
      <w:divBdr>
        <w:top w:val="none" w:sz="0" w:space="0" w:color="auto"/>
        <w:left w:val="none" w:sz="0" w:space="0" w:color="auto"/>
        <w:bottom w:val="none" w:sz="0" w:space="0" w:color="auto"/>
        <w:right w:val="none" w:sz="0" w:space="0" w:color="auto"/>
      </w:divBdr>
    </w:div>
    <w:div w:id="1215193855">
      <w:bodyDiv w:val="1"/>
      <w:marLeft w:val="0"/>
      <w:marRight w:val="0"/>
      <w:marTop w:val="0"/>
      <w:marBottom w:val="0"/>
      <w:divBdr>
        <w:top w:val="none" w:sz="0" w:space="0" w:color="auto"/>
        <w:left w:val="none" w:sz="0" w:space="0" w:color="auto"/>
        <w:bottom w:val="none" w:sz="0" w:space="0" w:color="auto"/>
        <w:right w:val="none" w:sz="0" w:space="0" w:color="auto"/>
      </w:divBdr>
    </w:div>
    <w:div w:id="1228489771">
      <w:bodyDiv w:val="1"/>
      <w:marLeft w:val="0"/>
      <w:marRight w:val="0"/>
      <w:marTop w:val="0"/>
      <w:marBottom w:val="0"/>
      <w:divBdr>
        <w:top w:val="none" w:sz="0" w:space="0" w:color="auto"/>
        <w:left w:val="none" w:sz="0" w:space="0" w:color="auto"/>
        <w:bottom w:val="none" w:sz="0" w:space="0" w:color="auto"/>
        <w:right w:val="none" w:sz="0" w:space="0" w:color="auto"/>
      </w:divBdr>
    </w:div>
    <w:div w:id="1228497209">
      <w:bodyDiv w:val="1"/>
      <w:marLeft w:val="0"/>
      <w:marRight w:val="0"/>
      <w:marTop w:val="0"/>
      <w:marBottom w:val="0"/>
      <w:divBdr>
        <w:top w:val="none" w:sz="0" w:space="0" w:color="auto"/>
        <w:left w:val="none" w:sz="0" w:space="0" w:color="auto"/>
        <w:bottom w:val="none" w:sz="0" w:space="0" w:color="auto"/>
        <w:right w:val="none" w:sz="0" w:space="0" w:color="auto"/>
      </w:divBdr>
    </w:div>
    <w:div w:id="1234395796">
      <w:bodyDiv w:val="1"/>
      <w:marLeft w:val="0"/>
      <w:marRight w:val="0"/>
      <w:marTop w:val="0"/>
      <w:marBottom w:val="0"/>
      <w:divBdr>
        <w:top w:val="none" w:sz="0" w:space="0" w:color="auto"/>
        <w:left w:val="none" w:sz="0" w:space="0" w:color="auto"/>
        <w:bottom w:val="none" w:sz="0" w:space="0" w:color="auto"/>
        <w:right w:val="none" w:sz="0" w:space="0" w:color="auto"/>
      </w:divBdr>
    </w:div>
    <w:div w:id="1237593658">
      <w:bodyDiv w:val="1"/>
      <w:marLeft w:val="0"/>
      <w:marRight w:val="0"/>
      <w:marTop w:val="0"/>
      <w:marBottom w:val="0"/>
      <w:divBdr>
        <w:top w:val="none" w:sz="0" w:space="0" w:color="auto"/>
        <w:left w:val="none" w:sz="0" w:space="0" w:color="auto"/>
        <w:bottom w:val="none" w:sz="0" w:space="0" w:color="auto"/>
        <w:right w:val="none" w:sz="0" w:space="0" w:color="auto"/>
      </w:divBdr>
    </w:div>
    <w:div w:id="1240359390">
      <w:bodyDiv w:val="1"/>
      <w:marLeft w:val="0"/>
      <w:marRight w:val="0"/>
      <w:marTop w:val="0"/>
      <w:marBottom w:val="0"/>
      <w:divBdr>
        <w:top w:val="none" w:sz="0" w:space="0" w:color="auto"/>
        <w:left w:val="none" w:sz="0" w:space="0" w:color="auto"/>
        <w:bottom w:val="none" w:sz="0" w:space="0" w:color="auto"/>
        <w:right w:val="none" w:sz="0" w:space="0" w:color="auto"/>
      </w:divBdr>
    </w:div>
    <w:div w:id="1240793308">
      <w:bodyDiv w:val="1"/>
      <w:marLeft w:val="0"/>
      <w:marRight w:val="0"/>
      <w:marTop w:val="0"/>
      <w:marBottom w:val="0"/>
      <w:divBdr>
        <w:top w:val="none" w:sz="0" w:space="0" w:color="auto"/>
        <w:left w:val="none" w:sz="0" w:space="0" w:color="auto"/>
        <w:bottom w:val="none" w:sz="0" w:space="0" w:color="auto"/>
        <w:right w:val="none" w:sz="0" w:space="0" w:color="auto"/>
      </w:divBdr>
    </w:div>
    <w:div w:id="1244922297">
      <w:bodyDiv w:val="1"/>
      <w:marLeft w:val="0"/>
      <w:marRight w:val="0"/>
      <w:marTop w:val="0"/>
      <w:marBottom w:val="0"/>
      <w:divBdr>
        <w:top w:val="none" w:sz="0" w:space="0" w:color="auto"/>
        <w:left w:val="none" w:sz="0" w:space="0" w:color="auto"/>
        <w:bottom w:val="none" w:sz="0" w:space="0" w:color="auto"/>
        <w:right w:val="none" w:sz="0" w:space="0" w:color="auto"/>
      </w:divBdr>
    </w:div>
    <w:div w:id="1246915662">
      <w:bodyDiv w:val="1"/>
      <w:marLeft w:val="0"/>
      <w:marRight w:val="0"/>
      <w:marTop w:val="0"/>
      <w:marBottom w:val="0"/>
      <w:divBdr>
        <w:top w:val="none" w:sz="0" w:space="0" w:color="auto"/>
        <w:left w:val="none" w:sz="0" w:space="0" w:color="auto"/>
        <w:bottom w:val="none" w:sz="0" w:space="0" w:color="auto"/>
        <w:right w:val="none" w:sz="0" w:space="0" w:color="auto"/>
      </w:divBdr>
    </w:div>
    <w:div w:id="1248492508">
      <w:bodyDiv w:val="1"/>
      <w:marLeft w:val="0"/>
      <w:marRight w:val="0"/>
      <w:marTop w:val="0"/>
      <w:marBottom w:val="0"/>
      <w:divBdr>
        <w:top w:val="none" w:sz="0" w:space="0" w:color="auto"/>
        <w:left w:val="none" w:sz="0" w:space="0" w:color="auto"/>
        <w:bottom w:val="none" w:sz="0" w:space="0" w:color="auto"/>
        <w:right w:val="none" w:sz="0" w:space="0" w:color="auto"/>
      </w:divBdr>
    </w:div>
    <w:div w:id="1257861314">
      <w:bodyDiv w:val="1"/>
      <w:marLeft w:val="0"/>
      <w:marRight w:val="0"/>
      <w:marTop w:val="0"/>
      <w:marBottom w:val="0"/>
      <w:divBdr>
        <w:top w:val="none" w:sz="0" w:space="0" w:color="auto"/>
        <w:left w:val="none" w:sz="0" w:space="0" w:color="auto"/>
        <w:bottom w:val="none" w:sz="0" w:space="0" w:color="auto"/>
        <w:right w:val="none" w:sz="0" w:space="0" w:color="auto"/>
      </w:divBdr>
    </w:div>
    <w:div w:id="1259371175">
      <w:bodyDiv w:val="1"/>
      <w:marLeft w:val="0"/>
      <w:marRight w:val="0"/>
      <w:marTop w:val="0"/>
      <w:marBottom w:val="0"/>
      <w:divBdr>
        <w:top w:val="none" w:sz="0" w:space="0" w:color="auto"/>
        <w:left w:val="none" w:sz="0" w:space="0" w:color="auto"/>
        <w:bottom w:val="none" w:sz="0" w:space="0" w:color="auto"/>
        <w:right w:val="none" w:sz="0" w:space="0" w:color="auto"/>
      </w:divBdr>
    </w:div>
    <w:div w:id="1267807409">
      <w:bodyDiv w:val="1"/>
      <w:marLeft w:val="0"/>
      <w:marRight w:val="0"/>
      <w:marTop w:val="0"/>
      <w:marBottom w:val="0"/>
      <w:divBdr>
        <w:top w:val="none" w:sz="0" w:space="0" w:color="auto"/>
        <w:left w:val="none" w:sz="0" w:space="0" w:color="auto"/>
        <w:bottom w:val="none" w:sz="0" w:space="0" w:color="auto"/>
        <w:right w:val="none" w:sz="0" w:space="0" w:color="auto"/>
      </w:divBdr>
    </w:div>
    <w:div w:id="1267885743">
      <w:bodyDiv w:val="1"/>
      <w:marLeft w:val="0"/>
      <w:marRight w:val="0"/>
      <w:marTop w:val="0"/>
      <w:marBottom w:val="0"/>
      <w:divBdr>
        <w:top w:val="none" w:sz="0" w:space="0" w:color="auto"/>
        <w:left w:val="none" w:sz="0" w:space="0" w:color="auto"/>
        <w:bottom w:val="none" w:sz="0" w:space="0" w:color="auto"/>
        <w:right w:val="none" w:sz="0" w:space="0" w:color="auto"/>
      </w:divBdr>
    </w:div>
    <w:div w:id="1269049999">
      <w:bodyDiv w:val="1"/>
      <w:marLeft w:val="0"/>
      <w:marRight w:val="0"/>
      <w:marTop w:val="0"/>
      <w:marBottom w:val="0"/>
      <w:divBdr>
        <w:top w:val="none" w:sz="0" w:space="0" w:color="auto"/>
        <w:left w:val="none" w:sz="0" w:space="0" w:color="auto"/>
        <w:bottom w:val="none" w:sz="0" w:space="0" w:color="auto"/>
        <w:right w:val="none" w:sz="0" w:space="0" w:color="auto"/>
      </w:divBdr>
    </w:div>
    <w:div w:id="1273829161">
      <w:bodyDiv w:val="1"/>
      <w:marLeft w:val="0"/>
      <w:marRight w:val="0"/>
      <w:marTop w:val="0"/>
      <w:marBottom w:val="0"/>
      <w:divBdr>
        <w:top w:val="none" w:sz="0" w:space="0" w:color="auto"/>
        <w:left w:val="none" w:sz="0" w:space="0" w:color="auto"/>
        <w:bottom w:val="none" w:sz="0" w:space="0" w:color="auto"/>
        <w:right w:val="none" w:sz="0" w:space="0" w:color="auto"/>
      </w:divBdr>
    </w:div>
    <w:div w:id="1274822785">
      <w:bodyDiv w:val="1"/>
      <w:marLeft w:val="0"/>
      <w:marRight w:val="0"/>
      <w:marTop w:val="0"/>
      <w:marBottom w:val="0"/>
      <w:divBdr>
        <w:top w:val="none" w:sz="0" w:space="0" w:color="auto"/>
        <w:left w:val="none" w:sz="0" w:space="0" w:color="auto"/>
        <w:bottom w:val="none" w:sz="0" w:space="0" w:color="auto"/>
        <w:right w:val="none" w:sz="0" w:space="0" w:color="auto"/>
      </w:divBdr>
    </w:div>
    <w:div w:id="1281646588">
      <w:bodyDiv w:val="1"/>
      <w:marLeft w:val="0"/>
      <w:marRight w:val="0"/>
      <w:marTop w:val="0"/>
      <w:marBottom w:val="0"/>
      <w:divBdr>
        <w:top w:val="none" w:sz="0" w:space="0" w:color="auto"/>
        <w:left w:val="none" w:sz="0" w:space="0" w:color="auto"/>
        <w:bottom w:val="none" w:sz="0" w:space="0" w:color="auto"/>
        <w:right w:val="none" w:sz="0" w:space="0" w:color="auto"/>
      </w:divBdr>
    </w:div>
    <w:div w:id="1282683021">
      <w:bodyDiv w:val="1"/>
      <w:marLeft w:val="0"/>
      <w:marRight w:val="0"/>
      <w:marTop w:val="0"/>
      <w:marBottom w:val="0"/>
      <w:divBdr>
        <w:top w:val="none" w:sz="0" w:space="0" w:color="auto"/>
        <w:left w:val="none" w:sz="0" w:space="0" w:color="auto"/>
        <w:bottom w:val="none" w:sz="0" w:space="0" w:color="auto"/>
        <w:right w:val="none" w:sz="0" w:space="0" w:color="auto"/>
      </w:divBdr>
    </w:div>
    <w:div w:id="1285774738">
      <w:bodyDiv w:val="1"/>
      <w:marLeft w:val="0"/>
      <w:marRight w:val="0"/>
      <w:marTop w:val="0"/>
      <w:marBottom w:val="0"/>
      <w:divBdr>
        <w:top w:val="none" w:sz="0" w:space="0" w:color="auto"/>
        <w:left w:val="none" w:sz="0" w:space="0" w:color="auto"/>
        <w:bottom w:val="none" w:sz="0" w:space="0" w:color="auto"/>
        <w:right w:val="none" w:sz="0" w:space="0" w:color="auto"/>
      </w:divBdr>
    </w:div>
    <w:div w:id="1289967161">
      <w:bodyDiv w:val="1"/>
      <w:marLeft w:val="0"/>
      <w:marRight w:val="0"/>
      <w:marTop w:val="0"/>
      <w:marBottom w:val="0"/>
      <w:divBdr>
        <w:top w:val="none" w:sz="0" w:space="0" w:color="auto"/>
        <w:left w:val="none" w:sz="0" w:space="0" w:color="auto"/>
        <w:bottom w:val="none" w:sz="0" w:space="0" w:color="auto"/>
        <w:right w:val="none" w:sz="0" w:space="0" w:color="auto"/>
      </w:divBdr>
    </w:div>
    <w:div w:id="1296134618">
      <w:bodyDiv w:val="1"/>
      <w:marLeft w:val="0"/>
      <w:marRight w:val="0"/>
      <w:marTop w:val="0"/>
      <w:marBottom w:val="0"/>
      <w:divBdr>
        <w:top w:val="none" w:sz="0" w:space="0" w:color="auto"/>
        <w:left w:val="none" w:sz="0" w:space="0" w:color="auto"/>
        <w:bottom w:val="none" w:sz="0" w:space="0" w:color="auto"/>
        <w:right w:val="none" w:sz="0" w:space="0" w:color="auto"/>
      </w:divBdr>
    </w:div>
    <w:div w:id="1305238357">
      <w:bodyDiv w:val="1"/>
      <w:marLeft w:val="0"/>
      <w:marRight w:val="0"/>
      <w:marTop w:val="0"/>
      <w:marBottom w:val="0"/>
      <w:divBdr>
        <w:top w:val="none" w:sz="0" w:space="0" w:color="auto"/>
        <w:left w:val="none" w:sz="0" w:space="0" w:color="auto"/>
        <w:bottom w:val="none" w:sz="0" w:space="0" w:color="auto"/>
        <w:right w:val="none" w:sz="0" w:space="0" w:color="auto"/>
      </w:divBdr>
    </w:div>
    <w:div w:id="1305888079">
      <w:bodyDiv w:val="1"/>
      <w:marLeft w:val="0"/>
      <w:marRight w:val="0"/>
      <w:marTop w:val="0"/>
      <w:marBottom w:val="0"/>
      <w:divBdr>
        <w:top w:val="none" w:sz="0" w:space="0" w:color="auto"/>
        <w:left w:val="none" w:sz="0" w:space="0" w:color="auto"/>
        <w:bottom w:val="none" w:sz="0" w:space="0" w:color="auto"/>
        <w:right w:val="none" w:sz="0" w:space="0" w:color="auto"/>
      </w:divBdr>
    </w:div>
    <w:div w:id="1319847295">
      <w:bodyDiv w:val="1"/>
      <w:marLeft w:val="0"/>
      <w:marRight w:val="0"/>
      <w:marTop w:val="0"/>
      <w:marBottom w:val="0"/>
      <w:divBdr>
        <w:top w:val="none" w:sz="0" w:space="0" w:color="auto"/>
        <w:left w:val="none" w:sz="0" w:space="0" w:color="auto"/>
        <w:bottom w:val="none" w:sz="0" w:space="0" w:color="auto"/>
        <w:right w:val="none" w:sz="0" w:space="0" w:color="auto"/>
      </w:divBdr>
    </w:div>
    <w:div w:id="1323393865">
      <w:bodyDiv w:val="1"/>
      <w:marLeft w:val="0"/>
      <w:marRight w:val="0"/>
      <w:marTop w:val="0"/>
      <w:marBottom w:val="0"/>
      <w:divBdr>
        <w:top w:val="none" w:sz="0" w:space="0" w:color="auto"/>
        <w:left w:val="none" w:sz="0" w:space="0" w:color="auto"/>
        <w:bottom w:val="none" w:sz="0" w:space="0" w:color="auto"/>
        <w:right w:val="none" w:sz="0" w:space="0" w:color="auto"/>
      </w:divBdr>
    </w:div>
    <w:div w:id="1327703732">
      <w:bodyDiv w:val="1"/>
      <w:marLeft w:val="0"/>
      <w:marRight w:val="0"/>
      <w:marTop w:val="0"/>
      <w:marBottom w:val="0"/>
      <w:divBdr>
        <w:top w:val="none" w:sz="0" w:space="0" w:color="auto"/>
        <w:left w:val="none" w:sz="0" w:space="0" w:color="auto"/>
        <w:bottom w:val="none" w:sz="0" w:space="0" w:color="auto"/>
        <w:right w:val="none" w:sz="0" w:space="0" w:color="auto"/>
      </w:divBdr>
    </w:div>
    <w:div w:id="1332833956">
      <w:bodyDiv w:val="1"/>
      <w:marLeft w:val="0"/>
      <w:marRight w:val="0"/>
      <w:marTop w:val="0"/>
      <w:marBottom w:val="0"/>
      <w:divBdr>
        <w:top w:val="none" w:sz="0" w:space="0" w:color="auto"/>
        <w:left w:val="none" w:sz="0" w:space="0" w:color="auto"/>
        <w:bottom w:val="none" w:sz="0" w:space="0" w:color="auto"/>
        <w:right w:val="none" w:sz="0" w:space="0" w:color="auto"/>
      </w:divBdr>
    </w:div>
    <w:div w:id="1334458318">
      <w:bodyDiv w:val="1"/>
      <w:marLeft w:val="0"/>
      <w:marRight w:val="0"/>
      <w:marTop w:val="0"/>
      <w:marBottom w:val="0"/>
      <w:divBdr>
        <w:top w:val="none" w:sz="0" w:space="0" w:color="auto"/>
        <w:left w:val="none" w:sz="0" w:space="0" w:color="auto"/>
        <w:bottom w:val="none" w:sz="0" w:space="0" w:color="auto"/>
        <w:right w:val="none" w:sz="0" w:space="0" w:color="auto"/>
      </w:divBdr>
    </w:div>
    <w:div w:id="1339965773">
      <w:bodyDiv w:val="1"/>
      <w:marLeft w:val="0"/>
      <w:marRight w:val="0"/>
      <w:marTop w:val="0"/>
      <w:marBottom w:val="0"/>
      <w:divBdr>
        <w:top w:val="none" w:sz="0" w:space="0" w:color="auto"/>
        <w:left w:val="none" w:sz="0" w:space="0" w:color="auto"/>
        <w:bottom w:val="none" w:sz="0" w:space="0" w:color="auto"/>
        <w:right w:val="none" w:sz="0" w:space="0" w:color="auto"/>
      </w:divBdr>
    </w:div>
    <w:div w:id="1346054334">
      <w:bodyDiv w:val="1"/>
      <w:marLeft w:val="0"/>
      <w:marRight w:val="0"/>
      <w:marTop w:val="0"/>
      <w:marBottom w:val="0"/>
      <w:divBdr>
        <w:top w:val="none" w:sz="0" w:space="0" w:color="auto"/>
        <w:left w:val="none" w:sz="0" w:space="0" w:color="auto"/>
        <w:bottom w:val="none" w:sz="0" w:space="0" w:color="auto"/>
        <w:right w:val="none" w:sz="0" w:space="0" w:color="auto"/>
      </w:divBdr>
    </w:div>
    <w:div w:id="1356807793">
      <w:bodyDiv w:val="1"/>
      <w:marLeft w:val="0"/>
      <w:marRight w:val="0"/>
      <w:marTop w:val="0"/>
      <w:marBottom w:val="0"/>
      <w:divBdr>
        <w:top w:val="none" w:sz="0" w:space="0" w:color="auto"/>
        <w:left w:val="none" w:sz="0" w:space="0" w:color="auto"/>
        <w:bottom w:val="none" w:sz="0" w:space="0" w:color="auto"/>
        <w:right w:val="none" w:sz="0" w:space="0" w:color="auto"/>
      </w:divBdr>
    </w:div>
    <w:div w:id="1363045142">
      <w:bodyDiv w:val="1"/>
      <w:marLeft w:val="0"/>
      <w:marRight w:val="0"/>
      <w:marTop w:val="0"/>
      <w:marBottom w:val="0"/>
      <w:divBdr>
        <w:top w:val="none" w:sz="0" w:space="0" w:color="auto"/>
        <w:left w:val="none" w:sz="0" w:space="0" w:color="auto"/>
        <w:bottom w:val="none" w:sz="0" w:space="0" w:color="auto"/>
        <w:right w:val="none" w:sz="0" w:space="0" w:color="auto"/>
      </w:divBdr>
    </w:div>
    <w:div w:id="1366755661">
      <w:bodyDiv w:val="1"/>
      <w:marLeft w:val="0"/>
      <w:marRight w:val="0"/>
      <w:marTop w:val="0"/>
      <w:marBottom w:val="0"/>
      <w:divBdr>
        <w:top w:val="none" w:sz="0" w:space="0" w:color="auto"/>
        <w:left w:val="none" w:sz="0" w:space="0" w:color="auto"/>
        <w:bottom w:val="none" w:sz="0" w:space="0" w:color="auto"/>
        <w:right w:val="none" w:sz="0" w:space="0" w:color="auto"/>
      </w:divBdr>
    </w:div>
    <w:div w:id="1370061418">
      <w:bodyDiv w:val="1"/>
      <w:marLeft w:val="0"/>
      <w:marRight w:val="0"/>
      <w:marTop w:val="0"/>
      <w:marBottom w:val="0"/>
      <w:divBdr>
        <w:top w:val="none" w:sz="0" w:space="0" w:color="auto"/>
        <w:left w:val="none" w:sz="0" w:space="0" w:color="auto"/>
        <w:bottom w:val="none" w:sz="0" w:space="0" w:color="auto"/>
        <w:right w:val="none" w:sz="0" w:space="0" w:color="auto"/>
      </w:divBdr>
    </w:div>
    <w:div w:id="1377506345">
      <w:bodyDiv w:val="1"/>
      <w:marLeft w:val="0"/>
      <w:marRight w:val="0"/>
      <w:marTop w:val="0"/>
      <w:marBottom w:val="0"/>
      <w:divBdr>
        <w:top w:val="none" w:sz="0" w:space="0" w:color="auto"/>
        <w:left w:val="none" w:sz="0" w:space="0" w:color="auto"/>
        <w:bottom w:val="none" w:sz="0" w:space="0" w:color="auto"/>
        <w:right w:val="none" w:sz="0" w:space="0" w:color="auto"/>
      </w:divBdr>
    </w:div>
    <w:div w:id="1380979473">
      <w:bodyDiv w:val="1"/>
      <w:marLeft w:val="0"/>
      <w:marRight w:val="0"/>
      <w:marTop w:val="0"/>
      <w:marBottom w:val="0"/>
      <w:divBdr>
        <w:top w:val="none" w:sz="0" w:space="0" w:color="auto"/>
        <w:left w:val="none" w:sz="0" w:space="0" w:color="auto"/>
        <w:bottom w:val="none" w:sz="0" w:space="0" w:color="auto"/>
        <w:right w:val="none" w:sz="0" w:space="0" w:color="auto"/>
      </w:divBdr>
    </w:div>
    <w:div w:id="1382904132">
      <w:bodyDiv w:val="1"/>
      <w:marLeft w:val="0"/>
      <w:marRight w:val="0"/>
      <w:marTop w:val="0"/>
      <w:marBottom w:val="0"/>
      <w:divBdr>
        <w:top w:val="none" w:sz="0" w:space="0" w:color="auto"/>
        <w:left w:val="none" w:sz="0" w:space="0" w:color="auto"/>
        <w:bottom w:val="none" w:sz="0" w:space="0" w:color="auto"/>
        <w:right w:val="none" w:sz="0" w:space="0" w:color="auto"/>
      </w:divBdr>
    </w:div>
    <w:div w:id="1385568970">
      <w:bodyDiv w:val="1"/>
      <w:marLeft w:val="0"/>
      <w:marRight w:val="0"/>
      <w:marTop w:val="0"/>
      <w:marBottom w:val="0"/>
      <w:divBdr>
        <w:top w:val="none" w:sz="0" w:space="0" w:color="auto"/>
        <w:left w:val="none" w:sz="0" w:space="0" w:color="auto"/>
        <w:bottom w:val="none" w:sz="0" w:space="0" w:color="auto"/>
        <w:right w:val="none" w:sz="0" w:space="0" w:color="auto"/>
      </w:divBdr>
    </w:div>
    <w:div w:id="1393767548">
      <w:bodyDiv w:val="1"/>
      <w:marLeft w:val="0"/>
      <w:marRight w:val="0"/>
      <w:marTop w:val="0"/>
      <w:marBottom w:val="0"/>
      <w:divBdr>
        <w:top w:val="none" w:sz="0" w:space="0" w:color="auto"/>
        <w:left w:val="none" w:sz="0" w:space="0" w:color="auto"/>
        <w:bottom w:val="none" w:sz="0" w:space="0" w:color="auto"/>
        <w:right w:val="none" w:sz="0" w:space="0" w:color="auto"/>
      </w:divBdr>
    </w:div>
    <w:div w:id="1396665675">
      <w:bodyDiv w:val="1"/>
      <w:marLeft w:val="0"/>
      <w:marRight w:val="0"/>
      <w:marTop w:val="0"/>
      <w:marBottom w:val="0"/>
      <w:divBdr>
        <w:top w:val="none" w:sz="0" w:space="0" w:color="auto"/>
        <w:left w:val="none" w:sz="0" w:space="0" w:color="auto"/>
        <w:bottom w:val="none" w:sz="0" w:space="0" w:color="auto"/>
        <w:right w:val="none" w:sz="0" w:space="0" w:color="auto"/>
      </w:divBdr>
    </w:div>
    <w:div w:id="1400250923">
      <w:bodyDiv w:val="1"/>
      <w:marLeft w:val="0"/>
      <w:marRight w:val="0"/>
      <w:marTop w:val="0"/>
      <w:marBottom w:val="0"/>
      <w:divBdr>
        <w:top w:val="none" w:sz="0" w:space="0" w:color="auto"/>
        <w:left w:val="none" w:sz="0" w:space="0" w:color="auto"/>
        <w:bottom w:val="none" w:sz="0" w:space="0" w:color="auto"/>
        <w:right w:val="none" w:sz="0" w:space="0" w:color="auto"/>
      </w:divBdr>
    </w:div>
    <w:div w:id="1406029542">
      <w:bodyDiv w:val="1"/>
      <w:marLeft w:val="0"/>
      <w:marRight w:val="0"/>
      <w:marTop w:val="0"/>
      <w:marBottom w:val="0"/>
      <w:divBdr>
        <w:top w:val="none" w:sz="0" w:space="0" w:color="auto"/>
        <w:left w:val="none" w:sz="0" w:space="0" w:color="auto"/>
        <w:bottom w:val="none" w:sz="0" w:space="0" w:color="auto"/>
        <w:right w:val="none" w:sz="0" w:space="0" w:color="auto"/>
      </w:divBdr>
    </w:div>
    <w:div w:id="1415591225">
      <w:bodyDiv w:val="1"/>
      <w:marLeft w:val="0"/>
      <w:marRight w:val="0"/>
      <w:marTop w:val="0"/>
      <w:marBottom w:val="0"/>
      <w:divBdr>
        <w:top w:val="none" w:sz="0" w:space="0" w:color="auto"/>
        <w:left w:val="none" w:sz="0" w:space="0" w:color="auto"/>
        <w:bottom w:val="none" w:sz="0" w:space="0" w:color="auto"/>
        <w:right w:val="none" w:sz="0" w:space="0" w:color="auto"/>
      </w:divBdr>
    </w:div>
    <w:div w:id="1421025811">
      <w:bodyDiv w:val="1"/>
      <w:marLeft w:val="0"/>
      <w:marRight w:val="0"/>
      <w:marTop w:val="0"/>
      <w:marBottom w:val="0"/>
      <w:divBdr>
        <w:top w:val="none" w:sz="0" w:space="0" w:color="auto"/>
        <w:left w:val="none" w:sz="0" w:space="0" w:color="auto"/>
        <w:bottom w:val="none" w:sz="0" w:space="0" w:color="auto"/>
        <w:right w:val="none" w:sz="0" w:space="0" w:color="auto"/>
      </w:divBdr>
    </w:div>
    <w:div w:id="1435903622">
      <w:bodyDiv w:val="1"/>
      <w:marLeft w:val="0"/>
      <w:marRight w:val="0"/>
      <w:marTop w:val="0"/>
      <w:marBottom w:val="0"/>
      <w:divBdr>
        <w:top w:val="none" w:sz="0" w:space="0" w:color="auto"/>
        <w:left w:val="none" w:sz="0" w:space="0" w:color="auto"/>
        <w:bottom w:val="none" w:sz="0" w:space="0" w:color="auto"/>
        <w:right w:val="none" w:sz="0" w:space="0" w:color="auto"/>
      </w:divBdr>
    </w:div>
    <w:div w:id="1443375146">
      <w:bodyDiv w:val="1"/>
      <w:marLeft w:val="0"/>
      <w:marRight w:val="0"/>
      <w:marTop w:val="0"/>
      <w:marBottom w:val="0"/>
      <w:divBdr>
        <w:top w:val="none" w:sz="0" w:space="0" w:color="auto"/>
        <w:left w:val="none" w:sz="0" w:space="0" w:color="auto"/>
        <w:bottom w:val="none" w:sz="0" w:space="0" w:color="auto"/>
        <w:right w:val="none" w:sz="0" w:space="0" w:color="auto"/>
      </w:divBdr>
    </w:div>
    <w:div w:id="1446120144">
      <w:bodyDiv w:val="1"/>
      <w:marLeft w:val="0"/>
      <w:marRight w:val="0"/>
      <w:marTop w:val="0"/>
      <w:marBottom w:val="0"/>
      <w:divBdr>
        <w:top w:val="none" w:sz="0" w:space="0" w:color="auto"/>
        <w:left w:val="none" w:sz="0" w:space="0" w:color="auto"/>
        <w:bottom w:val="none" w:sz="0" w:space="0" w:color="auto"/>
        <w:right w:val="none" w:sz="0" w:space="0" w:color="auto"/>
      </w:divBdr>
    </w:div>
    <w:div w:id="1446343015">
      <w:bodyDiv w:val="1"/>
      <w:marLeft w:val="0"/>
      <w:marRight w:val="0"/>
      <w:marTop w:val="0"/>
      <w:marBottom w:val="0"/>
      <w:divBdr>
        <w:top w:val="none" w:sz="0" w:space="0" w:color="auto"/>
        <w:left w:val="none" w:sz="0" w:space="0" w:color="auto"/>
        <w:bottom w:val="none" w:sz="0" w:space="0" w:color="auto"/>
        <w:right w:val="none" w:sz="0" w:space="0" w:color="auto"/>
      </w:divBdr>
    </w:div>
    <w:div w:id="1451242515">
      <w:bodyDiv w:val="1"/>
      <w:marLeft w:val="0"/>
      <w:marRight w:val="0"/>
      <w:marTop w:val="0"/>
      <w:marBottom w:val="0"/>
      <w:divBdr>
        <w:top w:val="none" w:sz="0" w:space="0" w:color="auto"/>
        <w:left w:val="none" w:sz="0" w:space="0" w:color="auto"/>
        <w:bottom w:val="none" w:sz="0" w:space="0" w:color="auto"/>
        <w:right w:val="none" w:sz="0" w:space="0" w:color="auto"/>
      </w:divBdr>
    </w:div>
    <w:div w:id="1455825501">
      <w:bodyDiv w:val="1"/>
      <w:marLeft w:val="0"/>
      <w:marRight w:val="0"/>
      <w:marTop w:val="0"/>
      <w:marBottom w:val="0"/>
      <w:divBdr>
        <w:top w:val="none" w:sz="0" w:space="0" w:color="auto"/>
        <w:left w:val="none" w:sz="0" w:space="0" w:color="auto"/>
        <w:bottom w:val="none" w:sz="0" w:space="0" w:color="auto"/>
        <w:right w:val="none" w:sz="0" w:space="0" w:color="auto"/>
      </w:divBdr>
    </w:div>
    <w:div w:id="1457597757">
      <w:bodyDiv w:val="1"/>
      <w:marLeft w:val="0"/>
      <w:marRight w:val="0"/>
      <w:marTop w:val="0"/>
      <w:marBottom w:val="0"/>
      <w:divBdr>
        <w:top w:val="none" w:sz="0" w:space="0" w:color="auto"/>
        <w:left w:val="none" w:sz="0" w:space="0" w:color="auto"/>
        <w:bottom w:val="none" w:sz="0" w:space="0" w:color="auto"/>
        <w:right w:val="none" w:sz="0" w:space="0" w:color="auto"/>
      </w:divBdr>
    </w:div>
    <w:div w:id="1458451626">
      <w:bodyDiv w:val="1"/>
      <w:marLeft w:val="0"/>
      <w:marRight w:val="0"/>
      <w:marTop w:val="0"/>
      <w:marBottom w:val="0"/>
      <w:divBdr>
        <w:top w:val="none" w:sz="0" w:space="0" w:color="auto"/>
        <w:left w:val="none" w:sz="0" w:space="0" w:color="auto"/>
        <w:bottom w:val="none" w:sz="0" w:space="0" w:color="auto"/>
        <w:right w:val="none" w:sz="0" w:space="0" w:color="auto"/>
      </w:divBdr>
    </w:div>
    <w:div w:id="1460607790">
      <w:bodyDiv w:val="1"/>
      <w:marLeft w:val="0"/>
      <w:marRight w:val="0"/>
      <w:marTop w:val="0"/>
      <w:marBottom w:val="0"/>
      <w:divBdr>
        <w:top w:val="none" w:sz="0" w:space="0" w:color="auto"/>
        <w:left w:val="none" w:sz="0" w:space="0" w:color="auto"/>
        <w:bottom w:val="none" w:sz="0" w:space="0" w:color="auto"/>
        <w:right w:val="none" w:sz="0" w:space="0" w:color="auto"/>
      </w:divBdr>
      <w:divsChild>
        <w:div w:id="698701202">
          <w:marLeft w:val="0"/>
          <w:marRight w:val="0"/>
          <w:marTop w:val="0"/>
          <w:marBottom w:val="0"/>
          <w:divBdr>
            <w:top w:val="none" w:sz="0" w:space="0" w:color="auto"/>
            <w:left w:val="none" w:sz="0" w:space="0" w:color="auto"/>
            <w:bottom w:val="none" w:sz="0" w:space="0" w:color="auto"/>
            <w:right w:val="none" w:sz="0" w:space="0" w:color="auto"/>
          </w:divBdr>
          <w:divsChild>
            <w:div w:id="1851871666">
              <w:marLeft w:val="0"/>
              <w:marRight w:val="0"/>
              <w:marTop w:val="0"/>
              <w:marBottom w:val="0"/>
              <w:divBdr>
                <w:top w:val="none" w:sz="0" w:space="0" w:color="auto"/>
                <w:left w:val="none" w:sz="0" w:space="0" w:color="auto"/>
                <w:bottom w:val="none" w:sz="0" w:space="0" w:color="auto"/>
                <w:right w:val="none" w:sz="0" w:space="0" w:color="auto"/>
              </w:divBdr>
              <w:divsChild>
                <w:div w:id="907110106">
                  <w:marLeft w:val="150"/>
                  <w:marRight w:val="150"/>
                  <w:marTop w:val="0"/>
                  <w:marBottom w:val="0"/>
                  <w:divBdr>
                    <w:top w:val="none" w:sz="0" w:space="0" w:color="auto"/>
                    <w:left w:val="none" w:sz="0" w:space="0" w:color="auto"/>
                    <w:bottom w:val="none" w:sz="0" w:space="0" w:color="auto"/>
                    <w:right w:val="none" w:sz="0" w:space="0" w:color="auto"/>
                  </w:divBdr>
                  <w:divsChild>
                    <w:div w:id="12382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20806">
      <w:bodyDiv w:val="1"/>
      <w:marLeft w:val="0"/>
      <w:marRight w:val="0"/>
      <w:marTop w:val="0"/>
      <w:marBottom w:val="0"/>
      <w:divBdr>
        <w:top w:val="none" w:sz="0" w:space="0" w:color="auto"/>
        <w:left w:val="none" w:sz="0" w:space="0" w:color="auto"/>
        <w:bottom w:val="none" w:sz="0" w:space="0" w:color="auto"/>
        <w:right w:val="none" w:sz="0" w:space="0" w:color="auto"/>
      </w:divBdr>
    </w:div>
    <w:div w:id="1462964579">
      <w:bodyDiv w:val="1"/>
      <w:marLeft w:val="0"/>
      <w:marRight w:val="0"/>
      <w:marTop w:val="0"/>
      <w:marBottom w:val="0"/>
      <w:divBdr>
        <w:top w:val="none" w:sz="0" w:space="0" w:color="auto"/>
        <w:left w:val="none" w:sz="0" w:space="0" w:color="auto"/>
        <w:bottom w:val="none" w:sz="0" w:space="0" w:color="auto"/>
        <w:right w:val="none" w:sz="0" w:space="0" w:color="auto"/>
      </w:divBdr>
    </w:div>
    <w:div w:id="1467431201">
      <w:bodyDiv w:val="1"/>
      <w:marLeft w:val="0"/>
      <w:marRight w:val="0"/>
      <w:marTop w:val="0"/>
      <w:marBottom w:val="0"/>
      <w:divBdr>
        <w:top w:val="none" w:sz="0" w:space="0" w:color="auto"/>
        <w:left w:val="none" w:sz="0" w:space="0" w:color="auto"/>
        <w:bottom w:val="none" w:sz="0" w:space="0" w:color="auto"/>
        <w:right w:val="none" w:sz="0" w:space="0" w:color="auto"/>
      </w:divBdr>
    </w:div>
    <w:div w:id="1469588202">
      <w:bodyDiv w:val="1"/>
      <w:marLeft w:val="0"/>
      <w:marRight w:val="0"/>
      <w:marTop w:val="0"/>
      <w:marBottom w:val="0"/>
      <w:divBdr>
        <w:top w:val="none" w:sz="0" w:space="0" w:color="auto"/>
        <w:left w:val="none" w:sz="0" w:space="0" w:color="auto"/>
        <w:bottom w:val="none" w:sz="0" w:space="0" w:color="auto"/>
        <w:right w:val="none" w:sz="0" w:space="0" w:color="auto"/>
      </w:divBdr>
    </w:div>
    <w:div w:id="1475681193">
      <w:bodyDiv w:val="1"/>
      <w:marLeft w:val="0"/>
      <w:marRight w:val="0"/>
      <w:marTop w:val="0"/>
      <w:marBottom w:val="0"/>
      <w:divBdr>
        <w:top w:val="none" w:sz="0" w:space="0" w:color="auto"/>
        <w:left w:val="none" w:sz="0" w:space="0" w:color="auto"/>
        <w:bottom w:val="none" w:sz="0" w:space="0" w:color="auto"/>
        <w:right w:val="none" w:sz="0" w:space="0" w:color="auto"/>
      </w:divBdr>
    </w:div>
    <w:div w:id="1478261751">
      <w:bodyDiv w:val="1"/>
      <w:marLeft w:val="0"/>
      <w:marRight w:val="0"/>
      <w:marTop w:val="0"/>
      <w:marBottom w:val="0"/>
      <w:divBdr>
        <w:top w:val="none" w:sz="0" w:space="0" w:color="auto"/>
        <w:left w:val="none" w:sz="0" w:space="0" w:color="auto"/>
        <w:bottom w:val="none" w:sz="0" w:space="0" w:color="auto"/>
        <w:right w:val="none" w:sz="0" w:space="0" w:color="auto"/>
      </w:divBdr>
      <w:divsChild>
        <w:div w:id="49546653">
          <w:marLeft w:val="120"/>
          <w:marRight w:val="120"/>
          <w:marTop w:val="150"/>
          <w:marBottom w:val="150"/>
          <w:divBdr>
            <w:top w:val="none" w:sz="0" w:space="0" w:color="auto"/>
            <w:left w:val="none" w:sz="0" w:space="0" w:color="auto"/>
            <w:bottom w:val="none" w:sz="0" w:space="0" w:color="auto"/>
            <w:right w:val="none" w:sz="0" w:space="0" w:color="auto"/>
          </w:divBdr>
          <w:divsChild>
            <w:div w:id="272979203">
              <w:marLeft w:val="0"/>
              <w:marRight w:val="0"/>
              <w:marTop w:val="0"/>
              <w:marBottom w:val="0"/>
              <w:divBdr>
                <w:top w:val="none" w:sz="0" w:space="0" w:color="auto"/>
                <w:left w:val="none" w:sz="0" w:space="0" w:color="auto"/>
                <w:bottom w:val="none" w:sz="0" w:space="0" w:color="auto"/>
                <w:right w:val="none" w:sz="0" w:space="0" w:color="auto"/>
              </w:divBdr>
              <w:divsChild>
                <w:div w:id="1115371895">
                  <w:marLeft w:val="540"/>
                  <w:marRight w:val="0"/>
                  <w:marTop w:val="0"/>
                  <w:marBottom w:val="0"/>
                  <w:divBdr>
                    <w:top w:val="none" w:sz="0" w:space="0" w:color="auto"/>
                    <w:left w:val="none" w:sz="0" w:space="0" w:color="auto"/>
                    <w:bottom w:val="none" w:sz="0" w:space="0" w:color="auto"/>
                    <w:right w:val="none" w:sz="0" w:space="0" w:color="auto"/>
                  </w:divBdr>
                  <w:divsChild>
                    <w:div w:id="1889955719">
                      <w:marLeft w:val="0"/>
                      <w:marRight w:val="0"/>
                      <w:marTop w:val="0"/>
                      <w:marBottom w:val="0"/>
                      <w:divBdr>
                        <w:top w:val="none" w:sz="0" w:space="0" w:color="auto"/>
                        <w:left w:val="none" w:sz="0" w:space="0" w:color="auto"/>
                        <w:bottom w:val="none" w:sz="0" w:space="0" w:color="auto"/>
                        <w:right w:val="none" w:sz="0" w:space="0" w:color="auto"/>
                      </w:divBdr>
                      <w:divsChild>
                        <w:div w:id="289674137">
                          <w:marLeft w:val="0"/>
                          <w:marRight w:val="0"/>
                          <w:marTop w:val="30"/>
                          <w:marBottom w:val="30"/>
                          <w:divBdr>
                            <w:top w:val="single" w:sz="6" w:space="0" w:color="D5D5D5"/>
                            <w:left w:val="single" w:sz="6" w:space="0" w:color="D5D5D5"/>
                            <w:bottom w:val="single" w:sz="6" w:space="0" w:color="D5D5D5"/>
                            <w:right w:val="single" w:sz="6" w:space="0" w:color="D5D5D5"/>
                          </w:divBdr>
                          <w:divsChild>
                            <w:div w:id="1191648929">
                              <w:marLeft w:val="0"/>
                              <w:marRight w:val="0"/>
                              <w:marTop w:val="0"/>
                              <w:marBottom w:val="0"/>
                              <w:divBdr>
                                <w:top w:val="none" w:sz="0" w:space="0" w:color="auto"/>
                                <w:left w:val="none" w:sz="0" w:space="0" w:color="auto"/>
                                <w:bottom w:val="none" w:sz="0" w:space="0" w:color="auto"/>
                                <w:right w:val="none" w:sz="0" w:space="0" w:color="auto"/>
                              </w:divBdr>
                              <w:divsChild>
                                <w:div w:id="14480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707">
          <w:marLeft w:val="120"/>
          <w:marRight w:val="120"/>
          <w:marTop w:val="150"/>
          <w:marBottom w:val="150"/>
          <w:divBdr>
            <w:top w:val="none" w:sz="0" w:space="0" w:color="auto"/>
            <w:left w:val="none" w:sz="0" w:space="0" w:color="auto"/>
            <w:bottom w:val="none" w:sz="0" w:space="0" w:color="auto"/>
            <w:right w:val="none" w:sz="0" w:space="0" w:color="auto"/>
          </w:divBdr>
          <w:divsChild>
            <w:div w:id="1482505129">
              <w:marLeft w:val="0"/>
              <w:marRight w:val="0"/>
              <w:marTop w:val="0"/>
              <w:marBottom w:val="0"/>
              <w:divBdr>
                <w:top w:val="none" w:sz="0" w:space="0" w:color="auto"/>
                <w:left w:val="none" w:sz="0" w:space="0" w:color="auto"/>
                <w:bottom w:val="none" w:sz="0" w:space="0" w:color="auto"/>
                <w:right w:val="none" w:sz="0" w:space="0" w:color="auto"/>
              </w:divBdr>
            </w:div>
            <w:div w:id="77484241">
              <w:marLeft w:val="0"/>
              <w:marRight w:val="0"/>
              <w:marTop w:val="0"/>
              <w:marBottom w:val="0"/>
              <w:divBdr>
                <w:top w:val="none" w:sz="0" w:space="0" w:color="auto"/>
                <w:left w:val="none" w:sz="0" w:space="0" w:color="auto"/>
                <w:bottom w:val="none" w:sz="0" w:space="0" w:color="auto"/>
                <w:right w:val="none" w:sz="0" w:space="0" w:color="auto"/>
              </w:divBdr>
              <w:divsChild>
                <w:div w:id="857697227">
                  <w:marLeft w:val="540"/>
                  <w:marRight w:val="0"/>
                  <w:marTop w:val="0"/>
                  <w:marBottom w:val="0"/>
                  <w:divBdr>
                    <w:top w:val="none" w:sz="0" w:space="0" w:color="auto"/>
                    <w:left w:val="none" w:sz="0" w:space="0" w:color="auto"/>
                    <w:bottom w:val="none" w:sz="0" w:space="0" w:color="auto"/>
                    <w:right w:val="none" w:sz="0" w:space="0" w:color="auto"/>
                  </w:divBdr>
                  <w:divsChild>
                    <w:div w:id="1379359892">
                      <w:marLeft w:val="0"/>
                      <w:marRight w:val="0"/>
                      <w:marTop w:val="0"/>
                      <w:marBottom w:val="0"/>
                      <w:divBdr>
                        <w:top w:val="none" w:sz="0" w:space="0" w:color="auto"/>
                        <w:left w:val="none" w:sz="0" w:space="0" w:color="auto"/>
                        <w:bottom w:val="none" w:sz="0" w:space="0" w:color="auto"/>
                        <w:right w:val="none" w:sz="0" w:space="0" w:color="auto"/>
                      </w:divBdr>
                      <w:divsChild>
                        <w:div w:id="817116352">
                          <w:marLeft w:val="0"/>
                          <w:marRight w:val="0"/>
                          <w:marTop w:val="0"/>
                          <w:marBottom w:val="0"/>
                          <w:divBdr>
                            <w:top w:val="single" w:sz="6" w:space="0" w:color="D5D5D5"/>
                            <w:left w:val="single" w:sz="6" w:space="0" w:color="D5D5D5"/>
                            <w:bottom w:val="single" w:sz="6" w:space="0" w:color="D5D5D5"/>
                            <w:right w:val="single" w:sz="6" w:space="0" w:color="D5D5D5"/>
                          </w:divBdr>
                          <w:divsChild>
                            <w:div w:id="463618014">
                              <w:marLeft w:val="0"/>
                              <w:marRight w:val="0"/>
                              <w:marTop w:val="0"/>
                              <w:marBottom w:val="0"/>
                              <w:divBdr>
                                <w:top w:val="none" w:sz="0" w:space="0" w:color="auto"/>
                                <w:left w:val="none" w:sz="0" w:space="0" w:color="auto"/>
                                <w:bottom w:val="none" w:sz="0" w:space="0" w:color="auto"/>
                                <w:right w:val="none" w:sz="0" w:space="0" w:color="auto"/>
                              </w:divBdr>
                              <w:divsChild>
                                <w:div w:id="14422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4176">
      <w:bodyDiv w:val="1"/>
      <w:marLeft w:val="0"/>
      <w:marRight w:val="0"/>
      <w:marTop w:val="0"/>
      <w:marBottom w:val="0"/>
      <w:divBdr>
        <w:top w:val="none" w:sz="0" w:space="0" w:color="auto"/>
        <w:left w:val="none" w:sz="0" w:space="0" w:color="auto"/>
        <w:bottom w:val="none" w:sz="0" w:space="0" w:color="auto"/>
        <w:right w:val="none" w:sz="0" w:space="0" w:color="auto"/>
      </w:divBdr>
    </w:div>
    <w:div w:id="1482387510">
      <w:bodyDiv w:val="1"/>
      <w:marLeft w:val="0"/>
      <w:marRight w:val="0"/>
      <w:marTop w:val="0"/>
      <w:marBottom w:val="0"/>
      <w:divBdr>
        <w:top w:val="none" w:sz="0" w:space="0" w:color="auto"/>
        <w:left w:val="none" w:sz="0" w:space="0" w:color="auto"/>
        <w:bottom w:val="none" w:sz="0" w:space="0" w:color="auto"/>
        <w:right w:val="none" w:sz="0" w:space="0" w:color="auto"/>
      </w:divBdr>
    </w:div>
    <w:div w:id="1491211709">
      <w:bodyDiv w:val="1"/>
      <w:marLeft w:val="0"/>
      <w:marRight w:val="0"/>
      <w:marTop w:val="0"/>
      <w:marBottom w:val="0"/>
      <w:divBdr>
        <w:top w:val="none" w:sz="0" w:space="0" w:color="auto"/>
        <w:left w:val="none" w:sz="0" w:space="0" w:color="auto"/>
        <w:bottom w:val="none" w:sz="0" w:space="0" w:color="auto"/>
        <w:right w:val="none" w:sz="0" w:space="0" w:color="auto"/>
      </w:divBdr>
    </w:div>
    <w:div w:id="1495099396">
      <w:bodyDiv w:val="1"/>
      <w:marLeft w:val="0"/>
      <w:marRight w:val="0"/>
      <w:marTop w:val="0"/>
      <w:marBottom w:val="0"/>
      <w:divBdr>
        <w:top w:val="none" w:sz="0" w:space="0" w:color="auto"/>
        <w:left w:val="none" w:sz="0" w:space="0" w:color="auto"/>
        <w:bottom w:val="none" w:sz="0" w:space="0" w:color="auto"/>
        <w:right w:val="none" w:sz="0" w:space="0" w:color="auto"/>
      </w:divBdr>
    </w:div>
    <w:div w:id="1497186735">
      <w:bodyDiv w:val="1"/>
      <w:marLeft w:val="0"/>
      <w:marRight w:val="0"/>
      <w:marTop w:val="0"/>
      <w:marBottom w:val="0"/>
      <w:divBdr>
        <w:top w:val="none" w:sz="0" w:space="0" w:color="auto"/>
        <w:left w:val="none" w:sz="0" w:space="0" w:color="auto"/>
        <w:bottom w:val="none" w:sz="0" w:space="0" w:color="auto"/>
        <w:right w:val="none" w:sz="0" w:space="0" w:color="auto"/>
      </w:divBdr>
    </w:div>
    <w:div w:id="1508443615">
      <w:bodyDiv w:val="1"/>
      <w:marLeft w:val="0"/>
      <w:marRight w:val="0"/>
      <w:marTop w:val="0"/>
      <w:marBottom w:val="0"/>
      <w:divBdr>
        <w:top w:val="none" w:sz="0" w:space="0" w:color="auto"/>
        <w:left w:val="none" w:sz="0" w:space="0" w:color="auto"/>
        <w:bottom w:val="none" w:sz="0" w:space="0" w:color="auto"/>
        <w:right w:val="none" w:sz="0" w:space="0" w:color="auto"/>
      </w:divBdr>
    </w:div>
    <w:div w:id="1513497082">
      <w:bodyDiv w:val="1"/>
      <w:marLeft w:val="0"/>
      <w:marRight w:val="0"/>
      <w:marTop w:val="0"/>
      <w:marBottom w:val="0"/>
      <w:divBdr>
        <w:top w:val="none" w:sz="0" w:space="0" w:color="auto"/>
        <w:left w:val="none" w:sz="0" w:space="0" w:color="auto"/>
        <w:bottom w:val="none" w:sz="0" w:space="0" w:color="auto"/>
        <w:right w:val="none" w:sz="0" w:space="0" w:color="auto"/>
      </w:divBdr>
    </w:div>
    <w:div w:id="1514883791">
      <w:bodyDiv w:val="1"/>
      <w:marLeft w:val="0"/>
      <w:marRight w:val="0"/>
      <w:marTop w:val="0"/>
      <w:marBottom w:val="0"/>
      <w:divBdr>
        <w:top w:val="none" w:sz="0" w:space="0" w:color="auto"/>
        <w:left w:val="none" w:sz="0" w:space="0" w:color="auto"/>
        <w:bottom w:val="none" w:sz="0" w:space="0" w:color="auto"/>
        <w:right w:val="none" w:sz="0" w:space="0" w:color="auto"/>
      </w:divBdr>
    </w:div>
    <w:div w:id="1520582872">
      <w:bodyDiv w:val="1"/>
      <w:marLeft w:val="0"/>
      <w:marRight w:val="0"/>
      <w:marTop w:val="0"/>
      <w:marBottom w:val="0"/>
      <w:divBdr>
        <w:top w:val="none" w:sz="0" w:space="0" w:color="auto"/>
        <w:left w:val="none" w:sz="0" w:space="0" w:color="auto"/>
        <w:bottom w:val="none" w:sz="0" w:space="0" w:color="auto"/>
        <w:right w:val="none" w:sz="0" w:space="0" w:color="auto"/>
      </w:divBdr>
      <w:divsChild>
        <w:div w:id="851335326">
          <w:marLeft w:val="0"/>
          <w:marRight w:val="0"/>
          <w:marTop w:val="0"/>
          <w:marBottom w:val="0"/>
          <w:divBdr>
            <w:top w:val="none" w:sz="0" w:space="0" w:color="auto"/>
            <w:left w:val="none" w:sz="0" w:space="0" w:color="auto"/>
            <w:bottom w:val="none" w:sz="0" w:space="0" w:color="auto"/>
            <w:right w:val="none" w:sz="0" w:space="0" w:color="auto"/>
          </w:divBdr>
        </w:div>
      </w:divsChild>
    </w:div>
    <w:div w:id="1523939757">
      <w:bodyDiv w:val="1"/>
      <w:marLeft w:val="0"/>
      <w:marRight w:val="0"/>
      <w:marTop w:val="0"/>
      <w:marBottom w:val="0"/>
      <w:divBdr>
        <w:top w:val="none" w:sz="0" w:space="0" w:color="auto"/>
        <w:left w:val="none" w:sz="0" w:space="0" w:color="auto"/>
        <w:bottom w:val="none" w:sz="0" w:space="0" w:color="auto"/>
        <w:right w:val="none" w:sz="0" w:space="0" w:color="auto"/>
      </w:divBdr>
    </w:div>
    <w:div w:id="1527524366">
      <w:bodyDiv w:val="1"/>
      <w:marLeft w:val="0"/>
      <w:marRight w:val="0"/>
      <w:marTop w:val="0"/>
      <w:marBottom w:val="0"/>
      <w:divBdr>
        <w:top w:val="none" w:sz="0" w:space="0" w:color="auto"/>
        <w:left w:val="none" w:sz="0" w:space="0" w:color="auto"/>
        <w:bottom w:val="none" w:sz="0" w:space="0" w:color="auto"/>
        <w:right w:val="none" w:sz="0" w:space="0" w:color="auto"/>
      </w:divBdr>
    </w:div>
    <w:div w:id="1528837929">
      <w:bodyDiv w:val="1"/>
      <w:marLeft w:val="0"/>
      <w:marRight w:val="0"/>
      <w:marTop w:val="0"/>
      <w:marBottom w:val="0"/>
      <w:divBdr>
        <w:top w:val="none" w:sz="0" w:space="0" w:color="auto"/>
        <w:left w:val="none" w:sz="0" w:space="0" w:color="auto"/>
        <w:bottom w:val="none" w:sz="0" w:space="0" w:color="auto"/>
        <w:right w:val="none" w:sz="0" w:space="0" w:color="auto"/>
      </w:divBdr>
    </w:div>
    <w:div w:id="1529835066">
      <w:bodyDiv w:val="1"/>
      <w:marLeft w:val="0"/>
      <w:marRight w:val="0"/>
      <w:marTop w:val="0"/>
      <w:marBottom w:val="0"/>
      <w:divBdr>
        <w:top w:val="none" w:sz="0" w:space="0" w:color="auto"/>
        <w:left w:val="none" w:sz="0" w:space="0" w:color="auto"/>
        <w:bottom w:val="none" w:sz="0" w:space="0" w:color="auto"/>
        <w:right w:val="none" w:sz="0" w:space="0" w:color="auto"/>
      </w:divBdr>
    </w:div>
    <w:div w:id="1532105421">
      <w:bodyDiv w:val="1"/>
      <w:marLeft w:val="0"/>
      <w:marRight w:val="0"/>
      <w:marTop w:val="0"/>
      <w:marBottom w:val="0"/>
      <w:divBdr>
        <w:top w:val="none" w:sz="0" w:space="0" w:color="auto"/>
        <w:left w:val="none" w:sz="0" w:space="0" w:color="auto"/>
        <w:bottom w:val="none" w:sz="0" w:space="0" w:color="auto"/>
        <w:right w:val="none" w:sz="0" w:space="0" w:color="auto"/>
      </w:divBdr>
    </w:div>
    <w:div w:id="1543708176">
      <w:bodyDiv w:val="1"/>
      <w:marLeft w:val="0"/>
      <w:marRight w:val="0"/>
      <w:marTop w:val="0"/>
      <w:marBottom w:val="0"/>
      <w:divBdr>
        <w:top w:val="none" w:sz="0" w:space="0" w:color="auto"/>
        <w:left w:val="none" w:sz="0" w:space="0" w:color="auto"/>
        <w:bottom w:val="none" w:sz="0" w:space="0" w:color="auto"/>
        <w:right w:val="none" w:sz="0" w:space="0" w:color="auto"/>
      </w:divBdr>
    </w:div>
    <w:div w:id="1560823475">
      <w:bodyDiv w:val="1"/>
      <w:marLeft w:val="0"/>
      <w:marRight w:val="0"/>
      <w:marTop w:val="0"/>
      <w:marBottom w:val="0"/>
      <w:divBdr>
        <w:top w:val="none" w:sz="0" w:space="0" w:color="auto"/>
        <w:left w:val="none" w:sz="0" w:space="0" w:color="auto"/>
        <w:bottom w:val="none" w:sz="0" w:space="0" w:color="auto"/>
        <w:right w:val="none" w:sz="0" w:space="0" w:color="auto"/>
      </w:divBdr>
    </w:div>
    <w:div w:id="1566910426">
      <w:bodyDiv w:val="1"/>
      <w:marLeft w:val="0"/>
      <w:marRight w:val="0"/>
      <w:marTop w:val="0"/>
      <w:marBottom w:val="0"/>
      <w:divBdr>
        <w:top w:val="none" w:sz="0" w:space="0" w:color="auto"/>
        <w:left w:val="none" w:sz="0" w:space="0" w:color="auto"/>
        <w:bottom w:val="none" w:sz="0" w:space="0" w:color="auto"/>
        <w:right w:val="none" w:sz="0" w:space="0" w:color="auto"/>
      </w:divBdr>
    </w:div>
    <w:div w:id="1569462359">
      <w:bodyDiv w:val="1"/>
      <w:marLeft w:val="0"/>
      <w:marRight w:val="0"/>
      <w:marTop w:val="0"/>
      <w:marBottom w:val="0"/>
      <w:divBdr>
        <w:top w:val="none" w:sz="0" w:space="0" w:color="auto"/>
        <w:left w:val="none" w:sz="0" w:space="0" w:color="auto"/>
        <w:bottom w:val="none" w:sz="0" w:space="0" w:color="auto"/>
        <w:right w:val="none" w:sz="0" w:space="0" w:color="auto"/>
      </w:divBdr>
    </w:div>
    <w:div w:id="1586378558">
      <w:bodyDiv w:val="1"/>
      <w:marLeft w:val="0"/>
      <w:marRight w:val="0"/>
      <w:marTop w:val="0"/>
      <w:marBottom w:val="0"/>
      <w:divBdr>
        <w:top w:val="none" w:sz="0" w:space="0" w:color="auto"/>
        <w:left w:val="none" w:sz="0" w:space="0" w:color="auto"/>
        <w:bottom w:val="none" w:sz="0" w:space="0" w:color="auto"/>
        <w:right w:val="none" w:sz="0" w:space="0" w:color="auto"/>
      </w:divBdr>
    </w:div>
    <w:div w:id="1588267475">
      <w:bodyDiv w:val="1"/>
      <w:marLeft w:val="0"/>
      <w:marRight w:val="0"/>
      <w:marTop w:val="0"/>
      <w:marBottom w:val="0"/>
      <w:divBdr>
        <w:top w:val="none" w:sz="0" w:space="0" w:color="auto"/>
        <w:left w:val="none" w:sz="0" w:space="0" w:color="auto"/>
        <w:bottom w:val="none" w:sz="0" w:space="0" w:color="auto"/>
        <w:right w:val="none" w:sz="0" w:space="0" w:color="auto"/>
      </w:divBdr>
    </w:div>
    <w:div w:id="1603564786">
      <w:bodyDiv w:val="1"/>
      <w:marLeft w:val="0"/>
      <w:marRight w:val="0"/>
      <w:marTop w:val="0"/>
      <w:marBottom w:val="0"/>
      <w:divBdr>
        <w:top w:val="none" w:sz="0" w:space="0" w:color="auto"/>
        <w:left w:val="none" w:sz="0" w:space="0" w:color="auto"/>
        <w:bottom w:val="none" w:sz="0" w:space="0" w:color="auto"/>
        <w:right w:val="none" w:sz="0" w:space="0" w:color="auto"/>
      </w:divBdr>
    </w:div>
    <w:div w:id="1605992403">
      <w:bodyDiv w:val="1"/>
      <w:marLeft w:val="0"/>
      <w:marRight w:val="0"/>
      <w:marTop w:val="0"/>
      <w:marBottom w:val="0"/>
      <w:divBdr>
        <w:top w:val="none" w:sz="0" w:space="0" w:color="auto"/>
        <w:left w:val="none" w:sz="0" w:space="0" w:color="auto"/>
        <w:bottom w:val="none" w:sz="0" w:space="0" w:color="auto"/>
        <w:right w:val="none" w:sz="0" w:space="0" w:color="auto"/>
      </w:divBdr>
    </w:div>
    <w:div w:id="1606812613">
      <w:bodyDiv w:val="1"/>
      <w:marLeft w:val="0"/>
      <w:marRight w:val="0"/>
      <w:marTop w:val="0"/>
      <w:marBottom w:val="0"/>
      <w:divBdr>
        <w:top w:val="none" w:sz="0" w:space="0" w:color="auto"/>
        <w:left w:val="none" w:sz="0" w:space="0" w:color="auto"/>
        <w:bottom w:val="none" w:sz="0" w:space="0" w:color="auto"/>
        <w:right w:val="none" w:sz="0" w:space="0" w:color="auto"/>
      </w:divBdr>
    </w:div>
    <w:div w:id="1611083745">
      <w:bodyDiv w:val="1"/>
      <w:marLeft w:val="0"/>
      <w:marRight w:val="0"/>
      <w:marTop w:val="0"/>
      <w:marBottom w:val="0"/>
      <w:divBdr>
        <w:top w:val="none" w:sz="0" w:space="0" w:color="auto"/>
        <w:left w:val="none" w:sz="0" w:space="0" w:color="auto"/>
        <w:bottom w:val="none" w:sz="0" w:space="0" w:color="auto"/>
        <w:right w:val="none" w:sz="0" w:space="0" w:color="auto"/>
      </w:divBdr>
    </w:div>
    <w:div w:id="1616135261">
      <w:bodyDiv w:val="1"/>
      <w:marLeft w:val="0"/>
      <w:marRight w:val="0"/>
      <w:marTop w:val="0"/>
      <w:marBottom w:val="0"/>
      <w:divBdr>
        <w:top w:val="none" w:sz="0" w:space="0" w:color="auto"/>
        <w:left w:val="none" w:sz="0" w:space="0" w:color="auto"/>
        <w:bottom w:val="none" w:sz="0" w:space="0" w:color="auto"/>
        <w:right w:val="none" w:sz="0" w:space="0" w:color="auto"/>
      </w:divBdr>
    </w:div>
    <w:div w:id="1618414871">
      <w:bodyDiv w:val="1"/>
      <w:marLeft w:val="0"/>
      <w:marRight w:val="0"/>
      <w:marTop w:val="0"/>
      <w:marBottom w:val="0"/>
      <w:divBdr>
        <w:top w:val="none" w:sz="0" w:space="0" w:color="auto"/>
        <w:left w:val="none" w:sz="0" w:space="0" w:color="auto"/>
        <w:bottom w:val="none" w:sz="0" w:space="0" w:color="auto"/>
        <w:right w:val="none" w:sz="0" w:space="0" w:color="auto"/>
      </w:divBdr>
    </w:div>
    <w:div w:id="1623806455">
      <w:bodyDiv w:val="1"/>
      <w:marLeft w:val="0"/>
      <w:marRight w:val="0"/>
      <w:marTop w:val="0"/>
      <w:marBottom w:val="0"/>
      <w:divBdr>
        <w:top w:val="none" w:sz="0" w:space="0" w:color="auto"/>
        <w:left w:val="none" w:sz="0" w:space="0" w:color="auto"/>
        <w:bottom w:val="none" w:sz="0" w:space="0" w:color="auto"/>
        <w:right w:val="none" w:sz="0" w:space="0" w:color="auto"/>
      </w:divBdr>
    </w:div>
    <w:div w:id="1633633992">
      <w:bodyDiv w:val="1"/>
      <w:marLeft w:val="0"/>
      <w:marRight w:val="0"/>
      <w:marTop w:val="0"/>
      <w:marBottom w:val="0"/>
      <w:divBdr>
        <w:top w:val="none" w:sz="0" w:space="0" w:color="auto"/>
        <w:left w:val="none" w:sz="0" w:space="0" w:color="auto"/>
        <w:bottom w:val="none" w:sz="0" w:space="0" w:color="auto"/>
        <w:right w:val="none" w:sz="0" w:space="0" w:color="auto"/>
      </w:divBdr>
    </w:div>
    <w:div w:id="1634752533">
      <w:bodyDiv w:val="1"/>
      <w:marLeft w:val="0"/>
      <w:marRight w:val="0"/>
      <w:marTop w:val="0"/>
      <w:marBottom w:val="0"/>
      <w:divBdr>
        <w:top w:val="none" w:sz="0" w:space="0" w:color="auto"/>
        <w:left w:val="none" w:sz="0" w:space="0" w:color="auto"/>
        <w:bottom w:val="none" w:sz="0" w:space="0" w:color="auto"/>
        <w:right w:val="none" w:sz="0" w:space="0" w:color="auto"/>
      </w:divBdr>
    </w:div>
    <w:div w:id="1635452259">
      <w:bodyDiv w:val="1"/>
      <w:marLeft w:val="0"/>
      <w:marRight w:val="0"/>
      <w:marTop w:val="0"/>
      <w:marBottom w:val="0"/>
      <w:divBdr>
        <w:top w:val="none" w:sz="0" w:space="0" w:color="auto"/>
        <w:left w:val="none" w:sz="0" w:space="0" w:color="auto"/>
        <w:bottom w:val="none" w:sz="0" w:space="0" w:color="auto"/>
        <w:right w:val="none" w:sz="0" w:space="0" w:color="auto"/>
      </w:divBdr>
    </w:div>
    <w:div w:id="1639721135">
      <w:bodyDiv w:val="1"/>
      <w:marLeft w:val="0"/>
      <w:marRight w:val="0"/>
      <w:marTop w:val="0"/>
      <w:marBottom w:val="0"/>
      <w:divBdr>
        <w:top w:val="none" w:sz="0" w:space="0" w:color="auto"/>
        <w:left w:val="none" w:sz="0" w:space="0" w:color="auto"/>
        <w:bottom w:val="none" w:sz="0" w:space="0" w:color="auto"/>
        <w:right w:val="none" w:sz="0" w:space="0" w:color="auto"/>
      </w:divBdr>
    </w:div>
    <w:div w:id="1642150467">
      <w:bodyDiv w:val="1"/>
      <w:marLeft w:val="0"/>
      <w:marRight w:val="0"/>
      <w:marTop w:val="0"/>
      <w:marBottom w:val="0"/>
      <w:divBdr>
        <w:top w:val="none" w:sz="0" w:space="0" w:color="auto"/>
        <w:left w:val="none" w:sz="0" w:space="0" w:color="auto"/>
        <w:bottom w:val="none" w:sz="0" w:space="0" w:color="auto"/>
        <w:right w:val="none" w:sz="0" w:space="0" w:color="auto"/>
      </w:divBdr>
    </w:div>
    <w:div w:id="1647512685">
      <w:bodyDiv w:val="1"/>
      <w:marLeft w:val="0"/>
      <w:marRight w:val="0"/>
      <w:marTop w:val="0"/>
      <w:marBottom w:val="0"/>
      <w:divBdr>
        <w:top w:val="none" w:sz="0" w:space="0" w:color="auto"/>
        <w:left w:val="none" w:sz="0" w:space="0" w:color="auto"/>
        <w:bottom w:val="none" w:sz="0" w:space="0" w:color="auto"/>
        <w:right w:val="none" w:sz="0" w:space="0" w:color="auto"/>
      </w:divBdr>
    </w:div>
    <w:div w:id="1648709504">
      <w:bodyDiv w:val="1"/>
      <w:marLeft w:val="0"/>
      <w:marRight w:val="0"/>
      <w:marTop w:val="0"/>
      <w:marBottom w:val="0"/>
      <w:divBdr>
        <w:top w:val="none" w:sz="0" w:space="0" w:color="auto"/>
        <w:left w:val="none" w:sz="0" w:space="0" w:color="auto"/>
        <w:bottom w:val="none" w:sz="0" w:space="0" w:color="auto"/>
        <w:right w:val="none" w:sz="0" w:space="0" w:color="auto"/>
      </w:divBdr>
    </w:div>
    <w:div w:id="1656445151">
      <w:bodyDiv w:val="1"/>
      <w:marLeft w:val="0"/>
      <w:marRight w:val="0"/>
      <w:marTop w:val="0"/>
      <w:marBottom w:val="0"/>
      <w:divBdr>
        <w:top w:val="none" w:sz="0" w:space="0" w:color="auto"/>
        <w:left w:val="none" w:sz="0" w:space="0" w:color="auto"/>
        <w:bottom w:val="none" w:sz="0" w:space="0" w:color="auto"/>
        <w:right w:val="none" w:sz="0" w:space="0" w:color="auto"/>
      </w:divBdr>
    </w:div>
    <w:div w:id="1665545056">
      <w:bodyDiv w:val="1"/>
      <w:marLeft w:val="0"/>
      <w:marRight w:val="0"/>
      <w:marTop w:val="0"/>
      <w:marBottom w:val="0"/>
      <w:divBdr>
        <w:top w:val="none" w:sz="0" w:space="0" w:color="auto"/>
        <w:left w:val="none" w:sz="0" w:space="0" w:color="auto"/>
        <w:bottom w:val="none" w:sz="0" w:space="0" w:color="auto"/>
        <w:right w:val="none" w:sz="0" w:space="0" w:color="auto"/>
      </w:divBdr>
    </w:div>
    <w:div w:id="1666322471">
      <w:bodyDiv w:val="1"/>
      <w:marLeft w:val="0"/>
      <w:marRight w:val="0"/>
      <w:marTop w:val="0"/>
      <w:marBottom w:val="0"/>
      <w:divBdr>
        <w:top w:val="none" w:sz="0" w:space="0" w:color="auto"/>
        <w:left w:val="none" w:sz="0" w:space="0" w:color="auto"/>
        <w:bottom w:val="none" w:sz="0" w:space="0" w:color="auto"/>
        <w:right w:val="none" w:sz="0" w:space="0" w:color="auto"/>
      </w:divBdr>
    </w:div>
    <w:div w:id="1673945059">
      <w:bodyDiv w:val="1"/>
      <w:marLeft w:val="0"/>
      <w:marRight w:val="0"/>
      <w:marTop w:val="0"/>
      <w:marBottom w:val="0"/>
      <w:divBdr>
        <w:top w:val="none" w:sz="0" w:space="0" w:color="auto"/>
        <w:left w:val="none" w:sz="0" w:space="0" w:color="auto"/>
        <w:bottom w:val="none" w:sz="0" w:space="0" w:color="auto"/>
        <w:right w:val="none" w:sz="0" w:space="0" w:color="auto"/>
      </w:divBdr>
    </w:div>
    <w:div w:id="1673988480">
      <w:bodyDiv w:val="1"/>
      <w:marLeft w:val="0"/>
      <w:marRight w:val="0"/>
      <w:marTop w:val="0"/>
      <w:marBottom w:val="0"/>
      <w:divBdr>
        <w:top w:val="none" w:sz="0" w:space="0" w:color="auto"/>
        <w:left w:val="none" w:sz="0" w:space="0" w:color="auto"/>
        <w:bottom w:val="none" w:sz="0" w:space="0" w:color="auto"/>
        <w:right w:val="none" w:sz="0" w:space="0" w:color="auto"/>
      </w:divBdr>
    </w:div>
    <w:div w:id="1678579621">
      <w:bodyDiv w:val="1"/>
      <w:marLeft w:val="0"/>
      <w:marRight w:val="0"/>
      <w:marTop w:val="0"/>
      <w:marBottom w:val="0"/>
      <w:divBdr>
        <w:top w:val="none" w:sz="0" w:space="0" w:color="auto"/>
        <w:left w:val="none" w:sz="0" w:space="0" w:color="auto"/>
        <w:bottom w:val="none" w:sz="0" w:space="0" w:color="auto"/>
        <w:right w:val="none" w:sz="0" w:space="0" w:color="auto"/>
      </w:divBdr>
    </w:div>
    <w:div w:id="1680500821">
      <w:bodyDiv w:val="1"/>
      <w:marLeft w:val="0"/>
      <w:marRight w:val="0"/>
      <w:marTop w:val="0"/>
      <w:marBottom w:val="0"/>
      <w:divBdr>
        <w:top w:val="none" w:sz="0" w:space="0" w:color="auto"/>
        <w:left w:val="none" w:sz="0" w:space="0" w:color="auto"/>
        <w:bottom w:val="none" w:sz="0" w:space="0" w:color="auto"/>
        <w:right w:val="none" w:sz="0" w:space="0" w:color="auto"/>
      </w:divBdr>
    </w:div>
    <w:div w:id="1682007593">
      <w:bodyDiv w:val="1"/>
      <w:marLeft w:val="0"/>
      <w:marRight w:val="0"/>
      <w:marTop w:val="0"/>
      <w:marBottom w:val="0"/>
      <w:divBdr>
        <w:top w:val="none" w:sz="0" w:space="0" w:color="auto"/>
        <w:left w:val="none" w:sz="0" w:space="0" w:color="auto"/>
        <w:bottom w:val="none" w:sz="0" w:space="0" w:color="auto"/>
        <w:right w:val="none" w:sz="0" w:space="0" w:color="auto"/>
      </w:divBdr>
    </w:div>
    <w:div w:id="1682052821">
      <w:bodyDiv w:val="1"/>
      <w:marLeft w:val="0"/>
      <w:marRight w:val="0"/>
      <w:marTop w:val="0"/>
      <w:marBottom w:val="0"/>
      <w:divBdr>
        <w:top w:val="none" w:sz="0" w:space="0" w:color="auto"/>
        <w:left w:val="none" w:sz="0" w:space="0" w:color="auto"/>
        <w:bottom w:val="none" w:sz="0" w:space="0" w:color="auto"/>
        <w:right w:val="none" w:sz="0" w:space="0" w:color="auto"/>
      </w:divBdr>
    </w:div>
    <w:div w:id="1683120991">
      <w:bodyDiv w:val="1"/>
      <w:marLeft w:val="0"/>
      <w:marRight w:val="0"/>
      <w:marTop w:val="0"/>
      <w:marBottom w:val="0"/>
      <w:divBdr>
        <w:top w:val="none" w:sz="0" w:space="0" w:color="auto"/>
        <w:left w:val="none" w:sz="0" w:space="0" w:color="auto"/>
        <w:bottom w:val="none" w:sz="0" w:space="0" w:color="auto"/>
        <w:right w:val="none" w:sz="0" w:space="0" w:color="auto"/>
      </w:divBdr>
    </w:div>
    <w:div w:id="1683896445">
      <w:bodyDiv w:val="1"/>
      <w:marLeft w:val="0"/>
      <w:marRight w:val="0"/>
      <w:marTop w:val="0"/>
      <w:marBottom w:val="0"/>
      <w:divBdr>
        <w:top w:val="none" w:sz="0" w:space="0" w:color="auto"/>
        <w:left w:val="none" w:sz="0" w:space="0" w:color="auto"/>
        <w:bottom w:val="none" w:sz="0" w:space="0" w:color="auto"/>
        <w:right w:val="none" w:sz="0" w:space="0" w:color="auto"/>
      </w:divBdr>
    </w:div>
    <w:div w:id="1688091904">
      <w:bodyDiv w:val="1"/>
      <w:marLeft w:val="0"/>
      <w:marRight w:val="0"/>
      <w:marTop w:val="0"/>
      <w:marBottom w:val="0"/>
      <w:divBdr>
        <w:top w:val="none" w:sz="0" w:space="0" w:color="auto"/>
        <w:left w:val="none" w:sz="0" w:space="0" w:color="auto"/>
        <w:bottom w:val="none" w:sz="0" w:space="0" w:color="auto"/>
        <w:right w:val="none" w:sz="0" w:space="0" w:color="auto"/>
      </w:divBdr>
    </w:div>
    <w:div w:id="1694695480">
      <w:bodyDiv w:val="1"/>
      <w:marLeft w:val="0"/>
      <w:marRight w:val="0"/>
      <w:marTop w:val="0"/>
      <w:marBottom w:val="0"/>
      <w:divBdr>
        <w:top w:val="none" w:sz="0" w:space="0" w:color="auto"/>
        <w:left w:val="none" w:sz="0" w:space="0" w:color="auto"/>
        <w:bottom w:val="none" w:sz="0" w:space="0" w:color="auto"/>
        <w:right w:val="none" w:sz="0" w:space="0" w:color="auto"/>
      </w:divBdr>
    </w:div>
    <w:div w:id="1696539663">
      <w:bodyDiv w:val="1"/>
      <w:marLeft w:val="0"/>
      <w:marRight w:val="0"/>
      <w:marTop w:val="0"/>
      <w:marBottom w:val="0"/>
      <w:divBdr>
        <w:top w:val="none" w:sz="0" w:space="0" w:color="auto"/>
        <w:left w:val="none" w:sz="0" w:space="0" w:color="auto"/>
        <w:bottom w:val="none" w:sz="0" w:space="0" w:color="auto"/>
        <w:right w:val="none" w:sz="0" w:space="0" w:color="auto"/>
      </w:divBdr>
    </w:div>
    <w:div w:id="1698192025">
      <w:bodyDiv w:val="1"/>
      <w:marLeft w:val="0"/>
      <w:marRight w:val="0"/>
      <w:marTop w:val="0"/>
      <w:marBottom w:val="0"/>
      <w:divBdr>
        <w:top w:val="none" w:sz="0" w:space="0" w:color="auto"/>
        <w:left w:val="none" w:sz="0" w:space="0" w:color="auto"/>
        <w:bottom w:val="none" w:sz="0" w:space="0" w:color="auto"/>
        <w:right w:val="none" w:sz="0" w:space="0" w:color="auto"/>
      </w:divBdr>
    </w:div>
    <w:div w:id="1704093428">
      <w:bodyDiv w:val="1"/>
      <w:marLeft w:val="0"/>
      <w:marRight w:val="0"/>
      <w:marTop w:val="0"/>
      <w:marBottom w:val="0"/>
      <w:divBdr>
        <w:top w:val="none" w:sz="0" w:space="0" w:color="auto"/>
        <w:left w:val="none" w:sz="0" w:space="0" w:color="auto"/>
        <w:bottom w:val="none" w:sz="0" w:space="0" w:color="auto"/>
        <w:right w:val="none" w:sz="0" w:space="0" w:color="auto"/>
      </w:divBdr>
    </w:div>
    <w:div w:id="1711804125">
      <w:bodyDiv w:val="1"/>
      <w:marLeft w:val="0"/>
      <w:marRight w:val="0"/>
      <w:marTop w:val="0"/>
      <w:marBottom w:val="0"/>
      <w:divBdr>
        <w:top w:val="none" w:sz="0" w:space="0" w:color="auto"/>
        <w:left w:val="none" w:sz="0" w:space="0" w:color="auto"/>
        <w:bottom w:val="none" w:sz="0" w:space="0" w:color="auto"/>
        <w:right w:val="none" w:sz="0" w:space="0" w:color="auto"/>
      </w:divBdr>
    </w:div>
    <w:div w:id="1714309975">
      <w:bodyDiv w:val="1"/>
      <w:marLeft w:val="0"/>
      <w:marRight w:val="0"/>
      <w:marTop w:val="0"/>
      <w:marBottom w:val="0"/>
      <w:divBdr>
        <w:top w:val="none" w:sz="0" w:space="0" w:color="auto"/>
        <w:left w:val="none" w:sz="0" w:space="0" w:color="auto"/>
        <w:bottom w:val="none" w:sz="0" w:space="0" w:color="auto"/>
        <w:right w:val="none" w:sz="0" w:space="0" w:color="auto"/>
      </w:divBdr>
    </w:div>
    <w:div w:id="1719816223">
      <w:bodyDiv w:val="1"/>
      <w:marLeft w:val="0"/>
      <w:marRight w:val="0"/>
      <w:marTop w:val="0"/>
      <w:marBottom w:val="0"/>
      <w:divBdr>
        <w:top w:val="none" w:sz="0" w:space="0" w:color="auto"/>
        <w:left w:val="none" w:sz="0" w:space="0" w:color="auto"/>
        <w:bottom w:val="none" w:sz="0" w:space="0" w:color="auto"/>
        <w:right w:val="none" w:sz="0" w:space="0" w:color="auto"/>
      </w:divBdr>
    </w:div>
    <w:div w:id="1720781155">
      <w:bodyDiv w:val="1"/>
      <w:marLeft w:val="0"/>
      <w:marRight w:val="0"/>
      <w:marTop w:val="0"/>
      <w:marBottom w:val="0"/>
      <w:divBdr>
        <w:top w:val="none" w:sz="0" w:space="0" w:color="auto"/>
        <w:left w:val="none" w:sz="0" w:space="0" w:color="auto"/>
        <w:bottom w:val="none" w:sz="0" w:space="0" w:color="auto"/>
        <w:right w:val="none" w:sz="0" w:space="0" w:color="auto"/>
      </w:divBdr>
    </w:div>
    <w:div w:id="1725829803">
      <w:bodyDiv w:val="1"/>
      <w:marLeft w:val="0"/>
      <w:marRight w:val="0"/>
      <w:marTop w:val="0"/>
      <w:marBottom w:val="0"/>
      <w:divBdr>
        <w:top w:val="none" w:sz="0" w:space="0" w:color="auto"/>
        <w:left w:val="none" w:sz="0" w:space="0" w:color="auto"/>
        <w:bottom w:val="none" w:sz="0" w:space="0" w:color="auto"/>
        <w:right w:val="none" w:sz="0" w:space="0" w:color="auto"/>
      </w:divBdr>
    </w:div>
    <w:div w:id="1727297668">
      <w:bodyDiv w:val="1"/>
      <w:marLeft w:val="0"/>
      <w:marRight w:val="0"/>
      <w:marTop w:val="0"/>
      <w:marBottom w:val="0"/>
      <w:divBdr>
        <w:top w:val="none" w:sz="0" w:space="0" w:color="auto"/>
        <w:left w:val="none" w:sz="0" w:space="0" w:color="auto"/>
        <w:bottom w:val="none" w:sz="0" w:space="0" w:color="auto"/>
        <w:right w:val="none" w:sz="0" w:space="0" w:color="auto"/>
      </w:divBdr>
    </w:div>
    <w:div w:id="1729526603">
      <w:bodyDiv w:val="1"/>
      <w:marLeft w:val="0"/>
      <w:marRight w:val="0"/>
      <w:marTop w:val="0"/>
      <w:marBottom w:val="0"/>
      <w:divBdr>
        <w:top w:val="none" w:sz="0" w:space="0" w:color="auto"/>
        <w:left w:val="none" w:sz="0" w:space="0" w:color="auto"/>
        <w:bottom w:val="none" w:sz="0" w:space="0" w:color="auto"/>
        <w:right w:val="none" w:sz="0" w:space="0" w:color="auto"/>
      </w:divBdr>
    </w:div>
    <w:div w:id="1733238796">
      <w:bodyDiv w:val="1"/>
      <w:marLeft w:val="0"/>
      <w:marRight w:val="0"/>
      <w:marTop w:val="0"/>
      <w:marBottom w:val="0"/>
      <w:divBdr>
        <w:top w:val="none" w:sz="0" w:space="0" w:color="auto"/>
        <w:left w:val="none" w:sz="0" w:space="0" w:color="auto"/>
        <w:bottom w:val="none" w:sz="0" w:space="0" w:color="auto"/>
        <w:right w:val="none" w:sz="0" w:space="0" w:color="auto"/>
      </w:divBdr>
    </w:div>
    <w:div w:id="1736585810">
      <w:bodyDiv w:val="1"/>
      <w:marLeft w:val="0"/>
      <w:marRight w:val="0"/>
      <w:marTop w:val="0"/>
      <w:marBottom w:val="0"/>
      <w:divBdr>
        <w:top w:val="none" w:sz="0" w:space="0" w:color="auto"/>
        <w:left w:val="none" w:sz="0" w:space="0" w:color="auto"/>
        <w:bottom w:val="none" w:sz="0" w:space="0" w:color="auto"/>
        <w:right w:val="none" w:sz="0" w:space="0" w:color="auto"/>
      </w:divBdr>
    </w:div>
    <w:div w:id="1737050006">
      <w:bodyDiv w:val="1"/>
      <w:marLeft w:val="0"/>
      <w:marRight w:val="0"/>
      <w:marTop w:val="0"/>
      <w:marBottom w:val="0"/>
      <w:divBdr>
        <w:top w:val="none" w:sz="0" w:space="0" w:color="auto"/>
        <w:left w:val="none" w:sz="0" w:space="0" w:color="auto"/>
        <w:bottom w:val="none" w:sz="0" w:space="0" w:color="auto"/>
        <w:right w:val="none" w:sz="0" w:space="0" w:color="auto"/>
      </w:divBdr>
    </w:div>
    <w:div w:id="1740051028">
      <w:bodyDiv w:val="1"/>
      <w:marLeft w:val="0"/>
      <w:marRight w:val="0"/>
      <w:marTop w:val="0"/>
      <w:marBottom w:val="0"/>
      <w:divBdr>
        <w:top w:val="none" w:sz="0" w:space="0" w:color="auto"/>
        <w:left w:val="none" w:sz="0" w:space="0" w:color="auto"/>
        <w:bottom w:val="none" w:sz="0" w:space="0" w:color="auto"/>
        <w:right w:val="none" w:sz="0" w:space="0" w:color="auto"/>
      </w:divBdr>
    </w:div>
    <w:div w:id="1742406932">
      <w:bodyDiv w:val="1"/>
      <w:marLeft w:val="0"/>
      <w:marRight w:val="0"/>
      <w:marTop w:val="0"/>
      <w:marBottom w:val="0"/>
      <w:divBdr>
        <w:top w:val="none" w:sz="0" w:space="0" w:color="auto"/>
        <w:left w:val="none" w:sz="0" w:space="0" w:color="auto"/>
        <w:bottom w:val="none" w:sz="0" w:space="0" w:color="auto"/>
        <w:right w:val="none" w:sz="0" w:space="0" w:color="auto"/>
      </w:divBdr>
    </w:div>
    <w:div w:id="1743481447">
      <w:bodyDiv w:val="1"/>
      <w:marLeft w:val="0"/>
      <w:marRight w:val="0"/>
      <w:marTop w:val="0"/>
      <w:marBottom w:val="0"/>
      <w:divBdr>
        <w:top w:val="none" w:sz="0" w:space="0" w:color="auto"/>
        <w:left w:val="none" w:sz="0" w:space="0" w:color="auto"/>
        <w:bottom w:val="none" w:sz="0" w:space="0" w:color="auto"/>
        <w:right w:val="none" w:sz="0" w:space="0" w:color="auto"/>
      </w:divBdr>
    </w:div>
    <w:div w:id="1747459684">
      <w:bodyDiv w:val="1"/>
      <w:marLeft w:val="0"/>
      <w:marRight w:val="0"/>
      <w:marTop w:val="0"/>
      <w:marBottom w:val="0"/>
      <w:divBdr>
        <w:top w:val="none" w:sz="0" w:space="0" w:color="auto"/>
        <w:left w:val="none" w:sz="0" w:space="0" w:color="auto"/>
        <w:bottom w:val="none" w:sz="0" w:space="0" w:color="auto"/>
        <w:right w:val="none" w:sz="0" w:space="0" w:color="auto"/>
      </w:divBdr>
    </w:div>
    <w:div w:id="1754735692">
      <w:bodyDiv w:val="1"/>
      <w:marLeft w:val="0"/>
      <w:marRight w:val="0"/>
      <w:marTop w:val="0"/>
      <w:marBottom w:val="0"/>
      <w:divBdr>
        <w:top w:val="none" w:sz="0" w:space="0" w:color="auto"/>
        <w:left w:val="none" w:sz="0" w:space="0" w:color="auto"/>
        <w:bottom w:val="none" w:sz="0" w:space="0" w:color="auto"/>
        <w:right w:val="none" w:sz="0" w:space="0" w:color="auto"/>
      </w:divBdr>
    </w:div>
    <w:div w:id="1759056151">
      <w:bodyDiv w:val="1"/>
      <w:marLeft w:val="0"/>
      <w:marRight w:val="0"/>
      <w:marTop w:val="0"/>
      <w:marBottom w:val="0"/>
      <w:divBdr>
        <w:top w:val="none" w:sz="0" w:space="0" w:color="auto"/>
        <w:left w:val="none" w:sz="0" w:space="0" w:color="auto"/>
        <w:bottom w:val="none" w:sz="0" w:space="0" w:color="auto"/>
        <w:right w:val="none" w:sz="0" w:space="0" w:color="auto"/>
      </w:divBdr>
    </w:div>
    <w:div w:id="1770008149">
      <w:bodyDiv w:val="1"/>
      <w:marLeft w:val="0"/>
      <w:marRight w:val="0"/>
      <w:marTop w:val="0"/>
      <w:marBottom w:val="0"/>
      <w:divBdr>
        <w:top w:val="none" w:sz="0" w:space="0" w:color="auto"/>
        <w:left w:val="none" w:sz="0" w:space="0" w:color="auto"/>
        <w:bottom w:val="none" w:sz="0" w:space="0" w:color="auto"/>
        <w:right w:val="none" w:sz="0" w:space="0" w:color="auto"/>
      </w:divBdr>
    </w:div>
    <w:div w:id="1778139545">
      <w:bodyDiv w:val="1"/>
      <w:marLeft w:val="0"/>
      <w:marRight w:val="0"/>
      <w:marTop w:val="0"/>
      <w:marBottom w:val="0"/>
      <w:divBdr>
        <w:top w:val="none" w:sz="0" w:space="0" w:color="auto"/>
        <w:left w:val="none" w:sz="0" w:space="0" w:color="auto"/>
        <w:bottom w:val="none" w:sz="0" w:space="0" w:color="auto"/>
        <w:right w:val="none" w:sz="0" w:space="0" w:color="auto"/>
      </w:divBdr>
    </w:div>
    <w:div w:id="1796557688">
      <w:bodyDiv w:val="1"/>
      <w:marLeft w:val="0"/>
      <w:marRight w:val="0"/>
      <w:marTop w:val="0"/>
      <w:marBottom w:val="0"/>
      <w:divBdr>
        <w:top w:val="none" w:sz="0" w:space="0" w:color="auto"/>
        <w:left w:val="none" w:sz="0" w:space="0" w:color="auto"/>
        <w:bottom w:val="none" w:sz="0" w:space="0" w:color="auto"/>
        <w:right w:val="none" w:sz="0" w:space="0" w:color="auto"/>
      </w:divBdr>
    </w:div>
    <w:div w:id="1796947601">
      <w:bodyDiv w:val="1"/>
      <w:marLeft w:val="0"/>
      <w:marRight w:val="0"/>
      <w:marTop w:val="0"/>
      <w:marBottom w:val="0"/>
      <w:divBdr>
        <w:top w:val="none" w:sz="0" w:space="0" w:color="auto"/>
        <w:left w:val="none" w:sz="0" w:space="0" w:color="auto"/>
        <w:bottom w:val="none" w:sz="0" w:space="0" w:color="auto"/>
        <w:right w:val="none" w:sz="0" w:space="0" w:color="auto"/>
      </w:divBdr>
    </w:div>
    <w:div w:id="1831871302">
      <w:bodyDiv w:val="1"/>
      <w:marLeft w:val="0"/>
      <w:marRight w:val="0"/>
      <w:marTop w:val="0"/>
      <w:marBottom w:val="0"/>
      <w:divBdr>
        <w:top w:val="none" w:sz="0" w:space="0" w:color="auto"/>
        <w:left w:val="none" w:sz="0" w:space="0" w:color="auto"/>
        <w:bottom w:val="none" w:sz="0" w:space="0" w:color="auto"/>
        <w:right w:val="none" w:sz="0" w:space="0" w:color="auto"/>
      </w:divBdr>
    </w:div>
    <w:div w:id="1834224306">
      <w:bodyDiv w:val="1"/>
      <w:marLeft w:val="0"/>
      <w:marRight w:val="0"/>
      <w:marTop w:val="0"/>
      <w:marBottom w:val="0"/>
      <w:divBdr>
        <w:top w:val="none" w:sz="0" w:space="0" w:color="auto"/>
        <w:left w:val="none" w:sz="0" w:space="0" w:color="auto"/>
        <w:bottom w:val="none" w:sz="0" w:space="0" w:color="auto"/>
        <w:right w:val="none" w:sz="0" w:space="0" w:color="auto"/>
      </w:divBdr>
    </w:div>
    <w:div w:id="1841693802">
      <w:bodyDiv w:val="1"/>
      <w:marLeft w:val="0"/>
      <w:marRight w:val="0"/>
      <w:marTop w:val="0"/>
      <w:marBottom w:val="0"/>
      <w:divBdr>
        <w:top w:val="none" w:sz="0" w:space="0" w:color="auto"/>
        <w:left w:val="none" w:sz="0" w:space="0" w:color="auto"/>
        <w:bottom w:val="none" w:sz="0" w:space="0" w:color="auto"/>
        <w:right w:val="none" w:sz="0" w:space="0" w:color="auto"/>
      </w:divBdr>
    </w:div>
    <w:div w:id="1843085448">
      <w:bodyDiv w:val="1"/>
      <w:marLeft w:val="0"/>
      <w:marRight w:val="0"/>
      <w:marTop w:val="0"/>
      <w:marBottom w:val="0"/>
      <w:divBdr>
        <w:top w:val="none" w:sz="0" w:space="0" w:color="auto"/>
        <w:left w:val="none" w:sz="0" w:space="0" w:color="auto"/>
        <w:bottom w:val="none" w:sz="0" w:space="0" w:color="auto"/>
        <w:right w:val="none" w:sz="0" w:space="0" w:color="auto"/>
      </w:divBdr>
    </w:div>
    <w:div w:id="1849101432">
      <w:bodyDiv w:val="1"/>
      <w:marLeft w:val="0"/>
      <w:marRight w:val="0"/>
      <w:marTop w:val="0"/>
      <w:marBottom w:val="0"/>
      <w:divBdr>
        <w:top w:val="none" w:sz="0" w:space="0" w:color="auto"/>
        <w:left w:val="none" w:sz="0" w:space="0" w:color="auto"/>
        <w:bottom w:val="none" w:sz="0" w:space="0" w:color="auto"/>
        <w:right w:val="none" w:sz="0" w:space="0" w:color="auto"/>
      </w:divBdr>
    </w:div>
    <w:div w:id="1853762414">
      <w:bodyDiv w:val="1"/>
      <w:marLeft w:val="0"/>
      <w:marRight w:val="0"/>
      <w:marTop w:val="0"/>
      <w:marBottom w:val="0"/>
      <w:divBdr>
        <w:top w:val="none" w:sz="0" w:space="0" w:color="auto"/>
        <w:left w:val="none" w:sz="0" w:space="0" w:color="auto"/>
        <w:bottom w:val="none" w:sz="0" w:space="0" w:color="auto"/>
        <w:right w:val="none" w:sz="0" w:space="0" w:color="auto"/>
      </w:divBdr>
    </w:div>
    <w:div w:id="1870221642">
      <w:bodyDiv w:val="1"/>
      <w:marLeft w:val="0"/>
      <w:marRight w:val="0"/>
      <w:marTop w:val="0"/>
      <w:marBottom w:val="0"/>
      <w:divBdr>
        <w:top w:val="none" w:sz="0" w:space="0" w:color="auto"/>
        <w:left w:val="none" w:sz="0" w:space="0" w:color="auto"/>
        <w:bottom w:val="none" w:sz="0" w:space="0" w:color="auto"/>
        <w:right w:val="none" w:sz="0" w:space="0" w:color="auto"/>
      </w:divBdr>
    </w:div>
    <w:div w:id="1876691914">
      <w:bodyDiv w:val="1"/>
      <w:marLeft w:val="0"/>
      <w:marRight w:val="0"/>
      <w:marTop w:val="0"/>
      <w:marBottom w:val="0"/>
      <w:divBdr>
        <w:top w:val="none" w:sz="0" w:space="0" w:color="auto"/>
        <w:left w:val="none" w:sz="0" w:space="0" w:color="auto"/>
        <w:bottom w:val="none" w:sz="0" w:space="0" w:color="auto"/>
        <w:right w:val="none" w:sz="0" w:space="0" w:color="auto"/>
      </w:divBdr>
    </w:div>
    <w:div w:id="1884292069">
      <w:bodyDiv w:val="1"/>
      <w:marLeft w:val="0"/>
      <w:marRight w:val="0"/>
      <w:marTop w:val="0"/>
      <w:marBottom w:val="0"/>
      <w:divBdr>
        <w:top w:val="none" w:sz="0" w:space="0" w:color="auto"/>
        <w:left w:val="none" w:sz="0" w:space="0" w:color="auto"/>
        <w:bottom w:val="none" w:sz="0" w:space="0" w:color="auto"/>
        <w:right w:val="none" w:sz="0" w:space="0" w:color="auto"/>
      </w:divBdr>
    </w:div>
    <w:div w:id="1888298401">
      <w:bodyDiv w:val="1"/>
      <w:marLeft w:val="0"/>
      <w:marRight w:val="0"/>
      <w:marTop w:val="0"/>
      <w:marBottom w:val="0"/>
      <w:divBdr>
        <w:top w:val="none" w:sz="0" w:space="0" w:color="auto"/>
        <w:left w:val="none" w:sz="0" w:space="0" w:color="auto"/>
        <w:bottom w:val="none" w:sz="0" w:space="0" w:color="auto"/>
        <w:right w:val="none" w:sz="0" w:space="0" w:color="auto"/>
      </w:divBdr>
    </w:div>
    <w:div w:id="1888833053">
      <w:bodyDiv w:val="1"/>
      <w:marLeft w:val="0"/>
      <w:marRight w:val="0"/>
      <w:marTop w:val="0"/>
      <w:marBottom w:val="0"/>
      <w:divBdr>
        <w:top w:val="none" w:sz="0" w:space="0" w:color="auto"/>
        <w:left w:val="none" w:sz="0" w:space="0" w:color="auto"/>
        <w:bottom w:val="none" w:sz="0" w:space="0" w:color="auto"/>
        <w:right w:val="none" w:sz="0" w:space="0" w:color="auto"/>
      </w:divBdr>
    </w:div>
    <w:div w:id="1889562763">
      <w:bodyDiv w:val="1"/>
      <w:marLeft w:val="0"/>
      <w:marRight w:val="0"/>
      <w:marTop w:val="0"/>
      <w:marBottom w:val="0"/>
      <w:divBdr>
        <w:top w:val="none" w:sz="0" w:space="0" w:color="auto"/>
        <w:left w:val="none" w:sz="0" w:space="0" w:color="auto"/>
        <w:bottom w:val="none" w:sz="0" w:space="0" w:color="auto"/>
        <w:right w:val="none" w:sz="0" w:space="0" w:color="auto"/>
      </w:divBdr>
    </w:div>
    <w:div w:id="1894270258">
      <w:bodyDiv w:val="1"/>
      <w:marLeft w:val="0"/>
      <w:marRight w:val="0"/>
      <w:marTop w:val="0"/>
      <w:marBottom w:val="0"/>
      <w:divBdr>
        <w:top w:val="none" w:sz="0" w:space="0" w:color="auto"/>
        <w:left w:val="none" w:sz="0" w:space="0" w:color="auto"/>
        <w:bottom w:val="none" w:sz="0" w:space="0" w:color="auto"/>
        <w:right w:val="none" w:sz="0" w:space="0" w:color="auto"/>
      </w:divBdr>
    </w:div>
    <w:div w:id="1903175137">
      <w:bodyDiv w:val="1"/>
      <w:marLeft w:val="0"/>
      <w:marRight w:val="0"/>
      <w:marTop w:val="0"/>
      <w:marBottom w:val="0"/>
      <w:divBdr>
        <w:top w:val="none" w:sz="0" w:space="0" w:color="auto"/>
        <w:left w:val="none" w:sz="0" w:space="0" w:color="auto"/>
        <w:bottom w:val="none" w:sz="0" w:space="0" w:color="auto"/>
        <w:right w:val="none" w:sz="0" w:space="0" w:color="auto"/>
      </w:divBdr>
    </w:div>
    <w:div w:id="1904024338">
      <w:bodyDiv w:val="1"/>
      <w:marLeft w:val="0"/>
      <w:marRight w:val="0"/>
      <w:marTop w:val="0"/>
      <w:marBottom w:val="0"/>
      <w:divBdr>
        <w:top w:val="none" w:sz="0" w:space="0" w:color="auto"/>
        <w:left w:val="none" w:sz="0" w:space="0" w:color="auto"/>
        <w:bottom w:val="none" w:sz="0" w:space="0" w:color="auto"/>
        <w:right w:val="none" w:sz="0" w:space="0" w:color="auto"/>
      </w:divBdr>
    </w:div>
    <w:div w:id="1917276075">
      <w:bodyDiv w:val="1"/>
      <w:marLeft w:val="0"/>
      <w:marRight w:val="0"/>
      <w:marTop w:val="0"/>
      <w:marBottom w:val="0"/>
      <w:divBdr>
        <w:top w:val="none" w:sz="0" w:space="0" w:color="auto"/>
        <w:left w:val="none" w:sz="0" w:space="0" w:color="auto"/>
        <w:bottom w:val="none" w:sz="0" w:space="0" w:color="auto"/>
        <w:right w:val="none" w:sz="0" w:space="0" w:color="auto"/>
      </w:divBdr>
    </w:div>
    <w:div w:id="1917398850">
      <w:bodyDiv w:val="1"/>
      <w:marLeft w:val="0"/>
      <w:marRight w:val="0"/>
      <w:marTop w:val="0"/>
      <w:marBottom w:val="0"/>
      <w:divBdr>
        <w:top w:val="none" w:sz="0" w:space="0" w:color="auto"/>
        <w:left w:val="none" w:sz="0" w:space="0" w:color="auto"/>
        <w:bottom w:val="none" w:sz="0" w:space="0" w:color="auto"/>
        <w:right w:val="none" w:sz="0" w:space="0" w:color="auto"/>
      </w:divBdr>
    </w:div>
    <w:div w:id="1917782059">
      <w:bodyDiv w:val="1"/>
      <w:marLeft w:val="0"/>
      <w:marRight w:val="0"/>
      <w:marTop w:val="0"/>
      <w:marBottom w:val="0"/>
      <w:divBdr>
        <w:top w:val="none" w:sz="0" w:space="0" w:color="auto"/>
        <w:left w:val="none" w:sz="0" w:space="0" w:color="auto"/>
        <w:bottom w:val="none" w:sz="0" w:space="0" w:color="auto"/>
        <w:right w:val="none" w:sz="0" w:space="0" w:color="auto"/>
      </w:divBdr>
    </w:div>
    <w:div w:id="1920869338">
      <w:bodyDiv w:val="1"/>
      <w:marLeft w:val="0"/>
      <w:marRight w:val="0"/>
      <w:marTop w:val="0"/>
      <w:marBottom w:val="0"/>
      <w:divBdr>
        <w:top w:val="none" w:sz="0" w:space="0" w:color="auto"/>
        <w:left w:val="none" w:sz="0" w:space="0" w:color="auto"/>
        <w:bottom w:val="none" w:sz="0" w:space="0" w:color="auto"/>
        <w:right w:val="none" w:sz="0" w:space="0" w:color="auto"/>
      </w:divBdr>
    </w:div>
    <w:div w:id="1929271697">
      <w:bodyDiv w:val="1"/>
      <w:marLeft w:val="0"/>
      <w:marRight w:val="0"/>
      <w:marTop w:val="0"/>
      <w:marBottom w:val="0"/>
      <w:divBdr>
        <w:top w:val="none" w:sz="0" w:space="0" w:color="auto"/>
        <w:left w:val="none" w:sz="0" w:space="0" w:color="auto"/>
        <w:bottom w:val="none" w:sz="0" w:space="0" w:color="auto"/>
        <w:right w:val="none" w:sz="0" w:space="0" w:color="auto"/>
      </w:divBdr>
    </w:div>
    <w:div w:id="1930042051">
      <w:bodyDiv w:val="1"/>
      <w:marLeft w:val="0"/>
      <w:marRight w:val="0"/>
      <w:marTop w:val="0"/>
      <w:marBottom w:val="0"/>
      <w:divBdr>
        <w:top w:val="none" w:sz="0" w:space="0" w:color="auto"/>
        <w:left w:val="none" w:sz="0" w:space="0" w:color="auto"/>
        <w:bottom w:val="none" w:sz="0" w:space="0" w:color="auto"/>
        <w:right w:val="none" w:sz="0" w:space="0" w:color="auto"/>
      </w:divBdr>
    </w:div>
    <w:div w:id="1936287109">
      <w:bodyDiv w:val="1"/>
      <w:marLeft w:val="0"/>
      <w:marRight w:val="0"/>
      <w:marTop w:val="0"/>
      <w:marBottom w:val="0"/>
      <w:divBdr>
        <w:top w:val="none" w:sz="0" w:space="0" w:color="auto"/>
        <w:left w:val="none" w:sz="0" w:space="0" w:color="auto"/>
        <w:bottom w:val="none" w:sz="0" w:space="0" w:color="auto"/>
        <w:right w:val="none" w:sz="0" w:space="0" w:color="auto"/>
      </w:divBdr>
    </w:div>
    <w:div w:id="1937059429">
      <w:bodyDiv w:val="1"/>
      <w:marLeft w:val="0"/>
      <w:marRight w:val="0"/>
      <w:marTop w:val="0"/>
      <w:marBottom w:val="0"/>
      <w:divBdr>
        <w:top w:val="none" w:sz="0" w:space="0" w:color="auto"/>
        <w:left w:val="none" w:sz="0" w:space="0" w:color="auto"/>
        <w:bottom w:val="none" w:sz="0" w:space="0" w:color="auto"/>
        <w:right w:val="none" w:sz="0" w:space="0" w:color="auto"/>
      </w:divBdr>
    </w:div>
    <w:div w:id="1940330916">
      <w:bodyDiv w:val="1"/>
      <w:marLeft w:val="0"/>
      <w:marRight w:val="0"/>
      <w:marTop w:val="0"/>
      <w:marBottom w:val="0"/>
      <w:divBdr>
        <w:top w:val="none" w:sz="0" w:space="0" w:color="auto"/>
        <w:left w:val="none" w:sz="0" w:space="0" w:color="auto"/>
        <w:bottom w:val="none" w:sz="0" w:space="0" w:color="auto"/>
        <w:right w:val="none" w:sz="0" w:space="0" w:color="auto"/>
      </w:divBdr>
    </w:div>
    <w:div w:id="1941133679">
      <w:bodyDiv w:val="1"/>
      <w:marLeft w:val="0"/>
      <w:marRight w:val="0"/>
      <w:marTop w:val="0"/>
      <w:marBottom w:val="0"/>
      <w:divBdr>
        <w:top w:val="none" w:sz="0" w:space="0" w:color="auto"/>
        <w:left w:val="none" w:sz="0" w:space="0" w:color="auto"/>
        <w:bottom w:val="none" w:sz="0" w:space="0" w:color="auto"/>
        <w:right w:val="none" w:sz="0" w:space="0" w:color="auto"/>
      </w:divBdr>
    </w:div>
    <w:div w:id="1944149320">
      <w:bodyDiv w:val="1"/>
      <w:marLeft w:val="0"/>
      <w:marRight w:val="0"/>
      <w:marTop w:val="0"/>
      <w:marBottom w:val="0"/>
      <w:divBdr>
        <w:top w:val="none" w:sz="0" w:space="0" w:color="auto"/>
        <w:left w:val="none" w:sz="0" w:space="0" w:color="auto"/>
        <w:bottom w:val="none" w:sz="0" w:space="0" w:color="auto"/>
        <w:right w:val="none" w:sz="0" w:space="0" w:color="auto"/>
      </w:divBdr>
    </w:div>
    <w:div w:id="1950312026">
      <w:bodyDiv w:val="1"/>
      <w:marLeft w:val="0"/>
      <w:marRight w:val="0"/>
      <w:marTop w:val="0"/>
      <w:marBottom w:val="0"/>
      <w:divBdr>
        <w:top w:val="none" w:sz="0" w:space="0" w:color="auto"/>
        <w:left w:val="none" w:sz="0" w:space="0" w:color="auto"/>
        <w:bottom w:val="none" w:sz="0" w:space="0" w:color="auto"/>
        <w:right w:val="none" w:sz="0" w:space="0" w:color="auto"/>
      </w:divBdr>
    </w:div>
    <w:div w:id="1958636941">
      <w:bodyDiv w:val="1"/>
      <w:marLeft w:val="0"/>
      <w:marRight w:val="0"/>
      <w:marTop w:val="0"/>
      <w:marBottom w:val="0"/>
      <w:divBdr>
        <w:top w:val="none" w:sz="0" w:space="0" w:color="auto"/>
        <w:left w:val="none" w:sz="0" w:space="0" w:color="auto"/>
        <w:bottom w:val="none" w:sz="0" w:space="0" w:color="auto"/>
        <w:right w:val="none" w:sz="0" w:space="0" w:color="auto"/>
      </w:divBdr>
    </w:div>
    <w:div w:id="1967160189">
      <w:bodyDiv w:val="1"/>
      <w:marLeft w:val="0"/>
      <w:marRight w:val="0"/>
      <w:marTop w:val="0"/>
      <w:marBottom w:val="0"/>
      <w:divBdr>
        <w:top w:val="none" w:sz="0" w:space="0" w:color="auto"/>
        <w:left w:val="none" w:sz="0" w:space="0" w:color="auto"/>
        <w:bottom w:val="none" w:sz="0" w:space="0" w:color="auto"/>
        <w:right w:val="none" w:sz="0" w:space="0" w:color="auto"/>
      </w:divBdr>
    </w:div>
    <w:div w:id="1972901731">
      <w:bodyDiv w:val="1"/>
      <w:marLeft w:val="0"/>
      <w:marRight w:val="0"/>
      <w:marTop w:val="0"/>
      <w:marBottom w:val="0"/>
      <w:divBdr>
        <w:top w:val="none" w:sz="0" w:space="0" w:color="auto"/>
        <w:left w:val="none" w:sz="0" w:space="0" w:color="auto"/>
        <w:bottom w:val="none" w:sz="0" w:space="0" w:color="auto"/>
        <w:right w:val="none" w:sz="0" w:space="0" w:color="auto"/>
      </w:divBdr>
    </w:div>
    <w:div w:id="1975407672">
      <w:bodyDiv w:val="1"/>
      <w:marLeft w:val="0"/>
      <w:marRight w:val="0"/>
      <w:marTop w:val="0"/>
      <w:marBottom w:val="0"/>
      <w:divBdr>
        <w:top w:val="none" w:sz="0" w:space="0" w:color="auto"/>
        <w:left w:val="none" w:sz="0" w:space="0" w:color="auto"/>
        <w:bottom w:val="none" w:sz="0" w:space="0" w:color="auto"/>
        <w:right w:val="none" w:sz="0" w:space="0" w:color="auto"/>
      </w:divBdr>
    </w:div>
    <w:div w:id="1976718822">
      <w:bodyDiv w:val="1"/>
      <w:marLeft w:val="0"/>
      <w:marRight w:val="0"/>
      <w:marTop w:val="0"/>
      <w:marBottom w:val="0"/>
      <w:divBdr>
        <w:top w:val="none" w:sz="0" w:space="0" w:color="auto"/>
        <w:left w:val="none" w:sz="0" w:space="0" w:color="auto"/>
        <w:bottom w:val="none" w:sz="0" w:space="0" w:color="auto"/>
        <w:right w:val="none" w:sz="0" w:space="0" w:color="auto"/>
      </w:divBdr>
    </w:div>
    <w:div w:id="1980188784">
      <w:bodyDiv w:val="1"/>
      <w:marLeft w:val="0"/>
      <w:marRight w:val="0"/>
      <w:marTop w:val="0"/>
      <w:marBottom w:val="0"/>
      <w:divBdr>
        <w:top w:val="none" w:sz="0" w:space="0" w:color="auto"/>
        <w:left w:val="none" w:sz="0" w:space="0" w:color="auto"/>
        <w:bottom w:val="none" w:sz="0" w:space="0" w:color="auto"/>
        <w:right w:val="none" w:sz="0" w:space="0" w:color="auto"/>
      </w:divBdr>
    </w:div>
    <w:div w:id="1983386855">
      <w:bodyDiv w:val="1"/>
      <w:marLeft w:val="0"/>
      <w:marRight w:val="0"/>
      <w:marTop w:val="0"/>
      <w:marBottom w:val="0"/>
      <w:divBdr>
        <w:top w:val="none" w:sz="0" w:space="0" w:color="auto"/>
        <w:left w:val="none" w:sz="0" w:space="0" w:color="auto"/>
        <w:bottom w:val="none" w:sz="0" w:space="0" w:color="auto"/>
        <w:right w:val="none" w:sz="0" w:space="0" w:color="auto"/>
      </w:divBdr>
    </w:div>
    <w:div w:id="1988241606">
      <w:bodyDiv w:val="1"/>
      <w:marLeft w:val="0"/>
      <w:marRight w:val="0"/>
      <w:marTop w:val="0"/>
      <w:marBottom w:val="0"/>
      <w:divBdr>
        <w:top w:val="none" w:sz="0" w:space="0" w:color="auto"/>
        <w:left w:val="none" w:sz="0" w:space="0" w:color="auto"/>
        <w:bottom w:val="none" w:sz="0" w:space="0" w:color="auto"/>
        <w:right w:val="none" w:sz="0" w:space="0" w:color="auto"/>
      </w:divBdr>
    </w:div>
    <w:div w:id="1991446860">
      <w:bodyDiv w:val="1"/>
      <w:marLeft w:val="0"/>
      <w:marRight w:val="0"/>
      <w:marTop w:val="0"/>
      <w:marBottom w:val="0"/>
      <w:divBdr>
        <w:top w:val="none" w:sz="0" w:space="0" w:color="auto"/>
        <w:left w:val="none" w:sz="0" w:space="0" w:color="auto"/>
        <w:bottom w:val="none" w:sz="0" w:space="0" w:color="auto"/>
        <w:right w:val="none" w:sz="0" w:space="0" w:color="auto"/>
      </w:divBdr>
    </w:div>
    <w:div w:id="1993293246">
      <w:bodyDiv w:val="1"/>
      <w:marLeft w:val="0"/>
      <w:marRight w:val="0"/>
      <w:marTop w:val="0"/>
      <w:marBottom w:val="0"/>
      <w:divBdr>
        <w:top w:val="none" w:sz="0" w:space="0" w:color="auto"/>
        <w:left w:val="none" w:sz="0" w:space="0" w:color="auto"/>
        <w:bottom w:val="none" w:sz="0" w:space="0" w:color="auto"/>
        <w:right w:val="none" w:sz="0" w:space="0" w:color="auto"/>
      </w:divBdr>
    </w:div>
    <w:div w:id="2002462435">
      <w:bodyDiv w:val="1"/>
      <w:marLeft w:val="0"/>
      <w:marRight w:val="0"/>
      <w:marTop w:val="0"/>
      <w:marBottom w:val="0"/>
      <w:divBdr>
        <w:top w:val="none" w:sz="0" w:space="0" w:color="auto"/>
        <w:left w:val="none" w:sz="0" w:space="0" w:color="auto"/>
        <w:bottom w:val="none" w:sz="0" w:space="0" w:color="auto"/>
        <w:right w:val="none" w:sz="0" w:space="0" w:color="auto"/>
      </w:divBdr>
    </w:div>
    <w:div w:id="2013750559">
      <w:bodyDiv w:val="1"/>
      <w:marLeft w:val="0"/>
      <w:marRight w:val="0"/>
      <w:marTop w:val="0"/>
      <w:marBottom w:val="0"/>
      <w:divBdr>
        <w:top w:val="none" w:sz="0" w:space="0" w:color="auto"/>
        <w:left w:val="none" w:sz="0" w:space="0" w:color="auto"/>
        <w:bottom w:val="none" w:sz="0" w:space="0" w:color="auto"/>
        <w:right w:val="none" w:sz="0" w:space="0" w:color="auto"/>
      </w:divBdr>
    </w:div>
    <w:div w:id="2016227392">
      <w:bodyDiv w:val="1"/>
      <w:marLeft w:val="0"/>
      <w:marRight w:val="0"/>
      <w:marTop w:val="0"/>
      <w:marBottom w:val="0"/>
      <w:divBdr>
        <w:top w:val="none" w:sz="0" w:space="0" w:color="auto"/>
        <w:left w:val="none" w:sz="0" w:space="0" w:color="auto"/>
        <w:bottom w:val="none" w:sz="0" w:space="0" w:color="auto"/>
        <w:right w:val="none" w:sz="0" w:space="0" w:color="auto"/>
      </w:divBdr>
    </w:div>
    <w:div w:id="2020620096">
      <w:bodyDiv w:val="1"/>
      <w:marLeft w:val="0"/>
      <w:marRight w:val="0"/>
      <w:marTop w:val="0"/>
      <w:marBottom w:val="0"/>
      <w:divBdr>
        <w:top w:val="none" w:sz="0" w:space="0" w:color="auto"/>
        <w:left w:val="none" w:sz="0" w:space="0" w:color="auto"/>
        <w:bottom w:val="none" w:sz="0" w:space="0" w:color="auto"/>
        <w:right w:val="none" w:sz="0" w:space="0" w:color="auto"/>
      </w:divBdr>
    </w:div>
    <w:div w:id="2022507784">
      <w:bodyDiv w:val="1"/>
      <w:marLeft w:val="0"/>
      <w:marRight w:val="0"/>
      <w:marTop w:val="0"/>
      <w:marBottom w:val="0"/>
      <w:divBdr>
        <w:top w:val="none" w:sz="0" w:space="0" w:color="auto"/>
        <w:left w:val="none" w:sz="0" w:space="0" w:color="auto"/>
        <w:bottom w:val="none" w:sz="0" w:space="0" w:color="auto"/>
        <w:right w:val="none" w:sz="0" w:space="0" w:color="auto"/>
      </w:divBdr>
    </w:div>
    <w:div w:id="2023315125">
      <w:bodyDiv w:val="1"/>
      <w:marLeft w:val="0"/>
      <w:marRight w:val="0"/>
      <w:marTop w:val="0"/>
      <w:marBottom w:val="0"/>
      <w:divBdr>
        <w:top w:val="none" w:sz="0" w:space="0" w:color="auto"/>
        <w:left w:val="none" w:sz="0" w:space="0" w:color="auto"/>
        <w:bottom w:val="none" w:sz="0" w:space="0" w:color="auto"/>
        <w:right w:val="none" w:sz="0" w:space="0" w:color="auto"/>
      </w:divBdr>
    </w:div>
    <w:div w:id="2025477889">
      <w:bodyDiv w:val="1"/>
      <w:marLeft w:val="0"/>
      <w:marRight w:val="0"/>
      <w:marTop w:val="0"/>
      <w:marBottom w:val="0"/>
      <w:divBdr>
        <w:top w:val="none" w:sz="0" w:space="0" w:color="auto"/>
        <w:left w:val="none" w:sz="0" w:space="0" w:color="auto"/>
        <w:bottom w:val="none" w:sz="0" w:space="0" w:color="auto"/>
        <w:right w:val="none" w:sz="0" w:space="0" w:color="auto"/>
      </w:divBdr>
    </w:div>
    <w:div w:id="2025747409">
      <w:bodyDiv w:val="1"/>
      <w:marLeft w:val="0"/>
      <w:marRight w:val="0"/>
      <w:marTop w:val="0"/>
      <w:marBottom w:val="0"/>
      <w:divBdr>
        <w:top w:val="none" w:sz="0" w:space="0" w:color="auto"/>
        <w:left w:val="none" w:sz="0" w:space="0" w:color="auto"/>
        <w:bottom w:val="none" w:sz="0" w:space="0" w:color="auto"/>
        <w:right w:val="none" w:sz="0" w:space="0" w:color="auto"/>
      </w:divBdr>
    </w:div>
    <w:div w:id="2026012326">
      <w:bodyDiv w:val="1"/>
      <w:marLeft w:val="0"/>
      <w:marRight w:val="0"/>
      <w:marTop w:val="0"/>
      <w:marBottom w:val="0"/>
      <w:divBdr>
        <w:top w:val="none" w:sz="0" w:space="0" w:color="auto"/>
        <w:left w:val="none" w:sz="0" w:space="0" w:color="auto"/>
        <w:bottom w:val="none" w:sz="0" w:space="0" w:color="auto"/>
        <w:right w:val="none" w:sz="0" w:space="0" w:color="auto"/>
      </w:divBdr>
    </w:div>
    <w:div w:id="2026200602">
      <w:bodyDiv w:val="1"/>
      <w:marLeft w:val="0"/>
      <w:marRight w:val="0"/>
      <w:marTop w:val="0"/>
      <w:marBottom w:val="0"/>
      <w:divBdr>
        <w:top w:val="none" w:sz="0" w:space="0" w:color="auto"/>
        <w:left w:val="none" w:sz="0" w:space="0" w:color="auto"/>
        <w:bottom w:val="none" w:sz="0" w:space="0" w:color="auto"/>
        <w:right w:val="none" w:sz="0" w:space="0" w:color="auto"/>
      </w:divBdr>
    </w:div>
    <w:div w:id="2026247903">
      <w:bodyDiv w:val="1"/>
      <w:marLeft w:val="0"/>
      <w:marRight w:val="0"/>
      <w:marTop w:val="0"/>
      <w:marBottom w:val="0"/>
      <w:divBdr>
        <w:top w:val="none" w:sz="0" w:space="0" w:color="auto"/>
        <w:left w:val="none" w:sz="0" w:space="0" w:color="auto"/>
        <w:bottom w:val="none" w:sz="0" w:space="0" w:color="auto"/>
        <w:right w:val="none" w:sz="0" w:space="0" w:color="auto"/>
      </w:divBdr>
    </w:div>
    <w:div w:id="2036224696">
      <w:bodyDiv w:val="1"/>
      <w:marLeft w:val="0"/>
      <w:marRight w:val="0"/>
      <w:marTop w:val="0"/>
      <w:marBottom w:val="0"/>
      <w:divBdr>
        <w:top w:val="none" w:sz="0" w:space="0" w:color="auto"/>
        <w:left w:val="none" w:sz="0" w:space="0" w:color="auto"/>
        <w:bottom w:val="none" w:sz="0" w:space="0" w:color="auto"/>
        <w:right w:val="none" w:sz="0" w:space="0" w:color="auto"/>
      </w:divBdr>
    </w:div>
    <w:div w:id="2040620060">
      <w:bodyDiv w:val="1"/>
      <w:marLeft w:val="0"/>
      <w:marRight w:val="0"/>
      <w:marTop w:val="0"/>
      <w:marBottom w:val="0"/>
      <w:divBdr>
        <w:top w:val="none" w:sz="0" w:space="0" w:color="auto"/>
        <w:left w:val="none" w:sz="0" w:space="0" w:color="auto"/>
        <w:bottom w:val="none" w:sz="0" w:space="0" w:color="auto"/>
        <w:right w:val="none" w:sz="0" w:space="0" w:color="auto"/>
      </w:divBdr>
    </w:div>
    <w:div w:id="2049181489">
      <w:bodyDiv w:val="1"/>
      <w:marLeft w:val="0"/>
      <w:marRight w:val="0"/>
      <w:marTop w:val="0"/>
      <w:marBottom w:val="0"/>
      <w:divBdr>
        <w:top w:val="none" w:sz="0" w:space="0" w:color="auto"/>
        <w:left w:val="none" w:sz="0" w:space="0" w:color="auto"/>
        <w:bottom w:val="none" w:sz="0" w:space="0" w:color="auto"/>
        <w:right w:val="none" w:sz="0" w:space="0" w:color="auto"/>
      </w:divBdr>
    </w:div>
    <w:div w:id="2063405892">
      <w:bodyDiv w:val="1"/>
      <w:marLeft w:val="0"/>
      <w:marRight w:val="0"/>
      <w:marTop w:val="0"/>
      <w:marBottom w:val="0"/>
      <w:divBdr>
        <w:top w:val="none" w:sz="0" w:space="0" w:color="auto"/>
        <w:left w:val="none" w:sz="0" w:space="0" w:color="auto"/>
        <w:bottom w:val="none" w:sz="0" w:space="0" w:color="auto"/>
        <w:right w:val="none" w:sz="0" w:space="0" w:color="auto"/>
      </w:divBdr>
    </w:div>
    <w:div w:id="2063558270">
      <w:bodyDiv w:val="1"/>
      <w:marLeft w:val="0"/>
      <w:marRight w:val="0"/>
      <w:marTop w:val="0"/>
      <w:marBottom w:val="0"/>
      <w:divBdr>
        <w:top w:val="none" w:sz="0" w:space="0" w:color="auto"/>
        <w:left w:val="none" w:sz="0" w:space="0" w:color="auto"/>
        <w:bottom w:val="none" w:sz="0" w:space="0" w:color="auto"/>
        <w:right w:val="none" w:sz="0" w:space="0" w:color="auto"/>
      </w:divBdr>
    </w:div>
    <w:div w:id="2065912794">
      <w:bodyDiv w:val="1"/>
      <w:marLeft w:val="0"/>
      <w:marRight w:val="0"/>
      <w:marTop w:val="0"/>
      <w:marBottom w:val="0"/>
      <w:divBdr>
        <w:top w:val="none" w:sz="0" w:space="0" w:color="auto"/>
        <w:left w:val="none" w:sz="0" w:space="0" w:color="auto"/>
        <w:bottom w:val="none" w:sz="0" w:space="0" w:color="auto"/>
        <w:right w:val="none" w:sz="0" w:space="0" w:color="auto"/>
      </w:divBdr>
    </w:div>
    <w:div w:id="2070685945">
      <w:bodyDiv w:val="1"/>
      <w:marLeft w:val="0"/>
      <w:marRight w:val="0"/>
      <w:marTop w:val="0"/>
      <w:marBottom w:val="0"/>
      <w:divBdr>
        <w:top w:val="none" w:sz="0" w:space="0" w:color="auto"/>
        <w:left w:val="none" w:sz="0" w:space="0" w:color="auto"/>
        <w:bottom w:val="none" w:sz="0" w:space="0" w:color="auto"/>
        <w:right w:val="none" w:sz="0" w:space="0" w:color="auto"/>
      </w:divBdr>
    </w:div>
    <w:div w:id="2076119309">
      <w:bodyDiv w:val="1"/>
      <w:marLeft w:val="0"/>
      <w:marRight w:val="0"/>
      <w:marTop w:val="0"/>
      <w:marBottom w:val="0"/>
      <w:divBdr>
        <w:top w:val="none" w:sz="0" w:space="0" w:color="auto"/>
        <w:left w:val="none" w:sz="0" w:space="0" w:color="auto"/>
        <w:bottom w:val="none" w:sz="0" w:space="0" w:color="auto"/>
        <w:right w:val="none" w:sz="0" w:space="0" w:color="auto"/>
      </w:divBdr>
    </w:div>
    <w:div w:id="2077702620">
      <w:bodyDiv w:val="1"/>
      <w:marLeft w:val="0"/>
      <w:marRight w:val="0"/>
      <w:marTop w:val="0"/>
      <w:marBottom w:val="0"/>
      <w:divBdr>
        <w:top w:val="none" w:sz="0" w:space="0" w:color="auto"/>
        <w:left w:val="none" w:sz="0" w:space="0" w:color="auto"/>
        <w:bottom w:val="none" w:sz="0" w:space="0" w:color="auto"/>
        <w:right w:val="none" w:sz="0" w:space="0" w:color="auto"/>
      </w:divBdr>
    </w:div>
    <w:div w:id="2081440381">
      <w:bodyDiv w:val="1"/>
      <w:marLeft w:val="0"/>
      <w:marRight w:val="0"/>
      <w:marTop w:val="0"/>
      <w:marBottom w:val="0"/>
      <w:divBdr>
        <w:top w:val="none" w:sz="0" w:space="0" w:color="auto"/>
        <w:left w:val="none" w:sz="0" w:space="0" w:color="auto"/>
        <w:bottom w:val="none" w:sz="0" w:space="0" w:color="auto"/>
        <w:right w:val="none" w:sz="0" w:space="0" w:color="auto"/>
      </w:divBdr>
    </w:div>
    <w:div w:id="2100248234">
      <w:bodyDiv w:val="1"/>
      <w:marLeft w:val="0"/>
      <w:marRight w:val="0"/>
      <w:marTop w:val="0"/>
      <w:marBottom w:val="0"/>
      <w:divBdr>
        <w:top w:val="none" w:sz="0" w:space="0" w:color="auto"/>
        <w:left w:val="none" w:sz="0" w:space="0" w:color="auto"/>
        <w:bottom w:val="none" w:sz="0" w:space="0" w:color="auto"/>
        <w:right w:val="none" w:sz="0" w:space="0" w:color="auto"/>
      </w:divBdr>
    </w:div>
    <w:div w:id="2106605612">
      <w:bodyDiv w:val="1"/>
      <w:marLeft w:val="0"/>
      <w:marRight w:val="0"/>
      <w:marTop w:val="0"/>
      <w:marBottom w:val="0"/>
      <w:divBdr>
        <w:top w:val="none" w:sz="0" w:space="0" w:color="auto"/>
        <w:left w:val="none" w:sz="0" w:space="0" w:color="auto"/>
        <w:bottom w:val="none" w:sz="0" w:space="0" w:color="auto"/>
        <w:right w:val="none" w:sz="0" w:space="0" w:color="auto"/>
      </w:divBdr>
    </w:div>
    <w:div w:id="2108113625">
      <w:bodyDiv w:val="1"/>
      <w:marLeft w:val="0"/>
      <w:marRight w:val="0"/>
      <w:marTop w:val="0"/>
      <w:marBottom w:val="0"/>
      <w:divBdr>
        <w:top w:val="none" w:sz="0" w:space="0" w:color="auto"/>
        <w:left w:val="none" w:sz="0" w:space="0" w:color="auto"/>
        <w:bottom w:val="none" w:sz="0" w:space="0" w:color="auto"/>
        <w:right w:val="none" w:sz="0" w:space="0" w:color="auto"/>
      </w:divBdr>
    </w:div>
    <w:div w:id="2111005046">
      <w:bodyDiv w:val="1"/>
      <w:marLeft w:val="0"/>
      <w:marRight w:val="0"/>
      <w:marTop w:val="0"/>
      <w:marBottom w:val="0"/>
      <w:divBdr>
        <w:top w:val="none" w:sz="0" w:space="0" w:color="auto"/>
        <w:left w:val="none" w:sz="0" w:space="0" w:color="auto"/>
        <w:bottom w:val="none" w:sz="0" w:space="0" w:color="auto"/>
        <w:right w:val="none" w:sz="0" w:space="0" w:color="auto"/>
      </w:divBdr>
    </w:div>
    <w:div w:id="2111006870">
      <w:bodyDiv w:val="1"/>
      <w:marLeft w:val="0"/>
      <w:marRight w:val="0"/>
      <w:marTop w:val="0"/>
      <w:marBottom w:val="0"/>
      <w:divBdr>
        <w:top w:val="none" w:sz="0" w:space="0" w:color="auto"/>
        <w:left w:val="none" w:sz="0" w:space="0" w:color="auto"/>
        <w:bottom w:val="none" w:sz="0" w:space="0" w:color="auto"/>
        <w:right w:val="none" w:sz="0" w:space="0" w:color="auto"/>
      </w:divBdr>
    </w:div>
    <w:div w:id="2128304347">
      <w:bodyDiv w:val="1"/>
      <w:marLeft w:val="0"/>
      <w:marRight w:val="0"/>
      <w:marTop w:val="0"/>
      <w:marBottom w:val="0"/>
      <w:divBdr>
        <w:top w:val="none" w:sz="0" w:space="0" w:color="auto"/>
        <w:left w:val="none" w:sz="0" w:space="0" w:color="auto"/>
        <w:bottom w:val="none" w:sz="0" w:space="0" w:color="auto"/>
        <w:right w:val="none" w:sz="0" w:space="0" w:color="auto"/>
      </w:divBdr>
    </w:div>
    <w:div w:id="2130736477">
      <w:bodyDiv w:val="1"/>
      <w:marLeft w:val="0"/>
      <w:marRight w:val="0"/>
      <w:marTop w:val="0"/>
      <w:marBottom w:val="0"/>
      <w:divBdr>
        <w:top w:val="none" w:sz="0" w:space="0" w:color="auto"/>
        <w:left w:val="none" w:sz="0" w:space="0" w:color="auto"/>
        <w:bottom w:val="none" w:sz="0" w:space="0" w:color="auto"/>
        <w:right w:val="none" w:sz="0" w:space="0" w:color="auto"/>
      </w:divBdr>
    </w:div>
    <w:div w:id="2131001319">
      <w:bodyDiv w:val="1"/>
      <w:marLeft w:val="0"/>
      <w:marRight w:val="0"/>
      <w:marTop w:val="0"/>
      <w:marBottom w:val="0"/>
      <w:divBdr>
        <w:top w:val="none" w:sz="0" w:space="0" w:color="auto"/>
        <w:left w:val="none" w:sz="0" w:space="0" w:color="auto"/>
        <w:bottom w:val="none" w:sz="0" w:space="0" w:color="auto"/>
        <w:right w:val="none" w:sz="0" w:space="0" w:color="auto"/>
      </w:divBdr>
    </w:div>
    <w:div w:id="21341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1.bin" Type="http://schemas.openxmlformats.org/officeDocument/2006/relationships/oleObject"/><Relationship Id="rId12" Target="media/image3.wmf" Type="http://schemas.openxmlformats.org/officeDocument/2006/relationships/image"/><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1" Target="embeddings/oleObject6.bin" Type="http://schemas.openxmlformats.org/officeDocument/2006/relationships/oleObject"/><Relationship Id="rId22" Target="embeddings/oleObject7.bin" Type="http://schemas.openxmlformats.org/officeDocument/2006/relationships/oleObject"/><Relationship Id="rId23" Target="media/image8.png" Type="http://schemas.openxmlformats.org/officeDocument/2006/relationships/image"/><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media/image11.wmf" Type="http://schemas.openxmlformats.org/officeDocument/2006/relationships/image"/><Relationship Id="rId29" Target="embeddings/oleObject10.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1" Target="embeddings/oleObject11.bin" Type="http://schemas.openxmlformats.org/officeDocument/2006/relationships/oleObject"/><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embeddings/oleObject17.bin" Type="http://schemas.openxmlformats.org/officeDocument/2006/relationships/oleObject"/><Relationship Id="rId42" Target="embeddings/oleObject18.bin" Type="http://schemas.openxmlformats.org/officeDocument/2006/relationships/oleObject"/><Relationship Id="rId43" Target="embeddings/oleObject19.bin" Type="http://schemas.openxmlformats.org/officeDocument/2006/relationships/oleObject"/><Relationship Id="rId44" Target="embeddings/oleObject20.bin" Type="http://schemas.openxmlformats.org/officeDocument/2006/relationships/oleObject"/><Relationship Id="rId45" Target="embeddings/oleObject21.bin" Type="http://schemas.openxmlformats.org/officeDocument/2006/relationships/oleObject"/><Relationship Id="rId46" Target="embeddings/oleObject22.bin" Type="http://schemas.openxmlformats.org/officeDocument/2006/relationships/oleObject"/><Relationship Id="rId47" Target="embeddings/oleObject23.bin" Type="http://schemas.openxmlformats.org/officeDocument/2006/relationships/oleObject"/><Relationship Id="rId48" Target="embeddings/oleObject24.bin" Type="http://schemas.openxmlformats.org/officeDocument/2006/relationships/oleObject"/><Relationship Id="rId49" Target="embeddings/oleObject25.bin" Type="http://schemas.openxmlformats.org/officeDocument/2006/relationships/oleObject"/><Relationship Id="rId5" Target="settings.xml" Type="http://schemas.openxmlformats.org/officeDocument/2006/relationships/settings"/><Relationship Id="rId50" Target="embeddings/oleObject26.bin" Type="http://schemas.openxmlformats.org/officeDocument/2006/relationships/oleObject"/><Relationship Id="rId51" Target="embeddings/oleObject27.bin" Type="http://schemas.openxmlformats.org/officeDocument/2006/relationships/oleObject"/><Relationship Id="rId52" Target="embeddings/oleObject28.bin" Type="http://schemas.openxmlformats.org/officeDocument/2006/relationships/oleObject"/><Relationship Id="rId53" Target="media/image17.png" Type="http://schemas.openxmlformats.org/officeDocument/2006/relationships/image"/><Relationship Id="rId54" Target="embeddings/oleObject29.bin" Type="http://schemas.openxmlformats.org/officeDocument/2006/relationships/oleObject"/><Relationship Id="rId55" Target="embeddings/oleObject30.bin" Type="http://schemas.openxmlformats.org/officeDocument/2006/relationships/oleObject"/><Relationship Id="rId56" Target="embeddings/oleObject31.bin" Type="http://schemas.openxmlformats.org/officeDocument/2006/relationships/oleObject"/><Relationship Id="rId57" Target="media/image18.wmf" Type="http://schemas.openxmlformats.org/officeDocument/2006/relationships/image"/><Relationship Id="rId58" Target="embeddings/oleObject32.bin" Type="http://schemas.openxmlformats.org/officeDocument/2006/relationships/oleObject"/><Relationship Id="rId59" Target="media/image19.png" Type="http://schemas.openxmlformats.org/officeDocument/2006/relationships/image"/><Relationship Id="rId6" Target="webSettings.xml" Type="http://schemas.openxmlformats.org/officeDocument/2006/relationships/webSettings"/><Relationship Id="rId60" Target="media/hdphoto1.wdp" Type="http://schemas.microsoft.com/office/2007/relationships/hdphoto"/><Relationship Id="rId61" Target="media/image20.wmf" Type="http://schemas.openxmlformats.org/officeDocument/2006/relationships/image"/><Relationship Id="rId62" Target="embeddings/oleObject33.bin" Type="http://schemas.openxmlformats.org/officeDocument/2006/relationships/oleObject"/><Relationship Id="rId63" Target="embeddings/oleObject34.bin" Type="http://schemas.openxmlformats.org/officeDocument/2006/relationships/oleObject"/><Relationship Id="rId64" Target="media/image21.wmf" Type="http://schemas.openxmlformats.org/officeDocument/2006/relationships/image"/><Relationship Id="rId65" Target="embeddings/oleObject35.bin" Type="http://schemas.openxmlformats.org/officeDocument/2006/relationships/oleObject"/><Relationship Id="rId66" Target="media/image22.wmf" Type="http://schemas.openxmlformats.org/officeDocument/2006/relationships/image"/><Relationship Id="rId67" Target="embeddings/oleObject36.bin" Type="http://schemas.openxmlformats.org/officeDocument/2006/relationships/oleObject"/><Relationship Id="rId68" Target="media/image23.wmf" Type="http://schemas.openxmlformats.org/officeDocument/2006/relationships/image"/><Relationship Id="rId69" Target="embeddings/oleObject37.bin" Type="http://schemas.openxmlformats.org/officeDocument/2006/relationships/oleObject"/><Relationship Id="rId7" Target="footnotes.xml" Type="http://schemas.openxmlformats.org/officeDocument/2006/relationships/footnotes"/><Relationship Id="rId70" Target="embeddings/oleObject38.bin" Type="http://schemas.openxmlformats.org/officeDocument/2006/relationships/oleObject"/><Relationship Id="rId71" Target="media/image24.wmf" Type="http://schemas.openxmlformats.org/officeDocument/2006/relationships/image"/><Relationship Id="rId72" Target="embeddings/oleObject39.bin" Type="http://schemas.openxmlformats.org/officeDocument/2006/relationships/oleObject"/><Relationship Id="rId73" Target="media/image25.wmf" Type="http://schemas.openxmlformats.org/officeDocument/2006/relationships/image"/><Relationship Id="rId74" Target="embeddings/oleObject40.bin" Type="http://schemas.openxmlformats.org/officeDocument/2006/relationships/oleObject"/><Relationship Id="rId75" Target="media/image26.wmf" Type="http://schemas.openxmlformats.org/officeDocument/2006/relationships/image"/><Relationship Id="rId76" Target="embeddings/oleObject41.bin" Type="http://schemas.openxmlformats.org/officeDocument/2006/relationships/oleObject"/><Relationship Id="rId77" Target="media/image27.wmf" Type="http://schemas.openxmlformats.org/officeDocument/2006/relationships/image"/><Relationship Id="rId78" Target="embeddings/oleObject42.bin" Type="http://schemas.openxmlformats.org/officeDocument/2006/relationships/oleObject"/><Relationship Id="rId79" Target="header1.xml" Type="http://schemas.openxmlformats.org/officeDocument/2006/relationships/header"/><Relationship Id="rId8" Target="endnotes.xml" Type="http://schemas.openxmlformats.org/officeDocument/2006/relationships/endnotes"/><Relationship Id="rId80" Target="footer1.xml" Type="http://schemas.openxmlformats.org/officeDocument/2006/relationships/footer"/><Relationship Id="rId81" Target="fontTable.xml" Type="http://schemas.openxmlformats.org/officeDocument/2006/relationships/fontTable"/><Relationship Id="rId82" Target="theme/theme1.xml" Type="http://schemas.openxmlformats.org/officeDocument/2006/relationships/theme"/><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65378-A934-4980-9A94-442498B1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2025-09-21T14:03:00Z</dcterms:created>
  <dc:creator>tailieu123.edu.vn</dc:creator>
  <dc:description>Đề kiểm tra chương Nitrogen-sulfur lớp 11 có lời giải được soạn dưới dạng file word gồm 9 trang. Các bạn xem và tải về ở dưới.</dc:description>
  <dcterms:modified xsi:type="dcterms:W3CDTF">2025-09-21T14:04:00Z</dcterms:modified>
  <cp:revision>1</cp:revision>
  <dc:title>Đề Kiểm Tra Chương Nitrogen-Sulfur Lớp 11 Có Lời Giải</dc:title>
</cp:coreProperties>
</file>