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2D6FE" w14:textId="0C693BF1" w:rsidR="0091585F" w:rsidRPr="0091585F" w:rsidRDefault="004B4CE5" w:rsidP="00DF1368">
      <w:pPr>
        <w:spacing w:line="264" w:lineRule="auto"/>
        <w:jc w:val="center"/>
        <w:rPr>
          <w:rFonts w:ascii="Times New Roman" w:hAnsi="Times New Roman"/>
          <w:sz w:val="24"/>
          <w:szCs w:val="24"/>
        </w:rPr>
      </w:pPr>
      <w:r>
        <w:rPr>
          <w:rFonts w:ascii="Times New Roman" w:hAnsi="Times New Roman"/>
          <w:b/>
          <w:color w:val="FF0000"/>
          <w:highlight w:val="yellow"/>
          <w:shd w:val="clear" w:color="auto" w:fill="FFFFFF"/>
        </w:rPr>
        <w:t xml:space="preserve">ĐỀ KIỂM TRA </w:t>
      </w:r>
      <w:bookmarkStart w:id="0" w:name="_GoBack"/>
      <w:bookmarkEnd w:id="0"/>
      <w:r w:rsidR="005A4F37" w:rsidRPr="005A4F37">
        <w:rPr>
          <w:rFonts w:ascii="Times New Roman" w:hAnsi="Times New Roman"/>
          <w:b/>
          <w:color w:val="FF0000"/>
          <w:highlight w:val="yellow"/>
          <w:shd w:val="clear" w:color="auto" w:fill="FFFFFF"/>
        </w:rPr>
        <w:t>CHƯƠNG ĐẠI CƯƠNG VỀ HÓA HỌC HỮU CƠ</w:t>
      </w:r>
    </w:p>
    <w:p w14:paraId="120EC137" w14:textId="77777777" w:rsidR="0091585F" w:rsidRPr="00DA36CB" w:rsidRDefault="0091585F" w:rsidP="00DA36CB">
      <w:pPr>
        <w:tabs>
          <w:tab w:val="left" w:pos="274"/>
          <w:tab w:val="left" w:pos="907"/>
          <w:tab w:val="left" w:pos="2880"/>
          <w:tab w:val="left" w:pos="5126"/>
          <w:tab w:val="left" w:pos="7387"/>
        </w:tabs>
        <w:spacing w:line="264" w:lineRule="auto"/>
        <w:jc w:val="both"/>
        <w:rPr>
          <w:rFonts w:ascii="Times New Roman" w:hAnsi="Times New Roman"/>
          <w:sz w:val="24"/>
          <w:szCs w:val="24"/>
        </w:rPr>
      </w:pPr>
      <w:r w:rsidRPr="00DA36CB">
        <w:rPr>
          <w:rFonts w:ascii="Times New Roman" w:hAnsi="Times New Roman"/>
          <w:b/>
          <w:bCs/>
          <w:sz w:val="24"/>
          <w:szCs w:val="24"/>
        </w:rPr>
        <w:t>PHẦN I.</w:t>
      </w:r>
      <w:r w:rsidRPr="00DA36CB">
        <w:rPr>
          <w:rFonts w:ascii="Times New Roman" w:hAnsi="Times New Roman"/>
          <w:sz w:val="24"/>
          <w:szCs w:val="24"/>
        </w:rPr>
        <w:t xml:space="preserve"> </w:t>
      </w:r>
      <w:r w:rsidRPr="00DA36CB">
        <w:rPr>
          <w:rFonts w:ascii="Times New Roman" w:hAnsi="Times New Roman"/>
          <w:b/>
          <w:sz w:val="24"/>
          <w:szCs w:val="24"/>
        </w:rPr>
        <w:t>Câu trắc nghiệm nhiều phương án lựa chọn.</w:t>
      </w:r>
      <w:r w:rsidRPr="00DA36CB">
        <w:rPr>
          <w:rFonts w:ascii="Times New Roman" w:hAnsi="Times New Roman"/>
          <w:sz w:val="24"/>
          <w:szCs w:val="24"/>
        </w:rPr>
        <w:t xml:space="preserve"> Thí sinh trả lời từ câu 1 đến </w:t>
      </w:r>
      <w:r w:rsidRPr="00DA36CB">
        <w:rPr>
          <w:rFonts w:ascii="Times New Roman" w:hAnsi="Times New Roman"/>
          <w:bCs/>
          <w:sz w:val="24"/>
          <w:szCs w:val="24"/>
        </w:rPr>
        <w:t>câu 18.</w:t>
      </w:r>
      <w:r w:rsidRPr="00DA36CB">
        <w:rPr>
          <w:rFonts w:ascii="Times New Roman" w:hAnsi="Times New Roman"/>
          <w:b/>
          <w:bCs/>
          <w:sz w:val="24"/>
          <w:szCs w:val="24"/>
        </w:rPr>
        <w:t xml:space="preserve"> </w:t>
      </w:r>
      <w:r w:rsidRPr="00DA36CB">
        <w:rPr>
          <w:rFonts w:ascii="Times New Roman" w:hAnsi="Times New Roman"/>
          <w:sz w:val="24"/>
          <w:szCs w:val="24"/>
        </w:rPr>
        <w:t xml:space="preserve">Mỗi câu hỏi thí sinh chỉ chọn một phương án. </w:t>
      </w:r>
    </w:p>
    <w:p w14:paraId="63F28832" w14:textId="77777777" w:rsidR="003623BB" w:rsidRPr="00DA36CB" w:rsidRDefault="0091585F" w:rsidP="00DA36CB">
      <w:pPr>
        <w:tabs>
          <w:tab w:val="left" w:pos="283"/>
          <w:tab w:val="left" w:pos="2880"/>
          <w:tab w:val="left" w:pos="5310"/>
          <w:tab w:val="left" w:pos="7830"/>
        </w:tabs>
        <w:spacing w:line="264" w:lineRule="auto"/>
        <w:jc w:val="both"/>
        <w:rPr>
          <w:rFonts w:ascii="Times New Roman" w:hAnsi="Times New Roman"/>
          <w:b/>
          <w:sz w:val="24"/>
          <w:szCs w:val="24"/>
        </w:rPr>
      </w:pPr>
      <w:r w:rsidRPr="00DA36CB">
        <w:rPr>
          <w:rFonts w:ascii="Times New Roman" w:hAnsi="Times New Roman"/>
          <w:b/>
          <w:bCs/>
          <w:iCs/>
          <w:sz w:val="24"/>
          <w:szCs w:val="24"/>
        </w:rPr>
        <w:t>Câu 1</w:t>
      </w:r>
      <w:r w:rsidR="008A452F" w:rsidRPr="00DA36CB">
        <w:rPr>
          <w:rFonts w:ascii="Times New Roman" w:hAnsi="Times New Roman"/>
          <w:b/>
          <w:bCs/>
          <w:iCs/>
          <w:sz w:val="24"/>
          <w:szCs w:val="24"/>
        </w:rPr>
        <w:t>.</w:t>
      </w:r>
      <w:r w:rsidRPr="00DA36CB">
        <w:rPr>
          <w:rFonts w:ascii="Times New Roman" w:hAnsi="Times New Roman"/>
          <w:b/>
          <w:bCs/>
          <w:iCs/>
          <w:sz w:val="24"/>
          <w:szCs w:val="24"/>
        </w:rPr>
        <w:t xml:space="preserve"> </w:t>
      </w:r>
      <w:r w:rsidR="003623BB" w:rsidRPr="00DA36CB">
        <w:rPr>
          <w:rFonts w:ascii="Times New Roman" w:hAnsi="Times New Roman"/>
          <w:sz w:val="24"/>
          <w:szCs w:val="24"/>
        </w:rPr>
        <w:t xml:space="preserve">Liên kết hoá học trong hợp chất hữu cơ thường là </w:t>
      </w:r>
    </w:p>
    <w:p w14:paraId="5751E92A" w14:textId="277BF6E5" w:rsidR="003623BB" w:rsidRPr="00DA36CB" w:rsidRDefault="003623BB" w:rsidP="00DA36CB">
      <w:pPr>
        <w:tabs>
          <w:tab w:val="left" w:pos="283"/>
          <w:tab w:val="left" w:pos="2880"/>
          <w:tab w:val="left" w:pos="5310"/>
          <w:tab w:val="left" w:pos="7830"/>
        </w:tabs>
        <w:spacing w:line="264" w:lineRule="auto"/>
        <w:jc w:val="both"/>
        <w:rPr>
          <w:rFonts w:ascii="Times New Roman" w:hAnsi="Times New Roman"/>
          <w:sz w:val="24"/>
          <w:szCs w:val="24"/>
        </w:rPr>
      </w:pPr>
      <w:r w:rsidRPr="00DA36CB">
        <w:rPr>
          <w:rFonts w:ascii="Times New Roman" w:hAnsi="Times New Roman"/>
          <w:b/>
          <w:sz w:val="24"/>
          <w:szCs w:val="24"/>
        </w:rPr>
        <w:tab/>
        <w:t>A.</w:t>
      </w:r>
      <w:r w:rsidRPr="00DA36CB">
        <w:rPr>
          <w:rFonts w:ascii="Times New Roman" w:hAnsi="Times New Roman"/>
          <w:sz w:val="24"/>
          <w:szCs w:val="24"/>
        </w:rPr>
        <w:t xml:space="preserve"> liên kết cộng hoá trị.</w:t>
      </w:r>
      <w:r w:rsidRPr="00DA36CB">
        <w:rPr>
          <w:rFonts w:ascii="Times New Roman" w:hAnsi="Times New Roman"/>
          <w:b/>
          <w:sz w:val="24"/>
          <w:szCs w:val="24"/>
        </w:rPr>
        <w:tab/>
      </w:r>
      <w:r w:rsidRPr="00DA36CB">
        <w:rPr>
          <w:rFonts w:ascii="Times New Roman" w:hAnsi="Times New Roman"/>
          <w:b/>
          <w:sz w:val="24"/>
          <w:szCs w:val="24"/>
        </w:rPr>
        <w:tab/>
        <w:t>B.</w:t>
      </w:r>
      <w:r w:rsidRPr="00DA36CB">
        <w:rPr>
          <w:rFonts w:ascii="Times New Roman" w:hAnsi="Times New Roman"/>
          <w:sz w:val="24"/>
          <w:szCs w:val="24"/>
        </w:rPr>
        <w:t xml:space="preserve"> liên kết kim loại.</w:t>
      </w:r>
      <w:r w:rsidRPr="00DA36CB">
        <w:rPr>
          <w:rFonts w:ascii="Times New Roman" w:hAnsi="Times New Roman"/>
          <w:sz w:val="24"/>
          <w:szCs w:val="24"/>
        </w:rPr>
        <w:tab/>
      </w:r>
    </w:p>
    <w:p w14:paraId="0777C961" w14:textId="59BB7326" w:rsidR="00A044F4" w:rsidRPr="00DA36CB" w:rsidRDefault="003623BB" w:rsidP="00DA36CB">
      <w:pPr>
        <w:tabs>
          <w:tab w:val="left" w:pos="283"/>
          <w:tab w:val="left" w:pos="2880"/>
          <w:tab w:val="left" w:pos="5310"/>
          <w:tab w:val="left" w:pos="7830"/>
        </w:tabs>
        <w:spacing w:line="264" w:lineRule="auto"/>
        <w:jc w:val="both"/>
        <w:rPr>
          <w:rFonts w:ascii="Times New Roman" w:hAnsi="Times New Roman"/>
          <w:sz w:val="24"/>
          <w:szCs w:val="24"/>
        </w:rPr>
      </w:pPr>
      <w:r w:rsidRPr="00DA36CB">
        <w:rPr>
          <w:rFonts w:ascii="Times New Roman" w:hAnsi="Times New Roman"/>
          <w:sz w:val="24"/>
          <w:szCs w:val="24"/>
        </w:rPr>
        <w:tab/>
      </w:r>
      <w:r w:rsidRPr="00DA36CB">
        <w:rPr>
          <w:rFonts w:ascii="Times New Roman" w:hAnsi="Times New Roman"/>
          <w:b/>
          <w:sz w:val="24"/>
          <w:szCs w:val="24"/>
        </w:rPr>
        <w:t>C.</w:t>
      </w:r>
      <w:r w:rsidRPr="00DA36CB">
        <w:rPr>
          <w:rFonts w:ascii="Times New Roman" w:hAnsi="Times New Roman"/>
          <w:sz w:val="24"/>
          <w:szCs w:val="24"/>
        </w:rPr>
        <w:t xml:space="preserve"> liên kết hydrogen. </w:t>
      </w:r>
      <w:r w:rsidRPr="00DA36CB">
        <w:rPr>
          <w:rFonts w:ascii="Times New Roman" w:hAnsi="Times New Roman"/>
          <w:b/>
          <w:sz w:val="24"/>
          <w:szCs w:val="24"/>
        </w:rPr>
        <w:tab/>
      </w:r>
      <w:r w:rsidRPr="00DA36CB">
        <w:rPr>
          <w:rFonts w:ascii="Times New Roman" w:hAnsi="Times New Roman"/>
          <w:b/>
          <w:sz w:val="24"/>
          <w:szCs w:val="24"/>
        </w:rPr>
        <w:tab/>
        <w:t>D.</w:t>
      </w:r>
      <w:r w:rsidRPr="00DA36CB">
        <w:rPr>
          <w:rFonts w:ascii="Times New Roman" w:hAnsi="Times New Roman"/>
          <w:sz w:val="24"/>
          <w:szCs w:val="24"/>
        </w:rPr>
        <w:t xml:space="preserve"> liên kết ion.</w:t>
      </w:r>
    </w:p>
    <w:p w14:paraId="0FE3BB58" w14:textId="19753E32" w:rsidR="0091585F" w:rsidRPr="00DA36CB" w:rsidRDefault="0091585F" w:rsidP="00DA36CB">
      <w:pPr>
        <w:tabs>
          <w:tab w:val="left" w:pos="992"/>
        </w:tabs>
        <w:spacing w:line="264" w:lineRule="auto"/>
        <w:jc w:val="both"/>
        <w:rPr>
          <w:rFonts w:ascii="Times New Roman" w:hAnsi="Times New Roman"/>
          <w:b/>
          <w:bCs/>
          <w:sz w:val="24"/>
          <w:szCs w:val="24"/>
          <w:lang w:val="pt-BR"/>
        </w:rPr>
      </w:pPr>
      <w:r w:rsidRPr="00DA36CB">
        <w:rPr>
          <w:rFonts w:ascii="Times New Roman" w:eastAsia="Calibri" w:hAnsi="Times New Roman"/>
          <w:b/>
          <w:bCs/>
          <w:sz w:val="24"/>
          <w:szCs w:val="24"/>
          <w:lang w:val="pt-BR"/>
        </w:rPr>
        <w:t>Câu 2</w:t>
      </w:r>
      <w:r w:rsidR="008A452F" w:rsidRPr="00DA36CB">
        <w:rPr>
          <w:rFonts w:ascii="Times New Roman" w:eastAsia="Calibri" w:hAnsi="Times New Roman"/>
          <w:b/>
          <w:bCs/>
          <w:sz w:val="24"/>
          <w:szCs w:val="24"/>
          <w:lang w:val="pt-BR"/>
        </w:rPr>
        <w:t xml:space="preserve">. </w:t>
      </w:r>
      <w:r w:rsidRPr="00DA36CB">
        <w:rPr>
          <w:rFonts w:ascii="Times New Roman" w:hAnsi="Times New Roman"/>
          <w:bCs/>
          <w:sz w:val="24"/>
          <w:szCs w:val="24"/>
          <w:lang w:val="pt-BR"/>
        </w:rPr>
        <w:t>Hoá học hữu cơ là ngành hoá học chuyên nghiên cứu</w:t>
      </w:r>
    </w:p>
    <w:p w14:paraId="2E96D837" w14:textId="7DDFB58D" w:rsidR="0091585F" w:rsidRPr="00DA36CB" w:rsidRDefault="008A452F" w:rsidP="00DA36CB">
      <w:pPr>
        <w:widowControl w:val="0"/>
        <w:tabs>
          <w:tab w:val="left" w:pos="270"/>
          <w:tab w:val="left" w:pos="2880"/>
          <w:tab w:val="left" w:pos="5310"/>
          <w:tab w:val="left" w:pos="7830"/>
        </w:tabs>
        <w:autoSpaceDE w:val="0"/>
        <w:autoSpaceDN w:val="0"/>
        <w:adjustRightInd w:val="0"/>
        <w:spacing w:line="264" w:lineRule="auto"/>
        <w:jc w:val="both"/>
        <w:rPr>
          <w:rFonts w:ascii="Times New Roman" w:eastAsia="Calibri" w:hAnsi="Times New Roman"/>
          <w:sz w:val="24"/>
          <w:szCs w:val="24"/>
          <w:lang w:val="pt-BR"/>
        </w:rPr>
      </w:pPr>
      <w:r w:rsidRPr="00DA36CB">
        <w:rPr>
          <w:rFonts w:ascii="Times New Roman" w:eastAsia="Calibri" w:hAnsi="Times New Roman"/>
          <w:b/>
          <w:bCs/>
          <w:sz w:val="24"/>
          <w:szCs w:val="24"/>
          <w:lang w:val="pt-BR"/>
        </w:rPr>
        <w:tab/>
      </w:r>
      <w:r w:rsidR="0091585F" w:rsidRPr="00DA36CB">
        <w:rPr>
          <w:rFonts w:ascii="Times New Roman" w:eastAsia="Calibri" w:hAnsi="Times New Roman"/>
          <w:b/>
          <w:bCs/>
          <w:sz w:val="24"/>
          <w:szCs w:val="24"/>
          <w:lang w:val="pt-BR"/>
        </w:rPr>
        <w:t>A.</w:t>
      </w:r>
      <w:r w:rsidR="0091585F" w:rsidRPr="00DA36CB">
        <w:rPr>
          <w:rFonts w:ascii="Times New Roman" w:hAnsi="Times New Roman"/>
          <w:b/>
          <w:bCs/>
          <w:sz w:val="24"/>
          <w:szCs w:val="24"/>
          <w:lang w:val="pt-BR"/>
        </w:rPr>
        <w:t xml:space="preserve"> </w:t>
      </w:r>
      <w:r w:rsidR="0091585F" w:rsidRPr="00DA36CB">
        <w:rPr>
          <w:rFonts w:ascii="Times New Roman" w:eastAsia="Calibri" w:hAnsi="Times New Roman"/>
          <w:bCs/>
          <w:sz w:val="24"/>
          <w:szCs w:val="24"/>
          <w:lang w:val="pt-BR"/>
        </w:rPr>
        <w:t>các hợp chất của carbon</w:t>
      </w:r>
      <w:r w:rsidR="0091585F" w:rsidRPr="00DA36CB">
        <w:rPr>
          <w:rFonts w:ascii="Times New Roman" w:eastAsia="Calibri" w:hAnsi="Times New Roman"/>
          <w:sz w:val="24"/>
          <w:szCs w:val="24"/>
          <w:lang w:val="pt-BR"/>
        </w:rPr>
        <w:t>.</w:t>
      </w:r>
    </w:p>
    <w:p w14:paraId="6BF18720" w14:textId="0A44D757" w:rsidR="0091585F" w:rsidRPr="00DA36CB" w:rsidRDefault="008A452F" w:rsidP="00DA36CB">
      <w:pPr>
        <w:widowControl w:val="0"/>
        <w:tabs>
          <w:tab w:val="left" w:pos="270"/>
          <w:tab w:val="left" w:pos="2880"/>
          <w:tab w:val="left" w:pos="5310"/>
          <w:tab w:val="left" w:pos="7830"/>
        </w:tabs>
        <w:autoSpaceDE w:val="0"/>
        <w:autoSpaceDN w:val="0"/>
        <w:adjustRightInd w:val="0"/>
        <w:spacing w:line="264" w:lineRule="auto"/>
        <w:jc w:val="both"/>
        <w:rPr>
          <w:rFonts w:ascii="Times New Roman" w:eastAsia="Calibri" w:hAnsi="Times New Roman"/>
          <w:sz w:val="24"/>
          <w:szCs w:val="24"/>
        </w:rPr>
      </w:pPr>
      <w:r w:rsidRPr="00DA36CB">
        <w:rPr>
          <w:rFonts w:ascii="Times New Roman" w:eastAsia="Calibri" w:hAnsi="Times New Roman"/>
          <w:b/>
          <w:bCs/>
          <w:sz w:val="24"/>
          <w:szCs w:val="24"/>
          <w:lang w:val="pt-BR"/>
        </w:rPr>
        <w:tab/>
      </w:r>
      <w:r w:rsidR="0091585F" w:rsidRPr="00DA36CB">
        <w:rPr>
          <w:rFonts w:ascii="Times New Roman" w:eastAsia="Calibri" w:hAnsi="Times New Roman"/>
          <w:b/>
          <w:bCs/>
          <w:sz w:val="24"/>
          <w:szCs w:val="24"/>
          <w:lang w:val="pt-BR"/>
        </w:rPr>
        <w:t>B.</w:t>
      </w:r>
      <w:r w:rsidR="0091585F" w:rsidRPr="00DA36CB">
        <w:rPr>
          <w:rFonts w:ascii="Times New Roman" w:eastAsia="Calibri" w:hAnsi="Times New Roman"/>
          <w:sz w:val="24"/>
          <w:szCs w:val="24"/>
          <w:lang w:val="pt-BR"/>
        </w:rPr>
        <w:t xml:space="preserve"> </w:t>
      </w:r>
      <w:r w:rsidR="0091585F" w:rsidRPr="00DA36CB">
        <w:rPr>
          <w:rFonts w:ascii="Times New Roman" w:eastAsia="Calibri" w:hAnsi="Times New Roman"/>
          <w:bCs/>
          <w:sz w:val="24"/>
          <w:szCs w:val="24"/>
          <w:lang w:val="pt-BR"/>
        </w:rPr>
        <w:t>các hợp chất của carbo</w:t>
      </w:r>
      <w:r w:rsidR="0091585F" w:rsidRPr="00DA36CB">
        <w:rPr>
          <w:rFonts w:ascii="Times New Roman" w:eastAsia="Calibri" w:hAnsi="Times New Roman"/>
          <w:bCs/>
          <w:sz w:val="24"/>
          <w:szCs w:val="24"/>
        </w:rPr>
        <w:t>n (trừ CO, CO</w:t>
      </w:r>
      <w:r w:rsidR="0091585F" w:rsidRPr="00DA36CB">
        <w:rPr>
          <w:rFonts w:ascii="Times New Roman" w:eastAsia="Calibri" w:hAnsi="Times New Roman"/>
          <w:bCs/>
          <w:sz w:val="24"/>
          <w:szCs w:val="24"/>
          <w:vertAlign w:val="subscript"/>
        </w:rPr>
        <w:t>2</w:t>
      </w:r>
      <w:r w:rsidR="0091585F" w:rsidRPr="00DA36CB">
        <w:rPr>
          <w:rFonts w:ascii="Times New Roman" w:eastAsia="Calibri" w:hAnsi="Times New Roman"/>
          <w:bCs/>
          <w:sz w:val="24"/>
          <w:szCs w:val="24"/>
        </w:rPr>
        <w:t>)</w:t>
      </w:r>
      <w:r w:rsidR="0091585F" w:rsidRPr="00DA36CB">
        <w:rPr>
          <w:rFonts w:ascii="Times New Roman" w:eastAsia="Calibri" w:hAnsi="Times New Roman"/>
          <w:sz w:val="24"/>
          <w:szCs w:val="24"/>
        </w:rPr>
        <w:t>.</w:t>
      </w:r>
    </w:p>
    <w:p w14:paraId="2BD9CBF7" w14:textId="0B856835" w:rsidR="0091585F" w:rsidRPr="00DA36CB" w:rsidRDefault="008A452F" w:rsidP="00DA36CB">
      <w:pPr>
        <w:widowControl w:val="0"/>
        <w:tabs>
          <w:tab w:val="left" w:pos="270"/>
          <w:tab w:val="left" w:pos="2880"/>
          <w:tab w:val="left" w:pos="5310"/>
          <w:tab w:val="left" w:pos="7830"/>
        </w:tabs>
        <w:autoSpaceDE w:val="0"/>
        <w:autoSpaceDN w:val="0"/>
        <w:adjustRightInd w:val="0"/>
        <w:spacing w:line="264" w:lineRule="auto"/>
        <w:jc w:val="both"/>
        <w:rPr>
          <w:rFonts w:ascii="Times New Roman" w:eastAsia="Calibri" w:hAnsi="Times New Roman"/>
          <w:sz w:val="24"/>
          <w:szCs w:val="24"/>
        </w:rPr>
      </w:pPr>
      <w:r w:rsidRPr="00DA36CB">
        <w:rPr>
          <w:rFonts w:ascii="Times New Roman" w:eastAsia="Calibri" w:hAnsi="Times New Roman"/>
          <w:b/>
          <w:bCs/>
          <w:sz w:val="24"/>
          <w:szCs w:val="24"/>
        </w:rPr>
        <w:tab/>
      </w:r>
      <w:r w:rsidR="0091585F" w:rsidRPr="00DA36CB">
        <w:rPr>
          <w:rFonts w:ascii="Times New Roman" w:eastAsia="Calibri" w:hAnsi="Times New Roman"/>
          <w:b/>
          <w:bCs/>
          <w:sz w:val="24"/>
          <w:szCs w:val="24"/>
        </w:rPr>
        <w:t>C.</w:t>
      </w:r>
      <w:r w:rsidR="0091585F" w:rsidRPr="00DA36CB">
        <w:rPr>
          <w:rFonts w:ascii="Times New Roman" w:eastAsia="Calibri" w:hAnsi="Times New Roman"/>
          <w:sz w:val="24"/>
          <w:szCs w:val="24"/>
        </w:rPr>
        <w:t xml:space="preserve"> </w:t>
      </w:r>
      <w:r w:rsidR="0091585F" w:rsidRPr="00DA36CB">
        <w:rPr>
          <w:rFonts w:ascii="Times New Roman" w:eastAsia="Calibri" w:hAnsi="Times New Roman"/>
          <w:bCs/>
          <w:sz w:val="24"/>
          <w:szCs w:val="24"/>
        </w:rPr>
        <w:t>các hợp chất của carbon (trừ CO, CO</w:t>
      </w:r>
      <w:r w:rsidR="0091585F" w:rsidRPr="00DA36CB">
        <w:rPr>
          <w:rFonts w:ascii="Times New Roman" w:eastAsia="Calibri" w:hAnsi="Times New Roman"/>
          <w:bCs/>
          <w:sz w:val="24"/>
          <w:szCs w:val="24"/>
          <w:vertAlign w:val="subscript"/>
        </w:rPr>
        <w:t>2</w:t>
      </w:r>
      <w:r w:rsidR="0091585F" w:rsidRPr="00DA36CB">
        <w:rPr>
          <w:rFonts w:ascii="Times New Roman" w:eastAsia="Calibri" w:hAnsi="Times New Roman"/>
          <w:bCs/>
          <w:sz w:val="24"/>
          <w:szCs w:val="24"/>
        </w:rPr>
        <w:t xml:space="preserve">, muối carbonate, </w:t>
      </w:r>
      <w:r w:rsidR="00A044F4" w:rsidRPr="00DA36CB">
        <w:rPr>
          <w:rFonts w:ascii="Times New Roman" w:eastAsia="Calibri" w:hAnsi="Times New Roman"/>
          <w:bCs/>
          <w:sz w:val="24"/>
          <w:szCs w:val="24"/>
        </w:rPr>
        <w:t>c</w:t>
      </w:r>
      <w:r w:rsidR="0091585F" w:rsidRPr="00DA36CB">
        <w:rPr>
          <w:rFonts w:ascii="Times New Roman" w:eastAsia="Calibri" w:hAnsi="Times New Roman"/>
          <w:bCs/>
          <w:sz w:val="24"/>
          <w:szCs w:val="24"/>
        </w:rPr>
        <w:t>yanide, carbide,…)</w:t>
      </w:r>
      <w:r w:rsidR="0091585F" w:rsidRPr="00DA36CB">
        <w:rPr>
          <w:rFonts w:ascii="Times New Roman" w:eastAsia="Calibri" w:hAnsi="Times New Roman"/>
          <w:sz w:val="24"/>
          <w:szCs w:val="24"/>
        </w:rPr>
        <w:t>.</w:t>
      </w:r>
    </w:p>
    <w:p w14:paraId="5D728797" w14:textId="10B57583" w:rsidR="0091585F" w:rsidRPr="00DA36CB" w:rsidRDefault="008A452F" w:rsidP="00DA36CB">
      <w:pPr>
        <w:tabs>
          <w:tab w:val="left" w:pos="270"/>
          <w:tab w:val="left" w:pos="2880"/>
          <w:tab w:val="left" w:pos="5310"/>
          <w:tab w:val="left" w:pos="7830"/>
        </w:tabs>
        <w:spacing w:line="264" w:lineRule="auto"/>
        <w:jc w:val="both"/>
        <w:rPr>
          <w:rFonts w:ascii="Times New Roman" w:eastAsia="Calibri" w:hAnsi="Times New Roman"/>
          <w:sz w:val="24"/>
          <w:szCs w:val="24"/>
        </w:rPr>
      </w:pPr>
      <w:r w:rsidRPr="00DA36CB">
        <w:rPr>
          <w:rFonts w:ascii="Times New Roman" w:eastAsia="Calibri" w:hAnsi="Times New Roman"/>
          <w:b/>
          <w:bCs/>
          <w:sz w:val="24"/>
          <w:szCs w:val="24"/>
        </w:rPr>
        <w:tab/>
      </w:r>
      <w:r w:rsidR="0091585F" w:rsidRPr="00DA36CB">
        <w:rPr>
          <w:rFonts w:ascii="Times New Roman" w:eastAsia="Calibri" w:hAnsi="Times New Roman"/>
          <w:b/>
          <w:bCs/>
          <w:sz w:val="24"/>
          <w:szCs w:val="24"/>
        </w:rPr>
        <w:t>D.</w:t>
      </w:r>
      <w:r w:rsidR="0091585F" w:rsidRPr="00DA36CB">
        <w:rPr>
          <w:rFonts w:ascii="Times New Roman" w:eastAsia="Calibri" w:hAnsi="Times New Roman"/>
          <w:sz w:val="24"/>
          <w:szCs w:val="24"/>
        </w:rPr>
        <w:t xml:space="preserve"> </w:t>
      </w:r>
      <w:r w:rsidR="0091585F" w:rsidRPr="00DA36CB">
        <w:rPr>
          <w:rFonts w:ascii="Times New Roman" w:eastAsia="Calibri" w:hAnsi="Times New Roman"/>
          <w:bCs/>
          <w:sz w:val="24"/>
          <w:szCs w:val="24"/>
        </w:rPr>
        <w:t>các hợp chất chỉ có trong cơ thể sống</w:t>
      </w:r>
      <w:r w:rsidR="0091585F" w:rsidRPr="00DA36CB">
        <w:rPr>
          <w:rFonts w:ascii="Times New Roman" w:eastAsia="Calibri" w:hAnsi="Times New Roman"/>
          <w:sz w:val="24"/>
          <w:szCs w:val="24"/>
        </w:rPr>
        <w:t>.</w:t>
      </w:r>
      <w:bookmarkStart w:id="1" w:name="c19q"/>
      <w:bookmarkEnd w:id="1"/>
    </w:p>
    <w:p w14:paraId="4E98463D" w14:textId="77777777" w:rsidR="00A044F4" w:rsidRPr="00DA36CB" w:rsidRDefault="0091585F" w:rsidP="00DA36CB">
      <w:pPr>
        <w:tabs>
          <w:tab w:val="left" w:pos="283"/>
          <w:tab w:val="left" w:pos="2880"/>
          <w:tab w:val="left" w:pos="5310"/>
          <w:tab w:val="left" w:pos="7830"/>
        </w:tabs>
        <w:spacing w:line="264" w:lineRule="auto"/>
        <w:jc w:val="both"/>
        <w:rPr>
          <w:rFonts w:ascii="Times New Roman" w:hAnsi="Times New Roman"/>
          <w:b/>
          <w:sz w:val="24"/>
          <w:szCs w:val="24"/>
        </w:rPr>
      </w:pPr>
      <w:r w:rsidRPr="00DA36CB">
        <w:rPr>
          <w:rFonts w:ascii="Times New Roman" w:eastAsia="Calibri" w:hAnsi="Times New Roman"/>
          <w:b/>
          <w:iCs/>
          <w:sz w:val="24"/>
          <w:szCs w:val="24"/>
          <w:lang w:val="nl-NL"/>
        </w:rPr>
        <w:t>Câu 3</w:t>
      </w:r>
      <w:r w:rsidR="00D5424A" w:rsidRPr="00DA36CB">
        <w:rPr>
          <w:rFonts w:ascii="Times New Roman" w:eastAsia="Calibri" w:hAnsi="Times New Roman"/>
          <w:b/>
          <w:iCs/>
          <w:sz w:val="24"/>
          <w:szCs w:val="24"/>
          <w:lang w:val="nl-NL"/>
        </w:rPr>
        <w:t>.</w:t>
      </w:r>
      <w:r w:rsidR="008A452F" w:rsidRPr="00DA36CB">
        <w:rPr>
          <w:rFonts w:ascii="Times New Roman" w:eastAsia="Calibri" w:hAnsi="Times New Roman"/>
          <w:b/>
          <w:iCs/>
          <w:sz w:val="24"/>
          <w:szCs w:val="24"/>
          <w:lang w:val="nl-NL"/>
        </w:rPr>
        <w:t xml:space="preserve"> </w:t>
      </w:r>
      <w:r w:rsidR="00A044F4" w:rsidRPr="00DA36CB">
        <w:rPr>
          <w:rFonts w:ascii="Times New Roman" w:hAnsi="Times New Roman"/>
          <w:sz w:val="24"/>
          <w:szCs w:val="24"/>
        </w:rPr>
        <w:t xml:space="preserve">Phản ứng hoá học của các hợp chất hữu cơ thường xảy ra </w:t>
      </w:r>
    </w:p>
    <w:p w14:paraId="42CB6FBF" w14:textId="77777777" w:rsidR="00A044F4" w:rsidRPr="00DA36CB" w:rsidRDefault="00A044F4" w:rsidP="00DA36CB">
      <w:pPr>
        <w:tabs>
          <w:tab w:val="left" w:pos="283"/>
          <w:tab w:val="left" w:pos="2880"/>
          <w:tab w:val="left" w:pos="5310"/>
          <w:tab w:val="left" w:pos="7830"/>
        </w:tabs>
        <w:spacing w:line="264" w:lineRule="auto"/>
        <w:jc w:val="both"/>
        <w:rPr>
          <w:rFonts w:ascii="Times New Roman" w:hAnsi="Times New Roman"/>
          <w:b/>
          <w:sz w:val="24"/>
          <w:szCs w:val="24"/>
        </w:rPr>
      </w:pPr>
      <w:r w:rsidRPr="00DA36CB">
        <w:rPr>
          <w:rFonts w:ascii="Times New Roman" w:hAnsi="Times New Roman"/>
          <w:b/>
          <w:sz w:val="24"/>
          <w:szCs w:val="24"/>
        </w:rPr>
        <w:tab/>
        <w:t>A.</w:t>
      </w:r>
      <w:r w:rsidRPr="00DA36CB">
        <w:rPr>
          <w:rFonts w:ascii="Times New Roman" w:hAnsi="Times New Roman"/>
          <w:sz w:val="24"/>
          <w:szCs w:val="24"/>
        </w:rPr>
        <w:t xml:space="preserve"> chậm, không hoàn toàn, không theo một hướng nhất định. </w:t>
      </w:r>
    </w:p>
    <w:p w14:paraId="118AC735" w14:textId="77777777" w:rsidR="00A044F4" w:rsidRPr="00DA36CB" w:rsidRDefault="00A044F4" w:rsidP="00DA36CB">
      <w:pPr>
        <w:tabs>
          <w:tab w:val="left" w:pos="283"/>
          <w:tab w:val="left" w:pos="2880"/>
          <w:tab w:val="left" w:pos="5310"/>
          <w:tab w:val="left" w:pos="7830"/>
        </w:tabs>
        <w:spacing w:line="264" w:lineRule="auto"/>
        <w:jc w:val="both"/>
        <w:rPr>
          <w:rFonts w:ascii="Times New Roman" w:hAnsi="Times New Roman"/>
          <w:b/>
          <w:sz w:val="24"/>
          <w:szCs w:val="24"/>
        </w:rPr>
      </w:pPr>
      <w:r w:rsidRPr="00DA36CB">
        <w:rPr>
          <w:rFonts w:ascii="Times New Roman" w:hAnsi="Times New Roman"/>
          <w:b/>
          <w:sz w:val="24"/>
          <w:szCs w:val="24"/>
        </w:rPr>
        <w:tab/>
        <w:t>B.</w:t>
      </w:r>
      <w:r w:rsidRPr="00DA36CB">
        <w:rPr>
          <w:rFonts w:ascii="Times New Roman" w:hAnsi="Times New Roman"/>
          <w:sz w:val="24"/>
          <w:szCs w:val="24"/>
        </w:rPr>
        <w:t xml:space="preserve"> nhanh và cho một sản phẩm duy nhất.</w:t>
      </w:r>
    </w:p>
    <w:p w14:paraId="14090769" w14:textId="77777777" w:rsidR="00A044F4" w:rsidRPr="00DA36CB" w:rsidRDefault="00A044F4" w:rsidP="00DA36CB">
      <w:pPr>
        <w:tabs>
          <w:tab w:val="left" w:pos="283"/>
          <w:tab w:val="left" w:pos="2880"/>
          <w:tab w:val="left" w:pos="5310"/>
          <w:tab w:val="left" w:pos="7830"/>
        </w:tabs>
        <w:spacing w:line="264" w:lineRule="auto"/>
        <w:jc w:val="both"/>
        <w:rPr>
          <w:rFonts w:ascii="Times New Roman" w:hAnsi="Times New Roman"/>
          <w:b/>
          <w:sz w:val="24"/>
          <w:szCs w:val="24"/>
        </w:rPr>
      </w:pPr>
      <w:r w:rsidRPr="00DA36CB">
        <w:rPr>
          <w:rFonts w:ascii="Times New Roman" w:hAnsi="Times New Roman"/>
          <w:b/>
          <w:sz w:val="24"/>
          <w:szCs w:val="24"/>
        </w:rPr>
        <w:tab/>
        <w:t>C.</w:t>
      </w:r>
      <w:r w:rsidRPr="00DA36CB">
        <w:rPr>
          <w:rFonts w:ascii="Times New Roman" w:hAnsi="Times New Roman"/>
          <w:sz w:val="24"/>
          <w:szCs w:val="24"/>
        </w:rPr>
        <w:t xml:space="preserve"> nhanh, không hoàn toàn, không theo một hưởng nhất định. </w:t>
      </w:r>
    </w:p>
    <w:p w14:paraId="58D4F270" w14:textId="4403CF90" w:rsidR="0091585F" w:rsidRPr="00DA36CB" w:rsidRDefault="00A044F4" w:rsidP="00DA36CB">
      <w:pPr>
        <w:tabs>
          <w:tab w:val="left" w:pos="270"/>
          <w:tab w:val="left" w:pos="2880"/>
          <w:tab w:val="left" w:pos="5310"/>
          <w:tab w:val="left" w:pos="7830"/>
        </w:tabs>
        <w:spacing w:line="264" w:lineRule="auto"/>
        <w:jc w:val="both"/>
        <w:rPr>
          <w:rFonts w:ascii="Times New Roman" w:hAnsi="Times New Roman"/>
          <w:sz w:val="24"/>
          <w:szCs w:val="24"/>
        </w:rPr>
      </w:pPr>
      <w:r w:rsidRPr="00DA36CB">
        <w:rPr>
          <w:rFonts w:ascii="Times New Roman" w:hAnsi="Times New Roman"/>
          <w:b/>
          <w:sz w:val="24"/>
          <w:szCs w:val="24"/>
        </w:rPr>
        <w:tab/>
        <w:t>D.</w:t>
      </w:r>
      <w:r w:rsidRPr="00DA36CB">
        <w:rPr>
          <w:rFonts w:ascii="Times New Roman" w:hAnsi="Times New Roman"/>
          <w:sz w:val="24"/>
          <w:szCs w:val="24"/>
        </w:rPr>
        <w:t xml:space="preserve"> chậm, hoàn toàn, không theo một hưởng nhất định.</w:t>
      </w:r>
    </w:p>
    <w:p w14:paraId="347C77F3" w14:textId="77777777" w:rsidR="00EB4046" w:rsidRPr="00DA36CB" w:rsidRDefault="0091585F" w:rsidP="00DA36CB">
      <w:pPr>
        <w:spacing w:line="264" w:lineRule="auto"/>
        <w:jc w:val="both"/>
        <w:rPr>
          <w:rFonts w:ascii="Times New Roman" w:hAnsi="Times New Roman"/>
          <w:b/>
          <w:sz w:val="24"/>
          <w:szCs w:val="24"/>
          <w:lang w:val="en-AU" w:eastAsia="en-AU"/>
        </w:rPr>
      </w:pPr>
      <w:r w:rsidRPr="00DA36CB">
        <w:rPr>
          <w:rFonts w:ascii="Times New Roman" w:eastAsia="Calibri" w:hAnsi="Times New Roman"/>
          <w:b/>
          <w:sz w:val="24"/>
          <w:szCs w:val="24"/>
          <w:lang w:val="nl-NL"/>
        </w:rPr>
        <w:t>Câu 4</w:t>
      </w:r>
      <w:r w:rsidR="00D5424A" w:rsidRPr="00DA36CB">
        <w:rPr>
          <w:rFonts w:ascii="Times New Roman" w:eastAsia="Calibri" w:hAnsi="Times New Roman"/>
          <w:b/>
          <w:sz w:val="24"/>
          <w:szCs w:val="24"/>
          <w:lang w:val="nl-NL"/>
        </w:rPr>
        <w:t xml:space="preserve">. </w:t>
      </w:r>
      <w:bookmarkStart w:id="2" w:name="c21q"/>
      <w:bookmarkEnd w:id="2"/>
      <w:r w:rsidR="00EB4046" w:rsidRPr="00DA36CB">
        <w:rPr>
          <w:rFonts w:ascii="Times New Roman" w:hAnsi="Times New Roman"/>
          <w:sz w:val="24"/>
          <w:szCs w:val="24"/>
          <w:lang w:val="en-AU" w:eastAsia="en-AU"/>
        </w:rPr>
        <w:t>Công thức phân tử cho ta biết</w:t>
      </w:r>
    </w:p>
    <w:p w14:paraId="26126AF6" w14:textId="77777777" w:rsidR="00EB4046" w:rsidRPr="00DA36CB" w:rsidRDefault="00EB4046" w:rsidP="00DA36CB">
      <w:pPr>
        <w:tabs>
          <w:tab w:val="left" w:pos="283"/>
          <w:tab w:val="left" w:pos="2835"/>
          <w:tab w:val="left" w:pos="5386"/>
          <w:tab w:val="left" w:pos="7937"/>
        </w:tabs>
        <w:spacing w:line="264" w:lineRule="auto"/>
        <w:jc w:val="both"/>
        <w:rPr>
          <w:rFonts w:ascii="Times New Roman" w:hAnsi="Times New Roman"/>
          <w:b/>
          <w:sz w:val="24"/>
          <w:szCs w:val="24"/>
          <w:lang w:val="en-AU" w:eastAsia="en-AU"/>
        </w:rPr>
      </w:pPr>
      <w:r w:rsidRPr="00DA36CB">
        <w:rPr>
          <w:rFonts w:ascii="Times New Roman" w:hAnsi="Times New Roman"/>
          <w:b/>
          <w:bCs/>
          <w:sz w:val="24"/>
          <w:szCs w:val="24"/>
          <w:lang w:val="en-AU" w:eastAsia="en-AU"/>
        </w:rPr>
        <w:tab/>
        <w:t>A.</w:t>
      </w:r>
      <w:r w:rsidRPr="00DA36CB">
        <w:rPr>
          <w:rFonts w:ascii="Times New Roman" w:hAnsi="Times New Roman"/>
          <w:sz w:val="24"/>
          <w:szCs w:val="24"/>
          <w:lang w:val="en-AU" w:eastAsia="en-AU"/>
        </w:rPr>
        <w:t> số lượng nguyên tử mỗi nguyên tố trong hợp chất hữu cơ.</w:t>
      </w:r>
    </w:p>
    <w:p w14:paraId="2B9E365C" w14:textId="77777777" w:rsidR="00EB4046" w:rsidRPr="00DA36CB" w:rsidRDefault="00EB4046" w:rsidP="00DA36CB">
      <w:pPr>
        <w:tabs>
          <w:tab w:val="left" w:pos="283"/>
          <w:tab w:val="left" w:pos="2835"/>
          <w:tab w:val="left" w:pos="5386"/>
          <w:tab w:val="left" w:pos="7937"/>
        </w:tabs>
        <w:spacing w:line="264" w:lineRule="auto"/>
        <w:jc w:val="both"/>
        <w:rPr>
          <w:rFonts w:ascii="Times New Roman" w:hAnsi="Times New Roman"/>
          <w:b/>
          <w:sz w:val="24"/>
          <w:szCs w:val="24"/>
          <w:lang w:val="en-AU" w:eastAsia="en-AU"/>
        </w:rPr>
      </w:pPr>
      <w:r w:rsidRPr="00DA36CB">
        <w:rPr>
          <w:rFonts w:ascii="Times New Roman" w:hAnsi="Times New Roman"/>
          <w:b/>
          <w:bCs/>
          <w:sz w:val="24"/>
          <w:szCs w:val="24"/>
          <w:lang w:val="en-AU" w:eastAsia="en-AU"/>
        </w:rPr>
        <w:tab/>
        <w:t>B.</w:t>
      </w:r>
      <w:r w:rsidRPr="00DA36CB">
        <w:rPr>
          <w:rFonts w:ascii="Times New Roman" w:hAnsi="Times New Roman"/>
          <w:sz w:val="24"/>
          <w:szCs w:val="24"/>
          <w:lang w:val="en-AU" w:eastAsia="en-AU"/>
        </w:rPr>
        <w:t> tỉ lệ số nguyên tử của các nguyên tố trong hợp chất hữu cơ</w:t>
      </w:r>
    </w:p>
    <w:p w14:paraId="6F983CD6" w14:textId="77777777" w:rsidR="00EB4046" w:rsidRPr="00DA36CB" w:rsidRDefault="00EB4046" w:rsidP="00DA36CB">
      <w:pPr>
        <w:tabs>
          <w:tab w:val="left" w:pos="283"/>
          <w:tab w:val="left" w:pos="2835"/>
          <w:tab w:val="left" w:pos="5386"/>
          <w:tab w:val="left" w:pos="7937"/>
        </w:tabs>
        <w:spacing w:line="264" w:lineRule="auto"/>
        <w:jc w:val="both"/>
        <w:rPr>
          <w:rFonts w:ascii="Times New Roman" w:hAnsi="Times New Roman"/>
          <w:b/>
          <w:sz w:val="24"/>
          <w:szCs w:val="24"/>
          <w:lang w:val="en-AU" w:eastAsia="en-AU"/>
        </w:rPr>
      </w:pPr>
      <w:r w:rsidRPr="00DA36CB">
        <w:rPr>
          <w:rFonts w:ascii="Times New Roman" w:hAnsi="Times New Roman"/>
          <w:b/>
          <w:bCs/>
          <w:sz w:val="24"/>
          <w:szCs w:val="24"/>
          <w:lang w:val="en-AU" w:eastAsia="en-AU"/>
        </w:rPr>
        <w:tab/>
        <w:t>C.</w:t>
      </w:r>
      <w:r w:rsidRPr="00DA36CB">
        <w:rPr>
          <w:rFonts w:ascii="Times New Roman" w:hAnsi="Times New Roman"/>
          <w:sz w:val="24"/>
          <w:szCs w:val="24"/>
          <w:lang w:val="en-AU" w:eastAsia="en-AU"/>
        </w:rPr>
        <w:t> số nguyên tố có mặt trong phân tử hợp chất hữu cơ.</w:t>
      </w:r>
    </w:p>
    <w:p w14:paraId="62C95ACD" w14:textId="3E62E0A4" w:rsidR="0091585F" w:rsidRPr="00DA36CB" w:rsidRDefault="00EB4046" w:rsidP="00DA36CB">
      <w:pPr>
        <w:tabs>
          <w:tab w:val="left" w:pos="270"/>
          <w:tab w:val="left" w:pos="992"/>
          <w:tab w:val="left" w:pos="2880"/>
          <w:tab w:val="left" w:pos="5310"/>
          <w:tab w:val="left" w:pos="7830"/>
        </w:tabs>
        <w:spacing w:line="264" w:lineRule="auto"/>
        <w:jc w:val="both"/>
        <w:rPr>
          <w:rFonts w:ascii="Times New Roman" w:eastAsia="Calibri" w:hAnsi="Times New Roman"/>
          <w:bCs/>
          <w:sz w:val="24"/>
          <w:szCs w:val="24"/>
        </w:rPr>
      </w:pPr>
      <w:r w:rsidRPr="00DA36CB">
        <w:rPr>
          <w:rFonts w:ascii="Times New Roman" w:hAnsi="Times New Roman"/>
          <w:b/>
          <w:bCs/>
          <w:sz w:val="24"/>
          <w:szCs w:val="24"/>
          <w:lang w:val="en-AU" w:eastAsia="en-AU"/>
        </w:rPr>
        <w:tab/>
        <w:t>D.</w:t>
      </w:r>
      <w:r w:rsidRPr="00DA36CB">
        <w:rPr>
          <w:rFonts w:ascii="Times New Roman" w:hAnsi="Times New Roman"/>
          <w:sz w:val="24"/>
          <w:szCs w:val="24"/>
          <w:lang w:val="en-AU" w:eastAsia="en-AU"/>
        </w:rPr>
        <w:t> cách thứ liên kết của các nguyên tử trong phân tử hợp chất hữu cơ.</w:t>
      </w:r>
    </w:p>
    <w:p w14:paraId="0076CB42" w14:textId="77777777" w:rsidR="00EB4046" w:rsidRPr="00DA36CB" w:rsidRDefault="0091585F" w:rsidP="00DA36CB">
      <w:pPr>
        <w:tabs>
          <w:tab w:val="left" w:pos="2880"/>
          <w:tab w:val="left" w:pos="5310"/>
          <w:tab w:val="left" w:pos="7830"/>
        </w:tabs>
        <w:spacing w:line="264" w:lineRule="auto"/>
        <w:jc w:val="both"/>
        <w:rPr>
          <w:rFonts w:ascii="Times New Roman" w:hAnsi="Times New Roman"/>
          <w:b/>
          <w:sz w:val="24"/>
          <w:szCs w:val="24"/>
        </w:rPr>
      </w:pPr>
      <w:r w:rsidRPr="00DA36CB">
        <w:rPr>
          <w:rFonts w:ascii="Times New Roman" w:eastAsia="Calibri" w:hAnsi="Times New Roman"/>
          <w:b/>
          <w:iCs/>
          <w:sz w:val="24"/>
          <w:szCs w:val="24"/>
        </w:rPr>
        <w:t>Câu 5</w:t>
      </w:r>
      <w:r w:rsidR="00D5424A" w:rsidRPr="00DA36CB">
        <w:rPr>
          <w:rFonts w:ascii="Times New Roman" w:eastAsia="Calibri" w:hAnsi="Times New Roman"/>
          <w:b/>
          <w:iCs/>
          <w:sz w:val="24"/>
          <w:szCs w:val="24"/>
        </w:rPr>
        <w:t xml:space="preserve">. </w:t>
      </w:r>
      <w:bookmarkStart w:id="3" w:name="c22q"/>
      <w:bookmarkEnd w:id="3"/>
      <w:r w:rsidR="00EB4046" w:rsidRPr="00DA36CB">
        <w:rPr>
          <w:rFonts w:ascii="Times New Roman" w:hAnsi="Times New Roman"/>
          <w:sz w:val="24"/>
          <w:szCs w:val="24"/>
        </w:rPr>
        <w:t>Tách chất màu thực phẩm thành những chất màu riêng thì dùng phương pháp nào sau đây?</w:t>
      </w:r>
    </w:p>
    <w:p w14:paraId="686055A0" w14:textId="77777777" w:rsidR="00EB4046" w:rsidRPr="00DA36CB" w:rsidRDefault="00EB4046" w:rsidP="00DA36CB">
      <w:pPr>
        <w:tabs>
          <w:tab w:val="left" w:pos="283"/>
          <w:tab w:val="left" w:pos="2880"/>
          <w:tab w:val="left" w:pos="5310"/>
          <w:tab w:val="left" w:pos="7830"/>
        </w:tabs>
        <w:spacing w:line="264" w:lineRule="auto"/>
        <w:jc w:val="both"/>
        <w:rPr>
          <w:rFonts w:ascii="Times New Roman" w:hAnsi="Times New Roman"/>
          <w:b/>
          <w:sz w:val="24"/>
          <w:szCs w:val="24"/>
        </w:rPr>
      </w:pPr>
      <w:r w:rsidRPr="00DA36CB">
        <w:rPr>
          <w:rFonts w:ascii="Times New Roman" w:hAnsi="Times New Roman"/>
          <w:b/>
          <w:sz w:val="24"/>
          <w:szCs w:val="24"/>
        </w:rPr>
        <w:tab/>
        <w:t>A.</w:t>
      </w:r>
      <w:r w:rsidRPr="00DA36CB">
        <w:rPr>
          <w:rFonts w:ascii="Times New Roman" w:hAnsi="Times New Roman"/>
          <w:sz w:val="24"/>
          <w:szCs w:val="24"/>
        </w:rPr>
        <w:t xml:space="preserve"> Phương pháp kết tinh.</w:t>
      </w:r>
      <w:r w:rsidRPr="00DA36CB">
        <w:rPr>
          <w:rFonts w:ascii="Times New Roman" w:hAnsi="Times New Roman"/>
          <w:b/>
          <w:sz w:val="24"/>
          <w:szCs w:val="24"/>
        </w:rPr>
        <w:tab/>
      </w:r>
      <w:r w:rsidRPr="00DA36CB">
        <w:rPr>
          <w:rFonts w:ascii="Times New Roman" w:hAnsi="Times New Roman"/>
          <w:b/>
          <w:sz w:val="24"/>
          <w:szCs w:val="24"/>
        </w:rPr>
        <w:tab/>
        <w:t>B.</w:t>
      </w:r>
      <w:r w:rsidRPr="00DA36CB">
        <w:rPr>
          <w:rFonts w:ascii="Times New Roman" w:hAnsi="Times New Roman"/>
          <w:sz w:val="24"/>
          <w:szCs w:val="24"/>
        </w:rPr>
        <w:t xml:space="preserve"> Phương pháp chưng cất.</w:t>
      </w:r>
    </w:p>
    <w:p w14:paraId="540D8A17" w14:textId="511DFD30" w:rsidR="0091585F" w:rsidRPr="00DA36CB" w:rsidRDefault="00EB4046" w:rsidP="00DA36CB">
      <w:pPr>
        <w:tabs>
          <w:tab w:val="left" w:pos="270"/>
          <w:tab w:val="left" w:pos="2880"/>
          <w:tab w:val="left" w:pos="5310"/>
          <w:tab w:val="left" w:pos="7830"/>
        </w:tabs>
        <w:spacing w:line="264" w:lineRule="auto"/>
        <w:jc w:val="both"/>
        <w:rPr>
          <w:rFonts w:ascii="Times New Roman" w:hAnsi="Times New Roman"/>
          <w:sz w:val="24"/>
          <w:szCs w:val="24"/>
        </w:rPr>
      </w:pPr>
      <w:r w:rsidRPr="00DA36CB">
        <w:rPr>
          <w:rFonts w:ascii="Times New Roman" w:hAnsi="Times New Roman"/>
          <w:b/>
          <w:sz w:val="24"/>
          <w:szCs w:val="24"/>
        </w:rPr>
        <w:tab/>
        <w:t xml:space="preserve">C. </w:t>
      </w:r>
      <w:r w:rsidRPr="00DA36CB">
        <w:rPr>
          <w:rFonts w:ascii="Times New Roman" w:hAnsi="Times New Roman"/>
          <w:sz w:val="24"/>
          <w:szCs w:val="24"/>
        </w:rPr>
        <w:t>Phương pháp sắc kí.</w:t>
      </w:r>
      <w:r w:rsidRPr="00DA36CB">
        <w:rPr>
          <w:rFonts w:ascii="Times New Roman" w:hAnsi="Times New Roman"/>
          <w:b/>
          <w:sz w:val="24"/>
          <w:szCs w:val="24"/>
        </w:rPr>
        <w:tab/>
      </w:r>
      <w:r w:rsidRPr="00DA36CB">
        <w:rPr>
          <w:rFonts w:ascii="Times New Roman" w:hAnsi="Times New Roman"/>
          <w:b/>
          <w:sz w:val="24"/>
          <w:szCs w:val="24"/>
        </w:rPr>
        <w:tab/>
        <w:t>D.</w:t>
      </w:r>
      <w:r w:rsidRPr="00DA36CB">
        <w:rPr>
          <w:rFonts w:ascii="Times New Roman" w:hAnsi="Times New Roman"/>
          <w:sz w:val="24"/>
          <w:szCs w:val="24"/>
        </w:rPr>
        <w:t xml:space="preserve"> Phương pháp chiết.</w:t>
      </w:r>
    </w:p>
    <w:p w14:paraId="62AE3C3E" w14:textId="77777777" w:rsidR="003623BB" w:rsidRPr="00DA36CB" w:rsidRDefault="0091585F" w:rsidP="00DA36CB">
      <w:pPr>
        <w:tabs>
          <w:tab w:val="left" w:pos="270"/>
          <w:tab w:val="left" w:pos="992"/>
          <w:tab w:val="left" w:pos="2880"/>
          <w:tab w:val="left" w:pos="5310"/>
          <w:tab w:val="left" w:pos="7830"/>
        </w:tabs>
        <w:spacing w:line="264" w:lineRule="auto"/>
        <w:contextualSpacing/>
        <w:jc w:val="both"/>
        <w:rPr>
          <w:rFonts w:ascii="Times New Roman" w:hAnsi="Times New Roman"/>
          <w:b/>
          <w:sz w:val="24"/>
          <w:szCs w:val="24"/>
        </w:rPr>
      </w:pPr>
      <w:r w:rsidRPr="00DA36CB">
        <w:rPr>
          <w:rFonts w:ascii="Times New Roman" w:eastAsia="Calibri" w:hAnsi="Times New Roman"/>
          <w:b/>
          <w:iCs/>
          <w:sz w:val="24"/>
          <w:szCs w:val="24"/>
          <w:lang w:val="pt-BR"/>
        </w:rPr>
        <w:t>Câu 6</w:t>
      </w:r>
      <w:r w:rsidR="00D5424A" w:rsidRPr="00DA36CB">
        <w:rPr>
          <w:rFonts w:ascii="Times New Roman" w:eastAsia="Calibri" w:hAnsi="Times New Roman"/>
          <w:b/>
          <w:iCs/>
          <w:sz w:val="24"/>
          <w:szCs w:val="24"/>
          <w:lang w:val="pt-BR"/>
        </w:rPr>
        <w:t xml:space="preserve">. </w:t>
      </w:r>
      <w:bookmarkStart w:id="4" w:name="c23q"/>
      <w:bookmarkEnd w:id="4"/>
      <w:r w:rsidR="003623BB" w:rsidRPr="00DA36CB">
        <w:rPr>
          <w:rFonts w:ascii="Times New Roman" w:hAnsi="Times New Roman"/>
          <w:sz w:val="24"/>
          <w:szCs w:val="24"/>
        </w:rPr>
        <w:t>Chất nào sau đây có công thức phân tử trùng với công thức đơn giản nhất?</w:t>
      </w:r>
    </w:p>
    <w:p w14:paraId="504ADA87" w14:textId="1AE6B139" w:rsidR="003623BB" w:rsidRPr="00DA36CB" w:rsidRDefault="003623BB" w:rsidP="00DA36CB">
      <w:pPr>
        <w:tabs>
          <w:tab w:val="left" w:pos="283"/>
          <w:tab w:val="left" w:pos="2880"/>
          <w:tab w:val="left" w:pos="5310"/>
          <w:tab w:val="left" w:pos="7830"/>
        </w:tabs>
        <w:spacing w:line="264" w:lineRule="auto"/>
        <w:jc w:val="both"/>
        <w:rPr>
          <w:rFonts w:ascii="Times New Roman" w:hAnsi="Times New Roman"/>
          <w:sz w:val="24"/>
          <w:szCs w:val="24"/>
        </w:rPr>
      </w:pPr>
      <w:r w:rsidRPr="00DA36CB">
        <w:rPr>
          <w:rFonts w:ascii="Times New Roman" w:hAnsi="Times New Roman"/>
          <w:b/>
          <w:bCs/>
          <w:sz w:val="24"/>
          <w:szCs w:val="24"/>
        </w:rPr>
        <w:tab/>
        <w:t xml:space="preserve">A. </w:t>
      </w:r>
      <w:r w:rsidRPr="00DA36CB">
        <w:rPr>
          <w:rFonts w:ascii="Times New Roman" w:hAnsi="Times New Roman"/>
          <w:sz w:val="24"/>
          <w:szCs w:val="24"/>
        </w:rPr>
        <w:t>CH</w:t>
      </w:r>
      <w:r w:rsidRPr="00DA36CB">
        <w:rPr>
          <w:rFonts w:ascii="Times New Roman" w:hAnsi="Times New Roman"/>
          <w:sz w:val="24"/>
          <w:szCs w:val="24"/>
          <w:vertAlign w:val="subscript"/>
        </w:rPr>
        <w:t>3</w:t>
      </w:r>
      <w:r w:rsidRPr="00DA36CB">
        <w:rPr>
          <w:rFonts w:ascii="Times New Roman" w:hAnsi="Times New Roman"/>
          <w:sz w:val="24"/>
          <w:szCs w:val="24"/>
        </w:rPr>
        <w:t>COOH.</w:t>
      </w:r>
      <w:r w:rsidRPr="00DA36CB">
        <w:rPr>
          <w:rFonts w:ascii="Times New Roman" w:hAnsi="Times New Roman"/>
          <w:sz w:val="24"/>
          <w:szCs w:val="24"/>
        </w:rPr>
        <w:tab/>
      </w:r>
      <w:r w:rsidRPr="00DA36CB">
        <w:rPr>
          <w:rFonts w:ascii="Times New Roman" w:hAnsi="Times New Roman"/>
          <w:b/>
          <w:bCs/>
          <w:sz w:val="24"/>
          <w:szCs w:val="24"/>
        </w:rPr>
        <w:t xml:space="preserve">B. </w:t>
      </w:r>
      <w:r w:rsidRPr="00DA36CB">
        <w:rPr>
          <w:rFonts w:ascii="Times New Roman" w:hAnsi="Times New Roman"/>
          <w:sz w:val="24"/>
          <w:szCs w:val="24"/>
        </w:rPr>
        <w:t>C</w:t>
      </w:r>
      <w:r w:rsidRPr="00DA36CB">
        <w:rPr>
          <w:rFonts w:ascii="Times New Roman" w:hAnsi="Times New Roman"/>
          <w:sz w:val="24"/>
          <w:szCs w:val="24"/>
          <w:vertAlign w:val="subscript"/>
        </w:rPr>
        <w:t>6</w:t>
      </w:r>
      <w:r w:rsidRPr="00DA36CB">
        <w:rPr>
          <w:rFonts w:ascii="Times New Roman" w:hAnsi="Times New Roman"/>
          <w:sz w:val="24"/>
          <w:szCs w:val="24"/>
        </w:rPr>
        <w:t>H</w:t>
      </w:r>
      <w:r w:rsidRPr="00DA36CB">
        <w:rPr>
          <w:rFonts w:ascii="Times New Roman" w:hAnsi="Times New Roman"/>
          <w:sz w:val="24"/>
          <w:szCs w:val="24"/>
          <w:vertAlign w:val="subscript"/>
        </w:rPr>
        <w:t>6</w:t>
      </w:r>
      <w:r w:rsidRPr="00DA36CB">
        <w:rPr>
          <w:rFonts w:ascii="Times New Roman" w:hAnsi="Times New Roman"/>
          <w:sz w:val="24"/>
          <w:szCs w:val="24"/>
        </w:rPr>
        <w:t>.</w:t>
      </w:r>
      <w:r w:rsidRPr="00DA36CB">
        <w:rPr>
          <w:rFonts w:ascii="Times New Roman" w:hAnsi="Times New Roman"/>
          <w:sz w:val="24"/>
          <w:szCs w:val="24"/>
        </w:rPr>
        <w:tab/>
      </w:r>
      <w:r w:rsidRPr="00DA36CB">
        <w:rPr>
          <w:rFonts w:ascii="Times New Roman" w:hAnsi="Times New Roman"/>
          <w:b/>
          <w:bCs/>
          <w:sz w:val="24"/>
          <w:szCs w:val="24"/>
        </w:rPr>
        <w:t xml:space="preserve">C. </w:t>
      </w:r>
      <w:r w:rsidRPr="00DA36CB">
        <w:rPr>
          <w:rFonts w:ascii="Times New Roman" w:hAnsi="Times New Roman"/>
          <w:sz w:val="24"/>
          <w:szCs w:val="24"/>
        </w:rPr>
        <w:t>C</w:t>
      </w:r>
      <w:r w:rsidRPr="00DA36CB">
        <w:rPr>
          <w:rFonts w:ascii="Times New Roman" w:hAnsi="Times New Roman"/>
          <w:sz w:val="24"/>
          <w:szCs w:val="24"/>
          <w:vertAlign w:val="subscript"/>
        </w:rPr>
        <w:t>2</w:t>
      </w:r>
      <w:r w:rsidRPr="00DA36CB">
        <w:rPr>
          <w:rFonts w:ascii="Times New Roman" w:hAnsi="Times New Roman"/>
          <w:sz w:val="24"/>
          <w:szCs w:val="24"/>
        </w:rPr>
        <w:t>H</w:t>
      </w:r>
      <w:r w:rsidRPr="00DA36CB">
        <w:rPr>
          <w:rFonts w:ascii="Times New Roman" w:hAnsi="Times New Roman"/>
          <w:sz w:val="24"/>
          <w:szCs w:val="24"/>
          <w:vertAlign w:val="subscript"/>
        </w:rPr>
        <w:t>4</w:t>
      </w:r>
      <w:r w:rsidRPr="00DA36CB">
        <w:rPr>
          <w:rFonts w:ascii="Times New Roman" w:hAnsi="Times New Roman"/>
          <w:sz w:val="24"/>
          <w:szCs w:val="24"/>
        </w:rPr>
        <w:t>Cl</w:t>
      </w:r>
      <w:r w:rsidRPr="00DA36CB">
        <w:rPr>
          <w:rFonts w:ascii="Times New Roman" w:hAnsi="Times New Roman"/>
          <w:sz w:val="24"/>
          <w:szCs w:val="24"/>
          <w:vertAlign w:val="subscript"/>
        </w:rPr>
        <w:t>2</w:t>
      </w:r>
      <w:r w:rsidRPr="00DA36CB">
        <w:rPr>
          <w:rFonts w:ascii="Times New Roman" w:hAnsi="Times New Roman"/>
          <w:sz w:val="24"/>
          <w:szCs w:val="24"/>
        </w:rPr>
        <w:t>.</w:t>
      </w:r>
      <w:r w:rsidRPr="00DA36CB">
        <w:rPr>
          <w:rFonts w:ascii="Times New Roman" w:hAnsi="Times New Roman"/>
          <w:sz w:val="24"/>
          <w:szCs w:val="24"/>
        </w:rPr>
        <w:tab/>
      </w:r>
      <w:r w:rsidRPr="00DA36CB">
        <w:rPr>
          <w:rFonts w:ascii="Times New Roman" w:hAnsi="Times New Roman"/>
          <w:b/>
          <w:bCs/>
          <w:sz w:val="24"/>
          <w:szCs w:val="24"/>
        </w:rPr>
        <w:t xml:space="preserve">D. </w:t>
      </w:r>
      <w:r w:rsidRPr="00DA36CB">
        <w:rPr>
          <w:rFonts w:ascii="Times New Roman" w:hAnsi="Times New Roman"/>
          <w:sz w:val="24"/>
          <w:szCs w:val="24"/>
        </w:rPr>
        <w:t>C</w:t>
      </w:r>
      <w:r w:rsidRPr="00DA36CB">
        <w:rPr>
          <w:rFonts w:ascii="Times New Roman" w:hAnsi="Times New Roman"/>
          <w:sz w:val="24"/>
          <w:szCs w:val="24"/>
          <w:vertAlign w:val="subscript"/>
        </w:rPr>
        <w:t>2</w:t>
      </w:r>
      <w:r w:rsidRPr="00DA36CB">
        <w:rPr>
          <w:rFonts w:ascii="Times New Roman" w:hAnsi="Times New Roman"/>
          <w:sz w:val="24"/>
          <w:szCs w:val="24"/>
        </w:rPr>
        <w:t>H</w:t>
      </w:r>
      <w:r w:rsidRPr="00DA36CB">
        <w:rPr>
          <w:rFonts w:ascii="Times New Roman" w:hAnsi="Times New Roman"/>
          <w:sz w:val="24"/>
          <w:szCs w:val="24"/>
          <w:vertAlign w:val="subscript"/>
        </w:rPr>
        <w:t>5</w:t>
      </w:r>
      <w:r w:rsidRPr="00DA36CB">
        <w:rPr>
          <w:rFonts w:ascii="Times New Roman" w:hAnsi="Times New Roman"/>
          <w:sz w:val="24"/>
          <w:szCs w:val="24"/>
        </w:rPr>
        <w:t>OH.</w:t>
      </w:r>
    </w:p>
    <w:p w14:paraId="41656C25" w14:textId="77777777" w:rsidR="00EB4046" w:rsidRPr="00DA36CB" w:rsidRDefault="0091585F" w:rsidP="00DA36CB">
      <w:pPr>
        <w:tabs>
          <w:tab w:val="left" w:pos="992"/>
        </w:tabs>
        <w:spacing w:line="264" w:lineRule="auto"/>
        <w:jc w:val="both"/>
        <w:rPr>
          <w:rFonts w:ascii="Times New Roman" w:hAnsi="Times New Roman"/>
          <w:sz w:val="24"/>
          <w:szCs w:val="24"/>
        </w:rPr>
      </w:pPr>
      <w:r w:rsidRPr="00DA36CB">
        <w:rPr>
          <w:rFonts w:ascii="Times New Roman" w:eastAsia="Calibri" w:hAnsi="Times New Roman"/>
          <w:b/>
          <w:iCs/>
          <w:sz w:val="24"/>
          <w:szCs w:val="24"/>
          <w:lang w:val="pt-BR"/>
        </w:rPr>
        <w:t>Câu 7</w:t>
      </w:r>
      <w:r w:rsidR="00D5424A" w:rsidRPr="00DA36CB">
        <w:rPr>
          <w:rFonts w:ascii="Times New Roman" w:eastAsia="Calibri" w:hAnsi="Times New Roman"/>
          <w:b/>
          <w:iCs/>
          <w:sz w:val="24"/>
          <w:szCs w:val="24"/>
          <w:lang w:val="pt-BR"/>
        </w:rPr>
        <w:t xml:space="preserve">. </w:t>
      </w:r>
      <w:bookmarkStart w:id="5" w:name="c24q"/>
      <w:bookmarkEnd w:id="5"/>
      <w:r w:rsidR="00EB4046" w:rsidRPr="00DA36CB">
        <w:rPr>
          <w:rFonts w:ascii="Times New Roman" w:hAnsi="Times New Roman"/>
          <w:sz w:val="24"/>
          <w:szCs w:val="24"/>
        </w:rPr>
        <w:t>Bộ dụng cụ chiết (được mô tả như hình vẽ bên) dùng để</w:t>
      </w:r>
    </w:p>
    <w:p w14:paraId="6AF2A5EC" w14:textId="77777777" w:rsidR="00EB4046" w:rsidRPr="00DA36CB" w:rsidRDefault="00EB4046" w:rsidP="00DA36CB">
      <w:pPr>
        <w:spacing w:line="264" w:lineRule="auto"/>
        <w:jc w:val="center"/>
        <w:rPr>
          <w:rFonts w:ascii="Times New Roman" w:hAnsi="Times New Roman"/>
          <w:sz w:val="24"/>
          <w:szCs w:val="24"/>
        </w:rPr>
      </w:pPr>
      <w:r w:rsidRPr="00DA36CB">
        <w:rPr>
          <w:rFonts w:ascii="Times New Roman" w:hAnsi="Times New Roman"/>
          <w:noProof/>
          <w:sz w:val="24"/>
          <w:szCs w:val="24"/>
        </w:rPr>
        <w:drawing>
          <wp:inline distT="0" distB="0" distL="0" distR="0" wp14:anchorId="3744FB3A" wp14:editId="6C66C2C0">
            <wp:extent cx="1051841" cy="1454365"/>
            <wp:effectExtent l="0" t="0" r="0" b="0"/>
            <wp:docPr id="2119305792" name="image286.png" descr="A diagram of a glass flask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86.png" descr="A diagram of a glass flask  Description automatically generated"/>
                    <pic:cNvPicPr preferRelativeResize="0"/>
                  </pic:nvPicPr>
                  <pic:blipFill>
                    <a:blip r:embed="rId9"/>
                    <a:srcRect l="10622" t="2414"/>
                    <a:stretch>
                      <a:fillRect/>
                    </a:stretch>
                  </pic:blipFill>
                  <pic:spPr>
                    <a:xfrm>
                      <a:off x="0" y="0"/>
                      <a:ext cx="1051841" cy="1454365"/>
                    </a:xfrm>
                    <a:prstGeom prst="rect">
                      <a:avLst/>
                    </a:prstGeom>
                    <a:ln/>
                  </pic:spPr>
                </pic:pic>
              </a:graphicData>
            </a:graphic>
          </wp:inline>
        </w:drawing>
      </w:r>
    </w:p>
    <w:p w14:paraId="79D450CF" w14:textId="77777777" w:rsidR="00EB4046" w:rsidRPr="00DA36CB" w:rsidRDefault="00EB4046" w:rsidP="00DA36CB">
      <w:pPr>
        <w:tabs>
          <w:tab w:val="left" w:pos="270"/>
          <w:tab w:val="left" w:pos="2880"/>
          <w:tab w:val="left" w:pos="5310"/>
          <w:tab w:val="left" w:pos="7830"/>
        </w:tabs>
        <w:spacing w:line="264" w:lineRule="auto"/>
        <w:jc w:val="both"/>
        <w:rPr>
          <w:rFonts w:ascii="Times New Roman" w:hAnsi="Times New Roman"/>
          <w:sz w:val="24"/>
          <w:szCs w:val="24"/>
        </w:rPr>
      </w:pPr>
      <w:r w:rsidRPr="00DA36CB">
        <w:rPr>
          <w:rFonts w:ascii="Times New Roman" w:hAnsi="Times New Roman"/>
          <w:b/>
          <w:sz w:val="24"/>
          <w:szCs w:val="24"/>
        </w:rPr>
        <w:tab/>
        <w:t xml:space="preserve">A. </w:t>
      </w:r>
      <w:r w:rsidRPr="00DA36CB">
        <w:rPr>
          <w:rFonts w:ascii="Times New Roman" w:hAnsi="Times New Roman"/>
          <w:sz w:val="24"/>
          <w:szCs w:val="24"/>
        </w:rPr>
        <w:t>tách hai chất rắn tan trong dung dịch.</w:t>
      </w:r>
      <w:r w:rsidRPr="00DA36CB">
        <w:rPr>
          <w:rFonts w:ascii="Times New Roman" w:hAnsi="Times New Roman"/>
          <w:sz w:val="24"/>
          <w:szCs w:val="24"/>
        </w:rPr>
        <w:tab/>
      </w:r>
      <w:r w:rsidRPr="00DA36CB">
        <w:rPr>
          <w:rFonts w:ascii="Times New Roman" w:hAnsi="Times New Roman"/>
          <w:b/>
          <w:sz w:val="24"/>
          <w:szCs w:val="24"/>
        </w:rPr>
        <w:t xml:space="preserve">B. </w:t>
      </w:r>
      <w:r w:rsidRPr="00DA36CB">
        <w:rPr>
          <w:rFonts w:ascii="Times New Roman" w:hAnsi="Times New Roman"/>
          <w:sz w:val="24"/>
          <w:szCs w:val="24"/>
        </w:rPr>
        <w:t>tách hai chất lỏng tan tốt vào nhau.</w:t>
      </w:r>
    </w:p>
    <w:p w14:paraId="505077B6" w14:textId="61A4DD13" w:rsidR="0091585F" w:rsidRPr="00DA36CB" w:rsidRDefault="00EB4046" w:rsidP="00DA36CB">
      <w:pPr>
        <w:tabs>
          <w:tab w:val="left" w:pos="270"/>
          <w:tab w:val="left" w:pos="2880"/>
          <w:tab w:val="left" w:pos="5310"/>
          <w:tab w:val="left" w:pos="7830"/>
        </w:tabs>
        <w:spacing w:line="264" w:lineRule="auto"/>
        <w:jc w:val="both"/>
        <w:rPr>
          <w:rFonts w:ascii="Times New Roman" w:hAnsi="Times New Roman"/>
          <w:sz w:val="24"/>
          <w:szCs w:val="24"/>
        </w:rPr>
      </w:pPr>
      <w:r w:rsidRPr="00DA36CB">
        <w:rPr>
          <w:rFonts w:ascii="Times New Roman" w:hAnsi="Times New Roman"/>
          <w:b/>
          <w:sz w:val="24"/>
          <w:szCs w:val="24"/>
        </w:rPr>
        <w:tab/>
        <w:t xml:space="preserve">C. </w:t>
      </w:r>
      <w:r w:rsidRPr="00DA36CB">
        <w:rPr>
          <w:rFonts w:ascii="Times New Roman" w:hAnsi="Times New Roman"/>
          <w:sz w:val="24"/>
          <w:szCs w:val="24"/>
        </w:rPr>
        <w:t>tách hai chất lỏng không tan vào nhau.</w:t>
      </w:r>
      <w:r w:rsidRPr="00DA36CB">
        <w:rPr>
          <w:rFonts w:ascii="Times New Roman" w:hAnsi="Times New Roman"/>
          <w:sz w:val="24"/>
          <w:szCs w:val="24"/>
        </w:rPr>
        <w:tab/>
      </w:r>
      <w:r w:rsidRPr="00DA36CB">
        <w:rPr>
          <w:rFonts w:ascii="Times New Roman" w:hAnsi="Times New Roman"/>
          <w:b/>
          <w:sz w:val="24"/>
          <w:szCs w:val="24"/>
        </w:rPr>
        <w:t xml:space="preserve">D. </w:t>
      </w:r>
      <w:r w:rsidRPr="00DA36CB">
        <w:rPr>
          <w:rFonts w:ascii="Times New Roman" w:hAnsi="Times New Roman"/>
          <w:sz w:val="24"/>
          <w:szCs w:val="24"/>
        </w:rPr>
        <w:t>tách chất lỏng và chất rắn.</w:t>
      </w:r>
    </w:p>
    <w:p w14:paraId="29F29126" w14:textId="77777777" w:rsidR="003623BB" w:rsidRPr="00DA36CB" w:rsidRDefault="0091585F" w:rsidP="00DA36CB">
      <w:pPr>
        <w:tabs>
          <w:tab w:val="left" w:pos="2880"/>
          <w:tab w:val="left" w:pos="5310"/>
          <w:tab w:val="left" w:pos="7830"/>
        </w:tabs>
        <w:spacing w:line="264" w:lineRule="auto"/>
        <w:jc w:val="both"/>
        <w:rPr>
          <w:rFonts w:ascii="Times New Roman" w:hAnsi="Times New Roman"/>
          <w:b/>
          <w:iCs/>
          <w:sz w:val="24"/>
          <w:szCs w:val="24"/>
        </w:rPr>
      </w:pPr>
      <w:r w:rsidRPr="00DA36CB">
        <w:rPr>
          <w:rFonts w:ascii="Times New Roman" w:eastAsia="Calibri" w:hAnsi="Times New Roman"/>
          <w:b/>
          <w:iCs/>
          <w:sz w:val="24"/>
          <w:szCs w:val="24"/>
        </w:rPr>
        <w:t>Câu 8</w:t>
      </w:r>
      <w:bookmarkStart w:id="6" w:name="c25q"/>
      <w:bookmarkEnd w:id="6"/>
      <w:r w:rsidR="00D5424A" w:rsidRPr="00DA36CB">
        <w:rPr>
          <w:rFonts w:ascii="Times New Roman" w:eastAsia="Calibri" w:hAnsi="Times New Roman"/>
          <w:b/>
          <w:iCs/>
          <w:sz w:val="24"/>
          <w:szCs w:val="24"/>
        </w:rPr>
        <w:t xml:space="preserve">. </w:t>
      </w:r>
      <w:r w:rsidR="003623BB" w:rsidRPr="00DA36CB">
        <w:rPr>
          <w:rFonts w:ascii="Times New Roman" w:hAnsi="Times New Roman"/>
          <w:iCs/>
          <w:sz w:val="24"/>
          <w:szCs w:val="24"/>
        </w:rPr>
        <w:t>Các chất hữu cơ có tính chất hoá học tương tự nhau và thành phần phân tử hơn kém nhau một hay nhiều nhóm CH</w:t>
      </w:r>
      <w:r w:rsidR="003623BB" w:rsidRPr="00DA36CB">
        <w:rPr>
          <w:rFonts w:ascii="Times New Roman" w:hAnsi="Times New Roman"/>
          <w:iCs/>
          <w:sz w:val="24"/>
          <w:szCs w:val="24"/>
          <w:vertAlign w:val="subscript"/>
        </w:rPr>
        <w:t>2</w:t>
      </w:r>
      <w:r w:rsidR="003623BB" w:rsidRPr="00DA36CB">
        <w:rPr>
          <w:rFonts w:ascii="Times New Roman" w:hAnsi="Times New Roman"/>
          <w:iCs/>
          <w:sz w:val="24"/>
          <w:szCs w:val="24"/>
        </w:rPr>
        <w:t xml:space="preserve"> được gọi là các chất</w:t>
      </w:r>
    </w:p>
    <w:p w14:paraId="59B73412" w14:textId="77777777" w:rsidR="003623BB" w:rsidRPr="00DA36CB" w:rsidRDefault="003623BB" w:rsidP="00DA36CB">
      <w:pPr>
        <w:tabs>
          <w:tab w:val="left" w:pos="283"/>
          <w:tab w:val="left" w:pos="2880"/>
          <w:tab w:val="left" w:pos="5310"/>
          <w:tab w:val="left" w:pos="7830"/>
        </w:tabs>
        <w:spacing w:line="264" w:lineRule="auto"/>
        <w:jc w:val="both"/>
        <w:rPr>
          <w:rFonts w:ascii="Times New Roman" w:hAnsi="Times New Roman"/>
          <w:b/>
          <w:iCs/>
          <w:sz w:val="24"/>
          <w:szCs w:val="24"/>
        </w:rPr>
      </w:pPr>
      <w:r w:rsidRPr="00DA36CB">
        <w:rPr>
          <w:rFonts w:ascii="Times New Roman" w:hAnsi="Times New Roman"/>
          <w:b/>
          <w:bCs/>
          <w:iCs/>
          <w:sz w:val="24"/>
          <w:szCs w:val="24"/>
        </w:rPr>
        <w:tab/>
        <w:t>A.</w:t>
      </w:r>
      <w:r w:rsidRPr="00DA36CB">
        <w:rPr>
          <w:rFonts w:ascii="Times New Roman" w:hAnsi="Times New Roman"/>
          <w:iCs/>
          <w:sz w:val="24"/>
          <w:szCs w:val="24"/>
        </w:rPr>
        <w:t xml:space="preserve"> đồng phân của nhau.</w:t>
      </w:r>
      <w:r w:rsidRPr="00DA36CB">
        <w:rPr>
          <w:rFonts w:ascii="Times New Roman" w:hAnsi="Times New Roman"/>
          <w:b/>
          <w:iCs/>
          <w:sz w:val="24"/>
          <w:szCs w:val="24"/>
        </w:rPr>
        <w:tab/>
      </w:r>
      <w:r w:rsidRPr="00DA36CB">
        <w:rPr>
          <w:rFonts w:ascii="Times New Roman" w:hAnsi="Times New Roman"/>
          <w:b/>
          <w:iCs/>
          <w:sz w:val="24"/>
          <w:szCs w:val="24"/>
        </w:rPr>
        <w:tab/>
      </w:r>
      <w:r w:rsidRPr="00DA36CB">
        <w:rPr>
          <w:rFonts w:ascii="Times New Roman" w:hAnsi="Times New Roman"/>
          <w:b/>
          <w:bCs/>
          <w:iCs/>
          <w:sz w:val="24"/>
          <w:szCs w:val="24"/>
        </w:rPr>
        <w:t xml:space="preserve">B. </w:t>
      </w:r>
      <w:r w:rsidRPr="00DA36CB">
        <w:rPr>
          <w:rFonts w:ascii="Times New Roman" w:hAnsi="Times New Roman"/>
          <w:iCs/>
          <w:sz w:val="24"/>
          <w:szCs w:val="24"/>
        </w:rPr>
        <w:t>đồng đẳng của nhau.</w:t>
      </w:r>
    </w:p>
    <w:p w14:paraId="2C676630" w14:textId="5DD22274" w:rsidR="0091585F" w:rsidRPr="00DA36CB" w:rsidRDefault="003623BB" w:rsidP="00DA36CB">
      <w:pPr>
        <w:tabs>
          <w:tab w:val="left" w:pos="283"/>
          <w:tab w:val="left" w:pos="2880"/>
          <w:tab w:val="left" w:pos="5310"/>
          <w:tab w:val="left" w:pos="7830"/>
        </w:tabs>
        <w:spacing w:line="264" w:lineRule="auto"/>
        <w:jc w:val="both"/>
        <w:rPr>
          <w:rFonts w:ascii="Times New Roman" w:hAnsi="Times New Roman"/>
          <w:iCs/>
          <w:sz w:val="24"/>
          <w:szCs w:val="24"/>
        </w:rPr>
      </w:pPr>
      <w:r w:rsidRPr="00DA36CB">
        <w:rPr>
          <w:rFonts w:ascii="Times New Roman" w:hAnsi="Times New Roman"/>
          <w:b/>
          <w:bCs/>
          <w:iCs/>
          <w:sz w:val="24"/>
          <w:szCs w:val="24"/>
        </w:rPr>
        <w:tab/>
        <w:t>C.</w:t>
      </w:r>
      <w:r w:rsidRPr="00DA36CB">
        <w:rPr>
          <w:rFonts w:ascii="Times New Roman" w:hAnsi="Times New Roman"/>
          <w:iCs/>
          <w:sz w:val="24"/>
          <w:szCs w:val="24"/>
        </w:rPr>
        <w:t xml:space="preserve"> đồng vị của nhau.</w:t>
      </w:r>
      <w:r w:rsidRPr="00DA36CB">
        <w:rPr>
          <w:rFonts w:ascii="Times New Roman" w:hAnsi="Times New Roman"/>
          <w:b/>
          <w:iCs/>
          <w:sz w:val="24"/>
          <w:szCs w:val="24"/>
        </w:rPr>
        <w:tab/>
      </w:r>
      <w:r w:rsidRPr="00DA36CB">
        <w:rPr>
          <w:rFonts w:ascii="Times New Roman" w:hAnsi="Times New Roman"/>
          <w:b/>
          <w:iCs/>
          <w:sz w:val="24"/>
          <w:szCs w:val="24"/>
        </w:rPr>
        <w:tab/>
      </w:r>
      <w:r w:rsidRPr="00DA36CB">
        <w:rPr>
          <w:rFonts w:ascii="Times New Roman" w:hAnsi="Times New Roman"/>
          <w:b/>
          <w:bCs/>
          <w:iCs/>
          <w:sz w:val="24"/>
          <w:szCs w:val="24"/>
        </w:rPr>
        <w:t>D.</w:t>
      </w:r>
      <w:r w:rsidRPr="00DA36CB">
        <w:rPr>
          <w:rFonts w:ascii="Times New Roman" w:hAnsi="Times New Roman"/>
          <w:iCs/>
          <w:sz w:val="24"/>
          <w:szCs w:val="24"/>
        </w:rPr>
        <w:t xml:space="preserve"> đồng khối của nhau.</w:t>
      </w:r>
    </w:p>
    <w:p w14:paraId="144933A0" w14:textId="77777777" w:rsidR="00EB4046" w:rsidRPr="00DA36CB" w:rsidRDefault="0091585F" w:rsidP="00DA36CB">
      <w:pPr>
        <w:spacing w:line="264" w:lineRule="auto"/>
        <w:jc w:val="both"/>
        <w:rPr>
          <w:rFonts w:ascii="Times New Roman" w:hAnsi="Times New Roman"/>
          <w:sz w:val="24"/>
          <w:szCs w:val="24"/>
        </w:rPr>
      </w:pPr>
      <w:r w:rsidRPr="00DA36CB">
        <w:rPr>
          <w:rFonts w:ascii="Times New Roman" w:eastAsia="Calibri" w:hAnsi="Times New Roman"/>
          <w:b/>
          <w:bCs/>
          <w:sz w:val="24"/>
          <w:szCs w:val="24"/>
        </w:rPr>
        <w:t xml:space="preserve">Câu </w:t>
      </w:r>
      <w:r w:rsidRPr="00DA36CB">
        <w:rPr>
          <w:rFonts w:ascii="Times New Roman" w:eastAsia="Calibri" w:hAnsi="Times New Roman"/>
          <w:b/>
          <w:bCs/>
          <w:sz w:val="24"/>
          <w:szCs w:val="24"/>
          <w:lang w:val="pt-BR"/>
        </w:rPr>
        <w:t>9</w:t>
      </w:r>
      <w:bookmarkStart w:id="7" w:name="c26q"/>
      <w:bookmarkEnd w:id="7"/>
      <w:r w:rsidR="00D5424A" w:rsidRPr="00DA36CB">
        <w:rPr>
          <w:rFonts w:ascii="Times New Roman" w:eastAsia="Calibri" w:hAnsi="Times New Roman"/>
          <w:b/>
          <w:bCs/>
          <w:sz w:val="24"/>
          <w:szCs w:val="24"/>
        </w:rPr>
        <w:t xml:space="preserve">. </w:t>
      </w:r>
      <w:r w:rsidR="00EB4046" w:rsidRPr="00DA36CB">
        <w:rPr>
          <w:rFonts w:ascii="Times New Roman" w:hAnsi="Times New Roman"/>
          <w:sz w:val="24"/>
          <w:szCs w:val="24"/>
        </w:rPr>
        <w:t xml:space="preserve">Phố khối lượng của </w:t>
      </w:r>
      <w:r w:rsidR="00EB4046" w:rsidRPr="00DA36CB">
        <w:rPr>
          <w:rFonts w:ascii="Times New Roman" w:hAnsi="Times New Roman"/>
          <w:bCs/>
          <w:noProof/>
          <w:sz w:val="24"/>
          <w:szCs w:val="24"/>
        </w:rPr>
        <w:t>naphtalene</w:t>
      </w:r>
      <w:r w:rsidR="00EB4046" w:rsidRPr="00DA36CB">
        <w:rPr>
          <w:rFonts w:ascii="Times New Roman" w:hAnsi="Times New Roman"/>
          <w:sz w:val="24"/>
          <w:szCs w:val="24"/>
        </w:rPr>
        <w:t xml:space="preserve"> được cho trong hình dưới đây:</w:t>
      </w:r>
    </w:p>
    <w:p w14:paraId="574E404A" w14:textId="77777777" w:rsidR="00EB4046" w:rsidRPr="00DA36CB" w:rsidRDefault="00EB4046" w:rsidP="00DA36CB">
      <w:pPr>
        <w:spacing w:line="264" w:lineRule="auto"/>
        <w:jc w:val="center"/>
        <w:rPr>
          <w:rFonts w:ascii="Times New Roman" w:hAnsi="Times New Roman"/>
          <w:sz w:val="24"/>
          <w:szCs w:val="24"/>
        </w:rPr>
      </w:pPr>
      <w:r w:rsidRPr="00DA36CB">
        <w:rPr>
          <w:rFonts w:ascii="Times New Roman" w:hAnsi="Times New Roman"/>
          <w:bCs/>
          <w:noProof/>
          <w:sz w:val="24"/>
          <w:szCs w:val="24"/>
        </w:rPr>
        <w:lastRenderedPageBreak/>
        <w:drawing>
          <wp:inline distT="0" distB="0" distL="0" distR="0" wp14:anchorId="393B7251" wp14:editId="389D53DC">
            <wp:extent cx="3463143" cy="1884218"/>
            <wp:effectExtent l="0" t="0" r="0" b="0"/>
            <wp:docPr id="1794" name="Picture 1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 name="Picture 1794"/>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484363" cy="1895763"/>
                    </a:xfrm>
                    <a:prstGeom prst="rect">
                      <a:avLst/>
                    </a:prstGeom>
                  </pic:spPr>
                </pic:pic>
              </a:graphicData>
            </a:graphic>
          </wp:inline>
        </w:drawing>
      </w:r>
    </w:p>
    <w:p w14:paraId="70053571" w14:textId="6191D27F" w:rsidR="00EB4046" w:rsidRPr="00DA36CB" w:rsidRDefault="00EB4046" w:rsidP="00DA36CB">
      <w:pPr>
        <w:spacing w:line="264" w:lineRule="auto"/>
        <w:jc w:val="both"/>
        <w:rPr>
          <w:rFonts w:ascii="Times New Roman" w:hAnsi="Times New Roman"/>
          <w:sz w:val="24"/>
          <w:szCs w:val="24"/>
        </w:rPr>
      </w:pPr>
      <w:r w:rsidRPr="00DA36CB">
        <w:rPr>
          <w:rFonts w:ascii="Times New Roman" w:hAnsi="Times New Roman"/>
          <w:sz w:val="24"/>
          <w:szCs w:val="24"/>
        </w:rPr>
        <w:t xml:space="preserve">Phân tử khối của </w:t>
      </w:r>
      <w:r w:rsidRPr="00DA36CB">
        <w:rPr>
          <w:rFonts w:ascii="Times New Roman" w:hAnsi="Times New Roman"/>
          <w:bCs/>
          <w:noProof/>
          <w:sz w:val="24"/>
          <w:szCs w:val="24"/>
        </w:rPr>
        <w:t>naphtalene</w:t>
      </w:r>
      <w:r w:rsidRPr="00DA36CB">
        <w:rPr>
          <w:rFonts w:ascii="Times New Roman" w:hAnsi="Times New Roman"/>
          <w:sz w:val="24"/>
          <w:szCs w:val="24"/>
        </w:rPr>
        <w:t xml:space="preserve"> là</w:t>
      </w:r>
    </w:p>
    <w:p w14:paraId="35E68857" w14:textId="77CEB2F9" w:rsidR="0091585F" w:rsidRPr="00DA36CB" w:rsidRDefault="00EB4046" w:rsidP="00DA36CB">
      <w:pPr>
        <w:tabs>
          <w:tab w:val="left" w:pos="270"/>
          <w:tab w:val="left" w:pos="2880"/>
          <w:tab w:val="left" w:pos="5310"/>
          <w:tab w:val="left" w:pos="7830"/>
        </w:tabs>
        <w:spacing w:line="264" w:lineRule="auto"/>
        <w:jc w:val="both"/>
        <w:rPr>
          <w:rFonts w:ascii="Times New Roman" w:hAnsi="Times New Roman"/>
          <w:bCs/>
          <w:iCs/>
          <w:sz w:val="24"/>
          <w:szCs w:val="24"/>
        </w:rPr>
      </w:pPr>
      <w:r w:rsidRPr="00DA36CB">
        <w:rPr>
          <w:rFonts w:ascii="Times New Roman" w:hAnsi="Times New Roman"/>
          <w:b/>
          <w:iCs/>
          <w:sz w:val="24"/>
          <w:szCs w:val="24"/>
        </w:rPr>
        <w:tab/>
        <w:t xml:space="preserve">A. </w:t>
      </w:r>
      <w:r w:rsidRPr="00DA36CB">
        <w:rPr>
          <w:rFonts w:ascii="Times New Roman" w:hAnsi="Times New Roman"/>
          <w:bCs/>
          <w:iCs/>
          <w:sz w:val="24"/>
          <w:szCs w:val="24"/>
        </w:rPr>
        <w:t xml:space="preserve">51. </w:t>
      </w:r>
      <w:r w:rsidRPr="00DA36CB">
        <w:rPr>
          <w:rFonts w:ascii="Times New Roman" w:hAnsi="Times New Roman"/>
          <w:b/>
          <w:iCs/>
          <w:sz w:val="24"/>
          <w:szCs w:val="24"/>
        </w:rPr>
        <w:tab/>
        <w:t xml:space="preserve">B. </w:t>
      </w:r>
      <w:r w:rsidRPr="00DA36CB">
        <w:rPr>
          <w:rFonts w:ascii="Times New Roman" w:hAnsi="Times New Roman"/>
          <w:bCs/>
          <w:iCs/>
          <w:sz w:val="24"/>
          <w:szCs w:val="24"/>
        </w:rPr>
        <w:t>64.</w:t>
      </w:r>
      <w:r w:rsidRPr="00DA36CB">
        <w:rPr>
          <w:rFonts w:ascii="Times New Roman" w:hAnsi="Times New Roman"/>
          <w:b/>
          <w:iCs/>
          <w:sz w:val="24"/>
          <w:szCs w:val="24"/>
        </w:rPr>
        <w:tab/>
        <w:t xml:space="preserve">C. </w:t>
      </w:r>
      <w:r w:rsidRPr="00DA36CB">
        <w:rPr>
          <w:rFonts w:ascii="Times New Roman" w:hAnsi="Times New Roman"/>
          <w:bCs/>
          <w:iCs/>
          <w:sz w:val="24"/>
          <w:szCs w:val="24"/>
        </w:rPr>
        <w:t>102.</w:t>
      </w:r>
      <w:r w:rsidRPr="00DA36CB">
        <w:rPr>
          <w:rFonts w:ascii="Times New Roman" w:hAnsi="Times New Roman"/>
          <w:b/>
          <w:iCs/>
          <w:sz w:val="24"/>
          <w:szCs w:val="24"/>
        </w:rPr>
        <w:tab/>
        <w:t xml:space="preserve">D. </w:t>
      </w:r>
      <w:r w:rsidRPr="00DA36CB">
        <w:rPr>
          <w:rFonts w:ascii="Times New Roman" w:hAnsi="Times New Roman"/>
          <w:bCs/>
          <w:iCs/>
          <w:sz w:val="24"/>
          <w:szCs w:val="24"/>
        </w:rPr>
        <w:t>128.</w:t>
      </w:r>
    </w:p>
    <w:p w14:paraId="70BF717C" w14:textId="77777777" w:rsidR="00A044F4" w:rsidRPr="00DA36CB" w:rsidRDefault="0091585F" w:rsidP="00DA36CB">
      <w:pPr>
        <w:tabs>
          <w:tab w:val="left" w:pos="283"/>
          <w:tab w:val="left" w:pos="2880"/>
          <w:tab w:val="left" w:pos="5310"/>
          <w:tab w:val="left" w:pos="7830"/>
        </w:tabs>
        <w:spacing w:line="264" w:lineRule="auto"/>
        <w:jc w:val="both"/>
        <w:rPr>
          <w:rFonts w:ascii="Times New Roman" w:hAnsi="Times New Roman"/>
          <w:b/>
          <w:bCs/>
          <w:iCs/>
          <w:sz w:val="24"/>
          <w:szCs w:val="24"/>
        </w:rPr>
      </w:pPr>
      <w:r w:rsidRPr="00DA36CB">
        <w:rPr>
          <w:rFonts w:ascii="Times New Roman" w:eastAsia="Calibri" w:hAnsi="Times New Roman"/>
          <w:b/>
          <w:sz w:val="24"/>
          <w:szCs w:val="24"/>
        </w:rPr>
        <w:t>Câu 10</w:t>
      </w:r>
      <w:r w:rsidR="00D5424A" w:rsidRPr="00DA36CB">
        <w:rPr>
          <w:rFonts w:ascii="Times New Roman" w:eastAsia="Calibri" w:hAnsi="Times New Roman"/>
          <w:b/>
          <w:sz w:val="24"/>
          <w:szCs w:val="24"/>
        </w:rPr>
        <w:t xml:space="preserve">. </w:t>
      </w:r>
      <w:bookmarkStart w:id="8" w:name="c38q"/>
      <w:bookmarkEnd w:id="8"/>
      <w:r w:rsidR="00A044F4" w:rsidRPr="00DA36CB">
        <w:rPr>
          <w:rFonts w:ascii="Times New Roman" w:hAnsi="Times New Roman"/>
          <w:bCs/>
          <w:iCs/>
          <w:sz w:val="24"/>
          <w:szCs w:val="24"/>
        </w:rPr>
        <w:t>Phổ hồng ngoại là phương pháp vật lí rất quan trọng và phổ biến để nghiên cứu về</w:t>
      </w:r>
    </w:p>
    <w:p w14:paraId="7B71980E" w14:textId="77777777" w:rsidR="00A044F4" w:rsidRPr="00DA36CB" w:rsidRDefault="00A044F4" w:rsidP="00DA36CB">
      <w:pPr>
        <w:tabs>
          <w:tab w:val="left" w:pos="283"/>
          <w:tab w:val="left" w:pos="2880"/>
          <w:tab w:val="left" w:pos="5310"/>
          <w:tab w:val="left" w:pos="7830"/>
        </w:tabs>
        <w:spacing w:line="264" w:lineRule="auto"/>
        <w:jc w:val="both"/>
        <w:rPr>
          <w:rFonts w:ascii="Times New Roman" w:hAnsi="Times New Roman"/>
          <w:b/>
          <w:iCs/>
          <w:sz w:val="24"/>
          <w:szCs w:val="24"/>
          <w:lang w:val="vi-VN"/>
        </w:rPr>
      </w:pPr>
      <w:r w:rsidRPr="00DA36CB">
        <w:rPr>
          <w:rFonts w:ascii="Times New Roman" w:hAnsi="Times New Roman"/>
          <w:b/>
          <w:bCs/>
          <w:iCs/>
          <w:sz w:val="24"/>
          <w:szCs w:val="24"/>
          <w:lang w:val="vi-VN"/>
        </w:rPr>
        <w:tab/>
        <w:t>A.</w:t>
      </w:r>
      <w:r w:rsidRPr="00DA36CB">
        <w:rPr>
          <w:rFonts w:ascii="Times New Roman" w:hAnsi="Times New Roman"/>
          <w:iCs/>
          <w:sz w:val="24"/>
          <w:szCs w:val="24"/>
        </w:rPr>
        <w:t xml:space="preserve"> thành phần nguyên tố chất hữu cơ</w:t>
      </w:r>
      <w:r w:rsidRPr="00DA36CB">
        <w:rPr>
          <w:rFonts w:ascii="Times New Roman" w:hAnsi="Times New Roman"/>
          <w:iCs/>
          <w:sz w:val="24"/>
          <w:szCs w:val="24"/>
          <w:lang w:val="vi-VN"/>
        </w:rPr>
        <w:t>.</w:t>
      </w:r>
      <w:r w:rsidRPr="00DA36CB">
        <w:rPr>
          <w:rFonts w:ascii="Times New Roman" w:hAnsi="Times New Roman"/>
          <w:b/>
          <w:iCs/>
          <w:sz w:val="24"/>
          <w:szCs w:val="24"/>
        </w:rPr>
        <w:tab/>
      </w:r>
      <w:r w:rsidRPr="00DA36CB">
        <w:rPr>
          <w:rFonts w:ascii="Times New Roman" w:hAnsi="Times New Roman"/>
          <w:b/>
          <w:bCs/>
          <w:iCs/>
          <w:sz w:val="24"/>
          <w:szCs w:val="24"/>
          <w:lang w:val="vi-VN"/>
        </w:rPr>
        <w:t>B.</w:t>
      </w:r>
      <w:r w:rsidRPr="00DA36CB">
        <w:rPr>
          <w:rFonts w:ascii="Times New Roman" w:hAnsi="Times New Roman"/>
          <w:iCs/>
          <w:sz w:val="24"/>
          <w:szCs w:val="24"/>
        </w:rPr>
        <w:t xml:space="preserve"> thành phần phân tử hợp chất hữu cơ</w:t>
      </w:r>
      <w:r w:rsidRPr="00DA36CB">
        <w:rPr>
          <w:rFonts w:ascii="Times New Roman" w:hAnsi="Times New Roman"/>
          <w:iCs/>
          <w:sz w:val="24"/>
          <w:szCs w:val="24"/>
          <w:lang w:val="vi-VN"/>
        </w:rPr>
        <w:t>.</w:t>
      </w:r>
    </w:p>
    <w:p w14:paraId="641A2C6C" w14:textId="33CFC6A0" w:rsidR="0091585F" w:rsidRPr="00DA36CB" w:rsidRDefault="00A044F4" w:rsidP="00DA36CB">
      <w:pPr>
        <w:tabs>
          <w:tab w:val="left" w:pos="270"/>
          <w:tab w:val="left" w:pos="2880"/>
          <w:tab w:val="left" w:pos="5310"/>
          <w:tab w:val="left" w:pos="7830"/>
        </w:tabs>
        <w:spacing w:line="264" w:lineRule="auto"/>
        <w:jc w:val="both"/>
        <w:rPr>
          <w:rFonts w:ascii="Times New Roman" w:hAnsi="Times New Roman"/>
          <w:iCs/>
          <w:sz w:val="24"/>
          <w:szCs w:val="24"/>
          <w:lang w:val="vi-VN"/>
        </w:rPr>
      </w:pPr>
      <w:r w:rsidRPr="00DA36CB">
        <w:rPr>
          <w:rFonts w:ascii="Times New Roman" w:hAnsi="Times New Roman"/>
          <w:b/>
          <w:bCs/>
          <w:iCs/>
          <w:sz w:val="24"/>
          <w:szCs w:val="24"/>
          <w:lang w:val="vi-VN"/>
        </w:rPr>
        <w:tab/>
        <w:t xml:space="preserve">C. </w:t>
      </w:r>
      <w:r w:rsidRPr="00DA36CB">
        <w:rPr>
          <w:rFonts w:ascii="Times New Roman" w:hAnsi="Times New Roman"/>
          <w:iCs/>
          <w:sz w:val="24"/>
          <w:szCs w:val="24"/>
        </w:rPr>
        <w:t>cấu tạo hợp chất hữu cơ</w:t>
      </w:r>
      <w:r w:rsidRPr="00DA36CB">
        <w:rPr>
          <w:rFonts w:ascii="Times New Roman" w:hAnsi="Times New Roman"/>
          <w:iCs/>
          <w:sz w:val="24"/>
          <w:szCs w:val="24"/>
          <w:lang w:val="vi-VN"/>
        </w:rPr>
        <w:t>.</w:t>
      </w:r>
      <w:r w:rsidRPr="00DA36CB">
        <w:rPr>
          <w:rFonts w:ascii="Times New Roman" w:hAnsi="Times New Roman"/>
          <w:b/>
          <w:iCs/>
          <w:sz w:val="24"/>
          <w:szCs w:val="24"/>
        </w:rPr>
        <w:tab/>
      </w:r>
      <w:r w:rsidRPr="00DA36CB">
        <w:rPr>
          <w:rFonts w:ascii="Times New Roman" w:hAnsi="Times New Roman"/>
          <w:b/>
          <w:bCs/>
          <w:iCs/>
          <w:sz w:val="24"/>
          <w:szCs w:val="24"/>
          <w:lang w:val="vi-VN"/>
        </w:rPr>
        <w:t>D.</w:t>
      </w:r>
      <w:r w:rsidRPr="00DA36CB">
        <w:rPr>
          <w:rFonts w:ascii="Times New Roman" w:hAnsi="Times New Roman"/>
          <w:iCs/>
          <w:sz w:val="24"/>
          <w:szCs w:val="24"/>
        </w:rPr>
        <w:t xml:space="preserve"> cấu trúc không gian hợp chất hữu cơ</w:t>
      </w:r>
      <w:r w:rsidRPr="00DA36CB">
        <w:rPr>
          <w:rFonts w:ascii="Times New Roman" w:hAnsi="Times New Roman"/>
          <w:iCs/>
          <w:sz w:val="24"/>
          <w:szCs w:val="24"/>
          <w:lang w:val="vi-VN"/>
        </w:rPr>
        <w:t>.</w:t>
      </w:r>
    </w:p>
    <w:p w14:paraId="67861CB6" w14:textId="77777777" w:rsidR="003623BB" w:rsidRPr="00DA36CB" w:rsidRDefault="0091585F" w:rsidP="00DA36CB">
      <w:pPr>
        <w:tabs>
          <w:tab w:val="left" w:pos="283"/>
          <w:tab w:val="left" w:pos="2880"/>
          <w:tab w:val="left" w:pos="5310"/>
          <w:tab w:val="left" w:pos="7830"/>
        </w:tabs>
        <w:spacing w:line="264" w:lineRule="auto"/>
        <w:jc w:val="both"/>
        <w:rPr>
          <w:rFonts w:ascii="Times New Roman" w:hAnsi="Times New Roman"/>
          <w:b/>
          <w:sz w:val="24"/>
          <w:szCs w:val="24"/>
        </w:rPr>
      </w:pPr>
      <w:r w:rsidRPr="00DA36CB">
        <w:rPr>
          <w:rFonts w:ascii="Times New Roman" w:eastAsia="Calibri" w:hAnsi="Times New Roman"/>
          <w:b/>
          <w:sz w:val="24"/>
          <w:szCs w:val="24"/>
        </w:rPr>
        <w:t>Câu 11</w:t>
      </w:r>
      <w:bookmarkStart w:id="9" w:name="c39q"/>
      <w:bookmarkEnd w:id="9"/>
      <w:r w:rsidR="00D5424A" w:rsidRPr="00DA36CB">
        <w:rPr>
          <w:rFonts w:ascii="Times New Roman" w:eastAsia="Calibri" w:hAnsi="Times New Roman"/>
          <w:b/>
          <w:sz w:val="24"/>
          <w:szCs w:val="24"/>
        </w:rPr>
        <w:t xml:space="preserve">. </w:t>
      </w:r>
      <w:r w:rsidR="003623BB" w:rsidRPr="00DA36CB">
        <w:rPr>
          <w:rFonts w:ascii="Times New Roman" w:hAnsi="Times New Roman"/>
          <w:bCs/>
          <w:iCs/>
          <w:sz w:val="24"/>
          <w:szCs w:val="24"/>
        </w:rPr>
        <w:t>Chất nào sau đây là hydrocarbon?</w:t>
      </w:r>
    </w:p>
    <w:p w14:paraId="0710CC81" w14:textId="412C4AE9" w:rsidR="0091585F" w:rsidRPr="00DA36CB" w:rsidRDefault="003623BB" w:rsidP="00DA36CB">
      <w:pPr>
        <w:tabs>
          <w:tab w:val="left" w:pos="270"/>
          <w:tab w:val="left" w:pos="2880"/>
          <w:tab w:val="left" w:pos="5310"/>
          <w:tab w:val="left" w:pos="7830"/>
        </w:tabs>
        <w:spacing w:line="264" w:lineRule="auto"/>
        <w:jc w:val="both"/>
        <w:rPr>
          <w:rFonts w:ascii="Times New Roman" w:hAnsi="Times New Roman"/>
          <w:iCs/>
          <w:sz w:val="24"/>
          <w:szCs w:val="24"/>
          <w:lang w:val="vi-VN"/>
        </w:rPr>
      </w:pPr>
      <w:r w:rsidRPr="00DA36CB">
        <w:rPr>
          <w:rFonts w:ascii="Times New Roman" w:hAnsi="Times New Roman"/>
          <w:b/>
          <w:bCs/>
          <w:iCs/>
          <w:sz w:val="24"/>
          <w:szCs w:val="24"/>
          <w:lang w:val="vi-VN"/>
        </w:rPr>
        <w:tab/>
        <w:t>A.</w:t>
      </w:r>
      <w:r w:rsidRPr="00DA36CB">
        <w:rPr>
          <w:rFonts w:ascii="Times New Roman" w:hAnsi="Times New Roman"/>
          <w:iCs/>
          <w:sz w:val="24"/>
          <w:szCs w:val="24"/>
        </w:rPr>
        <w:t xml:space="preserve"> CH</w:t>
      </w:r>
      <w:r w:rsidRPr="00DA36CB">
        <w:rPr>
          <w:rFonts w:ascii="Times New Roman" w:hAnsi="Times New Roman"/>
          <w:iCs/>
          <w:sz w:val="24"/>
          <w:szCs w:val="24"/>
          <w:vertAlign w:val="subscript"/>
        </w:rPr>
        <w:t>3</w:t>
      </w:r>
      <w:r w:rsidRPr="00DA36CB">
        <w:rPr>
          <w:rFonts w:ascii="Times New Roman" w:hAnsi="Times New Roman"/>
          <w:iCs/>
          <w:sz w:val="24"/>
          <w:szCs w:val="24"/>
        </w:rPr>
        <w:t>NH</w:t>
      </w:r>
      <w:r w:rsidRPr="00DA36CB">
        <w:rPr>
          <w:rFonts w:ascii="Times New Roman" w:hAnsi="Times New Roman"/>
          <w:iCs/>
          <w:sz w:val="24"/>
          <w:szCs w:val="24"/>
          <w:vertAlign w:val="subscript"/>
        </w:rPr>
        <w:t>2</w:t>
      </w:r>
      <w:r w:rsidRPr="00DA36CB">
        <w:rPr>
          <w:rFonts w:ascii="Times New Roman" w:hAnsi="Times New Roman"/>
          <w:iCs/>
          <w:sz w:val="24"/>
          <w:szCs w:val="24"/>
        </w:rPr>
        <w:t>.</w:t>
      </w:r>
      <w:r w:rsidRPr="00DA36CB">
        <w:rPr>
          <w:rFonts w:ascii="Times New Roman" w:hAnsi="Times New Roman"/>
          <w:b/>
          <w:iCs/>
          <w:sz w:val="24"/>
          <w:szCs w:val="24"/>
        </w:rPr>
        <w:tab/>
      </w:r>
      <w:r w:rsidRPr="00DA36CB">
        <w:rPr>
          <w:rFonts w:ascii="Times New Roman" w:hAnsi="Times New Roman"/>
          <w:b/>
          <w:bCs/>
          <w:iCs/>
          <w:sz w:val="24"/>
          <w:szCs w:val="24"/>
          <w:lang w:val="vi-VN"/>
        </w:rPr>
        <w:t>B.</w:t>
      </w:r>
      <w:r w:rsidRPr="00DA36CB">
        <w:rPr>
          <w:rFonts w:ascii="Times New Roman" w:hAnsi="Times New Roman"/>
          <w:b/>
          <w:bCs/>
          <w:iCs/>
          <w:sz w:val="24"/>
          <w:szCs w:val="24"/>
        </w:rPr>
        <w:t xml:space="preserve"> </w:t>
      </w:r>
      <w:r w:rsidRPr="00DA36CB">
        <w:rPr>
          <w:rFonts w:ascii="Times New Roman" w:hAnsi="Times New Roman"/>
          <w:bCs/>
          <w:iCs/>
          <w:sz w:val="24"/>
          <w:szCs w:val="24"/>
        </w:rPr>
        <w:t>C</w:t>
      </w:r>
      <w:r w:rsidRPr="00DA36CB">
        <w:rPr>
          <w:rFonts w:ascii="Times New Roman" w:hAnsi="Times New Roman"/>
          <w:bCs/>
          <w:iCs/>
          <w:sz w:val="24"/>
          <w:szCs w:val="24"/>
          <w:vertAlign w:val="subscript"/>
        </w:rPr>
        <w:t>2</w:t>
      </w:r>
      <w:r w:rsidRPr="00DA36CB">
        <w:rPr>
          <w:rFonts w:ascii="Times New Roman" w:hAnsi="Times New Roman"/>
          <w:bCs/>
          <w:iCs/>
          <w:sz w:val="24"/>
          <w:szCs w:val="24"/>
        </w:rPr>
        <w:t>H</w:t>
      </w:r>
      <w:r w:rsidRPr="00DA36CB">
        <w:rPr>
          <w:rFonts w:ascii="Times New Roman" w:hAnsi="Times New Roman"/>
          <w:bCs/>
          <w:iCs/>
          <w:sz w:val="24"/>
          <w:szCs w:val="24"/>
          <w:vertAlign w:val="subscript"/>
        </w:rPr>
        <w:t>5</w:t>
      </w:r>
      <w:r w:rsidRPr="00DA36CB">
        <w:rPr>
          <w:rFonts w:ascii="Times New Roman" w:hAnsi="Times New Roman"/>
          <w:bCs/>
          <w:iCs/>
          <w:sz w:val="24"/>
          <w:szCs w:val="24"/>
        </w:rPr>
        <w:t>OH</w:t>
      </w:r>
      <w:r w:rsidRPr="00DA36CB">
        <w:rPr>
          <w:rFonts w:ascii="Times New Roman" w:hAnsi="Times New Roman"/>
          <w:iCs/>
          <w:sz w:val="24"/>
          <w:szCs w:val="24"/>
          <w:lang w:val="vi-VN"/>
        </w:rPr>
        <w:t>.</w:t>
      </w:r>
      <w:r w:rsidRPr="00DA36CB">
        <w:rPr>
          <w:rFonts w:ascii="Times New Roman" w:hAnsi="Times New Roman"/>
          <w:b/>
          <w:iCs/>
          <w:sz w:val="24"/>
          <w:szCs w:val="24"/>
        </w:rPr>
        <w:tab/>
      </w:r>
      <w:r w:rsidRPr="00DA36CB">
        <w:rPr>
          <w:rFonts w:ascii="Times New Roman" w:hAnsi="Times New Roman"/>
          <w:b/>
          <w:bCs/>
          <w:iCs/>
          <w:sz w:val="24"/>
          <w:szCs w:val="24"/>
          <w:lang w:val="vi-VN"/>
        </w:rPr>
        <w:t>C.</w:t>
      </w:r>
      <w:r w:rsidRPr="00DA36CB">
        <w:rPr>
          <w:rFonts w:ascii="Times New Roman" w:hAnsi="Times New Roman"/>
          <w:iCs/>
          <w:sz w:val="24"/>
          <w:szCs w:val="24"/>
        </w:rPr>
        <w:t xml:space="preserve"> C</w:t>
      </w:r>
      <w:r w:rsidRPr="00DA36CB">
        <w:rPr>
          <w:rFonts w:ascii="Times New Roman" w:hAnsi="Times New Roman"/>
          <w:iCs/>
          <w:sz w:val="24"/>
          <w:szCs w:val="24"/>
          <w:vertAlign w:val="subscript"/>
        </w:rPr>
        <w:t>4</w:t>
      </w:r>
      <w:r w:rsidRPr="00DA36CB">
        <w:rPr>
          <w:rFonts w:ascii="Times New Roman" w:hAnsi="Times New Roman"/>
          <w:iCs/>
          <w:sz w:val="24"/>
          <w:szCs w:val="24"/>
        </w:rPr>
        <w:t>H</w:t>
      </w:r>
      <w:r w:rsidRPr="00DA36CB">
        <w:rPr>
          <w:rFonts w:ascii="Times New Roman" w:hAnsi="Times New Roman"/>
          <w:iCs/>
          <w:sz w:val="24"/>
          <w:szCs w:val="24"/>
          <w:vertAlign w:val="subscript"/>
        </w:rPr>
        <w:t>10</w:t>
      </w:r>
      <w:r w:rsidRPr="00DA36CB">
        <w:rPr>
          <w:rFonts w:ascii="Times New Roman" w:hAnsi="Times New Roman"/>
          <w:iCs/>
          <w:sz w:val="24"/>
          <w:szCs w:val="24"/>
          <w:lang w:val="vi-VN"/>
        </w:rPr>
        <w:t>.</w:t>
      </w:r>
      <w:r w:rsidRPr="00DA36CB">
        <w:rPr>
          <w:rFonts w:ascii="Times New Roman" w:hAnsi="Times New Roman"/>
          <w:b/>
          <w:iCs/>
          <w:sz w:val="24"/>
          <w:szCs w:val="24"/>
        </w:rPr>
        <w:tab/>
      </w:r>
      <w:r w:rsidRPr="00DA36CB">
        <w:rPr>
          <w:rFonts w:ascii="Times New Roman" w:hAnsi="Times New Roman"/>
          <w:b/>
          <w:bCs/>
          <w:iCs/>
          <w:sz w:val="24"/>
          <w:szCs w:val="24"/>
          <w:lang w:val="vi-VN"/>
        </w:rPr>
        <w:t>D.</w:t>
      </w:r>
      <w:r w:rsidRPr="00DA36CB">
        <w:rPr>
          <w:rFonts w:ascii="Times New Roman" w:hAnsi="Times New Roman"/>
          <w:iCs/>
          <w:sz w:val="24"/>
          <w:szCs w:val="24"/>
        </w:rPr>
        <w:t xml:space="preserve"> CH</w:t>
      </w:r>
      <w:r w:rsidRPr="00DA36CB">
        <w:rPr>
          <w:rFonts w:ascii="Times New Roman" w:hAnsi="Times New Roman"/>
          <w:iCs/>
          <w:sz w:val="24"/>
          <w:szCs w:val="24"/>
          <w:vertAlign w:val="subscript"/>
        </w:rPr>
        <w:t>3</w:t>
      </w:r>
      <w:r w:rsidRPr="00DA36CB">
        <w:rPr>
          <w:rFonts w:ascii="Times New Roman" w:hAnsi="Times New Roman"/>
          <w:iCs/>
          <w:sz w:val="24"/>
          <w:szCs w:val="24"/>
        </w:rPr>
        <w:t>CHO</w:t>
      </w:r>
      <w:r w:rsidRPr="00DA36CB">
        <w:rPr>
          <w:rFonts w:ascii="Times New Roman" w:hAnsi="Times New Roman"/>
          <w:iCs/>
          <w:sz w:val="24"/>
          <w:szCs w:val="24"/>
          <w:lang w:val="vi-VN"/>
        </w:rPr>
        <w:t>.</w:t>
      </w:r>
    </w:p>
    <w:p w14:paraId="17EDFE75" w14:textId="77777777" w:rsidR="003623BB" w:rsidRPr="00DA36CB" w:rsidRDefault="0091585F" w:rsidP="00DA36CB">
      <w:pPr>
        <w:spacing w:line="264" w:lineRule="auto"/>
        <w:jc w:val="both"/>
        <w:rPr>
          <w:rFonts w:ascii="Times New Roman" w:hAnsi="Times New Roman"/>
          <w:sz w:val="24"/>
          <w:szCs w:val="24"/>
        </w:rPr>
      </w:pPr>
      <w:r w:rsidRPr="00DA36CB">
        <w:rPr>
          <w:rFonts w:ascii="Times New Roman" w:eastAsia="Calibri" w:hAnsi="Times New Roman"/>
          <w:b/>
          <w:bCs/>
          <w:sz w:val="24"/>
          <w:szCs w:val="24"/>
        </w:rPr>
        <w:t>Câu 12</w:t>
      </w:r>
      <w:r w:rsidR="00D5424A" w:rsidRPr="00DA36CB">
        <w:rPr>
          <w:rFonts w:ascii="Times New Roman" w:eastAsia="Calibri" w:hAnsi="Times New Roman"/>
          <w:b/>
          <w:bCs/>
          <w:sz w:val="24"/>
          <w:szCs w:val="24"/>
        </w:rPr>
        <w:t xml:space="preserve">. </w:t>
      </w:r>
      <w:r w:rsidR="003623BB" w:rsidRPr="00DA36CB">
        <w:rPr>
          <w:rFonts w:ascii="Times New Roman" w:hAnsi="Times New Roman"/>
          <w:sz w:val="24"/>
          <w:szCs w:val="24"/>
        </w:rPr>
        <w:t>Propene có công thức đơn giản nhất là CH</w:t>
      </w:r>
      <w:r w:rsidR="003623BB" w:rsidRPr="00DA36CB">
        <w:rPr>
          <w:rFonts w:ascii="Times New Roman" w:hAnsi="Times New Roman"/>
          <w:sz w:val="24"/>
          <w:szCs w:val="24"/>
          <w:vertAlign w:val="subscript"/>
        </w:rPr>
        <w:t>2</w:t>
      </w:r>
      <w:r w:rsidR="003623BB" w:rsidRPr="00DA36CB">
        <w:rPr>
          <w:rFonts w:ascii="Times New Roman" w:hAnsi="Times New Roman"/>
          <w:sz w:val="24"/>
          <w:szCs w:val="24"/>
        </w:rPr>
        <w:t xml:space="preserve"> (xác định từ phân tích nguyên tố) và phân tử khối là 42. Công thức phân tử của propene là</w:t>
      </w:r>
    </w:p>
    <w:p w14:paraId="204526CB" w14:textId="57B27459" w:rsidR="003623BB" w:rsidRPr="00DA36CB" w:rsidRDefault="003623BB" w:rsidP="00DA36CB">
      <w:pPr>
        <w:widowControl w:val="0"/>
        <w:tabs>
          <w:tab w:val="left" w:pos="270"/>
          <w:tab w:val="left" w:pos="2835"/>
          <w:tab w:val="left" w:pos="5310"/>
          <w:tab w:val="left" w:pos="7830"/>
        </w:tabs>
        <w:autoSpaceDE w:val="0"/>
        <w:autoSpaceDN w:val="0"/>
        <w:adjustRightInd w:val="0"/>
        <w:spacing w:line="264" w:lineRule="auto"/>
        <w:ind w:right="-20"/>
        <w:jc w:val="both"/>
        <w:rPr>
          <w:rFonts w:ascii="Times New Roman" w:hAnsi="Times New Roman"/>
          <w:sz w:val="24"/>
          <w:szCs w:val="24"/>
          <w:lang w:val="pt-BR"/>
        </w:rPr>
      </w:pPr>
      <w:r w:rsidRPr="00DA36CB">
        <w:rPr>
          <w:rFonts w:ascii="Times New Roman" w:hAnsi="Times New Roman"/>
          <w:b/>
          <w:sz w:val="24"/>
          <w:szCs w:val="24"/>
          <w:lang w:val="pt-BR"/>
        </w:rPr>
        <w:tab/>
        <w:t xml:space="preserve">A. </w:t>
      </w:r>
      <w:r w:rsidRPr="00DA36CB">
        <w:rPr>
          <w:rFonts w:ascii="Times New Roman" w:hAnsi="Times New Roman"/>
          <w:sz w:val="24"/>
          <w:szCs w:val="24"/>
          <w:lang w:val="pt-BR"/>
        </w:rPr>
        <w:t>C</w:t>
      </w:r>
      <w:r w:rsidRPr="00DA36CB">
        <w:rPr>
          <w:rFonts w:ascii="Times New Roman" w:hAnsi="Times New Roman"/>
          <w:sz w:val="24"/>
          <w:szCs w:val="24"/>
          <w:vertAlign w:val="subscript"/>
          <w:lang w:val="pt-BR"/>
        </w:rPr>
        <w:t>2</w:t>
      </w:r>
      <w:r w:rsidRPr="00DA36CB">
        <w:rPr>
          <w:rFonts w:ascii="Times New Roman" w:hAnsi="Times New Roman"/>
          <w:sz w:val="24"/>
          <w:szCs w:val="24"/>
          <w:lang w:val="pt-BR"/>
        </w:rPr>
        <w:t>H</w:t>
      </w:r>
      <w:r w:rsidRPr="00DA36CB">
        <w:rPr>
          <w:rFonts w:ascii="Times New Roman" w:hAnsi="Times New Roman"/>
          <w:sz w:val="24"/>
          <w:szCs w:val="24"/>
          <w:vertAlign w:val="subscript"/>
          <w:lang w:val="pt-BR"/>
        </w:rPr>
        <w:t>6</w:t>
      </w:r>
      <w:r w:rsidRPr="00DA36CB">
        <w:rPr>
          <w:rFonts w:ascii="Times New Roman" w:hAnsi="Times New Roman"/>
          <w:sz w:val="24"/>
          <w:szCs w:val="24"/>
          <w:lang w:val="pt-BR"/>
        </w:rPr>
        <w:t>.</w:t>
      </w:r>
      <w:r w:rsidRPr="00DA36CB">
        <w:rPr>
          <w:rFonts w:ascii="Times New Roman" w:hAnsi="Times New Roman"/>
          <w:sz w:val="24"/>
          <w:szCs w:val="24"/>
          <w:lang w:val="pt-BR"/>
        </w:rPr>
        <w:tab/>
      </w:r>
      <w:r w:rsidRPr="00DA36CB">
        <w:rPr>
          <w:rFonts w:ascii="Times New Roman" w:hAnsi="Times New Roman"/>
          <w:b/>
          <w:sz w:val="24"/>
          <w:szCs w:val="24"/>
          <w:lang w:val="pt-BR"/>
        </w:rPr>
        <w:t xml:space="preserve">B. </w:t>
      </w:r>
      <w:r w:rsidRPr="00DA36CB">
        <w:rPr>
          <w:rFonts w:ascii="Times New Roman" w:hAnsi="Times New Roman"/>
          <w:sz w:val="24"/>
          <w:szCs w:val="24"/>
          <w:lang w:val="pt-BR"/>
        </w:rPr>
        <w:t>C</w:t>
      </w:r>
      <w:r w:rsidRPr="00DA36CB">
        <w:rPr>
          <w:rFonts w:ascii="Times New Roman" w:hAnsi="Times New Roman"/>
          <w:sz w:val="24"/>
          <w:szCs w:val="24"/>
          <w:vertAlign w:val="subscript"/>
          <w:lang w:val="pt-BR"/>
        </w:rPr>
        <w:t>2</w:t>
      </w:r>
      <w:r w:rsidRPr="00DA36CB">
        <w:rPr>
          <w:rFonts w:ascii="Times New Roman" w:hAnsi="Times New Roman"/>
          <w:sz w:val="24"/>
          <w:szCs w:val="24"/>
          <w:lang w:val="pt-BR"/>
        </w:rPr>
        <w:t>H</w:t>
      </w:r>
      <w:r w:rsidRPr="00DA36CB">
        <w:rPr>
          <w:rFonts w:ascii="Times New Roman" w:hAnsi="Times New Roman"/>
          <w:sz w:val="24"/>
          <w:szCs w:val="24"/>
          <w:vertAlign w:val="subscript"/>
          <w:lang w:val="pt-BR"/>
        </w:rPr>
        <w:t>4</w:t>
      </w:r>
      <w:r w:rsidRPr="00DA36CB">
        <w:rPr>
          <w:rFonts w:ascii="Times New Roman" w:hAnsi="Times New Roman"/>
          <w:sz w:val="24"/>
          <w:szCs w:val="24"/>
          <w:lang w:val="pt-BR"/>
        </w:rPr>
        <w:t>.</w:t>
      </w:r>
      <w:r w:rsidRPr="00DA36CB">
        <w:rPr>
          <w:rFonts w:ascii="Times New Roman" w:hAnsi="Times New Roman"/>
          <w:sz w:val="24"/>
          <w:szCs w:val="24"/>
          <w:lang w:val="pt-BR"/>
        </w:rPr>
        <w:tab/>
      </w:r>
      <w:r w:rsidRPr="00DA36CB">
        <w:rPr>
          <w:rFonts w:ascii="Times New Roman" w:hAnsi="Times New Roman"/>
          <w:b/>
          <w:sz w:val="24"/>
          <w:szCs w:val="24"/>
          <w:lang w:val="pt-BR"/>
        </w:rPr>
        <w:t xml:space="preserve">C. </w:t>
      </w:r>
      <w:r w:rsidRPr="00DA36CB">
        <w:rPr>
          <w:rFonts w:ascii="Times New Roman" w:hAnsi="Times New Roman"/>
          <w:sz w:val="24"/>
          <w:szCs w:val="24"/>
          <w:lang w:val="pt-BR"/>
        </w:rPr>
        <w:t>C</w:t>
      </w:r>
      <w:r w:rsidRPr="00DA36CB">
        <w:rPr>
          <w:rFonts w:ascii="Times New Roman" w:hAnsi="Times New Roman"/>
          <w:sz w:val="24"/>
          <w:szCs w:val="24"/>
          <w:vertAlign w:val="subscript"/>
          <w:lang w:val="pt-BR"/>
        </w:rPr>
        <w:t>3</w:t>
      </w:r>
      <w:r w:rsidRPr="00DA36CB">
        <w:rPr>
          <w:rFonts w:ascii="Times New Roman" w:hAnsi="Times New Roman"/>
          <w:sz w:val="24"/>
          <w:szCs w:val="24"/>
          <w:lang w:val="pt-BR"/>
        </w:rPr>
        <w:t>H</w:t>
      </w:r>
      <w:r w:rsidRPr="00DA36CB">
        <w:rPr>
          <w:rFonts w:ascii="Times New Roman" w:hAnsi="Times New Roman"/>
          <w:sz w:val="24"/>
          <w:szCs w:val="24"/>
          <w:vertAlign w:val="subscript"/>
          <w:lang w:val="pt-BR"/>
        </w:rPr>
        <w:t>6</w:t>
      </w:r>
      <w:r w:rsidRPr="00DA36CB">
        <w:rPr>
          <w:rFonts w:ascii="Times New Roman" w:hAnsi="Times New Roman"/>
          <w:sz w:val="24"/>
          <w:szCs w:val="24"/>
          <w:lang w:val="pt-BR"/>
        </w:rPr>
        <w:t>.</w:t>
      </w:r>
      <w:r w:rsidRPr="00DA36CB">
        <w:rPr>
          <w:rFonts w:ascii="Times New Roman" w:hAnsi="Times New Roman"/>
          <w:sz w:val="24"/>
          <w:szCs w:val="24"/>
          <w:lang w:val="pt-BR"/>
        </w:rPr>
        <w:tab/>
      </w:r>
      <w:r w:rsidRPr="00DA36CB">
        <w:rPr>
          <w:rFonts w:ascii="Times New Roman" w:hAnsi="Times New Roman"/>
          <w:b/>
          <w:sz w:val="24"/>
          <w:szCs w:val="24"/>
          <w:lang w:val="pt-BR"/>
        </w:rPr>
        <w:t xml:space="preserve">D. </w:t>
      </w:r>
      <w:r w:rsidRPr="00DA36CB">
        <w:rPr>
          <w:rFonts w:ascii="Times New Roman" w:hAnsi="Times New Roman"/>
          <w:sz w:val="24"/>
          <w:szCs w:val="24"/>
          <w:lang w:val="pt-BR"/>
        </w:rPr>
        <w:t>CH</w:t>
      </w:r>
      <w:r w:rsidRPr="00DA36CB">
        <w:rPr>
          <w:rFonts w:ascii="Times New Roman" w:hAnsi="Times New Roman"/>
          <w:sz w:val="24"/>
          <w:szCs w:val="24"/>
          <w:vertAlign w:val="subscript"/>
          <w:lang w:val="pt-BR"/>
        </w:rPr>
        <w:t>2</w:t>
      </w:r>
      <w:r w:rsidRPr="00DA36CB">
        <w:rPr>
          <w:rFonts w:ascii="Times New Roman" w:hAnsi="Times New Roman"/>
          <w:sz w:val="24"/>
          <w:szCs w:val="24"/>
          <w:lang w:val="pt-BR"/>
        </w:rPr>
        <w:t>O.</w:t>
      </w:r>
    </w:p>
    <w:p w14:paraId="5AFC59D1" w14:textId="77777777" w:rsidR="00EB4046" w:rsidRPr="00DA36CB" w:rsidRDefault="00D5424A" w:rsidP="00DA36CB">
      <w:pPr>
        <w:pStyle w:val="pn"/>
        <w:spacing w:line="264" w:lineRule="auto"/>
        <w:rPr>
          <w:noProof/>
          <w:szCs w:val="24"/>
        </w:rPr>
      </w:pPr>
      <w:r w:rsidRPr="00DA36CB">
        <w:rPr>
          <w:rFonts w:eastAsia="Calibri"/>
          <w:b/>
          <w:bCs/>
          <w:szCs w:val="24"/>
        </w:rPr>
        <w:t xml:space="preserve">Câu 13. </w:t>
      </w:r>
      <w:r w:rsidR="00EB4046" w:rsidRPr="00DA36CB">
        <w:rPr>
          <w:bCs/>
          <w:iCs/>
          <w:szCs w:val="24"/>
        </w:rPr>
        <w:t>Cho các công thức cấu tạo sau:</w:t>
      </w:r>
    </w:p>
    <w:p w14:paraId="1E0E86D6" w14:textId="77777777" w:rsidR="00EB4046" w:rsidRPr="00DA36CB" w:rsidRDefault="00EB4046" w:rsidP="00DA36CB">
      <w:pPr>
        <w:pStyle w:val="pn"/>
        <w:spacing w:line="264" w:lineRule="auto"/>
        <w:jc w:val="center"/>
        <w:rPr>
          <w:noProof/>
          <w:szCs w:val="24"/>
        </w:rPr>
      </w:pPr>
      <w:r w:rsidRPr="00DA36CB">
        <w:rPr>
          <w:noProof/>
          <w:szCs w:val="24"/>
        </w:rPr>
        <w:drawing>
          <wp:inline distT="0" distB="0" distL="0" distR="0" wp14:anchorId="735E6FAD" wp14:editId="08EF25C1">
            <wp:extent cx="5806440" cy="76861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5833608" cy="772212"/>
                    </a:xfrm>
                    <a:prstGeom prst="rect">
                      <a:avLst/>
                    </a:prstGeom>
                  </pic:spPr>
                </pic:pic>
              </a:graphicData>
            </a:graphic>
          </wp:inline>
        </w:drawing>
      </w:r>
    </w:p>
    <w:p w14:paraId="2E578667" w14:textId="77777777" w:rsidR="00EB4046" w:rsidRPr="00DA36CB" w:rsidRDefault="00EB4046" w:rsidP="00DA36CB">
      <w:pPr>
        <w:pStyle w:val="pn"/>
        <w:spacing w:line="264" w:lineRule="auto"/>
        <w:rPr>
          <w:noProof/>
          <w:szCs w:val="24"/>
        </w:rPr>
      </w:pPr>
      <w:r w:rsidRPr="00DA36CB">
        <w:rPr>
          <w:noProof/>
          <w:szCs w:val="24"/>
        </w:rPr>
        <w:t>Những công thức cấu tạo nào sau đây biểu thị cùng một chất?</w:t>
      </w:r>
    </w:p>
    <w:p w14:paraId="37889D2A" w14:textId="4DF8ACAF" w:rsidR="0091585F" w:rsidRPr="00DA36CB" w:rsidRDefault="00EB4046" w:rsidP="00DA36CB">
      <w:pPr>
        <w:pStyle w:val="pn"/>
        <w:tabs>
          <w:tab w:val="clear" w:pos="2552"/>
          <w:tab w:val="clear" w:pos="4820"/>
          <w:tab w:val="clear" w:pos="7088"/>
          <w:tab w:val="left" w:pos="2880"/>
          <w:tab w:val="left" w:pos="5310"/>
          <w:tab w:val="left" w:pos="7830"/>
        </w:tabs>
        <w:spacing w:line="264" w:lineRule="auto"/>
        <w:jc w:val="both"/>
      </w:pPr>
      <w:r w:rsidRPr="00DA36CB">
        <w:rPr>
          <w:b/>
          <w:bCs/>
        </w:rPr>
        <w:tab/>
        <w:t>A</w:t>
      </w:r>
      <w:r w:rsidRPr="00DA36CB">
        <w:t>. (I), (II), (IV).              </w:t>
      </w:r>
      <w:r w:rsidRPr="00DA36CB">
        <w:rPr>
          <w:b/>
          <w:bCs/>
        </w:rPr>
        <w:t xml:space="preserve"> </w:t>
      </w:r>
      <w:r w:rsidRPr="00DA36CB">
        <w:rPr>
          <w:b/>
          <w:bCs/>
        </w:rPr>
        <w:tab/>
        <w:t>B.</w:t>
      </w:r>
      <w:r w:rsidRPr="00DA36CB">
        <w:t> (I), (III), (IV).</w:t>
      </w:r>
      <w:r w:rsidRPr="00DA36CB">
        <w:rPr>
          <w:szCs w:val="24"/>
        </w:rPr>
        <w:tab/>
      </w:r>
      <w:r w:rsidRPr="00DA36CB">
        <w:rPr>
          <w:b/>
          <w:bCs/>
        </w:rPr>
        <w:t>C.</w:t>
      </w:r>
      <w:r w:rsidRPr="00DA36CB">
        <w:t> (I), (IV).</w:t>
      </w:r>
      <w:r w:rsidRPr="00DA36CB">
        <w:rPr>
          <w:b/>
          <w:bCs/>
        </w:rPr>
        <w:tab/>
        <w:t>D.</w:t>
      </w:r>
      <w:r w:rsidRPr="00DA36CB">
        <w:t> (III), (IV).</w:t>
      </w:r>
    </w:p>
    <w:p w14:paraId="04BCB2D3" w14:textId="77777777" w:rsidR="003623BB" w:rsidRPr="00DA36CB" w:rsidRDefault="0091585F" w:rsidP="00DA36CB">
      <w:pPr>
        <w:tabs>
          <w:tab w:val="left" w:pos="2880"/>
          <w:tab w:val="left" w:pos="5310"/>
          <w:tab w:val="left" w:pos="7830"/>
        </w:tabs>
        <w:spacing w:line="264" w:lineRule="auto"/>
        <w:jc w:val="both"/>
        <w:rPr>
          <w:rFonts w:ascii="Times New Roman" w:hAnsi="Times New Roman"/>
          <w:bCs/>
          <w:iCs/>
          <w:sz w:val="24"/>
          <w:szCs w:val="24"/>
        </w:rPr>
      </w:pPr>
      <w:r w:rsidRPr="00DA36CB">
        <w:rPr>
          <w:rFonts w:ascii="Times New Roman" w:eastAsia="Calibri" w:hAnsi="Times New Roman"/>
          <w:b/>
          <w:bCs/>
          <w:iCs/>
          <w:sz w:val="24"/>
          <w:szCs w:val="24"/>
        </w:rPr>
        <w:t>Câu 14</w:t>
      </w:r>
      <w:r w:rsidR="00D5424A" w:rsidRPr="00DA36CB">
        <w:rPr>
          <w:rFonts w:ascii="Times New Roman" w:eastAsia="Calibri" w:hAnsi="Times New Roman"/>
          <w:b/>
          <w:bCs/>
          <w:iCs/>
          <w:sz w:val="24"/>
          <w:szCs w:val="24"/>
        </w:rPr>
        <w:t>.</w:t>
      </w:r>
      <w:r w:rsidRPr="00DA36CB">
        <w:rPr>
          <w:rFonts w:ascii="Times New Roman" w:eastAsia="Calibri" w:hAnsi="Times New Roman"/>
          <w:b/>
          <w:bCs/>
          <w:iCs/>
          <w:sz w:val="24"/>
          <w:szCs w:val="24"/>
        </w:rPr>
        <w:t xml:space="preserve"> </w:t>
      </w:r>
      <w:bookmarkStart w:id="10" w:name="c62q"/>
      <w:bookmarkEnd w:id="10"/>
      <w:r w:rsidR="003623BB" w:rsidRPr="00DA36CB">
        <w:rPr>
          <w:rFonts w:ascii="Times New Roman" w:hAnsi="Times New Roman"/>
          <w:sz w:val="24"/>
          <w:szCs w:val="24"/>
        </w:rPr>
        <w:t>Phổ hồng ngoại (IR) của hợp chất hữu cơ (X) có công thức phân tử là CH</w:t>
      </w:r>
      <w:r w:rsidR="003623BB" w:rsidRPr="00DA36CB">
        <w:rPr>
          <w:rFonts w:ascii="Times New Roman" w:hAnsi="Times New Roman"/>
          <w:sz w:val="24"/>
          <w:szCs w:val="24"/>
          <w:vertAlign w:val="subscript"/>
        </w:rPr>
        <w:t>4</w:t>
      </w:r>
      <w:r w:rsidR="003623BB" w:rsidRPr="00DA36CB">
        <w:rPr>
          <w:rFonts w:ascii="Times New Roman" w:hAnsi="Times New Roman"/>
          <w:sz w:val="24"/>
          <w:szCs w:val="24"/>
        </w:rPr>
        <w:t xml:space="preserve">O được cho như hình bên dưới. Chất này thường được dùng trong công nghiệp để làm chất chống đông, làm dung môi trong nước rửa kính xe, chất tẩy rửa sơn, mực in máy photocopy và làm nhiên liệu cho các bếp lò loại nhỏ, ... </w:t>
      </w:r>
    </w:p>
    <w:p w14:paraId="562502F3" w14:textId="77777777" w:rsidR="003623BB" w:rsidRPr="00DA36CB" w:rsidRDefault="003623BB" w:rsidP="00DA36CB">
      <w:pPr>
        <w:tabs>
          <w:tab w:val="left" w:pos="283"/>
          <w:tab w:val="left" w:pos="2880"/>
          <w:tab w:val="left" w:pos="5310"/>
          <w:tab w:val="left" w:pos="7830"/>
        </w:tabs>
        <w:spacing w:line="264" w:lineRule="auto"/>
        <w:jc w:val="center"/>
        <w:rPr>
          <w:rFonts w:ascii="Times New Roman" w:hAnsi="Times New Roman"/>
          <w:b/>
          <w:iCs/>
          <w:sz w:val="24"/>
          <w:szCs w:val="24"/>
        </w:rPr>
      </w:pPr>
      <w:r w:rsidRPr="00DA36CB">
        <w:rPr>
          <w:rFonts w:ascii="Times New Roman" w:hAnsi="Times New Roman"/>
          <w:noProof/>
          <w:sz w:val="24"/>
          <w:szCs w:val="24"/>
        </w:rPr>
        <w:drawing>
          <wp:inline distT="0" distB="0" distL="0" distR="0" wp14:anchorId="588437BB" wp14:editId="635AF153">
            <wp:extent cx="3774864" cy="236912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807118" cy="2389370"/>
                    </a:xfrm>
                    <a:prstGeom prst="rect">
                      <a:avLst/>
                    </a:prstGeom>
                    <a:noFill/>
                    <a:ln>
                      <a:noFill/>
                    </a:ln>
                  </pic:spPr>
                </pic:pic>
              </a:graphicData>
            </a:graphic>
          </wp:inline>
        </w:drawing>
      </w:r>
    </w:p>
    <w:p w14:paraId="64EEFAE2" w14:textId="77777777" w:rsidR="003623BB" w:rsidRPr="00DA36CB" w:rsidRDefault="003623BB" w:rsidP="00DA36CB">
      <w:pPr>
        <w:tabs>
          <w:tab w:val="left" w:pos="283"/>
          <w:tab w:val="left" w:pos="2880"/>
          <w:tab w:val="left" w:pos="5310"/>
          <w:tab w:val="left" w:pos="7830"/>
        </w:tabs>
        <w:spacing w:line="264" w:lineRule="auto"/>
        <w:jc w:val="both"/>
        <w:rPr>
          <w:rFonts w:ascii="Times New Roman" w:hAnsi="Times New Roman"/>
          <w:b/>
          <w:iCs/>
          <w:sz w:val="24"/>
          <w:szCs w:val="24"/>
        </w:rPr>
      </w:pPr>
      <w:r w:rsidRPr="00DA36CB">
        <w:rPr>
          <w:rFonts w:ascii="Times New Roman" w:hAnsi="Times New Roman"/>
          <w:bCs/>
          <w:iCs/>
          <w:sz w:val="24"/>
          <w:szCs w:val="24"/>
        </w:rPr>
        <w:t xml:space="preserve">Chỉ ra </w:t>
      </w:r>
      <w:r w:rsidRPr="00DA36CB">
        <w:rPr>
          <w:rFonts w:ascii="Times New Roman" w:hAnsi="Times New Roman"/>
          <w:sz w:val="24"/>
          <w:szCs w:val="24"/>
        </w:rPr>
        <w:t>peak nào có thể dự đoán được chất (X) là một alcohol?</w:t>
      </w:r>
    </w:p>
    <w:p w14:paraId="01FA91EC" w14:textId="32E8E8AD" w:rsidR="003623BB" w:rsidRPr="00DA36CB" w:rsidRDefault="003623BB" w:rsidP="00DA36CB">
      <w:pPr>
        <w:tabs>
          <w:tab w:val="left" w:pos="270"/>
          <w:tab w:val="left" w:pos="2880"/>
          <w:tab w:val="left" w:pos="5310"/>
          <w:tab w:val="left" w:pos="7830"/>
        </w:tabs>
        <w:spacing w:line="264" w:lineRule="auto"/>
        <w:jc w:val="both"/>
        <w:rPr>
          <w:rFonts w:ascii="Times New Roman" w:hAnsi="Times New Roman"/>
          <w:bCs/>
          <w:iCs/>
          <w:sz w:val="24"/>
          <w:szCs w:val="24"/>
        </w:rPr>
      </w:pPr>
      <w:r w:rsidRPr="00DA36CB">
        <w:rPr>
          <w:rFonts w:ascii="Times New Roman" w:hAnsi="Times New Roman"/>
          <w:b/>
          <w:iCs/>
          <w:sz w:val="24"/>
          <w:szCs w:val="24"/>
        </w:rPr>
        <w:tab/>
        <w:t xml:space="preserve">A. </w:t>
      </w:r>
      <w:r w:rsidRPr="00DA36CB">
        <w:rPr>
          <w:rFonts w:ascii="Times New Roman" w:hAnsi="Times New Roman"/>
          <w:bCs/>
          <w:iCs/>
          <w:sz w:val="24"/>
          <w:szCs w:val="24"/>
        </w:rPr>
        <w:t xml:space="preserve">Peak A. </w:t>
      </w:r>
      <w:r w:rsidRPr="00DA36CB">
        <w:rPr>
          <w:rFonts w:ascii="Times New Roman" w:hAnsi="Times New Roman"/>
          <w:b/>
          <w:iCs/>
          <w:sz w:val="24"/>
          <w:szCs w:val="24"/>
        </w:rPr>
        <w:tab/>
        <w:t xml:space="preserve">B. </w:t>
      </w:r>
      <w:r w:rsidRPr="00DA36CB">
        <w:rPr>
          <w:rFonts w:ascii="Times New Roman" w:hAnsi="Times New Roman"/>
          <w:bCs/>
          <w:iCs/>
          <w:sz w:val="24"/>
          <w:szCs w:val="24"/>
        </w:rPr>
        <w:t>Peak B.</w:t>
      </w:r>
      <w:r w:rsidRPr="00DA36CB">
        <w:rPr>
          <w:rFonts w:ascii="Times New Roman" w:hAnsi="Times New Roman"/>
          <w:b/>
          <w:iCs/>
          <w:sz w:val="24"/>
          <w:szCs w:val="24"/>
        </w:rPr>
        <w:tab/>
        <w:t xml:space="preserve">C. </w:t>
      </w:r>
      <w:r w:rsidRPr="00DA36CB">
        <w:rPr>
          <w:rFonts w:ascii="Times New Roman" w:hAnsi="Times New Roman"/>
          <w:bCs/>
          <w:iCs/>
          <w:sz w:val="24"/>
          <w:szCs w:val="24"/>
        </w:rPr>
        <w:t>Peak D.</w:t>
      </w:r>
      <w:r w:rsidRPr="00DA36CB">
        <w:rPr>
          <w:rFonts w:ascii="Times New Roman" w:hAnsi="Times New Roman"/>
          <w:b/>
          <w:iCs/>
          <w:sz w:val="24"/>
          <w:szCs w:val="24"/>
        </w:rPr>
        <w:tab/>
        <w:t xml:space="preserve">D. </w:t>
      </w:r>
      <w:r w:rsidRPr="00DA36CB">
        <w:rPr>
          <w:rFonts w:ascii="Times New Roman" w:hAnsi="Times New Roman"/>
          <w:bCs/>
          <w:iCs/>
          <w:sz w:val="24"/>
          <w:szCs w:val="24"/>
        </w:rPr>
        <w:t>Peak E.</w:t>
      </w:r>
    </w:p>
    <w:p w14:paraId="7DD48310" w14:textId="77777777" w:rsidR="00EB4046" w:rsidRPr="00DA36CB" w:rsidRDefault="0091585F" w:rsidP="00DA36CB">
      <w:pPr>
        <w:tabs>
          <w:tab w:val="left" w:pos="2880"/>
          <w:tab w:val="left" w:pos="5310"/>
          <w:tab w:val="left" w:pos="7830"/>
        </w:tabs>
        <w:spacing w:line="264" w:lineRule="auto"/>
        <w:jc w:val="both"/>
        <w:rPr>
          <w:rFonts w:ascii="Times New Roman" w:hAnsi="Times New Roman"/>
          <w:b/>
          <w:sz w:val="24"/>
          <w:szCs w:val="24"/>
        </w:rPr>
      </w:pPr>
      <w:r w:rsidRPr="00DA36CB">
        <w:rPr>
          <w:rFonts w:ascii="Times New Roman" w:eastAsia="Calibri" w:hAnsi="Times New Roman"/>
          <w:b/>
          <w:bCs/>
          <w:sz w:val="24"/>
          <w:szCs w:val="24"/>
        </w:rPr>
        <w:t>Câu 15</w:t>
      </w:r>
      <w:r w:rsidR="00D5424A" w:rsidRPr="00DA36CB">
        <w:rPr>
          <w:rFonts w:ascii="Times New Roman" w:eastAsia="Calibri" w:hAnsi="Times New Roman"/>
          <w:b/>
          <w:bCs/>
          <w:sz w:val="24"/>
          <w:szCs w:val="24"/>
        </w:rPr>
        <w:t xml:space="preserve">. </w:t>
      </w:r>
      <w:bookmarkStart w:id="11" w:name="c53q"/>
      <w:bookmarkEnd w:id="11"/>
      <w:r w:rsidR="00EB4046" w:rsidRPr="00DA36CB">
        <w:rPr>
          <w:rFonts w:ascii="Times New Roman" w:hAnsi="Times New Roman"/>
          <w:sz w:val="24"/>
          <w:szCs w:val="24"/>
        </w:rPr>
        <w:t>Cặp chất nào dưới đây là đồng phân vị trí nhóm chức?</w:t>
      </w:r>
    </w:p>
    <w:p w14:paraId="5CB4F6F2" w14:textId="7A67158A" w:rsidR="00EB4046" w:rsidRPr="00DA36CB" w:rsidRDefault="00EB4046" w:rsidP="00DA36CB">
      <w:pPr>
        <w:tabs>
          <w:tab w:val="left" w:pos="283"/>
          <w:tab w:val="left" w:pos="2880"/>
          <w:tab w:val="left" w:pos="5310"/>
          <w:tab w:val="left" w:pos="7830"/>
        </w:tabs>
        <w:spacing w:line="264" w:lineRule="auto"/>
        <w:jc w:val="both"/>
        <w:rPr>
          <w:rFonts w:ascii="Times New Roman" w:hAnsi="Times New Roman"/>
          <w:b/>
          <w:sz w:val="24"/>
          <w:szCs w:val="24"/>
        </w:rPr>
      </w:pPr>
      <w:r w:rsidRPr="00DA36CB">
        <w:rPr>
          <w:rFonts w:ascii="Times New Roman" w:hAnsi="Times New Roman"/>
          <w:b/>
          <w:bCs/>
          <w:sz w:val="24"/>
          <w:szCs w:val="24"/>
        </w:rPr>
        <w:tab/>
        <w:t>A.</w:t>
      </w:r>
      <w:r w:rsidRPr="00DA36CB">
        <w:rPr>
          <w:rFonts w:ascii="Times New Roman" w:hAnsi="Times New Roman"/>
          <w:sz w:val="24"/>
          <w:szCs w:val="24"/>
        </w:rPr>
        <w:t xml:space="preserve"> </w:t>
      </w:r>
      <w:r w:rsidR="00C92A0B" w:rsidRPr="00DA36CB">
        <w:rPr>
          <w:rFonts w:ascii="Times New Roman" w:hAnsi="Times New Roman"/>
          <w:position w:val="-12"/>
          <w:sz w:val="24"/>
          <w:szCs w:val="24"/>
        </w:rPr>
        <w:object w:dxaOrig="1500" w:dyaOrig="360" w14:anchorId="6F387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18pt" o:ole="">
            <v:imagedata r:id="rId16" o:title=""/>
          </v:shape>
          <o:OLEObject Type="Embed" ProgID="Equation.DSMT4" ShapeID="_x0000_i1025" DrawAspect="Content" ObjectID="_1820036799" r:id="rId17"/>
        </w:object>
      </w:r>
      <w:r w:rsidRPr="00DA36CB">
        <w:rPr>
          <w:rFonts w:ascii="Times New Roman" w:hAnsi="Times New Roman"/>
          <w:sz w:val="24"/>
          <w:szCs w:val="24"/>
        </w:rPr>
        <w:t xml:space="preserve"> và </w:t>
      </w:r>
      <w:r w:rsidR="00C92A0B" w:rsidRPr="00DA36CB">
        <w:rPr>
          <w:rFonts w:ascii="Times New Roman" w:hAnsi="Times New Roman"/>
          <w:position w:val="-12"/>
          <w:sz w:val="24"/>
          <w:szCs w:val="24"/>
        </w:rPr>
        <w:object w:dxaOrig="1680" w:dyaOrig="360" w14:anchorId="640B719D">
          <v:shape id="_x0000_i1026" type="#_x0000_t75" style="width:83.25pt;height:18pt" o:ole="">
            <v:imagedata r:id="rId18" o:title=""/>
          </v:shape>
          <o:OLEObject Type="Embed" ProgID="Equation.DSMT4" ShapeID="_x0000_i1026" DrawAspect="Content" ObjectID="_1820036800" r:id="rId19"/>
        </w:object>
      </w:r>
      <w:r w:rsidRPr="00DA36CB">
        <w:rPr>
          <w:rFonts w:ascii="Times New Roman" w:hAnsi="Times New Roman"/>
          <w:sz w:val="24"/>
          <w:szCs w:val="24"/>
        </w:rPr>
        <w:t>.</w:t>
      </w:r>
    </w:p>
    <w:p w14:paraId="25727EC1" w14:textId="23BEF623" w:rsidR="00EB4046" w:rsidRPr="00DA36CB" w:rsidRDefault="00EB4046" w:rsidP="00DA36CB">
      <w:pPr>
        <w:tabs>
          <w:tab w:val="left" w:pos="283"/>
          <w:tab w:val="left" w:pos="2880"/>
          <w:tab w:val="left" w:pos="5310"/>
          <w:tab w:val="left" w:pos="7830"/>
        </w:tabs>
        <w:spacing w:line="264" w:lineRule="auto"/>
        <w:jc w:val="both"/>
        <w:rPr>
          <w:rFonts w:ascii="Times New Roman" w:hAnsi="Times New Roman"/>
          <w:b/>
          <w:sz w:val="24"/>
          <w:szCs w:val="24"/>
        </w:rPr>
      </w:pPr>
      <w:r w:rsidRPr="00DA36CB">
        <w:rPr>
          <w:rFonts w:ascii="Times New Roman" w:hAnsi="Times New Roman"/>
          <w:b/>
          <w:bCs/>
          <w:sz w:val="24"/>
          <w:szCs w:val="24"/>
        </w:rPr>
        <w:tab/>
        <w:t>B.</w:t>
      </w:r>
      <w:r w:rsidRPr="00DA36CB">
        <w:rPr>
          <w:rFonts w:ascii="Times New Roman" w:hAnsi="Times New Roman"/>
          <w:sz w:val="24"/>
          <w:szCs w:val="24"/>
        </w:rPr>
        <w:t xml:space="preserve"> </w:t>
      </w:r>
      <w:r w:rsidR="00C92A0B" w:rsidRPr="00DA36CB">
        <w:rPr>
          <w:rFonts w:ascii="Times New Roman" w:hAnsi="Times New Roman"/>
          <w:position w:val="-12"/>
          <w:sz w:val="24"/>
          <w:szCs w:val="24"/>
        </w:rPr>
        <w:object w:dxaOrig="1240" w:dyaOrig="360" w14:anchorId="26128CE5">
          <v:shape id="_x0000_i1027" type="#_x0000_t75" style="width:62.25pt;height:18pt" o:ole="">
            <v:imagedata r:id="rId20" o:title=""/>
          </v:shape>
          <o:OLEObject Type="Embed" ProgID="Equation.DSMT4" ShapeID="_x0000_i1027" DrawAspect="Content" ObjectID="_1820036801" r:id="rId21"/>
        </w:object>
      </w:r>
      <w:r w:rsidRPr="00DA36CB">
        <w:rPr>
          <w:rFonts w:ascii="Times New Roman" w:hAnsi="Times New Roman"/>
          <w:sz w:val="24"/>
          <w:szCs w:val="24"/>
        </w:rPr>
        <w:t xml:space="preserve"> và </w:t>
      </w:r>
      <w:r w:rsidR="00C92A0B" w:rsidRPr="00DA36CB">
        <w:rPr>
          <w:rFonts w:ascii="Times New Roman" w:hAnsi="Times New Roman"/>
          <w:position w:val="-12"/>
          <w:sz w:val="24"/>
          <w:szCs w:val="24"/>
        </w:rPr>
        <w:object w:dxaOrig="1660" w:dyaOrig="360" w14:anchorId="30B40682">
          <v:shape id="_x0000_i1028" type="#_x0000_t75" style="width:82.5pt;height:18pt" o:ole="">
            <v:imagedata r:id="rId22" o:title=""/>
          </v:shape>
          <o:OLEObject Type="Embed" ProgID="Equation.DSMT4" ShapeID="_x0000_i1028" DrawAspect="Content" ObjectID="_1820036802" r:id="rId23"/>
        </w:object>
      </w:r>
      <w:r w:rsidRPr="00DA36CB">
        <w:rPr>
          <w:rFonts w:ascii="Times New Roman" w:hAnsi="Times New Roman"/>
          <w:sz w:val="24"/>
          <w:szCs w:val="24"/>
        </w:rPr>
        <w:t>.</w:t>
      </w:r>
    </w:p>
    <w:p w14:paraId="3475679D" w14:textId="55195540" w:rsidR="00EB4046" w:rsidRPr="00DA36CB" w:rsidRDefault="00EB4046" w:rsidP="00DA36CB">
      <w:pPr>
        <w:tabs>
          <w:tab w:val="left" w:pos="283"/>
          <w:tab w:val="left" w:pos="2880"/>
          <w:tab w:val="left" w:pos="5310"/>
          <w:tab w:val="left" w:pos="7830"/>
        </w:tabs>
        <w:spacing w:line="264" w:lineRule="auto"/>
        <w:jc w:val="both"/>
        <w:rPr>
          <w:rFonts w:ascii="Times New Roman" w:hAnsi="Times New Roman"/>
          <w:b/>
          <w:sz w:val="24"/>
          <w:szCs w:val="24"/>
        </w:rPr>
      </w:pPr>
      <w:r w:rsidRPr="00DA36CB">
        <w:rPr>
          <w:rFonts w:ascii="Times New Roman" w:hAnsi="Times New Roman"/>
          <w:b/>
          <w:bCs/>
          <w:sz w:val="24"/>
          <w:szCs w:val="24"/>
        </w:rPr>
        <w:tab/>
        <w:t>C.</w:t>
      </w:r>
      <w:r w:rsidRPr="00DA36CB">
        <w:rPr>
          <w:rFonts w:ascii="Times New Roman" w:hAnsi="Times New Roman"/>
          <w:sz w:val="24"/>
          <w:szCs w:val="24"/>
        </w:rPr>
        <w:t xml:space="preserve"> </w:t>
      </w:r>
      <w:r w:rsidR="00C92A0B" w:rsidRPr="00DA36CB">
        <w:rPr>
          <w:rFonts w:ascii="Times New Roman" w:hAnsi="Times New Roman"/>
          <w:position w:val="-12"/>
          <w:sz w:val="24"/>
          <w:szCs w:val="24"/>
        </w:rPr>
        <w:object w:dxaOrig="1640" w:dyaOrig="360" w14:anchorId="056A707D">
          <v:shape id="_x0000_i1029" type="#_x0000_t75" style="width:83.25pt;height:18pt" o:ole="">
            <v:imagedata r:id="rId24" o:title=""/>
          </v:shape>
          <o:OLEObject Type="Embed" ProgID="Equation.DSMT4" ShapeID="_x0000_i1029" DrawAspect="Content" ObjectID="_1820036803" r:id="rId25"/>
        </w:object>
      </w:r>
      <w:r w:rsidRPr="00DA36CB">
        <w:rPr>
          <w:rFonts w:ascii="Times New Roman" w:hAnsi="Times New Roman"/>
          <w:sz w:val="24"/>
          <w:szCs w:val="24"/>
        </w:rPr>
        <w:t xml:space="preserve"> và </w:t>
      </w:r>
      <w:r w:rsidR="00C92A0B" w:rsidRPr="00DA36CB">
        <w:rPr>
          <w:rFonts w:ascii="Times New Roman" w:hAnsi="Times New Roman"/>
          <w:position w:val="-12"/>
          <w:sz w:val="24"/>
          <w:szCs w:val="24"/>
        </w:rPr>
        <w:object w:dxaOrig="2920" w:dyaOrig="360" w14:anchorId="5F6A14EB">
          <v:shape id="_x0000_i1030" type="#_x0000_t75" style="width:145.5pt;height:18pt" o:ole="">
            <v:imagedata r:id="rId26" o:title=""/>
          </v:shape>
          <o:OLEObject Type="Embed" ProgID="Equation.DSMT4" ShapeID="_x0000_i1030" DrawAspect="Content" ObjectID="_1820036804" r:id="rId27"/>
        </w:object>
      </w:r>
      <w:r w:rsidRPr="00DA36CB">
        <w:rPr>
          <w:rFonts w:ascii="Times New Roman" w:hAnsi="Times New Roman"/>
          <w:sz w:val="24"/>
          <w:szCs w:val="24"/>
        </w:rPr>
        <w:t>.</w:t>
      </w:r>
    </w:p>
    <w:p w14:paraId="5E16555C" w14:textId="0DEB9B77" w:rsidR="0091585F" w:rsidRPr="00DA36CB" w:rsidRDefault="00EB4046" w:rsidP="00DA36CB">
      <w:pPr>
        <w:tabs>
          <w:tab w:val="left" w:pos="270"/>
          <w:tab w:val="left" w:pos="2880"/>
          <w:tab w:val="left" w:pos="5310"/>
          <w:tab w:val="left" w:pos="7830"/>
        </w:tabs>
        <w:spacing w:line="264" w:lineRule="auto"/>
        <w:jc w:val="both"/>
        <w:rPr>
          <w:rFonts w:ascii="Times New Roman" w:hAnsi="Times New Roman"/>
          <w:sz w:val="24"/>
          <w:szCs w:val="24"/>
        </w:rPr>
      </w:pPr>
      <w:r w:rsidRPr="00DA36CB">
        <w:rPr>
          <w:rFonts w:ascii="Times New Roman" w:hAnsi="Times New Roman"/>
          <w:b/>
          <w:sz w:val="24"/>
          <w:szCs w:val="24"/>
        </w:rPr>
        <w:lastRenderedPageBreak/>
        <w:tab/>
        <w:t xml:space="preserve">D. </w:t>
      </w:r>
      <w:r w:rsidR="001F54DE" w:rsidRPr="00DA36CB">
        <w:rPr>
          <w:rFonts w:ascii="Times New Roman" w:hAnsi="Times New Roman"/>
          <w:position w:val="-12"/>
          <w:sz w:val="24"/>
          <w:szCs w:val="24"/>
        </w:rPr>
        <w:object w:dxaOrig="1780" w:dyaOrig="360" w14:anchorId="03B16D57">
          <v:shape id="_x0000_i1031" type="#_x0000_t75" style="width:88.5pt;height:18pt" o:ole="">
            <v:imagedata r:id="rId28" o:title=""/>
          </v:shape>
          <o:OLEObject Type="Embed" ProgID="Equation.DSMT4" ShapeID="_x0000_i1031" DrawAspect="Content" ObjectID="_1820036805" r:id="rId29"/>
        </w:object>
      </w:r>
      <w:r w:rsidRPr="00DA36CB">
        <w:rPr>
          <w:rFonts w:ascii="Times New Roman" w:hAnsi="Times New Roman"/>
          <w:sz w:val="24"/>
          <w:szCs w:val="24"/>
        </w:rPr>
        <w:t xml:space="preserve"> và </w:t>
      </w:r>
      <w:bookmarkStart w:id="12" w:name="MTBlankEqn"/>
      <w:r w:rsidR="003623BB" w:rsidRPr="00DA36CB">
        <w:rPr>
          <w:rFonts w:ascii="Times New Roman" w:hAnsi="Times New Roman"/>
          <w:position w:val="-14"/>
          <w:sz w:val="24"/>
          <w:szCs w:val="24"/>
        </w:rPr>
        <w:object w:dxaOrig="1939" w:dyaOrig="400" w14:anchorId="48BC60A5">
          <v:shape id="_x0000_i1032" type="#_x0000_t75" style="width:97.5pt;height:19.5pt" o:ole="">
            <v:imagedata r:id="rId30" o:title=""/>
          </v:shape>
          <o:OLEObject Type="Embed" ProgID="Equation.DSMT4" ShapeID="_x0000_i1032" DrawAspect="Content" ObjectID="_1820036806" r:id="rId31"/>
        </w:object>
      </w:r>
      <w:bookmarkEnd w:id="12"/>
      <w:r w:rsidRPr="00DA36CB">
        <w:rPr>
          <w:rFonts w:ascii="Times New Roman" w:hAnsi="Times New Roman"/>
          <w:sz w:val="24"/>
          <w:szCs w:val="24"/>
        </w:rPr>
        <w:t>.</w:t>
      </w:r>
    </w:p>
    <w:p w14:paraId="3A69D0DD" w14:textId="77777777" w:rsidR="003623BB" w:rsidRPr="00DA36CB" w:rsidRDefault="0091585F" w:rsidP="00DA36CB">
      <w:pPr>
        <w:tabs>
          <w:tab w:val="left" w:pos="283"/>
          <w:tab w:val="left" w:pos="2880"/>
          <w:tab w:val="left" w:pos="5310"/>
          <w:tab w:val="left" w:pos="7830"/>
        </w:tabs>
        <w:spacing w:line="264" w:lineRule="auto"/>
        <w:jc w:val="both"/>
        <w:rPr>
          <w:rFonts w:ascii="Times New Roman" w:hAnsi="Times New Roman"/>
          <w:b/>
          <w:iCs/>
          <w:sz w:val="24"/>
          <w:szCs w:val="24"/>
        </w:rPr>
      </w:pPr>
      <w:r w:rsidRPr="00DA36CB">
        <w:rPr>
          <w:rFonts w:ascii="Times New Roman" w:hAnsi="Times New Roman"/>
          <w:b/>
          <w:bCs/>
          <w:sz w:val="24"/>
          <w:szCs w:val="24"/>
        </w:rPr>
        <w:t>Câu 16</w:t>
      </w:r>
      <w:r w:rsidR="00D5424A" w:rsidRPr="00DA36CB">
        <w:rPr>
          <w:rFonts w:ascii="Times New Roman" w:hAnsi="Times New Roman"/>
          <w:b/>
          <w:bCs/>
          <w:sz w:val="24"/>
          <w:szCs w:val="24"/>
        </w:rPr>
        <w:t>.</w:t>
      </w:r>
      <w:r w:rsidR="00D5424A" w:rsidRPr="00DA36CB">
        <w:rPr>
          <w:rFonts w:ascii="Times New Roman" w:hAnsi="Times New Roman"/>
          <w:sz w:val="24"/>
          <w:szCs w:val="24"/>
        </w:rPr>
        <w:t xml:space="preserve"> </w:t>
      </w:r>
      <w:r w:rsidR="003623BB" w:rsidRPr="00DA36CB">
        <w:rPr>
          <w:rFonts w:ascii="Times New Roman" w:hAnsi="Times New Roman"/>
          <w:iCs/>
          <w:sz w:val="24"/>
          <w:szCs w:val="24"/>
        </w:rPr>
        <w:t>Ngâm củ nghệ với ethanol nóng, sau đó lọc bỏ bã, lấy dung dịch đem cô để làm bay hơi bớt dung môi. Phần dung dịch còn lại sau khi cô được làm lạnh, để yên một thời gian rồi lọc lấy kết tủa curcumin màu vàng. Từ mô tả ở trên, hãy cho biết, người ta đã sử dụng các kĩ thuật tinh chế nào để lấy được curcumin từ củ nghệ?</w:t>
      </w:r>
    </w:p>
    <w:p w14:paraId="087E9145" w14:textId="77777777" w:rsidR="003623BB" w:rsidRPr="00DA36CB" w:rsidRDefault="003623BB" w:rsidP="00DA36CB">
      <w:pPr>
        <w:tabs>
          <w:tab w:val="left" w:pos="283"/>
          <w:tab w:val="left" w:pos="2880"/>
          <w:tab w:val="left" w:pos="5310"/>
          <w:tab w:val="left" w:pos="7830"/>
        </w:tabs>
        <w:spacing w:line="264" w:lineRule="auto"/>
        <w:jc w:val="both"/>
        <w:rPr>
          <w:rFonts w:ascii="Times New Roman" w:hAnsi="Times New Roman"/>
          <w:b/>
          <w:iCs/>
          <w:sz w:val="24"/>
          <w:szCs w:val="24"/>
        </w:rPr>
      </w:pPr>
      <w:r w:rsidRPr="00DA36CB">
        <w:rPr>
          <w:rFonts w:ascii="Times New Roman" w:hAnsi="Times New Roman"/>
          <w:b/>
          <w:iCs/>
          <w:sz w:val="24"/>
          <w:szCs w:val="24"/>
        </w:rPr>
        <w:tab/>
        <w:t>A.</w:t>
      </w:r>
      <w:r w:rsidRPr="00DA36CB">
        <w:rPr>
          <w:rFonts w:ascii="Times New Roman" w:hAnsi="Times New Roman"/>
          <w:iCs/>
          <w:sz w:val="24"/>
          <w:szCs w:val="24"/>
        </w:rPr>
        <w:t xml:space="preserve"> Chiết, chưng cất và kết tinh.</w:t>
      </w:r>
      <w:r w:rsidRPr="00DA36CB">
        <w:rPr>
          <w:rFonts w:ascii="Times New Roman" w:hAnsi="Times New Roman"/>
          <w:b/>
          <w:iCs/>
          <w:sz w:val="24"/>
          <w:szCs w:val="24"/>
        </w:rPr>
        <w:tab/>
        <w:t xml:space="preserve">B. </w:t>
      </w:r>
      <w:r w:rsidRPr="00DA36CB">
        <w:rPr>
          <w:rFonts w:ascii="Times New Roman" w:hAnsi="Times New Roman"/>
          <w:iCs/>
          <w:sz w:val="24"/>
          <w:szCs w:val="24"/>
        </w:rPr>
        <w:t>Chiết và kết tinh.</w:t>
      </w:r>
    </w:p>
    <w:p w14:paraId="2EC71572" w14:textId="1FBD1D0A" w:rsidR="0091585F" w:rsidRPr="00DA36CB" w:rsidRDefault="003623BB" w:rsidP="00DA36CB">
      <w:pPr>
        <w:tabs>
          <w:tab w:val="left" w:pos="270"/>
          <w:tab w:val="left" w:pos="2880"/>
          <w:tab w:val="left" w:pos="5310"/>
          <w:tab w:val="left" w:pos="7830"/>
        </w:tabs>
        <w:spacing w:line="264" w:lineRule="auto"/>
        <w:jc w:val="both"/>
        <w:rPr>
          <w:rFonts w:ascii="Times New Roman" w:hAnsi="Times New Roman"/>
          <w:iCs/>
          <w:sz w:val="24"/>
          <w:szCs w:val="24"/>
        </w:rPr>
      </w:pPr>
      <w:r w:rsidRPr="00DA36CB">
        <w:rPr>
          <w:rFonts w:ascii="Times New Roman" w:hAnsi="Times New Roman"/>
          <w:b/>
          <w:iCs/>
          <w:sz w:val="24"/>
          <w:szCs w:val="24"/>
        </w:rPr>
        <w:tab/>
        <w:t>C.</w:t>
      </w:r>
      <w:r w:rsidRPr="00DA36CB">
        <w:rPr>
          <w:rFonts w:ascii="Times New Roman" w:hAnsi="Times New Roman"/>
          <w:iCs/>
          <w:sz w:val="24"/>
          <w:szCs w:val="24"/>
        </w:rPr>
        <w:t xml:space="preserve"> Chưng cất và kết tinh.</w:t>
      </w:r>
      <w:r w:rsidRPr="00DA36CB">
        <w:rPr>
          <w:rFonts w:ascii="Times New Roman" w:hAnsi="Times New Roman"/>
          <w:b/>
          <w:iCs/>
          <w:sz w:val="24"/>
          <w:szCs w:val="24"/>
        </w:rPr>
        <w:tab/>
      </w:r>
      <w:r w:rsidRPr="00DA36CB">
        <w:rPr>
          <w:rFonts w:ascii="Times New Roman" w:hAnsi="Times New Roman"/>
          <w:b/>
          <w:iCs/>
          <w:sz w:val="24"/>
          <w:szCs w:val="24"/>
        </w:rPr>
        <w:tab/>
        <w:t>D.</w:t>
      </w:r>
      <w:r w:rsidRPr="00DA36CB">
        <w:rPr>
          <w:rFonts w:ascii="Times New Roman" w:hAnsi="Times New Roman"/>
          <w:iCs/>
          <w:sz w:val="24"/>
          <w:szCs w:val="24"/>
        </w:rPr>
        <w:t xml:space="preserve"> Chưng cất, kết tinh và sắc kí. </w:t>
      </w:r>
    </w:p>
    <w:p w14:paraId="3FF1893B" w14:textId="77777777" w:rsidR="003623BB" w:rsidRPr="00DA36CB" w:rsidRDefault="0091585F" w:rsidP="00DA36CB">
      <w:pPr>
        <w:tabs>
          <w:tab w:val="left" w:pos="0"/>
          <w:tab w:val="left" w:pos="270"/>
          <w:tab w:val="left" w:pos="2880"/>
          <w:tab w:val="left" w:pos="5310"/>
          <w:tab w:val="left" w:pos="7830"/>
        </w:tabs>
        <w:spacing w:line="264" w:lineRule="auto"/>
        <w:jc w:val="both"/>
        <w:rPr>
          <w:rFonts w:ascii="Times New Roman" w:eastAsia="Calibri" w:hAnsi="Times New Roman"/>
          <w:sz w:val="24"/>
          <w:szCs w:val="24"/>
        </w:rPr>
      </w:pPr>
      <w:r w:rsidRPr="00DA36CB">
        <w:rPr>
          <w:rFonts w:ascii="Times New Roman" w:eastAsia="Calibri" w:hAnsi="Times New Roman"/>
          <w:b/>
          <w:bCs/>
          <w:sz w:val="24"/>
          <w:szCs w:val="24"/>
        </w:rPr>
        <w:t>Câu 17</w:t>
      </w:r>
      <w:r w:rsidR="00D5424A" w:rsidRPr="00DA36CB">
        <w:rPr>
          <w:rFonts w:ascii="Times New Roman" w:eastAsia="Calibri" w:hAnsi="Times New Roman"/>
          <w:b/>
          <w:bCs/>
          <w:sz w:val="24"/>
          <w:szCs w:val="24"/>
        </w:rPr>
        <w:t xml:space="preserve">. </w:t>
      </w:r>
      <w:r w:rsidR="003623BB" w:rsidRPr="00DA36CB">
        <w:rPr>
          <w:rFonts w:ascii="Times New Roman" w:eastAsia="Calibri" w:hAnsi="Times New Roman"/>
          <w:sz w:val="24"/>
          <w:szCs w:val="24"/>
        </w:rPr>
        <w:t>Menthol (C</w:t>
      </w:r>
      <w:r w:rsidR="003623BB" w:rsidRPr="00DA36CB">
        <w:rPr>
          <w:rFonts w:ascii="Times New Roman" w:eastAsia="Calibri" w:hAnsi="Times New Roman"/>
          <w:sz w:val="24"/>
          <w:szCs w:val="24"/>
          <w:vertAlign w:val="subscript"/>
        </w:rPr>
        <w:t>10</w:t>
      </w:r>
      <w:r w:rsidR="003623BB" w:rsidRPr="00DA36CB">
        <w:rPr>
          <w:rFonts w:ascii="Times New Roman" w:eastAsia="Calibri" w:hAnsi="Times New Roman"/>
          <w:sz w:val="24"/>
          <w:szCs w:val="24"/>
        </w:rPr>
        <w:t>H</w:t>
      </w:r>
      <w:r w:rsidR="003623BB" w:rsidRPr="00DA36CB">
        <w:rPr>
          <w:rFonts w:ascii="Times New Roman" w:eastAsia="Calibri" w:hAnsi="Times New Roman"/>
          <w:sz w:val="24"/>
          <w:szCs w:val="24"/>
          <w:vertAlign w:val="subscript"/>
        </w:rPr>
        <w:t>20</w:t>
      </w:r>
      <w:r w:rsidR="003623BB" w:rsidRPr="00DA36CB">
        <w:rPr>
          <w:rFonts w:ascii="Times New Roman" w:eastAsia="Calibri" w:hAnsi="Times New Roman"/>
          <w:sz w:val="24"/>
          <w:szCs w:val="24"/>
        </w:rPr>
        <w:t>O) và menthone (C</w:t>
      </w:r>
      <w:r w:rsidR="003623BB" w:rsidRPr="00DA36CB">
        <w:rPr>
          <w:rFonts w:ascii="Times New Roman" w:eastAsia="Calibri" w:hAnsi="Times New Roman"/>
          <w:sz w:val="24"/>
          <w:szCs w:val="24"/>
          <w:vertAlign w:val="subscript"/>
        </w:rPr>
        <w:t>10</w:t>
      </w:r>
      <w:r w:rsidR="003623BB" w:rsidRPr="00DA36CB">
        <w:rPr>
          <w:rFonts w:ascii="Times New Roman" w:eastAsia="Calibri" w:hAnsi="Times New Roman"/>
          <w:sz w:val="24"/>
          <w:szCs w:val="24"/>
        </w:rPr>
        <w:t>H</w:t>
      </w:r>
      <w:r w:rsidR="003623BB" w:rsidRPr="00DA36CB">
        <w:rPr>
          <w:rFonts w:ascii="Times New Roman" w:eastAsia="Calibri" w:hAnsi="Times New Roman"/>
          <w:sz w:val="24"/>
          <w:szCs w:val="24"/>
          <w:vertAlign w:val="subscript"/>
        </w:rPr>
        <w:t>18</w:t>
      </w:r>
      <w:r w:rsidR="003623BB" w:rsidRPr="00DA36CB">
        <w:rPr>
          <w:rFonts w:ascii="Times New Roman" w:eastAsia="Calibri" w:hAnsi="Times New Roman"/>
          <w:sz w:val="24"/>
          <w:szCs w:val="24"/>
        </w:rPr>
        <w:t>O) là hai chất có trong thành phần chính của tinh dầu bạc hà. Menthol không có nối đôi, còn menthone có 1 nối đôi. Kết luận nào sau đây đúng?</w:t>
      </w:r>
    </w:p>
    <w:p w14:paraId="302A6BB6" w14:textId="77777777" w:rsidR="003623BB" w:rsidRPr="00DA36CB" w:rsidRDefault="003623BB" w:rsidP="00DA36CB">
      <w:pPr>
        <w:tabs>
          <w:tab w:val="left" w:pos="283"/>
          <w:tab w:val="left" w:pos="2880"/>
          <w:tab w:val="left" w:pos="5310"/>
          <w:tab w:val="left" w:pos="7830"/>
        </w:tabs>
        <w:spacing w:line="264" w:lineRule="auto"/>
        <w:jc w:val="both"/>
        <w:rPr>
          <w:rFonts w:ascii="Times New Roman" w:hAnsi="Times New Roman"/>
          <w:b/>
          <w:iCs/>
          <w:sz w:val="24"/>
          <w:szCs w:val="24"/>
        </w:rPr>
      </w:pPr>
      <w:r w:rsidRPr="00DA36CB">
        <w:rPr>
          <w:rFonts w:ascii="Times New Roman" w:hAnsi="Times New Roman"/>
          <w:b/>
          <w:bCs/>
          <w:iCs/>
          <w:sz w:val="24"/>
          <w:szCs w:val="24"/>
          <w:lang w:val="vi-VN"/>
        </w:rPr>
        <w:tab/>
        <w:t>A.</w:t>
      </w:r>
      <w:r w:rsidRPr="00DA36CB">
        <w:rPr>
          <w:rFonts w:ascii="Times New Roman" w:hAnsi="Times New Roman"/>
          <w:iCs/>
          <w:sz w:val="24"/>
          <w:szCs w:val="24"/>
        </w:rPr>
        <w:t xml:space="preserve"> Menthol và menthone đều có cấu tạo vòng</w:t>
      </w:r>
      <w:r w:rsidRPr="00DA36CB">
        <w:rPr>
          <w:rFonts w:ascii="Times New Roman" w:hAnsi="Times New Roman"/>
          <w:iCs/>
          <w:sz w:val="24"/>
          <w:szCs w:val="24"/>
          <w:lang w:val="vi-VN"/>
        </w:rPr>
        <w:t>.</w:t>
      </w:r>
      <w:r w:rsidRPr="00DA36CB">
        <w:rPr>
          <w:rFonts w:ascii="Times New Roman" w:hAnsi="Times New Roman"/>
          <w:b/>
          <w:iCs/>
          <w:sz w:val="24"/>
          <w:szCs w:val="24"/>
        </w:rPr>
        <w:tab/>
      </w:r>
    </w:p>
    <w:p w14:paraId="6672DF56" w14:textId="77777777" w:rsidR="003623BB" w:rsidRPr="00DA36CB" w:rsidRDefault="003623BB" w:rsidP="00DA36CB">
      <w:pPr>
        <w:tabs>
          <w:tab w:val="left" w:pos="283"/>
          <w:tab w:val="left" w:pos="2880"/>
          <w:tab w:val="left" w:pos="5310"/>
          <w:tab w:val="left" w:pos="7830"/>
        </w:tabs>
        <w:spacing w:line="264" w:lineRule="auto"/>
        <w:jc w:val="both"/>
        <w:rPr>
          <w:rFonts w:ascii="Times New Roman" w:hAnsi="Times New Roman"/>
          <w:b/>
          <w:iCs/>
          <w:sz w:val="24"/>
          <w:szCs w:val="24"/>
          <w:lang w:val="vi-VN"/>
        </w:rPr>
      </w:pPr>
      <w:r w:rsidRPr="00DA36CB">
        <w:rPr>
          <w:rFonts w:ascii="Times New Roman" w:hAnsi="Times New Roman"/>
          <w:b/>
          <w:iCs/>
          <w:sz w:val="24"/>
          <w:szCs w:val="24"/>
        </w:rPr>
        <w:tab/>
      </w:r>
      <w:r w:rsidRPr="00DA36CB">
        <w:rPr>
          <w:rFonts w:ascii="Times New Roman" w:hAnsi="Times New Roman"/>
          <w:b/>
          <w:bCs/>
          <w:iCs/>
          <w:sz w:val="24"/>
          <w:szCs w:val="24"/>
          <w:lang w:val="vi-VN"/>
        </w:rPr>
        <w:t>B.</w:t>
      </w:r>
      <w:r w:rsidRPr="00DA36CB">
        <w:rPr>
          <w:rFonts w:ascii="Times New Roman" w:hAnsi="Times New Roman"/>
          <w:iCs/>
          <w:sz w:val="24"/>
          <w:szCs w:val="24"/>
        </w:rPr>
        <w:t xml:space="preserve"> Menthol có cấu tạo vòng, menthone có cấu tạo mạch hở.</w:t>
      </w:r>
    </w:p>
    <w:p w14:paraId="5FEEC540" w14:textId="77777777" w:rsidR="003623BB" w:rsidRPr="00DA36CB" w:rsidRDefault="003623BB" w:rsidP="00DA36CB">
      <w:pPr>
        <w:tabs>
          <w:tab w:val="left" w:pos="270"/>
          <w:tab w:val="left" w:pos="2880"/>
          <w:tab w:val="left" w:pos="5310"/>
          <w:tab w:val="left" w:pos="7830"/>
        </w:tabs>
        <w:spacing w:line="264" w:lineRule="auto"/>
        <w:jc w:val="both"/>
        <w:rPr>
          <w:rFonts w:ascii="Times New Roman" w:hAnsi="Times New Roman"/>
          <w:b/>
          <w:iCs/>
          <w:sz w:val="24"/>
          <w:szCs w:val="24"/>
        </w:rPr>
      </w:pPr>
      <w:r w:rsidRPr="00DA36CB">
        <w:rPr>
          <w:rFonts w:ascii="Times New Roman" w:hAnsi="Times New Roman"/>
          <w:b/>
          <w:bCs/>
          <w:iCs/>
          <w:sz w:val="24"/>
          <w:szCs w:val="24"/>
          <w:lang w:val="vi-VN"/>
        </w:rPr>
        <w:tab/>
        <w:t xml:space="preserve">C. </w:t>
      </w:r>
      <w:r w:rsidRPr="00DA36CB">
        <w:rPr>
          <w:rFonts w:ascii="Times New Roman" w:hAnsi="Times New Roman"/>
          <w:iCs/>
          <w:sz w:val="24"/>
          <w:szCs w:val="24"/>
        </w:rPr>
        <w:t>Menthol và menthone đều có cấu tạo mạch hở</w:t>
      </w:r>
      <w:r w:rsidRPr="00DA36CB">
        <w:rPr>
          <w:rFonts w:ascii="Times New Roman" w:hAnsi="Times New Roman"/>
          <w:iCs/>
          <w:sz w:val="24"/>
          <w:szCs w:val="24"/>
          <w:lang w:val="vi-VN"/>
        </w:rPr>
        <w:t>.</w:t>
      </w:r>
      <w:r w:rsidRPr="00DA36CB">
        <w:rPr>
          <w:rFonts w:ascii="Times New Roman" w:hAnsi="Times New Roman"/>
          <w:b/>
          <w:iCs/>
          <w:sz w:val="24"/>
          <w:szCs w:val="24"/>
        </w:rPr>
        <w:tab/>
      </w:r>
    </w:p>
    <w:p w14:paraId="43610065" w14:textId="6CC80200" w:rsidR="0091585F" w:rsidRPr="00DA36CB" w:rsidRDefault="003623BB" w:rsidP="00DA36CB">
      <w:pPr>
        <w:tabs>
          <w:tab w:val="left" w:pos="270"/>
          <w:tab w:val="left" w:pos="2880"/>
          <w:tab w:val="left" w:pos="5310"/>
          <w:tab w:val="left" w:pos="7830"/>
        </w:tabs>
        <w:spacing w:line="264" w:lineRule="auto"/>
        <w:jc w:val="both"/>
        <w:rPr>
          <w:rFonts w:ascii="Times New Roman" w:hAnsi="Times New Roman"/>
          <w:iCs/>
          <w:sz w:val="24"/>
          <w:szCs w:val="24"/>
          <w:lang w:val="vi-VN"/>
        </w:rPr>
      </w:pPr>
      <w:r w:rsidRPr="00DA36CB">
        <w:rPr>
          <w:rFonts w:ascii="Times New Roman" w:hAnsi="Times New Roman"/>
          <w:b/>
          <w:iCs/>
          <w:sz w:val="24"/>
          <w:szCs w:val="24"/>
        </w:rPr>
        <w:tab/>
      </w:r>
      <w:r w:rsidRPr="00DA36CB">
        <w:rPr>
          <w:rFonts w:ascii="Times New Roman" w:hAnsi="Times New Roman"/>
          <w:b/>
          <w:bCs/>
          <w:iCs/>
          <w:sz w:val="24"/>
          <w:szCs w:val="24"/>
          <w:lang w:val="vi-VN"/>
        </w:rPr>
        <w:t>D.</w:t>
      </w:r>
      <w:r w:rsidRPr="00DA36CB">
        <w:rPr>
          <w:rFonts w:ascii="Times New Roman" w:hAnsi="Times New Roman"/>
          <w:iCs/>
          <w:sz w:val="24"/>
          <w:szCs w:val="24"/>
        </w:rPr>
        <w:t xml:space="preserve"> Menthol có cấu tạo mạch hở, menthone có cấu tạo mạch vòng</w:t>
      </w:r>
      <w:r w:rsidRPr="00DA36CB">
        <w:rPr>
          <w:rFonts w:ascii="Times New Roman" w:hAnsi="Times New Roman"/>
          <w:iCs/>
          <w:sz w:val="24"/>
          <w:szCs w:val="24"/>
          <w:lang w:val="vi-VN"/>
        </w:rPr>
        <w:t>.</w:t>
      </w:r>
    </w:p>
    <w:p w14:paraId="1CEBA0F7" w14:textId="52033AF1" w:rsidR="0091585F" w:rsidRPr="00DA36CB" w:rsidRDefault="0091585F" w:rsidP="00DA36CB">
      <w:pPr>
        <w:spacing w:line="264" w:lineRule="auto"/>
        <w:jc w:val="both"/>
        <w:rPr>
          <w:rFonts w:ascii="Times New Roman" w:hAnsi="Times New Roman"/>
          <w:iCs/>
          <w:sz w:val="24"/>
          <w:szCs w:val="24"/>
        </w:rPr>
      </w:pPr>
      <w:r w:rsidRPr="00DA36CB">
        <w:rPr>
          <w:rFonts w:ascii="Times New Roman" w:eastAsia="Calibri" w:hAnsi="Times New Roman"/>
          <w:b/>
          <w:bCs/>
          <w:sz w:val="24"/>
          <w:szCs w:val="24"/>
        </w:rPr>
        <w:t>Câu 18:</w:t>
      </w:r>
      <w:r w:rsidRPr="00DA36CB">
        <w:rPr>
          <w:rFonts w:ascii="Times New Roman" w:eastAsia="Calibri" w:hAnsi="Times New Roman"/>
          <w:sz w:val="24"/>
          <w:szCs w:val="24"/>
        </w:rPr>
        <w:t xml:space="preserve"> </w:t>
      </w:r>
      <w:r w:rsidR="007461A2" w:rsidRPr="00DA36CB">
        <w:rPr>
          <w:rFonts w:ascii="Times New Roman" w:hAnsi="Times New Roman"/>
          <w:iCs/>
          <w:sz w:val="24"/>
          <w:szCs w:val="24"/>
        </w:rPr>
        <w:t>Phân tích định lượng Atabrine, một loại thuốc chống sốt rét, người ta xác định được chất này chứa 69,1% carbon, 7,5% hydrogen, 10,5% nitrogen, 8,9% chlorine và 4,0% oxygen về khối lượng. Công thức thực nghiệm của Atabrine là</w:t>
      </w:r>
    </w:p>
    <w:p w14:paraId="60F8FDC6" w14:textId="56D02008" w:rsidR="007461A2" w:rsidRPr="00DA36CB" w:rsidRDefault="007461A2" w:rsidP="00DA36CB">
      <w:pPr>
        <w:widowControl w:val="0"/>
        <w:tabs>
          <w:tab w:val="left" w:pos="270"/>
          <w:tab w:val="left" w:pos="2835"/>
          <w:tab w:val="left" w:pos="5310"/>
          <w:tab w:val="left" w:pos="7830"/>
        </w:tabs>
        <w:autoSpaceDE w:val="0"/>
        <w:autoSpaceDN w:val="0"/>
        <w:adjustRightInd w:val="0"/>
        <w:spacing w:line="264" w:lineRule="auto"/>
        <w:ind w:right="-20"/>
        <w:jc w:val="both"/>
        <w:rPr>
          <w:rFonts w:ascii="Times New Roman" w:hAnsi="Times New Roman"/>
          <w:sz w:val="24"/>
          <w:szCs w:val="24"/>
          <w:lang w:val="pt-BR"/>
        </w:rPr>
      </w:pPr>
      <w:r w:rsidRPr="00DA36CB">
        <w:rPr>
          <w:rFonts w:ascii="Times New Roman" w:hAnsi="Times New Roman"/>
          <w:b/>
          <w:sz w:val="24"/>
          <w:szCs w:val="24"/>
          <w:lang w:val="pt-BR"/>
        </w:rPr>
        <w:tab/>
        <w:t xml:space="preserve">A. </w:t>
      </w:r>
      <w:r w:rsidRPr="00DA36CB">
        <w:rPr>
          <w:rFonts w:ascii="Times New Roman" w:hAnsi="Times New Roman"/>
          <w:bCs/>
          <w:spacing w:val="-5"/>
          <w:sz w:val="24"/>
          <w:szCs w:val="24"/>
        </w:rPr>
        <w:t>C</w:t>
      </w:r>
      <w:r w:rsidRPr="00DA36CB">
        <w:rPr>
          <w:rFonts w:ascii="Times New Roman" w:hAnsi="Times New Roman"/>
          <w:bCs/>
          <w:spacing w:val="-5"/>
          <w:sz w:val="24"/>
          <w:szCs w:val="24"/>
          <w:vertAlign w:val="subscript"/>
        </w:rPr>
        <w:t>23</w:t>
      </w:r>
      <w:r w:rsidRPr="00DA36CB">
        <w:rPr>
          <w:rFonts w:ascii="Times New Roman" w:hAnsi="Times New Roman"/>
          <w:bCs/>
          <w:spacing w:val="-5"/>
          <w:sz w:val="24"/>
          <w:szCs w:val="24"/>
        </w:rPr>
        <w:t>H</w:t>
      </w:r>
      <w:r w:rsidRPr="00DA36CB">
        <w:rPr>
          <w:rFonts w:ascii="Times New Roman" w:hAnsi="Times New Roman"/>
          <w:bCs/>
          <w:spacing w:val="-5"/>
          <w:sz w:val="24"/>
          <w:szCs w:val="24"/>
          <w:vertAlign w:val="subscript"/>
        </w:rPr>
        <w:t>30</w:t>
      </w:r>
      <w:r w:rsidRPr="00DA36CB">
        <w:rPr>
          <w:rFonts w:ascii="Times New Roman" w:hAnsi="Times New Roman"/>
          <w:bCs/>
          <w:spacing w:val="-5"/>
          <w:sz w:val="24"/>
          <w:szCs w:val="24"/>
        </w:rPr>
        <w:t>ON</w:t>
      </w:r>
      <w:r w:rsidRPr="00DA36CB">
        <w:rPr>
          <w:rFonts w:ascii="Times New Roman" w:hAnsi="Times New Roman"/>
          <w:bCs/>
          <w:spacing w:val="-5"/>
          <w:sz w:val="24"/>
          <w:szCs w:val="24"/>
          <w:vertAlign w:val="subscript"/>
        </w:rPr>
        <w:t>3</w:t>
      </w:r>
      <w:r w:rsidRPr="00DA36CB">
        <w:rPr>
          <w:rFonts w:ascii="Times New Roman" w:hAnsi="Times New Roman"/>
          <w:bCs/>
          <w:spacing w:val="-5"/>
          <w:sz w:val="24"/>
          <w:szCs w:val="24"/>
        </w:rPr>
        <w:t>Cl.</w:t>
      </w:r>
      <w:r w:rsidRPr="00DA36CB">
        <w:rPr>
          <w:rFonts w:ascii="Times New Roman" w:hAnsi="Times New Roman"/>
          <w:sz w:val="24"/>
          <w:szCs w:val="24"/>
          <w:lang w:val="pt-BR"/>
        </w:rPr>
        <w:tab/>
      </w:r>
      <w:r w:rsidRPr="00DA36CB">
        <w:rPr>
          <w:rFonts w:ascii="Times New Roman" w:hAnsi="Times New Roman"/>
          <w:b/>
          <w:sz w:val="24"/>
          <w:szCs w:val="24"/>
          <w:lang w:val="pt-BR"/>
        </w:rPr>
        <w:t xml:space="preserve">B. </w:t>
      </w:r>
      <w:r w:rsidRPr="00DA36CB">
        <w:rPr>
          <w:rFonts w:ascii="Times New Roman" w:hAnsi="Times New Roman"/>
          <w:bCs/>
          <w:spacing w:val="-5"/>
          <w:sz w:val="24"/>
          <w:szCs w:val="24"/>
        </w:rPr>
        <w:t>C</w:t>
      </w:r>
      <w:r w:rsidRPr="00DA36CB">
        <w:rPr>
          <w:rFonts w:ascii="Times New Roman" w:hAnsi="Times New Roman"/>
          <w:bCs/>
          <w:spacing w:val="-5"/>
          <w:sz w:val="24"/>
          <w:szCs w:val="24"/>
          <w:vertAlign w:val="subscript"/>
        </w:rPr>
        <w:t>18</w:t>
      </w:r>
      <w:r w:rsidRPr="00DA36CB">
        <w:rPr>
          <w:rFonts w:ascii="Times New Roman" w:hAnsi="Times New Roman"/>
          <w:bCs/>
          <w:spacing w:val="-5"/>
          <w:sz w:val="24"/>
          <w:szCs w:val="24"/>
        </w:rPr>
        <w:t>H</w:t>
      </w:r>
      <w:r w:rsidRPr="00DA36CB">
        <w:rPr>
          <w:rFonts w:ascii="Times New Roman" w:hAnsi="Times New Roman"/>
          <w:bCs/>
          <w:spacing w:val="-5"/>
          <w:sz w:val="24"/>
          <w:szCs w:val="24"/>
          <w:vertAlign w:val="subscript"/>
        </w:rPr>
        <w:t>24</w:t>
      </w:r>
      <w:r w:rsidRPr="00DA36CB">
        <w:rPr>
          <w:rFonts w:ascii="Times New Roman" w:hAnsi="Times New Roman"/>
          <w:bCs/>
          <w:spacing w:val="-5"/>
          <w:sz w:val="24"/>
          <w:szCs w:val="24"/>
        </w:rPr>
        <w:t>O</w:t>
      </w:r>
      <w:r w:rsidRPr="00DA36CB">
        <w:rPr>
          <w:rFonts w:ascii="Times New Roman" w:hAnsi="Times New Roman"/>
          <w:bCs/>
          <w:spacing w:val="-5"/>
          <w:sz w:val="24"/>
          <w:szCs w:val="24"/>
          <w:vertAlign w:val="subscript"/>
        </w:rPr>
        <w:t>2</w:t>
      </w:r>
      <w:r w:rsidRPr="00DA36CB">
        <w:rPr>
          <w:rFonts w:ascii="Times New Roman" w:hAnsi="Times New Roman"/>
          <w:bCs/>
          <w:spacing w:val="-5"/>
          <w:sz w:val="24"/>
          <w:szCs w:val="24"/>
        </w:rPr>
        <w:t>N</w:t>
      </w:r>
      <w:r w:rsidRPr="00DA36CB">
        <w:rPr>
          <w:rFonts w:ascii="Times New Roman" w:hAnsi="Times New Roman"/>
          <w:bCs/>
          <w:spacing w:val="-5"/>
          <w:sz w:val="24"/>
          <w:szCs w:val="24"/>
          <w:vertAlign w:val="subscript"/>
        </w:rPr>
        <w:t>2</w:t>
      </w:r>
      <w:r w:rsidRPr="00DA36CB">
        <w:rPr>
          <w:rFonts w:ascii="Times New Roman" w:hAnsi="Times New Roman"/>
          <w:bCs/>
          <w:spacing w:val="-5"/>
          <w:sz w:val="24"/>
          <w:szCs w:val="24"/>
        </w:rPr>
        <w:t>Cl.</w:t>
      </w:r>
      <w:r w:rsidRPr="00DA36CB">
        <w:rPr>
          <w:rFonts w:ascii="Times New Roman" w:hAnsi="Times New Roman"/>
          <w:sz w:val="24"/>
          <w:szCs w:val="24"/>
          <w:lang w:val="pt-BR"/>
        </w:rPr>
        <w:tab/>
      </w:r>
      <w:r w:rsidRPr="00DA36CB">
        <w:rPr>
          <w:rFonts w:ascii="Times New Roman" w:hAnsi="Times New Roman"/>
          <w:b/>
          <w:sz w:val="24"/>
          <w:szCs w:val="24"/>
          <w:lang w:val="pt-BR"/>
        </w:rPr>
        <w:t xml:space="preserve">C. </w:t>
      </w:r>
      <w:r w:rsidRPr="00DA36CB">
        <w:rPr>
          <w:rFonts w:ascii="Times New Roman" w:hAnsi="Times New Roman"/>
          <w:bCs/>
          <w:spacing w:val="-5"/>
          <w:sz w:val="24"/>
          <w:szCs w:val="24"/>
        </w:rPr>
        <w:t>C</w:t>
      </w:r>
      <w:r w:rsidRPr="00DA36CB">
        <w:rPr>
          <w:rFonts w:ascii="Times New Roman" w:hAnsi="Times New Roman"/>
          <w:bCs/>
          <w:spacing w:val="-5"/>
          <w:sz w:val="24"/>
          <w:szCs w:val="24"/>
          <w:vertAlign w:val="subscript"/>
        </w:rPr>
        <w:t>23</w:t>
      </w:r>
      <w:r w:rsidRPr="00DA36CB">
        <w:rPr>
          <w:rFonts w:ascii="Times New Roman" w:hAnsi="Times New Roman"/>
          <w:bCs/>
          <w:spacing w:val="-5"/>
          <w:sz w:val="24"/>
          <w:szCs w:val="24"/>
        </w:rPr>
        <w:t>H</w:t>
      </w:r>
      <w:r w:rsidRPr="00DA36CB">
        <w:rPr>
          <w:rFonts w:ascii="Times New Roman" w:hAnsi="Times New Roman"/>
          <w:bCs/>
          <w:spacing w:val="-5"/>
          <w:sz w:val="24"/>
          <w:szCs w:val="24"/>
          <w:vertAlign w:val="subscript"/>
        </w:rPr>
        <w:t>30</w:t>
      </w:r>
      <w:r w:rsidRPr="00DA36CB">
        <w:rPr>
          <w:rFonts w:ascii="Times New Roman" w:hAnsi="Times New Roman"/>
          <w:bCs/>
          <w:spacing w:val="-5"/>
          <w:sz w:val="24"/>
          <w:szCs w:val="24"/>
        </w:rPr>
        <w:t>O</w:t>
      </w:r>
      <w:r w:rsidRPr="00DA36CB">
        <w:rPr>
          <w:rFonts w:ascii="Times New Roman" w:hAnsi="Times New Roman"/>
          <w:bCs/>
          <w:spacing w:val="-5"/>
          <w:sz w:val="24"/>
          <w:szCs w:val="24"/>
          <w:vertAlign w:val="subscript"/>
        </w:rPr>
        <w:t>2</w:t>
      </w:r>
      <w:r w:rsidRPr="00DA36CB">
        <w:rPr>
          <w:rFonts w:ascii="Times New Roman" w:hAnsi="Times New Roman"/>
          <w:bCs/>
          <w:spacing w:val="-5"/>
          <w:sz w:val="24"/>
          <w:szCs w:val="24"/>
        </w:rPr>
        <w:t>N</w:t>
      </w:r>
      <w:r w:rsidRPr="00DA36CB">
        <w:rPr>
          <w:rFonts w:ascii="Times New Roman" w:hAnsi="Times New Roman"/>
          <w:bCs/>
          <w:spacing w:val="-5"/>
          <w:sz w:val="24"/>
          <w:szCs w:val="24"/>
          <w:vertAlign w:val="subscript"/>
        </w:rPr>
        <w:t>2</w:t>
      </w:r>
      <w:r w:rsidRPr="00DA36CB">
        <w:rPr>
          <w:rFonts w:ascii="Times New Roman" w:hAnsi="Times New Roman"/>
          <w:bCs/>
          <w:spacing w:val="-5"/>
          <w:sz w:val="24"/>
          <w:szCs w:val="24"/>
        </w:rPr>
        <w:t>Cl.</w:t>
      </w:r>
      <w:r w:rsidRPr="00DA36CB">
        <w:rPr>
          <w:rFonts w:ascii="Times New Roman" w:hAnsi="Times New Roman"/>
          <w:sz w:val="24"/>
          <w:szCs w:val="24"/>
          <w:lang w:val="pt-BR"/>
        </w:rPr>
        <w:tab/>
      </w:r>
      <w:r w:rsidRPr="00DA36CB">
        <w:rPr>
          <w:rFonts w:ascii="Times New Roman" w:hAnsi="Times New Roman"/>
          <w:b/>
          <w:sz w:val="24"/>
          <w:szCs w:val="24"/>
          <w:lang w:val="pt-BR"/>
        </w:rPr>
        <w:t xml:space="preserve">D. </w:t>
      </w:r>
      <w:r w:rsidRPr="00DA36CB">
        <w:rPr>
          <w:rFonts w:ascii="Times New Roman" w:hAnsi="Times New Roman"/>
          <w:bCs/>
          <w:spacing w:val="-5"/>
          <w:sz w:val="24"/>
          <w:szCs w:val="24"/>
        </w:rPr>
        <w:t>C</w:t>
      </w:r>
      <w:r w:rsidRPr="00DA36CB">
        <w:rPr>
          <w:rFonts w:ascii="Times New Roman" w:hAnsi="Times New Roman"/>
          <w:bCs/>
          <w:spacing w:val="-5"/>
          <w:sz w:val="24"/>
          <w:szCs w:val="24"/>
          <w:vertAlign w:val="subscript"/>
        </w:rPr>
        <w:t>18</w:t>
      </w:r>
      <w:r w:rsidRPr="00DA36CB">
        <w:rPr>
          <w:rFonts w:ascii="Times New Roman" w:hAnsi="Times New Roman"/>
          <w:bCs/>
          <w:spacing w:val="-5"/>
          <w:sz w:val="24"/>
          <w:szCs w:val="24"/>
        </w:rPr>
        <w:t>H</w:t>
      </w:r>
      <w:r w:rsidRPr="00DA36CB">
        <w:rPr>
          <w:rFonts w:ascii="Times New Roman" w:hAnsi="Times New Roman"/>
          <w:bCs/>
          <w:spacing w:val="-5"/>
          <w:sz w:val="24"/>
          <w:szCs w:val="24"/>
          <w:vertAlign w:val="subscript"/>
        </w:rPr>
        <w:t>24</w:t>
      </w:r>
      <w:r w:rsidRPr="00DA36CB">
        <w:rPr>
          <w:rFonts w:ascii="Times New Roman" w:hAnsi="Times New Roman"/>
          <w:bCs/>
          <w:spacing w:val="-5"/>
          <w:sz w:val="24"/>
          <w:szCs w:val="24"/>
        </w:rPr>
        <w:t>O</w:t>
      </w:r>
      <w:r w:rsidRPr="00DA36CB">
        <w:rPr>
          <w:rFonts w:ascii="Times New Roman" w:hAnsi="Times New Roman"/>
          <w:bCs/>
          <w:spacing w:val="-5"/>
          <w:sz w:val="24"/>
          <w:szCs w:val="24"/>
          <w:vertAlign w:val="subscript"/>
        </w:rPr>
        <w:t>2</w:t>
      </w:r>
      <w:r w:rsidRPr="00DA36CB">
        <w:rPr>
          <w:rFonts w:ascii="Times New Roman" w:hAnsi="Times New Roman"/>
          <w:bCs/>
          <w:spacing w:val="-5"/>
          <w:sz w:val="24"/>
          <w:szCs w:val="24"/>
        </w:rPr>
        <w:t>N</w:t>
      </w:r>
      <w:r w:rsidRPr="00DA36CB">
        <w:rPr>
          <w:rFonts w:ascii="Times New Roman" w:hAnsi="Times New Roman"/>
          <w:bCs/>
          <w:spacing w:val="-5"/>
          <w:sz w:val="24"/>
          <w:szCs w:val="24"/>
          <w:vertAlign w:val="subscript"/>
        </w:rPr>
        <w:t>3</w:t>
      </w:r>
      <w:r w:rsidRPr="00DA36CB">
        <w:rPr>
          <w:rFonts w:ascii="Times New Roman" w:hAnsi="Times New Roman"/>
          <w:bCs/>
          <w:spacing w:val="-5"/>
          <w:sz w:val="24"/>
          <w:szCs w:val="24"/>
        </w:rPr>
        <w:t>Cl.</w:t>
      </w:r>
    </w:p>
    <w:p w14:paraId="5C49984F" w14:textId="77777777" w:rsidR="0091585F" w:rsidRPr="00DA36CB" w:rsidRDefault="0091585F" w:rsidP="00DA36CB">
      <w:pPr>
        <w:tabs>
          <w:tab w:val="left" w:pos="274"/>
          <w:tab w:val="left" w:pos="2835"/>
          <w:tab w:val="left" w:pos="5387"/>
          <w:tab w:val="left" w:pos="7938"/>
        </w:tabs>
        <w:spacing w:line="264" w:lineRule="auto"/>
        <w:jc w:val="both"/>
        <w:rPr>
          <w:rFonts w:ascii="Times New Roman" w:hAnsi="Times New Roman"/>
          <w:b/>
          <w:sz w:val="24"/>
          <w:szCs w:val="24"/>
          <w:lang w:val="es-AR"/>
        </w:rPr>
      </w:pPr>
    </w:p>
    <w:p w14:paraId="0E6506E3" w14:textId="77777777" w:rsidR="0091585F" w:rsidRPr="00DA36CB" w:rsidRDefault="0091585F" w:rsidP="00DA36CB">
      <w:pPr>
        <w:tabs>
          <w:tab w:val="left" w:pos="274"/>
          <w:tab w:val="left" w:pos="2835"/>
          <w:tab w:val="left" w:pos="5387"/>
          <w:tab w:val="left" w:pos="7938"/>
        </w:tabs>
        <w:spacing w:line="264" w:lineRule="auto"/>
        <w:jc w:val="both"/>
        <w:rPr>
          <w:rFonts w:ascii="Times New Roman" w:hAnsi="Times New Roman"/>
          <w:sz w:val="24"/>
          <w:szCs w:val="24"/>
        </w:rPr>
      </w:pPr>
      <w:r w:rsidRPr="00DA36CB">
        <w:rPr>
          <w:rFonts w:ascii="Times New Roman" w:hAnsi="Times New Roman"/>
          <w:b/>
          <w:bCs/>
          <w:sz w:val="24"/>
          <w:szCs w:val="24"/>
        </w:rPr>
        <w:t>PHẦN II.</w:t>
      </w:r>
      <w:r w:rsidRPr="00DA36CB">
        <w:rPr>
          <w:rFonts w:ascii="Times New Roman" w:hAnsi="Times New Roman"/>
          <w:sz w:val="24"/>
          <w:szCs w:val="24"/>
        </w:rPr>
        <w:t xml:space="preserve"> </w:t>
      </w:r>
      <w:r w:rsidRPr="00DA36CB">
        <w:rPr>
          <w:rFonts w:ascii="Times New Roman" w:hAnsi="Times New Roman"/>
          <w:b/>
          <w:sz w:val="24"/>
          <w:szCs w:val="24"/>
        </w:rPr>
        <w:t>Câu trắc nghiệm đúng sai.</w:t>
      </w:r>
      <w:r w:rsidRPr="00DA36CB">
        <w:rPr>
          <w:rFonts w:ascii="Times New Roman" w:hAnsi="Times New Roman"/>
          <w:sz w:val="24"/>
          <w:szCs w:val="24"/>
        </w:rPr>
        <w:t xml:space="preserve"> Thí sinh trả lời từ câu 1 đến câu 4.</w:t>
      </w:r>
      <w:r w:rsidRPr="00DA36CB">
        <w:rPr>
          <w:rFonts w:ascii="Times New Roman" w:hAnsi="Times New Roman"/>
          <w:b/>
          <w:bCs/>
          <w:sz w:val="24"/>
          <w:szCs w:val="24"/>
        </w:rPr>
        <w:t xml:space="preserve"> </w:t>
      </w:r>
      <w:r w:rsidRPr="00DA36CB">
        <w:rPr>
          <w:rFonts w:ascii="Times New Roman" w:hAnsi="Times New Roman"/>
          <w:sz w:val="24"/>
          <w:szCs w:val="24"/>
        </w:rPr>
        <w:t>Trong mỗi ý a), b), c), d) ở mỗi câu, thí sinh chọn đúng hoặc sai.</w:t>
      </w:r>
    </w:p>
    <w:p w14:paraId="21844CB9" w14:textId="6BDBA540" w:rsidR="009B59C4" w:rsidRPr="00DA36CB" w:rsidRDefault="0091585F" w:rsidP="00DA36CB">
      <w:pPr>
        <w:spacing w:line="264" w:lineRule="auto"/>
        <w:jc w:val="both"/>
        <w:rPr>
          <w:rFonts w:ascii="Times New Roman" w:hAnsi="Times New Roman"/>
          <w:bCs/>
          <w:iCs/>
          <w:sz w:val="24"/>
          <w:szCs w:val="24"/>
        </w:rPr>
      </w:pPr>
      <w:r w:rsidRPr="00DA36CB">
        <w:rPr>
          <w:rFonts w:ascii="Times New Roman" w:eastAsia="Calibri" w:hAnsi="Times New Roman"/>
          <w:b/>
          <w:sz w:val="24"/>
          <w:szCs w:val="24"/>
        </w:rPr>
        <w:t>Câu 1.</w:t>
      </w:r>
      <w:r w:rsidRPr="00DA36CB">
        <w:rPr>
          <w:rFonts w:ascii="Times New Roman" w:eastAsia="Calibri" w:hAnsi="Times New Roman"/>
          <w:bCs/>
          <w:sz w:val="24"/>
          <w:szCs w:val="24"/>
        </w:rPr>
        <w:t xml:space="preserve"> </w:t>
      </w:r>
      <w:r w:rsidR="009B59C4" w:rsidRPr="00DA36CB">
        <w:rPr>
          <w:rStyle w:val="pnChar"/>
        </w:rPr>
        <w:t>Acetic acid có trong giấm ăn và là chất được sử dụng nhiều trong công nghiệp.</w:t>
      </w:r>
      <w:r w:rsidR="009B59C4" w:rsidRPr="00DA36CB">
        <w:rPr>
          <w:rFonts w:ascii="Arial" w:hAnsi="Arial" w:cs="Arial"/>
          <w:color w:val="333333"/>
          <w:sz w:val="27"/>
          <w:szCs w:val="27"/>
          <w:shd w:val="clear" w:color="auto" w:fill="FFFFFF"/>
        </w:rPr>
        <w:t> </w:t>
      </w:r>
      <w:r w:rsidR="001C7A09" w:rsidRPr="00DA36CB">
        <w:rPr>
          <w:rFonts w:ascii="Times New Roman" w:hAnsi="Times New Roman"/>
          <w:bCs/>
          <w:iCs/>
          <w:sz w:val="24"/>
          <w:szCs w:val="24"/>
        </w:rPr>
        <w:t>Công thức cấu tạo của acetic acid được biểu diễn như sau:</w:t>
      </w:r>
    </w:p>
    <w:p w14:paraId="645F8767" w14:textId="75B2ED5B" w:rsidR="001C7A09" w:rsidRPr="00DA36CB" w:rsidRDefault="001C7A09" w:rsidP="00DA36CB">
      <w:pPr>
        <w:spacing w:line="264" w:lineRule="auto"/>
        <w:jc w:val="center"/>
        <w:rPr>
          <w:rFonts w:ascii="Times New Roman" w:hAnsi="Times New Roman"/>
          <w:bCs/>
          <w:iCs/>
          <w:sz w:val="24"/>
          <w:szCs w:val="24"/>
        </w:rPr>
      </w:pPr>
      <w:r w:rsidRPr="00DA36CB">
        <w:rPr>
          <w:rFonts w:ascii="Times New Roman" w:hAnsi="Times New Roman"/>
          <w:bCs/>
          <w:iCs/>
          <w:noProof/>
          <w:sz w:val="24"/>
          <w:szCs w:val="24"/>
        </w:rPr>
        <w:drawing>
          <wp:inline distT="0" distB="0" distL="0" distR="0" wp14:anchorId="6C48BAE9" wp14:editId="7088E9C0">
            <wp:extent cx="1137557" cy="7296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1154896" cy="740806"/>
                    </a:xfrm>
                    <a:prstGeom prst="rect">
                      <a:avLst/>
                    </a:prstGeom>
                  </pic:spPr>
                </pic:pic>
              </a:graphicData>
            </a:graphic>
          </wp:inline>
        </w:drawing>
      </w:r>
    </w:p>
    <w:p w14:paraId="6B8028AD" w14:textId="47C49E3E" w:rsidR="009B59C4" w:rsidRPr="00DA36CB" w:rsidRDefault="009B59C4" w:rsidP="00DA36CB">
      <w:pPr>
        <w:spacing w:line="264" w:lineRule="auto"/>
        <w:jc w:val="both"/>
        <w:rPr>
          <w:rFonts w:ascii="Times New Roman" w:hAnsi="Times New Roman"/>
          <w:bCs/>
          <w:iCs/>
          <w:sz w:val="24"/>
          <w:szCs w:val="24"/>
        </w:rPr>
      </w:pPr>
      <w:r w:rsidRPr="00DA36CB">
        <w:rPr>
          <w:rFonts w:ascii="Times New Roman" w:hAnsi="Times New Roman"/>
          <w:b/>
          <w:bCs/>
          <w:iCs/>
          <w:sz w:val="24"/>
          <w:szCs w:val="24"/>
        </w:rPr>
        <w:t>a.</w:t>
      </w:r>
      <w:r w:rsidRPr="00DA36CB">
        <w:rPr>
          <w:rFonts w:ascii="Times New Roman" w:hAnsi="Times New Roman"/>
          <w:bCs/>
          <w:iCs/>
          <w:sz w:val="24"/>
          <w:szCs w:val="24"/>
        </w:rPr>
        <w:t xml:space="preserve"> </w:t>
      </w:r>
      <w:r w:rsidR="001C7A09" w:rsidRPr="00DA36CB">
        <w:rPr>
          <w:rFonts w:ascii="Times New Roman" w:hAnsi="Times New Roman"/>
          <w:bCs/>
          <w:iCs/>
          <w:sz w:val="24"/>
          <w:szCs w:val="24"/>
        </w:rPr>
        <w:t xml:space="preserve">Acetic acid thuộc loại carboxylic acid. </w:t>
      </w:r>
    </w:p>
    <w:p w14:paraId="2EA55C06" w14:textId="05C21466" w:rsidR="009B59C4" w:rsidRPr="00DA36CB" w:rsidRDefault="009B59C4" w:rsidP="00DA36CB">
      <w:pPr>
        <w:spacing w:line="264" w:lineRule="auto"/>
        <w:jc w:val="both"/>
        <w:rPr>
          <w:rFonts w:ascii="Times New Roman" w:hAnsi="Times New Roman"/>
          <w:bCs/>
          <w:iCs/>
          <w:sz w:val="24"/>
          <w:szCs w:val="24"/>
        </w:rPr>
      </w:pPr>
      <w:r w:rsidRPr="00DA36CB">
        <w:rPr>
          <w:rFonts w:ascii="Times New Roman" w:hAnsi="Times New Roman"/>
          <w:b/>
          <w:bCs/>
          <w:iCs/>
          <w:sz w:val="24"/>
          <w:szCs w:val="24"/>
        </w:rPr>
        <w:t>b.</w:t>
      </w:r>
      <w:r w:rsidRPr="00DA36CB">
        <w:rPr>
          <w:rFonts w:ascii="Times New Roman" w:hAnsi="Times New Roman"/>
          <w:bCs/>
          <w:iCs/>
          <w:sz w:val="24"/>
          <w:szCs w:val="24"/>
        </w:rPr>
        <w:t xml:space="preserve"> Tỉ khối hơi của acid acetic so với hydrogen ở cùng điều kiện (nhiệt độ, áp suất) bằng 60.</w:t>
      </w:r>
    </w:p>
    <w:p w14:paraId="18C830AB" w14:textId="13CDFB00" w:rsidR="009B59C4" w:rsidRPr="00DA36CB" w:rsidRDefault="009B59C4" w:rsidP="00DA36CB">
      <w:pPr>
        <w:tabs>
          <w:tab w:val="left" w:pos="283"/>
          <w:tab w:val="left" w:pos="2835"/>
          <w:tab w:val="left" w:pos="5386"/>
          <w:tab w:val="left" w:pos="7937"/>
        </w:tabs>
        <w:spacing w:line="264" w:lineRule="auto"/>
        <w:jc w:val="both"/>
        <w:rPr>
          <w:rFonts w:ascii="Times New Roman" w:hAnsi="Times New Roman"/>
          <w:b/>
          <w:bCs/>
          <w:iCs/>
          <w:color w:val="0000FF"/>
          <w:sz w:val="24"/>
          <w:szCs w:val="24"/>
        </w:rPr>
      </w:pPr>
      <w:r w:rsidRPr="00DA36CB">
        <w:rPr>
          <w:rFonts w:ascii="Times New Roman" w:hAnsi="Times New Roman"/>
          <w:b/>
          <w:bCs/>
          <w:iCs/>
          <w:sz w:val="24"/>
          <w:szCs w:val="24"/>
        </w:rPr>
        <w:t>c.</w:t>
      </w:r>
      <w:r w:rsidRPr="00DA36CB">
        <w:rPr>
          <w:rFonts w:ascii="Times New Roman" w:hAnsi="Times New Roman"/>
          <w:bCs/>
          <w:iCs/>
          <w:sz w:val="24"/>
          <w:szCs w:val="24"/>
        </w:rPr>
        <w:t xml:space="preserve"> Acetic acid có công thức </w:t>
      </w:r>
      <w:r w:rsidR="001C7A09" w:rsidRPr="00DA36CB">
        <w:rPr>
          <w:rFonts w:ascii="Times New Roman" w:hAnsi="Times New Roman"/>
          <w:bCs/>
          <w:iCs/>
          <w:sz w:val="24"/>
          <w:szCs w:val="24"/>
        </w:rPr>
        <w:t>đơn giản nhất</w:t>
      </w:r>
      <w:r w:rsidRPr="00DA36CB">
        <w:rPr>
          <w:rFonts w:ascii="Times New Roman" w:hAnsi="Times New Roman"/>
          <w:bCs/>
          <w:iCs/>
          <w:sz w:val="24"/>
          <w:szCs w:val="24"/>
        </w:rPr>
        <w:t xml:space="preserve"> là CH</w:t>
      </w:r>
      <w:r w:rsidRPr="00DA36CB">
        <w:rPr>
          <w:rFonts w:ascii="Times New Roman" w:hAnsi="Times New Roman"/>
          <w:bCs/>
          <w:iCs/>
          <w:sz w:val="24"/>
          <w:szCs w:val="24"/>
          <w:vertAlign w:val="subscript"/>
        </w:rPr>
        <w:t>2</w:t>
      </w:r>
      <w:r w:rsidRPr="00DA36CB">
        <w:rPr>
          <w:rFonts w:ascii="Times New Roman" w:hAnsi="Times New Roman"/>
          <w:bCs/>
          <w:iCs/>
          <w:sz w:val="24"/>
          <w:szCs w:val="24"/>
        </w:rPr>
        <w:t>O.</w:t>
      </w:r>
    </w:p>
    <w:p w14:paraId="52FFC578" w14:textId="77777777" w:rsidR="009B59C4" w:rsidRPr="00DA36CB" w:rsidRDefault="009B59C4" w:rsidP="00DA36CB">
      <w:pPr>
        <w:spacing w:line="264" w:lineRule="auto"/>
        <w:jc w:val="both"/>
        <w:rPr>
          <w:rFonts w:ascii="Times New Roman" w:hAnsi="Times New Roman"/>
          <w:sz w:val="24"/>
          <w:szCs w:val="24"/>
        </w:rPr>
      </w:pPr>
      <w:r w:rsidRPr="00DA36CB">
        <w:rPr>
          <w:rFonts w:ascii="Times New Roman" w:hAnsi="Times New Roman"/>
          <w:b/>
          <w:sz w:val="24"/>
          <w:szCs w:val="24"/>
        </w:rPr>
        <w:t>d.</w:t>
      </w:r>
      <w:r w:rsidRPr="00DA36CB">
        <w:rPr>
          <w:rFonts w:ascii="Times New Roman" w:hAnsi="Times New Roman"/>
          <w:sz w:val="24"/>
          <w:szCs w:val="24"/>
        </w:rPr>
        <w:t xml:space="preserve"> Phần trăm khối lượng của oxygen trong phân tử acid acetic là 53,33%.</w:t>
      </w:r>
    </w:p>
    <w:p w14:paraId="7C1B4BC5" w14:textId="69FFD48C" w:rsidR="008A452F" w:rsidRPr="00DA36CB" w:rsidRDefault="008A452F" w:rsidP="00DA36CB">
      <w:pPr>
        <w:tabs>
          <w:tab w:val="left" w:pos="3402"/>
          <w:tab w:val="left" w:pos="5669"/>
          <w:tab w:val="left" w:pos="7937"/>
        </w:tabs>
        <w:spacing w:line="264" w:lineRule="auto"/>
        <w:jc w:val="both"/>
        <w:rPr>
          <w:rFonts w:ascii="Times New Roman" w:hAnsi="Times New Roman"/>
          <w:sz w:val="24"/>
          <w:szCs w:val="24"/>
        </w:rPr>
      </w:pPr>
      <w:r w:rsidRPr="00DA36CB">
        <w:rPr>
          <w:rFonts w:ascii="Times New Roman" w:eastAsia="Calibri" w:hAnsi="Times New Roman"/>
          <w:b/>
          <w:sz w:val="24"/>
          <w:szCs w:val="24"/>
        </w:rPr>
        <w:t xml:space="preserve">Câu 2. </w:t>
      </w:r>
      <w:r w:rsidRPr="00DA36CB">
        <w:rPr>
          <w:rFonts w:ascii="Times New Roman" w:hAnsi="Times New Roman"/>
          <w:sz w:val="24"/>
          <w:szCs w:val="24"/>
        </w:rPr>
        <w:t>Năm 1861, Butlerov (Bút-lê-rốp) đưa ra khái niệm cấu tạo hóa học và thuyết cấu tạo hoá học:</w:t>
      </w:r>
    </w:p>
    <w:p w14:paraId="3E36D15B" w14:textId="77777777" w:rsidR="008A452F" w:rsidRPr="00DA36CB" w:rsidRDefault="008A452F" w:rsidP="00DA36CB">
      <w:pPr>
        <w:pStyle w:val="ListParagraph"/>
        <w:spacing w:line="264" w:lineRule="auto"/>
        <w:jc w:val="both"/>
        <w:rPr>
          <w:rFonts w:ascii="Times New Roman" w:hAnsi="Times New Roman" w:cs="Times New Roman"/>
          <w:sz w:val="24"/>
          <w:szCs w:val="24"/>
        </w:rPr>
      </w:pPr>
      <w:r w:rsidRPr="00DA36CB">
        <w:rPr>
          <w:rFonts w:ascii="Times New Roman" w:hAnsi="Times New Roman" w:cs="Times New Roman"/>
          <w:b/>
          <w:sz w:val="24"/>
          <w:szCs w:val="24"/>
        </w:rPr>
        <w:t>a.</w:t>
      </w:r>
      <w:r w:rsidRPr="00DA36CB">
        <w:rPr>
          <w:rFonts w:ascii="Times New Roman" w:hAnsi="Times New Roman" w:cs="Times New Roman"/>
          <w:bCs/>
          <w:sz w:val="24"/>
          <w:szCs w:val="24"/>
        </w:rPr>
        <w:t xml:space="preserve"> </w:t>
      </w:r>
      <w:r w:rsidRPr="00DA36CB">
        <w:rPr>
          <w:rFonts w:ascii="Times New Roman" w:hAnsi="Times New Roman" w:cs="Times New Roman"/>
          <w:sz w:val="24"/>
          <w:szCs w:val="24"/>
        </w:rPr>
        <w:t>Trong phân tử chất hữu cơ, các nguyên tử liên kết với nhau theo đúng hoá trị và theo một thứ tự nhất định.</w:t>
      </w:r>
    </w:p>
    <w:p w14:paraId="580A7596" w14:textId="77777777" w:rsidR="008A452F" w:rsidRPr="00DA36CB" w:rsidRDefault="008A452F" w:rsidP="00DA36CB">
      <w:pPr>
        <w:pStyle w:val="ListParagraph"/>
        <w:spacing w:line="264" w:lineRule="auto"/>
        <w:jc w:val="both"/>
        <w:rPr>
          <w:rFonts w:ascii="Times New Roman" w:hAnsi="Times New Roman" w:cs="Times New Roman"/>
          <w:sz w:val="24"/>
          <w:szCs w:val="24"/>
        </w:rPr>
      </w:pPr>
      <w:r w:rsidRPr="00DA36CB">
        <w:rPr>
          <w:rFonts w:ascii="Times New Roman" w:hAnsi="Times New Roman" w:cs="Times New Roman"/>
          <w:b/>
          <w:sz w:val="24"/>
          <w:szCs w:val="24"/>
        </w:rPr>
        <w:t>b.</w:t>
      </w:r>
      <w:r w:rsidRPr="00DA36CB">
        <w:rPr>
          <w:rFonts w:ascii="Times New Roman" w:hAnsi="Times New Roman" w:cs="Times New Roman"/>
          <w:bCs/>
          <w:sz w:val="24"/>
          <w:szCs w:val="24"/>
        </w:rPr>
        <w:t xml:space="preserve"> </w:t>
      </w:r>
      <w:r w:rsidRPr="00DA36CB">
        <w:rPr>
          <w:rFonts w:ascii="Times New Roman" w:hAnsi="Times New Roman" w:cs="Times New Roman"/>
          <w:sz w:val="24"/>
          <w:szCs w:val="24"/>
        </w:rPr>
        <w:t>Trong phân tử chất hữu cơ, carbon có hoá trị IV.</w:t>
      </w:r>
    </w:p>
    <w:p w14:paraId="244DDA0E" w14:textId="77777777" w:rsidR="008A452F" w:rsidRPr="00DA36CB" w:rsidRDefault="008A452F" w:rsidP="00DA36CB">
      <w:pPr>
        <w:pStyle w:val="ListParagraph"/>
        <w:spacing w:line="264" w:lineRule="auto"/>
        <w:jc w:val="both"/>
        <w:rPr>
          <w:rFonts w:ascii="Times New Roman" w:hAnsi="Times New Roman" w:cs="Times New Roman"/>
          <w:bCs/>
          <w:sz w:val="24"/>
          <w:szCs w:val="24"/>
        </w:rPr>
      </w:pPr>
      <w:r w:rsidRPr="00DA36CB">
        <w:rPr>
          <w:rFonts w:ascii="Times New Roman" w:hAnsi="Times New Roman" w:cs="Times New Roman"/>
          <w:b/>
          <w:sz w:val="24"/>
          <w:szCs w:val="24"/>
        </w:rPr>
        <w:t>c.</w:t>
      </w:r>
      <w:r w:rsidRPr="00DA36CB">
        <w:rPr>
          <w:rFonts w:ascii="Times New Roman" w:hAnsi="Times New Roman" w:cs="Times New Roman"/>
          <w:bCs/>
          <w:sz w:val="24"/>
          <w:szCs w:val="24"/>
        </w:rPr>
        <w:t xml:space="preserve"> </w:t>
      </w:r>
      <w:r w:rsidRPr="00DA36CB">
        <w:rPr>
          <w:rFonts w:ascii="Times New Roman" w:hAnsi="Times New Roman" w:cs="Times New Roman"/>
          <w:sz w:val="24"/>
          <w:szCs w:val="24"/>
        </w:rPr>
        <w:t>Tính chất của các chất phụ thuộc vào thành phần phân tử (bản chất và số lượng các nguyên tử) và cấu tạo hoá học.</w:t>
      </w:r>
    </w:p>
    <w:p w14:paraId="59B30767" w14:textId="77777777" w:rsidR="008A452F" w:rsidRPr="00DA36CB" w:rsidRDefault="008A452F" w:rsidP="00DA36CB">
      <w:pPr>
        <w:pStyle w:val="ListParagraph"/>
        <w:spacing w:line="264" w:lineRule="auto"/>
        <w:jc w:val="both"/>
        <w:rPr>
          <w:rFonts w:ascii="Times New Roman" w:hAnsi="Times New Roman" w:cs="Times New Roman"/>
          <w:bCs/>
          <w:sz w:val="24"/>
          <w:szCs w:val="24"/>
        </w:rPr>
      </w:pPr>
      <w:r w:rsidRPr="00DA36CB">
        <w:rPr>
          <w:rFonts w:ascii="Times New Roman" w:hAnsi="Times New Roman" w:cs="Times New Roman"/>
          <w:b/>
          <w:sz w:val="24"/>
          <w:szCs w:val="24"/>
        </w:rPr>
        <w:t>d.</w:t>
      </w:r>
      <w:r w:rsidRPr="00DA36CB">
        <w:rPr>
          <w:rFonts w:ascii="Times New Roman" w:hAnsi="Times New Roman" w:cs="Times New Roman"/>
          <w:bCs/>
          <w:sz w:val="24"/>
          <w:szCs w:val="24"/>
        </w:rPr>
        <w:t xml:space="preserve"> </w:t>
      </w:r>
      <w:r w:rsidRPr="00DA36CB">
        <w:rPr>
          <w:rFonts w:ascii="Times New Roman" w:eastAsia="Calibri" w:hAnsi="Times New Roman"/>
          <w:sz w:val="24"/>
          <w:szCs w:val="24"/>
        </w:rPr>
        <w:t>Trong phân tử hợp chất hữu cơ, các nguyên tử carbon chỉ liên kết với nguyên tử của nguyên tố khác.</w:t>
      </w:r>
    </w:p>
    <w:p w14:paraId="61E0F442" w14:textId="53B5A372" w:rsidR="009B59C4" w:rsidRPr="00DA36CB" w:rsidRDefault="0091585F" w:rsidP="00DA36CB">
      <w:pPr>
        <w:spacing w:line="264" w:lineRule="auto"/>
        <w:rPr>
          <w:rFonts w:ascii="Times New Roman" w:hAnsi="Times New Roman"/>
          <w:color w:val="333333"/>
          <w:sz w:val="24"/>
          <w:szCs w:val="24"/>
          <w:lang w:val="en-GB" w:eastAsia="en-GB"/>
        </w:rPr>
      </w:pPr>
      <w:r w:rsidRPr="00DA36CB">
        <w:rPr>
          <w:rFonts w:ascii="Times New Roman" w:eastAsia="Calibri" w:hAnsi="Times New Roman"/>
          <w:b/>
          <w:sz w:val="24"/>
          <w:szCs w:val="24"/>
        </w:rPr>
        <w:t xml:space="preserve">Câu </w:t>
      </w:r>
      <w:r w:rsidR="008A452F" w:rsidRPr="00DA36CB">
        <w:rPr>
          <w:rFonts w:ascii="Times New Roman" w:eastAsia="Calibri" w:hAnsi="Times New Roman"/>
          <w:b/>
          <w:sz w:val="24"/>
          <w:szCs w:val="24"/>
        </w:rPr>
        <w:t>3</w:t>
      </w:r>
      <w:r w:rsidRPr="00DA36CB">
        <w:rPr>
          <w:rFonts w:ascii="Times New Roman" w:eastAsia="Calibri" w:hAnsi="Times New Roman"/>
          <w:b/>
          <w:sz w:val="24"/>
          <w:szCs w:val="24"/>
        </w:rPr>
        <w:t xml:space="preserve">. </w:t>
      </w:r>
      <w:r w:rsidR="009B59C4" w:rsidRPr="00DA36CB">
        <w:rPr>
          <w:rFonts w:ascii="Times New Roman" w:hAnsi="Times New Roman"/>
          <w:color w:val="333333"/>
          <w:sz w:val="24"/>
          <w:szCs w:val="24"/>
          <w:lang w:val="en-GB" w:eastAsia="en-GB"/>
        </w:rPr>
        <w:t>Bộ dụng cụ chưng cất dung dịch ethanol và nước:</w:t>
      </w:r>
    </w:p>
    <w:p w14:paraId="0E076EDB" w14:textId="77777777" w:rsidR="009B59C4" w:rsidRPr="00DA36CB" w:rsidRDefault="009B59C4" w:rsidP="00DA36CB">
      <w:pPr>
        <w:spacing w:line="264" w:lineRule="auto"/>
        <w:jc w:val="center"/>
        <w:rPr>
          <w:rFonts w:ascii="Times New Roman" w:hAnsi="Times New Roman"/>
          <w:bCs/>
          <w:color w:val="0033CC"/>
          <w:sz w:val="24"/>
          <w:szCs w:val="24"/>
        </w:rPr>
      </w:pPr>
      <w:r w:rsidRPr="00DA36CB">
        <w:rPr>
          <w:rFonts w:ascii="Times New Roman" w:hAnsi="Times New Roman"/>
          <w:bCs/>
          <w:noProof/>
          <w:color w:val="0033CC"/>
          <w:sz w:val="24"/>
          <w:szCs w:val="24"/>
        </w:rPr>
        <w:drawing>
          <wp:inline distT="0" distB="0" distL="0" distR="0" wp14:anchorId="76BACF6B" wp14:editId="44AB66AC">
            <wp:extent cx="2639291" cy="1751306"/>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2648487" cy="1757408"/>
                    </a:xfrm>
                    <a:prstGeom prst="rect">
                      <a:avLst/>
                    </a:prstGeom>
                  </pic:spPr>
                </pic:pic>
              </a:graphicData>
            </a:graphic>
          </wp:inline>
        </w:drawing>
      </w:r>
    </w:p>
    <w:p w14:paraId="4E348A18" w14:textId="77777777" w:rsidR="009B59C4" w:rsidRPr="00DA36CB" w:rsidRDefault="009B59C4" w:rsidP="00DA36CB">
      <w:pPr>
        <w:spacing w:line="264" w:lineRule="auto"/>
        <w:jc w:val="both"/>
        <w:rPr>
          <w:rFonts w:ascii="Times New Roman" w:hAnsi="Times New Roman"/>
          <w:bCs/>
          <w:sz w:val="24"/>
          <w:szCs w:val="24"/>
        </w:rPr>
      </w:pPr>
      <w:r w:rsidRPr="00DA36CB">
        <w:rPr>
          <w:rFonts w:ascii="Times New Roman" w:hAnsi="Times New Roman"/>
          <w:bCs/>
          <w:sz w:val="24"/>
          <w:szCs w:val="24"/>
        </w:rPr>
        <w:t xml:space="preserve">Biết nhiệt độ sôi của ethanol và nước lần lượt là 78,3 </w:t>
      </w:r>
      <w:r w:rsidRPr="00DA36CB">
        <w:rPr>
          <w:rFonts w:ascii="Times New Roman" w:hAnsi="Times New Roman"/>
          <w:bCs/>
          <w:sz w:val="24"/>
          <w:szCs w:val="24"/>
          <w:vertAlign w:val="superscript"/>
        </w:rPr>
        <w:t>o</w:t>
      </w:r>
      <w:r w:rsidRPr="00DA36CB">
        <w:rPr>
          <w:rFonts w:ascii="Times New Roman" w:hAnsi="Times New Roman"/>
          <w:bCs/>
          <w:sz w:val="24"/>
          <w:szCs w:val="24"/>
        </w:rPr>
        <w:t xml:space="preserve">C và 100 </w:t>
      </w:r>
      <w:r w:rsidRPr="00DA36CB">
        <w:rPr>
          <w:rFonts w:ascii="Times New Roman" w:hAnsi="Times New Roman"/>
          <w:bCs/>
          <w:sz w:val="24"/>
          <w:szCs w:val="24"/>
          <w:vertAlign w:val="superscript"/>
        </w:rPr>
        <w:t>o</w:t>
      </w:r>
      <w:r w:rsidRPr="00DA36CB">
        <w:rPr>
          <w:rFonts w:ascii="Times New Roman" w:hAnsi="Times New Roman"/>
          <w:bCs/>
          <w:sz w:val="24"/>
          <w:szCs w:val="24"/>
        </w:rPr>
        <w:t>C.</w:t>
      </w:r>
    </w:p>
    <w:p w14:paraId="50A29FF2" w14:textId="77777777" w:rsidR="009B59C4" w:rsidRPr="00DA36CB" w:rsidRDefault="009B59C4" w:rsidP="00DA36CB">
      <w:pPr>
        <w:pStyle w:val="NormalWeb"/>
        <w:shd w:val="clear" w:color="auto" w:fill="FFFFFF"/>
        <w:tabs>
          <w:tab w:val="left" w:pos="283"/>
          <w:tab w:val="left" w:pos="2835"/>
          <w:tab w:val="left" w:pos="5386"/>
          <w:tab w:val="left" w:pos="7937"/>
        </w:tabs>
        <w:spacing w:before="0" w:beforeAutospacing="0" w:after="0" w:afterAutospacing="0" w:line="264" w:lineRule="auto"/>
        <w:jc w:val="both"/>
        <w:rPr>
          <w:color w:val="000000" w:themeColor="text1"/>
          <w:lang w:val="pt-BR"/>
        </w:rPr>
      </w:pPr>
      <w:r w:rsidRPr="00DA36CB">
        <w:rPr>
          <w:b/>
          <w:bCs/>
          <w:color w:val="000000" w:themeColor="text1"/>
          <w:lang w:val="pt-BR"/>
        </w:rPr>
        <w:t>a.</w:t>
      </w:r>
      <w:r w:rsidRPr="00DA36CB">
        <w:rPr>
          <w:color w:val="000000" w:themeColor="text1"/>
          <w:lang w:val="pt-BR"/>
        </w:rPr>
        <w:t xml:space="preserve"> Khi chưng cất dung dịch ethanol và nước, chất chuyển thành hơi sớm hơn là ethanol.</w:t>
      </w:r>
    </w:p>
    <w:p w14:paraId="09DEEFF8" w14:textId="0B3CEF2A" w:rsidR="009B59C4" w:rsidRPr="00DA36CB" w:rsidRDefault="009B59C4" w:rsidP="00DA36CB">
      <w:pPr>
        <w:pStyle w:val="NormalWeb"/>
        <w:shd w:val="clear" w:color="auto" w:fill="FFFFFF"/>
        <w:tabs>
          <w:tab w:val="left" w:pos="283"/>
          <w:tab w:val="left" w:pos="2835"/>
          <w:tab w:val="left" w:pos="5386"/>
          <w:tab w:val="left" w:pos="7937"/>
        </w:tabs>
        <w:spacing w:before="0" w:beforeAutospacing="0" w:after="0" w:afterAutospacing="0" w:line="264" w:lineRule="auto"/>
        <w:jc w:val="both"/>
        <w:rPr>
          <w:color w:val="000000" w:themeColor="text1"/>
          <w:lang w:val="pt-BR"/>
        </w:rPr>
      </w:pPr>
      <w:r w:rsidRPr="00DA36CB">
        <w:rPr>
          <w:b/>
          <w:bCs/>
          <w:color w:val="000000" w:themeColor="text1"/>
          <w:lang w:val="pt-BR"/>
        </w:rPr>
        <w:lastRenderedPageBreak/>
        <w:t>b.</w:t>
      </w:r>
      <w:r w:rsidRPr="00DA36CB">
        <w:rPr>
          <w:color w:val="000000" w:themeColor="text1"/>
          <w:lang w:val="pt-BR"/>
        </w:rPr>
        <w:t xml:space="preserve"> </w:t>
      </w:r>
      <w:r w:rsidR="009E15B6" w:rsidRPr="00DA36CB">
        <w:t>Tỉ lệ ethanol/H</w:t>
      </w:r>
      <w:r w:rsidR="009E15B6" w:rsidRPr="00DA36CB">
        <w:rPr>
          <w:vertAlign w:val="subscript"/>
        </w:rPr>
        <w:t>2</w:t>
      </w:r>
      <w:r w:rsidR="009E15B6" w:rsidRPr="00DA36CB">
        <w:t>O ở bình hứng thấp hơn trong nồi chưng cất.</w:t>
      </w:r>
    </w:p>
    <w:p w14:paraId="48A8A388" w14:textId="77777777" w:rsidR="009B59C4" w:rsidRPr="00DA36CB" w:rsidRDefault="009B59C4" w:rsidP="00DA36CB">
      <w:pPr>
        <w:spacing w:line="264" w:lineRule="auto"/>
        <w:jc w:val="both"/>
        <w:rPr>
          <w:rFonts w:ascii="Times New Roman" w:hAnsi="Times New Roman"/>
          <w:bCs/>
          <w:color w:val="0033CC"/>
          <w:sz w:val="24"/>
          <w:szCs w:val="24"/>
        </w:rPr>
      </w:pPr>
      <w:r w:rsidRPr="00DA36CB">
        <w:rPr>
          <w:rFonts w:ascii="Times New Roman" w:hAnsi="Times New Roman"/>
          <w:b/>
          <w:bCs/>
          <w:color w:val="000000" w:themeColor="text1"/>
          <w:sz w:val="24"/>
          <w:szCs w:val="24"/>
          <w:lang w:val="pt-BR"/>
        </w:rPr>
        <w:t>c.</w:t>
      </w:r>
      <w:r w:rsidRPr="00DA36CB">
        <w:rPr>
          <w:rFonts w:ascii="Times New Roman" w:hAnsi="Times New Roman"/>
          <w:color w:val="000000" w:themeColor="text1"/>
          <w:sz w:val="24"/>
          <w:szCs w:val="24"/>
          <w:lang w:val="pt-BR"/>
        </w:rPr>
        <w:t xml:space="preserve"> Đá bọt có vai trò điều hòa quá trình sôi, tránh hiện tượng quá sôi.</w:t>
      </w:r>
    </w:p>
    <w:p w14:paraId="08967938" w14:textId="77777777" w:rsidR="009B59C4" w:rsidRPr="00DA36CB" w:rsidRDefault="009B59C4" w:rsidP="00DA36CB">
      <w:pPr>
        <w:tabs>
          <w:tab w:val="left" w:pos="283"/>
          <w:tab w:val="left" w:pos="2835"/>
          <w:tab w:val="left" w:pos="5386"/>
          <w:tab w:val="left" w:pos="7937"/>
        </w:tabs>
        <w:spacing w:line="264" w:lineRule="auto"/>
        <w:jc w:val="both"/>
        <w:rPr>
          <w:rFonts w:ascii="Times New Roman" w:hAnsi="Times New Roman"/>
          <w:sz w:val="24"/>
          <w:szCs w:val="24"/>
          <w:lang w:val="pt-BR"/>
        </w:rPr>
      </w:pPr>
      <w:r w:rsidRPr="00DA36CB">
        <w:rPr>
          <w:rFonts w:ascii="Times New Roman" w:hAnsi="Times New Roman"/>
          <w:b/>
          <w:bCs/>
          <w:sz w:val="24"/>
          <w:szCs w:val="24"/>
          <w:lang w:val="pt-BR"/>
        </w:rPr>
        <w:t>d.</w:t>
      </w:r>
      <w:r w:rsidRPr="00DA36CB">
        <w:rPr>
          <w:rFonts w:ascii="Times New Roman" w:hAnsi="Times New Roman"/>
          <w:sz w:val="24"/>
          <w:szCs w:val="24"/>
          <w:lang w:val="pt-BR"/>
        </w:rPr>
        <w:t xml:space="preserve"> </w:t>
      </w:r>
      <w:r w:rsidRPr="00DA36CB">
        <w:rPr>
          <w:rStyle w:val="pnChar"/>
          <w:szCs w:val="24"/>
        </w:rPr>
        <w:t>Khi lắp ống sinh hàn thì nước phải được đi vào từ đầu phía trên (cao) và đi ra từ đầu phía dưới (thấp).</w:t>
      </w:r>
    </w:p>
    <w:p w14:paraId="02991AB9" w14:textId="4A4506A0" w:rsidR="001A23DB" w:rsidRPr="00DA36CB" w:rsidRDefault="0091585F" w:rsidP="00DA36CB">
      <w:pPr>
        <w:tabs>
          <w:tab w:val="left" w:pos="283"/>
          <w:tab w:val="left" w:pos="2835"/>
          <w:tab w:val="left" w:pos="5386"/>
          <w:tab w:val="left" w:pos="7937"/>
        </w:tabs>
        <w:spacing w:line="264" w:lineRule="auto"/>
        <w:jc w:val="both"/>
        <w:rPr>
          <w:rFonts w:ascii="Times New Roman" w:hAnsi="Times New Roman"/>
          <w:sz w:val="24"/>
          <w:szCs w:val="24"/>
          <w:shd w:val="clear" w:color="auto" w:fill="FFFFFF"/>
        </w:rPr>
      </w:pPr>
      <w:r w:rsidRPr="00DA36CB">
        <w:rPr>
          <w:rFonts w:ascii="Times New Roman" w:eastAsia="Calibri" w:hAnsi="Times New Roman"/>
          <w:b/>
          <w:sz w:val="24"/>
          <w:szCs w:val="24"/>
        </w:rPr>
        <w:t>Câu</w:t>
      </w:r>
      <w:r w:rsidR="008A452F" w:rsidRPr="00DA36CB">
        <w:rPr>
          <w:rFonts w:ascii="Times New Roman" w:eastAsia="Calibri" w:hAnsi="Times New Roman"/>
          <w:b/>
          <w:sz w:val="24"/>
          <w:szCs w:val="24"/>
        </w:rPr>
        <w:t xml:space="preserve"> 4</w:t>
      </w:r>
      <w:r w:rsidRPr="00DA36CB">
        <w:rPr>
          <w:rFonts w:ascii="Times New Roman" w:eastAsia="Calibri" w:hAnsi="Times New Roman"/>
          <w:b/>
          <w:sz w:val="24"/>
          <w:szCs w:val="24"/>
        </w:rPr>
        <w:t xml:space="preserve">. </w:t>
      </w:r>
      <w:r w:rsidR="001A23DB" w:rsidRPr="00DA36CB">
        <w:rPr>
          <w:rFonts w:ascii="Times New Roman" w:hAnsi="Times New Roman"/>
          <w:bCs/>
          <w:iCs/>
          <w:sz w:val="24"/>
          <w:szCs w:val="24"/>
        </w:rPr>
        <w:t xml:space="preserve">Kết quả phân tích nguyên tố của chất hữu cơ (E) </w:t>
      </w:r>
      <w:r w:rsidR="001A23DB" w:rsidRPr="00DA36CB">
        <w:rPr>
          <w:rFonts w:ascii="Times New Roman" w:hAnsi="Times New Roman"/>
          <w:sz w:val="24"/>
          <w:szCs w:val="24"/>
          <w:shd w:val="clear" w:color="auto" w:fill="FFFFFF"/>
        </w:rPr>
        <w:t xml:space="preserve">có 66,67% carbon; 11,11% hydrogen, còn lại là oxygen. Biết trong (E) có một nguyên tử oxygen và phổ IR của (E) được mô tả qua hình dưới đây:  </w:t>
      </w:r>
    </w:p>
    <w:p w14:paraId="2D7F5C0D" w14:textId="77777777" w:rsidR="001A23DB" w:rsidRPr="00DA36CB" w:rsidRDefault="001A23DB" w:rsidP="00DA36CB">
      <w:pPr>
        <w:tabs>
          <w:tab w:val="left" w:pos="283"/>
          <w:tab w:val="left" w:pos="2835"/>
          <w:tab w:val="left" w:pos="5386"/>
          <w:tab w:val="left" w:pos="7937"/>
        </w:tabs>
        <w:spacing w:line="264" w:lineRule="auto"/>
        <w:jc w:val="both"/>
        <w:rPr>
          <w:rFonts w:ascii="Times New Roman" w:hAnsi="Times New Roman"/>
          <w:iCs/>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508"/>
        <w:gridCol w:w="4914"/>
      </w:tblGrid>
      <w:tr w:rsidR="003623BB" w:rsidRPr="00DA36CB" w14:paraId="66BF4281" w14:textId="77777777" w:rsidTr="0032066A">
        <w:tc>
          <w:tcPr>
            <w:tcW w:w="5508" w:type="dxa"/>
          </w:tcPr>
          <w:p w14:paraId="07D53F42" w14:textId="26836CEE" w:rsidR="003623BB" w:rsidRPr="00DA36CB" w:rsidRDefault="003623BB" w:rsidP="00DA36CB">
            <w:pPr>
              <w:tabs>
                <w:tab w:val="left" w:pos="283"/>
                <w:tab w:val="left" w:pos="2835"/>
                <w:tab w:val="left" w:pos="5386"/>
                <w:tab w:val="left" w:pos="7937"/>
              </w:tabs>
              <w:spacing w:line="264" w:lineRule="auto"/>
              <w:rPr>
                <w:rFonts w:ascii="Times New Roman" w:hAnsi="Times New Roman"/>
                <w:iCs/>
                <w:sz w:val="24"/>
                <w:szCs w:val="24"/>
              </w:rPr>
            </w:pPr>
            <w:r w:rsidRPr="00DA36CB">
              <w:rPr>
                <w:rFonts w:ascii="Times New Roman" w:hAnsi="Times New Roman"/>
                <w:noProof/>
                <w:sz w:val="24"/>
                <w:szCs w:val="24"/>
              </w:rPr>
              <w:drawing>
                <wp:inline distT="0" distB="0" distL="0" distR="0" wp14:anchorId="1AF6B643" wp14:editId="799D78D9">
                  <wp:extent cx="3679372" cy="2170430"/>
                  <wp:effectExtent l="0" t="0" r="0" b="0"/>
                  <wp:docPr id="184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6">
                            <a:extLst>
                              <a:ext uri="{BEBA8EAE-BF5A-486C-A8C5-ECC9F3942E4B}">
                                <a14:imgProps xmlns:a14="http://schemas.microsoft.com/office/drawing/2010/main">
                                  <a14:imgLayer r:embed="rId37">
                                    <a14:imgEffect>
                                      <a14:sharpenSoften amount="50000"/>
                                    </a14:imgEffect>
                                  </a14:imgLayer>
                                </a14:imgProps>
                              </a:ext>
                            </a:extLst>
                          </a:blip>
                          <a:srcRect/>
                          <a:stretch>
                            <a:fillRect/>
                          </a:stretch>
                        </pic:blipFill>
                        <pic:spPr>
                          <a:xfrm>
                            <a:off x="0" y="0"/>
                            <a:ext cx="3760180" cy="2218098"/>
                          </a:xfrm>
                          <a:prstGeom prst="rect">
                            <a:avLst/>
                          </a:prstGeom>
                          <a:ln/>
                        </pic:spPr>
                      </pic:pic>
                    </a:graphicData>
                  </a:graphic>
                </wp:inline>
              </w:drawing>
            </w:r>
          </w:p>
        </w:tc>
        <w:tc>
          <w:tcPr>
            <w:tcW w:w="4914" w:type="dxa"/>
          </w:tcPr>
          <w:tbl>
            <w:tblPr>
              <w:tblStyle w:val="TableGrid"/>
              <w:tblW w:w="4406" w:type="dxa"/>
              <w:tblLayout w:type="fixed"/>
              <w:tblLook w:val="04A0" w:firstRow="1" w:lastRow="0" w:firstColumn="1" w:lastColumn="0" w:noHBand="0" w:noVBand="1"/>
            </w:tblPr>
            <w:tblGrid>
              <w:gridCol w:w="1238"/>
              <w:gridCol w:w="1260"/>
              <w:gridCol w:w="1908"/>
            </w:tblGrid>
            <w:tr w:rsidR="001A23DB" w:rsidRPr="00DA36CB" w14:paraId="26E12384" w14:textId="77777777" w:rsidTr="00971BB3">
              <w:trPr>
                <w:trHeight w:val="285"/>
              </w:trPr>
              <w:tc>
                <w:tcPr>
                  <w:tcW w:w="1238" w:type="dxa"/>
                  <w:vAlign w:val="center"/>
                  <w:hideMark/>
                </w:tcPr>
                <w:p w14:paraId="7A83B4F8" w14:textId="77777777" w:rsidR="001A23DB" w:rsidRPr="00DA36CB" w:rsidRDefault="001A23DB" w:rsidP="00DA36CB">
                  <w:pPr>
                    <w:pStyle w:val="pn"/>
                    <w:spacing w:line="264" w:lineRule="auto"/>
                    <w:jc w:val="center"/>
                    <w:rPr>
                      <w:rFonts w:ascii="Arial" w:hAnsi="Arial" w:cs="Arial"/>
                      <w:b/>
                      <w:bCs/>
                      <w:sz w:val="22"/>
                      <w:szCs w:val="22"/>
                    </w:rPr>
                  </w:pPr>
                  <w:r w:rsidRPr="00DA36CB">
                    <w:rPr>
                      <w:b/>
                      <w:bCs/>
                      <w:sz w:val="22"/>
                      <w:szCs w:val="22"/>
                    </w:rPr>
                    <w:t>Hợp chất</w:t>
                  </w:r>
                </w:p>
              </w:tc>
              <w:tc>
                <w:tcPr>
                  <w:tcW w:w="1260" w:type="dxa"/>
                  <w:vAlign w:val="center"/>
                  <w:hideMark/>
                </w:tcPr>
                <w:p w14:paraId="29C27BA4" w14:textId="77777777" w:rsidR="001A23DB" w:rsidRPr="00DA36CB" w:rsidRDefault="001A23DB" w:rsidP="00DA36CB">
                  <w:pPr>
                    <w:pStyle w:val="pn"/>
                    <w:spacing w:line="264" w:lineRule="auto"/>
                    <w:jc w:val="center"/>
                    <w:rPr>
                      <w:rFonts w:ascii="Arial" w:hAnsi="Arial" w:cs="Arial"/>
                      <w:b/>
                      <w:bCs/>
                      <w:sz w:val="22"/>
                      <w:szCs w:val="22"/>
                    </w:rPr>
                  </w:pPr>
                  <w:r w:rsidRPr="00DA36CB">
                    <w:rPr>
                      <w:b/>
                      <w:bCs/>
                      <w:sz w:val="22"/>
                      <w:szCs w:val="22"/>
                    </w:rPr>
                    <w:t>Liên kết</w:t>
                  </w:r>
                </w:p>
              </w:tc>
              <w:tc>
                <w:tcPr>
                  <w:tcW w:w="1908" w:type="dxa"/>
                  <w:vAlign w:val="center"/>
                  <w:hideMark/>
                </w:tcPr>
                <w:p w14:paraId="250E0BA3" w14:textId="77777777" w:rsidR="001A23DB" w:rsidRPr="00DA36CB" w:rsidRDefault="001A23DB" w:rsidP="00DA36CB">
                  <w:pPr>
                    <w:pStyle w:val="pn"/>
                    <w:spacing w:line="264" w:lineRule="auto"/>
                    <w:jc w:val="center"/>
                    <w:rPr>
                      <w:rFonts w:ascii="Arial" w:hAnsi="Arial" w:cs="Arial"/>
                      <w:b/>
                      <w:bCs/>
                      <w:sz w:val="22"/>
                      <w:szCs w:val="22"/>
                    </w:rPr>
                  </w:pPr>
                  <w:r w:rsidRPr="00DA36CB">
                    <w:rPr>
                      <w:b/>
                      <w:bCs/>
                      <w:sz w:val="22"/>
                      <w:szCs w:val="22"/>
                    </w:rPr>
                    <w:t>Số sóng (cm</w:t>
                  </w:r>
                  <w:r w:rsidRPr="00DA36CB">
                    <w:rPr>
                      <w:b/>
                      <w:bCs/>
                      <w:sz w:val="22"/>
                      <w:szCs w:val="22"/>
                      <w:vertAlign w:val="superscript"/>
                    </w:rPr>
                    <w:t>-1</w:t>
                  </w:r>
                  <w:r w:rsidRPr="00DA36CB">
                    <w:rPr>
                      <w:b/>
                      <w:bCs/>
                      <w:sz w:val="22"/>
                      <w:szCs w:val="22"/>
                    </w:rPr>
                    <w:t>)</w:t>
                  </w:r>
                </w:p>
              </w:tc>
            </w:tr>
            <w:tr w:rsidR="001A23DB" w:rsidRPr="00DA36CB" w14:paraId="2A8A4D06" w14:textId="77777777" w:rsidTr="00971BB3">
              <w:trPr>
                <w:trHeight w:val="285"/>
              </w:trPr>
              <w:tc>
                <w:tcPr>
                  <w:tcW w:w="1238" w:type="dxa"/>
                  <w:vAlign w:val="center"/>
                  <w:hideMark/>
                </w:tcPr>
                <w:p w14:paraId="261C3461"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Alcohol</w:t>
                  </w:r>
                </w:p>
              </w:tc>
              <w:tc>
                <w:tcPr>
                  <w:tcW w:w="1260" w:type="dxa"/>
                  <w:vAlign w:val="center"/>
                  <w:hideMark/>
                </w:tcPr>
                <w:p w14:paraId="23123446"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O – H</w:t>
                  </w:r>
                </w:p>
              </w:tc>
              <w:tc>
                <w:tcPr>
                  <w:tcW w:w="1908" w:type="dxa"/>
                  <w:vAlign w:val="center"/>
                  <w:hideMark/>
                </w:tcPr>
                <w:p w14:paraId="0C6C1C67"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3500 – 3200</w:t>
                  </w:r>
                </w:p>
              </w:tc>
            </w:tr>
            <w:tr w:rsidR="001A23DB" w:rsidRPr="00DA36CB" w14:paraId="2267D26F" w14:textId="77777777" w:rsidTr="00971BB3">
              <w:trPr>
                <w:trHeight w:val="285"/>
              </w:trPr>
              <w:tc>
                <w:tcPr>
                  <w:tcW w:w="1238" w:type="dxa"/>
                  <w:vAlign w:val="center"/>
                  <w:hideMark/>
                </w:tcPr>
                <w:p w14:paraId="16B99C19"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Amine</w:t>
                  </w:r>
                </w:p>
              </w:tc>
              <w:tc>
                <w:tcPr>
                  <w:tcW w:w="1260" w:type="dxa"/>
                  <w:vAlign w:val="center"/>
                  <w:hideMark/>
                </w:tcPr>
                <w:p w14:paraId="69A63868"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N – H</w:t>
                  </w:r>
                </w:p>
              </w:tc>
              <w:tc>
                <w:tcPr>
                  <w:tcW w:w="1908" w:type="dxa"/>
                  <w:vAlign w:val="center"/>
                  <w:hideMark/>
                </w:tcPr>
                <w:p w14:paraId="28CED901"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3300 – 3000</w:t>
                  </w:r>
                </w:p>
              </w:tc>
            </w:tr>
            <w:tr w:rsidR="001A23DB" w:rsidRPr="00DA36CB" w14:paraId="29222980" w14:textId="77777777" w:rsidTr="00971BB3">
              <w:trPr>
                <w:trHeight w:val="285"/>
              </w:trPr>
              <w:tc>
                <w:tcPr>
                  <w:tcW w:w="1238" w:type="dxa"/>
                  <w:vMerge w:val="restart"/>
                  <w:vAlign w:val="center"/>
                  <w:hideMark/>
                </w:tcPr>
                <w:p w14:paraId="0400A25A"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Aldehyde</w:t>
                  </w:r>
                </w:p>
              </w:tc>
              <w:tc>
                <w:tcPr>
                  <w:tcW w:w="1260" w:type="dxa"/>
                  <w:vAlign w:val="center"/>
                  <w:hideMark/>
                </w:tcPr>
                <w:p w14:paraId="276108C0"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C – H</w:t>
                  </w:r>
                </w:p>
              </w:tc>
              <w:tc>
                <w:tcPr>
                  <w:tcW w:w="1908" w:type="dxa"/>
                  <w:vAlign w:val="center"/>
                  <w:hideMark/>
                </w:tcPr>
                <w:p w14:paraId="50996E1D"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2830 – 2695</w:t>
                  </w:r>
                </w:p>
              </w:tc>
            </w:tr>
            <w:tr w:rsidR="001A23DB" w:rsidRPr="00DA36CB" w14:paraId="12E2839C" w14:textId="77777777" w:rsidTr="00971BB3">
              <w:trPr>
                <w:trHeight w:val="150"/>
              </w:trPr>
              <w:tc>
                <w:tcPr>
                  <w:tcW w:w="1238" w:type="dxa"/>
                  <w:vMerge/>
                  <w:vAlign w:val="center"/>
                  <w:hideMark/>
                </w:tcPr>
                <w:p w14:paraId="1E9EDA9C" w14:textId="77777777" w:rsidR="001A23DB" w:rsidRPr="00DA36CB" w:rsidRDefault="001A23DB" w:rsidP="00DA36CB">
                  <w:pPr>
                    <w:pStyle w:val="pn"/>
                    <w:spacing w:line="264" w:lineRule="auto"/>
                    <w:jc w:val="center"/>
                    <w:rPr>
                      <w:rFonts w:ascii="Arial" w:hAnsi="Arial" w:cs="Arial"/>
                      <w:sz w:val="22"/>
                      <w:szCs w:val="22"/>
                    </w:rPr>
                  </w:pPr>
                </w:p>
              </w:tc>
              <w:tc>
                <w:tcPr>
                  <w:tcW w:w="1260" w:type="dxa"/>
                  <w:vAlign w:val="center"/>
                  <w:hideMark/>
                </w:tcPr>
                <w:p w14:paraId="4F35549C"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C = O</w:t>
                  </w:r>
                </w:p>
              </w:tc>
              <w:tc>
                <w:tcPr>
                  <w:tcW w:w="1908" w:type="dxa"/>
                  <w:vAlign w:val="center"/>
                  <w:hideMark/>
                </w:tcPr>
                <w:p w14:paraId="4BFBB884"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1740 – 1685</w:t>
                  </w:r>
                </w:p>
              </w:tc>
            </w:tr>
            <w:tr w:rsidR="001A23DB" w:rsidRPr="00DA36CB" w14:paraId="35689FC5" w14:textId="77777777" w:rsidTr="00971BB3">
              <w:trPr>
                <w:trHeight w:val="285"/>
              </w:trPr>
              <w:tc>
                <w:tcPr>
                  <w:tcW w:w="1238" w:type="dxa"/>
                  <w:vAlign w:val="center"/>
                  <w:hideMark/>
                </w:tcPr>
                <w:p w14:paraId="16DFC17B"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Ketone</w:t>
                  </w:r>
                </w:p>
              </w:tc>
              <w:tc>
                <w:tcPr>
                  <w:tcW w:w="1260" w:type="dxa"/>
                  <w:vAlign w:val="center"/>
                  <w:hideMark/>
                </w:tcPr>
                <w:p w14:paraId="210E3BF1"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C = O</w:t>
                  </w:r>
                </w:p>
              </w:tc>
              <w:tc>
                <w:tcPr>
                  <w:tcW w:w="1908" w:type="dxa"/>
                  <w:vAlign w:val="center"/>
                  <w:hideMark/>
                </w:tcPr>
                <w:p w14:paraId="3A1E3F21"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1715 – 1666</w:t>
                  </w:r>
                </w:p>
              </w:tc>
            </w:tr>
            <w:tr w:rsidR="001A23DB" w:rsidRPr="00DA36CB" w14:paraId="49593C9C" w14:textId="77777777" w:rsidTr="00971BB3">
              <w:trPr>
                <w:trHeight w:val="285"/>
              </w:trPr>
              <w:tc>
                <w:tcPr>
                  <w:tcW w:w="1238" w:type="dxa"/>
                  <w:vMerge w:val="restart"/>
                  <w:vAlign w:val="center"/>
                  <w:hideMark/>
                </w:tcPr>
                <w:p w14:paraId="09C606B0"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Carboxylic acid</w:t>
                  </w:r>
                </w:p>
              </w:tc>
              <w:tc>
                <w:tcPr>
                  <w:tcW w:w="1260" w:type="dxa"/>
                  <w:vAlign w:val="center"/>
                  <w:hideMark/>
                </w:tcPr>
                <w:p w14:paraId="0CFB314F"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C = O</w:t>
                  </w:r>
                </w:p>
              </w:tc>
              <w:tc>
                <w:tcPr>
                  <w:tcW w:w="1908" w:type="dxa"/>
                  <w:vAlign w:val="center"/>
                  <w:hideMark/>
                </w:tcPr>
                <w:p w14:paraId="1B9F4CFD"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1760 – 1690</w:t>
                  </w:r>
                </w:p>
              </w:tc>
            </w:tr>
            <w:tr w:rsidR="001A23DB" w:rsidRPr="00DA36CB" w14:paraId="2B272A64" w14:textId="77777777" w:rsidTr="00971BB3">
              <w:trPr>
                <w:trHeight w:val="150"/>
              </w:trPr>
              <w:tc>
                <w:tcPr>
                  <w:tcW w:w="1238" w:type="dxa"/>
                  <w:vMerge/>
                  <w:vAlign w:val="center"/>
                  <w:hideMark/>
                </w:tcPr>
                <w:p w14:paraId="7F76F712" w14:textId="77777777" w:rsidR="001A23DB" w:rsidRPr="00DA36CB" w:rsidRDefault="001A23DB" w:rsidP="00DA36CB">
                  <w:pPr>
                    <w:pStyle w:val="pn"/>
                    <w:spacing w:line="264" w:lineRule="auto"/>
                    <w:jc w:val="center"/>
                    <w:rPr>
                      <w:rFonts w:ascii="Arial" w:hAnsi="Arial" w:cs="Arial"/>
                      <w:sz w:val="22"/>
                      <w:szCs w:val="22"/>
                    </w:rPr>
                  </w:pPr>
                </w:p>
              </w:tc>
              <w:tc>
                <w:tcPr>
                  <w:tcW w:w="1260" w:type="dxa"/>
                  <w:vAlign w:val="center"/>
                  <w:hideMark/>
                </w:tcPr>
                <w:p w14:paraId="11F17BE8"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O – H</w:t>
                  </w:r>
                </w:p>
              </w:tc>
              <w:tc>
                <w:tcPr>
                  <w:tcW w:w="1908" w:type="dxa"/>
                  <w:vAlign w:val="center"/>
                  <w:hideMark/>
                </w:tcPr>
                <w:p w14:paraId="782B2B40"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3300 – 2500</w:t>
                  </w:r>
                </w:p>
              </w:tc>
            </w:tr>
            <w:tr w:rsidR="001A23DB" w:rsidRPr="00DA36CB" w14:paraId="66319D65" w14:textId="77777777" w:rsidTr="00971BB3">
              <w:trPr>
                <w:trHeight w:val="300"/>
              </w:trPr>
              <w:tc>
                <w:tcPr>
                  <w:tcW w:w="1238" w:type="dxa"/>
                  <w:vMerge w:val="restart"/>
                  <w:vAlign w:val="center"/>
                  <w:hideMark/>
                </w:tcPr>
                <w:p w14:paraId="189206C9"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Ester</w:t>
                  </w:r>
                </w:p>
              </w:tc>
              <w:tc>
                <w:tcPr>
                  <w:tcW w:w="1260" w:type="dxa"/>
                  <w:vAlign w:val="center"/>
                  <w:hideMark/>
                </w:tcPr>
                <w:p w14:paraId="351B194C"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C = O</w:t>
                  </w:r>
                </w:p>
              </w:tc>
              <w:tc>
                <w:tcPr>
                  <w:tcW w:w="1908" w:type="dxa"/>
                  <w:vAlign w:val="center"/>
                  <w:hideMark/>
                </w:tcPr>
                <w:p w14:paraId="6BA64F00"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1750 – 1715</w:t>
                  </w:r>
                </w:p>
              </w:tc>
            </w:tr>
            <w:tr w:rsidR="001A23DB" w:rsidRPr="00DA36CB" w14:paraId="65ACB7C5" w14:textId="77777777" w:rsidTr="00971BB3">
              <w:trPr>
                <w:trHeight w:val="150"/>
              </w:trPr>
              <w:tc>
                <w:tcPr>
                  <w:tcW w:w="1238" w:type="dxa"/>
                  <w:vMerge/>
                  <w:vAlign w:val="center"/>
                  <w:hideMark/>
                </w:tcPr>
                <w:p w14:paraId="18702933" w14:textId="77777777" w:rsidR="001A23DB" w:rsidRPr="00DA36CB" w:rsidRDefault="001A23DB" w:rsidP="00DA36CB">
                  <w:pPr>
                    <w:pStyle w:val="pn"/>
                    <w:spacing w:line="264" w:lineRule="auto"/>
                    <w:jc w:val="center"/>
                    <w:rPr>
                      <w:rFonts w:ascii="Arial" w:hAnsi="Arial" w:cs="Arial"/>
                      <w:sz w:val="22"/>
                      <w:szCs w:val="22"/>
                    </w:rPr>
                  </w:pPr>
                </w:p>
              </w:tc>
              <w:tc>
                <w:tcPr>
                  <w:tcW w:w="1260" w:type="dxa"/>
                  <w:vAlign w:val="center"/>
                  <w:hideMark/>
                </w:tcPr>
                <w:p w14:paraId="21E94685"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C – O</w:t>
                  </w:r>
                </w:p>
              </w:tc>
              <w:tc>
                <w:tcPr>
                  <w:tcW w:w="1908" w:type="dxa"/>
                  <w:vAlign w:val="center"/>
                  <w:hideMark/>
                </w:tcPr>
                <w:p w14:paraId="0D43309D" w14:textId="77777777" w:rsidR="001A23DB" w:rsidRPr="00DA36CB" w:rsidRDefault="001A23DB" w:rsidP="00DA36CB">
                  <w:pPr>
                    <w:pStyle w:val="pn"/>
                    <w:spacing w:line="264" w:lineRule="auto"/>
                    <w:jc w:val="center"/>
                    <w:rPr>
                      <w:rFonts w:ascii="Arial" w:hAnsi="Arial" w:cs="Arial"/>
                      <w:sz w:val="22"/>
                      <w:szCs w:val="22"/>
                    </w:rPr>
                  </w:pPr>
                  <w:r w:rsidRPr="00DA36CB">
                    <w:rPr>
                      <w:sz w:val="22"/>
                      <w:szCs w:val="22"/>
                    </w:rPr>
                    <w:t>1300 – 1000</w:t>
                  </w:r>
                </w:p>
              </w:tc>
            </w:tr>
          </w:tbl>
          <w:p w14:paraId="1AE88EE9" w14:textId="2E12FE5F" w:rsidR="003623BB" w:rsidRPr="00DA36CB" w:rsidRDefault="001A23DB" w:rsidP="00DA36CB">
            <w:pPr>
              <w:tabs>
                <w:tab w:val="left" w:pos="283"/>
                <w:tab w:val="left" w:pos="2835"/>
                <w:tab w:val="left" w:pos="5386"/>
                <w:tab w:val="left" w:pos="7937"/>
              </w:tabs>
              <w:spacing w:line="264" w:lineRule="auto"/>
              <w:rPr>
                <w:rFonts w:ascii="Times New Roman" w:hAnsi="Times New Roman"/>
                <w:sz w:val="22"/>
                <w:szCs w:val="22"/>
              </w:rPr>
            </w:pPr>
            <w:r w:rsidRPr="00DA36CB">
              <w:rPr>
                <w:rFonts w:ascii="Times New Roman" w:hAnsi="Times New Roman"/>
                <w:sz w:val="22"/>
                <w:szCs w:val="22"/>
              </w:rPr>
              <w:t>Bảng tín hiệu phổ hồng ngoại của một số nhóm chức</w:t>
            </w:r>
          </w:p>
        </w:tc>
      </w:tr>
    </w:tbl>
    <w:p w14:paraId="43BB3B8B" w14:textId="68B6FC10" w:rsidR="00063180" w:rsidRPr="00DA36CB" w:rsidRDefault="009B59C4" w:rsidP="00DA36CB">
      <w:pPr>
        <w:pStyle w:val="ListParagraph"/>
        <w:spacing w:line="264" w:lineRule="auto"/>
        <w:jc w:val="both"/>
        <w:rPr>
          <w:rFonts w:ascii="Roboto" w:hAnsi="Roboto"/>
          <w:color w:val="333333"/>
          <w:sz w:val="27"/>
          <w:szCs w:val="27"/>
          <w:shd w:val="clear" w:color="auto" w:fill="FFFFFF"/>
        </w:rPr>
      </w:pPr>
      <w:r w:rsidRPr="00DA36CB">
        <w:rPr>
          <w:rFonts w:ascii="Times New Roman" w:hAnsi="Times New Roman" w:cs="Times New Roman"/>
          <w:b/>
          <w:sz w:val="24"/>
          <w:szCs w:val="24"/>
        </w:rPr>
        <w:t>a.</w:t>
      </w:r>
      <w:r w:rsidRPr="00DA36CB">
        <w:rPr>
          <w:rFonts w:ascii="Times New Roman" w:hAnsi="Times New Roman" w:cs="Times New Roman"/>
          <w:bCs/>
          <w:sz w:val="24"/>
          <w:szCs w:val="24"/>
        </w:rPr>
        <w:t xml:space="preserve"> </w:t>
      </w:r>
      <w:r w:rsidR="00DA36CB" w:rsidRPr="00DA36CB">
        <w:rPr>
          <w:rFonts w:ascii="Times New Roman" w:hAnsi="Times New Roman" w:cs="Times New Roman"/>
          <w:bCs/>
          <w:sz w:val="24"/>
          <w:szCs w:val="24"/>
        </w:rPr>
        <w:t>Khối lượng mol phân tử X bằng 60 g.mol</w:t>
      </w:r>
      <w:r w:rsidR="00DA36CB" w:rsidRPr="00DA36CB">
        <w:rPr>
          <w:rFonts w:ascii="Times New Roman" w:hAnsi="Times New Roman" w:cs="Times New Roman"/>
          <w:bCs/>
          <w:sz w:val="24"/>
          <w:szCs w:val="24"/>
          <w:vertAlign w:val="superscript"/>
        </w:rPr>
        <w:t>-1</w:t>
      </w:r>
      <w:r w:rsidR="00DA36CB" w:rsidRPr="00DA36CB">
        <w:rPr>
          <w:rFonts w:ascii="Times New Roman" w:hAnsi="Times New Roman" w:cs="Times New Roman"/>
          <w:bCs/>
          <w:sz w:val="24"/>
          <w:szCs w:val="24"/>
        </w:rPr>
        <w:t>.</w:t>
      </w:r>
    </w:p>
    <w:p w14:paraId="2EE46978" w14:textId="2645D392" w:rsidR="009B59C4" w:rsidRPr="00DA36CB" w:rsidRDefault="009B59C4" w:rsidP="00DA36CB">
      <w:pPr>
        <w:pStyle w:val="ListParagraph"/>
        <w:spacing w:line="264" w:lineRule="auto"/>
        <w:jc w:val="both"/>
        <w:rPr>
          <w:rFonts w:ascii="Times New Roman" w:hAnsi="Times New Roman" w:cs="Times New Roman"/>
          <w:bCs/>
          <w:sz w:val="24"/>
          <w:szCs w:val="24"/>
        </w:rPr>
      </w:pPr>
      <w:r w:rsidRPr="00DA36CB">
        <w:rPr>
          <w:rFonts w:ascii="Times New Roman" w:hAnsi="Times New Roman" w:cs="Times New Roman"/>
          <w:b/>
          <w:sz w:val="24"/>
          <w:szCs w:val="24"/>
        </w:rPr>
        <w:t>b.</w:t>
      </w:r>
      <w:r w:rsidRPr="00DA36CB">
        <w:rPr>
          <w:rFonts w:ascii="Times New Roman" w:hAnsi="Times New Roman" w:cs="Times New Roman"/>
          <w:bCs/>
          <w:sz w:val="24"/>
          <w:szCs w:val="24"/>
        </w:rPr>
        <w:t xml:space="preserve"> </w:t>
      </w:r>
      <w:r w:rsidR="00063180" w:rsidRPr="00DA36CB">
        <w:rPr>
          <w:rFonts w:ascii="Times New Roman" w:hAnsi="Times New Roman" w:cs="Times New Roman"/>
          <w:bCs/>
          <w:sz w:val="24"/>
          <w:szCs w:val="24"/>
        </w:rPr>
        <w:t>Tỉ lệ giữa số nguyên tử carbon và hydrogen tương ứng là 1 : 2.</w:t>
      </w:r>
    </w:p>
    <w:p w14:paraId="0BAEE169" w14:textId="2935DB12" w:rsidR="009B59C4" w:rsidRPr="00DA36CB" w:rsidRDefault="009B59C4" w:rsidP="00DA36CB">
      <w:pPr>
        <w:pStyle w:val="ListParagraph"/>
        <w:spacing w:line="264" w:lineRule="auto"/>
        <w:jc w:val="both"/>
        <w:rPr>
          <w:rFonts w:ascii="Times New Roman" w:hAnsi="Times New Roman" w:cs="Times New Roman"/>
          <w:bCs/>
          <w:sz w:val="24"/>
          <w:szCs w:val="24"/>
        </w:rPr>
      </w:pPr>
      <w:r w:rsidRPr="00DA36CB">
        <w:rPr>
          <w:rFonts w:ascii="Times New Roman" w:hAnsi="Times New Roman" w:cs="Times New Roman"/>
          <w:b/>
          <w:sz w:val="24"/>
          <w:szCs w:val="24"/>
        </w:rPr>
        <w:t>c.</w:t>
      </w:r>
      <w:r w:rsidRPr="00DA36CB">
        <w:rPr>
          <w:rFonts w:ascii="Times New Roman" w:hAnsi="Times New Roman" w:cs="Times New Roman"/>
          <w:bCs/>
          <w:sz w:val="24"/>
          <w:szCs w:val="24"/>
        </w:rPr>
        <w:t xml:space="preserve"> </w:t>
      </w:r>
      <w:r w:rsidR="001C7A09" w:rsidRPr="00DA36CB">
        <w:rPr>
          <w:rFonts w:ascii="Times New Roman" w:hAnsi="Times New Roman" w:cs="Times New Roman"/>
          <w:bCs/>
          <w:sz w:val="24"/>
          <w:szCs w:val="24"/>
        </w:rPr>
        <w:t>Tổng số nguyên tử có trong một phân tử chất X là 10.</w:t>
      </w:r>
    </w:p>
    <w:p w14:paraId="4F0A3131" w14:textId="4EF0EC65" w:rsidR="009B59C4" w:rsidRPr="00DA36CB" w:rsidRDefault="009B59C4" w:rsidP="00DA36CB">
      <w:pPr>
        <w:pStyle w:val="ListParagraph"/>
        <w:spacing w:line="264" w:lineRule="auto"/>
        <w:jc w:val="both"/>
        <w:rPr>
          <w:rFonts w:ascii="Times New Roman" w:hAnsi="Times New Roman" w:cs="Times New Roman"/>
          <w:bCs/>
          <w:sz w:val="24"/>
          <w:szCs w:val="24"/>
        </w:rPr>
      </w:pPr>
      <w:r w:rsidRPr="00DA36CB">
        <w:rPr>
          <w:rFonts w:ascii="Times New Roman" w:hAnsi="Times New Roman" w:cs="Times New Roman"/>
          <w:b/>
          <w:sz w:val="24"/>
          <w:szCs w:val="24"/>
        </w:rPr>
        <w:t>d.</w:t>
      </w:r>
      <w:r w:rsidRPr="00DA36CB">
        <w:rPr>
          <w:rFonts w:ascii="Times New Roman" w:hAnsi="Times New Roman" w:cs="Times New Roman"/>
          <w:bCs/>
          <w:sz w:val="24"/>
          <w:szCs w:val="24"/>
        </w:rPr>
        <w:t xml:space="preserve"> </w:t>
      </w:r>
      <w:r w:rsidR="00DA36CB" w:rsidRPr="00DA36CB">
        <w:rPr>
          <w:rStyle w:val="pnChar"/>
        </w:rPr>
        <w:t>Dựa vào phổ IR có thể dự đoán được X có chứa nhóm chức aldehyde.</w:t>
      </w:r>
    </w:p>
    <w:p w14:paraId="0BF1BD11" w14:textId="77777777" w:rsidR="008A452F" w:rsidRPr="00DA36CB" w:rsidRDefault="008A452F" w:rsidP="00DA36CB">
      <w:pPr>
        <w:tabs>
          <w:tab w:val="left" w:pos="3402"/>
          <w:tab w:val="left" w:pos="5669"/>
          <w:tab w:val="left" w:pos="7937"/>
        </w:tabs>
        <w:spacing w:line="264" w:lineRule="auto"/>
        <w:jc w:val="both"/>
        <w:rPr>
          <w:rFonts w:ascii="Times New Roman" w:hAnsi="Times New Roman"/>
          <w:sz w:val="24"/>
          <w:szCs w:val="24"/>
        </w:rPr>
      </w:pPr>
    </w:p>
    <w:p w14:paraId="193BA495" w14:textId="77777777" w:rsidR="0091585F" w:rsidRPr="00DA36CB" w:rsidRDefault="0091585F" w:rsidP="00DA36CB">
      <w:pPr>
        <w:tabs>
          <w:tab w:val="left" w:pos="274"/>
          <w:tab w:val="left" w:pos="2835"/>
          <w:tab w:val="left" w:pos="5387"/>
          <w:tab w:val="left" w:pos="7938"/>
        </w:tabs>
        <w:spacing w:line="264" w:lineRule="auto"/>
        <w:jc w:val="both"/>
        <w:rPr>
          <w:rFonts w:ascii="Times New Roman" w:hAnsi="Times New Roman"/>
          <w:sz w:val="24"/>
          <w:szCs w:val="24"/>
        </w:rPr>
      </w:pPr>
      <w:r w:rsidRPr="00DA36CB">
        <w:rPr>
          <w:rFonts w:ascii="Times New Roman" w:hAnsi="Times New Roman"/>
          <w:b/>
          <w:bCs/>
          <w:sz w:val="24"/>
          <w:szCs w:val="24"/>
        </w:rPr>
        <w:t>PHẦN III:</w:t>
      </w:r>
      <w:r w:rsidRPr="00DA36CB">
        <w:rPr>
          <w:rFonts w:ascii="Times New Roman" w:hAnsi="Times New Roman"/>
          <w:sz w:val="24"/>
          <w:szCs w:val="24"/>
        </w:rPr>
        <w:t xml:space="preserve"> </w:t>
      </w:r>
      <w:r w:rsidRPr="00DA36CB">
        <w:rPr>
          <w:rFonts w:ascii="Times New Roman" w:hAnsi="Times New Roman"/>
          <w:b/>
          <w:sz w:val="24"/>
          <w:szCs w:val="24"/>
        </w:rPr>
        <w:t>Câu trắc nghiệm yêu cầu trả lời ngắn.</w:t>
      </w:r>
      <w:r w:rsidRPr="00DA36CB">
        <w:rPr>
          <w:rFonts w:ascii="Times New Roman" w:hAnsi="Times New Roman"/>
          <w:sz w:val="24"/>
          <w:szCs w:val="24"/>
        </w:rPr>
        <w:t xml:space="preserve"> Thí sinh trả lời từ câu 1 đến câu 6.</w:t>
      </w:r>
    </w:p>
    <w:p w14:paraId="026AD4F3" w14:textId="09C50403" w:rsidR="0091585F" w:rsidRPr="00DA36CB" w:rsidRDefault="003809A5" w:rsidP="00DA36CB">
      <w:pPr>
        <w:tabs>
          <w:tab w:val="left" w:pos="992"/>
        </w:tabs>
        <w:spacing w:line="264" w:lineRule="auto"/>
        <w:jc w:val="both"/>
        <w:rPr>
          <w:rFonts w:ascii="Times New Roman" w:hAnsi="Times New Roman"/>
          <w:sz w:val="24"/>
          <w:szCs w:val="24"/>
          <w:lang w:val="pt-BR"/>
        </w:rPr>
      </w:pPr>
      <w:r w:rsidRPr="00DA36CB">
        <w:rPr>
          <w:rFonts w:ascii="Times New Roman" w:hAnsi="Times New Roman"/>
          <w:b/>
          <w:bCs/>
          <w:sz w:val="24"/>
          <w:szCs w:val="24"/>
        </w:rPr>
        <w:t>Câu 1.</w:t>
      </w:r>
      <w:r w:rsidRPr="00DA36CB">
        <w:rPr>
          <w:rFonts w:ascii="Times New Roman" w:eastAsia="Calibri" w:hAnsi="Times New Roman"/>
          <w:b/>
          <w:color w:val="0000FF"/>
          <w:sz w:val="24"/>
          <w:szCs w:val="24"/>
        </w:rPr>
        <w:t xml:space="preserve"> </w:t>
      </w:r>
      <w:r w:rsidRPr="00DA36CB">
        <w:rPr>
          <w:rFonts w:ascii="Times New Roman" w:hAnsi="Times New Roman"/>
          <w:sz w:val="24"/>
          <w:szCs w:val="24"/>
          <w:lang w:val="pt-BR"/>
        </w:rPr>
        <w:t>Cho các chất: C</w:t>
      </w:r>
      <w:r w:rsidRPr="00DA36CB">
        <w:rPr>
          <w:rFonts w:ascii="Times New Roman" w:hAnsi="Times New Roman"/>
          <w:sz w:val="24"/>
          <w:szCs w:val="24"/>
          <w:vertAlign w:val="subscript"/>
          <w:lang w:val="pt-BR"/>
        </w:rPr>
        <w:t>4</w:t>
      </w:r>
      <w:r w:rsidRPr="00DA36CB">
        <w:rPr>
          <w:rFonts w:ascii="Times New Roman" w:hAnsi="Times New Roman"/>
          <w:sz w:val="24"/>
          <w:szCs w:val="24"/>
          <w:lang w:val="pt-BR"/>
        </w:rPr>
        <w:t>H</w:t>
      </w:r>
      <w:r w:rsidRPr="00DA36CB">
        <w:rPr>
          <w:rFonts w:ascii="Times New Roman" w:hAnsi="Times New Roman"/>
          <w:sz w:val="24"/>
          <w:szCs w:val="24"/>
          <w:vertAlign w:val="subscript"/>
          <w:lang w:val="pt-BR"/>
        </w:rPr>
        <w:t>4</w:t>
      </w:r>
      <w:r w:rsidRPr="00DA36CB">
        <w:rPr>
          <w:rFonts w:ascii="Times New Roman" w:hAnsi="Times New Roman"/>
          <w:sz w:val="24"/>
          <w:szCs w:val="24"/>
          <w:lang w:val="pt-BR"/>
        </w:rPr>
        <w:t>, NaCN, CO</w:t>
      </w:r>
      <w:r w:rsidRPr="00DA36CB">
        <w:rPr>
          <w:rFonts w:ascii="Times New Roman" w:hAnsi="Times New Roman"/>
          <w:sz w:val="24"/>
          <w:szCs w:val="24"/>
          <w:vertAlign w:val="subscript"/>
          <w:lang w:val="pt-BR"/>
        </w:rPr>
        <w:t>2</w:t>
      </w:r>
      <w:r w:rsidRPr="00DA36CB">
        <w:rPr>
          <w:rFonts w:ascii="Times New Roman" w:hAnsi="Times New Roman"/>
          <w:sz w:val="24"/>
          <w:szCs w:val="24"/>
          <w:lang w:val="pt-BR"/>
        </w:rPr>
        <w:t>, CH</w:t>
      </w:r>
      <w:r w:rsidRPr="00DA36CB">
        <w:rPr>
          <w:rFonts w:ascii="Times New Roman" w:hAnsi="Times New Roman"/>
          <w:sz w:val="24"/>
          <w:szCs w:val="24"/>
          <w:vertAlign w:val="subscript"/>
          <w:lang w:val="pt-BR"/>
        </w:rPr>
        <w:t>2</w:t>
      </w:r>
      <w:r w:rsidRPr="00DA36CB">
        <w:rPr>
          <w:rFonts w:ascii="Times New Roman" w:hAnsi="Times New Roman"/>
          <w:sz w:val="24"/>
          <w:szCs w:val="24"/>
          <w:lang w:val="pt-BR"/>
        </w:rPr>
        <w:t>=CH</w:t>
      </w:r>
      <w:r w:rsidRPr="00DA36CB">
        <w:rPr>
          <w:rFonts w:ascii="Times New Roman" w:hAnsi="Times New Roman"/>
          <w:sz w:val="24"/>
          <w:szCs w:val="24"/>
          <w:vertAlign w:val="subscript"/>
          <w:lang w:val="pt-BR"/>
        </w:rPr>
        <w:t>2</w:t>
      </w:r>
      <w:r w:rsidRPr="00DA36CB">
        <w:rPr>
          <w:rFonts w:ascii="Times New Roman" w:hAnsi="Times New Roman"/>
          <w:sz w:val="24"/>
          <w:szCs w:val="24"/>
          <w:lang w:val="pt-BR"/>
        </w:rPr>
        <w:t>, CH</w:t>
      </w:r>
      <w:r w:rsidRPr="00DA36CB">
        <w:rPr>
          <w:rFonts w:ascii="Times New Roman" w:hAnsi="Times New Roman"/>
          <w:sz w:val="24"/>
          <w:szCs w:val="24"/>
          <w:vertAlign w:val="subscript"/>
          <w:lang w:val="pt-BR"/>
        </w:rPr>
        <w:t>3</w:t>
      </w:r>
      <w:r w:rsidRPr="00DA36CB">
        <w:rPr>
          <w:rFonts w:ascii="Times New Roman" w:hAnsi="Times New Roman"/>
          <w:sz w:val="24"/>
          <w:szCs w:val="24"/>
          <w:lang w:val="pt-BR"/>
        </w:rPr>
        <w:t>COOH, C</w:t>
      </w:r>
      <w:r w:rsidRPr="00DA36CB">
        <w:rPr>
          <w:rFonts w:ascii="Times New Roman" w:hAnsi="Times New Roman"/>
          <w:sz w:val="24"/>
          <w:szCs w:val="24"/>
          <w:vertAlign w:val="subscript"/>
          <w:lang w:val="pt-BR"/>
        </w:rPr>
        <w:t>12</w:t>
      </w:r>
      <w:r w:rsidRPr="00DA36CB">
        <w:rPr>
          <w:rFonts w:ascii="Times New Roman" w:hAnsi="Times New Roman"/>
          <w:sz w:val="24"/>
          <w:szCs w:val="24"/>
          <w:lang w:val="pt-BR"/>
        </w:rPr>
        <w:t>H</w:t>
      </w:r>
      <w:r w:rsidRPr="00DA36CB">
        <w:rPr>
          <w:rFonts w:ascii="Times New Roman" w:hAnsi="Times New Roman"/>
          <w:sz w:val="24"/>
          <w:szCs w:val="24"/>
          <w:vertAlign w:val="subscript"/>
          <w:lang w:val="pt-BR"/>
        </w:rPr>
        <w:t>22</w:t>
      </w:r>
      <w:r w:rsidRPr="00DA36CB">
        <w:rPr>
          <w:rFonts w:ascii="Times New Roman" w:hAnsi="Times New Roman"/>
          <w:sz w:val="24"/>
          <w:szCs w:val="24"/>
          <w:lang w:val="pt-BR"/>
        </w:rPr>
        <w:t>O</w:t>
      </w:r>
      <w:r w:rsidRPr="00DA36CB">
        <w:rPr>
          <w:rFonts w:ascii="Times New Roman" w:hAnsi="Times New Roman"/>
          <w:sz w:val="24"/>
          <w:szCs w:val="24"/>
          <w:vertAlign w:val="subscript"/>
          <w:lang w:val="pt-BR"/>
        </w:rPr>
        <w:t>11</w:t>
      </w:r>
      <w:r w:rsidRPr="00DA36CB">
        <w:rPr>
          <w:rFonts w:ascii="Times New Roman" w:hAnsi="Times New Roman"/>
          <w:sz w:val="24"/>
          <w:szCs w:val="24"/>
          <w:lang w:val="pt-BR"/>
        </w:rPr>
        <w:t>, CH</w:t>
      </w:r>
      <w:r w:rsidRPr="00DA36CB">
        <w:rPr>
          <w:rFonts w:ascii="Times New Roman" w:hAnsi="Times New Roman"/>
          <w:sz w:val="24"/>
          <w:szCs w:val="24"/>
          <w:vertAlign w:val="subscript"/>
          <w:lang w:val="pt-BR"/>
        </w:rPr>
        <w:t>3</w:t>
      </w:r>
      <w:r w:rsidRPr="00DA36CB">
        <w:rPr>
          <w:rFonts w:ascii="Times New Roman" w:hAnsi="Times New Roman"/>
          <w:sz w:val="24"/>
          <w:szCs w:val="24"/>
          <w:lang w:val="pt-BR"/>
        </w:rPr>
        <w:t>Br, NaHCO</w:t>
      </w:r>
      <w:r w:rsidRPr="00DA36CB">
        <w:rPr>
          <w:rFonts w:ascii="Times New Roman" w:hAnsi="Times New Roman"/>
          <w:sz w:val="24"/>
          <w:szCs w:val="24"/>
          <w:vertAlign w:val="subscript"/>
          <w:lang w:val="pt-BR"/>
        </w:rPr>
        <w:t>3</w:t>
      </w:r>
      <w:r w:rsidRPr="00DA36CB">
        <w:rPr>
          <w:rFonts w:ascii="Times New Roman" w:hAnsi="Times New Roman"/>
          <w:sz w:val="24"/>
          <w:szCs w:val="24"/>
          <w:lang w:val="pt-BR"/>
        </w:rPr>
        <w:t xml:space="preserve">, </w:t>
      </w:r>
      <w:r w:rsidR="0079129D" w:rsidRPr="00DA36CB">
        <w:rPr>
          <w:rFonts w:ascii="Times New Roman" w:eastAsia="Arial" w:hAnsi="Times New Roman"/>
          <w:kern w:val="2"/>
          <w:sz w:val="24"/>
          <w:szCs w:val="24"/>
        </w:rPr>
        <w:t>CaC</w:t>
      </w:r>
      <w:r w:rsidR="0079129D" w:rsidRPr="00DA36CB">
        <w:rPr>
          <w:rFonts w:ascii="Times New Roman" w:eastAsia="Arial" w:hAnsi="Times New Roman"/>
          <w:kern w:val="2"/>
          <w:sz w:val="24"/>
          <w:szCs w:val="24"/>
          <w:vertAlign w:val="subscript"/>
        </w:rPr>
        <w:t>2</w:t>
      </w:r>
      <w:r w:rsidRPr="00DA36CB">
        <w:rPr>
          <w:rFonts w:ascii="Times New Roman" w:hAnsi="Times New Roman"/>
          <w:sz w:val="24"/>
          <w:szCs w:val="24"/>
          <w:lang w:val="pt-BR"/>
        </w:rPr>
        <w:t xml:space="preserve"> và H</w:t>
      </w:r>
      <w:r w:rsidRPr="00DA36CB">
        <w:rPr>
          <w:rFonts w:ascii="Times New Roman" w:hAnsi="Times New Roman"/>
          <w:sz w:val="24"/>
          <w:szCs w:val="24"/>
          <w:vertAlign w:val="subscript"/>
          <w:lang w:val="pt-BR"/>
        </w:rPr>
        <w:t>2</w:t>
      </w:r>
      <w:r w:rsidRPr="00DA36CB">
        <w:rPr>
          <w:rFonts w:ascii="Times New Roman" w:hAnsi="Times New Roman"/>
          <w:sz w:val="24"/>
          <w:szCs w:val="24"/>
          <w:lang w:val="pt-BR"/>
        </w:rPr>
        <w:t>HCH</w:t>
      </w:r>
      <w:r w:rsidRPr="00DA36CB">
        <w:rPr>
          <w:rFonts w:ascii="Times New Roman" w:hAnsi="Times New Roman"/>
          <w:sz w:val="24"/>
          <w:szCs w:val="24"/>
          <w:vertAlign w:val="subscript"/>
          <w:lang w:val="pt-BR"/>
        </w:rPr>
        <w:t>2</w:t>
      </w:r>
      <w:r w:rsidRPr="00DA36CB">
        <w:rPr>
          <w:rFonts w:ascii="Times New Roman" w:hAnsi="Times New Roman"/>
          <w:sz w:val="24"/>
          <w:szCs w:val="24"/>
          <w:lang w:val="pt-BR"/>
        </w:rPr>
        <w:t xml:space="preserve">COOH. Có bao nhiêu hợp chất hữu cơ trong dãy các chất trên? </w:t>
      </w:r>
    </w:p>
    <w:p w14:paraId="30D1F7B0" w14:textId="2C46700B" w:rsidR="0079129D" w:rsidRPr="00DA36CB" w:rsidRDefault="0091585F" w:rsidP="00DA36CB">
      <w:pPr>
        <w:spacing w:line="264" w:lineRule="auto"/>
        <w:jc w:val="both"/>
        <w:rPr>
          <w:rFonts w:ascii="Times New Roman" w:hAnsi="Times New Roman"/>
          <w:b/>
          <w:bCs/>
          <w:sz w:val="24"/>
          <w:szCs w:val="24"/>
          <w:lang w:val="pt-BR"/>
        </w:rPr>
      </w:pPr>
      <w:r w:rsidRPr="00DA36CB">
        <w:rPr>
          <w:rFonts w:ascii="Times New Roman" w:hAnsi="Times New Roman"/>
          <w:b/>
          <w:bCs/>
          <w:sz w:val="24"/>
          <w:szCs w:val="24"/>
          <w:lang w:val="pt-BR"/>
        </w:rPr>
        <w:t>Câu 2</w:t>
      </w:r>
      <w:r w:rsidR="003809A5" w:rsidRPr="00DA36CB">
        <w:rPr>
          <w:rFonts w:ascii="Times New Roman" w:hAnsi="Times New Roman"/>
          <w:b/>
          <w:bCs/>
          <w:sz w:val="24"/>
          <w:szCs w:val="24"/>
          <w:lang w:val="pt-BR"/>
        </w:rPr>
        <w:t xml:space="preserve">. </w:t>
      </w:r>
      <w:r w:rsidR="0032066A" w:rsidRPr="00DA36CB">
        <w:rPr>
          <w:rFonts w:ascii="Times New Roman" w:hAnsi="Times New Roman"/>
          <w:color w:val="333333"/>
          <w:spacing w:val="2"/>
          <w:sz w:val="24"/>
          <w:szCs w:val="24"/>
          <w:shd w:val="clear" w:color="auto" w:fill="FFFFFF"/>
        </w:rPr>
        <w:t>Vitamin A là một chất dinh dưỡng thiết yếu cho con người</w:t>
      </w:r>
      <w:r w:rsidR="0032066A" w:rsidRPr="00DA36CB">
        <w:rPr>
          <w:rFonts w:ascii="Times New Roman" w:hAnsi="Times New Roman"/>
          <w:iCs/>
          <w:sz w:val="24"/>
          <w:szCs w:val="24"/>
          <w:lang w:val="pt-BR"/>
        </w:rPr>
        <w:t xml:space="preserve"> và có có cấu trúc phân tử biểu diễn như sau:</w:t>
      </w:r>
    </w:p>
    <w:p w14:paraId="3A731D5F" w14:textId="6E8C92CF" w:rsidR="0032066A" w:rsidRPr="00DA36CB" w:rsidRDefault="0032066A" w:rsidP="00DA36CB">
      <w:pPr>
        <w:spacing w:line="264" w:lineRule="auto"/>
        <w:jc w:val="center"/>
        <w:rPr>
          <w:rFonts w:ascii="Times New Roman" w:hAnsi="Times New Roman"/>
          <w:sz w:val="24"/>
          <w:szCs w:val="24"/>
        </w:rPr>
      </w:pPr>
      <w:r w:rsidRPr="00DA36CB">
        <w:rPr>
          <w:rFonts w:ascii="Times New Roman" w:hAnsi="Times New Roman"/>
          <w:noProof/>
          <w:sz w:val="24"/>
          <w:szCs w:val="24"/>
        </w:rPr>
        <w:drawing>
          <wp:inline distT="0" distB="0" distL="0" distR="0" wp14:anchorId="75E1063F" wp14:editId="56264AD9">
            <wp:extent cx="2634343" cy="86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8">
                      <a:extLst>
                        <a:ext uri="{BEBA8EAE-BF5A-486C-A8C5-ECC9F3942E4B}">
                          <a14:imgProps xmlns:a14="http://schemas.microsoft.com/office/drawing/2010/main">
                            <a14:imgLayer r:embed="rId39">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640276" cy="868828"/>
                    </a:xfrm>
                    <a:prstGeom prst="rect">
                      <a:avLst/>
                    </a:prstGeom>
                    <a:noFill/>
                    <a:ln>
                      <a:noFill/>
                    </a:ln>
                  </pic:spPr>
                </pic:pic>
              </a:graphicData>
            </a:graphic>
          </wp:inline>
        </w:drawing>
      </w:r>
    </w:p>
    <w:p w14:paraId="21E8F567" w14:textId="2E015C03" w:rsidR="00063180" w:rsidRPr="00DA36CB" w:rsidRDefault="00063180" w:rsidP="00DA36CB">
      <w:pPr>
        <w:spacing w:line="264" w:lineRule="auto"/>
        <w:jc w:val="both"/>
        <w:rPr>
          <w:rFonts w:ascii="Times New Roman" w:hAnsi="Times New Roman"/>
          <w:sz w:val="24"/>
          <w:szCs w:val="24"/>
        </w:rPr>
      </w:pPr>
      <w:r w:rsidRPr="00DA36CB">
        <w:rPr>
          <w:rFonts w:ascii="Times New Roman" w:hAnsi="Times New Roman"/>
          <w:sz w:val="24"/>
          <w:szCs w:val="24"/>
        </w:rPr>
        <w:t xml:space="preserve">Phần trăm khối lượng của nguyên tố oxygen có trong phân tử </w:t>
      </w:r>
      <w:r w:rsidRPr="00DA36CB">
        <w:rPr>
          <w:rFonts w:ascii="Times New Roman" w:hAnsi="Times New Roman"/>
          <w:color w:val="333333"/>
          <w:spacing w:val="2"/>
          <w:sz w:val="24"/>
          <w:szCs w:val="24"/>
          <w:shd w:val="clear" w:color="auto" w:fill="FFFFFF"/>
        </w:rPr>
        <w:t xml:space="preserve">vitamin A là bao nhiêu phần trăm? </w:t>
      </w:r>
      <w:r w:rsidRPr="00DA36CB">
        <w:rPr>
          <w:rFonts w:ascii="Times New Roman" w:hAnsi="Times New Roman"/>
          <w:i/>
          <w:iCs/>
          <w:color w:val="333333"/>
          <w:spacing w:val="2"/>
          <w:sz w:val="24"/>
          <w:szCs w:val="24"/>
          <w:shd w:val="clear" w:color="auto" w:fill="FFFFFF"/>
        </w:rPr>
        <w:t>(Kết quả làm tròn đến hàng phần mười).</w:t>
      </w:r>
    </w:p>
    <w:p w14:paraId="50A08360" w14:textId="77777777" w:rsidR="0079129D" w:rsidRPr="00DA36CB" w:rsidRDefault="0091585F" w:rsidP="00DA36CB">
      <w:pPr>
        <w:spacing w:line="264" w:lineRule="auto"/>
        <w:jc w:val="both"/>
        <w:rPr>
          <w:rFonts w:ascii="Times New Roman" w:hAnsi="Times New Roman"/>
          <w:color w:val="000000"/>
          <w:sz w:val="24"/>
          <w:szCs w:val="24"/>
          <w:shd w:val="clear" w:color="auto" w:fill="FFFFFF"/>
        </w:rPr>
      </w:pPr>
      <w:r w:rsidRPr="00DA36CB">
        <w:rPr>
          <w:rFonts w:ascii="Times New Roman" w:hAnsi="Times New Roman"/>
          <w:b/>
          <w:bCs/>
          <w:sz w:val="24"/>
          <w:szCs w:val="24"/>
        </w:rPr>
        <w:t xml:space="preserve">Câu </w:t>
      </w:r>
      <w:r w:rsidR="003809A5" w:rsidRPr="00DA36CB">
        <w:rPr>
          <w:rFonts w:ascii="Times New Roman" w:hAnsi="Times New Roman"/>
          <w:b/>
          <w:bCs/>
          <w:sz w:val="24"/>
          <w:szCs w:val="24"/>
        </w:rPr>
        <w:t>3.</w:t>
      </w:r>
      <w:r w:rsidRPr="00DA36CB">
        <w:rPr>
          <w:rFonts w:ascii="Times New Roman" w:hAnsi="Times New Roman"/>
          <w:sz w:val="24"/>
          <w:szCs w:val="24"/>
        </w:rPr>
        <w:t xml:space="preserve"> </w:t>
      </w:r>
      <w:r w:rsidR="0079129D" w:rsidRPr="00DA36CB">
        <w:rPr>
          <w:rFonts w:ascii="Times New Roman" w:hAnsi="Times New Roman"/>
          <w:color w:val="000000"/>
          <w:sz w:val="24"/>
          <w:szCs w:val="24"/>
          <w:shd w:val="clear" w:color="auto" w:fill="FFFFFF"/>
        </w:rPr>
        <w:t>Cho các cặp chất sau: (a) CH</w:t>
      </w:r>
      <w:r w:rsidR="0079129D" w:rsidRPr="00DA36CB">
        <w:rPr>
          <w:rFonts w:ascii="Times New Roman" w:hAnsi="Times New Roman"/>
          <w:color w:val="000000"/>
          <w:sz w:val="24"/>
          <w:szCs w:val="24"/>
          <w:shd w:val="clear" w:color="auto" w:fill="FFFFFF"/>
          <w:vertAlign w:val="subscript"/>
        </w:rPr>
        <w:t>2</w:t>
      </w:r>
      <w:r w:rsidR="0079129D" w:rsidRPr="00DA36CB">
        <w:rPr>
          <w:rFonts w:ascii="Times New Roman" w:hAnsi="Times New Roman"/>
          <w:color w:val="000000"/>
          <w:sz w:val="24"/>
          <w:szCs w:val="24"/>
          <w:shd w:val="clear" w:color="auto" w:fill="FFFFFF"/>
        </w:rPr>
        <w:t>=CH</w:t>
      </w:r>
      <w:r w:rsidR="0079129D" w:rsidRPr="00DA36CB">
        <w:rPr>
          <w:rFonts w:ascii="Times New Roman" w:hAnsi="Times New Roman"/>
          <w:color w:val="000000"/>
          <w:sz w:val="24"/>
          <w:szCs w:val="24"/>
          <w:shd w:val="clear" w:color="auto" w:fill="FFFFFF"/>
          <w:vertAlign w:val="subscript"/>
        </w:rPr>
        <w:t>2</w:t>
      </w:r>
      <w:r w:rsidR="0079129D" w:rsidRPr="00DA36CB">
        <w:rPr>
          <w:rFonts w:ascii="Times New Roman" w:hAnsi="Times New Roman"/>
          <w:color w:val="000000"/>
          <w:sz w:val="24"/>
          <w:szCs w:val="24"/>
          <w:shd w:val="clear" w:color="auto" w:fill="FFFFFF"/>
        </w:rPr>
        <w:t xml:space="preserve"> và CH</w:t>
      </w:r>
      <w:r w:rsidR="0079129D" w:rsidRPr="00DA36CB">
        <w:rPr>
          <w:rFonts w:ascii="Times New Roman" w:hAnsi="Times New Roman"/>
          <w:color w:val="000000"/>
          <w:sz w:val="24"/>
          <w:szCs w:val="24"/>
          <w:shd w:val="clear" w:color="auto" w:fill="FFFFFF"/>
          <w:vertAlign w:val="subscript"/>
        </w:rPr>
        <w:t>2</w:t>
      </w:r>
      <w:r w:rsidR="0079129D" w:rsidRPr="00DA36CB">
        <w:rPr>
          <w:rFonts w:ascii="Times New Roman" w:hAnsi="Times New Roman"/>
          <w:color w:val="000000"/>
          <w:sz w:val="24"/>
          <w:szCs w:val="24"/>
          <w:shd w:val="clear" w:color="auto" w:fill="FFFFFF"/>
        </w:rPr>
        <w:t>=C=CH</w:t>
      </w:r>
      <w:r w:rsidR="0079129D" w:rsidRPr="00DA36CB">
        <w:rPr>
          <w:rFonts w:ascii="Times New Roman" w:hAnsi="Times New Roman"/>
          <w:color w:val="000000"/>
          <w:sz w:val="24"/>
          <w:szCs w:val="24"/>
          <w:shd w:val="clear" w:color="auto" w:fill="FFFFFF"/>
          <w:vertAlign w:val="subscript"/>
        </w:rPr>
        <w:t>2</w:t>
      </w:r>
      <w:r w:rsidR="0079129D" w:rsidRPr="00DA36CB">
        <w:rPr>
          <w:rFonts w:ascii="Times New Roman" w:hAnsi="Times New Roman"/>
          <w:color w:val="000000"/>
          <w:sz w:val="24"/>
          <w:szCs w:val="24"/>
          <w:shd w:val="clear" w:color="auto" w:fill="FFFFFF"/>
        </w:rPr>
        <w:t>; (b) CH</w:t>
      </w:r>
      <w:r w:rsidR="0079129D" w:rsidRPr="00DA36CB">
        <w:rPr>
          <w:rFonts w:ascii="Times New Roman" w:hAnsi="Times New Roman"/>
          <w:position w:val="-4"/>
          <w:sz w:val="24"/>
          <w:szCs w:val="24"/>
          <w:shd w:val="clear" w:color="auto" w:fill="FFFFFF"/>
        </w:rPr>
        <w:object w:dxaOrig="220" w:dyaOrig="200" w14:anchorId="235D6A61">
          <v:shape id="_x0000_i1033" type="#_x0000_t75" style="width:9.75pt;height:9.75pt" o:ole="">
            <v:imagedata r:id="rId40" o:title=""/>
          </v:shape>
          <o:OLEObject Type="Embed" ProgID="Equation.DSMT4" ShapeID="_x0000_i1033" DrawAspect="Content" ObjectID="_1820036807" r:id="rId41"/>
        </w:object>
      </w:r>
      <w:r w:rsidR="0079129D" w:rsidRPr="00DA36CB">
        <w:rPr>
          <w:rFonts w:ascii="Times New Roman" w:hAnsi="Times New Roman"/>
          <w:color w:val="000000"/>
          <w:sz w:val="24"/>
          <w:szCs w:val="24"/>
          <w:shd w:val="clear" w:color="auto" w:fill="FFFFFF"/>
        </w:rPr>
        <w:t>CH và CH</w:t>
      </w:r>
      <w:r w:rsidR="0079129D" w:rsidRPr="00DA36CB">
        <w:rPr>
          <w:rFonts w:ascii="Times New Roman" w:hAnsi="Times New Roman"/>
          <w:color w:val="000000"/>
          <w:sz w:val="24"/>
          <w:szCs w:val="24"/>
          <w:shd w:val="clear" w:color="auto" w:fill="FFFFFF"/>
          <w:vertAlign w:val="subscript"/>
        </w:rPr>
        <w:t>3</w:t>
      </w:r>
      <w:r w:rsidR="0079129D" w:rsidRPr="00DA36CB">
        <w:rPr>
          <w:rFonts w:ascii="Times New Roman" w:hAnsi="Times New Roman"/>
          <w:color w:val="000000"/>
          <w:sz w:val="24"/>
          <w:szCs w:val="24"/>
          <w:shd w:val="clear" w:color="auto" w:fill="FFFFFF"/>
        </w:rPr>
        <w:t>CH</w:t>
      </w:r>
      <w:r w:rsidR="0079129D" w:rsidRPr="00DA36CB">
        <w:rPr>
          <w:rFonts w:ascii="Times New Roman" w:hAnsi="Times New Roman"/>
          <w:color w:val="000000"/>
          <w:sz w:val="24"/>
          <w:szCs w:val="24"/>
          <w:shd w:val="clear" w:color="auto" w:fill="FFFFFF"/>
          <w:vertAlign w:val="subscript"/>
        </w:rPr>
        <w:t>2</w:t>
      </w:r>
      <w:r w:rsidR="0079129D" w:rsidRPr="00DA36CB">
        <w:rPr>
          <w:rFonts w:ascii="Times New Roman" w:hAnsi="Times New Roman"/>
          <w:color w:val="000000"/>
          <w:sz w:val="24"/>
          <w:szCs w:val="24"/>
          <w:shd w:val="clear" w:color="auto" w:fill="FFFFFF"/>
        </w:rPr>
        <w:t>C</w:t>
      </w:r>
      <w:r w:rsidR="0079129D" w:rsidRPr="00DA36CB">
        <w:rPr>
          <w:rFonts w:ascii="Times New Roman" w:hAnsi="Times New Roman"/>
          <w:position w:val="-4"/>
          <w:sz w:val="24"/>
          <w:szCs w:val="24"/>
          <w:shd w:val="clear" w:color="auto" w:fill="FFFFFF"/>
        </w:rPr>
        <w:object w:dxaOrig="220" w:dyaOrig="200" w14:anchorId="51C6BF2A">
          <v:shape id="_x0000_i1034" type="#_x0000_t75" style="width:9.75pt;height:9.75pt" o:ole="">
            <v:imagedata r:id="rId40" o:title=""/>
          </v:shape>
          <o:OLEObject Type="Embed" ProgID="Equation.DSMT4" ShapeID="_x0000_i1034" DrawAspect="Content" ObjectID="_1820036808" r:id="rId42"/>
        </w:object>
      </w:r>
      <w:r w:rsidR="0079129D" w:rsidRPr="00DA36CB">
        <w:rPr>
          <w:rFonts w:ascii="Times New Roman" w:hAnsi="Times New Roman"/>
          <w:color w:val="000000"/>
          <w:sz w:val="24"/>
          <w:szCs w:val="24"/>
          <w:shd w:val="clear" w:color="auto" w:fill="FFFFFF"/>
        </w:rPr>
        <w:t>CH; (c) CH</w:t>
      </w:r>
      <w:r w:rsidR="0079129D" w:rsidRPr="00DA36CB">
        <w:rPr>
          <w:rFonts w:ascii="Times New Roman" w:hAnsi="Times New Roman"/>
          <w:color w:val="000000"/>
          <w:sz w:val="24"/>
          <w:szCs w:val="24"/>
          <w:shd w:val="clear" w:color="auto" w:fill="FFFFFF"/>
          <w:vertAlign w:val="subscript"/>
        </w:rPr>
        <w:t>3</w:t>
      </w:r>
      <w:r w:rsidR="0079129D" w:rsidRPr="00DA36CB">
        <w:rPr>
          <w:rFonts w:ascii="Times New Roman" w:hAnsi="Times New Roman"/>
          <w:color w:val="000000"/>
          <w:sz w:val="24"/>
          <w:szCs w:val="24"/>
          <w:shd w:val="clear" w:color="auto" w:fill="FFFFFF"/>
        </w:rPr>
        <w:t>CH</w:t>
      </w:r>
      <w:r w:rsidR="0079129D" w:rsidRPr="00DA36CB">
        <w:rPr>
          <w:rFonts w:ascii="Times New Roman" w:hAnsi="Times New Roman"/>
          <w:color w:val="000000"/>
          <w:sz w:val="24"/>
          <w:szCs w:val="24"/>
          <w:shd w:val="clear" w:color="auto" w:fill="FFFFFF"/>
          <w:vertAlign w:val="subscript"/>
        </w:rPr>
        <w:t>2</w:t>
      </w:r>
      <w:r w:rsidR="0079129D" w:rsidRPr="00DA36CB">
        <w:rPr>
          <w:rFonts w:ascii="Times New Roman" w:hAnsi="Times New Roman"/>
          <w:color w:val="000000"/>
          <w:sz w:val="24"/>
          <w:szCs w:val="24"/>
          <w:shd w:val="clear" w:color="auto" w:fill="FFFFFF"/>
        </w:rPr>
        <w:t>OH và (CH</w:t>
      </w:r>
      <w:r w:rsidR="0079129D" w:rsidRPr="00DA36CB">
        <w:rPr>
          <w:rFonts w:ascii="Times New Roman" w:hAnsi="Times New Roman"/>
          <w:color w:val="000000"/>
          <w:sz w:val="24"/>
          <w:szCs w:val="24"/>
          <w:shd w:val="clear" w:color="auto" w:fill="FFFFFF"/>
          <w:vertAlign w:val="subscript"/>
        </w:rPr>
        <w:t>3</w:t>
      </w:r>
      <w:r w:rsidR="0079129D" w:rsidRPr="00DA36CB">
        <w:rPr>
          <w:rFonts w:ascii="Times New Roman" w:hAnsi="Times New Roman"/>
          <w:color w:val="000000"/>
          <w:sz w:val="24"/>
          <w:szCs w:val="24"/>
          <w:shd w:val="clear" w:color="auto" w:fill="FFFFFF"/>
        </w:rPr>
        <w:t>)</w:t>
      </w:r>
      <w:r w:rsidR="0079129D" w:rsidRPr="00DA36CB">
        <w:rPr>
          <w:rFonts w:ascii="Times New Roman" w:hAnsi="Times New Roman"/>
          <w:color w:val="000000"/>
          <w:sz w:val="24"/>
          <w:szCs w:val="24"/>
          <w:shd w:val="clear" w:color="auto" w:fill="FFFFFF"/>
          <w:vertAlign w:val="subscript"/>
        </w:rPr>
        <w:t>2</w:t>
      </w:r>
      <w:r w:rsidR="0079129D" w:rsidRPr="00DA36CB">
        <w:rPr>
          <w:rFonts w:ascii="Times New Roman" w:hAnsi="Times New Roman"/>
          <w:color w:val="000000"/>
          <w:sz w:val="24"/>
          <w:szCs w:val="24"/>
          <w:shd w:val="clear" w:color="auto" w:fill="FFFFFF"/>
        </w:rPr>
        <w:t>CHCH</w:t>
      </w:r>
      <w:r w:rsidR="0079129D" w:rsidRPr="00DA36CB">
        <w:rPr>
          <w:rFonts w:ascii="Times New Roman" w:hAnsi="Times New Roman"/>
          <w:color w:val="000000"/>
          <w:sz w:val="24"/>
          <w:szCs w:val="24"/>
          <w:shd w:val="clear" w:color="auto" w:fill="FFFFFF"/>
          <w:vertAlign w:val="subscript"/>
        </w:rPr>
        <w:t>2</w:t>
      </w:r>
      <w:r w:rsidR="0079129D" w:rsidRPr="00DA36CB">
        <w:rPr>
          <w:rFonts w:ascii="Times New Roman" w:hAnsi="Times New Roman"/>
          <w:color w:val="000000"/>
          <w:sz w:val="24"/>
          <w:szCs w:val="24"/>
          <w:shd w:val="clear" w:color="auto" w:fill="FFFFFF"/>
        </w:rPr>
        <w:t>OH; (d) C</w:t>
      </w:r>
      <w:r w:rsidR="0079129D" w:rsidRPr="00DA36CB">
        <w:rPr>
          <w:rFonts w:ascii="Times New Roman" w:hAnsi="Times New Roman"/>
          <w:color w:val="000000"/>
          <w:sz w:val="24"/>
          <w:szCs w:val="24"/>
          <w:shd w:val="clear" w:color="auto" w:fill="FFFFFF"/>
          <w:vertAlign w:val="subscript"/>
        </w:rPr>
        <w:t>6</w:t>
      </w:r>
      <w:r w:rsidR="0079129D" w:rsidRPr="00DA36CB">
        <w:rPr>
          <w:rFonts w:ascii="Times New Roman" w:hAnsi="Times New Roman"/>
          <w:color w:val="000000"/>
          <w:sz w:val="24"/>
          <w:szCs w:val="24"/>
          <w:shd w:val="clear" w:color="auto" w:fill="FFFFFF"/>
        </w:rPr>
        <w:t>H</w:t>
      </w:r>
      <w:r w:rsidR="0079129D" w:rsidRPr="00DA36CB">
        <w:rPr>
          <w:rFonts w:ascii="Times New Roman" w:hAnsi="Times New Roman"/>
          <w:color w:val="000000"/>
          <w:sz w:val="24"/>
          <w:szCs w:val="24"/>
          <w:shd w:val="clear" w:color="auto" w:fill="FFFFFF"/>
          <w:vertAlign w:val="subscript"/>
        </w:rPr>
        <w:t>5</w:t>
      </w:r>
      <w:r w:rsidR="0079129D" w:rsidRPr="00DA36CB">
        <w:rPr>
          <w:rFonts w:ascii="Times New Roman" w:hAnsi="Times New Roman"/>
          <w:color w:val="000000"/>
          <w:sz w:val="24"/>
          <w:szCs w:val="24"/>
          <w:shd w:val="clear" w:color="auto" w:fill="FFFFFF"/>
        </w:rPr>
        <w:t>OH và C</w:t>
      </w:r>
      <w:r w:rsidR="0079129D" w:rsidRPr="00DA36CB">
        <w:rPr>
          <w:rFonts w:ascii="Times New Roman" w:hAnsi="Times New Roman"/>
          <w:color w:val="000000"/>
          <w:sz w:val="24"/>
          <w:szCs w:val="24"/>
          <w:shd w:val="clear" w:color="auto" w:fill="FFFFFF"/>
          <w:vertAlign w:val="subscript"/>
        </w:rPr>
        <w:t>6</w:t>
      </w:r>
      <w:r w:rsidR="0079129D" w:rsidRPr="00DA36CB">
        <w:rPr>
          <w:rFonts w:ascii="Times New Roman" w:hAnsi="Times New Roman"/>
          <w:color w:val="000000"/>
          <w:sz w:val="24"/>
          <w:szCs w:val="24"/>
          <w:shd w:val="clear" w:color="auto" w:fill="FFFFFF"/>
        </w:rPr>
        <w:t>H</w:t>
      </w:r>
      <w:r w:rsidR="0079129D" w:rsidRPr="00DA36CB">
        <w:rPr>
          <w:rFonts w:ascii="Times New Roman" w:hAnsi="Times New Roman"/>
          <w:color w:val="000000"/>
          <w:sz w:val="24"/>
          <w:szCs w:val="24"/>
          <w:shd w:val="clear" w:color="auto" w:fill="FFFFFF"/>
          <w:vertAlign w:val="subscript"/>
        </w:rPr>
        <w:t>4</w:t>
      </w:r>
      <w:r w:rsidR="0079129D" w:rsidRPr="00DA36CB">
        <w:rPr>
          <w:rFonts w:ascii="Times New Roman" w:hAnsi="Times New Roman"/>
          <w:color w:val="000000"/>
          <w:sz w:val="24"/>
          <w:szCs w:val="24"/>
          <w:shd w:val="clear" w:color="auto" w:fill="FFFFFF"/>
        </w:rPr>
        <w:t>(OH)</w:t>
      </w:r>
      <w:r w:rsidR="0079129D" w:rsidRPr="00DA36CB">
        <w:rPr>
          <w:rFonts w:ascii="Times New Roman" w:hAnsi="Times New Roman"/>
          <w:color w:val="000000"/>
          <w:sz w:val="24"/>
          <w:szCs w:val="24"/>
          <w:shd w:val="clear" w:color="auto" w:fill="FFFFFF"/>
          <w:vertAlign w:val="subscript"/>
        </w:rPr>
        <w:t>2</w:t>
      </w:r>
      <w:r w:rsidR="0079129D" w:rsidRPr="00DA36CB">
        <w:rPr>
          <w:rFonts w:ascii="Times New Roman" w:hAnsi="Times New Roman"/>
          <w:color w:val="000000"/>
          <w:sz w:val="24"/>
          <w:szCs w:val="24"/>
          <w:shd w:val="clear" w:color="auto" w:fill="FFFFFF"/>
        </w:rPr>
        <w:t>; (e) HCH=O và CH</w:t>
      </w:r>
      <w:r w:rsidR="0079129D" w:rsidRPr="00DA36CB">
        <w:rPr>
          <w:rFonts w:ascii="Times New Roman" w:hAnsi="Times New Roman"/>
          <w:color w:val="000000"/>
          <w:sz w:val="24"/>
          <w:szCs w:val="24"/>
          <w:shd w:val="clear" w:color="auto" w:fill="FFFFFF"/>
          <w:vertAlign w:val="subscript"/>
        </w:rPr>
        <w:t>3</w:t>
      </w:r>
      <w:r w:rsidR="0079129D" w:rsidRPr="00DA36CB">
        <w:rPr>
          <w:rFonts w:ascii="Times New Roman" w:hAnsi="Times New Roman"/>
          <w:color w:val="000000"/>
          <w:sz w:val="24"/>
          <w:szCs w:val="24"/>
          <w:shd w:val="clear" w:color="auto" w:fill="FFFFFF"/>
        </w:rPr>
        <w:t>COCH</w:t>
      </w:r>
      <w:r w:rsidR="0079129D" w:rsidRPr="00DA36CB">
        <w:rPr>
          <w:rFonts w:ascii="Times New Roman" w:hAnsi="Times New Roman"/>
          <w:color w:val="000000"/>
          <w:sz w:val="24"/>
          <w:szCs w:val="24"/>
          <w:shd w:val="clear" w:color="auto" w:fill="FFFFFF"/>
          <w:vertAlign w:val="subscript"/>
        </w:rPr>
        <w:t>3</w:t>
      </w:r>
      <w:r w:rsidR="0079129D" w:rsidRPr="00DA36CB">
        <w:rPr>
          <w:rFonts w:ascii="Times New Roman" w:hAnsi="Times New Roman"/>
          <w:color w:val="000000"/>
          <w:sz w:val="24"/>
          <w:szCs w:val="24"/>
          <w:shd w:val="clear" w:color="auto" w:fill="FFFFFF"/>
        </w:rPr>
        <w:t>.</w:t>
      </w:r>
      <w:r w:rsidR="0079129D" w:rsidRPr="00DA36CB">
        <w:rPr>
          <w:rFonts w:ascii="Times New Roman" w:hAnsi="Times New Roman"/>
          <w:sz w:val="24"/>
          <w:szCs w:val="24"/>
        </w:rPr>
        <w:t xml:space="preserve"> </w:t>
      </w:r>
      <w:r w:rsidR="0079129D" w:rsidRPr="00DA36CB">
        <w:rPr>
          <w:rFonts w:ascii="Times New Roman" w:hAnsi="Times New Roman"/>
          <w:color w:val="000000"/>
          <w:sz w:val="24"/>
          <w:szCs w:val="24"/>
          <w:shd w:val="clear" w:color="auto" w:fill="FFFFFF"/>
        </w:rPr>
        <w:t>Có bao nhiêu cặp chất là đồng đẳng của nhau?</w:t>
      </w:r>
    </w:p>
    <w:p w14:paraId="4898D6B1" w14:textId="1F51A954" w:rsidR="0079129D" w:rsidRPr="00DA36CB" w:rsidRDefault="0091585F" w:rsidP="00DA36CB">
      <w:pPr>
        <w:spacing w:line="264" w:lineRule="auto"/>
        <w:jc w:val="both"/>
        <w:rPr>
          <w:rFonts w:ascii="Times New Roman" w:hAnsi="Times New Roman"/>
          <w:sz w:val="24"/>
          <w:szCs w:val="24"/>
          <w:lang w:val="vi-VN"/>
        </w:rPr>
      </w:pPr>
      <w:r w:rsidRPr="00DA36CB">
        <w:rPr>
          <w:rFonts w:ascii="Times New Roman" w:hAnsi="Times New Roman"/>
          <w:b/>
          <w:bCs/>
          <w:sz w:val="24"/>
          <w:szCs w:val="24"/>
        </w:rPr>
        <w:t xml:space="preserve">Câu </w:t>
      </w:r>
      <w:r w:rsidR="0079129D" w:rsidRPr="00DA36CB">
        <w:rPr>
          <w:rFonts w:ascii="Times New Roman" w:hAnsi="Times New Roman"/>
          <w:b/>
          <w:bCs/>
          <w:sz w:val="24"/>
          <w:szCs w:val="24"/>
        </w:rPr>
        <w:t xml:space="preserve">4. </w:t>
      </w:r>
      <w:r w:rsidR="0079129D" w:rsidRPr="00DA36CB">
        <w:rPr>
          <w:rFonts w:ascii="Times New Roman" w:hAnsi="Times New Roman"/>
          <w:sz w:val="24"/>
          <w:szCs w:val="24"/>
          <w:lang w:val="vi-VN"/>
        </w:rPr>
        <w:t>Để nghiên cứu thành phần hoá học của một loại cây thuốc người ta làm như sau: Ngâm mẫu cây trong dung môi thích hợp (thường là ethanol) một thời gian, sau đó gạn lấy chất lỏng. Đun sôi hỗn hợp để thu hồi bớt dung môi, được hỗn hợp sền sệt gọi là cao tổng. Cho cao tổng vào cột sắc kí, sau đó đổ dung môi thích hợp vào trên lớp cao tổng. Dùng các lọ nhỏ hứng lấy các phân đoạn chất lỏng chảy ra khỏi cột sắc kí, sau đó đem xác định chất có trong mỗi phân đoạn. Trong quá trình trên đã áp dụng mấy phương pháp để tách và tinh chế chất?</w:t>
      </w:r>
    </w:p>
    <w:p w14:paraId="698ADF56" w14:textId="72C69F18" w:rsidR="0091585F" w:rsidRPr="00DA36CB" w:rsidRDefault="0091585F" w:rsidP="00DA36CB">
      <w:pPr>
        <w:tabs>
          <w:tab w:val="left" w:pos="992"/>
        </w:tabs>
        <w:spacing w:line="264" w:lineRule="auto"/>
        <w:jc w:val="both"/>
        <w:rPr>
          <w:rFonts w:ascii="Times New Roman" w:hAnsi="Times New Roman"/>
          <w:iCs/>
          <w:color w:val="000000" w:themeColor="text1"/>
          <w:sz w:val="24"/>
          <w:szCs w:val="24"/>
        </w:rPr>
      </w:pPr>
      <w:r w:rsidRPr="00DA36CB">
        <w:rPr>
          <w:rFonts w:ascii="Times New Roman" w:hAnsi="Times New Roman"/>
          <w:b/>
          <w:bCs/>
          <w:sz w:val="24"/>
          <w:szCs w:val="24"/>
        </w:rPr>
        <w:t>Câu 5</w:t>
      </w:r>
      <w:r w:rsidR="003809A5" w:rsidRPr="00DA36CB">
        <w:rPr>
          <w:rFonts w:ascii="Times New Roman" w:hAnsi="Times New Roman"/>
          <w:b/>
          <w:bCs/>
          <w:sz w:val="24"/>
          <w:szCs w:val="24"/>
        </w:rPr>
        <w:t>.</w:t>
      </w:r>
      <w:r w:rsidR="0079129D" w:rsidRPr="00DA36CB">
        <w:rPr>
          <w:rFonts w:ascii="Times New Roman" w:hAnsi="Times New Roman"/>
          <w:iCs/>
          <w:color w:val="000000" w:themeColor="text1"/>
          <w:sz w:val="24"/>
          <w:szCs w:val="24"/>
        </w:rPr>
        <w:t xml:space="preserve"> Có bao nhiêu đồng phân cấu tạo </w:t>
      </w:r>
      <w:r w:rsidR="0079129D" w:rsidRPr="00DA36CB">
        <w:rPr>
          <w:rFonts w:ascii="Times New Roman" w:eastAsia="Calibri" w:hAnsi="Times New Roman"/>
          <w:sz w:val="24"/>
          <w:szCs w:val="24"/>
        </w:rPr>
        <w:t xml:space="preserve">mạch hở có cùng công thức phân tử </w:t>
      </w:r>
      <w:r w:rsidR="0079129D" w:rsidRPr="00DA36CB">
        <w:rPr>
          <w:rFonts w:ascii="Times New Roman" w:hAnsi="Times New Roman"/>
          <w:iCs/>
          <w:color w:val="000000" w:themeColor="text1"/>
          <w:sz w:val="24"/>
          <w:szCs w:val="24"/>
        </w:rPr>
        <w:t>C</w:t>
      </w:r>
      <w:r w:rsidR="0079129D" w:rsidRPr="00DA36CB">
        <w:rPr>
          <w:rFonts w:ascii="Times New Roman" w:hAnsi="Times New Roman"/>
          <w:iCs/>
          <w:color w:val="000000" w:themeColor="text1"/>
          <w:sz w:val="24"/>
          <w:szCs w:val="24"/>
          <w:vertAlign w:val="subscript"/>
        </w:rPr>
        <w:t>4</w:t>
      </w:r>
      <w:r w:rsidR="0079129D" w:rsidRPr="00DA36CB">
        <w:rPr>
          <w:rFonts w:ascii="Times New Roman" w:hAnsi="Times New Roman"/>
          <w:iCs/>
          <w:color w:val="000000" w:themeColor="text1"/>
          <w:sz w:val="24"/>
          <w:szCs w:val="24"/>
        </w:rPr>
        <w:t>H</w:t>
      </w:r>
      <w:r w:rsidR="0079129D" w:rsidRPr="00DA36CB">
        <w:rPr>
          <w:rFonts w:ascii="Times New Roman" w:hAnsi="Times New Roman"/>
          <w:iCs/>
          <w:color w:val="000000" w:themeColor="text1"/>
          <w:sz w:val="24"/>
          <w:szCs w:val="24"/>
          <w:vertAlign w:val="subscript"/>
        </w:rPr>
        <w:t>9</w:t>
      </w:r>
      <w:r w:rsidR="0079129D" w:rsidRPr="00DA36CB">
        <w:rPr>
          <w:rFonts w:ascii="Times New Roman" w:hAnsi="Times New Roman"/>
          <w:iCs/>
          <w:color w:val="000000" w:themeColor="text1"/>
          <w:sz w:val="24"/>
          <w:szCs w:val="24"/>
        </w:rPr>
        <w:t>Cl?</w:t>
      </w:r>
    </w:p>
    <w:p w14:paraId="0FA6D297" w14:textId="65430B6A" w:rsidR="0091585F" w:rsidRPr="00DA36CB" w:rsidRDefault="0091585F" w:rsidP="00DA36CB">
      <w:pPr>
        <w:tabs>
          <w:tab w:val="left" w:pos="274"/>
          <w:tab w:val="left" w:pos="2835"/>
          <w:tab w:val="left" w:pos="5387"/>
          <w:tab w:val="left" w:pos="7938"/>
        </w:tabs>
        <w:spacing w:line="264" w:lineRule="auto"/>
        <w:jc w:val="both"/>
        <w:rPr>
          <w:rFonts w:ascii="Times New Roman" w:hAnsi="Times New Roman"/>
          <w:bCs/>
          <w:iCs/>
          <w:sz w:val="24"/>
          <w:szCs w:val="24"/>
        </w:rPr>
      </w:pPr>
      <w:r w:rsidRPr="00DA36CB">
        <w:rPr>
          <w:rFonts w:ascii="Times New Roman" w:hAnsi="Times New Roman"/>
          <w:b/>
          <w:bCs/>
          <w:sz w:val="24"/>
          <w:szCs w:val="24"/>
          <w:shd w:val="clear" w:color="auto" w:fill="FFFFFF"/>
        </w:rPr>
        <w:t>Câu 6</w:t>
      </w:r>
      <w:r w:rsidR="003809A5" w:rsidRPr="00DA36CB">
        <w:rPr>
          <w:rFonts w:ascii="Times New Roman" w:hAnsi="Times New Roman"/>
          <w:b/>
          <w:bCs/>
          <w:sz w:val="24"/>
          <w:szCs w:val="24"/>
          <w:shd w:val="clear" w:color="auto" w:fill="FFFFFF"/>
        </w:rPr>
        <w:t>.</w:t>
      </w:r>
      <w:r w:rsidR="003809A5" w:rsidRPr="00DA36CB">
        <w:rPr>
          <w:rFonts w:ascii="Times New Roman" w:hAnsi="Times New Roman"/>
          <w:sz w:val="24"/>
          <w:szCs w:val="24"/>
          <w:shd w:val="clear" w:color="auto" w:fill="FFFFFF"/>
        </w:rPr>
        <w:t xml:space="preserve"> </w:t>
      </w:r>
      <w:r w:rsidR="0079129D" w:rsidRPr="00DA36CB">
        <w:rPr>
          <w:rFonts w:ascii="Times New Roman" w:hAnsi="Times New Roman"/>
          <w:bCs/>
          <w:iCs/>
          <w:sz w:val="24"/>
          <w:szCs w:val="24"/>
        </w:rPr>
        <w:t xml:space="preserve">Diethyl ether là hợp chất dùng làm thuốc gây mê toàn thân theo đường thở. Nó cũng có tác dụng giảm đau và giãn cơ. </w:t>
      </w:r>
      <w:r w:rsidR="009B59C4" w:rsidRPr="00DA36CB">
        <w:rPr>
          <w:rFonts w:ascii="Times New Roman" w:hAnsi="Times New Roman"/>
          <w:bCs/>
          <w:iCs/>
          <w:sz w:val="24"/>
          <w:szCs w:val="24"/>
        </w:rPr>
        <w:t>K</w:t>
      </w:r>
      <w:r w:rsidR="0079129D" w:rsidRPr="00DA36CB">
        <w:rPr>
          <w:rFonts w:ascii="Times New Roman" w:hAnsi="Times New Roman"/>
          <w:bCs/>
          <w:iCs/>
          <w:sz w:val="24"/>
          <w:szCs w:val="24"/>
        </w:rPr>
        <w:t xml:space="preserve">ết quả phân tích nguyên tố của hợp chất này có 64,86%C; 13,51%H về khối lượng; còn lại là O. Khối lượng mol phân tử của diethyl ether được xác định trên phổ khối lượng tương ứng với peak có giá trị </w:t>
      </w:r>
      <w:r w:rsidR="0079129D" w:rsidRPr="00DA36CB">
        <w:rPr>
          <w:rFonts w:ascii="Times New Roman" w:hAnsi="Times New Roman"/>
          <w:bCs/>
          <w:i/>
          <w:sz w:val="24"/>
          <w:szCs w:val="24"/>
        </w:rPr>
        <w:t>m/z</w:t>
      </w:r>
      <w:r w:rsidR="0079129D" w:rsidRPr="00DA36CB">
        <w:rPr>
          <w:rFonts w:ascii="Times New Roman" w:hAnsi="Times New Roman"/>
          <w:bCs/>
          <w:iCs/>
          <w:sz w:val="24"/>
          <w:szCs w:val="24"/>
        </w:rPr>
        <w:t xml:space="preserve"> lớn nhất.</w:t>
      </w:r>
    </w:p>
    <w:p w14:paraId="3885AEFA" w14:textId="6F201407" w:rsidR="0079129D" w:rsidRPr="00DA36CB" w:rsidRDefault="0079129D" w:rsidP="00DA36CB">
      <w:pPr>
        <w:tabs>
          <w:tab w:val="left" w:pos="274"/>
          <w:tab w:val="left" w:pos="2835"/>
          <w:tab w:val="left" w:pos="5387"/>
          <w:tab w:val="left" w:pos="7938"/>
        </w:tabs>
        <w:spacing w:line="264" w:lineRule="auto"/>
        <w:jc w:val="center"/>
        <w:rPr>
          <w:rFonts w:ascii="Times New Roman" w:hAnsi="Times New Roman"/>
          <w:i/>
          <w:sz w:val="24"/>
          <w:szCs w:val="24"/>
        </w:rPr>
      </w:pPr>
      <w:r w:rsidRPr="00DA36CB">
        <w:rPr>
          <w:rFonts w:ascii="Times New Roman" w:hAnsi="Times New Roman"/>
          <w:noProof/>
          <w:sz w:val="24"/>
          <w:szCs w:val="24"/>
        </w:rPr>
        <w:lastRenderedPageBreak/>
        <w:drawing>
          <wp:inline distT="0" distB="0" distL="0" distR="0" wp14:anchorId="69962851" wp14:editId="430D3476">
            <wp:extent cx="3971925" cy="2800350"/>
            <wp:effectExtent l="0" t="0" r="0" b="0"/>
            <wp:docPr id="561480987" name="Picture 1" descr="A graph with numbers and lin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80987" name="Picture 1" descr="A graph with numbers and lines  Description automatically generated"/>
                    <pic:cNvPicPr/>
                  </pic:nvPicPr>
                  <pic:blipFill>
                    <a:blip r:embed="rId43">
                      <a:extLst>
                        <a:ext uri="{BEBA8EAE-BF5A-486C-A8C5-ECC9F3942E4B}">
                          <a14:imgProps xmlns:a14="http://schemas.microsoft.com/office/drawing/2010/main">
                            <a14:imgLayer r:embed="rId44">
                              <a14:imgEffect>
                                <a14:sharpenSoften amount="25000"/>
                              </a14:imgEffect>
                            </a14:imgLayer>
                          </a14:imgProps>
                        </a:ext>
                      </a:extLst>
                    </a:blip>
                    <a:stretch>
                      <a:fillRect/>
                    </a:stretch>
                  </pic:blipFill>
                  <pic:spPr>
                    <a:xfrm>
                      <a:off x="0" y="0"/>
                      <a:ext cx="3971925" cy="2800350"/>
                    </a:xfrm>
                    <a:prstGeom prst="rect">
                      <a:avLst/>
                    </a:prstGeom>
                  </pic:spPr>
                </pic:pic>
              </a:graphicData>
            </a:graphic>
          </wp:inline>
        </w:drawing>
      </w:r>
    </w:p>
    <w:p w14:paraId="3CAD4894" w14:textId="4D16983E" w:rsidR="0079129D" w:rsidRPr="00DA36CB" w:rsidRDefault="009B59C4" w:rsidP="00DA36CB">
      <w:pPr>
        <w:tabs>
          <w:tab w:val="left" w:pos="274"/>
          <w:tab w:val="left" w:pos="2835"/>
          <w:tab w:val="left" w:pos="5387"/>
          <w:tab w:val="left" w:pos="7938"/>
        </w:tabs>
        <w:spacing w:line="264" w:lineRule="auto"/>
        <w:jc w:val="both"/>
        <w:rPr>
          <w:rFonts w:ascii="Times New Roman" w:hAnsi="Times New Roman"/>
          <w:bCs/>
          <w:iCs/>
          <w:sz w:val="24"/>
          <w:szCs w:val="24"/>
        </w:rPr>
      </w:pPr>
      <w:r w:rsidRPr="00DA36CB">
        <w:rPr>
          <w:rFonts w:ascii="Times New Roman" w:hAnsi="Times New Roman"/>
          <w:iCs/>
          <w:sz w:val="24"/>
          <w:szCs w:val="24"/>
        </w:rPr>
        <w:t xml:space="preserve">Tổng số nguyên tử có trong phân tử </w:t>
      </w:r>
      <w:r w:rsidRPr="00DA36CB">
        <w:rPr>
          <w:rFonts w:ascii="Times New Roman" w:hAnsi="Times New Roman"/>
          <w:bCs/>
          <w:iCs/>
          <w:sz w:val="24"/>
          <w:szCs w:val="24"/>
        </w:rPr>
        <w:t>diethyl ether?</w:t>
      </w:r>
    </w:p>
    <w:p w14:paraId="46D5F0D8" w14:textId="77777777" w:rsidR="0091585F" w:rsidRPr="00DA36CB" w:rsidRDefault="0091585F" w:rsidP="00DA36CB">
      <w:pPr>
        <w:spacing w:line="264" w:lineRule="auto"/>
        <w:jc w:val="both"/>
        <w:rPr>
          <w:rFonts w:ascii="Times New Roman" w:hAnsi="Times New Roman"/>
          <w:sz w:val="24"/>
          <w:szCs w:val="24"/>
        </w:rPr>
      </w:pPr>
    </w:p>
    <w:p w14:paraId="0EDB7602" w14:textId="1ABEFA16" w:rsidR="00DF1368" w:rsidRPr="00DF1368" w:rsidRDefault="00DF1368" w:rsidP="00DF1368">
      <w:pPr>
        <w:pStyle w:val="pn"/>
        <w:spacing w:line="264" w:lineRule="auto"/>
        <w:jc w:val="center"/>
        <w:rPr>
          <w:b/>
          <w:bCs/>
          <w:color w:val="FF0000"/>
          <w:szCs w:val="24"/>
        </w:rPr>
      </w:pPr>
      <w:r w:rsidRPr="00DF1368">
        <w:rPr>
          <w:b/>
          <w:bCs/>
          <w:color w:val="FF0000"/>
          <w:szCs w:val="24"/>
          <w:highlight w:val="yellow"/>
        </w:rPr>
        <w:t>ĐÁP ÁN</w:t>
      </w:r>
    </w:p>
    <w:p w14:paraId="144AF5A8" w14:textId="77777777" w:rsidR="00DF1368" w:rsidRDefault="00DF1368" w:rsidP="00DA36CB">
      <w:pPr>
        <w:pStyle w:val="pn"/>
        <w:spacing w:line="264" w:lineRule="auto"/>
        <w:rPr>
          <w:b/>
          <w:bCs/>
          <w:szCs w:val="24"/>
        </w:rPr>
      </w:pPr>
    </w:p>
    <w:p w14:paraId="26A46AC0" w14:textId="77777777" w:rsidR="0091585F" w:rsidRPr="0091585F" w:rsidRDefault="0091585F" w:rsidP="00DA36CB">
      <w:pPr>
        <w:pStyle w:val="pn"/>
        <w:spacing w:line="264" w:lineRule="auto"/>
        <w:rPr>
          <w:b/>
          <w:bCs/>
          <w:szCs w:val="24"/>
        </w:rPr>
      </w:pPr>
      <w:r w:rsidRPr="0091585F">
        <w:rPr>
          <w:b/>
          <w:bCs/>
          <w:szCs w:val="24"/>
        </w:rPr>
        <w:t>Phần I: Mỗi câu trả lời đúng được 0,25 điểm</w:t>
      </w:r>
    </w:p>
    <w:tbl>
      <w:tblPr>
        <w:tblStyle w:val="TableGrid"/>
        <w:tblW w:w="0" w:type="auto"/>
        <w:tblInd w:w="828" w:type="dxa"/>
        <w:tblLook w:val="04A0" w:firstRow="1" w:lastRow="0" w:firstColumn="1" w:lastColumn="0" w:noHBand="0" w:noVBand="1"/>
      </w:tblPr>
      <w:tblGrid>
        <w:gridCol w:w="1890"/>
        <w:gridCol w:w="2250"/>
        <w:gridCol w:w="1890"/>
        <w:gridCol w:w="2340"/>
      </w:tblGrid>
      <w:tr w:rsidR="0091585F" w:rsidRPr="0091585F" w14:paraId="730FE8B2" w14:textId="77777777" w:rsidTr="009B59C4">
        <w:tc>
          <w:tcPr>
            <w:tcW w:w="1890" w:type="dxa"/>
          </w:tcPr>
          <w:p w14:paraId="0CA0075E" w14:textId="77777777" w:rsidR="0091585F" w:rsidRPr="0091585F" w:rsidRDefault="0091585F" w:rsidP="00DA36CB">
            <w:pPr>
              <w:pStyle w:val="pn"/>
              <w:spacing w:line="264" w:lineRule="auto"/>
              <w:jc w:val="center"/>
              <w:rPr>
                <w:b/>
                <w:bCs/>
                <w:szCs w:val="24"/>
              </w:rPr>
            </w:pPr>
            <w:r w:rsidRPr="0091585F">
              <w:rPr>
                <w:b/>
                <w:bCs/>
                <w:szCs w:val="24"/>
              </w:rPr>
              <w:t>Câu</w:t>
            </w:r>
          </w:p>
        </w:tc>
        <w:tc>
          <w:tcPr>
            <w:tcW w:w="2250" w:type="dxa"/>
          </w:tcPr>
          <w:p w14:paraId="72475CCA" w14:textId="77777777" w:rsidR="0091585F" w:rsidRPr="0091585F" w:rsidRDefault="0091585F" w:rsidP="00DA36CB">
            <w:pPr>
              <w:pStyle w:val="pn"/>
              <w:spacing w:line="264" w:lineRule="auto"/>
              <w:jc w:val="center"/>
              <w:rPr>
                <w:b/>
                <w:bCs/>
                <w:szCs w:val="24"/>
              </w:rPr>
            </w:pPr>
            <w:r w:rsidRPr="0091585F">
              <w:rPr>
                <w:b/>
                <w:bCs/>
                <w:szCs w:val="24"/>
              </w:rPr>
              <w:t>Đáp án</w:t>
            </w:r>
          </w:p>
        </w:tc>
        <w:tc>
          <w:tcPr>
            <w:tcW w:w="1890" w:type="dxa"/>
          </w:tcPr>
          <w:p w14:paraId="36BFA1B4" w14:textId="77777777" w:rsidR="0091585F" w:rsidRPr="0091585F" w:rsidRDefault="0091585F" w:rsidP="00DA36CB">
            <w:pPr>
              <w:pStyle w:val="pn"/>
              <w:spacing w:line="264" w:lineRule="auto"/>
              <w:jc w:val="center"/>
              <w:rPr>
                <w:b/>
                <w:bCs/>
                <w:szCs w:val="24"/>
              </w:rPr>
            </w:pPr>
            <w:r w:rsidRPr="0091585F">
              <w:rPr>
                <w:b/>
                <w:bCs/>
                <w:szCs w:val="24"/>
              </w:rPr>
              <w:t>Câu</w:t>
            </w:r>
          </w:p>
        </w:tc>
        <w:tc>
          <w:tcPr>
            <w:tcW w:w="2340" w:type="dxa"/>
          </w:tcPr>
          <w:p w14:paraId="70AB34A7" w14:textId="77777777" w:rsidR="0091585F" w:rsidRPr="0091585F" w:rsidRDefault="0091585F" w:rsidP="00DA36CB">
            <w:pPr>
              <w:pStyle w:val="pn"/>
              <w:spacing w:line="264" w:lineRule="auto"/>
              <w:jc w:val="center"/>
              <w:rPr>
                <w:b/>
                <w:bCs/>
                <w:szCs w:val="24"/>
              </w:rPr>
            </w:pPr>
            <w:r w:rsidRPr="0091585F">
              <w:rPr>
                <w:b/>
                <w:bCs/>
                <w:szCs w:val="24"/>
              </w:rPr>
              <w:t>Đáp án</w:t>
            </w:r>
          </w:p>
        </w:tc>
      </w:tr>
      <w:tr w:rsidR="0091585F" w:rsidRPr="0091585F" w14:paraId="331E941C" w14:textId="77777777" w:rsidTr="009B59C4">
        <w:tc>
          <w:tcPr>
            <w:tcW w:w="1890" w:type="dxa"/>
          </w:tcPr>
          <w:p w14:paraId="445EE295" w14:textId="77777777" w:rsidR="0091585F" w:rsidRPr="0091585F" w:rsidRDefault="0091585F" w:rsidP="00DA36CB">
            <w:pPr>
              <w:pStyle w:val="pn"/>
              <w:spacing w:line="264" w:lineRule="auto"/>
              <w:jc w:val="center"/>
              <w:rPr>
                <w:b/>
                <w:bCs/>
                <w:szCs w:val="24"/>
              </w:rPr>
            </w:pPr>
            <w:r w:rsidRPr="0091585F">
              <w:rPr>
                <w:b/>
                <w:bCs/>
                <w:szCs w:val="24"/>
              </w:rPr>
              <w:t>1</w:t>
            </w:r>
          </w:p>
        </w:tc>
        <w:tc>
          <w:tcPr>
            <w:tcW w:w="2250" w:type="dxa"/>
          </w:tcPr>
          <w:p w14:paraId="072759F4" w14:textId="2A4E5960" w:rsidR="0091585F" w:rsidRPr="0091585F" w:rsidRDefault="00DA36CB" w:rsidP="00DA36CB">
            <w:pPr>
              <w:pStyle w:val="pn"/>
              <w:spacing w:line="264" w:lineRule="auto"/>
              <w:jc w:val="center"/>
              <w:rPr>
                <w:b/>
                <w:bCs/>
                <w:szCs w:val="24"/>
              </w:rPr>
            </w:pPr>
            <w:r>
              <w:rPr>
                <w:b/>
                <w:bCs/>
                <w:szCs w:val="24"/>
              </w:rPr>
              <w:t>A</w:t>
            </w:r>
          </w:p>
        </w:tc>
        <w:tc>
          <w:tcPr>
            <w:tcW w:w="1890" w:type="dxa"/>
          </w:tcPr>
          <w:p w14:paraId="0BB2A7BB" w14:textId="77777777" w:rsidR="0091585F" w:rsidRPr="0091585F" w:rsidRDefault="0091585F" w:rsidP="00DA36CB">
            <w:pPr>
              <w:pStyle w:val="pn"/>
              <w:spacing w:line="264" w:lineRule="auto"/>
              <w:jc w:val="center"/>
              <w:rPr>
                <w:b/>
                <w:bCs/>
                <w:szCs w:val="24"/>
              </w:rPr>
            </w:pPr>
            <w:r w:rsidRPr="0091585F">
              <w:rPr>
                <w:b/>
                <w:bCs/>
                <w:szCs w:val="24"/>
              </w:rPr>
              <w:t>10</w:t>
            </w:r>
          </w:p>
        </w:tc>
        <w:tc>
          <w:tcPr>
            <w:tcW w:w="2340" w:type="dxa"/>
          </w:tcPr>
          <w:p w14:paraId="5FD96C5A" w14:textId="24CCD51C" w:rsidR="0091585F" w:rsidRPr="0091585F" w:rsidRDefault="00DA36CB" w:rsidP="00DA36CB">
            <w:pPr>
              <w:pStyle w:val="pn"/>
              <w:spacing w:line="264" w:lineRule="auto"/>
              <w:jc w:val="center"/>
              <w:rPr>
                <w:b/>
                <w:bCs/>
                <w:szCs w:val="24"/>
              </w:rPr>
            </w:pPr>
            <w:r>
              <w:rPr>
                <w:b/>
                <w:bCs/>
                <w:szCs w:val="24"/>
              </w:rPr>
              <w:t>C</w:t>
            </w:r>
          </w:p>
        </w:tc>
      </w:tr>
      <w:tr w:rsidR="0091585F" w:rsidRPr="0091585F" w14:paraId="76C7B6DE" w14:textId="77777777" w:rsidTr="009B59C4">
        <w:tc>
          <w:tcPr>
            <w:tcW w:w="1890" w:type="dxa"/>
          </w:tcPr>
          <w:p w14:paraId="3724C0BA" w14:textId="77777777" w:rsidR="0091585F" w:rsidRPr="0091585F" w:rsidRDefault="0091585F" w:rsidP="00DA36CB">
            <w:pPr>
              <w:pStyle w:val="pn"/>
              <w:spacing w:line="264" w:lineRule="auto"/>
              <w:jc w:val="center"/>
              <w:rPr>
                <w:b/>
                <w:bCs/>
                <w:szCs w:val="24"/>
              </w:rPr>
            </w:pPr>
            <w:r w:rsidRPr="0091585F">
              <w:rPr>
                <w:b/>
                <w:bCs/>
                <w:szCs w:val="24"/>
              </w:rPr>
              <w:t>2</w:t>
            </w:r>
          </w:p>
        </w:tc>
        <w:tc>
          <w:tcPr>
            <w:tcW w:w="2250" w:type="dxa"/>
          </w:tcPr>
          <w:p w14:paraId="18026F26" w14:textId="1AC78B7F" w:rsidR="0091585F" w:rsidRPr="0091585F" w:rsidRDefault="00DA36CB" w:rsidP="00DA36CB">
            <w:pPr>
              <w:pStyle w:val="pn"/>
              <w:spacing w:line="264" w:lineRule="auto"/>
              <w:jc w:val="center"/>
              <w:rPr>
                <w:b/>
                <w:bCs/>
                <w:szCs w:val="24"/>
              </w:rPr>
            </w:pPr>
            <w:r>
              <w:rPr>
                <w:b/>
                <w:bCs/>
                <w:szCs w:val="24"/>
              </w:rPr>
              <w:t>C</w:t>
            </w:r>
          </w:p>
        </w:tc>
        <w:tc>
          <w:tcPr>
            <w:tcW w:w="1890" w:type="dxa"/>
          </w:tcPr>
          <w:p w14:paraId="306EB489" w14:textId="77777777" w:rsidR="0091585F" w:rsidRPr="0091585F" w:rsidRDefault="0091585F" w:rsidP="00DA36CB">
            <w:pPr>
              <w:pStyle w:val="pn"/>
              <w:spacing w:line="264" w:lineRule="auto"/>
              <w:jc w:val="center"/>
              <w:rPr>
                <w:b/>
                <w:bCs/>
                <w:szCs w:val="24"/>
              </w:rPr>
            </w:pPr>
            <w:r w:rsidRPr="0091585F">
              <w:rPr>
                <w:b/>
                <w:bCs/>
                <w:szCs w:val="24"/>
              </w:rPr>
              <w:t>11</w:t>
            </w:r>
          </w:p>
        </w:tc>
        <w:tc>
          <w:tcPr>
            <w:tcW w:w="2340" w:type="dxa"/>
          </w:tcPr>
          <w:p w14:paraId="2210BA4C" w14:textId="611857E1" w:rsidR="0091585F" w:rsidRPr="0091585F" w:rsidRDefault="00DA36CB" w:rsidP="00DA36CB">
            <w:pPr>
              <w:pStyle w:val="pn"/>
              <w:spacing w:line="264" w:lineRule="auto"/>
              <w:jc w:val="center"/>
              <w:rPr>
                <w:b/>
                <w:bCs/>
                <w:szCs w:val="24"/>
              </w:rPr>
            </w:pPr>
            <w:r>
              <w:rPr>
                <w:b/>
                <w:bCs/>
                <w:szCs w:val="24"/>
              </w:rPr>
              <w:t>C</w:t>
            </w:r>
          </w:p>
        </w:tc>
      </w:tr>
      <w:tr w:rsidR="0091585F" w:rsidRPr="0091585F" w14:paraId="076C5D91" w14:textId="77777777" w:rsidTr="009B59C4">
        <w:tc>
          <w:tcPr>
            <w:tcW w:w="1890" w:type="dxa"/>
          </w:tcPr>
          <w:p w14:paraId="66BF6ADE" w14:textId="77777777" w:rsidR="0091585F" w:rsidRPr="0091585F" w:rsidRDefault="0091585F" w:rsidP="00DA36CB">
            <w:pPr>
              <w:pStyle w:val="pn"/>
              <w:spacing w:line="264" w:lineRule="auto"/>
              <w:jc w:val="center"/>
              <w:rPr>
                <w:b/>
                <w:bCs/>
                <w:szCs w:val="24"/>
              </w:rPr>
            </w:pPr>
            <w:r w:rsidRPr="0091585F">
              <w:rPr>
                <w:b/>
                <w:bCs/>
                <w:szCs w:val="24"/>
              </w:rPr>
              <w:t>3</w:t>
            </w:r>
          </w:p>
        </w:tc>
        <w:tc>
          <w:tcPr>
            <w:tcW w:w="2250" w:type="dxa"/>
          </w:tcPr>
          <w:p w14:paraId="5873A92E" w14:textId="743F55E2" w:rsidR="0091585F" w:rsidRPr="0091585F" w:rsidRDefault="00DA36CB" w:rsidP="00DA36CB">
            <w:pPr>
              <w:pStyle w:val="pn"/>
              <w:spacing w:line="264" w:lineRule="auto"/>
              <w:jc w:val="center"/>
              <w:rPr>
                <w:b/>
                <w:bCs/>
                <w:szCs w:val="24"/>
              </w:rPr>
            </w:pPr>
            <w:r>
              <w:rPr>
                <w:b/>
                <w:bCs/>
                <w:szCs w:val="24"/>
              </w:rPr>
              <w:t>A</w:t>
            </w:r>
          </w:p>
        </w:tc>
        <w:tc>
          <w:tcPr>
            <w:tcW w:w="1890" w:type="dxa"/>
          </w:tcPr>
          <w:p w14:paraId="682E1E14" w14:textId="77777777" w:rsidR="0091585F" w:rsidRPr="0091585F" w:rsidRDefault="0091585F" w:rsidP="00DA36CB">
            <w:pPr>
              <w:pStyle w:val="pn"/>
              <w:spacing w:line="264" w:lineRule="auto"/>
              <w:jc w:val="center"/>
              <w:rPr>
                <w:b/>
                <w:bCs/>
                <w:szCs w:val="24"/>
              </w:rPr>
            </w:pPr>
            <w:r w:rsidRPr="0091585F">
              <w:rPr>
                <w:b/>
                <w:bCs/>
                <w:szCs w:val="24"/>
              </w:rPr>
              <w:t>12</w:t>
            </w:r>
          </w:p>
        </w:tc>
        <w:tc>
          <w:tcPr>
            <w:tcW w:w="2340" w:type="dxa"/>
          </w:tcPr>
          <w:p w14:paraId="4C44D356" w14:textId="7DF0423A" w:rsidR="0091585F" w:rsidRPr="0091585F" w:rsidRDefault="00DA36CB" w:rsidP="00DA36CB">
            <w:pPr>
              <w:pStyle w:val="pn"/>
              <w:spacing w:line="264" w:lineRule="auto"/>
              <w:jc w:val="center"/>
              <w:rPr>
                <w:b/>
                <w:bCs/>
                <w:szCs w:val="24"/>
              </w:rPr>
            </w:pPr>
            <w:r>
              <w:rPr>
                <w:b/>
                <w:bCs/>
                <w:szCs w:val="24"/>
              </w:rPr>
              <w:t>C</w:t>
            </w:r>
          </w:p>
        </w:tc>
      </w:tr>
      <w:tr w:rsidR="0091585F" w:rsidRPr="0091585F" w14:paraId="16B94B97" w14:textId="77777777" w:rsidTr="009B59C4">
        <w:tc>
          <w:tcPr>
            <w:tcW w:w="1890" w:type="dxa"/>
          </w:tcPr>
          <w:p w14:paraId="634E368D" w14:textId="77777777" w:rsidR="0091585F" w:rsidRPr="0091585F" w:rsidRDefault="0091585F" w:rsidP="00DA36CB">
            <w:pPr>
              <w:pStyle w:val="pn"/>
              <w:spacing w:line="264" w:lineRule="auto"/>
              <w:jc w:val="center"/>
              <w:rPr>
                <w:b/>
                <w:bCs/>
                <w:szCs w:val="24"/>
              </w:rPr>
            </w:pPr>
            <w:r w:rsidRPr="0091585F">
              <w:rPr>
                <w:b/>
                <w:bCs/>
                <w:szCs w:val="24"/>
              </w:rPr>
              <w:t>4</w:t>
            </w:r>
          </w:p>
        </w:tc>
        <w:tc>
          <w:tcPr>
            <w:tcW w:w="2250" w:type="dxa"/>
          </w:tcPr>
          <w:p w14:paraId="4A8FA5E0" w14:textId="3CCEBBA2" w:rsidR="0091585F" w:rsidRPr="0091585F" w:rsidRDefault="00DA36CB" w:rsidP="00DA36CB">
            <w:pPr>
              <w:pStyle w:val="pn"/>
              <w:spacing w:line="264" w:lineRule="auto"/>
              <w:jc w:val="center"/>
              <w:rPr>
                <w:b/>
                <w:bCs/>
                <w:szCs w:val="24"/>
              </w:rPr>
            </w:pPr>
            <w:r>
              <w:rPr>
                <w:b/>
                <w:bCs/>
                <w:szCs w:val="24"/>
              </w:rPr>
              <w:t>A</w:t>
            </w:r>
          </w:p>
        </w:tc>
        <w:tc>
          <w:tcPr>
            <w:tcW w:w="1890" w:type="dxa"/>
          </w:tcPr>
          <w:p w14:paraId="03DB5660" w14:textId="77777777" w:rsidR="0091585F" w:rsidRPr="0091585F" w:rsidRDefault="0091585F" w:rsidP="00DA36CB">
            <w:pPr>
              <w:pStyle w:val="pn"/>
              <w:spacing w:line="264" w:lineRule="auto"/>
              <w:jc w:val="center"/>
              <w:rPr>
                <w:b/>
                <w:bCs/>
                <w:szCs w:val="24"/>
              </w:rPr>
            </w:pPr>
            <w:r w:rsidRPr="0091585F">
              <w:rPr>
                <w:b/>
                <w:bCs/>
                <w:szCs w:val="24"/>
              </w:rPr>
              <w:t>13</w:t>
            </w:r>
          </w:p>
        </w:tc>
        <w:tc>
          <w:tcPr>
            <w:tcW w:w="2340" w:type="dxa"/>
          </w:tcPr>
          <w:p w14:paraId="108D45BE" w14:textId="0529B611" w:rsidR="0091585F" w:rsidRPr="0091585F" w:rsidRDefault="00DA36CB" w:rsidP="00DA36CB">
            <w:pPr>
              <w:pStyle w:val="pn"/>
              <w:spacing w:line="264" w:lineRule="auto"/>
              <w:jc w:val="center"/>
              <w:rPr>
                <w:b/>
                <w:bCs/>
                <w:szCs w:val="24"/>
              </w:rPr>
            </w:pPr>
            <w:r>
              <w:rPr>
                <w:b/>
                <w:bCs/>
                <w:szCs w:val="24"/>
              </w:rPr>
              <w:t>B</w:t>
            </w:r>
          </w:p>
        </w:tc>
      </w:tr>
      <w:tr w:rsidR="0091585F" w:rsidRPr="0091585F" w14:paraId="681D06EA" w14:textId="77777777" w:rsidTr="009B59C4">
        <w:tc>
          <w:tcPr>
            <w:tcW w:w="1890" w:type="dxa"/>
          </w:tcPr>
          <w:p w14:paraId="5D9590DB" w14:textId="77777777" w:rsidR="0091585F" w:rsidRPr="0091585F" w:rsidRDefault="0091585F" w:rsidP="00DA36CB">
            <w:pPr>
              <w:pStyle w:val="pn"/>
              <w:spacing w:line="264" w:lineRule="auto"/>
              <w:jc w:val="center"/>
              <w:rPr>
                <w:b/>
                <w:bCs/>
                <w:szCs w:val="24"/>
              </w:rPr>
            </w:pPr>
            <w:r w:rsidRPr="0091585F">
              <w:rPr>
                <w:b/>
                <w:bCs/>
                <w:szCs w:val="24"/>
              </w:rPr>
              <w:t>5</w:t>
            </w:r>
          </w:p>
        </w:tc>
        <w:tc>
          <w:tcPr>
            <w:tcW w:w="2250" w:type="dxa"/>
          </w:tcPr>
          <w:p w14:paraId="4DE319D1" w14:textId="62010B7E" w:rsidR="0091585F" w:rsidRPr="0091585F" w:rsidRDefault="00DA36CB" w:rsidP="00DA36CB">
            <w:pPr>
              <w:pStyle w:val="pn"/>
              <w:spacing w:line="264" w:lineRule="auto"/>
              <w:jc w:val="center"/>
              <w:rPr>
                <w:b/>
                <w:bCs/>
                <w:szCs w:val="24"/>
              </w:rPr>
            </w:pPr>
            <w:r>
              <w:rPr>
                <w:b/>
                <w:bCs/>
                <w:szCs w:val="24"/>
              </w:rPr>
              <w:t>C</w:t>
            </w:r>
          </w:p>
        </w:tc>
        <w:tc>
          <w:tcPr>
            <w:tcW w:w="1890" w:type="dxa"/>
          </w:tcPr>
          <w:p w14:paraId="1C625539" w14:textId="77777777" w:rsidR="0091585F" w:rsidRPr="0091585F" w:rsidRDefault="0091585F" w:rsidP="00DA36CB">
            <w:pPr>
              <w:pStyle w:val="pn"/>
              <w:spacing w:line="264" w:lineRule="auto"/>
              <w:jc w:val="center"/>
              <w:rPr>
                <w:b/>
                <w:bCs/>
                <w:szCs w:val="24"/>
              </w:rPr>
            </w:pPr>
            <w:r w:rsidRPr="0091585F">
              <w:rPr>
                <w:b/>
                <w:bCs/>
                <w:szCs w:val="24"/>
              </w:rPr>
              <w:t>14</w:t>
            </w:r>
          </w:p>
        </w:tc>
        <w:tc>
          <w:tcPr>
            <w:tcW w:w="2340" w:type="dxa"/>
          </w:tcPr>
          <w:p w14:paraId="036C2D93" w14:textId="2C3A5B8E" w:rsidR="0091585F" w:rsidRPr="0091585F" w:rsidRDefault="00DA36CB" w:rsidP="00DA36CB">
            <w:pPr>
              <w:pStyle w:val="pn"/>
              <w:spacing w:line="264" w:lineRule="auto"/>
              <w:jc w:val="center"/>
              <w:rPr>
                <w:b/>
                <w:bCs/>
                <w:szCs w:val="24"/>
              </w:rPr>
            </w:pPr>
            <w:r>
              <w:rPr>
                <w:b/>
                <w:bCs/>
                <w:szCs w:val="24"/>
              </w:rPr>
              <w:t>A</w:t>
            </w:r>
          </w:p>
        </w:tc>
      </w:tr>
      <w:tr w:rsidR="0091585F" w:rsidRPr="0091585F" w14:paraId="51B3617E" w14:textId="77777777" w:rsidTr="009B59C4">
        <w:tc>
          <w:tcPr>
            <w:tcW w:w="1890" w:type="dxa"/>
          </w:tcPr>
          <w:p w14:paraId="3C9F26C9" w14:textId="77777777" w:rsidR="0091585F" w:rsidRPr="0091585F" w:rsidRDefault="0091585F" w:rsidP="00DA36CB">
            <w:pPr>
              <w:pStyle w:val="pn"/>
              <w:spacing w:line="264" w:lineRule="auto"/>
              <w:jc w:val="center"/>
              <w:rPr>
                <w:b/>
                <w:bCs/>
                <w:szCs w:val="24"/>
              </w:rPr>
            </w:pPr>
            <w:r w:rsidRPr="0091585F">
              <w:rPr>
                <w:b/>
                <w:bCs/>
                <w:szCs w:val="24"/>
              </w:rPr>
              <w:t>6</w:t>
            </w:r>
          </w:p>
        </w:tc>
        <w:tc>
          <w:tcPr>
            <w:tcW w:w="2250" w:type="dxa"/>
          </w:tcPr>
          <w:p w14:paraId="409FB673" w14:textId="5D22D237" w:rsidR="0091585F" w:rsidRPr="0091585F" w:rsidRDefault="00DA36CB" w:rsidP="00DA36CB">
            <w:pPr>
              <w:pStyle w:val="pn"/>
              <w:spacing w:line="264" w:lineRule="auto"/>
              <w:jc w:val="center"/>
              <w:rPr>
                <w:b/>
                <w:bCs/>
                <w:szCs w:val="24"/>
              </w:rPr>
            </w:pPr>
            <w:r>
              <w:rPr>
                <w:b/>
                <w:bCs/>
                <w:szCs w:val="24"/>
              </w:rPr>
              <w:t>D</w:t>
            </w:r>
          </w:p>
        </w:tc>
        <w:tc>
          <w:tcPr>
            <w:tcW w:w="1890" w:type="dxa"/>
          </w:tcPr>
          <w:p w14:paraId="4A2733EA" w14:textId="77777777" w:rsidR="0091585F" w:rsidRPr="0091585F" w:rsidRDefault="0091585F" w:rsidP="00DA36CB">
            <w:pPr>
              <w:pStyle w:val="pn"/>
              <w:spacing w:line="264" w:lineRule="auto"/>
              <w:jc w:val="center"/>
              <w:rPr>
                <w:b/>
                <w:bCs/>
                <w:szCs w:val="24"/>
              </w:rPr>
            </w:pPr>
            <w:r w:rsidRPr="0091585F">
              <w:rPr>
                <w:b/>
                <w:bCs/>
                <w:szCs w:val="24"/>
              </w:rPr>
              <w:t>15</w:t>
            </w:r>
          </w:p>
        </w:tc>
        <w:tc>
          <w:tcPr>
            <w:tcW w:w="2340" w:type="dxa"/>
          </w:tcPr>
          <w:p w14:paraId="5CFF858D" w14:textId="55D724F6" w:rsidR="0091585F" w:rsidRPr="0091585F" w:rsidRDefault="00DA36CB" w:rsidP="00DA36CB">
            <w:pPr>
              <w:pStyle w:val="pn"/>
              <w:spacing w:line="264" w:lineRule="auto"/>
              <w:jc w:val="center"/>
              <w:rPr>
                <w:b/>
                <w:bCs/>
                <w:szCs w:val="24"/>
              </w:rPr>
            </w:pPr>
            <w:r>
              <w:rPr>
                <w:b/>
                <w:bCs/>
                <w:szCs w:val="24"/>
              </w:rPr>
              <w:t>D</w:t>
            </w:r>
          </w:p>
        </w:tc>
      </w:tr>
      <w:tr w:rsidR="0091585F" w:rsidRPr="0091585F" w14:paraId="5153DF0F" w14:textId="77777777" w:rsidTr="009B59C4">
        <w:tc>
          <w:tcPr>
            <w:tcW w:w="1890" w:type="dxa"/>
          </w:tcPr>
          <w:p w14:paraId="69AFEE7F" w14:textId="77777777" w:rsidR="0091585F" w:rsidRPr="0091585F" w:rsidRDefault="0091585F" w:rsidP="00DA36CB">
            <w:pPr>
              <w:pStyle w:val="pn"/>
              <w:spacing w:line="264" w:lineRule="auto"/>
              <w:jc w:val="center"/>
              <w:rPr>
                <w:b/>
                <w:bCs/>
                <w:szCs w:val="24"/>
              </w:rPr>
            </w:pPr>
            <w:r w:rsidRPr="0091585F">
              <w:rPr>
                <w:b/>
                <w:bCs/>
                <w:szCs w:val="24"/>
              </w:rPr>
              <w:t>7</w:t>
            </w:r>
          </w:p>
        </w:tc>
        <w:tc>
          <w:tcPr>
            <w:tcW w:w="2250" w:type="dxa"/>
          </w:tcPr>
          <w:p w14:paraId="1D5D622B" w14:textId="1BE761F9" w:rsidR="0091585F" w:rsidRPr="0091585F" w:rsidRDefault="00DA36CB" w:rsidP="00DA36CB">
            <w:pPr>
              <w:pStyle w:val="pn"/>
              <w:spacing w:line="264" w:lineRule="auto"/>
              <w:jc w:val="center"/>
              <w:rPr>
                <w:b/>
                <w:bCs/>
                <w:szCs w:val="24"/>
              </w:rPr>
            </w:pPr>
            <w:r>
              <w:rPr>
                <w:b/>
                <w:bCs/>
                <w:szCs w:val="24"/>
              </w:rPr>
              <w:t>C</w:t>
            </w:r>
          </w:p>
        </w:tc>
        <w:tc>
          <w:tcPr>
            <w:tcW w:w="1890" w:type="dxa"/>
          </w:tcPr>
          <w:p w14:paraId="228BD1E8" w14:textId="77777777" w:rsidR="0091585F" w:rsidRPr="0091585F" w:rsidRDefault="0091585F" w:rsidP="00DA36CB">
            <w:pPr>
              <w:pStyle w:val="pn"/>
              <w:spacing w:line="264" w:lineRule="auto"/>
              <w:jc w:val="center"/>
              <w:rPr>
                <w:b/>
                <w:bCs/>
                <w:szCs w:val="24"/>
              </w:rPr>
            </w:pPr>
            <w:r w:rsidRPr="0091585F">
              <w:rPr>
                <w:b/>
                <w:bCs/>
                <w:szCs w:val="24"/>
              </w:rPr>
              <w:t>16</w:t>
            </w:r>
          </w:p>
        </w:tc>
        <w:tc>
          <w:tcPr>
            <w:tcW w:w="2340" w:type="dxa"/>
          </w:tcPr>
          <w:p w14:paraId="6900734A" w14:textId="39B1CB0F" w:rsidR="0091585F" w:rsidRPr="0091585F" w:rsidRDefault="00DA36CB" w:rsidP="00DA36CB">
            <w:pPr>
              <w:pStyle w:val="pn"/>
              <w:spacing w:line="264" w:lineRule="auto"/>
              <w:jc w:val="center"/>
              <w:rPr>
                <w:b/>
                <w:bCs/>
                <w:szCs w:val="24"/>
              </w:rPr>
            </w:pPr>
            <w:r>
              <w:rPr>
                <w:b/>
                <w:bCs/>
                <w:szCs w:val="24"/>
              </w:rPr>
              <w:t>B</w:t>
            </w:r>
          </w:p>
        </w:tc>
      </w:tr>
      <w:tr w:rsidR="0091585F" w:rsidRPr="0091585F" w14:paraId="753E1D27" w14:textId="77777777" w:rsidTr="009B59C4">
        <w:tc>
          <w:tcPr>
            <w:tcW w:w="1890" w:type="dxa"/>
          </w:tcPr>
          <w:p w14:paraId="19A121FC" w14:textId="77777777" w:rsidR="0091585F" w:rsidRPr="0091585F" w:rsidRDefault="0091585F" w:rsidP="00DA36CB">
            <w:pPr>
              <w:pStyle w:val="pn"/>
              <w:spacing w:line="264" w:lineRule="auto"/>
              <w:jc w:val="center"/>
              <w:rPr>
                <w:b/>
                <w:bCs/>
                <w:szCs w:val="24"/>
              </w:rPr>
            </w:pPr>
            <w:r w:rsidRPr="0091585F">
              <w:rPr>
                <w:b/>
                <w:bCs/>
                <w:szCs w:val="24"/>
              </w:rPr>
              <w:t>8</w:t>
            </w:r>
          </w:p>
        </w:tc>
        <w:tc>
          <w:tcPr>
            <w:tcW w:w="2250" w:type="dxa"/>
          </w:tcPr>
          <w:p w14:paraId="55A18ABA" w14:textId="16A646B5" w:rsidR="0091585F" w:rsidRPr="0091585F" w:rsidRDefault="00DA36CB" w:rsidP="00DA36CB">
            <w:pPr>
              <w:pStyle w:val="pn"/>
              <w:spacing w:line="264" w:lineRule="auto"/>
              <w:jc w:val="center"/>
              <w:rPr>
                <w:b/>
                <w:bCs/>
                <w:szCs w:val="24"/>
              </w:rPr>
            </w:pPr>
            <w:r>
              <w:rPr>
                <w:b/>
                <w:bCs/>
                <w:szCs w:val="24"/>
              </w:rPr>
              <w:t>B</w:t>
            </w:r>
          </w:p>
        </w:tc>
        <w:tc>
          <w:tcPr>
            <w:tcW w:w="1890" w:type="dxa"/>
          </w:tcPr>
          <w:p w14:paraId="3153D4AB" w14:textId="77777777" w:rsidR="0091585F" w:rsidRPr="0091585F" w:rsidRDefault="0091585F" w:rsidP="00DA36CB">
            <w:pPr>
              <w:pStyle w:val="pn"/>
              <w:spacing w:line="264" w:lineRule="auto"/>
              <w:jc w:val="center"/>
              <w:rPr>
                <w:b/>
                <w:bCs/>
                <w:szCs w:val="24"/>
              </w:rPr>
            </w:pPr>
            <w:r w:rsidRPr="0091585F">
              <w:rPr>
                <w:b/>
                <w:bCs/>
                <w:szCs w:val="24"/>
              </w:rPr>
              <w:t>17</w:t>
            </w:r>
          </w:p>
        </w:tc>
        <w:tc>
          <w:tcPr>
            <w:tcW w:w="2340" w:type="dxa"/>
          </w:tcPr>
          <w:p w14:paraId="78126874" w14:textId="74C7C22E" w:rsidR="0091585F" w:rsidRPr="0091585F" w:rsidRDefault="00DA36CB" w:rsidP="00DA36CB">
            <w:pPr>
              <w:pStyle w:val="pn"/>
              <w:spacing w:line="264" w:lineRule="auto"/>
              <w:jc w:val="center"/>
              <w:rPr>
                <w:b/>
                <w:bCs/>
                <w:szCs w:val="24"/>
              </w:rPr>
            </w:pPr>
            <w:r>
              <w:rPr>
                <w:b/>
                <w:bCs/>
                <w:szCs w:val="24"/>
              </w:rPr>
              <w:t>A</w:t>
            </w:r>
          </w:p>
        </w:tc>
      </w:tr>
      <w:tr w:rsidR="0091585F" w:rsidRPr="0091585F" w14:paraId="60B75A67" w14:textId="77777777" w:rsidTr="009B59C4">
        <w:tc>
          <w:tcPr>
            <w:tcW w:w="1890" w:type="dxa"/>
          </w:tcPr>
          <w:p w14:paraId="6AF15A79" w14:textId="77777777" w:rsidR="0091585F" w:rsidRPr="0091585F" w:rsidRDefault="0091585F" w:rsidP="00DA36CB">
            <w:pPr>
              <w:pStyle w:val="pn"/>
              <w:spacing w:line="264" w:lineRule="auto"/>
              <w:jc w:val="center"/>
              <w:rPr>
                <w:b/>
                <w:bCs/>
                <w:szCs w:val="24"/>
              </w:rPr>
            </w:pPr>
            <w:r w:rsidRPr="0091585F">
              <w:rPr>
                <w:b/>
                <w:bCs/>
                <w:szCs w:val="24"/>
              </w:rPr>
              <w:t>9</w:t>
            </w:r>
          </w:p>
        </w:tc>
        <w:tc>
          <w:tcPr>
            <w:tcW w:w="2250" w:type="dxa"/>
          </w:tcPr>
          <w:p w14:paraId="4828D728" w14:textId="03F3388B" w:rsidR="0091585F" w:rsidRPr="0091585F" w:rsidRDefault="00DA36CB" w:rsidP="00DA36CB">
            <w:pPr>
              <w:pStyle w:val="pn"/>
              <w:spacing w:line="264" w:lineRule="auto"/>
              <w:jc w:val="center"/>
              <w:rPr>
                <w:b/>
                <w:bCs/>
                <w:szCs w:val="24"/>
              </w:rPr>
            </w:pPr>
            <w:r>
              <w:rPr>
                <w:b/>
                <w:bCs/>
                <w:szCs w:val="24"/>
              </w:rPr>
              <w:t>D</w:t>
            </w:r>
          </w:p>
        </w:tc>
        <w:tc>
          <w:tcPr>
            <w:tcW w:w="1890" w:type="dxa"/>
          </w:tcPr>
          <w:p w14:paraId="61D2F577" w14:textId="77777777" w:rsidR="0091585F" w:rsidRPr="0091585F" w:rsidRDefault="0091585F" w:rsidP="00DA36CB">
            <w:pPr>
              <w:pStyle w:val="pn"/>
              <w:spacing w:line="264" w:lineRule="auto"/>
              <w:jc w:val="center"/>
              <w:rPr>
                <w:b/>
                <w:bCs/>
                <w:szCs w:val="24"/>
              </w:rPr>
            </w:pPr>
            <w:r w:rsidRPr="0091585F">
              <w:rPr>
                <w:b/>
                <w:bCs/>
                <w:szCs w:val="24"/>
              </w:rPr>
              <w:t>18</w:t>
            </w:r>
          </w:p>
        </w:tc>
        <w:tc>
          <w:tcPr>
            <w:tcW w:w="2340" w:type="dxa"/>
          </w:tcPr>
          <w:p w14:paraId="751FD18F" w14:textId="2E7166B5" w:rsidR="0091585F" w:rsidRPr="0091585F" w:rsidRDefault="00DA36CB" w:rsidP="00DA36CB">
            <w:pPr>
              <w:pStyle w:val="pn"/>
              <w:spacing w:line="264" w:lineRule="auto"/>
              <w:jc w:val="center"/>
              <w:rPr>
                <w:b/>
                <w:bCs/>
                <w:szCs w:val="24"/>
              </w:rPr>
            </w:pPr>
            <w:r>
              <w:rPr>
                <w:b/>
                <w:bCs/>
                <w:szCs w:val="24"/>
              </w:rPr>
              <w:t>A</w:t>
            </w:r>
          </w:p>
        </w:tc>
      </w:tr>
    </w:tbl>
    <w:p w14:paraId="7513FA35" w14:textId="77777777" w:rsidR="0091585F" w:rsidRPr="0091585F" w:rsidRDefault="0091585F" w:rsidP="00DA36CB">
      <w:pPr>
        <w:pStyle w:val="pn"/>
        <w:spacing w:line="264" w:lineRule="auto"/>
        <w:rPr>
          <w:b/>
          <w:bCs/>
          <w:szCs w:val="24"/>
        </w:rPr>
      </w:pPr>
    </w:p>
    <w:p w14:paraId="1A72A676" w14:textId="77777777" w:rsidR="0091585F" w:rsidRPr="0091585F" w:rsidRDefault="0091585F" w:rsidP="00DA36CB">
      <w:pPr>
        <w:pStyle w:val="pn"/>
        <w:spacing w:line="264" w:lineRule="auto"/>
        <w:rPr>
          <w:b/>
          <w:bCs/>
          <w:szCs w:val="24"/>
        </w:rPr>
      </w:pPr>
      <w:r w:rsidRPr="0091585F">
        <w:rPr>
          <w:b/>
          <w:bCs/>
          <w:szCs w:val="24"/>
        </w:rPr>
        <w:t>Phần II: Điểm tối đa của 01 câu hỏi là 1 điểm</w:t>
      </w:r>
    </w:p>
    <w:p w14:paraId="3B68C33A" w14:textId="77777777" w:rsidR="0091585F" w:rsidRPr="0091585F" w:rsidRDefault="0091585F" w:rsidP="00DA36CB">
      <w:pPr>
        <w:pStyle w:val="pn"/>
        <w:spacing w:line="264" w:lineRule="auto"/>
        <w:rPr>
          <w:szCs w:val="24"/>
        </w:rPr>
      </w:pPr>
      <w:r w:rsidRPr="0091585F">
        <w:rPr>
          <w:szCs w:val="24"/>
        </w:rPr>
        <w:t>- Thí sinh chỉ lựa chọn chính xác 01 ý trong 1 câu hỏi được 0,1 điểm;</w:t>
      </w:r>
    </w:p>
    <w:p w14:paraId="3D16510D" w14:textId="77777777" w:rsidR="0091585F" w:rsidRPr="0091585F" w:rsidRDefault="0091585F" w:rsidP="00DA36CB">
      <w:pPr>
        <w:pStyle w:val="pn"/>
        <w:spacing w:line="264" w:lineRule="auto"/>
        <w:rPr>
          <w:szCs w:val="24"/>
        </w:rPr>
      </w:pPr>
      <w:r w:rsidRPr="0091585F">
        <w:rPr>
          <w:szCs w:val="24"/>
        </w:rPr>
        <w:t>- Thí sinh chỉ lựa chọn chính xác 02 ý trong 1 câu hỏi được 0,25 điểm;</w:t>
      </w:r>
    </w:p>
    <w:p w14:paraId="1C30366B" w14:textId="77777777" w:rsidR="0091585F" w:rsidRPr="0091585F" w:rsidRDefault="0091585F" w:rsidP="00DA36CB">
      <w:pPr>
        <w:pStyle w:val="pn"/>
        <w:spacing w:line="264" w:lineRule="auto"/>
        <w:rPr>
          <w:szCs w:val="24"/>
        </w:rPr>
      </w:pPr>
      <w:r w:rsidRPr="0091585F">
        <w:rPr>
          <w:szCs w:val="24"/>
        </w:rPr>
        <w:t>- Thí sinh chỉ lựa chọn chính xác 03 ý trong 1 câu hỏi được 0,5 điểm;</w:t>
      </w:r>
    </w:p>
    <w:p w14:paraId="00A4606C" w14:textId="77777777" w:rsidR="0091585F" w:rsidRPr="0091585F" w:rsidRDefault="0091585F" w:rsidP="00DA36CB">
      <w:pPr>
        <w:pStyle w:val="pn"/>
        <w:spacing w:line="264" w:lineRule="auto"/>
        <w:rPr>
          <w:szCs w:val="24"/>
        </w:rPr>
      </w:pPr>
      <w:r w:rsidRPr="0091585F">
        <w:rPr>
          <w:szCs w:val="24"/>
        </w:rPr>
        <w:t>- Thí sinh lựa chọn chính xác cả 04 ý trong 1 câu hỏi được 1 điểm;</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91585F" w:rsidRPr="0091585F" w14:paraId="3129E5D4" w14:textId="77777777" w:rsidTr="009B59C4">
        <w:trPr>
          <w:jc w:val="center"/>
        </w:trPr>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13AF87" w14:textId="77777777" w:rsidR="0091585F" w:rsidRPr="0091585F" w:rsidRDefault="0091585F" w:rsidP="00DA36CB">
            <w:pPr>
              <w:pStyle w:val="pn"/>
              <w:spacing w:line="264" w:lineRule="auto"/>
              <w:jc w:val="center"/>
              <w:rPr>
                <w:b/>
                <w:bCs/>
                <w:szCs w:val="24"/>
              </w:rPr>
            </w:pPr>
            <w:r w:rsidRPr="0091585F">
              <w:rPr>
                <w:b/>
                <w:bCs/>
                <w:szCs w:val="24"/>
              </w:rPr>
              <w:t>Câu</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41B2E6" w14:textId="77777777" w:rsidR="0091585F" w:rsidRPr="0091585F" w:rsidRDefault="0091585F" w:rsidP="00DA36CB">
            <w:pPr>
              <w:pStyle w:val="pn"/>
              <w:spacing w:line="264" w:lineRule="auto"/>
              <w:jc w:val="center"/>
              <w:rPr>
                <w:b/>
                <w:bCs/>
                <w:szCs w:val="24"/>
              </w:rPr>
            </w:pPr>
            <w:r w:rsidRPr="0091585F">
              <w:rPr>
                <w:b/>
                <w:bCs/>
                <w:szCs w:val="24"/>
              </w:rPr>
              <w:t>Lệnh hỏi</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78F339" w14:textId="77777777" w:rsidR="0091585F" w:rsidRPr="0091585F" w:rsidRDefault="0091585F" w:rsidP="00DA36CB">
            <w:pPr>
              <w:pStyle w:val="pn"/>
              <w:spacing w:line="264" w:lineRule="auto"/>
              <w:jc w:val="center"/>
              <w:rPr>
                <w:b/>
                <w:bCs/>
                <w:szCs w:val="24"/>
              </w:rPr>
            </w:pPr>
            <w:r w:rsidRPr="0091585F">
              <w:rPr>
                <w:b/>
                <w:bCs/>
                <w:szCs w:val="24"/>
              </w:rPr>
              <w:t>Đáp án (Đ/S)</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17D176" w14:textId="77777777" w:rsidR="0091585F" w:rsidRPr="0091585F" w:rsidRDefault="0091585F" w:rsidP="00DA36CB">
            <w:pPr>
              <w:pStyle w:val="pn"/>
              <w:spacing w:line="264" w:lineRule="auto"/>
              <w:jc w:val="center"/>
              <w:rPr>
                <w:b/>
                <w:bCs/>
                <w:szCs w:val="24"/>
              </w:rPr>
            </w:pPr>
            <w:r w:rsidRPr="0091585F">
              <w:rPr>
                <w:b/>
                <w:bCs/>
                <w:szCs w:val="24"/>
              </w:rPr>
              <w:t>Câu</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CB6A2A" w14:textId="77777777" w:rsidR="0091585F" w:rsidRPr="0091585F" w:rsidRDefault="0091585F" w:rsidP="00DA36CB">
            <w:pPr>
              <w:pStyle w:val="pn"/>
              <w:spacing w:line="264" w:lineRule="auto"/>
              <w:jc w:val="center"/>
              <w:rPr>
                <w:b/>
                <w:bCs/>
                <w:szCs w:val="24"/>
              </w:rPr>
            </w:pPr>
            <w:r w:rsidRPr="0091585F">
              <w:rPr>
                <w:b/>
                <w:bCs/>
                <w:szCs w:val="24"/>
              </w:rPr>
              <w:t>Lệnh hỏi</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B4C658" w14:textId="77777777" w:rsidR="0091585F" w:rsidRPr="0091585F" w:rsidRDefault="0091585F" w:rsidP="00DA36CB">
            <w:pPr>
              <w:pStyle w:val="pn"/>
              <w:spacing w:line="264" w:lineRule="auto"/>
              <w:jc w:val="center"/>
              <w:rPr>
                <w:b/>
                <w:bCs/>
                <w:szCs w:val="24"/>
              </w:rPr>
            </w:pPr>
            <w:r w:rsidRPr="0091585F">
              <w:rPr>
                <w:b/>
                <w:bCs/>
                <w:szCs w:val="24"/>
              </w:rPr>
              <w:t>Đáp án (Đ/S)</w:t>
            </w:r>
          </w:p>
        </w:tc>
      </w:tr>
      <w:tr w:rsidR="0091585F" w:rsidRPr="0091585F" w14:paraId="73EEAEBB" w14:textId="77777777" w:rsidTr="009B59C4">
        <w:trPr>
          <w:jc w:val="center"/>
        </w:trPr>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62B0E9" w14:textId="77777777" w:rsidR="0091585F" w:rsidRPr="0091585F" w:rsidRDefault="0091585F" w:rsidP="00DA36CB">
            <w:pPr>
              <w:pStyle w:val="pn"/>
              <w:spacing w:line="264" w:lineRule="auto"/>
              <w:jc w:val="center"/>
              <w:rPr>
                <w:b/>
                <w:bCs/>
                <w:szCs w:val="24"/>
              </w:rPr>
            </w:pPr>
            <w:r w:rsidRPr="0091585F">
              <w:rPr>
                <w:b/>
                <w:bCs/>
                <w:szCs w:val="24"/>
              </w:rPr>
              <w:t>1</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29ABA4" w14:textId="77777777" w:rsidR="0091585F" w:rsidRPr="0091585F" w:rsidRDefault="0091585F" w:rsidP="00DA36CB">
            <w:pPr>
              <w:pStyle w:val="pn"/>
              <w:spacing w:line="264" w:lineRule="auto"/>
              <w:jc w:val="center"/>
              <w:rPr>
                <w:b/>
                <w:bCs/>
                <w:szCs w:val="24"/>
              </w:rPr>
            </w:pPr>
            <w:r w:rsidRPr="0091585F">
              <w:rPr>
                <w:b/>
                <w:bCs/>
                <w:szCs w:val="24"/>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AA99FA" w14:textId="5215A1F2" w:rsidR="0091585F" w:rsidRPr="0091585F" w:rsidRDefault="00DA36CB" w:rsidP="00DA36CB">
            <w:pPr>
              <w:pStyle w:val="pn"/>
              <w:spacing w:line="264" w:lineRule="auto"/>
              <w:jc w:val="center"/>
              <w:rPr>
                <w:b/>
                <w:bCs/>
                <w:szCs w:val="24"/>
              </w:rPr>
            </w:pPr>
            <w:r>
              <w:rPr>
                <w:b/>
                <w:bCs/>
                <w:szCs w:val="24"/>
              </w:rPr>
              <w:t>Đ</w:t>
            </w:r>
          </w:p>
        </w:tc>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E1FF23" w14:textId="77777777" w:rsidR="0091585F" w:rsidRPr="0091585F" w:rsidRDefault="0091585F" w:rsidP="00DA36CB">
            <w:pPr>
              <w:pStyle w:val="pn"/>
              <w:spacing w:line="264" w:lineRule="auto"/>
              <w:jc w:val="center"/>
              <w:rPr>
                <w:b/>
                <w:bCs/>
                <w:szCs w:val="24"/>
              </w:rPr>
            </w:pPr>
            <w:r w:rsidRPr="0091585F">
              <w:rPr>
                <w:b/>
                <w:bCs/>
                <w:szCs w:val="24"/>
              </w:rPr>
              <w:t>3</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05AA2B" w14:textId="77777777" w:rsidR="0091585F" w:rsidRPr="0091585F" w:rsidRDefault="0091585F" w:rsidP="00DA36CB">
            <w:pPr>
              <w:pStyle w:val="pn"/>
              <w:spacing w:line="264" w:lineRule="auto"/>
              <w:jc w:val="center"/>
              <w:rPr>
                <w:b/>
                <w:bCs/>
                <w:szCs w:val="24"/>
              </w:rPr>
            </w:pPr>
            <w:r w:rsidRPr="0091585F">
              <w:rPr>
                <w:b/>
                <w:bCs/>
                <w:szCs w:val="24"/>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5E2642" w14:textId="5DB39BAC" w:rsidR="0091585F" w:rsidRPr="0091585F" w:rsidRDefault="00DA36CB" w:rsidP="00DA36CB">
            <w:pPr>
              <w:pStyle w:val="pn"/>
              <w:spacing w:line="264" w:lineRule="auto"/>
              <w:jc w:val="center"/>
              <w:rPr>
                <w:b/>
                <w:bCs/>
                <w:szCs w:val="24"/>
              </w:rPr>
            </w:pPr>
            <w:r>
              <w:rPr>
                <w:b/>
                <w:bCs/>
                <w:szCs w:val="24"/>
              </w:rPr>
              <w:t>Đ</w:t>
            </w:r>
          </w:p>
        </w:tc>
      </w:tr>
      <w:tr w:rsidR="0091585F" w:rsidRPr="0091585F" w14:paraId="7F67B6ED" w14:textId="77777777" w:rsidTr="009B59C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B22655" w14:textId="77777777" w:rsidR="0091585F" w:rsidRPr="0091585F" w:rsidRDefault="0091585F" w:rsidP="00DA36CB">
            <w:pPr>
              <w:pStyle w:val="pn"/>
              <w:spacing w:line="264" w:lineRule="auto"/>
              <w:jc w:val="center"/>
              <w:rPr>
                <w:b/>
                <w:bCs/>
                <w:szCs w:val="24"/>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756206" w14:textId="77777777" w:rsidR="0091585F" w:rsidRPr="0091585F" w:rsidRDefault="0091585F" w:rsidP="00DA36CB">
            <w:pPr>
              <w:pStyle w:val="pn"/>
              <w:spacing w:line="264" w:lineRule="auto"/>
              <w:jc w:val="center"/>
              <w:rPr>
                <w:b/>
                <w:bCs/>
                <w:szCs w:val="24"/>
              </w:rPr>
            </w:pPr>
            <w:r w:rsidRPr="0091585F">
              <w:rPr>
                <w:b/>
                <w:bCs/>
                <w:szCs w:val="24"/>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3E3D2D" w14:textId="22F2B32F" w:rsidR="0091585F" w:rsidRPr="0091585F" w:rsidRDefault="00DA36CB" w:rsidP="00DA36CB">
            <w:pPr>
              <w:pStyle w:val="pn"/>
              <w:spacing w:line="264" w:lineRule="auto"/>
              <w:jc w:val="center"/>
              <w:rPr>
                <w:b/>
                <w:bCs/>
                <w:szCs w:val="24"/>
              </w:rPr>
            </w:pPr>
            <w:r>
              <w:rPr>
                <w:b/>
                <w:bCs/>
                <w:szCs w:val="24"/>
              </w:rPr>
              <w:t>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BD9547" w14:textId="77777777" w:rsidR="0091585F" w:rsidRPr="0091585F" w:rsidRDefault="0091585F" w:rsidP="00DA36CB">
            <w:pPr>
              <w:pStyle w:val="pn"/>
              <w:spacing w:line="264" w:lineRule="auto"/>
              <w:jc w:val="center"/>
              <w:rPr>
                <w:b/>
                <w:bCs/>
                <w:szCs w:val="24"/>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14ABE5" w14:textId="77777777" w:rsidR="0091585F" w:rsidRPr="0091585F" w:rsidRDefault="0091585F" w:rsidP="00DA36CB">
            <w:pPr>
              <w:pStyle w:val="pn"/>
              <w:spacing w:line="264" w:lineRule="auto"/>
              <w:jc w:val="center"/>
              <w:rPr>
                <w:b/>
                <w:bCs/>
                <w:szCs w:val="24"/>
              </w:rPr>
            </w:pPr>
            <w:r w:rsidRPr="0091585F">
              <w:rPr>
                <w:b/>
                <w:bCs/>
                <w:szCs w:val="24"/>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13531A" w14:textId="4E68104B" w:rsidR="0091585F" w:rsidRPr="0091585F" w:rsidRDefault="00DA36CB" w:rsidP="00DA36CB">
            <w:pPr>
              <w:pStyle w:val="pn"/>
              <w:spacing w:line="264" w:lineRule="auto"/>
              <w:jc w:val="center"/>
              <w:rPr>
                <w:b/>
                <w:bCs/>
                <w:szCs w:val="24"/>
              </w:rPr>
            </w:pPr>
            <w:r>
              <w:rPr>
                <w:b/>
                <w:bCs/>
                <w:szCs w:val="24"/>
              </w:rPr>
              <w:t>S</w:t>
            </w:r>
          </w:p>
        </w:tc>
      </w:tr>
      <w:tr w:rsidR="0091585F" w:rsidRPr="0091585F" w14:paraId="752036E1" w14:textId="77777777" w:rsidTr="009B59C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E1A1ED" w14:textId="77777777" w:rsidR="0091585F" w:rsidRPr="0091585F" w:rsidRDefault="0091585F" w:rsidP="00DA36CB">
            <w:pPr>
              <w:pStyle w:val="pn"/>
              <w:spacing w:line="264" w:lineRule="auto"/>
              <w:jc w:val="center"/>
              <w:rPr>
                <w:b/>
                <w:bCs/>
                <w:szCs w:val="24"/>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0DD672" w14:textId="77777777" w:rsidR="0091585F" w:rsidRPr="0091585F" w:rsidRDefault="0091585F" w:rsidP="00DA36CB">
            <w:pPr>
              <w:pStyle w:val="pn"/>
              <w:spacing w:line="264" w:lineRule="auto"/>
              <w:jc w:val="center"/>
              <w:rPr>
                <w:b/>
                <w:bCs/>
                <w:szCs w:val="24"/>
              </w:rPr>
            </w:pPr>
            <w:r w:rsidRPr="0091585F">
              <w:rPr>
                <w:b/>
                <w:bCs/>
                <w:szCs w:val="24"/>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E8829F" w14:textId="5A122B78" w:rsidR="0091585F" w:rsidRPr="0091585F" w:rsidRDefault="00DA36CB" w:rsidP="00DA36CB">
            <w:pPr>
              <w:pStyle w:val="pn"/>
              <w:spacing w:line="264" w:lineRule="auto"/>
              <w:jc w:val="center"/>
              <w:rPr>
                <w:b/>
                <w:bCs/>
                <w:szCs w:val="24"/>
              </w:rPr>
            </w:pPr>
            <w:r>
              <w:rPr>
                <w:b/>
                <w:bCs/>
                <w:szCs w:val="24"/>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E7D1DF" w14:textId="77777777" w:rsidR="0091585F" w:rsidRPr="0091585F" w:rsidRDefault="0091585F" w:rsidP="00DA36CB">
            <w:pPr>
              <w:pStyle w:val="pn"/>
              <w:spacing w:line="264" w:lineRule="auto"/>
              <w:jc w:val="center"/>
              <w:rPr>
                <w:b/>
                <w:bCs/>
                <w:szCs w:val="24"/>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6B361E" w14:textId="77777777" w:rsidR="0091585F" w:rsidRPr="0091585F" w:rsidRDefault="0091585F" w:rsidP="00DA36CB">
            <w:pPr>
              <w:pStyle w:val="pn"/>
              <w:spacing w:line="264" w:lineRule="auto"/>
              <w:jc w:val="center"/>
              <w:rPr>
                <w:b/>
                <w:bCs/>
                <w:szCs w:val="24"/>
              </w:rPr>
            </w:pPr>
            <w:r w:rsidRPr="0091585F">
              <w:rPr>
                <w:b/>
                <w:bCs/>
                <w:szCs w:val="24"/>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082280" w14:textId="61C09970" w:rsidR="0091585F" w:rsidRPr="0091585F" w:rsidRDefault="00DA36CB" w:rsidP="00DA36CB">
            <w:pPr>
              <w:pStyle w:val="pn"/>
              <w:spacing w:line="264" w:lineRule="auto"/>
              <w:jc w:val="center"/>
              <w:rPr>
                <w:b/>
                <w:bCs/>
                <w:szCs w:val="24"/>
              </w:rPr>
            </w:pPr>
            <w:r>
              <w:rPr>
                <w:b/>
                <w:bCs/>
                <w:szCs w:val="24"/>
              </w:rPr>
              <w:t>Đ</w:t>
            </w:r>
          </w:p>
        </w:tc>
      </w:tr>
      <w:tr w:rsidR="0091585F" w:rsidRPr="0091585F" w14:paraId="19A6FD9B" w14:textId="77777777" w:rsidTr="009B59C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E64049" w14:textId="77777777" w:rsidR="0091585F" w:rsidRPr="0091585F" w:rsidRDefault="0091585F" w:rsidP="00DA36CB">
            <w:pPr>
              <w:pStyle w:val="pn"/>
              <w:spacing w:line="264" w:lineRule="auto"/>
              <w:jc w:val="center"/>
              <w:rPr>
                <w:b/>
                <w:bCs/>
                <w:szCs w:val="24"/>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3D15BF" w14:textId="77777777" w:rsidR="0091585F" w:rsidRPr="0091585F" w:rsidRDefault="0091585F" w:rsidP="00DA36CB">
            <w:pPr>
              <w:pStyle w:val="pn"/>
              <w:spacing w:line="264" w:lineRule="auto"/>
              <w:jc w:val="center"/>
              <w:rPr>
                <w:b/>
                <w:bCs/>
                <w:szCs w:val="24"/>
              </w:rPr>
            </w:pPr>
            <w:r w:rsidRPr="0091585F">
              <w:rPr>
                <w:b/>
                <w:bCs/>
                <w:szCs w:val="24"/>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782984" w14:textId="21F2A773" w:rsidR="0091585F" w:rsidRPr="0091585F" w:rsidRDefault="00DA36CB" w:rsidP="00DA36CB">
            <w:pPr>
              <w:pStyle w:val="pn"/>
              <w:spacing w:line="264" w:lineRule="auto"/>
              <w:jc w:val="center"/>
              <w:rPr>
                <w:b/>
                <w:bCs/>
                <w:szCs w:val="24"/>
              </w:rPr>
            </w:pPr>
            <w:r>
              <w:rPr>
                <w:b/>
                <w:bCs/>
                <w:szCs w:val="24"/>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DD5A6F" w14:textId="77777777" w:rsidR="0091585F" w:rsidRPr="0091585F" w:rsidRDefault="0091585F" w:rsidP="00DA36CB">
            <w:pPr>
              <w:pStyle w:val="pn"/>
              <w:spacing w:line="264" w:lineRule="auto"/>
              <w:jc w:val="center"/>
              <w:rPr>
                <w:b/>
                <w:bCs/>
                <w:szCs w:val="24"/>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E337FA" w14:textId="77777777" w:rsidR="0091585F" w:rsidRPr="0091585F" w:rsidRDefault="0091585F" w:rsidP="00DA36CB">
            <w:pPr>
              <w:pStyle w:val="pn"/>
              <w:spacing w:line="264" w:lineRule="auto"/>
              <w:jc w:val="center"/>
              <w:rPr>
                <w:b/>
                <w:bCs/>
                <w:szCs w:val="24"/>
              </w:rPr>
            </w:pPr>
            <w:r w:rsidRPr="0091585F">
              <w:rPr>
                <w:b/>
                <w:bCs/>
                <w:szCs w:val="24"/>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E761FC" w14:textId="34CB40D2" w:rsidR="0091585F" w:rsidRPr="0091585F" w:rsidRDefault="00DA36CB" w:rsidP="00DA36CB">
            <w:pPr>
              <w:pStyle w:val="pn"/>
              <w:spacing w:line="264" w:lineRule="auto"/>
              <w:jc w:val="center"/>
              <w:rPr>
                <w:b/>
                <w:bCs/>
                <w:szCs w:val="24"/>
              </w:rPr>
            </w:pPr>
            <w:r>
              <w:rPr>
                <w:b/>
                <w:bCs/>
                <w:szCs w:val="24"/>
              </w:rPr>
              <w:t>S</w:t>
            </w:r>
          </w:p>
        </w:tc>
      </w:tr>
      <w:tr w:rsidR="0091585F" w:rsidRPr="0091585F" w14:paraId="4BAD2EBE" w14:textId="77777777" w:rsidTr="009B59C4">
        <w:trPr>
          <w:jc w:val="center"/>
        </w:trPr>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5BDCEE" w14:textId="77777777" w:rsidR="0091585F" w:rsidRPr="0091585F" w:rsidRDefault="0091585F" w:rsidP="00DA36CB">
            <w:pPr>
              <w:pStyle w:val="pn"/>
              <w:spacing w:line="264" w:lineRule="auto"/>
              <w:jc w:val="center"/>
              <w:rPr>
                <w:b/>
                <w:bCs/>
                <w:szCs w:val="24"/>
              </w:rPr>
            </w:pPr>
            <w:r w:rsidRPr="0091585F">
              <w:rPr>
                <w:b/>
                <w:bCs/>
                <w:szCs w:val="24"/>
              </w:rPr>
              <w:t>2</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376415" w14:textId="77777777" w:rsidR="0091585F" w:rsidRPr="0091585F" w:rsidRDefault="0091585F" w:rsidP="00DA36CB">
            <w:pPr>
              <w:pStyle w:val="pn"/>
              <w:spacing w:line="264" w:lineRule="auto"/>
              <w:jc w:val="center"/>
              <w:rPr>
                <w:b/>
                <w:bCs/>
                <w:szCs w:val="24"/>
              </w:rPr>
            </w:pPr>
            <w:r w:rsidRPr="0091585F">
              <w:rPr>
                <w:b/>
                <w:bCs/>
                <w:szCs w:val="24"/>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0780B9" w14:textId="2467DFFA" w:rsidR="0091585F" w:rsidRPr="0091585F" w:rsidRDefault="00DA36CB" w:rsidP="00DA36CB">
            <w:pPr>
              <w:pStyle w:val="pn"/>
              <w:spacing w:line="264" w:lineRule="auto"/>
              <w:jc w:val="center"/>
              <w:rPr>
                <w:b/>
                <w:bCs/>
                <w:szCs w:val="24"/>
              </w:rPr>
            </w:pPr>
            <w:r>
              <w:rPr>
                <w:b/>
                <w:bCs/>
                <w:szCs w:val="24"/>
              </w:rPr>
              <w:t>Đ</w:t>
            </w:r>
          </w:p>
        </w:tc>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E2263B" w14:textId="77777777" w:rsidR="0091585F" w:rsidRPr="0091585F" w:rsidRDefault="0091585F" w:rsidP="00DA36CB">
            <w:pPr>
              <w:pStyle w:val="pn"/>
              <w:spacing w:line="264" w:lineRule="auto"/>
              <w:jc w:val="center"/>
              <w:rPr>
                <w:b/>
                <w:bCs/>
                <w:szCs w:val="24"/>
              </w:rPr>
            </w:pPr>
            <w:r w:rsidRPr="0091585F">
              <w:rPr>
                <w:b/>
                <w:bCs/>
                <w:szCs w:val="24"/>
              </w:rPr>
              <w:t>4</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E163ED" w14:textId="77777777" w:rsidR="0091585F" w:rsidRPr="0091585F" w:rsidRDefault="0091585F" w:rsidP="00DA36CB">
            <w:pPr>
              <w:pStyle w:val="pn"/>
              <w:spacing w:line="264" w:lineRule="auto"/>
              <w:jc w:val="center"/>
              <w:rPr>
                <w:b/>
                <w:bCs/>
                <w:szCs w:val="24"/>
              </w:rPr>
            </w:pPr>
            <w:r w:rsidRPr="0091585F">
              <w:rPr>
                <w:b/>
                <w:bCs/>
                <w:szCs w:val="24"/>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C3414E" w14:textId="748277AD" w:rsidR="0091585F" w:rsidRPr="0091585F" w:rsidRDefault="00DA36CB" w:rsidP="00DA36CB">
            <w:pPr>
              <w:pStyle w:val="pn"/>
              <w:spacing w:line="264" w:lineRule="auto"/>
              <w:jc w:val="center"/>
              <w:rPr>
                <w:b/>
                <w:bCs/>
                <w:szCs w:val="24"/>
              </w:rPr>
            </w:pPr>
            <w:r>
              <w:rPr>
                <w:b/>
                <w:bCs/>
                <w:szCs w:val="24"/>
              </w:rPr>
              <w:t>S</w:t>
            </w:r>
          </w:p>
        </w:tc>
      </w:tr>
      <w:tr w:rsidR="0091585F" w:rsidRPr="0091585F" w14:paraId="66EA8054" w14:textId="77777777" w:rsidTr="009B59C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E70DF5" w14:textId="77777777" w:rsidR="0091585F" w:rsidRPr="0091585F" w:rsidRDefault="0091585F" w:rsidP="00DA36CB">
            <w:pPr>
              <w:pStyle w:val="pn"/>
              <w:spacing w:line="264" w:lineRule="auto"/>
              <w:jc w:val="center"/>
              <w:rPr>
                <w:b/>
                <w:bCs/>
                <w:szCs w:val="24"/>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0F4F2A" w14:textId="77777777" w:rsidR="0091585F" w:rsidRPr="0091585F" w:rsidRDefault="0091585F" w:rsidP="00DA36CB">
            <w:pPr>
              <w:pStyle w:val="pn"/>
              <w:spacing w:line="264" w:lineRule="auto"/>
              <w:jc w:val="center"/>
              <w:rPr>
                <w:b/>
                <w:bCs/>
                <w:szCs w:val="24"/>
              </w:rPr>
            </w:pPr>
            <w:r w:rsidRPr="0091585F">
              <w:rPr>
                <w:b/>
                <w:bCs/>
                <w:szCs w:val="24"/>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5CCBF5" w14:textId="792BE93F" w:rsidR="0091585F" w:rsidRPr="0091585F" w:rsidRDefault="00DA36CB" w:rsidP="00DA36CB">
            <w:pPr>
              <w:pStyle w:val="pn"/>
              <w:spacing w:line="264" w:lineRule="auto"/>
              <w:jc w:val="center"/>
              <w:rPr>
                <w:b/>
                <w:bCs/>
                <w:szCs w:val="24"/>
              </w:rPr>
            </w:pPr>
            <w:r>
              <w:rPr>
                <w:b/>
                <w:bCs/>
                <w:szCs w:val="24"/>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095DB4" w14:textId="77777777" w:rsidR="0091585F" w:rsidRPr="0091585F" w:rsidRDefault="0091585F" w:rsidP="00DA36CB">
            <w:pPr>
              <w:pStyle w:val="pn"/>
              <w:spacing w:line="264" w:lineRule="auto"/>
              <w:jc w:val="center"/>
              <w:rPr>
                <w:b/>
                <w:bCs/>
                <w:szCs w:val="24"/>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5CAB37" w14:textId="77777777" w:rsidR="0091585F" w:rsidRPr="0091585F" w:rsidRDefault="0091585F" w:rsidP="00DA36CB">
            <w:pPr>
              <w:pStyle w:val="pn"/>
              <w:spacing w:line="264" w:lineRule="auto"/>
              <w:jc w:val="center"/>
              <w:rPr>
                <w:b/>
                <w:bCs/>
                <w:szCs w:val="24"/>
              </w:rPr>
            </w:pPr>
            <w:r w:rsidRPr="0091585F">
              <w:rPr>
                <w:b/>
                <w:bCs/>
                <w:szCs w:val="24"/>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213B3F" w14:textId="0FDF268B" w:rsidR="0091585F" w:rsidRPr="0091585F" w:rsidRDefault="00DA36CB" w:rsidP="00DA36CB">
            <w:pPr>
              <w:pStyle w:val="pn"/>
              <w:spacing w:line="264" w:lineRule="auto"/>
              <w:jc w:val="center"/>
              <w:rPr>
                <w:b/>
                <w:bCs/>
                <w:szCs w:val="24"/>
              </w:rPr>
            </w:pPr>
            <w:r>
              <w:rPr>
                <w:b/>
                <w:bCs/>
                <w:szCs w:val="24"/>
              </w:rPr>
              <w:t>Đ</w:t>
            </w:r>
          </w:p>
        </w:tc>
      </w:tr>
      <w:tr w:rsidR="0091585F" w:rsidRPr="0091585F" w14:paraId="489A6491" w14:textId="77777777" w:rsidTr="009B59C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4A094E" w14:textId="77777777" w:rsidR="0091585F" w:rsidRPr="0091585F" w:rsidRDefault="0091585F" w:rsidP="00DA36CB">
            <w:pPr>
              <w:pStyle w:val="pn"/>
              <w:spacing w:line="264" w:lineRule="auto"/>
              <w:jc w:val="center"/>
              <w:rPr>
                <w:b/>
                <w:bCs/>
                <w:szCs w:val="24"/>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53D9AB" w14:textId="77777777" w:rsidR="0091585F" w:rsidRPr="0091585F" w:rsidRDefault="0091585F" w:rsidP="00DA36CB">
            <w:pPr>
              <w:pStyle w:val="pn"/>
              <w:spacing w:line="264" w:lineRule="auto"/>
              <w:jc w:val="center"/>
              <w:rPr>
                <w:b/>
                <w:bCs/>
                <w:szCs w:val="24"/>
              </w:rPr>
            </w:pPr>
            <w:r w:rsidRPr="0091585F">
              <w:rPr>
                <w:b/>
                <w:bCs/>
                <w:szCs w:val="24"/>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D230EA" w14:textId="2C401145" w:rsidR="0091585F" w:rsidRPr="0091585F" w:rsidRDefault="00DA36CB" w:rsidP="00DA36CB">
            <w:pPr>
              <w:pStyle w:val="pn"/>
              <w:spacing w:line="264" w:lineRule="auto"/>
              <w:jc w:val="center"/>
              <w:rPr>
                <w:b/>
                <w:bCs/>
                <w:szCs w:val="24"/>
              </w:rPr>
            </w:pPr>
            <w:r>
              <w:rPr>
                <w:b/>
                <w:bCs/>
                <w:szCs w:val="24"/>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AB58E6" w14:textId="77777777" w:rsidR="0091585F" w:rsidRPr="0091585F" w:rsidRDefault="0091585F" w:rsidP="00DA36CB">
            <w:pPr>
              <w:pStyle w:val="pn"/>
              <w:spacing w:line="264" w:lineRule="auto"/>
              <w:jc w:val="center"/>
              <w:rPr>
                <w:b/>
                <w:bCs/>
                <w:szCs w:val="24"/>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7E4BDD" w14:textId="77777777" w:rsidR="0091585F" w:rsidRPr="0091585F" w:rsidRDefault="0091585F" w:rsidP="00DA36CB">
            <w:pPr>
              <w:pStyle w:val="pn"/>
              <w:spacing w:line="264" w:lineRule="auto"/>
              <w:jc w:val="center"/>
              <w:rPr>
                <w:b/>
                <w:bCs/>
                <w:szCs w:val="24"/>
              </w:rPr>
            </w:pPr>
            <w:r w:rsidRPr="0091585F">
              <w:rPr>
                <w:b/>
                <w:bCs/>
                <w:szCs w:val="24"/>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315518" w14:textId="7ED65345" w:rsidR="0091585F" w:rsidRPr="0091585F" w:rsidRDefault="00DA36CB" w:rsidP="00DA36CB">
            <w:pPr>
              <w:pStyle w:val="pn"/>
              <w:spacing w:line="264" w:lineRule="auto"/>
              <w:jc w:val="center"/>
              <w:rPr>
                <w:b/>
                <w:bCs/>
                <w:szCs w:val="24"/>
              </w:rPr>
            </w:pPr>
            <w:r>
              <w:rPr>
                <w:b/>
                <w:bCs/>
                <w:szCs w:val="24"/>
              </w:rPr>
              <w:t>S</w:t>
            </w:r>
          </w:p>
        </w:tc>
      </w:tr>
      <w:tr w:rsidR="0091585F" w:rsidRPr="0091585F" w14:paraId="2BCB5E8E" w14:textId="77777777" w:rsidTr="009B59C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10E943" w14:textId="77777777" w:rsidR="0091585F" w:rsidRPr="0091585F" w:rsidRDefault="0091585F" w:rsidP="00DA36CB">
            <w:pPr>
              <w:pStyle w:val="pn"/>
              <w:spacing w:line="264" w:lineRule="auto"/>
              <w:jc w:val="center"/>
              <w:rPr>
                <w:b/>
                <w:bCs/>
                <w:szCs w:val="24"/>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D1A055" w14:textId="77777777" w:rsidR="0091585F" w:rsidRPr="0091585F" w:rsidRDefault="0091585F" w:rsidP="00DA36CB">
            <w:pPr>
              <w:pStyle w:val="pn"/>
              <w:spacing w:line="264" w:lineRule="auto"/>
              <w:jc w:val="center"/>
              <w:rPr>
                <w:b/>
                <w:bCs/>
                <w:szCs w:val="24"/>
              </w:rPr>
            </w:pPr>
            <w:r w:rsidRPr="0091585F">
              <w:rPr>
                <w:b/>
                <w:bCs/>
                <w:szCs w:val="24"/>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00B36C" w14:textId="30E361CE" w:rsidR="0091585F" w:rsidRPr="0091585F" w:rsidRDefault="00DA36CB" w:rsidP="00DA36CB">
            <w:pPr>
              <w:pStyle w:val="pn"/>
              <w:spacing w:line="264" w:lineRule="auto"/>
              <w:jc w:val="center"/>
              <w:rPr>
                <w:b/>
                <w:bCs/>
                <w:szCs w:val="24"/>
              </w:rPr>
            </w:pPr>
            <w:r>
              <w:rPr>
                <w:b/>
                <w:bCs/>
                <w:szCs w:val="24"/>
              </w:rPr>
              <w:t>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F00834" w14:textId="77777777" w:rsidR="0091585F" w:rsidRPr="0091585F" w:rsidRDefault="0091585F" w:rsidP="00DA36CB">
            <w:pPr>
              <w:pStyle w:val="pn"/>
              <w:spacing w:line="264" w:lineRule="auto"/>
              <w:jc w:val="center"/>
              <w:rPr>
                <w:b/>
                <w:bCs/>
                <w:szCs w:val="24"/>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77A828" w14:textId="77777777" w:rsidR="0091585F" w:rsidRPr="0091585F" w:rsidRDefault="0091585F" w:rsidP="00DA36CB">
            <w:pPr>
              <w:pStyle w:val="pn"/>
              <w:spacing w:line="264" w:lineRule="auto"/>
              <w:jc w:val="center"/>
              <w:rPr>
                <w:b/>
                <w:bCs/>
                <w:szCs w:val="24"/>
              </w:rPr>
            </w:pPr>
            <w:r w:rsidRPr="0091585F">
              <w:rPr>
                <w:b/>
                <w:bCs/>
                <w:szCs w:val="24"/>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7AC459" w14:textId="550CE9FB" w:rsidR="0091585F" w:rsidRPr="0091585F" w:rsidRDefault="00DA36CB" w:rsidP="00DA36CB">
            <w:pPr>
              <w:pStyle w:val="pn"/>
              <w:spacing w:line="264" w:lineRule="auto"/>
              <w:jc w:val="center"/>
              <w:rPr>
                <w:b/>
                <w:bCs/>
                <w:szCs w:val="24"/>
              </w:rPr>
            </w:pPr>
            <w:r>
              <w:rPr>
                <w:b/>
                <w:bCs/>
                <w:szCs w:val="24"/>
              </w:rPr>
              <w:t>Đ</w:t>
            </w:r>
          </w:p>
        </w:tc>
      </w:tr>
    </w:tbl>
    <w:p w14:paraId="33F7275B" w14:textId="77777777" w:rsidR="0091585F" w:rsidRPr="0091585F" w:rsidRDefault="0091585F" w:rsidP="00DA36CB">
      <w:pPr>
        <w:pStyle w:val="pn"/>
        <w:spacing w:line="264" w:lineRule="auto"/>
        <w:rPr>
          <w:b/>
          <w:bCs/>
          <w:szCs w:val="24"/>
        </w:rPr>
      </w:pPr>
    </w:p>
    <w:p w14:paraId="2BADA99F" w14:textId="77777777" w:rsidR="0091585F" w:rsidRPr="0091585F" w:rsidRDefault="0091585F" w:rsidP="00DA36CB">
      <w:pPr>
        <w:pStyle w:val="pn"/>
        <w:spacing w:line="264" w:lineRule="auto"/>
        <w:rPr>
          <w:b/>
          <w:bCs/>
          <w:szCs w:val="24"/>
        </w:rPr>
      </w:pPr>
      <w:r w:rsidRPr="0091585F">
        <w:rPr>
          <w:b/>
          <w:bCs/>
          <w:szCs w:val="24"/>
        </w:rPr>
        <w:t>Phần III: Mỗi câu trả lời đúng được 0,25 điểm</w:t>
      </w:r>
    </w:p>
    <w:tbl>
      <w:tblPr>
        <w:tblStyle w:val="TableGrid"/>
        <w:tblW w:w="0" w:type="auto"/>
        <w:tblInd w:w="648" w:type="dxa"/>
        <w:tblLook w:val="04A0" w:firstRow="1" w:lastRow="0" w:firstColumn="1" w:lastColumn="0" w:noHBand="0" w:noVBand="1"/>
      </w:tblPr>
      <w:tblGrid>
        <w:gridCol w:w="2070"/>
        <w:gridCol w:w="2070"/>
        <w:gridCol w:w="2160"/>
        <w:gridCol w:w="2070"/>
      </w:tblGrid>
      <w:tr w:rsidR="0091585F" w:rsidRPr="0091585F" w14:paraId="59F15B3F" w14:textId="77777777" w:rsidTr="009B59C4">
        <w:tc>
          <w:tcPr>
            <w:tcW w:w="2070" w:type="dxa"/>
          </w:tcPr>
          <w:p w14:paraId="40511141" w14:textId="77777777" w:rsidR="0091585F" w:rsidRPr="0091585F" w:rsidRDefault="0091585F" w:rsidP="00DA36CB">
            <w:pPr>
              <w:pStyle w:val="pn"/>
              <w:spacing w:line="264" w:lineRule="auto"/>
              <w:jc w:val="center"/>
              <w:rPr>
                <w:b/>
                <w:bCs/>
                <w:szCs w:val="24"/>
              </w:rPr>
            </w:pPr>
            <w:r w:rsidRPr="0091585F">
              <w:rPr>
                <w:b/>
                <w:bCs/>
                <w:szCs w:val="24"/>
              </w:rPr>
              <w:t>Câu</w:t>
            </w:r>
          </w:p>
        </w:tc>
        <w:tc>
          <w:tcPr>
            <w:tcW w:w="2070" w:type="dxa"/>
          </w:tcPr>
          <w:p w14:paraId="010FB1F3" w14:textId="77777777" w:rsidR="0091585F" w:rsidRPr="0091585F" w:rsidRDefault="0091585F" w:rsidP="00DA36CB">
            <w:pPr>
              <w:pStyle w:val="pn"/>
              <w:spacing w:line="264" w:lineRule="auto"/>
              <w:jc w:val="center"/>
              <w:rPr>
                <w:b/>
                <w:bCs/>
                <w:szCs w:val="24"/>
              </w:rPr>
            </w:pPr>
            <w:r w:rsidRPr="0091585F">
              <w:rPr>
                <w:b/>
                <w:bCs/>
                <w:szCs w:val="24"/>
              </w:rPr>
              <w:t>Đáp án</w:t>
            </w:r>
          </w:p>
        </w:tc>
        <w:tc>
          <w:tcPr>
            <w:tcW w:w="2160" w:type="dxa"/>
          </w:tcPr>
          <w:p w14:paraId="522A67C1" w14:textId="77777777" w:rsidR="0091585F" w:rsidRPr="0091585F" w:rsidRDefault="0091585F" w:rsidP="00DA36CB">
            <w:pPr>
              <w:pStyle w:val="pn"/>
              <w:spacing w:line="264" w:lineRule="auto"/>
              <w:jc w:val="center"/>
              <w:rPr>
                <w:b/>
                <w:bCs/>
                <w:szCs w:val="24"/>
              </w:rPr>
            </w:pPr>
            <w:r w:rsidRPr="0091585F">
              <w:rPr>
                <w:b/>
                <w:bCs/>
                <w:szCs w:val="24"/>
              </w:rPr>
              <w:t>Câu</w:t>
            </w:r>
          </w:p>
        </w:tc>
        <w:tc>
          <w:tcPr>
            <w:tcW w:w="2070" w:type="dxa"/>
          </w:tcPr>
          <w:p w14:paraId="3FDB44F6" w14:textId="77777777" w:rsidR="0091585F" w:rsidRPr="0091585F" w:rsidRDefault="0091585F" w:rsidP="00DA36CB">
            <w:pPr>
              <w:pStyle w:val="pn"/>
              <w:spacing w:line="264" w:lineRule="auto"/>
              <w:jc w:val="center"/>
              <w:rPr>
                <w:b/>
                <w:bCs/>
                <w:szCs w:val="24"/>
              </w:rPr>
            </w:pPr>
            <w:r w:rsidRPr="0091585F">
              <w:rPr>
                <w:b/>
                <w:bCs/>
                <w:szCs w:val="24"/>
              </w:rPr>
              <w:t>Đáp án</w:t>
            </w:r>
          </w:p>
        </w:tc>
      </w:tr>
      <w:tr w:rsidR="0091585F" w:rsidRPr="0091585F" w14:paraId="028A55E0" w14:textId="77777777" w:rsidTr="009B59C4">
        <w:tc>
          <w:tcPr>
            <w:tcW w:w="2070" w:type="dxa"/>
          </w:tcPr>
          <w:p w14:paraId="1B465D7A" w14:textId="77777777" w:rsidR="0091585F" w:rsidRPr="0091585F" w:rsidRDefault="0091585F" w:rsidP="00DA36CB">
            <w:pPr>
              <w:pStyle w:val="pn"/>
              <w:spacing w:line="264" w:lineRule="auto"/>
              <w:jc w:val="center"/>
              <w:rPr>
                <w:b/>
                <w:bCs/>
                <w:szCs w:val="24"/>
              </w:rPr>
            </w:pPr>
            <w:r w:rsidRPr="0091585F">
              <w:rPr>
                <w:b/>
                <w:bCs/>
                <w:szCs w:val="24"/>
              </w:rPr>
              <w:lastRenderedPageBreak/>
              <w:t>1</w:t>
            </w:r>
          </w:p>
        </w:tc>
        <w:tc>
          <w:tcPr>
            <w:tcW w:w="2070" w:type="dxa"/>
          </w:tcPr>
          <w:p w14:paraId="757CBFC6" w14:textId="64CDCC03" w:rsidR="0091585F" w:rsidRPr="0091585F" w:rsidRDefault="00DA36CB" w:rsidP="00DA36CB">
            <w:pPr>
              <w:pStyle w:val="pn"/>
              <w:spacing w:line="264" w:lineRule="auto"/>
              <w:jc w:val="center"/>
              <w:rPr>
                <w:b/>
                <w:bCs/>
                <w:szCs w:val="24"/>
              </w:rPr>
            </w:pPr>
            <w:r>
              <w:rPr>
                <w:b/>
                <w:bCs/>
                <w:szCs w:val="24"/>
              </w:rPr>
              <w:t>6</w:t>
            </w:r>
          </w:p>
        </w:tc>
        <w:tc>
          <w:tcPr>
            <w:tcW w:w="2160" w:type="dxa"/>
          </w:tcPr>
          <w:p w14:paraId="4DD60072" w14:textId="77777777" w:rsidR="0091585F" w:rsidRPr="0091585F" w:rsidRDefault="0091585F" w:rsidP="00DA36CB">
            <w:pPr>
              <w:pStyle w:val="pn"/>
              <w:spacing w:line="264" w:lineRule="auto"/>
              <w:jc w:val="center"/>
              <w:rPr>
                <w:b/>
                <w:bCs/>
                <w:szCs w:val="24"/>
              </w:rPr>
            </w:pPr>
            <w:r w:rsidRPr="0091585F">
              <w:rPr>
                <w:b/>
                <w:bCs/>
                <w:szCs w:val="24"/>
              </w:rPr>
              <w:t>4</w:t>
            </w:r>
          </w:p>
        </w:tc>
        <w:tc>
          <w:tcPr>
            <w:tcW w:w="2070" w:type="dxa"/>
          </w:tcPr>
          <w:p w14:paraId="25DBF673" w14:textId="447E2530" w:rsidR="0091585F" w:rsidRPr="0091585F" w:rsidRDefault="00DA36CB" w:rsidP="00DA36CB">
            <w:pPr>
              <w:pStyle w:val="pn"/>
              <w:spacing w:line="264" w:lineRule="auto"/>
              <w:jc w:val="center"/>
              <w:rPr>
                <w:b/>
                <w:bCs/>
                <w:szCs w:val="24"/>
              </w:rPr>
            </w:pPr>
            <w:r>
              <w:rPr>
                <w:b/>
                <w:bCs/>
                <w:szCs w:val="24"/>
              </w:rPr>
              <w:t>3</w:t>
            </w:r>
          </w:p>
        </w:tc>
      </w:tr>
      <w:tr w:rsidR="0091585F" w:rsidRPr="0091585F" w14:paraId="0FB040DC" w14:textId="77777777" w:rsidTr="009B59C4">
        <w:tc>
          <w:tcPr>
            <w:tcW w:w="2070" w:type="dxa"/>
          </w:tcPr>
          <w:p w14:paraId="100D196A" w14:textId="77777777" w:rsidR="0091585F" w:rsidRPr="0091585F" w:rsidRDefault="0091585F" w:rsidP="00DA36CB">
            <w:pPr>
              <w:pStyle w:val="pn"/>
              <w:spacing w:line="264" w:lineRule="auto"/>
              <w:jc w:val="center"/>
              <w:rPr>
                <w:b/>
                <w:bCs/>
                <w:szCs w:val="24"/>
              </w:rPr>
            </w:pPr>
            <w:r w:rsidRPr="0091585F">
              <w:rPr>
                <w:b/>
                <w:bCs/>
                <w:szCs w:val="24"/>
              </w:rPr>
              <w:t>2</w:t>
            </w:r>
          </w:p>
        </w:tc>
        <w:tc>
          <w:tcPr>
            <w:tcW w:w="2070" w:type="dxa"/>
          </w:tcPr>
          <w:p w14:paraId="6194C356" w14:textId="70ED5A04" w:rsidR="0091585F" w:rsidRPr="0091585F" w:rsidRDefault="00DA36CB" w:rsidP="00DA36CB">
            <w:pPr>
              <w:pStyle w:val="pn"/>
              <w:spacing w:line="264" w:lineRule="auto"/>
              <w:jc w:val="center"/>
              <w:rPr>
                <w:b/>
                <w:bCs/>
                <w:szCs w:val="24"/>
              </w:rPr>
            </w:pPr>
            <w:r>
              <w:rPr>
                <w:b/>
                <w:bCs/>
                <w:szCs w:val="24"/>
              </w:rPr>
              <w:t>5,6</w:t>
            </w:r>
          </w:p>
        </w:tc>
        <w:tc>
          <w:tcPr>
            <w:tcW w:w="2160" w:type="dxa"/>
          </w:tcPr>
          <w:p w14:paraId="2316A431" w14:textId="77777777" w:rsidR="0091585F" w:rsidRPr="0091585F" w:rsidRDefault="0091585F" w:rsidP="00DA36CB">
            <w:pPr>
              <w:pStyle w:val="pn"/>
              <w:spacing w:line="264" w:lineRule="auto"/>
              <w:jc w:val="center"/>
              <w:rPr>
                <w:b/>
                <w:bCs/>
                <w:szCs w:val="24"/>
              </w:rPr>
            </w:pPr>
            <w:r w:rsidRPr="0091585F">
              <w:rPr>
                <w:b/>
                <w:bCs/>
                <w:szCs w:val="24"/>
              </w:rPr>
              <w:t>5</w:t>
            </w:r>
          </w:p>
        </w:tc>
        <w:tc>
          <w:tcPr>
            <w:tcW w:w="2070" w:type="dxa"/>
          </w:tcPr>
          <w:p w14:paraId="36A5BF7F" w14:textId="36658006" w:rsidR="0091585F" w:rsidRPr="0091585F" w:rsidRDefault="00DA36CB" w:rsidP="00DA36CB">
            <w:pPr>
              <w:pStyle w:val="pn"/>
              <w:spacing w:line="264" w:lineRule="auto"/>
              <w:jc w:val="center"/>
              <w:rPr>
                <w:b/>
                <w:bCs/>
                <w:szCs w:val="24"/>
              </w:rPr>
            </w:pPr>
            <w:r>
              <w:rPr>
                <w:b/>
                <w:bCs/>
                <w:szCs w:val="24"/>
              </w:rPr>
              <w:t>4</w:t>
            </w:r>
          </w:p>
        </w:tc>
      </w:tr>
      <w:tr w:rsidR="0091585F" w:rsidRPr="0091585F" w14:paraId="00B6BC40" w14:textId="77777777" w:rsidTr="009B59C4">
        <w:tc>
          <w:tcPr>
            <w:tcW w:w="2070" w:type="dxa"/>
          </w:tcPr>
          <w:p w14:paraId="77B4E39A" w14:textId="77777777" w:rsidR="0091585F" w:rsidRPr="0091585F" w:rsidRDefault="0091585F" w:rsidP="00DA36CB">
            <w:pPr>
              <w:pStyle w:val="pn"/>
              <w:spacing w:line="264" w:lineRule="auto"/>
              <w:jc w:val="center"/>
              <w:rPr>
                <w:b/>
                <w:bCs/>
                <w:szCs w:val="24"/>
              </w:rPr>
            </w:pPr>
            <w:r w:rsidRPr="0091585F">
              <w:rPr>
                <w:b/>
                <w:bCs/>
                <w:szCs w:val="24"/>
              </w:rPr>
              <w:t>3</w:t>
            </w:r>
          </w:p>
        </w:tc>
        <w:tc>
          <w:tcPr>
            <w:tcW w:w="2070" w:type="dxa"/>
          </w:tcPr>
          <w:p w14:paraId="718C872C" w14:textId="5CA34E34" w:rsidR="0091585F" w:rsidRPr="0091585F" w:rsidRDefault="00DA36CB" w:rsidP="00DA36CB">
            <w:pPr>
              <w:pStyle w:val="pn"/>
              <w:spacing w:line="264" w:lineRule="auto"/>
              <w:jc w:val="center"/>
              <w:rPr>
                <w:b/>
                <w:bCs/>
                <w:szCs w:val="24"/>
              </w:rPr>
            </w:pPr>
            <w:r>
              <w:rPr>
                <w:b/>
                <w:bCs/>
                <w:szCs w:val="24"/>
              </w:rPr>
              <w:t>3</w:t>
            </w:r>
          </w:p>
        </w:tc>
        <w:tc>
          <w:tcPr>
            <w:tcW w:w="2160" w:type="dxa"/>
          </w:tcPr>
          <w:p w14:paraId="372AA97B" w14:textId="77777777" w:rsidR="0091585F" w:rsidRPr="0091585F" w:rsidRDefault="0091585F" w:rsidP="00DA36CB">
            <w:pPr>
              <w:pStyle w:val="pn"/>
              <w:spacing w:line="264" w:lineRule="auto"/>
              <w:jc w:val="center"/>
              <w:rPr>
                <w:b/>
                <w:bCs/>
                <w:szCs w:val="24"/>
              </w:rPr>
            </w:pPr>
            <w:r w:rsidRPr="0091585F">
              <w:rPr>
                <w:b/>
                <w:bCs/>
                <w:szCs w:val="24"/>
              </w:rPr>
              <w:t>6</w:t>
            </w:r>
          </w:p>
        </w:tc>
        <w:tc>
          <w:tcPr>
            <w:tcW w:w="2070" w:type="dxa"/>
          </w:tcPr>
          <w:p w14:paraId="7AB4AF51" w14:textId="1DFD3A28" w:rsidR="0091585F" w:rsidRPr="0091585F" w:rsidRDefault="00DA36CB" w:rsidP="00DA36CB">
            <w:pPr>
              <w:pStyle w:val="pn"/>
              <w:spacing w:line="264" w:lineRule="auto"/>
              <w:jc w:val="center"/>
              <w:rPr>
                <w:b/>
                <w:bCs/>
                <w:szCs w:val="24"/>
              </w:rPr>
            </w:pPr>
            <w:r>
              <w:rPr>
                <w:b/>
                <w:bCs/>
                <w:szCs w:val="24"/>
              </w:rPr>
              <w:t>15</w:t>
            </w:r>
          </w:p>
        </w:tc>
      </w:tr>
    </w:tbl>
    <w:p w14:paraId="7D60A69B" w14:textId="77777777" w:rsidR="0091585F" w:rsidRPr="0091585F" w:rsidRDefault="0091585F" w:rsidP="00DA36CB">
      <w:pPr>
        <w:pStyle w:val="pn"/>
        <w:spacing w:line="264" w:lineRule="auto"/>
        <w:jc w:val="both"/>
        <w:rPr>
          <w:rStyle w:val="Strong"/>
          <w:color w:val="000000"/>
          <w:szCs w:val="24"/>
          <w:shd w:val="clear" w:color="auto" w:fill="FFFFFF"/>
        </w:rPr>
      </w:pPr>
    </w:p>
    <w:p w14:paraId="7FE493D3" w14:textId="77777777" w:rsidR="0091585F" w:rsidRPr="0091585F" w:rsidRDefault="0091585F" w:rsidP="00DA36CB">
      <w:pPr>
        <w:spacing w:line="264" w:lineRule="auto"/>
        <w:rPr>
          <w:rFonts w:ascii="Times New Roman" w:hAnsi="Times New Roman"/>
          <w:sz w:val="24"/>
          <w:szCs w:val="24"/>
          <w:lang w:val="vi-VN"/>
        </w:rPr>
      </w:pPr>
      <w:r w:rsidRPr="0091585F">
        <w:rPr>
          <w:rFonts w:ascii="Times New Roman" w:hAnsi="Times New Roman"/>
          <w:sz w:val="24"/>
          <w:szCs w:val="24"/>
          <w:lang w:val="vi-VN"/>
        </w:rPr>
        <w:br w:type="page"/>
      </w:r>
    </w:p>
    <w:p w14:paraId="7F07F345" w14:textId="4DF37BDE" w:rsidR="0091585F" w:rsidRPr="00DA36CB" w:rsidRDefault="0091585F" w:rsidP="00DA36CB">
      <w:pPr>
        <w:tabs>
          <w:tab w:val="left" w:pos="270"/>
        </w:tabs>
        <w:spacing w:line="264" w:lineRule="auto"/>
        <w:jc w:val="center"/>
        <w:rPr>
          <w:rFonts w:ascii="Times New Roman" w:hAnsi="Times New Roman"/>
          <w:color w:val="FF0000"/>
          <w:sz w:val="26"/>
          <w:szCs w:val="26"/>
        </w:rPr>
      </w:pPr>
      <w:r w:rsidRPr="00DA36CB">
        <w:rPr>
          <w:rFonts w:ascii="Times New Roman" w:hAnsi="Times New Roman"/>
          <w:b/>
          <w:color w:val="FF0000"/>
          <w:sz w:val="26"/>
          <w:szCs w:val="26"/>
        </w:rPr>
        <w:lastRenderedPageBreak/>
        <w:t xml:space="preserve">HƯỚNG DẪN GIẢI </w:t>
      </w:r>
    </w:p>
    <w:p w14:paraId="2CB8A0E4" w14:textId="77777777" w:rsidR="00DA36CB" w:rsidRPr="0091585F" w:rsidRDefault="00DA36CB" w:rsidP="00DA36CB">
      <w:pPr>
        <w:tabs>
          <w:tab w:val="left" w:pos="274"/>
          <w:tab w:val="left" w:pos="907"/>
          <w:tab w:val="left" w:pos="2880"/>
          <w:tab w:val="left" w:pos="5126"/>
          <w:tab w:val="left" w:pos="7387"/>
        </w:tabs>
        <w:spacing w:line="264" w:lineRule="auto"/>
        <w:jc w:val="both"/>
        <w:rPr>
          <w:rFonts w:ascii="Times New Roman" w:hAnsi="Times New Roman"/>
          <w:sz w:val="24"/>
          <w:szCs w:val="24"/>
        </w:rPr>
      </w:pPr>
      <w:r w:rsidRPr="0091585F">
        <w:rPr>
          <w:rFonts w:ascii="Times New Roman" w:hAnsi="Times New Roman"/>
          <w:b/>
          <w:bCs/>
          <w:sz w:val="24"/>
          <w:szCs w:val="24"/>
        </w:rPr>
        <w:t>PHẦN I.</w:t>
      </w:r>
      <w:r w:rsidRPr="0091585F">
        <w:rPr>
          <w:rFonts w:ascii="Times New Roman" w:hAnsi="Times New Roman"/>
          <w:sz w:val="24"/>
          <w:szCs w:val="24"/>
        </w:rPr>
        <w:t xml:space="preserve"> </w:t>
      </w:r>
      <w:r w:rsidRPr="0091585F">
        <w:rPr>
          <w:rFonts w:ascii="Times New Roman" w:hAnsi="Times New Roman"/>
          <w:b/>
          <w:sz w:val="24"/>
          <w:szCs w:val="24"/>
        </w:rPr>
        <w:t>Câu trắc nghiệm nhiều phương án lựa chọn.</w:t>
      </w:r>
      <w:r w:rsidRPr="0091585F">
        <w:rPr>
          <w:rFonts w:ascii="Times New Roman" w:hAnsi="Times New Roman"/>
          <w:sz w:val="24"/>
          <w:szCs w:val="24"/>
        </w:rPr>
        <w:t xml:space="preserve"> Thí sinh trả lời từ câu 1 đến </w:t>
      </w:r>
      <w:r w:rsidRPr="0091585F">
        <w:rPr>
          <w:rFonts w:ascii="Times New Roman" w:hAnsi="Times New Roman"/>
          <w:bCs/>
          <w:sz w:val="24"/>
          <w:szCs w:val="24"/>
        </w:rPr>
        <w:t>câu 18.</w:t>
      </w:r>
      <w:r w:rsidRPr="0091585F">
        <w:rPr>
          <w:rFonts w:ascii="Times New Roman" w:hAnsi="Times New Roman"/>
          <w:b/>
          <w:bCs/>
          <w:sz w:val="24"/>
          <w:szCs w:val="24"/>
        </w:rPr>
        <w:t xml:space="preserve"> </w:t>
      </w:r>
      <w:r w:rsidRPr="0091585F">
        <w:rPr>
          <w:rFonts w:ascii="Times New Roman" w:hAnsi="Times New Roman"/>
          <w:sz w:val="24"/>
          <w:szCs w:val="24"/>
        </w:rPr>
        <w:t xml:space="preserve">Mỗi câu hỏi thí sinh chỉ chọn một phương án. </w:t>
      </w:r>
    </w:p>
    <w:p w14:paraId="420105DF" w14:textId="77777777" w:rsidR="00DA36CB" w:rsidRPr="00D948A9" w:rsidRDefault="00DA36CB" w:rsidP="00DA36CB">
      <w:pPr>
        <w:tabs>
          <w:tab w:val="left" w:pos="283"/>
          <w:tab w:val="left" w:pos="2880"/>
          <w:tab w:val="left" w:pos="5310"/>
          <w:tab w:val="left" w:pos="7830"/>
        </w:tabs>
        <w:spacing w:line="264" w:lineRule="auto"/>
        <w:jc w:val="both"/>
        <w:rPr>
          <w:rFonts w:ascii="Times New Roman" w:hAnsi="Times New Roman"/>
          <w:b/>
          <w:sz w:val="24"/>
          <w:szCs w:val="24"/>
        </w:rPr>
      </w:pPr>
      <w:r w:rsidRPr="007461A2">
        <w:rPr>
          <w:rFonts w:ascii="Times New Roman" w:hAnsi="Times New Roman"/>
          <w:b/>
          <w:bCs/>
          <w:iCs/>
          <w:sz w:val="24"/>
          <w:szCs w:val="24"/>
        </w:rPr>
        <w:t xml:space="preserve">Câu 1. </w:t>
      </w:r>
      <w:r w:rsidRPr="00D948A9">
        <w:rPr>
          <w:rFonts w:ascii="Times New Roman" w:hAnsi="Times New Roman"/>
          <w:sz w:val="24"/>
          <w:szCs w:val="24"/>
        </w:rPr>
        <w:t xml:space="preserve">Liên kết hoá học trong hợp chất hữu cơ thường là </w:t>
      </w:r>
    </w:p>
    <w:p w14:paraId="3C4B1AF2" w14:textId="77777777" w:rsidR="00DA36CB" w:rsidRDefault="00DA36CB" w:rsidP="00DA36CB">
      <w:pPr>
        <w:tabs>
          <w:tab w:val="left" w:pos="283"/>
          <w:tab w:val="left" w:pos="2880"/>
          <w:tab w:val="left" w:pos="5310"/>
          <w:tab w:val="left" w:pos="7830"/>
        </w:tabs>
        <w:spacing w:line="264" w:lineRule="auto"/>
        <w:jc w:val="both"/>
        <w:rPr>
          <w:rFonts w:ascii="Times New Roman" w:hAnsi="Times New Roman"/>
          <w:sz w:val="24"/>
          <w:szCs w:val="24"/>
        </w:rPr>
      </w:pPr>
      <w:r w:rsidRPr="00D948A9">
        <w:rPr>
          <w:rFonts w:ascii="Times New Roman" w:hAnsi="Times New Roman"/>
          <w:b/>
          <w:sz w:val="24"/>
          <w:szCs w:val="24"/>
        </w:rPr>
        <w:tab/>
      </w:r>
      <w:r w:rsidRPr="00D948A9">
        <w:rPr>
          <w:rFonts w:ascii="Times New Roman" w:hAnsi="Times New Roman"/>
          <w:b/>
          <w:sz w:val="24"/>
          <w:szCs w:val="24"/>
          <w:highlight w:val="yellow"/>
        </w:rPr>
        <w:t>A.</w:t>
      </w:r>
      <w:r w:rsidRPr="00D948A9">
        <w:rPr>
          <w:rFonts w:ascii="Times New Roman" w:hAnsi="Times New Roman"/>
          <w:sz w:val="24"/>
          <w:szCs w:val="24"/>
          <w:highlight w:val="yellow"/>
        </w:rPr>
        <w:t xml:space="preserve"> liên kết cộng hoá trị.</w:t>
      </w:r>
      <w:r w:rsidRPr="00D948A9">
        <w:rPr>
          <w:rFonts w:ascii="Times New Roman" w:hAnsi="Times New Roman"/>
          <w:b/>
          <w:sz w:val="24"/>
          <w:szCs w:val="24"/>
        </w:rPr>
        <w:tab/>
      </w:r>
      <w:r>
        <w:rPr>
          <w:rFonts w:ascii="Times New Roman" w:hAnsi="Times New Roman"/>
          <w:b/>
          <w:sz w:val="24"/>
          <w:szCs w:val="24"/>
        </w:rPr>
        <w:tab/>
      </w:r>
      <w:r w:rsidRPr="00D948A9">
        <w:rPr>
          <w:rFonts w:ascii="Times New Roman" w:hAnsi="Times New Roman"/>
          <w:b/>
          <w:sz w:val="24"/>
          <w:szCs w:val="24"/>
        </w:rPr>
        <w:t>B.</w:t>
      </w:r>
      <w:r w:rsidRPr="00D948A9">
        <w:rPr>
          <w:rFonts w:ascii="Times New Roman" w:hAnsi="Times New Roman"/>
          <w:sz w:val="24"/>
          <w:szCs w:val="24"/>
        </w:rPr>
        <w:t xml:space="preserve"> liên kết kim loại.</w:t>
      </w:r>
      <w:r w:rsidRPr="00D948A9">
        <w:rPr>
          <w:rFonts w:ascii="Times New Roman" w:hAnsi="Times New Roman"/>
          <w:sz w:val="24"/>
          <w:szCs w:val="24"/>
        </w:rPr>
        <w:tab/>
      </w:r>
    </w:p>
    <w:p w14:paraId="28559513" w14:textId="77777777" w:rsidR="00DA36CB" w:rsidRPr="003623BB" w:rsidRDefault="00DA36CB" w:rsidP="00DA36CB">
      <w:pPr>
        <w:tabs>
          <w:tab w:val="left" w:pos="283"/>
          <w:tab w:val="left" w:pos="2880"/>
          <w:tab w:val="left" w:pos="5310"/>
          <w:tab w:val="left" w:pos="7830"/>
        </w:tabs>
        <w:spacing w:line="264" w:lineRule="auto"/>
        <w:jc w:val="both"/>
        <w:rPr>
          <w:rFonts w:ascii="Times New Roman" w:hAnsi="Times New Roman"/>
          <w:sz w:val="24"/>
          <w:szCs w:val="24"/>
        </w:rPr>
      </w:pPr>
      <w:r>
        <w:rPr>
          <w:rFonts w:ascii="Times New Roman" w:hAnsi="Times New Roman"/>
          <w:sz w:val="24"/>
          <w:szCs w:val="24"/>
        </w:rPr>
        <w:tab/>
      </w:r>
      <w:r w:rsidRPr="00D948A9">
        <w:rPr>
          <w:rFonts w:ascii="Times New Roman" w:hAnsi="Times New Roman"/>
          <w:b/>
          <w:sz w:val="24"/>
          <w:szCs w:val="24"/>
        </w:rPr>
        <w:t>C.</w:t>
      </w:r>
      <w:r w:rsidRPr="00D948A9">
        <w:rPr>
          <w:rFonts w:ascii="Times New Roman" w:hAnsi="Times New Roman"/>
          <w:sz w:val="24"/>
          <w:szCs w:val="24"/>
        </w:rPr>
        <w:t xml:space="preserve"> liên kết hydrogen. </w:t>
      </w:r>
      <w:r w:rsidRPr="00D948A9">
        <w:rPr>
          <w:rFonts w:ascii="Times New Roman" w:hAnsi="Times New Roman"/>
          <w:b/>
          <w:sz w:val="24"/>
          <w:szCs w:val="24"/>
        </w:rPr>
        <w:tab/>
      </w:r>
      <w:r>
        <w:rPr>
          <w:rFonts w:ascii="Times New Roman" w:hAnsi="Times New Roman"/>
          <w:b/>
          <w:sz w:val="24"/>
          <w:szCs w:val="24"/>
        </w:rPr>
        <w:tab/>
      </w:r>
      <w:r w:rsidRPr="00D948A9">
        <w:rPr>
          <w:rFonts w:ascii="Times New Roman" w:hAnsi="Times New Roman"/>
          <w:b/>
          <w:sz w:val="24"/>
          <w:szCs w:val="24"/>
        </w:rPr>
        <w:t>D.</w:t>
      </w:r>
      <w:r w:rsidRPr="00D948A9">
        <w:rPr>
          <w:rFonts w:ascii="Times New Roman" w:hAnsi="Times New Roman"/>
          <w:sz w:val="24"/>
          <w:szCs w:val="24"/>
        </w:rPr>
        <w:t xml:space="preserve"> liên kết ion.</w:t>
      </w:r>
    </w:p>
    <w:p w14:paraId="7644C79A" w14:textId="77777777" w:rsidR="00DA36CB" w:rsidRPr="007461A2" w:rsidRDefault="00DA36CB" w:rsidP="00DA36CB">
      <w:pPr>
        <w:tabs>
          <w:tab w:val="left" w:pos="992"/>
        </w:tabs>
        <w:spacing w:line="264" w:lineRule="auto"/>
        <w:jc w:val="both"/>
        <w:rPr>
          <w:rFonts w:ascii="Times New Roman" w:hAnsi="Times New Roman"/>
          <w:b/>
          <w:bCs/>
          <w:sz w:val="24"/>
          <w:szCs w:val="24"/>
          <w:lang w:val="pt-BR"/>
        </w:rPr>
      </w:pPr>
      <w:r w:rsidRPr="007461A2">
        <w:rPr>
          <w:rFonts w:ascii="Times New Roman" w:eastAsia="Calibri" w:hAnsi="Times New Roman"/>
          <w:b/>
          <w:bCs/>
          <w:sz w:val="24"/>
          <w:szCs w:val="24"/>
          <w:lang w:val="pt-BR"/>
        </w:rPr>
        <w:t xml:space="preserve">Câu 2. </w:t>
      </w:r>
      <w:r w:rsidRPr="007461A2">
        <w:rPr>
          <w:rFonts w:ascii="Times New Roman" w:hAnsi="Times New Roman"/>
          <w:bCs/>
          <w:sz w:val="24"/>
          <w:szCs w:val="24"/>
          <w:lang w:val="pt-BR"/>
        </w:rPr>
        <w:t>Hoá học hữu cơ là ngành hoá học chuyên nghiên cứu</w:t>
      </w:r>
    </w:p>
    <w:p w14:paraId="47AA46A5" w14:textId="77777777" w:rsidR="00DA36CB" w:rsidRPr="007461A2" w:rsidRDefault="00DA36CB" w:rsidP="00DA36CB">
      <w:pPr>
        <w:widowControl w:val="0"/>
        <w:tabs>
          <w:tab w:val="left" w:pos="270"/>
          <w:tab w:val="left" w:pos="2880"/>
          <w:tab w:val="left" w:pos="5310"/>
          <w:tab w:val="left" w:pos="7830"/>
        </w:tabs>
        <w:autoSpaceDE w:val="0"/>
        <w:autoSpaceDN w:val="0"/>
        <w:adjustRightInd w:val="0"/>
        <w:spacing w:line="264" w:lineRule="auto"/>
        <w:jc w:val="both"/>
        <w:rPr>
          <w:rFonts w:ascii="Times New Roman" w:eastAsia="Calibri" w:hAnsi="Times New Roman"/>
          <w:sz w:val="24"/>
          <w:szCs w:val="24"/>
          <w:lang w:val="pt-BR"/>
        </w:rPr>
      </w:pPr>
      <w:r w:rsidRPr="007461A2">
        <w:rPr>
          <w:rFonts w:ascii="Times New Roman" w:eastAsia="Calibri" w:hAnsi="Times New Roman"/>
          <w:b/>
          <w:bCs/>
          <w:sz w:val="24"/>
          <w:szCs w:val="24"/>
          <w:lang w:val="pt-BR"/>
        </w:rPr>
        <w:tab/>
        <w:t>A.</w:t>
      </w:r>
      <w:r w:rsidRPr="007461A2">
        <w:rPr>
          <w:rFonts w:ascii="Times New Roman" w:hAnsi="Times New Roman"/>
          <w:b/>
          <w:bCs/>
          <w:sz w:val="24"/>
          <w:szCs w:val="24"/>
          <w:lang w:val="pt-BR"/>
        </w:rPr>
        <w:t xml:space="preserve"> </w:t>
      </w:r>
      <w:r w:rsidRPr="007461A2">
        <w:rPr>
          <w:rFonts w:ascii="Times New Roman" w:eastAsia="Calibri" w:hAnsi="Times New Roman"/>
          <w:bCs/>
          <w:sz w:val="24"/>
          <w:szCs w:val="24"/>
          <w:lang w:val="pt-BR"/>
        </w:rPr>
        <w:t>các hợp chất của carbon</w:t>
      </w:r>
      <w:r w:rsidRPr="007461A2">
        <w:rPr>
          <w:rFonts w:ascii="Times New Roman" w:eastAsia="Calibri" w:hAnsi="Times New Roman"/>
          <w:sz w:val="24"/>
          <w:szCs w:val="24"/>
          <w:lang w:val="pt-BR"/>
        </w:rPr>
        <w:t>.</w:t>
      </w:r>
    </w:p>
    <w:p w14:paraId="6A6510C4" w14:textId="77777777" w:rsidR="00DA36CB" w:rsidRPr="007461A2" w:rsidRDefault="00DA36CB" w:rsidP="00DA36CB">
      <w:pPr>
        <w:widowControl w:val="0"/>
        <w:tabs>
          <w:tab w:val="left" w:pos="270"/>
          <w:tab w:val="left" w:pos="2880"/>
          <w:tab w:val="left" w:pos="5310"/>
          <w:tab w:val="left" w:pos="7830"/>
        </w:tabs>
        <w:autoSpaceDE w:val="0"/>
        <w:autoSpaceDN w:val="0"/>
        <w:adjustRightInd w:val="0"/>
        <w:spacing w:line="264" w:lineRule="auto"/>
        <w:jc w:val="both"/>
        <w:rPr>
          <w:rFonts w:ascii="Times New Roman" w:eastAsia="Calibri" w:hAnsi="Times New Roman"/>
          <w:sz w:val="24"/>
          <w:szCs w:val="24"/>
        </w:rPr>
      </w:pPr>
      <w:r w:rsidRPr="007461A2">
        <w:rPr>
          <w:rFonts w:ascii="Times New Roman" w:eastAsia="Calibri" w:hAnsi="Times New Roman"/>
          <w:b/>
          <w:bCs/>
          <w:sz w:val="24"/>
          <w:szCs w:val="24"/>
          <w:lang w:val="pt-BR"/>
        </w:rPr>
        <w:tab/>
        <w:t>B.</w:t>
      </w:r>
      <w:r w:rsidRPr="007461A2">
        <w:rPr>
          <w:rFonts w:ascii="Times New Roman" w:eastAsia="Calibri" w:hAnsi="Times New Roman"/>
          <w:sz w:val="24"/>
          <w:szCs w:val="24"/>
          <w:lang w:val="pt-BR"/>
        </w:rPr>
        <w:t xml:space="preserve"> </w:t>
      </w:r>
      <w:r w:rsidRPr="007461A2">
        <w:rPr>
          <w:rFonts w:ascii="Times New Roman" w:eastAsia="Calibri" w:hAnsi="Times New Roman"/>
          <w:bCs/>
          <w:sz w:val="24"/>
          <w:szCs w:val="24"/>
          <w:lang w:val="pt-BR"/>
        </w:rPr>
        <w:t>các hợp chất của carbo</w:t>
      </w:r>
      <w:r w:rsidRPr="007461A2">
        <w:rPr>
          <w:rFonts w:ascii="Times New Roman" w:eastAsia="Calibri" w:hAnsi="Times New Roman"/>
          <w:bCs/>
          <w:sz w:val="24"/>
          <w:szCs w:val="24"/>
        </w:rPr>
        <w:t>n (trừ CO, CO</w:t>
      </w:r>
      <w:r w:rsidRPr="007461A2">
        <w:rPr>
          <w:rFonts w:ascii="Times New Roman" w:eastAsia="Calibri" w:hAnsi="Times New Roman"/>
          <w:bCs/>
          <w:sz w:val="24"/>
          <w:szCs w:val="24"/>
          <w:vertAlign w:val="subscript"/>
        </w:rPr>
        <w:t>2</w:t>
      </w:r>
      <w:r w:rsidRPr="007461A2">
        <w:rPr>
          <w:rFonts w:ascii="Times New Roman" w:eastAsia="Calibri" w:hAnsi="Times New Roman"/>
          <w:bCs/>
          <w:sz w:val="24"/>
          <w:szCs w:val="24"/>
        </w:rPr>
        <w:t>)</w:t>
      </w:r>
      <w:r w:rsidRPr="007461A2">
        <w:rPr>
          <w:rFonts w:ascii="Times New Roman" w:eastAsia="Calibri" w:hAnsi="Times New Roman"/>
          <w:sz w:val="24"/>
          <w:szCs w:val="24"/>
        </w:rPr>
        <w:t>.</w:t>
      </w:r>
    </w:p>
    <w:p w14:paraId="42410D77" w14:textId="77777777" w:rsidR="00DA36CB" w:rsidRPr="007461A2" w:rsidRDefault="00DA36CB" w:rsidP="00DA36CB">
      <w:pPr>
        <w:widowControl w:val="0"/>
        <w:tabs>
          <w:tab w:val="left" w:pos="270"/>
          <w:tab w:val="left" w:pos="2880"/>
          <w:tab w:val="left" w:pos="5310"/>
          <w:tab w:val="left" w:pos="7830"/>
        </w:tabs>
        <w:autoSpaceDE w:val="0"/>
        <w:autoSpaceDN w:val="0"/>
        <w:adjustRightInd w:val="0"/>
        <w:spacing w:line="264" w:lineRule="auto"/>
        <w:jc w:val="both"/>
        <w:rPr>
          <w:rFonts w:ascii="Times New Roman" w:eastAsia="Calibri" w:hAnsi="Times New Roman"/>
          <w:sz w:val="24"/>
          <w:szCs w:val="24"/>
        </w:rPr>
      </w:pPr>
      <w:r w:rsidRPr="007461A2">
        <w:rPr>
          <w:rFonts w:ascii="Times New Roman" w:eastAsia="Calibri" w:hAnsi="Times New Roman"/>
          <w:b/>
          <w:bCs/>
          <w:sz w:val="24"/>
          <w:szCs w:val="24"/>
        </w:rPr>
        <w:tab/>
      </w:r>
      <w:r w:rsidRPr="007461A2">
        <w:rPr>
          <w:rFonts w:ascii="Times New Roman" w:eastAsia="Calibri" w:hAnsi="Times New Roman"/>
          <w:b/>
          <w:bCs/>
          <w:sz w:val="24"/>
          <w:szCs w:val="24"/>
          <w:highlight w:val="yellow"/>
        </w:rPr>
        <w:t>C.</w:t>
      </w:r>
      <w:r w:rsidRPr="007461A2">
        <w:rPr>
          <w:rFonts w:ascii="Times New Roman" w:eastAsia="Calibri" w:hAnsi="Times New Roman"/>
          <w:sz w:val="24"/>
          <w:szCs w:val="24"/>
          <w:highlight w:val="yellow"/>
        </w:rPr>
        <w:t xml:space="preserve"> </w:t>
      </w:r>
      <w:r w:rsidRPr="007461A2">
        <w:rPr>
          <w:rFonts w:ascii="Times New Roman" w:eastAsia="Calibri" w:hAnsi="Times New Roman"/>
          <w:bCs/>
          <w:sz w:val="24"/>
          <w:szCs w:val="24"/>
          <w:highlight w:val="yellow"/>
        </w:rPr>
        <w:t>các hợp chất của carbon (trừ CO, CO</w:t>
      </w:r>
      <w:r w:rsidRPr="007461A2">
        <w:rPr>
          <w:rFonts w:ascii="Times New Roman" w:eastAsia="Calibri" w:hAnsi="Times New Roman"/>
          <w:bCs/>
          <w:sz w:val="24"/>
          <w:szCs w:val="24"/>
          <w:highlight w:val="yellow"/>
          <w:vertAlign w:val="subscript"/>
        </w:rPr>
        <w:t>2</w:t>
      </w:r>
      <w:r w:rsidRPr="007461A2">
        <w:rPr>
          <w:rFonts w:ascii="Times New Roman" w:eastAsia="Calibri" w:hAnsi="Times New Roman"/>
          <w:bCs/>
          <w:sz w:val="24"/>
          <w:szCs w:val="24"/>
          <w:highlight w:val="yellow"/>
        </w:rPr>
        <w:t>, muối carbonate, cyanide, carbide,…)</w:t>
      </w:r>
      <w:r w:rsidRPr="007461A2">
        <w:rPr>
          <w:rFonts w:ascii="Times New Roman" w:eastAsia="Calibri" w:hAnsi="Times New Roman"/>
          <w:sz w:val="24"/>
          <w:szCs w:val="24"/>
          <w:highlight w:val="yellow"/>
        </w:rPr>
        <w:t>.</w:t>
      </w:r>
    </w:p>
    <w:p w14:paraId="54AE5509" w14:textId="77777777" w:rsidR="00DA36CB" w:rsidRPr="007461A2" w:rsidRDefault="00DA36CB" w:rsidP="00DA36CB">
      <w:pPr>
        <w:tabs>
          <w:tab w:val="left" w:pos="270"/>
          <w:tab w:val="left" w:pos="2880"/>
          <w:tab w:val="left" w:pos="5310"/>
          <w:tab w:val="left" w:pos="7830"/>
        </w:tabs>
        <w:spacing w:line="264" w:lineRule="auto"/>
        <w:jc w:val="both"/>
        <w:rPr>
          <w:rFonts w:ascii="Times New Roman" w:eastAsia="Calibri" w:hAnsi="Times New Roman"/>
          <w:sz w:val="24"/>
          <w:szCs w:val="24"/>
        </w:rPr>
      </w:pPr>
      <w:r w:rsidRPr="007461A2">
        <w:rPr>
          <w:rFonts w:ascii="Times New Roman" w:eastAsia="Calibri" w:hAnsi="Times New Roman"/>
          <w:b/>
          <w:bCs/>
          <w:sz w:val="24"/>
          <w:szCs w:val="24"/>
        </w:rPr>
        <w:tab/>
        <w:t>D.</w:t>
      </w:r>
      <w:r w:rsidRPr="007461A2">
        <w:rPr>
          <w:rFonts w:ascii="Times New Roman" w:eastAsia="Calibri" w:hAnsi="Times New Roman"/>
          <w:sz w:val="24"/>
          <w:szCs w:val="24"/>
        </w:rPr>
        <w:t xml:space="preserve"> </w:t>
      </w:r>
      <w:r w:rsidRPr="007461A2">
        <w:rPr>
          <w:rFonts w:ascii="Times New Roman" w:eastAsia="Calibri" w:hAnsi="Times New Roman"/>
          <w:bCs/>
          <w:sz w:val="24"/>
          <w:szCs w:val="24"/>
        </w:rPr>
        <w:t>các hợp chất chỉ có trong cơ thể sống</w:t>
      </w:r>
      <w:r w:rsidRPr="007461A2">
        <w:rPr>
          <w:rFonts w:ascii="Times New Roman" w:eastAsia="Calibri" w:hAnsi="Times New Roman"/>
          <w:sz w:val="24"/>
          <w:szCs w:val="24"/>
        </w:rPr>
        <w:t>.</w:t>
      </w:r>
    </w:p>
    <w:p w14:paraId="3F012D0F" w14:textId="77777777" w:rsidR="00DA36CB" w:rsidRPr="007461A2" w:rsidRDefault="00DA36CB" w:rsidP="00DA36CB">
      <w:pPr>
        <w:tabs>
          <w:tab w:val="left" w:pos="283"/>
          <w:tab w:val="left" w:pos="2880"/>
          <w:tab w:val="left" w:pos="5310"/>
          <w:tab w:val="left" w:pos="7830"/>
        </w:tabs>
        <w:spacing w:line="264" w:lineRule="auto"/>
        <w:jc w:val="both"/>
        <w:rPr>
          <w:rFonts w:ascii="Times New Roman" w:hAnsi="Times New Roman"/>
          <w:b/>
          <w:sz w:val="24"/>
          <w:szCs w:val="24"/>
        </w:rPr>
      </w:pPr>
      <w:r w:rsidRPr="007461A2">
        <w:rPr>
          <w:rFonts w:ascii="Times New Roman" w:eastAsia="Calibri" w:hAnsi="Times New Roman"/>
          <w:b/>
          <w:iCs/>
          <w:sz w:val="24"/>
          <w:szCs w:val="24"/>
          <w:lang w:val="nl-NL"/>
        </w:rPr>
        <w:t xml:space="preserve">Câu 3. </w:t>
      </w:r>
      <w:r w:rsidRPr="007461A2">
        <w:rPr>
          <w:rFonts w:ascii="Times New Roman" w:hAnsi="Times New Roman"/>
          <w:sz w:val="24"/>
          <w:szCs w:val="24"/>
        </w:rPr>
        <w:t xml:space="preserve">Phản ứng hoá học của các hợp chất hữu cơ thường xảy ra </w:t>
      </w:r>
    </w:p>
    <w:p w14:paraId="2B2A7CC8" w14:textId="77777777" w:rsidR="00DA36CB" w:rsidRPr="007461A2" w:rsidRDefault="00DA36CB" w:rsidP="00DA36CB">
      <w:pPr>
        <w:tabs>
          <w:tab w:val="left" w:pos="283"/>
          <w:tab w:val="left" w:pos="2880"/>
          <w:tab w:val="left" w:pos="5310"/>
          <w:tab w:val="left" w:pos="7830"/>
        </w:tabs>
        <w:spacing w:line="264" w:lineRule="auto"/>
        <w:jc w:val="both"/>
        <w:rPr>
          <w:rFonts w:ascii="Times New Roman" w:hAnsi="Times New Roman"/>
          <w:b/>
          <w:sz w:val="24"/>
          <w:szCs w:val="24"/>
        </w:rPr>
      </w:pPr>
      <w:r w:rsidRPr="007461A2">
        <w:rPr>
          <w:rFonts w:ascii="Times New Roman" w:hAnsi="Times New Roman"/>
          <w:b/>
          <w:sz w:val="24"/>
          <w:szCs w:val="24"/>
        </w:rPr>
        <w:tab/>
      </w:r>
      <w:r w:rsidRPr="007461A2">
        <w:rPr>
          <w:rFonts w:ascii="Times New Roman" w:hAnsi="Times New Roman"/>
          <w:b/>
          <w:sz w:val="24"/>
          <w:szCs w:val="24"/>
          <w:highlight w:val="yellow"/>
        </w:rPr>
        <w:t>A.</w:t>
      </w:r>
      <w:r w:rsidRPr="007461A2">
        <w:rPr>
          <w:rFonts w:ascii="Times New Roman" w:hAnsi="Times New Roman"/>
          <w:sz w:val="24"/>
          <w:szCs w:val="24"/>
          <w:highlight w:val="yellow"/>
        </w:rPr>
        <w:t xml:space="preserve"> chậm, không hoàn toàn, không theo một hướng nhất định.</w:t>
      </w:r>
      <w:r w:rsidRPr="007461A2">
        <w:rPr>
          <w:rFonts w:ascii="Times New Roman" w:hAnsi="Times New Roman"/>
          <w:sz w:val="24"/>
          <w:szCs w:val="24"/>
        </w:rPr>
        <w:t xml:space="preserve"> </w:t>
      </w:r>
    </w:p>
    <w:p w14:paraId="1801C074" w14:textId="77777777" w:rsidR="00DA36CB" w:rsidRPr="007461A2" w:rsidRDefault="00DA36CB" w:rsidP="00DA36CB">
      <w:pPr>
        <w:tabs>
          <w:tab w:val="left" w:pos="283"/>
          <w:tab w:val="left" w:pos="2880"/>
          <w:tab w:val="left" w:pos="5310"/>
          <w:tab w:val="left" w:pos="7830"/>
        </w:tabs>
        <w:spacing w:line="264" w:lineRule="auto"/>
        <w:jc w:val="both"/>
        <w:rPr>
          <w:rFonts w:ascii="Times New Roman" w:hAnsi="Times New Roman"/>
          <w:b/>
          <w:sz w:val="24"/>
          <w:szCs w:val="24"/>
        </w:rPr>
      </w:pPr>
      <w:r w:rsidRPr="007461A2">
        <w:rPr>
          <w:rFonts w:ascii="Times New Roman" w:hAnsi="Times New Roman"/>
          <w:b/>
          <w:sz w:val="24"/>
          <w:szCs w:val="24"/>
        </w:rPr>
        <w:tab/>
        <w:t>B.</w:t>
      </w:r>
      <w:r w:rsidRPr="007461A2">
        <w:rPr>
          <w:rFonts w:ascii="Times New Roman" w:hAnsi="Times New Roman"/>
          <w:sz w:val="24"/>
          <w:szCs w:val="24"/>
        </w:rPr>
        <w:t xml:space="preserve"> nhanh và cho một sản phẩm duy nhất.</w:t>
      </w:r>
    </w:p>
    <w:p w14:paraId="1640D3AC" w14:textId="77777777" w:rsidR="00DA36CB" w:rsidRPr="007461A2" w:rsidRDefault="00DA36CB" w:rsidP="00DA36CB">
      <w:pPr>
        <w:tabs>
          <w:tab w:val="left" w:pos="283"/>
          <w:tab w:val="left" w:pos="2880"/>
          <w:tab w:val="left" w:pos="5310"/>
          <w:tab w:val="left" w:pos="7830"/>
        </w:tabs>
        <w:spacing w:line="264" w:lineRule="auto"/>
        <w:jc w:val="both"/>
        <w:rPr>
          <w:rFonts w:ascii="Times New Roman" w:hAnsi="Times New Roman"/>
          <w:b/>
          <w:sz w:val="24"/>
          <w:szCs w:val="24"/>
        </w:rPr>
      </w:pPr>
      <w:r w:rsidRPr="007461A2">
        <w:rPr>
          <w:rFonts w:ascii="Times New Roman" w:hAnsi="Times New Roman"/>
          <w:b/>
          <w:sz w:val="24"/>
          <w:szCs w:val="24"/>
        </w:rPr>
        <w:tab/>
        <w:t>C.</w:t>
      </w:r>
      <w:r w:rsidRPr="007461A2">
        <w:rPr>
          <w:rFonts w:ascii="Times New Roman" w:hAnsi="Times New Roman"/>
          <w:sz w:val="24"/>
          <w:szCs w:val="24"/>
        </w:rPr>
        <w:t xml:space="preserve"> nhanh, không hoàn toàn, không theo một hưởng nhất định. </w:t>
      </w:r>
    </w:p>
    <w:p w14:paraId="5005236F" w14:textId="77777777" w:rsidR="00DA36CB" w:rsidRPr="007461A2" w:rsidRDefault="00DA36CB" w:rsidP="00DA36CB">
      <w:pPr>
        <w:tabs>
          <w:tab w:val="left" w:pos="270"/>
          <w:tab w:val="left" w:pos="2880"/>
          <w:tab w:val="left" w:pos="5310"/>
          <w:tab w:val="left" w:pos="7830"/>
        </w:tabs>
        <w:spacing w:line="264" w:lineRule="auto"/>
        <w:jc w:val="both"/>
        <w:rPr>
          <w:rFonts w:ascii="Times New Roman" w:hAnsi="Times New Roman"/>
          <w:sz w:val="24"/>
          <w:szCs w:val="24"/>
        </w:rPr>
      </w:pPr>
      <w:r w:rsidRPr="007461A2">
        <w:rPr>
          <w:rFonts w:ascii="Times New Roman" w:hAnsi="Times New Roman"/>
          <w:b/>
          <w:sz w:val="24"/>
          <w:szCs w:val="24"/>
        </w:rPr>
        <w:tab/>
        <w:t>D.</w:t>
      </w:r>
      <w:r w:rsidRPr="007461A2">
        <w:rPr>
          <w:rFonts w:ascii="Times New Roman" w:hAnsi="Times New Roman"/>
          <w:sz w:val="24"/>
          <w:szCs w:val="24"/>
        </w:rPr>
        <w:t xml:space="preserve"> chậm, hoàn toàn, không theo một hưởng nhất định.</w:t>
      </w:r>
    </w:p>
    <w:p w14:paraId="702D2AC5" w14:textId="77777777" w:rsidR="00DA36CB" w:rsidRPr="007461A2" w:rsidRDefault="00DA36CB" w:rsidP="00DA36CB">
      <w:pPr>
        <w:spacing w:line="264" w:lineRule="auto"/>
        <w:jc w:val="both"/>
        <w:rPr>
          <w:rFonts w:ascii="Times New Roman" w:hAnsi="Times New Roman"/>
          <w:b/>
          <w:sz w:val="24"/>
          <w:szCs w:val="24"/>
          <w:lang w:val="en-AU" w:eastAsia="en-AU"/>
        </w:rPr>
      </w:pPr>
      <w:r w:rsidRPr="007461A2">
        <w:rPr>
          <w:rFonts w:ascii="Times New Roman" w:eastAsia="Calibri" w:hAnsi="Times New Roman"/>
          <w:b/>
          <w:sz w:val="24"/>
          <w:szCs w:val="24"/>
          <w:lang w:val="nl-NL"/>
        </w:rPr>
        <w:t xml:space="preserve">Câu 4. </w:t>
      </w:r>
      <w:r w:rsidRPr="007461A2">
        <w:rPr>
          <w:rFonts w:ascii="Times New Roman" w:hAnsi="Times New Roman"/>
          <w:sz w:val="24"/>
          <w:szCs w:val="24"/>
          <w:lang w:val="en-AU" w:eastAsia="en-AU"/>
        </w:rPr>
        <w:t>Công thức phân tử cho ta biết</w:t>
      </w:r>
    </w:p>
    <w:p w14:paraId="0FCEB26B" w14:textId="77777777" w:rsidR="00DA36CB" w:rsidRPr="007461A2" w:rsidRDefault="00DA36CB" w:rsidP="00DA36CB">
      <w:pPr>
        <w:tabs>
          <w:tab w:val="left" w:pos="283"/>
          <w:tab w:val="left" w:pos="2835"/>
          <w:tab w:val="left" w:pos="5386"/>
          <w:tab w:val="left" w:pos="7937"/>
        </w:tabs>
        <w:spacing w:line="264" w:lineRule="auto"/>
        <w:jc w:val="both"/>
        <w:rPr>
          <w:rFonts w:ascii="Times New Roman" w:hAnsi="Times New Roman"/>
          <w:b/>
          <w:sz w:val="24"/>
          <w:szCs w:val="24"/>
          <w:lang w:val="en-AU" w:eastAsia="en-AU"/>
        </w:rPr>
      </w:pPr>
      <w:r w:rsidRPr="007461A2">
        <w:rPr>
          <w:rFonts w:ascii="Times New Roman" w:hAnsi="Times New Roman"/>
          <w:b/>
          <w:bCs/>
          <w:sz w:val="24"/>
          <w:szCs w:val="24"/>
          <w:lang w:val="en-AU" w:eastAsia="en-AU"/>
        </w:rPr>
        <w:tab/>
      </w:r>
      <w:r w:rsidRPr="007461A2">
        <w:rPr>
          <w:rFonts w:ascii="Times New Roman" w:hAnsi="Times New Roman"/>
          <w:b/>
          <w:bCs/>
          <w:sz w:val="24"/>
          <w:szCs w:val="24"/>
          <w:highlight w:val="yellow"/>
          <w:lang w:val="en-AU" w:eastAsia="en-AU"/>
        </w:rPr>
        <w:t>A.</w:t>
      </w:r>
      <w:r w:rsidRPr="007461A2">
        <w:rPr>
          <w:rFonts w:ascii="Times New Roman" w:hAnsi="Times New Roman"/>
          <w:sz w:val="24"/>
          <w:szCs w:val="24"/>
          <w:highlight w:val="yellow"/>
          <w:lang w:val="en-AU" w:eastAsia="en-AU"/>
        </w:rPr>
        <w:t> số lượng nguyên tử mỗi nguyên tố trong hợp chất hữu cơ.</w:t>
      </w:r>
    </w:p>
    <w:p w14:paraId="079F6740" w14:textId="77777777" w:rsidR="00DA36CB" w:rsidRPr="007461A2" w:rsidRDefault="00DA36CB" w:rsidP="00DA36CB">
      <w:pPr>
        <w:tabs>
          <w:tab w:val="left" w:pos="283"/>
          <w:tab w:val="left" w:pos="2835"/>
          <w:tab w:val="left" w:pos="5386"/>
          <w:tab w:val="left" w:pos="7937"/>
        </w:tabs>
        <w:spacing w:line="264" w:lineRule="auto"/>
        <w:jc w:val="both"/>
        <w:rPr>
          <w:rFonts w:ascii="Times New Roman" w:hAnsi="Times New Roman"/>
          <w:b/>
          <w:sz w:val="24"/>
          <w:szCs w:val="24"/>
          <w:lang w:val="en-AU" w:eastAsia="en-AU"/>
        </w:rPr>
      </w:pPr>
      <w:r w:rsidRPr="007461A2">
        <w:rPr>
          <w:rFonts w:ascii="Times New Roman" w:hAnsi="Times New Roman"/>
          <w:b/>
          <w:bCs/>
          <w:sz w:val="24"/>
          <w:szCs w:val="24"/>
          <w:lang w:val="en-AU" w:eastAsia="en-AU"/>
        </w:rPr>
        <w:tab/>
        <w:t>B.</w:t>
      </w:r>
      <w:r w:rsidRPr="007461A2">
        <w:rPr>
          <w:rFonts w:ascii="Times New Roman" w:hAnsi="Times New Roman"/>
          <w:sz w:val="24"/>
          <w:szCs w:val="24"/>
          <w:lang w:val="en-AU" w:eastAsia="en-AU"/>
        </w:rPr>
        <w:t> tỉ lệ số nguyên tử của các nguyên tố trong hợp chất hữu cơ</w:t>
      </w:r>
    </w:p>
    <w:p w14:paraId="0948B475" w14:textId="77777777" w:rsidR="00DA36CB" w:rsidRPr="007461A2" w:rsidRDefault="00DA36CB" w:rsidP="00DA36CB">
      <w:pPr>
        <w:tabs>
          <w:tab w:val="left" w:pos="283"/>
          <w:tab w:val="left" w:pos="2835"/>
          <w:tab w:val="left" w:pos="5386"/>
          <w:tab w:val="left" w:pos="7937"/>
        </w:tabs>
        <w:spacing w:line="264" w:lineRule="auto"/>
        <w:jc w:val="both"/>
        <w:rPr>
          <w:rFonts w:ascii="Times New Roman" w:hAnsi="Times New Roman"/>
          <w:b/>
          <w:sz w:val="24"/>
          <w:szCs w:val="24"/>
          <w:lang w:val="en-AU" w:eastAsia="en-AU"/>
        </w:rPr>
      </w:pPr>
      <w:r w:rsidRPr="007461A2">
        <w:rPr>
          <w:rFonts w:ascii="Times New Roman" w:hAnsi="Times New Roman"/>
          <w:b/>
          <w:bCs/>
          <w:sz w:val="24"/>
          <w:szCs w:val="24"/>
          <w:lang w:val="en-AU" w:eastAsia="en-AU"/>
        </w:rPr>
        <w:tab/>
        <w:t>C.</w:t>
      </w:r>
      <w:r w:rsidRPr="007461A2">
        <w:rPr>
          <w:rFonts w:ascii="Times New Roman" w:hAnsi="Times New Roman"/>
          <w:sz w:val="24"/>
          <w:szCs w:val="24"/>
          <w:lang w:val="en-AU" w:eastAsia="en-AU"/>
        </w:rPr>
        <w:t> số nguyên tố có mặt trong phân tử hợp chất hữu cơ.</w:t>
      </w:r>
    </w:p>
    <w:p w14:paraId="453F9471" w14:textId="77777777" w:rsidR="00DA36CB" w:rsidRPr="007461A2" w:rsidRDefault="00DA36CB" w:rsidP="00DA36CB">
      <w:pPr>
        <w:tabs>
          <w:tab w:val="left" w:pos="270"/>
          <w:tab w:val="left" w:pos="992"/>
          <w:tab w:val="left" w:pos="2880"/>
          <w:tab w:val="left" w:pos="5310"/>
          <w:tab w:val="left" w:pos="7830"/>
        </w:tabs>
        <w:spacing w:line="264" w:lineRule="auto"/>
        <w:jc w:val="both"/>
        <w:rPr>
          <w:rFonts w:ascii="Times New Roman" w:eastAsia="Calibri" w:hAnsi="Times New Roman"/>
          <w:bCs/>
          <w:sz w:val="24"/>
          <w:szCs w:val="24"/>
        </w:rPr>
      </w:pPr>
      <w:r w:rsidRPr="007461A2">
        <w:rPr>
          <w:rFonts w:ascii="Times New Roman" w:hAnsi="Times New Roman"/>
          <w:b/>
          <w:bCs/>
          <w:sz w:val="24"/>
          <w:szCs w:val="24"/>
          <w:lang w:val="en-AU" w:eastAsia="en-AU"/>
        </w:rPr>
        <w:tab/>
        <w:t>D.</w:t>
      </w:r>
      <w:r w:rsidRPr="007461A2">
        <w:rPr>
          <w:rFonts w:ascii="Times New Roman" w:hAnsi="Times New Roman"/>
          <w:sz w:val="24"/>
          <w:szCs w:val="24"/>
          <w:lang w:val="en-AU" w:eastAsia="en-AU"/>
        </w:rPr>
        <w:t> cách thứ liên kết của các nguyên tử trong phân tử hợp chất hữu cơ.</w:t>
      </w:r>
    </w:p>
    <w:p w14:paraId="332E85C6" w14:textId="77777777" w:rsidR="00DA36CB" w:rsidRPr="007461A2" w:rsidRDefault="00DA36CB" w:rsidP="00DA36CB">
      <w:pPr>
        <w:tabs>
          <w:tab w:val="left" w:pos="2880"/>
          <w:tab w:val="left" w:pos="5310"/>
          <w:tab w:val="left" w:pos="7830"/>
        </w:tabs>
        <w:spacing w:line="264" w:lineRule="auto"/>
        <w:jc w:val="both"/>
        <w:rPr>
          <w:rFonts w:ascii="Times New Roman" w:hAnsi="Times New Roman"/>
          <w:b/>
          <w:sz w:val="24"/>
          <w:szCs w:val="24"/>
        </w:rPr>
      </w:pPr>
      <w:r w:rsidRPr="007461A2">
        <w:rPr>
          <w:rFonts w:ascii="Times New Roman" w:eastAsia="Calibri" w:hAnsi="Times New Roman"/>
          <w:b/>
          <w:iCs/>
          <w:sz w:val="24"/>
          <w:szCs w:val="24"/>
        </w:rPr>
        <w:t xml:space="preserve">Câu 5. </w:t>
      </w:r>
      <w:r w:rsidRPr="007461A2">
        <w:rPr>
          <w:rFonts w:ascii="Times New Roman" w:hAnsi="Times New Roman"/>
          <w:sz w:val="24"/>
          <w:szCs w:val="24"/>
        </w:rPr>
        <w:t>Tách chất màu thực phẩm thành những chất màu riêng thì dùng phương pháp nào sau đây?</w:t>
      </w:r>
    </w:p>
    <w:p w14:paraId="1ACEC4CA" w14:textId="77777777" w:rsidR="00DA36CB" w:rsidRPr="007461A2" w:rsidRDefault="00DA36CB" w:rsidP="00DA36CB">
      <w:pPr>
        <w:tabs>
          <w:tab w:val="left" w:pos="283"/>
          <w:tab w:val="left" w:pos="2880"/>
          <w:tab w:val="left" w:pos="5310"/>
          <w:tab w:val="left" w:pos="7830"/>
        </w:tabs>
        <w:spacing w:line="264" w:lineRule="auto"/>
        <w:jc w:val="both"/>
        <w:rPr>
          <w:rFonts w:ascii="Times New Roman" w:hAnsi="Times New Roman"/>
          <w:b/>
          <w:sz w:val="24"/>
          <w:szCs w:val="24"/>
        </w:rPr>
      </w:pPr>
      <w:r w:rsidRPr="007461A2">
        <w:rPr>
          <w:rFonts w:ascii="Times New Roman" w:hAnsi="Times New Roman"/>
          <w:b/>
          <w:sz w:val="24"/>
          <w:szCs w:val="24"/>
        </w:rPr>
        <w:tab/>
        <w:t>A.</w:t>
      </w:r>
      <w:r w:rsidRPr="007461A2">
        <w:rPr>
          <w:rFonts w:ascii="Times New Roman" w:hAnsi="Times New Roman"/>
          <w:sz w:val="24"/>
          <w:szCs w:val="24"/>
        </w:rPr>
        <w:t xml:space="preserve"> Phương pháp kết tinh.</w:t>
      </w:r>
      <w:r w:rsidRPr="007461A2">
        <w:rPr>
          <w:rFonts w:ascii="Times New Roman" w:hAnsi="Times New Roman"/>
          <w:b/>
          <w:sz w:val="24"/>
          <w:szCs w:val="24"/>
        </w:rPr>
        <w:tab/>
      </w:r>
      <w:r w:rsidRPr="007461A2">
        <w:rPr>
          <w:rFonts w:ascii="Times New Roman" w:hAnsi="Times New Roman"/>
          <w:b/>
          <w:sz w:val="24"/>
          <w:szCs w:val="24"/>
        </w:rPr>
        <w:tab/>
        <w:t>B.</w:t>
      </w:r>
      <w:r w:rsidRPr="007461A2">
        <w:rPr>
          <w:rFonts w:ascii="Times New Roman" w:hAnsi="Times New Roman"/>
          <w:sz w:val="24"/>
          <w:szCs w:val="24"/>
        </w:rPr>
        <w:t xml:space="preserve"> Phương pháp chưng cất.</w:t>
      </w:r>
    </w:p>
    <w:p w14:paraId="09603448" w14:textId="77777777" w:rsidR="00DA36CB" w:rsidRPr="007461A2" w:rsidRDefault="00DA36CB" w:rsidP="00DA36CB">
      <w:pPr>
        <w:tabs>
          <w:tab w:val="left" w:pos="270"/>
          <w:tab w:val="left" w:pos="2880"/>
          <w:tab w:val="left" w:pos="5310"/>
          <w:tab w:val="left" w:pos="7830"/>
        </w:tabs>
        <w:spacing w:line="264" w:lineRule="auto"/>
        <w:jc w:val="both"/>
        <w:rPr>
          <w:rFonts w:ascii="Times New Roman" w:hAnsi="Times New Roman"/>
          <w:sz w:val="24"/>
          <w:szCs w:val="24"/>
        </w:rPr>
      </w:pPr>
      <w:r w:rsidRPr="007461A2">
        <w:rPr>
          <w:rFonts w:ascii="Times New Roman" w:hAnsi="Times New Roman"/>
          <w:b/>
          <w:sz w:val="24"/>
          <w:szCs w:val="24"/>
        </w:rPr>
        <w:tab/>
      </w:r>
      <w:r w:rsidRPr="007461A2">
        <w:rPr>
          <w:rFonts w:ascii="Times New Roman" w:hAnsi="Times New Roman"/>
          <w:b/>
          <w:sz w:val="24"/>
          <w:szCs w:val="24"/>
          <w:highlight w:val="yellow"/>
        </w:rPr>
        <w:t xml:space="preserve">C. </w:t>
      </w:r>
      <w:r w:rsidRPr="007461A2">
        <w:rPr>
          <w:rFonts w:ascii="Times New Roman" w:hAnsi="Times New Roman"/>
          <w:sz w:val="24"/>
          <w:szCs w:val="24"/>
          <w:highlight w:val="yellow"/>
        </w:rPr>
        <w:t>Phương pháp sắc kí.</w:t>
      </w:r>
      <w:r w:rsidRPr="007461A2">
        <w:rPr>
          <w:rFonts w:ascii="Times New Roman" w:hAnsi="Times New Roman"/>
          <w:b/>
          <w:sz w:val="24"/>
          <w:szCs w:val="24"/>
        </w:rPr>
        <w:tab/>
      </w:r>
      <w:r w:rsidRPr="007461A2">
        <w:rPr>
          <w:rFonts w:ascii="Times New Roman" w:hAnsi="Times New Roman"/>
          <w:b/>
          <w:sz w:val="24"/>
          <w:szCs w:val="24"/>
        </w:rPr>
        <w:tab/>
        <w:t>D.</w:t>
      </w:r>
      <w:r w:rsidRPr="007461A2">
        <w:rPr>
          <w:rFonts w:ascii="Times New Roman" w:hAnsi="Times New Roman"/>
          <w:sz w:val="24"/>
          <w:szCs w:val="24"/>
        </w:rPr>
        <w:t xml:space="preserve"> Phương pháp chiết.</w:t>
      </w:r>
    </w:p>
    <w:p w14:paraId="4AC258CA" w14:textId="77777777" w:rsidR="00DA36CB" w:rsidRPr="007461A2" w:rsidRDefault="00DA36CB" w:rsidP="00DA36CB">
      <w:pPr>
        <w:tabs>
          <w:tab w:val="left" w:pos="270"/>
          <w:tab w:val="left" w:pos="992"/>
          <w:tab w:val="left" w:pos="2880"/>
          <w:tab w:val="left" w:pos="5310"/>
          <w:tab w:val="left" w:pos="7830"/>
        </w:tabs>
        <w:spacing w:line="264" w:lineRule="auto"/>
        <w:contextualSpacing/>
        <w:jc w:val="both"/>
        <w:rPr>
          <w:rFonts w:ascii="Times New Roman" w:hAnsi="Times New Roman"/>
          <w:b/>
          <w:sz w:val="24"/>
          <w:szCs w:val="24"/>
        </w:rPr>
      </w:pPr>
      <w:r w:rsidRPr="007461A2">
        <w:rPr>
          <w:rFonts w:ascii="Times New Roman" w:eastAsia="Calibri" w:hAnsi="Times New Roman"/>
          <w:b/>
          <w:iCs/>
          <w:sz w:val="24"/>
          <w:szCs w:val="24"/>
          <w:lang w:val="pt-BR"/>
        </w:rPr>
        <w:t xml:space="preserve">Câu 6. </w:t>
      </w:r>
      <w:r w:rsidRPr="007461A2">
        <w:rPr>
          <w:rFonts w:ascii="Times New Roman" w:hAnsi="Times New Roman"/>
          <w:sz w:val="24"/>
          <w:szCs w:val="24"/>
        </w:rPr>
        <w:t>Chất nào sau đây có công thức phân tử trùng với công thức đơn giản nhất?</w:t>
      </w:r>
    </w:p>
    <w:p w14:paraId="1CD524C9" w14:textId="77777777" w:rsidR="00DA36CB" w:rsidRPr="003623BB" w:rsidRDefault="00DA36CB" w:rsidP="00DA36CB">
      <w:pPr>
        <w:tabs>
          <w:tab w:val="left" w:pos="283"/>
          <w:tab w:val="left" w:pos="2880"/>
          <w:tab w:val="left" w:pos="5310"/>
          <w:tab w:val="left" w:pos="7830"/>
        </w:tabs>
        <w:spacing w:line="264" w:lineRule="auto"/>
        <w:jc w:val="both"/>
        <w:rPr>
          <w:rFonts w:ascii="Times New Roman" w:hAnsi="Times New Roman"/>
          <w:sz w:val="24"/>
          <w:szCs w:val="24"/>
        </w:rPr>
      </w:pPr>
      <w:r w:rsidRPr="007461A2">
        <w:rPr>
          <w:rFonts w:ascii="Times New Roman" w:hAnsi="Times New Roman"/>
          <w:b/>
          <w:bCs/>
          <w:sz w:val="24"/>
          <w:szCs w:val="24"/>
        </w:rPr>
        <w:tab/>
        <w:t xml:space="preserve">A. </w:t>
      </w:r>
      <w:r w:rsidRPr="007461A2">
        <w:rPr>
          <w:rFonts w:ascii="Times New Roman" w:hAnsi="Times New Roman"/>
          <w:sz w:val="24"/>
          <w:szCs w:val="24"/>
        </w:rPr>
        <w:t>CH</w:t>
      </w:r>
      <w:r w:rsidRPr="007461A2">
        <w:rPr>
          <w:rFonts w:ascii="Times New Roman" w:hAnsi="Times New Roman"/>
          <w:sz w:val="24"/>
          <w:szCs w:val="24"/>
          <w:vertAlign w:val="subscript"/>
        </w:rPr>
        <w:t>3</w:t>
      </w:r>
      <w:r w:rsidRPr="007461A2">
        <w:rPr>
          <w:rFonts w:ascii="Times New Roman" w:hAnsi="Times New Roman"/>
          <w:sz w:val="24"/>
          <w:szCs w:val="24"/>
        </w:rPr>
        <w:t>COOH.</w:t>
      </w:r>
      <w:r w:rsidRPr="007461A2">
        <w:rPr>
          <w:rFonts w:ascii="Times New Roman" w:hAnsi="Times New Roman"/>
          <w:sz w:val="24"/>
          <w:szCs w:val="24"/>
        </w:rPr>
        <w:tab/>
      </w:r>
      <w:r w:rsidRPr="007461A2">
        <w:rPr>
          <w:rFonts w:ascii="Times New Roman" w:hAnsi="Times New Roman"/>
          <w:b/>
          <w:bCs/>
          <w:sz w:val="24"/>
          <w:szCs w:val="24"/>
        </w:rPr>
        <w:t xml:space="preserve">B. </w:t>
      </w:r>
      <w:r w:rsidRPr="007461A2">
        <w:rPr>
          <w:rFonts w:ascii="Times New Roman" w:hAnsi="Times New Roman"/>
          <w:sz w:val="24"/>
          <w:szCs w:val="24"/>
        </w:rPr>
        <w:t>C</w:t>
      </w:r>
      <w:r w:rsidRPr="007461A2">
        <w:rPr>
          <w:rFonts w:ascii="Times New Roman" w:hAnsi="Times New Roman"/>
          <w:sz w:val="24"/>
          <w:szCs w:val="24"/>
          <w:vertAlign w:val="subscript"/>
        </w:rPr>
        <w:t>6</w:t>
      </w:r>
      <w:r w:rsidRPr="007461A2">
        <w:rPr>
          <w:rFonts w:ascii="Times New Roman" w:hAnsi="Times New Roman"/>
          <w:sz w:val="24"/>
          <w:szCs w:val="24"/>
        </w:rPr>
        <w:t>H</w:t>
      </w:r>
      <w:r w:rsidRPr="007461A2">
        <w:rPr>
          <w:rFonts w:ascii="Times New Roman" w:hAnsi="Times New Roman"/>
          <w:sz w:val="24"/>
          <w:szCs w:val="24"/>
          <w:vertAlign w:val="subscript"/>
        </w:rPr>
        <w:t>6</w:t>
      </w:r>
      <w:r w:rsidRPr="007461A2">
        <w:rPr>
          <w:rFonts w:ascii="Times New Roman" w:hAnsi="Times New Roman"/>
          <w:sz w:val="24"/>
          <w:szCs w:val="24"/>
        </w:rPr>
        <w:t>.</w:t>
      </w:r>
      <w:r w:rsidRPr="007461A2">
        <w:rPr>
          <w:rFonts w:ascii="Times New Roman" w:hAnsi="Times New Roman"/>
          <w:sz w:val="24"/>
          <w:szCs w:val="24"/>
        </w:rPr>
        <w:tab/>
      </w:r>
      <w:r w:rsidRPr="007461A2">
        <w:rPr>
          <w:rFonts w:ascii="Times New Roman" w:hAnsi="Times New Roman"/>
          <w:b/>
          <w:bCs/>
          <w:sz w:val="24"/>
          <w:szCs w:val="24"/>
        </w:rPr>
        <w:t xml:space="preserve">C. </w:t>
      </w:r>
      <w:r w:rsidRPr="007461A2">
        <w:rPr>
          <w:rFonts w:ascii="Times New Roman" w:hAnsi="Times New Roman"/>
          <w:sz w:val="24"/>
          <w:szCs w:val="24"/>
        </w:rPr>
        <w:t>C</w:t>
      </w:r>
      <w:r w:rsidRPr="007461A2">
        <w:rPr>
          <w:rFonts w:ascii="Times New Roman" w:hAnsi="Times New Roman"/>
          <w:sz w:val="24"/>
          <w:szCs w:val="24"/>
          <w:vertAlign w:val="subscript"/>
        </w:rPr>
        <w:t>2</w:t>
      </w:r>
      <w:r w:rsidRPr="007461A2">
        <w:rPr>
          <w:rFonts w:ascii="Times New Roman" w:hAnsi="Times New Roman"/>
          <w:sz w:val="24"/>
          <w:szCs w:val="24"/>
        </w:rPr>
        <w:t>H</w:t>
      </w:r>
      <w:r w:rsidRPr="007461A2">
        <w:rPr>
          <w:rFonts w:ascii="Times New Roman" w:hAnsi="Times New Roman"/>
          <w:sz w:val="24"/>
          <w:szCs w:val="24"/>
          <w:vertAlign w:val="subscript"/>
        </w:rPr>
        <w:t>4</w:t>
      </w:r>
      <w:r w:rsidRPr="007461A2">
        <w:rPr>
          <w:rFonts w:ascii="Times New Roman" w:hAnsi="Times New Roman"/>
          <w:sz w:val="24"/>
          <w:szCs w:val="24"/>
        </w:rPr>
        <w:t>Cl</w:t>
      </w:r>
      <w:r w:rsidRPr="007461A2">
        <w:rPr>
          <w:rFonts w:ascii="Times New Roman" w:hAnsi="Times New Roman"/>
          <w:sz w:val="24"/>
          <w:szCs w:val="24"/>
          <w:vertAlign w:val="subscript"/>
        </w:rPr>
        <w:t>2</w:t>
      </w:r>
      <w:r w:rsidRPr="007461A2">
        <w:rPr>
          <w:rFonts w:ascii="Times New Roman" w:hAnsi="Times New Roman"/>
          <w:sz w:val="24"/>
          <w:szCs w:val="24"/>
        </w:rPr>
        <w:t>.</w:t>
      </w:r>
      <w:r w:rsidRPr="007461A2">
        <w:rPr>
          <w:rFonts w:ascii="Times New Roman" w:hAnsi="Times New Roman"/>
          <w:sz w:val="24"/>
          <w:szCs w:val="24"/>
        </w:rPr>
        <w:tab/>
      </w:r>
      <w:r w:rsidRPr="007461A2">
        <w:rPr>
          <w:rFonts w:ascii="Times New Roman" w:hAnsi="Times New Roman"/>
          <w:b/>
          <w:bCs/>
          <w:sz w:val="24"/>
          <w:szCs w:val="24"/>
          <w:highlight w:val="yellow"/>
        </w:rPr>
        <w:t xml:space="preserve">D. </w:t>
      </w:r>
      <w:r w:rsidRPr="007461A2">
        <w:rPr>
          <w:rFonts w:ascii="Times New Roman" w:hAnsi="Times New Roman"/>
          <w:sz w:val="24"/>
          <w:szCs w:val="24"/>
          <w:highlight w:val="yellow"/>
        </w:rPr>
        <w:t>C</w:t>
      </w:r>
      <w:r w:rsidRPr="007461A2">
        <w:rPr>
          <w:rFonts w:ascii="Times New Roman" w:hAnsi="Times New Roman"/>
          <w:sz w:val="24"/>
          <w:szCs w:val="24"/>
          <w:highlight w:val="yellow"/>
          <w:vertAlign w:val="subscript"/>
        </w:rPr>
        <w:t>2</w:t>
      </w:r>
      <w:r w:rsidRPr="007461A2">
        <w:rPr>
          <w:rFonts w:ascii="Times New Roman" w:hAnsi="Times New Roman"/>
          <w:sz w:val="24"/>
          <w:szCs w:val="24"/>
          <w:highlight w:val="yellow"/>
        </w:rPr>
        <w:t>H</w:t>
      </w:r>
      <w:r w:rsidRPr="007461A2">
        <w:rPr>
          <w:rFonts w:ascii="Times New Roman" w:hAnsi="Times New Roman"/>
          <w:sz w:val="24"/>
          <w:szCs w:val="24"/>
          <w:highlight w:val="yellow"/>
          <w:vertAlign w:val="subscript"/>
        </w:rPr>
        <w:t>5</w:t>
      </w:r>
      <w:r w:rsidRPr="007461A2">
        <w:rPr>
          <w:rFonts w:ascii="Times New Roman" w:hAnsi="Times New Roman"/>
          <w:sz w:val="24"/>
          <w:szCs w:val="24"/>
          <w:highlight w:val="yellow"/>
        </w:rPr>
        <w:t>OH.</w:t>
      </w:r>
    </w:p>
    <w:p w14:paraId="37F0FFF9" w14:textId="77777777" w:rsidR="00DA36CB" w:rsidRPr="007461A2" w:rsidRDefault="00DA36CB" w:rsidP="00DA36CB">
      <w:pPr>
        <w:tabs>
          <w:tab w:val="left" w:pos="992"/>
        </w:tabs>
        <w:spacing w:line="264" w:lineRule="auto"/>
        <w:jc w:val="both"/>
        <w:rPr>
          <w:rFonts w:ascii="Times New Roman" w:hAnsi="Times New Roman"/>
          <w:sz w:val="24"/>
          <w:szCs w:val="24"/>
        </w:rPr>
      </w:pPr>
      <w:r w:rsidRPr="007461A2">
        <w:rPr>
          <w:rFonts w:ascii="Times New Roman" w:eastAsia="Calibri" w:hAnsi="Times New Roman"/>
          <w:b/>
          <w:iCs/>
          <w:sz w:val="24"/>
          <w:szCs w:val="24"/>
          <w:lang w:val="pt-BR"/>
        </w:rPr>
        <w:t xml:space="preserve">Câu 7. </w:t>
      </w:r>
      <w:r w:rsidRPr="007461A2">
        <w:rPr>
          <w:rFonts w:ascii="Times New Roman" w:hAnsi="Times New Roman"/>
          <w:sz w:val="24"/>
          <w:szCs w:val="24"/>
        </w:rPr>
        <w:t>Bộ dụng cụ chiết (được mô tả như hình vẽ bên) dùng để</w:t>
      </w:r>
    </w:p>
    <w:p w14:paraId="3398BBD7" w14:textId="77777777" w:rsidR="00DA36CB" w:rsidRPr="007461A2" w:rsidRDefault="00DA36CB" w:rsidP="00DA36CB">
      <w:pPr>
        <w:spacing w:line="264" w:lineRule="auto"/>
        <w:jc w:val="center"/>
        <w:rPr>
          <w:rFonts w:ascii="Times New Roman" w:hAnsi="Times New Roman"/>
          <w:sz w:val="24"/>
          <w:szCs w:val="24"/>
        </w:rPr>
      </w:pPr>
      <w:r w:rsidRPr="007461A2">
        <w:rPr>
          <w:rFonts w:ascii="Times New Roman" w:hAnsi="Times New Roman"/>
          <w:noProof/>
          <w:sz w:val="24"/>
          <w:szCs w:val="24"/>
        </w:rPr>
        <w:drawing>
          <wp:inline distT="0" distB="0" distL="0" distR="0" wp14:anchorId="6F2EF533" wp14:editId="7781A5F4">
            <wp:extent cx="1051841" cy="1454365"/>
            <wp:effectExtent l="0" t="0" r="0" b="0"/>
            <wp:docPr id="11" name="image286.png" descr="A diagram of a glass flask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86.png" descr="A diagram of a glass flask  Description automatically generated"/>
                    <pic:cNvPicPr preferRelativeResize="0"/>
                  </pic:nvPicPr>
                  <pic:blipFill>
                    <a:blip r:embed="rId9"/>
                    <a:srcRect l="10622" t="2414"/>
                    <a:stretch>
                      <a:fillRect/>
                    </a:stretch>
                  </pic:blipFill>
                  <pic:spPr>
                    <a:xfrm>
                      <a:off x="0" y="0"/>
                      <a:ext cx="1051841" cy="1454365"/>
                    </a:xfrm>
                    <a:prstGeom prst="rect">
                      <a:avLst/>
                    </a:prstGeom>
                    <a:ln/>
                  </pic:spPr>
                </pic:pic>
              </a:graphicData>
            </a:graphic>
          </wp:inline>
        </w:drawing>
      </w:r>
    </w:p>
    <w:p w14:paraId="056AEC6B" w14:textId="77777777" w:rsidR="00DA36CB" w:rsidRPr="007461A2" w:rsidRDefault="00DA36CB" w:rsidP="00DA36CB">
      <w:pPr>
        <w:tabs>
          <w:tab w:val="left" w:pos="270"/>
          <w:tab w:val="left" w:pos="2880"/>
          <w:tab w:val="left" w:pos="5310"/>
          <w:tab w:val="left" w:pos="7830"/>
        </w:tabs>
        <w:spacing w:line="264" w:lineRule="auto"/>
        <w:jc w:val="both"/>
        <w:rPr>
          <w:rFonts w:ascii="Times New Roman" w:hAnsi="Times New Roman"/>
          <w:sz w:val="24"/>
          <w:szCs w:val="24"/>
        </w:rPr>
      </w:pPr>
      <w:r w:rsidRPr="007461A2">
        <w:rPr>
          <w:rFonts w:ascii="Times New Roman" w:hAnsi="Times New Roman"/>
          <w:b/>
          <w:sz w:val="24"/>
          <w:szCs w:val="24"/>
        </w:rPr>
        <w:tab/>
        <w:t xml:space="preserve">A. </w:t>
      </w:r>
      <w:r w:rsidRPr="007461A2">
        <w:rPr>
          <w:rFonts w:ascii="Times New Roman" w:hAnsi="Times New Roman"/>
          <w:sz w:val="24"/>
          <w:szCs w:val="24"/>
        </w:rPr>
        <w:t>tách hai chất rắn tan trong dung dịch.</w:t>
      </w:r>
      <w:r w:rsidRPr="007461A2">
        <w:rPr>
          <w:rFonts w:ascii="Times New Roman" w:hAnsi="Times New Roman"/>
          <w:sz w:val="24"/>
          <w:szCs w:val="24"/>
        </w:rPr>
        <w:tab/>
      </w:r>
      <w:r w:rsidRPr="007461A2">
        <w:rPr>
          <w:rFonts w:ascii="Times New Roman" w:hAnsi="Times New Roman"/>
          <w:b/>
          <w:sz w:val="24"/>
          <w:szCs w:val="24"/>
        </w:rPr>
        <w:t xml:space="preserve">B. </w:t>
      </w:r>
      <w:r w:rsidRPr="007461A2">
        <w:rPr>
          <w:rFonts w:ascii="Times New Roman" w:hAnsi="Times New Roman"/>
          <w:sz w:val="24"/>
          <w:szCs w:val="24"/>
        </w:rPr>
        <w:t>tách hai chất lỏng tan tốt vào nhau.</w:t>
      </w:r>
    </w:p>
    <w:p w14:paraId="71FC7905" w14:textId="77777777" w:rsidR="00DA36CB" w:rsidRPr="007461A2" w:rsidRDefault="00DA36CB" w:rsidP="00DA36CB">
      <w:pPr>
        <w:tabs>
          <w:tab w:val="left" w:pos="270"/>
          <w:tab w:val="left" w:pos="2880"/>
          <w:tab w:val="left" w:pos="5310"/>
          <w:tab w:val="left" w:pos="7830"/>
        </w:tabs>
        <w:spacing w:line="264" w:lineRule="auto"/>
        <w:jc w:val="both"/>
        <w:rPr>
          <w:rFonts w:ascii="Times New Roman" w:hAnsi="Times New Roman"/>
          <w:sz w:val="24"/>
          <w:szCs w:val="24"/>
        </w:rPr>
      </w:pPr>
      <w:r w:rsidRPr="007461A2">
        <w:rPr>
          <w:rFonts w:ascii="Times New Roman" w:hAnsi="Times New Roman"/>
          <w:b/>
          <w:sz w:val="24"/>
          <w:szCs w:val="24"/>
        </w:rPr>
        <w:tab/>
      </w:r>
      <w:r w:rsidRPr="007461A2">
        <w:rPr>
          <w:rFonts w:ascii="Times New Roman" w:hAnsi="Times New Roman"/>
          <w:b/>
          <w:sz w:val="24"/>
          <w:szCs w:val="24"/>
          <w:highlight w:val="yellow"/>
        </w:rPr>
        <w:t xml:space="preserve">C. </w:t>
      </w:r>
      <w:r w:rsidRPr="007461A2">
        <w:rPr>
          <w:rFonts w:ascii="Times New Roman" w:hAnsi="Times New Roman"/>
          <w:sz w:val="24"/>
          <w:szCs w:val="24"/>
          <w:highlight w:val="yellow"/>
        </w:rPr>
        <w:t>tách hai chất lỏng không tan vào nhau.</w:t>
      </w:r>
      <w:r w:rsidRPr="007461A2">
        <w:rPr>
          <w:rFonts w:ascii="Times New Roman" w:hAnsi="Times New Roman"/>
          <w:sz w:val="24"/>
          <w:szCs w:val="24"/>
        </w:rPr>
        <w:tab/>
      </w:r>
      <w:r w:rsidRPr="007461A2">
        <w:rPr>
          <w:rFonts w:ascii="Times New Roman" w:hAnsi="Times New Roman"/>
          <w:b/>
          <w:sz w:val="24"/>
          <w:szCs w:val="24"/>
        </w:rPr>
        <w:t xml:space="preserve">D. </w:t>
      </w:r>
      <w:r w:rsidRPr="007461A2">
        <w:rPr>
          <w:rFonts w:ascii="Times New Roman" w:hAnsi="Times New Roman"/>
          <w:sz w:val="24"/>
          <w:szCs w:val="24"/>
        </w:rPr>
        <w:t>tách chất lỏng và chất rắn.</w:t>
      </w:r>
    </w:p>
    <w:p w14:paraId="7DBB9ED6" w14:textId="77777777" w:rsidR="00DA36CB" w:rsidRPr="007461A2" w:rsidRDefault="00DA36CB" w:rsidP="00DA36CB">
      <w:pPr>
        <w:tabs>
          <w:tab w:val="left" w:pos="2880"/>
          <w:tab w:val="left" w:pos="5310"/>
          <w:tab w:val="left" w:pos="7830"/>
        </w:tabs>
        <w:spacing w:line="264" w:lineRule="auto"/>
        <w:jc w:val="both"/>
        <w:rPr>
          <w:rFonts w:ascii="Times New Roman" w:hAnsi="Times New Roman"/>
          <w:b/>
          <w:iCs/>
          <w:sz w:val="24"/>
          <w:szCs w:val="24"/>
        </w:rPr>
      </w:pPr>
      <w:r w:rsidRPr="007461A2">
        <w:rPr>
          <w:rFonts w:ascii="Times New Roman" w:eastAsia="Calibri" w:hAnsi="Times New Roman"/>
          <w:b/>
          <w:iCs/>
          <w:sz w:val="24"/>
          <w:szCs w:val="24"/>
        </w:rPr>
        <w:t xml:space="preserve">Câu 8. </w:t>
      </w:r>
      <w:r w:rsidRPr="007461A2">
        <w:rPr>
          <w:rFonts w:ascii="Times New Roman" w:hAnsi="Times New Roman"/>
          <w:iCs/>
          <w:sz w:val="24"/>
          <w:szCs w:val="24"/>
        </w:rPr>
        <w:t>Các chất hữu cơ có tính chất hoá học tương tự nhau và thành phần phân tử hơn kém nhau một hay nhiều nhóm CH</w:t>
      </w:r>
      <w:r w:rsidRPr="007461A2">
        <w:rPr>
          <w:rFonts w:ascii="Times New Roman" w:hAnsi="Times New Roman"/>
          <w:iCs/>
          <w:sz w:val="24"/>
          <w:szCs w:val="24"/>
          <w:vertAlign w:val="subscript"/>
        </w:rPr>
        <w:t>2</w:t>
      </w:r>
      <w:r w:rsidRPr="007461A2">
        <w:rPr>
          <w:rFonts w:ascii="Times New Roman" w:hAnsi="Times New Roman"/>
          <w:iCs/>
          <w:sz w:val="24"/>
          <w:szCs w:val="24"/>
        </w:rPr>
        <w:t xml:space="preserve"> được gọi là các chất</w:t>
      </w:r>
    </w:p>
    <w:p w14:paraId="21C978D9" w14:textId="77777777" w:rsidR="00DA36CB" w:rsidRPr="007461A2" w:rsidRDefault="00DA36CB" w:rsidP="00DA36CB">
      <w:pPr>
        <w:tabs>
          <w:tab w:val="left" w:pos="283"/>
          <w:tab w:val="left" w:pos="2880"/>
          <w:tab w:val="left" w:pos="5310"/>
          <w:tab w:val="left" w:pos="7830"/>
        </w:tabs>
        <w:spacing w:line="264" w:lineRule="auto"/>
        <w:jc w:val="both"/>
        <w:rPr>
          <w:rFonts w:ascii="Times New Roman" w:hAnsi="Times New Roman"/>
          <w:b/>
          <w:iCs/>
          <w:sz w:val="24"/>
          <w:szCs w:val="24"/>
        </w:rPr>
      </w:pPr>
      <w:r w:rsidRPr="007461A2">
        <w:rPr>
          <w:rFonts w:ascii="Times New Roman" w:hAnsi="Times New Roman"/>
          <w:b/>
          <w:bCs/>
          <w:iCs/>
          <w:sz w:val="24"/>
          <w:szCs w:val="24"/>
        </w:rPr>
        <w:tab/>
        <w:t>A.</w:t>
      </w:r>
      <w:r w:rsidRPr="007461A2">
        <w:rPr>
          <w:rFonts w:ascii="Times New Roman" w:hAnsi="Times New Roman"/>
          <w:iCs/>
          <w:sz w:val="24"/>
          <w:szCs w:val="24"/>
        </w:rPr>
        <w:t xml:space="preserve"> đồng phân của nhau.</w:t>
      </w:r>
      <w:r w:rsidRPr="007461A2">
        <w:rPr>
          <w:rFonts w:ascii="Times New Roman" w:hAnsi="Times New Roman"/>
          <w:b/>
          <w:iCs/>
          <w:sz w:val="24"/>
          <w:szCs w:val="24"/>
        </w:rPr>
        <w:tab/>
      </w:r>
      <w:r w:rsidRPr="007461A2">
        <w:rPr>
          <w:rFonts w:ascii="Times New Roman" w:hAnsi="Times New Roman"/>
          <w:b/>
          <w:iCs/>
          <w:sz w:val="24"/>
          <w:szCs w:val="24"/>
        </w:rPr>
        <w:tab/>
      </w:r>
      <w:r w:rsidRPr="007461A2">
        <w:rPr>
          <w:rFonts w:ascii="Times New Roman" w:hAnsi="Times New Roman"/>
          <w:b/>
          <w:bCs/>
          <w:iCs/>
          <w:sz w:val="24"/>
          <w:szCs w:val="24"/>
          <w:highlight w:val="yellow"/>
        </w:rPr>
        <w:t xml:space="preserve">B. </w:t>
      </w:r>
      <w:r w:rsidRPr="007461A2">
        <w:rPr>
          <w:rFonts w:ascii="Times New Roman" w:hAnsi="Times New Roman"/>
          <w:iCs/>
          <w:sz w:val="24"/>
          <w:szCs w:val="24"/>
          <w:highlight w:val="yellow"/>
        </w:rPr>
        <w:t>đồng đẳng của nhau.</w:t>
      </w:r>
    </w:p>
    <w:p w14:paraId="492DCF1C" w14:textId="77777777" w:rsidR="00DA36CB" w:rsidRPr="003623BB" w:rsidRDefault="00DA36CB" w:rsidP="00DA36CB">
      <w:pPr>
        <w:tabs>
          <w:tab w:val="left" w:pos="283"/>
          <w:tab w:val="left" w:pos="2880"/>
          <w:tab w:val="left" w:pos="5310"/>
          <w:tab w:val="left" w:pos="7830"/>
        </w:tabs>
        <w:spacing w:line="264" w:lineRule="auto"/>
        <w:jc w:val="both"/>
        <w:rPr>
          <w:rFonts w:ascii="Times New Roman" w:hAnsi="Times New Roman"/>
          <w:iCs/>
          <w:sz w:val="24"/>
          <w:szCs w:val="24"/>
        </w:rPr>
      </w:pPr>
      <w:r w:rsidRPr="007461A2">
        <w:rPr>
          <w:rFonts w:ascii="Times New Roman" w:hAnsi="Times New Roman"/>
          <w:b/>
          <w:bCs/>
          <w:iCs/>
          <w:sz w:val="24"/>
          <w:szCs w:val="24"/>
        </w:rPr>
        <w:tab/>
        <w:t>C.</w:t>
      </w:r>
      <w:r w:rsidRPr="007461A2">
        <w:rPr>
          <w:rFonts w:ascii="Times New Roman" w:hAnsi="Times New Roman"/>
          <w:iCs/>
          <w:sz w:val="24"/>
          <w:szCs w:val="24"/>
        </w:rPr>
        <w:t xml:space="preserve"> đồng vị của nhau.</w:t>
      </w:r>
      <w:r w:rsidRPr="007461A2">
        <w:rPr>
          <w:rFonts w:ascii="Times New Roman" w:hAnsi="Times New Roman"/>
          <w:b/>
          <w:iCs/>
          <w:sz w:val="24"/>
          <w:szCs w:val="24"/>
        </w:rPr>
        <w:tab/>
      </w:r>
      <w:r w:rsidRPr="007461A2">
        <w:rPr>
          <w:rFonts w:ascii="Times New Roman" w:hAnsi="Times New Roman"/>
          <w:b/>
          <w:iCs/>
          <w:sz w:val="24"/>
          <w:szCs w:val="24"/>
        </w:rPr>
        <w:tab/>
      </w:r>
      <w:r w:rsidRPr="007461A2">
        <w:rPr>
          <w:rFonts w:ascii="Times New Roman" w:hAnsi="Times New Roman"/>
          <w:b/>
          <w:bCs/>
          <w:iCs/>
          <w:sz w:val="24"/>
          <w:szCs w:val="24"/>
        </w:rPr>
        <w:t>D.</w:t>
      </w:r>
      <w:r w:rsidRPr="007461A2">
        <w:rPr>
          <w:rFonts w:ascii="Times New Roman" w:hAnsi="Times New Roman"/>
          <w:iCs/>
          <w:sz w:val="24"/>
          <w:szCs w:val="24"/>
        </w:rPr>
        <w:t xml:space="preserve"> đồng khối của nhau.</w:t>
      </w:r>
    </w:p>
    <w:p w14:paraId="7D6F3A70" w14:textId="77777777" w:rsidR="00DA36CB" w:rsidRPr="007461A2" w:rsidRDefault="00DA36CB" w:rsidP="00DA36CB">
      <w:pPr>
        <w:spacing w:line="264" w:lineRule="auto"/>
        <w:jc w:val="both"/>
        <w:rPr>
          <w:rFonts w:ascii="Times New Roman" w:hAnsi="Times New Roman"/>
          <w:sz w:val="24"/>
          <w:szCs w:val="24"/>
        </w:rPr>
      </w:pPr>
      <w:r w:rsidRPr="007461A2">
        <w:rPr>
          <w:rFonts w:ascii="Times New Roman" w:eastAsia="Calibri" w:hAnsi="Times New Roman"/>
          <w:b/>
          <w:bCs/>
          <w:sz w:val="24"/>
          <w:szCs w:val="24"/>
        </w:rPr>
        <w:t xml:space="preserve">Câu </w:t>
      </w:r>
      <w:r w:rsidRPr="007461A2">
        <w:rPr>
          <w:rFonts w:ascii="Times New Roman" w:eastAsia="Calibri" w:hAnsi="Times New Roman"/>
          <w:b/>
          <w:bCs/>
          <w:sz w:val="24"/>
          <w:szCs w:val="24"/>
          <w:lang w:val="pt-BR"/>
        </w:rPr>
        <w:t>9</w:t>
      </w:r>
      <w:r w:rsidRPr="007461A2">
        <w:rPr>
          <w:rFonts w:ascii="Times New Roman" w:eastAsia="Calibri" w:hAnsi="Times New Roman"/>
          <w:b/>
          <w:bCs/>
          <w:sz w:val="24"/>
          <w:szCs w:val="24"/>
        </w:rPr>
        <w:t xml:space="preserve">. </w:t>
      </w:r>
      <w:r w:rsidRPr="007461A2">
        <w:rPr>
          <w:rFonts w:ascii="Times New Roman" w:hAnsi="Times New Roman"/>
          <w:sz w:val="24"/>
          <w:szCs w:val="24"/>
        </w:rPr>
        <w:t xml:space="preserve">Phố khối lượng của </w:t>
      </w:r>
      <w:r w:rsidRPr="007461A2">
        <w:rPr>
          <w:rFonts w:ascii="Times New Roman" w:hAnsi="Times New Roman"/>
          <w:bCs/>
          <w:noProof/>
          <w:sz w:val="24"/>
          <w:szCs w:val="24"/>
        </w:rPr>
        <w:t>naphtalene</w:t>
      </w:r>
      <w:r w:rsidRPr="007461A2">
        <w:rPr>
          <w:rFonts w:ascii="Times New Roman" w:hAnsi="Times New Roman"/>
          <w:sz w:val="24"/>
          <w:szCs w:val="24"/>
        </w:rPr>
        <w:t xml:space="preserve"> được cho trong hình dưới đây:</w:t>
      </w:r>
    </w:p>
    <w:p w14:paraId="2F21CFA7" w14:textId="77777777" w:rsidR="00DA36CB" w:rsidRPr="007461A2" w:rsidRDefault="00DA36CB" w:rsidP="00DA36CB">
      <w:pPr>
        <w:spacing w:line="264" w:lineRule="auto"/>
        <w:jc w:val="center"/>
        <w:rPr>
          <w:rFonts w:ascii="Times New Roman" w:hAnsi="Times New Roman"/>
          <w:sz w:val="24"/>
          <w:szCs w:val="24"/>
        </w:rPr>
      </w:pPr>
      <w:r w:rsidRPr="007461A2">
        <w:rPr>
          <w:rFonts w:ascii="Times New Roman" w:hAnsi="Times New Roman"/>
          <w:bCs/>
          <w:noProof/>
          <w:sz w:val="24"/>
          <w:szCs w:val="24"/>
        </w:rPr>
        <w:lastRenderedPageBreak/>
        <w:drawing>
          <wp:inline distT="0" distB="0" distL="0" distR="0" wp14:anchorId="43C8685E" wp14:editId="7A58B92F">
            <wp:extent cx="3463143" cy="188421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 name="Picture 1794"/>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484363" cy="1895763"/>
                    </a:xfrm>
                    <a:prstGeom prst="rect">
                      <a:avLst/>
                    </a:prstGeom>
                  </pic:spPr>
                </pic:pic>
              </a:graphicData>
            </a:graphic>
          </wp:inline>
        </w:drawing>
      </w:r>
    </w:p>
    <w:p w14:paraId="3F2801F9" w14:textId="77777777" w:rsidR="00DA36CB" w:rsidRPr="007461A2" w:rsidRDefault="00DA36CB" w:rsidP="00DA36CB">
      <w:pPr>
        <w:spacing w:line="264" w:lineRule="auto"/>
        <w:jc w:val="both"/>
        <w:rPr>
          <w:rFonts w:ascii="Times New Roman" w:hAnsi="Times New Roman"/>
          <w:sz w:val="24"/>
          <w:szCs w:val="24"/>
        </w:rPr>
      </w:pPr>
      <w:r w:rsidRPr="007461A2">
        <w:rPr>
          <w:rFonts w:ascii="Times New Roman" w:hAnsi="Times New Roman"/>
          <w:sz w:val="24"/>
          <w:szCs w:val="24"/>
        </w:rPr>
        <w:t xml:space="preserve">Phân tử khối của </w:t>
      </w:r>
      <w:r w:rsidRPr="007461A2">
        <w:rPr>
          <w:rFonts w:ascii="Times New Roman" w:hAnsi="Times New Roman"/>
          <w:bCs/>
          <w:noProof/>
          <w:sz w:val="24"/>
          <w:szCs w:val="24"/>
        </w:rPr>
        <w:t>naphtalene</w:t>
      </w:r>
      <w:r w:rsidRPr="007461A2">
        <w:rPr>
          <w:rFonts w:ascii="Times New Roman" w:hAnsi="Times New Roman"/>
          <w:sz w:val="24"/>
          <w:szCs w:val="24"/>
        </w:rPr>
        <w:t xml:space="preserve"> là</w:t>
      </w:r>
    </w:p>
    <w:p w14:paraId="7CE09228" w14:textId="77777777" w:rsidR="00DA36CB" w:rsidRPr="007461A2" w:rsidRDefault="00DA36CB" w:rsidP="00DA36CB">
      <w:pPr>
        <w:tabs>
          <w:tab w:val="left" w:pos="270"/>
          <w:tab w:val="left" w:pos="2880"/>
          <w:tab w:val="left" w:pos="5310"/>
          <w:tab w:val="left" w:pos="7830"/>
        </w:tabs>
        <w:spacing w:line="264" w:lineRule="auto"/>
        <w:jc w:val="both"/>
        <w:rPr>
          <w:rFonts w:ascii="Times New Roman" w:hAnsi="Times New Roman"/>
          <w:bCs/>
          <w:iCs/>
          <w:sz w:val="24"/>
          <w:szCs w:val="24"/>
        </w:rPr>
      </w:pPr>
      <w:r w:rsidRPr="007461A2">
        <w:rPr>
          <w:rFonts w:ascii="Times New Roman" w:hAnsi="Times New Roman"/>
          <w:b/>
          <w:iCs/>
          <w:sz w:val="24"/>
          <w:szCs w:val="24"/>
        </w:rPr>
        <w:tab/>
        <w:t xml:space="preserve">A. </w:t>
      </w:r>
      <w:r w:rsidRPr="007461A2">
        <w:rPr>
          <w:rFonts w:ascii="Times New Roman" w:hAnsi="Times New Roman"/>
          <w:bCs/>
          <w:iCs/>
          <w:sz w:val="24"/>
          <w:szCs w:val="24"/>
        </w:rPr>
        <w:t xml:space="preserve">51. </w:t>
      </w:r>
      <w:r w:rsidRPr="007461A2">
        <w:rPr>
          <w:rFonts w:ascii="Times New Roman" w:hAnsi="Times New Roman"/>
          <w:b/>
          <w:iCs/>
          <w:sz w:val="24"/>
          <w:szCs w:val="24"/>
        </w:rPr>
        <w:tab/>
        <w:t xml:space="preserve">B. </w:t>
      </w:r>
      <w:r w:rsidRPr="007461A2">
        <w:rPr>
          <w:rFonts w:ascii="Times New Roman" w:hAnsi="Times New Roman"/>
          <w:bCs/>
          <w:iCs/>
          <w:sz w:val="24"/>
          <w:szCs w:val="24"/>
        </w:rPr>
        <w:t>64.</w:t>
      </w:r>
      <w:r w:rsidRPr="007461A2">
        <w:rPr>
          <w:rFonts w:ascii="Times New Roman" w:hAnsi="Times New Roman"/>
          <w:b/>
          <w:iCs/>
          <w:sz w:val="24"/>
          <w:szCs w:val="24"/>
        </w:rPr>
        <w:tab/>
        <w:t xml:space="preserve">C. </w:t>
      </w:r>
      <w:r w:rsidRPr="007461A2">
        <w:rPr>
          <w:rFonts w:ascii="Times New Roman" w:hAnsi="Times New Roman"/>
          <w:bCs/>
          <w:iCs/>
          <w:sz w:val="24"/>
          <w:szCs w:val="24"/>
        </w:rPr>
        <w:t>102.</w:t>
      </w:r>
      <w:r w:rsidRPr="007461A2">
        <w:rPr>
          <w:rFonts w:ascii="Times New Roman" w:hAnsi="Times New Roman"/>
          <w:b/>
          <w:iCs/>
          <w:sz w:val="24"/>
          <w:szCs w:val="24"/>
        </w:rPr>
        <w:tab/>
      </w:r>
      <w:r w:rsidRPr="007461A2">
        <w:rPr>
          <w:rFonts w:ascii="Times New Roman" w:hAnsi="Times New Roman"/>
          <w:b/>
          <w:iCs/>
          <w:sz w:val="24"/>
          <w:szCs w:val="24"/>
          <w:highlight w:val="yellow"/>
        </w:rPr>
        <w:t xml:space="preserve">D. </w:t>
      </w:r>
      <w:r w:rsidRPr="007461A2">
        <w:rPr>
          <w:rFonts w:ascii="Times New Roman" w:hAnsi="Times New Roman"/>
          <w:bCs/>
          <w:iCs/>
          <w:sz w:val="24"/>
          <w:szCs w:val="24"/>
          <w:highlight w:val="yellow"/>
        </w:rPr>
        <w:t>128.</w:t>
      </w:r>
    </w:p>
    <w:p w14:paraId="4E540D87" w14:textId="77777777" w:rsidR="00DA36CB" w:rsidRPr="007461A2" w:rsidRDefault="00DA36CB" w:rsidP="00DA36CB">
      <w:pPr>
        <w:tabs>
          <w:tab w:val="left" w:pos="283"/>
          <w:tab w:val="left" w:pos="2880"/>
          <w:tab w:val="left" w:pos="5310"/>
          <w:tab w:val="left" w:pos="7830"/>
        </w:tabs>
        <w:spacing w:line="264" w:lineRule="auto"/>
        <w:jc w:val="both"/>
        <w:rPr>
          <w:rFonts w:ascii="Times New Roman" w:hAnsi="Times New Roman"/>
          <w:b/>
          <w:bCs/>
          <w:iCs/>
          <w:sz w:val="24"/>
          <w:szCs w:val="24"/>
        </w:rPr>
      </w:pPr>
      <w:r w:rsidRPr="007461A2">
        <w:rPr>
          <w:rFonts w:ascii="Times New Roman" w:eastAsia="Calibri" w:hAnsi="Times New Roman"/>
          <w:b/>
          <w:sz w:val="24"/>
          <w:szCs w:val="24"/>
        </w:rPr>
        <w:t xml:space="preserve">Câu 10. </w:t>
      </w:r>
      <w:r w:rsidRPr="007461A2">
        <w:rPr>
          <w:rFonts w:ascii="Times New Roman" w:hAnsi="Times New Roman"/>
          <w:bCs/>
          <w:iCs/>
          <w:sz w:val="24"/>
          <w:szCs w:val="24"/>
        </w:rPr>
        <w:t>Phổ hồng ngoại là phương pháp vật lí rất quan trọng và phổ biến để nghiên cứu về</w:t>
      </w:r>
    </w:p>
    <w:p w14:paraId="0997DDC5" w14:textId="77777777" w:rsidR="00DA36CB" w:rsidRPr="007461A2" w:rsidRDefault="00DA36CB" w:rsidP="00DA36CB">
      <w:pPr>
        <w:tabs>
          <w:tab w:val="left" w:pos="283"/>
          <w:tab w:val="left" w:pos="2880"/>
          <w:tab w:val="left" w:pos="5310"/>
          <w:tab w:val="left" w:pos="7830"/>
        </w:tabs>
        <w:spacing w:line="264" w:lineRule="auto"/>
        <w:jc w:val="both"/>
        <w:rPr>
          <w:rFonts w:ascii="Times New Roman" w:hAnsi="Times New Roman"/>
          <w:b/>
          <w:iCs/>
          <w:sz w:val="24"/>
          <w:szCs w:val="24"/>
          <w:lang w:val="vi-VN"/>
        </w:rPr>
      </w:pPr>
      <w:r w:rsidRPr="007461A2">
        <w:rPr>
          <w:rFonts w:ascii="Times New Roman" w:hAnsi="Times New Roman"/>
          <w:b/>
          <w:bCs/>
          <w:iCs/>
          <w:sz w:val="24"/>
          <w:szCs w:val="24"/>
          <w:lang w:val="vi-VN"/>
        </w:rPr>
        <w:tab/>
        <w:t>A.</w:t>
      </w:r>
      <w:r w:rsidRPr="007461A2">
        <w:rPr>
          <w:rFonts w:ascii="Times New Roman" w:hAnsi="Times New Roman"/>
          <w:iCs/>
          <w:sz w:val="24"/>
          <w:szCs w:val="24"/>
        </w:rPr>
        <w:t xml:space="preserve"> thành phần nguyên tố chất hữu cơ</w:t>
      </w:r>
      <w:r w:rsidRPr="007461A2">
        <w:rPr>
          <w:rFonts w:ascii="Times New Roman" w:hAnsi="Times New Roman"/>
          <w:iCs/>
          <w:sz w:val="24"/>
          <w:szCs w:val="24"/>
          <w:lang w:val="vi-VN"/>
        </w:rPr>
        <w:t>.</w:t>
      </w:r>
      <w:r w:rsidRPr="007461A2">
        <w:rPr>
          <w:rFonts w:ascii="Times New Roman" w:hAnsi="Times New Roman"/>
          <w:b/>
          <w:iCs/>
          <w:sz w:val="24"/>
          <w:szCs w:val="24"/>
        </w:rPr>
        <w:tab/>
      </w:r>
      <w:r w:rsidRPr="007461A2">
        <w:rPr>
          <w:rFonts w:ascii="Times New Roman" w:hAnsi="Times New Roman"/>
          <w:b/>
          <w:bCs/>
          <w:iCs/>
          <w:sz w:val="24"/>
          <w:szCs w:val="24"/>
          <w:lang w:val="vi-VN"/>
        </w:rPr>
        <w:t>B.</w:t>
      </w:r>
      <w:r w:rsidRPr="007461A2">
        <w:rPr>
          <w:rFonts w:ascii="Times New Roman" w:hAnsi="Times New Roman"/>
          <w:iCs/>
          <w:sz w:val="24"/>
          <w:szCs w:val="24"/>
        </w:rPr>
        <w:t xml:space="preserve"> thành phần phân tử hợp chất hữu cơ</w:t>
      </w:r>
      <w:r w:rsidRPr="007461A2">
        <w:rPr>
          <w:rFonts w:ascii="Times New Roman" w:hAnsi="Times New Roman"/>
          <w:iCs/>
          <w:sz w:val="24"/>
          <w:szCs w:val="24"/>
          <w:lang w:val="vi-VN"/>
        </w:rPr>
        <w:t>.</w:t>
      </w:r>
    </w:p>
    <w:p w14:paraId="22238D5C" w14:textId="77777777" w:rsidR="00DA36CB" w:rsidRPr="003623BB" w:rsidRDefault="00DA36CB" w:rsidP="00DA36CB">
      <w:pPr>
        <w:tabs>
          <w:tab w:val="left" w:pos="270"/>
          <w:tab w:val="left" w:pos="2880"/>
          <w:tab w:val="left" w:pos="5310"/>
          <w:tab w:val="left" w:pos="7830"/>
        </w:tabs>
        <w:spacing w:line="264" w:lineRule="auto"/>
        <w:jc w:val="both"/>
        <w:rPr>
          <w:rFonts w:ascii="Times New Roman" w:hAnsi="Times New Roman"/>
          <w:iCs/>
          <w:sz w:val="24"/>
          <w:szCs w:val="24"/>
          <w:lang w:val="vi-VN"/>
        </w:rPr>
      </w:pPr>
      <w:r w:rsidRPr="003623BB">
        <w:rPr>
          <w:rFonts w:ascii="Times New Roman" w:hAnsi="Times New Roman"/>
          <w:b/>
          <w:bCs/>
          <w:iCs/>
          <w:sz w:val="24"/>
          <w:szCs w:val="24"/>
          <w:lang w:val="vi-VN"/>
        </w:rPr>
        <w:tab/>
      </w:r>
      <w:r w:rsidRPr="003623BB">
        <w:rPr>
          <w:rFonts w:ascii="Times New Roman" w:hAnsi="Times New Roman"/>
          <w:b/>
          <w:bCs/>
          <w:iCs/>
          <w:sz w:val="24"/>
          <w:szCs w:val="24"/>
          <w:highlight w:val="yellow"/>
          <w:lang w:val="vi-VN"/>
        </w:rPr>
        <w:t xml:space="preserve">C. </w:t>
      </w:r>
      <w:r w:rsidRPr="003623BB">
        <w:rPr>
          <w:rFonts w:ascii="Times New Roman" w:hAnsi="Times New Roman"/>
          <w:iCs/>
          <w:sz w:val="24"/>
          <w:szCs w:val="24"/>
          <w:highlight w:val="yellow"/>
        </w:rPr>
        <w:t>cấu tạo hợp chất hữu cơ</w:t>
      </w:r>
      <w:r w:rsidRPr="003623BB">
        <w:rPr>
          <w:rFonts w:ascii="Times New Roman" w:hAnsi="Times New Roman"/>
          <w:iCs/>
          <w:sz w:val="24"/>
          <w:szCs w:val="24"/>
          <w:highlight w:val="yellow"/>
          <w:lang w:val="vi-VN"/>
        </w:rPr>
        <w:t>.</w:t>
      </w:r>
      <w:r w:rsidRPr="003623BB">
        <w:rPr>
          <w:rFonts w:ascii="Times New Roman" w:hAnsi="Times New Roman"/>
          <w:b/>
          <w:iCs/>
          <w:sz w:val="24"/>
          <w:szCs w:val="24"/>
        </w:rPr>
        <w:tab/>
      </w:r>
      <w:r w:rsidRPr="003623BB">
        <w:rPr>
          <w:rFonts w:ascii="Times New Roman" w:hAnsi="Times New Roman"/>
          <w:b/>
          <w:bCs/>
          <w:iCs/>
          <w:sz w:val="24"/>
          <w:szCs w:val="24"/>
          <w:lang w:val="vi-VN"/>
        </w:rPr>
        <w:t>D.</w:t>
      </w:r>
      <w:r w:rsidRPr="003623BB">
        <w:rPr>
          <w:rFonts w:ascii="Times New Roman" w:hAnsi="Times New Roman"/>
          <w:iCs/>
          <w:sz w:val="24"/>
          <w:szCs w:val="24"/>
        </w:rPr>
        <w:t xml:space="preserve"> cấu trúc không gian hợp chất hữu cơ</w:t>
      </w:r>
      <w:r w:rsidRPr="003623BB">
        <w:rPr>
          <w:rFonts w:ascii="Times New Roman" w:hAnsi="Times New Roman"/>
          <w:iCs/>
          <w:sz w:val="24"/>
          <w:szCs w:val="24"/>
          <w:lang w:val="vi-VN"/>
        </w:rPr>
        <w:t>.</w:t>
      </w:r>
    </w:p>
    <w:p w14:paraId="48F2BE24" w14:textId="77777777" w:rsidR="00DA36CB" w:rsidRPr="003623BB" w:rsidRDefault="00DA36CB" w:rsidP="00DA36CB">
      <w:pPr>
        <w:tabs>
          <w:tab w:val="left" w:pos="283"/>
          <w:tab w:val="left" w:pos="2880"/>
          <w:tab w:val="left" w:pos="5310"/>
          <w:tab w:val="left" w:pos="7830"/>
        </w:tabs>
        <w:spacing w:line="264" w:lineRule="auto"/>
        <w:jc w:val="both"/>
        <w:rPr>
          <w:rFonts w:ascii="Times New Roman" w:hAnsi="Times New Roman"/>
          <w:b/>
          <w:sz w:val="24"/>
          <w:szCs w:val="24"/>
        </w:rPr>
      </w:pPr>
      <w:r w:rsidRPr="003623BB">
        <w:rPr>
          <w:rFonts w:ascii="Times New Roman" w:eastAsia="Calibri" w:hAnsi="Times New Roman"/>
          <w:b/>
          <w:sz w:val="24"/>
          <w:szCs w:val="24"/>
        </w:rPr>
        <w:t xml:space="preserve">Câu 11. </w:t>
      </w:r>
      <w:r w:rsidRPr="003623BB">
        <w:rPr>
          <w:rFonts w:ascii="Times New Roman" w:hAnsi="Times New Roman"/>
          <w:bCs/>
          <w:iCs/>
          <w:sz w:val="24"/>
          <w:szCs w:val="24"/>
        </w:rPr>
        <w:t>Chất nào sau đây là hydrocarbon?</w:t>
      </w:r>
    </w:p>
    <w:p w14:paraId="23753C01" w14:textId="77777777" w:rsidR="00DA36CB" w:rsidRPr="003623BB" w:rsidRDefault="00DA36CB" w:rsidP="00DA36CB">
      <w:pPr>
        <w:tabs>
          <w:tab w:val="left" w:pos="270"/>
          <w:tab w:val="left" w:pos="2880"/>
          <w:tab w:val="left" w:pos="5310"/>
          <w:tab w:val="left" w:pos="7830"/>
        </w:tabs>
        <w:spacing w:line="264" w:lineRule="auto"/>
        <w:jc w:val="both"/>
        <w:rPr>
          <w:rFonts w:ascii="Times New Roman" w:hAnsi="Times New Roman"/>
          <w:iCs/>
          <w:sz w:val="24"/>
          <w:szCs w:val="24"/>
          <w:lang w:val="vi-VN"/>
        </w:rPr>
      </w:pPr>
      <w:r w:rsidRPr="003623BB">
        <w:rPr>
          <w:rFonts w:ascii="Times New Roman" w:hAnsi="Times New Roman"/>
          <w:b/>
          <w:bCs/>
          <w:iCs/>
          <w:sz w:val="24"/>
          <w:szCs w:val="24"/>
          <w:lang w:val="vi-VN"/>
        </w:rPr>
        <w:tab/>
        <w:t>A.</w:t>
      </w:r>
      <w:r w:rsidRPr="003623BB">
        <w:rPr>
          <w:rFonts w:ascii="Times New Roman" w:hAnsi="Times New Roman"/>
          <w:iCs/>
          <w:sz w:val="24"/>
          <w:szCs w:val="24"/>
        </w:rPr>
        <w:t xml:space="preserve"> CH</w:t>
      </w:r>
      <w:r w:rsidRPr="003623BB">
        <w:rPr>
          <w:rFonts w:ascii="Times New Roman" w:hAnsi="Times New Roman"/>
          <w:iCs/>
          <w:sz w:val="24"/>
          <w:szCs w:val="24"/>
          <w:vertAlign w:val="subscript"/>
        </w:rPr>
        <w:t>3</w:t>
      </w:r>
      <w:r w:rsidRPr="003623BB">
        <w:rPr>
          <w:rFonts w:ascii="Times New Roman" w:hAnsi="Times New Roman"/>
          <w:iCs/>
          <w:sz w:val="24"/>
          <w:szCs w:val="24"/>
        </w:rPr>
        <w:t>NH</w:t>
      </w:r>
      <w:r w:rsidRPr="003623BB">
        <w:rPr>
          <w:rFonts w:ascii="Times New Roman" w:hAnsi="Times New Roman"/>
          <w:iCs/>
          <w:sz w:val="24"/>
          <w:szCs w:val="24"/>
          <w:vertAlign w:val="subscript"/>
        </w:rPr>
        <w:t>2</w:t>
      </w:r>
      <w:r w:rsidRPr="003623BB">
        <w:rPr>
          <w:rFonts w:ascii="Times New Roman" w:hAnsi="Times New Roman"/>
          <w:iCs/>
          <w:sz w:val="24"/>
          <w:szCs w:val="24"/>
        </w:rPr>
        <w:t>.</w:t>
      </w:r>
      <w:r w:rsidRPr="003623BB">
        <w:rPr>
          <w:rFonts w:ascii="Times New Roman" w:hAnsi="Times New Roman"/>
          <w:b/>
          <w:iCs/>
          <w:sz w:val="24"/>
          <w:szCs w:val="24"/>
        </w:rPr>
        <w:tab/>
      </w:r>
      <w:r w:rsidRPr="003623BB">
        <w:rPr>
          <w:rFonts w:ascii="Times New Roman" w:hAnsi="Times New Roman"/>
          <w:b/>
          <w:bCs/>
          <w:iCs/>
          <w:sz w:val="24"/>
          <w:szCs w:val="24"/>
          <w:lang w:val="vi-VN"/>
        </w:rPr>
        <w:t>B.</w:t>
      </w:r>
      <w:r w:rsidRPr="003623BB">
        <w:rPr>
          <w:rFonts w:ascii="Times New Roman" w:hAnsi="Times New Roman"/>
          <w:b/>
          <w:bCs/>
          <w:iCs/>
          <w:sz w:val="24"/>
          <w:szCs w:val="24"/>
        </w:rPr>
        <w:t xml:space="preserve"> </w:t>
      </w:r>
      <w:r w:rsidRPr="003623BB">
        <w:rPr>
          <w:rFonts w:ascii="Times New Roman" w:hAnsi="Times New Roman"/>
          <w:bCs/>
          <w:iCs/>
          <w:sz w:val="24"/>
          <w:szCs w:val="24"/>
        </w:rPr>
        <w:t>C</w:t>
      </w:r>
      <w:r w:rsidRPr="003623BB">
        <w:rPr>
          <w:rFonts w:ascii="Times New Roman" w:hAnsi="Times New Roman"/>
          <w:bCs/>
          <w:iCs/>
          <w:sz w:val="24"/>
          <w:szCs w:val="24"/>
          <w:vertAlign w:val="subscript"/>
        </w:rPr>
        <w:t>2</w:t>
      </w:r>
      <w:r w:rsidRPr="003623BB">
        <w:rPr>
          <w:rFonts w:ascii="Times New Roman" w:hAnsi="Times New Roman"/>
          <w:bCs/>
          <w:iCs/>
          <w:sz w:val="24"/>
          <w:szCs w:val="24"/>
        </w:rPr>
        <w:t>H</w:t>
      </w:r>
      <w:r w:rsidRPr="003623BB">
        <w:rPr>
          <w:rFonts w:ascii="Times New Roman" w:hAnsi="Times New Roman"/>
          <w:bCs/>
          <w:iCs/>
          <w:sz w:val="24"/>
          <w:szCs w:val="24"/>
          <w:vertAlign w:val="subscript"/>
        </w:rPr>
        <w:t>5</w:t>
      </w:r>
      <w:r w:rsidRPr="003623BB">
        <w:rPr>
          <w:rFonts w:ascii="Times New Roman" w:hAnsi="Times New Roman"/>
          <w:bCs/>
          <w:iCs/>
          <w:sz w:val="24"/>
          <w:szCs w:val="24"/>
        </w:rPr>
        <w:t>OH</w:t>
      </w:r>
      <w:r w:rsidRPr="003623BB">
        <w:rPr>
          <w:rFonts w:ascii="Times New Roman" w:hAnsi="Times New Roman"/>
          <w:iCs/>
          <w:sz w:val="24"/>
          <w:szCs w:val="24"/>
          <w:lang w:val="vi-VN"/>
        </w:rPr>
        <w:t>.</w:t>
      </w:r>
      <w:r w:rsidRPr="003623BB">
        <w:rPr>
          <w:rFonts w:ascii="Times New Roman" w:hAnsi="Times New Roman"/>
          <w:b/>
          <w:iCs/>
          <w:sz w:val="24"/>
          <w:szCs w:val="24"/>
        </w:rPr>
        <w:tab/>
      </w:r>
      <w:r w:rsidRPr="003623BB">
        <w:rPr>
          <w:rFonts w:ascii="Times New Roman" w:hAnsi="Times New Roman"/>
          <w:b/>
          <w:bCs/>
          <w:iCs/>
          <w:sz w:val="24"/>
          <w:szCs w:val="24"/>
          <w:highlight w:val="yellow"/>
          <w:lang w:val="vi-VN"/>
        </w:rPr>
        <w:t>C.</w:t>
      </w:r>
      <w:r w:rsidRPr="003623BB">
        <w:rPr>
          <w:rFonts w:ascii="Times New Roman" w:hAnsi="Times New Roman"/>
          <w:iCs/>
          <w:sz w:val="24"/>
          <w:szCs w:val="24"/>
          <w:highlight w:val="yellow"/>
        </w:rPr>
        <w:t xml:space="preserve"> C</w:t>
      </w:r>
      <w:r w:rsidRPr="003623BB">
        <w:rPr>
          <w:rFonts w:ascii="Times New Roman" w:hAnsi="Times New Roman"/>
          <w:iCs/>
          <w:sz w:val="24"/>
          <w:szCs w:val="24"/>
          <w:highlight w:val="yellow"/>
          <w:vertAlign w:val="subscript"/>
        </w:rPr>
        <w:t>4</w:t>
      </w:r>
      <w:r w:rsidRPr="003623BB">
        <w:rPr>
          <w:rFonts w:ascii="Times New Roman" w:hAnsi="Times New Roman"/>
          <w:iCs/>
          <w:sz w:val="24"/>
          <w:szCs w:val="24"/>
          <w:highlight w:val="yellow"/>
        </w:rPr>
        <w:t>H</w:t>
      </w:r>
      <w:r w:rsidRPr="003623BB">
        <w:rPr>
          <w:rFonts w:ascii="Times New Roman" w:hAnsi="Times New Roman"/>
          <w:iCs/>
          <w:sz w:val="24"/>
          <w:szCs w:val="24"/>
          <w:highlight w:val="yellow"/>
          <w:vertAlign w:val="subscript"/>
        </w:rPr>
        <w:t>10</w:t>
      </w:r>
      <w:r w:rsidRPr="003623BB">
        <w:rPr>
          <w:rFonts w:ascii="Times New Roman" w:hAnsi="Times New Roman"/>
          <w:iCs/>
          <w:sz w:val="24"/>
          <w:szCs w:val="24"/>
          <w:highlight w:val="yellow"/>
          <w:lang w:val="vi-VN"/>
        </w:rPr>
        <w:t>.</w:t>
      </w:r>
      <w:r w:rsidRPr="003623BB">
        <w:rPr>
          <w:rFonts w:ascii="Times New Roman" w:hAnsi="Times New Roman"/>
          <w:b/>
          <w:iCs/>
          <w:sz w:val="24"/>
          <w:szCs w:val="24"/>
        </w:rPr>
        <w:tab/>
      </w:r>
      <w:r w:rsidRPr="003623BB">
        <w:rPr>
          <w:rFonts w:ascii="Times New Roman" w:hAnsi="Times New Roman"/>
          <w:b/>
          <w:bCs/>
          <w:iCs/>
          <w:sz w:val="24"/>
          <w:szCs w:val="24"/>
          <w:lang w:val="vi-VN"/>
        </w:rPr>
        <w:t>D.</w:t>
      </w:r>
      <w:r w:rsidRPr="003623BB">
        <w:rPr>
          <w:rFonts w:ascii="Times New Roman" w:hAnsi="Times New Roman"/>
          <w:iCs/>
          <w:sz w:val="24"/>
          <w:szCs w:val="24"/>
        </w:rPr>
        <w:t xml:space="preserve"> CH</w:t>
      </w:r>
      <w:r w:rsidRPr="003623BB">
        <w:rPr>
          <w:rFonts w:ascii="Times New Roman" w:hAnsi="Times New Roman"/>
          <w:iCs/>
          <w:sz w:val="24"/>
          <w:szCs w:val="24"/>
          <w:vertAlign w:val="subscript"/>
        </w:rPr>
        <w:t>3</w:t>
      </w:r>
      <w:r w:rsidRPr="003623BB">
        <w:rPr>
          <w:rFonts w:ascii="Times New Roman" w:hAnsi="Times New Roman"/>
          <w:iCs/>
          <w:sz w:val="24"/>
          <w:szCs w:val="24"/>
        </w:rPr>
        <w:t>CHO</w:t>
      </w:r>
      <w:r w:rsidRPr="003623BB">
        <w:rPr>
          <w:rFonts w:ascii="Times New Roman" w:hAnsi="Times New Roman"/>
          <w:iCs/>
          <w:sz w:val="24"/>
          <w:szCs w:val="24"/>
          <w:lang w:val="vi-VN"/>
        </w:rPr>
        <w:t>.</w:t>
      </w:r>
    </w:p>
    <w:p w14:paraId="638BAC6E" w14:textId="77777777" w:rsidR="00DA36CB" w:rsidRPr="007461A2" w:rsidRDefault="00DA36CB" w:rsidP="00DA36CB">
      <w:pPr>
        <w:spacing w:line="264" w:lineRule="auto"/>
        <w:jc w:val="both"/>
        <w:rPr>
          <w:rFonts w:ascii="Times New Roman" w:hAnsi="Times New Roman"/>
          <w:sz w:val="24"/>
          <w:szCs w:val="24"/>
        </w:rPr>
      </w:pPr>
      <w:r w:rsidRPr="003D4BC8">
        <w:rPr>
          <w:rFonts w:ascii="Times New Roman" w:eastAsia="Calibri" w:hAnsi="Times New Roman"/>
          <w:b/>
          <w:bCs/>
          <w:sz w:val="24"/>
          <w:szCs w:val="24"/>
        </w:rPr>
        <w:t xml:space="preserve">Câu 12. </w:t>
      </w:r>
      <w:r w:rsidRPr="007461A2">
        <w:rPr>
          <w:rFonts w:ascii="Times New Roman" w:hAnsi="Times New Roman"/>
          <w:sz w:val="24"/>
          <w:szCs w:val="24"/>
        </w:rPr>
        <w:t>Propene có công thức đơn giản nhất là CH</w:t>
      </w:r>
      <w:r w:rsidRPr="007461A2">
        <w:rPr>
          <w:rFonts w:ascii="Times New Roman" w:hAnsi="Times New Roman"/>
          <w:sz w:val="24"/>
          <w:szCs w:val="24"/>
          <w:vertAlign w:val="subscript"/>
        </w:rPr>
        <w:t>2</w:t>
      </w:r>
      <w:r w:rsidRPr="007461A2">
        <w:rPr>
          <w:rFonts w:ascii="Times New Roman" w:hAnsi="Times New Roman"/>
          <w:sz w:val="24"/>
          <w:szCs w:val="24"/>
        </w:rPr>
        <w:t xml:space="preserve"> (xác định từ phân tích nguyên tố) và phân tử khối là 42. Công thức phân tử của propene là</w:t>
      </w:r>
    </w:p>
    <w:p w14:paraId="0062EF67" w14:textId="77777777" w:rsidR="00DA36CB" w:rsidRPr="003623BB" w:rsidRDefault="00DA36CB" w:rsidP="00DA36CB">
      <w:pPr>
        <w:widowControl w:val="0"/>
        <w:tabs>
          <w:tab w:val="left" w:pos="270"/>
          <w:tab w:val="left" w:pos="2835"/>
          <w:tab w:val="left" w:pos="5310"/>
          <w:tab w:val="left" w:pos="7830"/>
        </w:tabs>
        <w:autoSpaceDE w:val="0"/>
        <w:autoSpaceDN w:val="0"/>
        <w:adjustRightInd w:val="0"/>
        <w:spacing w:line="264" w:lineRule="auto"/>
        <w:ind w:right="-20"/>
        <w:jc w:val="both"/>
        <w:rPr>
          <w:rFonts w:ascii="Times New Roman" w:hAnsi="Times New Roman"/>
          <w:sz w:val="24"/>
          <w:szCs w:val="24"/>
          <w:lang w:val="pt-BR"/>
        </w:rPr>
      </w:pPr>
      <w:r w:rsidRPr="007461A2">
        <w:rPr>
          <w:rFonts w:ascii="Times New Roman" w:hAnsi="Times New Roman"/>
          <w:b/>
          <w:sz w:val="24"/>
          <w:szCs w:val="24"/>
          <w:lang w:val="pt-BR"/>
        </w:rPr>
        <w:tab/>
        <w:t xml:space="preserve">A. </w:t>
      </w:r>
      <w:r w:rsidRPr="007461A2">
        <w:rPr>
          <w:rFonts w:ascii="Times New Roman" w:hAnsi="Times New Roman"/>
          <w:sz w:val="24"/>
          <w:szCs w:val="24"/>
          <w:lang w:val="pt-BR"/>
        </w:rPr>
        <w:t>C</w:t>
      </w:r>
      <w:r w:rsidRPr="007461A2">
        <w:rPr>
          <w:rFonts w:ascii="Times New Roman" w:hAnsi="Times New Roman"/>
          <w:sz w:val="24"/>
          <w:szCs w:val="24"/>
          <w:vertAlign w:val="subscript"/>
          <w:lang w:val="pt-BR"/>
        </w:rPr>
        <w:t>2</w:t>
      </w:r>
      <w:r w:rsidRPr="007461A2">
        <w:rPr>
          <w:rFonts w:ascii="Times New Roman" w:hAnsi="Times New Roman"/>
          <w:sz w:val="24"/>
          <w:szCs w:val="24"/>
          <w:lang w:val="pt-BR"/>
        </w:rPr>
        <w:t>H</w:t>
      </w:r>
      <w:r w:rsidRPr="007461A2">
        <w:rPr>
          <w:rFonts w:ascii="Times New Roman" w:hAnsi="Times New Roman"/>
          <w:sz w:val="24"/>
          <w:szCs w:val="24"/>
          <w:vertAlign w:val="subscript"/>
          <w:lang w:val="pt-BR"/>
        </w:rPr>
        <w:t>6</w:t>
      </w:r>
      <w:r w:rsidRPr="007461A2">
        <w:rPr>
          <w:rFonts w:ascii="Times New Roman" w:hAnsi="Times New Roman"/>
          <w:sz w:val="24"/>
          <w:szCs w:val="24"/>
          <w:lang w:val="pt-BR"/>
        </w:rPr>
        <w:t>.</w:t>
      </w:r>
      <w:r w:rsidRPr="007461A2">
        <w:rPr>
          <w:rFonts w:ascii="Times New Roman" w:hAnsi="Times New Roman"/>
          <w:sz w:val="24"/>
          <w:szCs w:val="24"/>
          <w:lang w:val="pt-BR"/>
        </w:rPr>
        <w:tab/>
      </w:r>
      <w:r w:rsidRPr="007461A2">
        <w:rPr>
          <w:rFonts w:ascii="Times New Roman" w:hAnsi="Times New Roman"/>
          <w:b/>
          <w:sz w:val="24"/>
          <w:szCs w:val="24"/>
          <w:lang w:val="pt-BR"/>
        </w:rPr>
        <w:t xml:space="preserve">B. </w:t>
      </w:r>
      <w:r w:rsidRPr="007461A2">
        <w:rPr>
          <w:rFonts w:ascii="Times New Roman" w:hAnsi="Times New Roman"/>
          <w:sz w:val="24"/>
          <w:szCs w:val="24"/>
          <w:lang w:val="pt-BR"/>
        </w:rPr>
        <w:t>C</w:t>
      </w:r>
      <w:r w:rsidRPr="007461A2">
        <w:rPr>
          <w:rFonts w:ascii="Times New Roman" w:hAnsi="Times New Roman"/>
          <w:sz w:val="24"/>
          <w:szCs w:val="24"/>
          <w:vertAlign w:val="subscript"/>
          <w:lang w:val="pt-BR"/>
        </w:rPr>
        <w:t>2</w:t>
      </w:r>
      <w:r w:rsidRPr="007461A2">
        <w:rPr>
          <w:rFonts w:ascii="Times New Roman" w:hAnsi="Times New Roman"/>
          <w:sz w:val="24"/>
          <w:szCs w:val="24"/>
          <w:lang w:val="pt-BR"/>
        </w:rPr>
        <w:t>H</w:t>
      </w:r>
      <w:r w:rsidRPr="007461A2">
        <w:rPr>
          <w:rFonts w:ascii="Times New Roman" w:hAnsi="Times New Roman"/>
          <w:sz w:val="24"/>
          <w:szCs w:val="24"/>
          <w:vertAlign w:val="subscript"/>
          <w:lang w:val="pt-BR"/>
        </w:rPr>
        <w:t>4</w:t>
      </w:r>
      <w:r w:rsidRPr="007461A2">
        <w:rPr>
          <w:rFonts w:ascii="Times New Roman" w:hAnsi="Times New Roman"/>
          <w:sz w:val="24"/>
          <w:szCs w:val="24"/>
          <w:lang w:val="pt-BR"/>
        </w:rPr>
        <w:t>.</w:t>
      </w:r>
      <w:r w:rsidRPr="007461A2">
        <w:rPr>
          <w:rFonts w:ascii="Times New Roman" w:hAnsi="Times New Roman"/>
          <w:sz w:val="24"/>
          <w:szCs w:val="24"/>
          <w:lang w:val="pt-BR"/>
        </w:rPr>
        <w:tab/>
      </w:r>
      <w:r w:rsidRPr="007461A2">
        <w:rPr>
          <w:rFonts w:ascii="Times New Roman" w:hAnsi="Times New Roman"/>
          <w:b/>
          <w:sz w:val="24"/>
          <w:szCs w:val="24"/>
          <w:highlight w:val="yellow"/>
          <w:lang w:val="pt-BR"/>
        </w:rPr>
        <w:t xml:space="preserve">C. </w:t>
      </w:r>
      <w:r w:rsidRPr="007461A2">
        <w:rPr>
          <w:rFonts w:ascii="Times New Roman" w:hAnsi="Times New Roman"/>
          <w:sz w:val="24"/>
          <w:szCs w:val="24"/>
          <w:highlight w:val="yellow"/>
          <w:lang w:val="pt-BR"/>
        </w:rPr>
        <w:t>C</w:t>
      </w:r>
      <w:r w:rsidRPr="007461A2">
        <w:rPr>
          <w:rFonts w:ascii="Times New Roman" w:hAnsi="Times New Roman"/>
          <w:sz w:val="24"/>
          <w:szCs w:val="24"/>
          <w:highlight w:val="yellow"/>
          <w:vertAlign w:val="subscript"/>
          <w:lang w:val="pt-BR"/>
        </w:rPr>
        <w:t>3</w:t>
      </w:r>
      <w:r w:rsidRPr="007461A2">
        <w:rPr>
          <w:rFonts w:ascii="Times New Roman" w:hAnsi="Times New Roman"/>
          <w:sz w:val="24"/>
          <w:szCs w:val="24"/>
          <w:highlight w:val="yellow"/>
          <w:lang w:val="pt-BR"/>
        </w:rPr>
        <w:t>H</w:t>
      </w:r>
      <w:r w:rsidRPr="007461A2">
        <w:rPr>
          <w:rFonts w:ascii="Times New Roman" w:hAnsi="Times New Roman"/>
          <w:sz w:val="24"/>
          <w:szCs w:val="24"/>
          <w:highlight w:val="yellow"/>
          <w:vertAlign w:val="subscript"/>
          <w:lang w:val="pt-BR"/>
        </w:rPr>
        <w:t>6</w:t>
      </w:r>
      <w:r w:rsidRPr="007461A2">
        <w:rPr>
          <w:rFonts w:ascii="Times New Roman" w:hAnsi="Times New Roman"/>
          <w:sz w:val="24"/>
          <w:szCs w:val="24"/>
          <w:highlight w:val="yellow"/>
          <w:lang w:val="pt-BR"/>
        </w:rPr>
        <w:t>.</w:t>
      </w:r>
      <w:r w:rsidRPr="007461A2">
        <w:rPr>
          <w:rFonts w:ascii="Times New Roman" w:hAnsi="Times New Roman"/>
          <w:sz w:val="24"/>
          <w:szCs w:val="24"/>
          <w:lang w:val="pt-BR"/>
        </w:rPr>
        <w:tab/>
      </w:r>
      <w:r w:rsidRPr="007461A2">
        <w:rPr>
          <w:rFonts w:ascii="Times New Roman" w:hAnsi="Times New Roman"/>
          <w:b/>
          <w:sz w:val="24"/>
          <w:szCs w:val="24"/>
          <w:lang w:val="pt-BR"/>
        </w:rPr>
        <w:t xml:space="preserve">D. </w:t>
      </w:r>
      <w:r w:rsidRPr="007461A2">
        <w:rPr>
          <w:rFonts w:ascii="Times New Roman" w:hAnsi="Times New Roman"/>
          <w:sz w:val="24"/>
          <w:szCs w:val="24"/>
          <w:lang w:val="pt-BR"/>
        </w:rPr>
        <w:t>CH</w:t>
      </w:r>
      <w:r w:rsidRPr="007461A2">
        <w:rPr>
          <w:rFonts w:ascii="Times New Roman" w:hAnsi="Times New Roman"/>
          <w:sz w:val="24"/>
          <w:szCs w:val="24"/>
          <w:vertAlign w:val="subscript"/>
          <w:lang w:val="pt-BR"/>
        </w:rPr>
        <w:t>2</w:t>
      </w:r>
      <w:r w:rsidRPr="007461A2">
        <w:rPr>
          <w:rFonts w:ascii="Times New Roman" w:hAnsi="Times New Roman"/>
          <w:sz w:val="24"/>
          <w:szCs w:val="24"/>
          <w:lang w:val="pt-BR"/>
        </w:rPr>
        <w:t>O.</w:t>
      </w:r>
    </w:p>
    <w:p w14:paraId="6E86E40F" w14:textId="77777777" w:rsidR="00DA36CB" w:rsidRPr="007461A2" w:rsidRDefault="00DA36CB" w:rsidP="00DA36CB">
      <w:pPr>
        <w:pStyle w:val="pn"/>
        <w:spacing w:line="264" w:lineRule="auto"/>
        <w:rPr>
          <w:noProof/>
          <w:szCs w:val="24"/>
        </w:rPr>
      </w:pPr>
      <w:r w:rsidRPr="007461A2">
        <w:rPr>
          <w:rFonts w:eastAsia="Calibri"/>
          <w:b/>
          <w:bCs/>
          <w:szCs w:val="24"/>
        </w:rPr>
        <w:t xml:space="preserve">Câu 13. </w:t>
      </w:r>
      <w:r w:rsidRPr="007461A2">
        <w:rPr>
          <w:bCs/>
          <w:iCs/>
          <w:szCs w:val="24"/>
        </w:rPr>
        <w:t>Cho các công thức cấu tạo sau:</w:t>
      </w:r>
    </w:p>
    <w:p w14:paraId="47E802A5" w14:textId="77777777" w:rsidR="00DA36CB" w:rsidRPr="007461A2" w:rsidRDefault="00DA36CB" w:rsidP="00DA36CB">
      <w:pPr>
        <w:pStyle w:val="pn"/>
        <w:spacing w:line="264" w:lineRule="auto"/>
        <w:jc w:val="center"/>
        <w:rPr>
          <w:noProof/>
          <w:szCs w:val="24"/>
        </w:rPr>
      </w:pPr>
      <w:r w:rsidRPr="007461A2">
        <w:rPr>
          <w:noProof/>
          <w:szCs w:val="24"/>
        </w:rPr>
        <w:drawing>
          <wp:inline distT="0" distB="0" distL="0" distR="0" wp14:anchorId="38C53483" wp14:editId="007C69EC">
            <wp:extent cx="5806440" cy="76861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5833608" cy="772212"/>
                    </a:xfrm>
                    <a:prstGeom prst="rect">
                      <a:avLst/>
                    </a:prstGeom>
                  </pic:spPr>
                </pic:pic>
              </a:graphicData>
            </a:graphic>
          </wp:inline>
        </w:drawing>
      </w:r>
    </w:p>
    <w:p w14:paraId="2ABA4B16" w14:textId="77777777" w:rsidR="00DA36CB" w:rsidRPr="007461A2" w:rsidRDefault="00DA36CB" w:rsidP="00DA36CB">
      <w:pPr>
        <w:pStyle w:val="pn"/>
        <w:spacing w:line="264" w:lineRule="auto"/>
        <w:rPr>
          <w:noProof/>
          <w:szCs w:val="24"/>
        </w:rPr>
      </w:pPr>
      <w:r w:rsidRPr="007461A2">
        <w:rPr>
          <w:noProof/>
          <w:szCs w:val="24"/>
        </w:rPr>
        <w:t>Những công thức cấu tạo nào sau đây biểu thị cùng một chất?</w:t>
      </w:r>
    </w:p>
    <w:p w14:paraId="47DF47FC" w14:textId="77777777" w:rsidR="00DA36CB" w:rsidRPr="007461A2" w:rsidRDefault="00DA36CB" w:rsidP="00DA36CB">
      <w:pPr>
        <w:pStyle w:val="pn"/>
        <w:tabs>
          <w:tab w:val="clear" w:pos="2552"/>
          <w:tab w:val="clear" w:pos="4820"/>
          <w:tab w:val="clear" w:pos="7088"/>
          <w:tab w:val="left" w:pos="2880"/>
          <w:tab w:val="left" w:pos="5310"/>
          <w:tab w:val="left" w:pos="7830"/>
        </w:tabs>
        <w:spacing w:line="264" w:lineRule="auto"/>
        <w:jc w:val="both"/>
      </w:pPr>
      <w:r w:rsidRPr="007461A2">
        <w:rPr>
          <w:b/>
          <w:bCs/>
        </w:rPr>
        <w:tab/>
        <w:t>A</w:t>
      </w:r>
      <w:r w:rsidRPr="007461A2">
        <w:t>. (I), (II), (IV).              </w:t>
      </w:r>
      <w:r w:rsidRPr="007461A2">
        <w:rPr>
          <w:b/>
          <w:bCs/>
        </w:rPr>
        <w:t xml:space="preserve"> </w:t>
      </w:r>
      <w:r w:rsidRPr="007461A2">
        <w:rPr>
          <w:b/>
          <w:bCs/>
        </w:rPr>
        <w:tab/>
      </w:r>
      <w:r w:rsidRPr="007461A2">
        <w:rPr>
          <w:b/>
          <w:bCs/>
          <w:highlight w:val="yellow"/>
        </w:rPr>
        <w:t>B.</w:t>
      </w:r>
      <w:r w:rsidRPr="007461A2">
        <w:rPr>
          <w:highlight w:val="yellow"/>
        </w:rPr>
        <w:t> (I), (III), (IV).</w:t>
      </w:r>
      <w:r w:rsidRPr="007461A2">
        <w:rPr>
          <w:szCs w:val="24"/>
        </w:rPr>
        <w:tab/>
      </w:r>
      <w:r w:rsidRPr="007461A2">
        <w:rPr>
          <w:b/>
          <w:bCs/>
        </w:rPr>
        <w:t>C.</w:t>
      </w:r>
      <w:r w:rsidRPr="007461A2">
        <w:t> (I), (IV).</w:t>
      </w:r>
      <w:r w:rsidRPr="007461A2">
        <w:rPr>
          <w:b/>
          <w:bCs/>
        </w:rPr>
        <w:tab/>
        <w:t>D.</w:t>
      </w:r>
      <w:r w:rsidRPr="007461A2">
        <w:t> (III), (IV).</w:t>
      </w:r>
    </w:p>
    <w:p w14:paraId="5BD962D7" w14:textId="77777777" w:rsidR="00DA36CB" w:rsidRPr="007461A2" w:rsidRDefault="00DA36CB" w:rsidP="00DA36CB">
      <w:pPr>
        <w:tabs>
          <w:tab w:val="left" w:pos="2880"/>
          <w:tab w:val="left" w:pos="5310"/>
          <w:tab w:val="left" w:pos="7830"/>
        </w:tabs>
        <w:spacing w:line="264" w:lineRule="auto"/>
        <w:jc w:val="both"/>
        <w:rPr>
          <w:rFonts w:ascii="Times New Roman" w:hAnsi="Times New Roman"/>
          <w:bCs/>
          <w:iCs/>
          <w:sz w:val="24"/>
          <w:szCs w:val="24"/>
        </w:rPr>
      </w:pPr>
      <w:r w:rsidRPr="007461A2">
        <w:rPr>
          <w:rFonts w:ascii="Times New Roman" w:eastAsia="Calibri" w:hAnsi="Times New Roman"/>
          <w:b/>
          <w:bCs/>
          <w:iCs/>
          <w:sz w:val="24"/>
          <w:szCs w:val="24"/>
        </w:rPr>
        <w:t xml:space="preserve">Câu 14. </w:t>
      </w:r>
      <w:r w:rsidRPr="007461A2">
        <w:rPr>
          <w:rFonts w:ascii="Times New Roman" w:hAnsi="Times New Roman"/>
          <w:sz w:val="24"/>
          <w:szCs w:val="24"/>
        </w:rPr>
        <w:t>Phổ hồng ngoại (IR) của hợp chất hữu cơ (X) có công thức phân tử là CH</w:t>
      </w:r>
      <w:r w:rsidRPr="007461A2">
        <w:rPr>
          <w:rFonts w:ascii="Times New Roman" w:hAnsi="Times New Roman"/>
          <w:sz w:val="24"/>
          <w:szCs w:val="24"/>
          <w:vertAlign w:val="subscript"/>
        </w:rPr>
        <w:t>4</w:t>
      </w:r>
      <w:r w:rsidRPr="007461A2">
        <w:rPr>
          <w:rFonts w:ascii="Times New Roman" w:hAnsi="Times New Roman"/>
          <w:sz w:val="24"/>
          <w:szCs w:val="24"/>
        </w:rPr>
        <w:t xml:space="preserve">O được cho như hình bên dưới. Chất này thường được dùng trong công nghiệp để làm chất chống đông, làm dung môi trong nước rửa kính xe, chất tẩy rửa sơn, mực in máy photocopy và làm nhiên liệu cho các bếp lò loại nhỏ, ... </w:t>
      </w:r>
    </w:p>
    <w:p w14:paraId="3DB1B935" w14:textId="77777777" w:rsidR="00DA36CB" w:rsidRPr="007461A2" w:rsidRDefault="00DA36CB" w:rsidP="00DA36CB">
      <w:pPr>
        <w:tabs>
          <w:tab w:val="left" w:pos="283"/>
          <w:tab w:val="left" w:pos="2880"/>
          <w:tab w:val="left" w:pos="5310"/>
          <w:tab w:val="left" w:pos="7830"/>
        </w:tabs>
        <w:spacing w:line="264" w:lineRule="auto"/>
        <w:jc w:val="center"/>
        <w:rPr>
          <w:rFonts w:ascii="Times New Roman" w:hAnsi="Times New Roman"/>
          <w:b/>
          <w:iCs/>
          <w:sz w:val="24"/>
          <w:szCs w:val="24"/>
        </w:rPr>
      </w:pPr>
      <w:r w:rsidRPr="007461A2">
        <w:rPr>
          <w:rFonts w:ascii="Times New Roman" w:hAnsi="Times New Roman"/>
          <w:noProof/>
          <w:sz w:val="24"/>
          <w:szCs w:val="24"/>
        </w:rPr>
        <w:drawing>
          <wp:inline distT="0" distB="0" distL="0" distR="0" wp14:anchorId="3FF83E87" wp14:editId="318398F0">
            <wp:extent cx="3774864" cy="236912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807118" cy="2389370"/>
                    </a:xfrm>
                    <a:prstGeom prst="rect">
                      <a:avLst/>
                    </a:prstGeom>
                    <a:noFill/>
                    <a:ln>
                      <a:noFill/>
                    </a:ln>
                  </pic:spPr>
                </pic:pic>
              </a:graphicData>
            </a:graphic>
          </wp:inline>
        </w:drawing>
      </w:r>
    </w:p>
    <w:p w14:paraId="661AFDB1" w14:textId="77777777" w:rsidR="00DA36CB" w:rsidRPr="007461A2" w:rsidRDefault="00DA36CB" w:rsidP="00DA36CB">
      <w:pPr>
        <w:tabs>
          <w:tab w:val="left" w:pos="283"/>
          <w:tab w:val="left" w:pos="2880"/>
          <w:tab w:val="left" w:pos="5310"/>
          <w:tab w:val="left" w:pos="7830"/>
        </w:tabs>
        <w:spacing w:line="264" w:lineRule="auto"/>
        <w:jc w:val="both"/>
        <w:rPr>
          <w:rFonts w:ascii="Times New Roman" w:hAnsi="Times New Roman"/>
          <w:b/>
          <w:iCs/>
          <w:sz w:val="24"/>
          <w:szCs w:val="24"/>
        </w:rPr>
      </w:pPr>
      <w:r w:rsidRPr="007461A2">
        <w:rPr>
          <w:rFonts w:ascii="Times New Roman" w:hAnsi="Times New Roman"/>
          <w:bCs/>
          <w:iCs/>
          <w:sz w:val="24"/>
          <w:szCs w:val="24"/>
        </w:rPr>
        <w:t xml:space="preserve">Chỉ ra </w:t>
      </w:r>
      <w:r w:rsidRPr="007461A2">
        <w:rPr>
          <w:rFonts w:ascii="Times New Roman" w:hAnsi="Times New Roman"/>
          <w:sz w:val="24"/>
          <w:szCs w:val="24"/>
        </w:rPr>
        <w:t>peak nào có thể dự đoán được chất (X) là một alcohol?</w:t>
      </w:r>
    </w:p>
    <w:p w14:paraId="34836E88" w14:textId="77777777" w:rsidR="00DA36CB" w:rsidRPr="003623BB" w:rsidRDefault="00DA36CB" w:rsidP="00DA36CB">
      <w:pPr>
        <w:tabs>
          <w:tab w:val="left" w:pos="270"/>
          <w:tab w:val="left" w:pos="2880"/>
          <w:tab w:val="left" w:pos="5310"/>
          <w:tab w:val="left" w:pos="7830"/>
        </w:tabs>
        <w:spacing w:line="264" w:lineRule="auto"/>
        <w:jc w:val="both"/>
        <w:rPr>
          <w:rFonts w:ascii="Times New Roman" w:hAnsi="Times New Roman"/>
          <w:bCs/>
          <w:iCs/>
          <w:sz w:val="24"/>
          <w:szCs w:val="24"/>
        </w:rPr>
      </w:pPr>
      <w:r w:rsidRPr="007461A2">
        <w:rPr>
          <w:rFonts w:ascii="Times New Roman" w:hAnsi="Times New Roman"/>
          <w:b/>
          <w:iCs/>
          <w:sz w:val="24"/>
          <w:szCs w:val="24"/>
        </w:rPr>
        <w:tab/>
      </w:r>
      <w:r w:rsidRPr="007461A2">
        <w:rPr>
          <w:rFonts w:ascii="Times New Roman" w:hAnsi="Times New Roman"/>
          <w:b/>
          <w:iCs/>
          <w:sz w:val="24"/>
          <w:szCs w:val="24"/>
          <w:highlight w:val="yellow"/>
        </w:rPr>
        <w:t xml:space="preserve">A. </w:t>
      </w:r>
      <w:r w:rsidRPr="007461A2">
        <w:rPr>
          <w:rFonts w:ascii="Times New Roman" w:hAnsi="Times New Roman"/>
          <w:bCs/>
          <w:iCs/>
          <w:sz w:val="24"/>
          <w:szCs w:val="24"/>
          <w:highlight w:val="yellow"/>
        </w:rPr>
        <w:t>Peak A.</w:t>
      </w:r>
      <w:r w:rsidRPr="007461A2">
        <w:rPr>
          <w:rFonts w:ascii="Times New Roman" w:hAnsi="Times New Roman"/>
          <w:bCs/>
          <w:iCs/>
          <w:sz w:val="24"/>
          <w:szCs w:val="24"/>
        </w:rPr>
        <w:t xml:space="preserve"> </w:t>
      </w:r>
      <w:r w:rsidRPr="007461A2">
        <w:rPr>
          <w:rFonts w:ascii="Times New Roman" w:hAnsi="Times New Roman"/>
          <w:b/>
          <w:iCs/>
          <w:sz w:val="24"/>
          <w:szCs w:val="24"/>
        </w:rPr>
        <w:tab/>
        <w:t xml:space="preserve">B. </w:t>
      </w:r>
      <w:r w:rsidRPr="007461A2">
        <w:rPr>
          <w:rFonts w:ascii="Times New Roman" w:hAnsi="Times New Roman"/>
          <w:bCs/>
          <w:iCs/>
          <w:sz w:val="24"/>
          <w:szCs w:val="24"/>
        </w:rPr>
        <w:t>Peak B.</w:t>
      </w:r>
      <w:r w:rsidRPr="007461A2">
        <w:rPr>
          <w:rFonts w:ascii="Times New Roman" w:hAnsi="Times New Roman"/>
          <w:b/>
          <w:iCs/>
          <w:sz w:val="24"/>
          <w:szCs w:val="24"/>
        </w:rPr>
        <w:tab/>
        <w:t xml:space="preserve">C. </w:t>
      </w:r>
      <w:r w:rsidRPr="007461A2">
        <w:rPr>
          <w:rFonts w:ascii="Times New Roman" w:hAnsi="Times New Roman"/>
          <w:bCs/>
          <w:iCs/>
          <w:sz w:val="24"/>
          <w:szCs w:val="24"/>
        </w:rPr>
        <w:t>Peak D.</w:t>
      </w:r>
      <w:r w:rsidRPr="007461A2">
        <w:rPr>
          <w:rFonts w:ascii="Times New Roman" w:hAnsi="Times New Roman"/>
          <w:b/>
          <w:iCs/>
          <w:sz w:val="24"/>
          <w:szCs w:val="24"/>
        </w:rPr>
        <w:tab/>
        <w:t xml:space="preserve">D. </w:t>
      </w:r>
      <w:r w:rsidRPr="007461A2">
        <w:rPr>
          <w:rFonts w:ascii="Times New Roman" w:hAnsi="Times New Roman"/>
          <w:bCs/>
          <w:iCs/>
          <w:sz w:val="24"/>
          <w:szCs w:val="24"/>
        </w:rPr>
        <w:t>Peak E.</w:t>
      </w:r>
    </w:p>
    <w:p w14:paraId="31341B38" w14:textId="77777777" w:rsidR="00DA36CB" w:rsidRPr="007461A2" w:rsidRDefault="00DA36CB" w:rsidP="00DA36CB">
      <w:pPr>
        <w:tabs>
          <w:tab w:val="left" w:pos="2880"/>
          <w:tab w:val="left" w:pos="5310"/>
          <w:tab w:val="left" w:pos="7830"/>
        </w:tabs>
        <w:spacing w:line="264" w:lineRule="auto"/>
        <w:jc w:val="both"/>
        <w:rPr>
          <w:rFonts w:ascii="Times New Roman" w:hAnsi="Times New Roman"/>
          <w:b/>
          <w:sz w:val="24"/>
          <w:szCs w:val="24"/>
        </w:rPr>
      </w:pPr>
      <w:r w:rsidRPr="007461A2">
        <w:rPr>
          <w:rFonts w:ascii="Times New Roman" w:eastAsia="Calibri" w:hAnsi="Times New Roman"/>
          <w:b/>
          <w:bCs/>
          <w:sz w:val="24"/>
          <w:szCs w:val="24"/>
        </w:rPr>
        <w:t xml:space="preserve">Câu 15. </w:t>
      </w:r>
      <w:r w:rsidRPr="007461A2">
        <w:rPr>
          <w:rFonts w:ascii="Times New Roman" w:hAnsi="Times New Roman"/>
          <w:sz w:val="24"/>
          <w:szCs w:val="24"/>
        </w:rPr>
        <w:t>Cặp chất nào dưới đây là đồng phân vị trí nhóm chức?</w:t>
      </w:r>
    </w:p>
    <w:p w14:paraId="3704F595" w14:textId="77777777" w:rsidR="00DA36CB" w:rsidRPr="007461A2" w:rsidRDefault="00DA36CB" w:rsidP="00DA36CB">
      <w:pPr>
        <w:tabs>
          <w:tab w:val="left" w:pos="283"/>
          <w:tab w:val="left" w:pos="2880"/>
          <w:tab w:val="left" w:pos="5310"/>
          <w:tab w:val="left" w:pos="7830"/>
        </w:tabs>
        <w:spacing w:line="264" w:lineRule="auto"/>
        <w:jc w:val="both"/>
        <w:rPr>
          <w:rFonts w:ascii="Times New Roman" w:hAnsi="Times New Roman"/>
          <w:b/>
          <w:sz w:val="24"/>
          <w:szCs w:val="24"/>
        </w:rPr>
      </w:pPr>
      <w:r w:rsidRPr="007461A2">
        <w:rPr>
          <w:rFonts w:ascii="Times New Roman" w:hAnsi="Times New Roman"/>
          <w:b/>
          <w:bCs/>
          <w:sz w:val="24"/>
          <w:szCs w:val="24"/>
        </w:rPr>
        <w:tab/>
        <w:t>A.</w:t>
      </w:r>
      <w:r w:rsidRPr="007461A2">
        <w:rPr>
          <w:rFonts w:ascii="Times New Roman" w:hAnsi="Times New Roman"/>
          <w:sz w:val="24"/>
          <w:szCs w:val="24"/>
        </w:rPr>
        <w:t xml:space="preserve"> </w:t>
      </w:r>
      <w:r w:rsidRPr="007461A2">
        <w:rPr>
          <w:rFonts w:ascii="Times New Roman" w:hAnsi="Times New Roman"/>
          <w:position w:val="-12"/>
          <w:sz w:val="24"/>
          <w:szCs w:val="24"/>
        </w:rPr>
        <w:object w:dxaOrig="1500" w:dyaOrig="360" w14:anchorId="47D717D6">
          <v:shape id="_x0000_i1035" type="#_x0000_t75" style="width:74.25pt;height:18pt" o:ole="">
            <v:imagedata r:id="rId16" o:title=""/>
          </v:shape>
          <o:OLEObject Type="Embed" ProgID="Equation.DSMT4" ShapeID="_x0000_i1035" DrawAspect="Content" ObjectID="_1820036809" r:id="rId45"/>
        </w:object>
      </w:r>
      <w:r w:rsidRPr="007461A2">
        <w:rPr>
          <w:rFonts w:ascii="Times New Roman" w:hAnsi="Times New Roman"/>
          <w:sz w:val="24"/>
          <w:szCs w:val="24"/>
        </w:rPr>
        <w:t xml:space="preserve"> và </w:t>
      </w:r>
      <w:r w:rsidRPr="007461A2">
        <w:rPr>
          <w:rFonts w:ascii="Times New Roman" w:hAnsi="Times New Roman"/>
          <w:position w:val="-12"/>
          <w:sz w:val="24"/>
          <w:szCs w:val="24"/>
        </w:rPr>
        <w:object w:dxaOrig="1680" w:dyaOrig="360" w14:anchorId="21BA41F0">
          <v:shape id="_x0000_i1036" type="#_x0000_t75" style="width:83.25pt;height:18pt" o:ole="">
            <v:imagedata r:id="rId18" o:title=""/>
          </v:shape>
          <o:OLEObject Type="Embed" ProgID="Equation.DSMT4" ShapeID="_x0000_i1036" DrawAspect="Content" ObjectID="_1820036810" r:id="rId46"/>
        </w:object>
      </w:r>
      <w:r w:rsidRPr="007461A2">
        <w:rPr>
          <w:rFonts w:ascii="Times New Roman" w:hAnsi="Times New Roman"/>
          <w:sz w:val="24"/>
          <w:szCs w:val="24"/>
        </w:rPr>
        <w:t>.</w:t>
      </w:r>
    </w:p>
    <w:p w14:paraId="544E1E7C" w14:textId="77777777" w:rsidR="00DA36CB" w:rsidRPr="007461A2" w:rsidRDefault="00DA36CB" w:rsidP="00DA36CB">
      <w:pPr>
        <w:tabs>
          <w:tab w:val="left" w:pos="283"/>
          <w:tab w:val="left" w:pos="2880"/>
          <w:tab w:val="left" w:pos="5310"/>
          <w:tab w:val="left" w:pos="7830"/>
        </w:tabs>
        <w:spacing w:line="264" w:lineRule="auto"/>
        <w:jc w:val="both"/>
        <w:rPr>
          <w:rFonts w:ascii="Times New Roman" w:hAnsi="Times New Roman"/>
          <w:b/>
          <w:sz w:val="24"/>
          <w:szCs w:val="24"/>
        </w:rPr>
      </w:pPr>
      <w:r w:rsidRPr="007461A2">
        <w:rPr>
          <w:rFonts w:ascii="Times New Roman" w:hAnsi="Times New Roman"/>
          <w:b/>
          <w:bCs/>
          <w:sz w:val="24"/>
          <w:szCs w:val="24"/>
        </w:rPr>
        <w:tab/>
        <w:t>B.</w:t>
      </w:r>
      <w:r w:rsidRPr="007461A2">
        <w:rPr>
          <w:rFonts w:ascii="Times New Roman" w:hAnsi="Times New Roman"/>
          <w:sz w:val="24"/>
          <w:szCs w:val="24"/>
        </w:rPr>
        <w:t xml:space="preserve"> </w:t>
      </w:r>
      <w:r w:rsidRPr="007461A2">
        <w:rPr>
          <w:rFonts w:ascii="Times New Roman" w:hAnsi="Times New Roman"/>
          <w:position w:val="-12"/>
          <w:sz w:val="24"/>
          <w:szCs w:val="24"/>
        </w:rPr>
        <w:object w:dxaOrig="1240" w:dyaOrig="360" w14:anchorId="01805BD3">
          <v:shape id="_x0000_i1037" type="#_x0000_t75" style="width:62.25pt;height:18pt" o:ole="">
            <v:imagedata r:id="rId20" o:title=""/>
          </v:shape>
          <o:OLEObject Type="Embed" ProgID="Equation.DSMT4" ShapeID="_x0000_i1037" DrawAspect="Content" ObjectID="_1820036811" r:id="rId47"/>
        </w:object>
      </w:r>
      <w:r w:rsidRPr="007461A2">
        <w:rPr>
          <w:rFonts w:ascii="Times New Roman" w:hAnsi="Times New Roman"/>
          <w:sz w:val="24"/>
          <w:szCs w:val="24"/>
        </w:rPr>
        <w:t xml:space="preserve"> và </w:t>
      </w:r>
      <w:r w:rsidRPr="007461A2">
        <w:rPr>
          <w:rFonts w:ascii="Times New Roman" w:hAnsi="Times New Roman"/>
          <w:position w:val="-12"/>
          <w:sz w:val="24"/>
          <w:szCs w:val="24"/>
        </w:rPr>
        <w:object w:dxaOrig="1660" w:dyaOrig="360" w14:anchorId="344F53A4">
          <v:shape id="_x0000_i1038" type="#_x0000_t75" style="width:82.5pt;height:18pt" o:ole="">
            <v:imagedata r:id="rId22" o:title=""/>
          </v:shape>
          <o:OLEObject Type="Embed" ProgID="Equation.DSMT4" ShapeID="_x0000_i1038" DrawAspect="Content" ObjectID="_1820036812" r:id="rId48"/>
        </w:object>
      </w:r>
      <w:r w:rsidRPr="007461A2">
        <w:rPr>
          <w:rFonts w:ascii="Times New Roman" w:hAnsi="Times New Roman"/>
          <w:sz w:val="24"/>
          <w:szCs w:val="24"/>
        </w:rPr>
        <w:t>.</w:t>
      </w:r>
    </w:p>
    <w:p w14:paraId="53F44E37" w14:textId="77777777" w:rsidR="00DA36CB" w:rsidRPr="007461A2" w:rsidRDefault="00DA36CB" w:rsidP="00DA36CB">
      <w:pPr>
        <w:tabs>
          <w:tab w:val="left" w:pos="283"/>
          <w:tab w:val="left" w:pos="2880"/>
          <w:tab w:val="left" w:pos="5310"/>
          <w:tab w:val="left" w:pos="7830"/>
        </w:tabs>
        <w:spacing w:line="264" w:lineRule="auto"/>
        <w:jc w:val="both"/>
        <w:rPr>
          <w:rFonts w:ascii="Times New Roman" w:hAnsi="Times New Roman"/>
          <w:b/>
          <w:sz w:val="24"/>
          <w:szCs w:val="24"/>
        </w:rPr>
      </w:pPr>
      <w:r w:rsidRPr="007461A2">
        <w:rPr>
          <w:rFonts w:ascii="Times New Roman" w:hAnsi="Times New Roman"/>
          <w:b/>
          <w:bCs/>
          <w:sz w:val="24"/>
          <w:szCs w:val="24"/>
        </w:rPr>
        <w:tab/>
        <w:t>C.</w:t>
      </w:r>
      <w:r w:rsidRPr="007461A2">
        <w:rPr>
          <w:rFonts w:ascii="Times New Roman" w:hAnsi="Times New Roman"/>
          <w:sz w:val="24"/>
          <w:szCs w:val="24"/>
        </w:rPr>
        <w:t xml:space="preserve"> </w:t>
      </w:r>
      <w:r w:rsidRPr="007461A2">
        <w:rPr>
          <w:rFonts w:ascii="Times New Roman" w:hAnsi="Times New Roman"/>
          <w:position w:val="-12"/>
          <w:sz w:val="24"/>
          <w:szCs w:val="24"/>
        </w:rPr>
        <w:object w:dxaOrig="1640" w:dyaOrig="360" w14:anchorId="624897F0">
          <v:shape id="_x0000_i1039" type="#_x0000_t75" style="width:83.25pt;height:18pt" o:ole="">
            <v:imagedata r:id="rId24" o:title=""/>
          </v:shape>
          <o:OLEObject Type="Embed" ProgID="Equation.DSMT4" ShapeID="_x0000_i1039" DrawAspect="Content" ObjectID="_1820036813" r:id="rId49"/>
        </w:object>
      </w:r>
      <w:r w:rsidRPr="007461A2">
        <w:rPr>
          <w:rFonts w:ascii="Times New Roman" w:hAnsi="Times New Roman"/>
          <w:sz w:val="24"/>
          <w:szCs w:val="24"/>
        </w:rPr>
        <w:t xml:space="preserve"> và </w:t>
      </w:r>
      <w:r w:rsidRPr="007461A2">
        <w:rPr>
          <w:rFonts w:ascii="Times New Roman" w:hAnsi="Times New Roman"/>
          <w:position w:val="-12"/>
          <w:sz w:val="24"/>
          <w:szCs w:val="24"/>
        </w:rPr>
        <w:object w:dxaOrig="2920" w:dyaOrig="360" w14:anchorId="15F9C3F8">
          <v:shape id="_x0000_i1040" type="#_x0000_t75" style="width:145.5pt;height:18pt" o:ole="">
            <v:imagedata r:id="rId26" o:title=""/>
          </v:shape>
          <o:OLEObject Type="Embed" ProgID="Equation.DSMT4" ShapeID="_x0000_i1040" DrawAspect="Content" ObjectID="_1820036814" r:id="rId50"/>
        </w:object>
      </w:r>
      <w:r w:rsidRPr="007461A2">
        <w:rPr>
          <w:rFonts w:ascii="Times New Roman" w:hAnsi="Times New Roman"/>
          <w:sz w:val="24"/>
          <w:szCs w:val="24"/>
        </w:rPr>
        <w:t>.</w:t>
      </w:r>
    </w:p>
    <w:p w14:paraId="5E6985A5" w14:textId="77777777" w:rsidR="00DA36CB" w:rsidRPr="007461A2" w:rsidRDefault="00DA36CB" w:rsidP="00DA36CB">
      <w:pPr>
        <w:tabs>
          <w:tab w:val="left" w:pos="270"/>
          <w:tab w:val="left" w:pos="2880"/>
          <w:tab w:val="left" w:pos="5310"/>
          <w:tab w:val="left" w:pos="7830"/>
        </w:tabs>
        <w:spacing w:line="264" w:lineRule="auto"/>
        <w:jc w:val="both"/>
        <w:rPr>
          <w:rFonts w:ascii="Times New Roman" w:hAnsi="Times New Roman"/>
          <w:sz w:val="24"/>
          <w:szCs w:val="24"/>
        </w:rPr>
      </w:pPr>
      <w:r w:rsidRPr="007461A2">
        <w:rPr>
          <w:rFonts w:ascii="Times New Roman" w:hAnsi="Times New Roman"/>
          <w:b/>
          <w:sz w:val="24"/>
          <w:szCs w:val="24"/>
        </w:rPr>
        <w:lastRenderedPageBreak/>
        <w:tab/>
      </w:r>
      <w:r w:rsidRPr="007461A2">
        <w:rPr>
          <w:rFonts w:ascii="Times New Roman" w:hAnsi="Times New Roman"/>
          <w:b/>
          <w:sz w:val="24"/>
          <w:szCs w:val="24"/>
          <w:highlight w:val="yellow"/>
        </w:rPr>
        <w:t xml:space="preserve">D. </w:t>
      </w:r>
      <w:r w:rsidRPr="007461A2">
        <w:rPr>
          <w:rFonts w:ascii="Times New Roman" w:hAnsi="Times New Roman"/>
          <w:position w:val="-12"/>
          <w:sz w:val="24"/>
          <w:szCs w:val="24"/>
          <w:highlight w:val="yellow"/>
        </w:rPr>
        <w:object w:dxaOrig="1780" w:dyaOrig="360" w14:anchorId="29DFC0EF">
          <v:shape id="_x0000_i1041" type="#_x0000_t75" style="width:88.5pt;height:18pt" o:ole="">
            <v:imagedata r:id="rId28" o:title=""/>
          </v:shape>
          <o:OLEObject Type="Embed" ProgID="Equation.DSMT4" ShapeID="_x0000_i1041" DrawAspect="Content" ObjectID="_1820036815" r:id="rId51"/>
        </w:object>
      </w:r>
      <w:r w:rsidRPr="007461A2">
        <w:rPr>
          <w:rFonts w:ascii="Times New Roman" w:hAnsi="Times New Roman"/>
          <w:sz w:val="24"/>
          <w:szCs w:val="24"/>
          <w:highlight w:val="yellow"/>
        </w:rPr>
        <w:t xml:space="preserve"> và </w:t>
      </w:r>
      <w:r w:rsidRPr="007461A2">
        <w:rPr>
          <w:rFonts w:ascii="Times New Roman" w:hAnsi="Times New Roman"/>
          <w:position w:val="-14"/>
          <w:sz w:val="24"/>
          <w:szCs w:val="24"/>
          <w:highlight w:val="yellow"/>
        </w:rPr>
        <w:object w:dxaOrig="1939" w:dyaOrig="400" w14:anchorId="07F96160">
          <v:shape id="_x0000_i1042" type="#_x0000_t75" style="width:97.5pt;height:19.5pt" o:ole="">
            <v:imagedata r:id="rId30" o:title=""/>
          </v:shape>
          <o:OLEObject Type="Embed" ProgID="Equation.DSMT4" ShapeID="_x0000_i1042" DrawAspect="Content" ObjectID="_1820036816" r:id="rId52"/>
        </w:object>
      </w:r>
      <w:r w:rsidRPr="007461A2">
        <w:rPr>
          <w:rFonts w:ascii="Times New Roman" w:hAnsi="Times New Roman"/>
          <w:sz w:val="24"/>
          <w:szCs w:val="24"/>
          <w:highlight w:val="yellow"/>
        </w:rPr>
        <w:t>.</w:t>
      </w:r>
    </w:p>
    <w:p w14:paraId="1138F9D7" w14:textId="77777777" w:rsidR="00DA36CB" w:rsidRPr="007461A2" w:rsidRDefault="00DA36CB" w:rsidP="00DA36CB">
      <w:pPr>
        <w:tabs>
          <w:tab w:val="left" w:pos="283"/>
          <w:tab w:val="left" w:pos="2880"/>
          <w:tab w:val="left" w:pos="5310"/>
          <w:tab w:val="left" w:pos="7830"/>
        </w:tabs>
        <w:spacing w:line="264" w:lineRule="auto"/>
        <w:jc w:val="both"/>
        <w:rPr>
          <w:rFonts w:ascii="Times New Roman" w:hAnsi="Times New Roman"/>
          <w:b/>
          <w:iCs/>
          <w:sz w:val="24"/>
          <w:szCs w:val="24"/>
        </w:rPr>
      </w:pPr>
      <w:r w:rsidRPr="007461A2">
        <w:rPr>
          <w:rFonts w:ascii="Times New Roman" w:hAnsi="Times New Roman"/>
          <w:b/>
          <w:bCs/>
          <w:sz w:val="24"/>
          <w:szCs w:val="24"/>
        </w:rPr>
        <w:t>Câu 16.</w:t>
      </w:r>
      <w:r w:rsidRPr="007461A2">
        <w:rPr>
          <w:rFonts w:ascii="Times New Roman" w:hAnsi="Times New Roman"/>
          <w:sz w:val="24"/>
          <w:szCs w:val="24"/>
        </w:rPr>
        <w:t xml:space="preserve"> </w:t>
      </w:r>
      <w:r w:rsidRPr="007461A2">
        <w:rPr>
          <w:rFonts w:ascii="Times New Roman" w:hAnsi="Times New Roman"/>
          <w:iCs/>
          <w:sz w:val="24"/>
          <w:szCs w:val="24"/>
        </w:rPr>
        <w:t>Ngâm củ nghệ với ethanol nóng, sau đó lọc bỏ bã, lấy dung dịch đem cô để làm bay hơi bớt dung môi. Phần dung dịch còn lại sau khi cô được làm lạnh, để yên một thời gian rồi lọc lấy kết tủa curcumin màu vàng. Từ mô tả ở trên, hãy cho biết, người ta đã sử dụng các kĩ thuật tinh chế nào để lấy được curcumin từ củ nghệ?</w:t>
      </w:r>
    </w:p>
    <w:p w14:paraId="51D559FD" w14:textId="77777777" w:rsidR="00DA36CB" w:rsidRPr="007461A2" w:rsidRDefault="00DA36CB" w:rsidP="00DA36CB">
      <w:pPr>
        <w:tabs>
          <w:tab w:val="left" w:pos="283"/>
          <w:tab w:val="left" w:pos="2880"/>
          <w:tab w:val="left" w:pos="5310"/>
          <w:tab w:val="left" w:pos="7830"/>
        </w:tabs>
        <w:spacing w:line="264" w:lineRule="auto"/>
        <w:jc w:val="both"/>
        <w:rPr>
          <w:rFonts w:ascii="Times New Roman" w:hAnsi="Times New Roman"/>
          <w:b/>
          <w:iCs/>
          <w:sz w:val="24"/>
          <w:szCs w:val="24"/>
        </w:rPr>
      </w:pPr>
      <w:r w:rsidRPr="007461A2">
        <w:rPr>
          <w:rFonts w:ascii="Times New Roman" w:hAnsi="Times New Roman"/>
          <w:b/>
          <w:iCs/>
          <w:sz w:val="24"/>
          <w:szCs w:val="24"/>
        </w:rPr>
        <w:tab/>
        <w:t>A.</w:t>
      </w:r>
      <w:r w:rsidRPr="007461A2">
        <w:rPr>
          <w:rFonts w:ascii="Times New Roman" w:hAnsi="Times New Roman"/>
          <w:iCs/>
          <w:sz w:val="24"/>
          <w:szCs w:val="24"/>
        </w:rPr>
        <w:t xml:space="preserve"> Chiết, chưng cất và kết tinh.</w:t>
      </w:r>
      <w:r w:rsidRPr="007461A2">
        <w:rPr>
          <w:rFonts w:ascii="Times New Roman" w:hAnsi="Times New Roman"/>
          <w:b/>
          <w:iCs/>
          <w:sz w:val="24"/>
          <w:szCs w:val="24"/>
        </w:rPr>
        <w:tab/>
      </w:r>
      <w:r w:rsidRPr="007461A2">
        <w:rPr>
          <w:rFonts w:ascii="Times New Roman" w:hAnsi="Times New Roman"/>
          <w:b/>
          <w:iCs/>
          <w:sz w:val="24"/>
          <w:szCs w:val="24"/>
          <w:highlight w:val="yellow"/>
        </w:rPr>
        <w:t xml:space="preserve">B. </w:t>
      </w:r>
      <w:r w:rsidRPr="007461A2">
        <w:rPr>
          <w:rFonts w:ascii="Times New Roman" w:hAnsi="Times New Roman"/>
          <w:iCs/>
          <w:sz w:val="24"/>
          <w:szCs w:val="24"/>
          <w:highlight w:val="yellow"/>
        </w:rPr>
        <w:t>Chiết và kết tinh.</w:t>
      </w:r>
    </w:p>
    <w:p w14:paraId="00EA1130" w14:textId="77777777" w:rsidR="00DA36CB" w:rsidRPr="003623BB" w:rsidRDefault="00DA36CB" w:rsidP="00DA36CB">
      <w:pPr>
        <w:tabs>
          <w:tab w:val="left" w:pos="270"/>
          <w:tab w:val="left" w:pos="2880"/>
          <w:tab w:val="left" w:pos="5310"/>
          <w:tab w:val="left" w:pos="7830"/>
        </w:tabs>
        <w:spacing w:line="264" w:lineRule="auto"/>
        <w:jc w:val="both"/>
        <w:rPr>
          <w:rFonts w:ascii="Times New Roman" w:hAnsi="Times New Roman"/>
          <w:iCs/>
          <w:sz w:val="24"/>
          <w:szCs w:val="24"/>
        </w:rPr>
      </w:pPr>
      <w:r w:rsidRPr="007461A2">
        <w:rPr>
          <w:rFonts w:ascii="Times New Roman" w:hAnsi="Times New Roman"/>
          <w:b/>
          <w:iCs/>
          <w:sz w:val="24"/>
          <w:szCs w:val="24"/>
        </w:rPr>
        <w:tab/>
        <w:t>C.</w:t>
      </w:r>
      <w:r w:rsidRPr="007461A2">
        <w:rPr>
          <w:rFonts w:ascii="Times New Roman" w:hAnsi="Times New Roman"/>
          <w:iCs/>
          <w:sz w:val="24"/>
          <w:szCs w:val="24"/>
        </w:rPr>
        <w:t xml:space="preserve"> Chưng cất và kết tinh.</w:t>
      </w:r>
      <w:r w:rsidRPr="007461A2">
        <w:rPr>
          <w:rFonts w:ascii="Times New Roman" w:hAnsi="Times New Roman"/>
          <w:b/>
          <w:iCs/>
          <w:sz w:val="24"/>
          <w:szCs w:val="24"/>
        </w:rPr>
        <w:tab/>
      </w:r>
      <w:r w:rsidRPr="007461A2">
        <w:rPr>
          <w:rFonts w:ascii="Times New Roman" w:hAnsi="Times New Roman"/>
          <w:b/>
          <w:iCs/>
          <w:sz w:val="24"/>
          <w:szCs w:val="24"/>
        </w:rPr>
        <w:tab/>
        <w:t>D.</w:t>
      </w:r>
      <w:r w:rsidRPr="007461A2">
        <w:rPr>
          <w:rFonts w:ascii="Times New Roman" w:hAnsi="Times New Roman"/>
          <w:iCs/>
          <w:sz w:val="24"/>
          <w:szCs w:val="24"/>
        </w:rPr>
        <w:t xml:space="preserve"> Chưng cất, kết tinh và sắc kí. </w:t>
      </w:r>
    </w:p>
    <w:p w14:paraId="2EA1FC7C" w14:textId="77777777" w:rsidR="00DA36CB" w:rsidRPr="003D4BC8" w:rsidRDefault="00DA36CB" w:rsidP="00DA36CB">
      <w:pPr>
        <w:tabs>
          <w:tab w:val="left" w:pos="0"/>
          <w:tab w:val="left" w:pos="270"/>
          <w:tab w:val="left" w:pos="2880"/>
          <w:tab w:val="left" w:pos="5310"/>
          <w:tab w:val="left" w:pos="7830"/>
        </w:tabs>
        <w:spacing w:line="264" w:lineRule="auto"/>
        <w:jc w:val="both"/>
        <w:rPr>
          <w:rFonts w:ascii="Times New Roman" w:eastAsia="Calibri" w:hAnsi="Times New Roman"/>
          <w:sz w:val="24"/>
          <w:szCs w:val="24"/>
        </w:rPr>
      </w:pPr>
      <w:r w:rsidRPr="007461A2">
        <w:rPr>
          <w:rFonts w:ascii="Times New Roman" w:eastAsia="Calibri" w:hAnsi="Times New Roman"/>
          <w:b/>
          <w:bCs/>
          <w:sz w:val="24"/>
          <w:szCs w:val="24"/>
        </w:rPr>
        <w:t xml:space="preserve">Câu 17. </w:t>
      </w:r>
      <w:r w:rsidRPr="003D4BC8">
        <w:rPr>
          <w:rFonts w:ascii="Times New Roman" w:eastAsia="Calibri" w:hAnsi="Times New Roman"/>
          <w:sz w:val="24"/>
          <w:szCs w:val="24"/>
        </w:rPr>
        <w:t>Menthol (C</w:t>
      </w:r>
      <w:r w:rsidRPr="003D4BC8">
        <w:rPr>
          <w:rFonts w:ascii="Times New Roman" w:eastAsia="Calibri" w:hAnsi="Times New Roman"/>
          <w:sz w:val="24"/>
          <w:szCs w:val="24"/>
          <w:vertAlign w:val="subscript"/>
        </w:rPr>
        <w:t>10</w:t>
      </w:r>
      <w:r w:rsidRPr="003D4BC8">
        <w:rPr>
          <w:rFonts w:ascii="Times New Roman" w:eastAsia="Calibri" w:hAnsi="Times New Roman"/>
          <w:sz w:val="24"/>
          <w:szCs w:val="24"/>
        </w:rPr>
        <w:t>H</w:t>
      </w:r>
      <w:r w:rsidRPr="003D4BC8">
        <w:rPr>
          <w:rFonts w:ascii="Times New Roman" w:eastAsia="Calibri" w:hAnsi="Times New Roman"/>
          <w:sz w:val="24"/>
          <w:szCs w:val="24"/>
          <w:vertAlign w:val="subscript"/>
        </w:rPr>
        <w:t>20</w:t>
      </w:r>
      <w:r w:rsidRPr="003D4BC8">
        <w:rPr>
          <w:rFonts w:ascii="Times New Roman" w:eastAsia="Calibri" w:hAnsi="Times New Roman"/>
          <w:sz w:val="24"/>
          <w:szCs w:val="24"/>
        </w:rPr>
        <w:t>O) và menthone (C</w:t>
      </w:r>
      <w:r w:rsidRPr="003D4BC8">
        <w:rPr>
          <w:rFonts w:ascii="Times New Roman" w:eastAsia="Calibri" w:hAnsi="Times New Roman"/>
          <w:sz w:val="24"/>
          <w:szCs w:val="24"/>
          <w:vertAlign w:val="subscript"/>
        </w:rPr>
        <w:t>10</w:t>
      </w:r>
      <w:r w:rsidRPr="003D4BC8">
        <w:rPr>
          <w:rFonts w:ascii="Times New Roman" w:eastAsia="Calibri" w:hAnsi="Times New Roman"/>
          <w:sz w:val="24"/>
          <w:szCs w:val="24"/>
        </w:rPr>
        <w:t>H</w:t>
      </w:r>
      <w:r w:rsidRPr="003D4BC8">
        <w:rPr>
          <w:rFonts w:ascii="Times New Roman" w:eastAsia="Calibri" w:hAnsi="Times New Roman"/>
          <w:sz w:val="24"/>
          <w:szCs w:val="24"/>
          <w:vertAlign w:val="subscript"/>
        </w:rPr>
        <w:t>18</w:t>
      </w:r>
      <w:r w:rsidRPr="003D4BC8">
        <w:rPr>
          <w:rFonts w:ascii="Times New Roman" w:eastAsia="Calibri" w:hAnsi="Times New Roman"/>
          <w:sz w:val="24"/>
          <w:szCs w:val="24"/>
        </w:rPr>
        <w:t>O) là hai chất có trong thành phần chính của tinh dầu bạc hà. Menthol không có nối đôi, còn menthone có 1 nối đôi. Kết luận nào sau đây đúng?</w:t>
      </w:r>
    </w:p>
    <w:p w14:paraId="175FF4AC" w14:textId="77777777" w:rsidR="00DA36CB" w:rsidRPr="003D4BC8" w:rsidRDefault="00DA36CB" w:rsidP="00DA36CB">
      <w:pPr>
        <w:tabs>
          <w:tab w:val="left" w:pos="283"/>
          <w:tab w:val="left" w:pos="2880"/>
          <w:tab w:val="left" w:pos="5310"/>
          <w:tab w:val="left" w:pos="7830"/>
        </w:tabs>
        <w:spacing w:line="264" w:lineRule="auto"/>
        <w:jc w:val="both"/>
        <w:rPr>
          <w:rFonts w:ascii="Times New Roman" w:hAnsi="Times New Roman"/>
          <w:b/>
          <w:iCs/>
          <w:sz w:val="24"/>
          <w:szCs w:val="24"/>
        </w:rPr>
      </w:pPr>
      <w:r w:rsidRPr="003D4BC8">
        <w:rPr>
          <w:rFonts w:ascii="Times New Roman" w:hAnsi="Times New Roman"/>
          <w:b/>
          <w:bCs/>
          <w:iCs/>
          <w:sz w:val="24"/>
          <w:szCs w:val="24"/>
          <w:lang w:val="vi-VN"/>
        </w:rPr>
        <w:tab/>
      </w:r>
      <w:r w:rsidRPr="003623BB">
        <w:rPr>
          <w:rFonts w:ascii="Times New Roman" w:hAnsi="Times New Roman"/>
          <w:b/>
          <w:bCs/>
          <w:iCs/>
          <w:sz w:val="24"/>
          <w:szCs w:val="24"/>
          <w:highlight w:val="yellow"/>
          <w:lang w:val="vi-VN"/>
        </w:rPr>
        <w:t>A.</w:t>
      </w:r>
      <w:r w:rsidRPr="003623BB">
        <w:rPr>
          <w:rFonts w:ascii="Times New Roman" w:hAnsi="Times New Roman"/>
          <w:iCs/>
          <w:sz w:val="24"/>
          <w:szCs w:val="24"/>
          <w:highlight w:val="yellow"/>
        </w:rPr>
        <w:t xml:space="preserve"> Menthol và menthone đều có cấu tạo vòng</w:t>
      </w:r>
      <w:r w:rsidRPr="003623BB">
        <w:rPr>
          <w:rFonts w:ascii="Times New Roman" w:hAnsi="Times New Roman"/>
          <w:iCs/>
          <w:sz w:val="24"/>
          <w:szCs w:val="24"/>
          <w:highlight w:val="yellow"/>
          <w:lang w:val="vi-VN"/>
        </w:rPr>
        <w:t>.</w:t>
      </w:r>
      <w:r w:rsidRPr="003D4BC8">
        <w:rPr>
          <w:rFonts w:ascii="Times New Roman" w:hAnsi="Times New Roman"/>
          <w:b/>
          <w:iCs/>
          <w:sz w:val="24"/>
          <w:szCs w:val="24"/>
        </w:rPr>
        <w:tab/>
      </w:r>
    </w:p>
    <w:p w14:paraId="573A1E5F" w14:textId="77777777" w:rsidR="00DA36CB" w:rsidRPr="003D4BC8" w:rsidRDefault="00DA36CB" w:rsidP="00DA36CB">
      <w:pPr>
        <w:tabs>
          <w:tab w:val="left" w:pos="283"/>
          <w:tab w:val="left" w:pos="2880"/>
          <w:tab w:val="left" w:pos="5310"/>
          <w:tab w:val="left" w:pos="7830"/>
        </w:tabs>
        <w:spacing w:line="264" w:lineRule="auto"/>
        <w:jc w:val="both"/>
        <w:rPr>
          <w:rFonts w:ascii="Times New Roman" w:hAnsi="Times New Roman"/>
          <w:b/>
          <w:iCs/>
          <w:sz w:val="24"/>
          <w:szCs w:val="24"/>
          <w:lang w:val="vi-VN"/>
        </w:rPr>
      </w:pPr>
      <w:r w:rsidRPr="003D4BC8">
        <w:rPr>
          <w:rFonts w:ascii="Times New Roman" w:hAnsi="Times New Roman"/>
          <w:b/>
          <w:iCs/>
          <w:sz w:val="24"/>
          <w:szCs w:val="24"/>
        </w:rPr>
        <w:tab/>
      </w:r>
      <w:r w:rsidRPr="003D4BC8">
        <w:rPr>
          <w:rFonts w:ascii="Times New Roman" w:hAnsi="Times New Roman"/>
          <w:b/>
          <w:bCs/>
          <w:iCs/>
          <w:sz w:val="24"/>
          <w:szCs w:val="24"/>
          <w:lang w:val="vi-VN"/>
        </w:rPr>
        <w:t>B.</w:t>
      </w:r>
      <w:r w:rsidRPr="003D4BC8">
        <w:rPr>
          <w:rFonts w:ascii="Times New Roman" w:hAnsi="Times New Roman"/>
          <w:iCs/>
          <w:sz w:val="24"/>
          <w:szCs w:val="24"/>
        </w:rPr>
        <w:t xml:space="preserve"> Menthol có cấu tạo vòng, menthone có cấu tạo mạch hở.</w:t>
      </w:r>
    </w:p>
    <w:p w14:paraId="6BAC0753" w14:textId="77777777" w:rsidR="00DA36CB" w:rsidRPr="003D4BC8" w:rsidRDefault="00DA36CB" w:rsidP="00DA36CB">
      <w:pPr>
        <w:tabs>
          <w:tab w:val="left" w:pos="270"/>
          <w:tab w:val="left" w:pos="2880"/>
          <w:tab w:val="left" w:pos="5310"/>
          <w:tab w:val="left" w:pos="7830"/>
        </w:tabs>
        <w:spacing w:line="264" w:lineRule="auto"/>
        <w:jc w:val="both"/>
        <w:rPr>
          <w:rFonts w:ascii="Times New Roman" w:hAnsi="Times New Roman"/>
          <w:b/>
          <w:iCs/>
          <w:sz w:val="24"/>
          <w:szCs w:val="24"/>
        </w:rPr>
      </w:pPr>
      <w:r w:rsidRPr="003D4BC8">
        <w:rPr>
          <w:rFonts w:ascii="Times New Roman" w:hAnsi="Times New Roman"/>
          <w:b/>
          <w:bCs/>
          <w:iCs/>
          <w:sz w:val="24"/>
          <w:szCs w:val="24"/>
          <w:lang w:val="vi-VN"/>
        </w:rPr>
        <w:tab/>
        <w:t xml:space="preserve">C. </w:t>
      </w:r>
      <w:r w:rsidRPr="003D4BC8">
        <w:rPr>
          <w:rFonts w:ascii="Times New Roman" w:hAnsi="Times New Roman"/>
          <w:iCs/>
          <w:sz w:val="24"/>
          <w:szCs w:val="24"/>
        </w:rPr>
        <w:t>Menthol và menthone đều có cấu tạo mạch hở</w:t>
      </w:r>
      <w:r w:rsidRPr="003D4BC8">
        <w:rPr>
          <w:rFonts w:ascii="Times New Roman" w:hAnsi="Times New Roman"/>
          <w:iCs/>
          <w:sz w:val="24"/>
          <w:szCs w:val="24"/>
          <w:lang w:val="vi-VN"/>
        </w:rPr>
        <w:t>.</w:t>
      </w:r>
      <w:r w:rsidRPr="003D4BC8">
        <w:rPr>
          <w:rFonts w:ascii="Times New Roman" w:hAnsi="Times New Roman"/>
          <w:b/>
          <w:iCs/>
          <w:sz w:val="24"/>
          <w:szCs w:val="24"/>
        </w:rPr>
        <w:tab/>
      </w:r>
    </w:p>
    <w:p w14:paraId="41A1F762" w14:textId="77777777" w:rsidR="00DA36CB" w:rsidRPr="003623BB" w:rsidRDefault="00DA36CB" w:rsidP="00DA36CB">
      <w:pPr>
        <w:tabs>
          <w:tab w:val="left" w:pos="270"/>
          <w:tab w:val="left" w:pos="2880"/>
          <w:tab w:val="left" w:pos="5310"/>
          <w:tab w:val="left" w:pos="7830"/>
        </w:tabs>
        <w:spacing w:line="264" w:lineRule="auto"/>
        <w:jc w:val="both"/>
        <w:rPr>
          <w:rFonts w:ascii="Times New Roman" w:hAnsi="Times New Roman"/>
          <w:iCs/>
          <w:sz w:val="24"/>
          <w:szCs w:val="24"/>
          <w:lang w:val="vi-VN"/>
        </w:rPr>
      </w:pPr>
      <w:r w:rsidRPr="003D4BC8">
        <w:rPr>
          <w:rFonts w:ascii="Times New Roman" w:hAnsi="Times New Roman"/>
          <w:b/>
          <w:iCs/>
          <w:sz w:val="24"/>
          <w:szCs w:val="24"/>
        </w:rPr>
        <w:tab/>
      </w:r>
      <w:r w:rsidRPr="003D4BC8">
        <w:rPr>
          <w:rFonts w:ascii="Times New Roman" w:hAnsi="Times New Roman"/>
          <w:b/>
          <w:bCs/>
          <w:iCs/>
          <w:sz w:val="24"/>
          <w:szCs w:val="24"/>
          <w:lang w:val="vi-VN"/>
        </w:rPr>
        <w:t>D.</w:t>
      </w:r>
      <w:r w:rsidRPr="003D4BC8">
        <w:rPr>
          <w:rFonts w:ascii="Times New Roman" w:hAnsi="Times New Roman"/>
          <w:iCs/>
          <w:sz w:val="24"/>
          <w:szCs w:val="24"/>
        </w:rPr>
        <w:t xml:space="preserve"> Menthol có cấu tạo mạch hở, menthone có cấu tạo mạch vòng</w:t>
      </w:r>
      <w:r w:rsidRPr="003D4BC8">
        <w:rPr>
          <w:rFonts w:ascii="Times New Roman" w:hAnsi="Times New Roman"/>
          <w:iCs/>
          <w:sz w:val="24"/>
          <w:szCs w:val="24"/>
          <w:lang w:val="vi-VN"/>
        </w:rPr>
        <w:t>.</w:t>
      </w:r>
    </w:p>
    <w:p w14:paraId="7D9C4ABB" w14:textId="77777777" w:rsidR="00DA36CB" w:rsidRPr="007461A2" w:rsidRDefault="00DA36CB" w:rsidP="00DA36CB">
      <w:pPr>
        <w:spacing w:line="264" w:lineRule="auto"/>
        <w:jc w:val="both"/>
        <w:rPr>
          <w:rFonts w:ascii="Times New Roman" w:hAnsi="Times New Roman"/>
          <w:iCs/>
          <w:sz w:val="24"/>
          <w:szCs w:val="24"/>
        </w:rPr>
      </w:pPr>
      <w:r w:rsidRPr="007461A2">
        <w:rPr>
          <w:rFonts w:ascii="Times New Roman" w:eastAsia="Calibri" w:hAnsi="Times New Roman"/>
          <w:b/>
          <w:bCs/>
          <w:sz w:val="24"/>
          <w:szCs w:val="24"/>
        </w:rPr>
        <w:t>Câu 18:</w:t>
      </w:r>
      <w:r w:rsidRPr="007461A2">
        <w:rPr>
          <w:rFonts w:ascii="Times New Roman" w:eastAsia="Calibri" w:hAnsi="Times New Roman"/>
          <w:sz w:val="24"/>
          <w:szCs w:val="24"/>
        </w:rPr>
        <w:t xml:space="preserve"> </w:t>
      </w:r>
      <w:r w:rsidRPr="007461A2">
        <w:rPr>
          <w:rFonts w:ascii="Times New Roman" w:hAnsi="Times New Roman"/>
          <w:iCs/>
          <w:sz w:val="24"/>
          <w:szCs w:val="24"/>
        </w:rPr>
        <w:t>Phân tích định lượng Atabrine, một loại thuốc chống sốt rét, người ta xác định được chất này chứa 69,1% carbon, 7,5% hydrogen, 10,5% nitrogen, 8,9% chlorine và 4,0% oxygen về khối lượng. Công thức thực nghiệm của Atabrine là</w:t>
      </w:r>
    </w:p>
    <w:p w14:paraId="6FEBE9DB" w14:textId="77777777" w:rsidR="00DA36CB" w:rsidRPr="007461A2" w:rsidRDefault="00DA36CB" w:rsidP="00DA36CB">
      <w:pPr>
        <w:widowControl w:val="0"/>
        <w:tabs>
          <w:tab w:val="left" w:pos="270"/>
          <w:tab w:val="left" w:pos="2835"/>
          <w:tab w:val="left" w:pos="5310"/>
          <w:tab w:val="left" w:pos="7830"/>
        </w:tabs>
        <w:autoSpaceDE w:val="0"/>
        <w:autoSpaceDN w:val="0"/>
        <w:adjustRightInd w:val="0"/>
        <w:spacing w:line="264" w:lineRule="auto"/>
        <w:ind w:right="-20"/>
        <w:jc w:val="both"/>
        <w:rPr>
          <w:rFonts w:ascii="Times New Roman" w:hAnsi="Times New Roman"/>
          <w:sz w:val="24"/>
          <w:szCs w:val="24"/>
          <w:lang w:val="pt-BR"/>
        </w:rPr>
      </w:pPr>
      <w:r w:rsidRPr="007461A2">
        <w:rPr>
          <w:rFonts w:ascii="Times New Roman" w:hAnsi="Times New Roman"/>
          <w:b/>
          <w:sz w:val="24"/>
          <w:szCs w:val="24"/>
          <w:lang w:val="pt-BR"/>
        </w:rPr>
        <w:tab/>
      </w:r>
      <w:r w:rsidRPr="007461A2">
        <w:rPr>
          <w:rFonts w:ascii="Times New Roman" w:hAnsi="Times New Roman"/>
          <w:b/>
          <w:sz w:val="24"/>
          <w:szCs w:val="24"/>
          <w:highlight w:val="yellow"/>
          <w:lang w:val="pt-BR"/>
        </w:rPr>
        <w:t xml:space="preserve">A. </w:t>
      </w:r>
      <w:r w:rsidRPr="007461A2">
        <w:rPr>
          <w:rFonts w:ascii="Times New Roman" w:hAnsi="Times New Roman"/>
          <w:bCs/>
          <w:spacing w:val="-5"/>
          <w:sz w:val="24"/>
          <w:szCs w:val="24"/>
          <w:highlight w:val="yellow"/>
        </w:rPr>
        <w:t>C</w:t>
      </w:r>
      <w:r w:rsidRPr="007461A2">
        <w:rPr>
          <w:rFonts w:ascii="Times New Roman" w:hAnsi="Times New Roman"/>
          <w:bCs/>
          <w:spacing w:val="-5"/>
          <w:sz w:val="24"/>
          <w:szCs w:val="24"/>
          <w:highlight w:val="yellow"/>
          <w:vertAlign w:val="subscript"/>
        </w:rPr>
        <w:t>23</w:t>
      </w:r>
      <w:r w:rsidRPr="007461A2">
        <w:rPr>
          <w:rFonts w:ascii="Times New Roman" w:hAnsi="Times New Roman"/>
          <w:bCs/>
          <w:spacing w:val="-5"/>
          <w:sz w:val="24"/>
          <w:szCs w:val="24"/>
          <w:highlight w:val="yellow"/>
        </w:rPr>
        <w:t>H</w:t>
      </w:r>
      <w:r w:rsidRPr="007461A2">
        <w:rPr>
          <w:rFonts w:ascii="Times New Roman" w:hAnsi="Times New Roman"/>
          <w:bCs/>
          <w:spacing w:val="-5"/>
          <w:sz w:val="24"/>
          <w:szCs w:val="24"/>
          <w:highlight w:val="yellow"/>
          <w:vertAlign w:val="subscript"/>
        </w:rPr>
        <w:t>30</w:t>
      </w:r>
      <w:r w:rsidRPr="007461A2">
        <w:rPr>
          <w:rFonts w:ascii="Times New Roman" w:hAnsi="Times New Roman"/>
          <w:bCs/>
          <w:spacing w:val="-5"/>
          <w:sz w:val="24"/>
          <w:szCs w:val="24"/>
          <w:highlight w:val="yellow"/>
        </w:rPr>
        <w:t>ON</w:t>
      </w:r>
      <w:r w:rsidRPr="007461A2">
        <w:rPr>
          <w:rFonts w:ascii="Times New Roman" w:hAnsi="Times New Roman"/>
          <w:bCs/>
          <w:spacing w:val="-5"/>
          <w:sz w:val="24"/>
          <w:szCs w:val="24"/>
          <w:highlight w:val="yellow"/>
          <w:vertAlign w:val="subscript"/>
        </w:rPr>
        <w:t>3</w:t>
      </w:r>
      <w:r w:rsidRPr="007461A2">
        <w:rPr>
          <w:rFonts w:ascii="Times New Roman" w:hAnsi="Times New Roman"/>
          <w:bCs/>
          <w:spacing w:val="-5"/>
          <w:sz w:val="24"/>
          <w:szCs w:val="24"/>
          <w:highlight w:val="yellow"/>
        </w:rPr>
        <w:t>Cl.</w:t>
      </w:r>
      <w:r w:rsidRPr="007461A2">
        <w:rPr>
          <w:rFonts w:ascii="Times New Roman" w:hAnsi="Times New Roman"/>
          <w:sz w:val="24"/>
          <w:szCs w:val="24"/>
          <w:lang w:val="pt-BR"/>
        </w:rPr>
        <w:tab/>
      </w:r>
      <w:r w:rsidRPr="007461A2">
        <w:rPr>
          <w:rFonts w:ascii="Times New Roman" w:hAnsi="Times New Roman"/>
          <w:b/>
          <w:sz w:val="24"/>
          <w:szCs w:val="24"/>
          <w:lang w:val="pt-BR"/>
        </w:rPr>
        <w:t xml:space="preserve">B. </w:t>
      </w:r>
      <w:r w:rsidRPr="007461A2">
        <w:rPr>
          <w:rFonts w:ascii="Times New Roman" w:hAnsi="Times New Roman"/>
          <w:bCs/>
          <w:spacing w:val="-5"/>
          <w:sz w:val="24"/>
          <w:szCs w:val="24"/>
        </w:rPr>
        <w:t>C</w:t>
      </w:r>
      <w:r w:rsidRPr="007461A2">
        <w:rPr>
          <w:rFonts w:ascii="Times New Roman" w:hAnsi="Times New Roman"/>
          <w:bCs/>
          <w:spacing w:val="-5"/>
          <w:sz w:val="24"/>
          <w:szCs w:val="24"/>
          <w:vertAlign w:val="subscript"/>
        </w:rPr>
        <w:t>18</w:t>
      </w:r>
      <w:r w:rsidRPr="007461A2">
        <w:rPr>
          <w:rFonts w:ascii="Times New Roman" w:hAnsi="Times New Roman"/>
          <w:bCs/>
          <w:spacing w:val="-5"/>
          <w:sz w:val="24"/>
          <w:szCs w:val="24"/>
        </w:rPr>
        <w:t>H</w:t>
      </w:r>
      <w:r w:rsidRPr="007461A2">
        <w:rPr>
          <w:rFonts w:ascii="Times New Roman" w:hAnsi="Times New Roman"/>
          <w:bCs/>
          <w:spacing w:val="-5"/>
          <w:sz w:val="24"/>
          <w:szCs w:val="24"/>
          <w:vertAlign w:val="subscript"/>
        </w:rPr>
        <w:t>24</w:t>
      </w:r>
      <w:r w:rsidRPr="007461A2">
        <w:rPr>
          <w:rFonts w:ascii="Times New Roman" w:hAnsi="Times New Roman"/>
          <w:bCs/>
          <w:spacing w:val="-5"/>
          <w:sz w:val="24"/>
          <w:szCs w:val="24"/>
        </w:rPr>
        <w:t>O</w:t>
      </w:r>
      <w:r w:rsidRPr="007461A2">
        <w:rPr>
          <w:rFonts w:ascii="Times New Roman" w:hAnsi="Times New Roman"/>
          <w:bCs/>
          <w:spacing w:val="-5"/>
          <w:sz w:val="24"/>
          <w:szCs w:val="24"/>
          <w:vertAlign w:val="subscript"/>
        </w:rPr>
        <w:t>2</w:t>
      </w:r>
      <w:r w:rsidRPr="007461A2">
        <w:rPr>
          <w:rFonts w:ascii="Times New Roman" w:hAnsi="Times New Roman"/>
          <w:bCs/>
          <w:spacing w:val="-5"/>
          <w:sz w:val="24"/>
          <w:szCs w:val="24"/>
        </w:rPr>
        <w:t>N</w:t>
      </w:r>
      <w:r w:rsidRPr="007461A2">
        <w:rPr>
          <w:rFonts w:ascii="Times New Roman" w:hAnsi="Times New Roman"/>
          <w:bCs/>
          <w:spacing w:val="-5"/>
          <w:sz w:val="24"/>
          <w:szCs w:val="24"/>
          <w:vertAlign w:val="subscript"/>
        </w:rPr>
        <w:t>2</w:t>
      </w:r>
      <w:r w:rsidRPr="007461A2">
        <w:rPr>
          <w:rFonts w:ascii="Times New Roman" w:hAnsi="Times New Roman"/>
          <w:bCs/>
          <w:spacing w:val="-5"/>
          <w:sz w:val="24"/>
          <w:szCs w:val="24"/>
        </w:rPr>
        <w:t>Cl.</w:t>
      </w:r>
      <w:r w:rsidRPr="007461A2">
        <w:rPr>
          <w:rFonts w:ascii="Times New Roman" w:hAnsi="Times New Roman"/>
          <w:sz w:val="24"/>
          <w:szCs w:val="24"/>
          <w:lang w:val="pt-BR"/>
        </w:rPr>
        <w:tab/>
      </w:r>
      <w:r w:rsidRPr="007461A2">
        <w:rPr>
          <w:rFonts w:ascii="Times New Roman" w:hAnsi="Times New Roman"/>
          <w:b/>
          <w:sz w:val="24"/>
          <w:szCs w:val="24"/>
          <w:lang w:val="pt-BR"/>
        </w:rPr>
        <w:t xml:space="preserve">C. </w:t>
      </w:r>
      <w:r w:rsidRPr="007461A2">
        <w:rPr>
          <w:rFonts w:ascii="Times New Roman" w:hAnsi="Times New Roman"/>
          <w:bCs/>
          <w:spacing w:val="-5"/>
          <w:sz w:val="24"/>
          <w:szCs w:val="24"/>
        </w:rPr>
        <w:t>C</w:t>
      </w:r>
      <w:r w:rsidRPr="007461A2">
        <w:rPr>
          <w:rFonts w:ascii="Times New Roman" w:hAnsi="Times New Roman"/>
          <w:bCs/>
          <w:spacing w:val="-5"/>
          <w:sz w:val="24"/>
          <w:szCs w:val="24"/>
          <w:vertAlign w:val="subscript"/>
        </w:rPr>
        <w:t>23</w:t>
      </w:r>
      <w:r w:rsidRPr="007461A2">
        <w:rPr>
          <w:rFonts w:ascii="Times New Roman" w:hAnsi="Times New Roman"/>
          <w:bCs/>
          <w:spacing w:val="-5"/>
          <w:sz w:val="24"/>
          <w:szCs w:val="24"/>
        </w:rPr>
        <w:t>H</w:t>
      </w:r>
      <w:r w:rsidRPr="007461A2">
        <w:rPr>
          <w:rFonts w:ascii="Times New Roman" w:hAnsi="Times New Roman"/>
          <w:bCs/>
          <w:spacing w:val="-5"/>
          <w:sz w:val="24"/>
          <w:szCs w:val="24"/>
          <w:vertAlign w:val="subscript"/>
        </w:rPr>
        <w:t>30</w:t>
      </w:r>
      <w:r w:rsidRPr="007461A2">
        <w:rPr>
          <w:rFonts w:ascii="Times New Roman" w:hAnsi="Times New Roman"/>
          <w:bCs/>
          <w:spacing w:val="-5"/>
          <w:sz w:val="24"/>
          <w:szCs w:val="24"/>
        </w:rPr>
        <w:t>O</w:t>
      </w:r>
      <w:r w:rsidRPr="007461A2">
        <w:rPr>
          <w:rFonts w:ascii="Times New Roman" w:hAnsi="Times New Roman"/>
          <w:bCs/>
          <w:spacing w:val="-5"/>
          <w:sz w:val="24"/>
          <w:szCs w:val="24"/>
          <w:vertAlign w:val="subscript"/>
        </w:rPr>
        <w:t>2</w:t>
      </w:r>
      <w:r w:rsidRPr="007461A2">
        <w:rPr>
          <w:rFonts w:ascii="Times New Roman" w:hAnsi="Times New Roman"/>
          <w:bCs/>
          <w:spacing w:val="-5"/>
          <w:sz w:val="24"/>
          <w:szCs w:val="24"/>
        </w:rPr>
        <w:t>N</w:t>
      </w:r>
      <w:r w:rsidRPr="007461A2">
        <w:rPr>
          <w:rFonts w:ascii="Times New Roman" w:hAnsi="Times New Roman"/>
          <w:bCs/>
          <w:spacing w:val="-5"/>
          <w:sz w:val="24"/>
          <w:szCs w:val="24"/>
          <w:vertAlign w:val="subscript"/>
        </w:rPr>
        <w:t>2</w:t>
      </w:r>
      <w:r w:rsidRPr="007461A2">
        <w:rPr>
          <w:rFonts w:ascii="Times New Roman" w:hAnsi="Times New Roman"/>
          <w:bCs/>
          <w:spacing w:val="-5"/>
          <w:sz w:val="24"/>
          <w:szCs w:val="24"/>
        </w:rPr>
        <w:t>Cl.</w:t>
      </w:r>
      <w:r w:rsidRPr="007461A2">
        <w:rPr>
          <w:rFonts w:ascii="Times New Roman" w:hAnsi="Times New Roman"/>
          <w:sz w:val="24"/>
          <w:szCs w:val="24"/>
          <w:lang w:val="pt-BR"/>
        </w:rPr>
        <w:tab/>
      </w:r>
      <w:r w:rsidRPr="007461A2">
        <w:rPr>
          <w:rFonts w:ascii="Times New Roman" w:hAnsi="Times New Roman"/>
          <w:b/>
          <w:sz w:val="24"/>
          <w:szCs w:val="24"/>
          <w:lang w:val="pt-BR"/>
        </w:rPr>
        <w:t xml:space="preserve">D. </w:t>
      </w:r>
      <w:r w:rsidRPr="007461A2">
        <w:rPr>
          <w:rFonts w:ascii="Times New Roman" w:hAnsi="Times New Roman"/>
          <w:bCs/>
          <w:spacing w:val="-5"/>
          <w:sz w:val="24"/>
          <w:szCs w:val="24"/>
        </w:rPr>
        <w:t>C</w:t>
      </w:r>
      <w:r w:rsidRPr="007461A2">
        <w:rPr>
          <w:rFonts w:ascii="Times New Roman" w:hAnsi="Times New Roman"/>
          <w:bCs/>
          <w:spacing w:val="-5"/>
          <w:sz w:val="24"/>
          <w:szCs w:val="24"/>
          <w:vertAlign w:val="subscript"/>
        </w:rPr>
        <w:t>18</w:t>
      </w:r>
      <w:r w:rsidRPr="007461A2">
        <w:rPr>
          <w:rFonts w:ascii="Times New Roman" w:hAnsi="Times New Roman"/>
          <w:bCs/>
          <w:spacing w:val="-5"/>
          <w:sz w:val="24"/>
          <w:szCs w:val="24"/>
        </w:rPr>
        <w:t>H</w:t>
      </w:r>
      <w:r w:rsidRPr="007461A2">
        <w:rPr>
          <w:rFonts w:ascii="Times New Roman" w:hAnsi="Times New Roman"/>
          <w:bCs/>
          <w:spacing w:val="-5"/>
          <w:sz w:val="24"/>
          <w:szCs w:val="24"/>
          <w:vertAlign w:val="subscript"/>
        </w:rPr>
        <w:t>24</w:t>
      </w:r>
      <w:r w:rsidRPr="007461A2">
        <w:rPr>
          <w:rFonts w:ascii="Times New Roman" w:hAnsi="Times New Roman"/>
          <w:bCs/>
          <w:spacing w:val="-5"/>
          <w:sz w:val="24"/>
          <w:szCs w:val="24"/>
        </w:rPr>
        <w:t>O</w:t>
      </w:r>
      <w:r w:rsidRPr="007461A2">
        <w:rPr>
          <w:rFonts w:ascii="Times New Roman" w:hAnsi="Times New Roman"/>
          <w:bCs/>
          <w:spacing w:val="-5"/>
          <w:sz w:val="24"/>
          <w:szCs w:val="24"/>
          <w:vertAlign w:val="subscript"/>
        </w:rPr>
        <w:t>2</w:t>
      </w:r>
      <w:r w:rsidRPr="007461A2">
        <w:rPr>
          <w:rFonts w:ascii="Times New Roman" w:hAnsi="Times New Roman"/>
          <w:bCs/>
          <w:spacing w:val="-5"/>
          <w:sz w:val="24"/>
          <w:szCs w:val="24"/>
        </w:rPr>
        <w:t>N</w:t>
      </w:r>
      <w:r w:rsidRPr="007461A2">
        <w:rPr>
          <w:rFonts w:ascii="Times New Roman" w:hAnsi="Times New Roman"/>
          <w:bCs/>
          <w:spacing w:val="-5"/>
          <w:sz w:val="24"/>
          <w:szCs w:val="24"/>
          <w:vertAlign w:val="subscript"/>
        </w:rPr>
        <w:t>3</w:t>
      </w:r>
      <w:r w:rsidRPr="007461A2">
        <w:rPr>
          <w:rFonts w:ascii="Times New Roman" w:hAnsi="Times New Roman"/>
          <w:bCs/>
          <w:spacing w:val="-5"/>
          <w:sz w:val="24"/>
          <w:szCs w:val="24"/>
        </w:rPr>
        <w:t>Cl.</w:t>
      </w:r>
    </w:p>
    <w:p w14:paraId="48777590" w14:textId="77777777" w:rsidR="00DA36CB" w:rsidRPr="0091585F" w:rsidRDefault="00DA36CB" w:rsidP="00DA36CB">
      <w:pPr>
        <w:tabs>
          <w:tab w:val="left" w:pos="274"/>
          <w:tab w:val="left" w:pos="2835"/>
          <w:tab w:val="left" w:pos="5387"/>
          <w:tab w:val="left" w:pos="7938"/>
        </w:tabs>
        <w:spacing w:line="264" w:lineRule="auto"/>
        <w:jc w:val="both"/>
        <w:rPr>
          <w:rFonts w:ascii="Times New Roman" w:hAnsi="Times New Roman"/>
          <w:b/>
          <w:sz w:val="24"/>
          <w:szCs w:val="24"/>
          <w:lang w:val="es-AR"/>
        </w:rPr>
      </w:pPr>
    </w:p>
    <w:p w14:paraId="29E5EAA8" w14:textId="77777777" w:rsidR="00DA36CB" w:rsidRPr="0091585F" w:rsidRDefault="00DA36CB" w:rsidP="00DA36CB">
      <w:pPr>
        <w:tabs>
          <w:tab w:val="left" w:pos="274"/>
          <w:tab w:val="left" w:pos="2835"/>
          <w:tab w:val="left" w:pos="5387"/>
          <w:tab w:val="left" w:pos="7938"/>
        </w:tabs>
        <w:spacing w:line="264" w:lineRule="auto"/>
        <w:jc w:val="both"/>
        <w:rPr>
          <w:rFonts w:ascii="Times New Roman" w:hAnsi="Times New Roman"/>
          <w:sz w:val="24"/>
          <w:szCs w:val="24"/>
        </w:rPr>
      </w:pPr>
      <w:r w:rsidRPr="0091585F">
        <w:rPr>
          <w:rFonts w:ascii="Times New Roman" w:hAnsi="Times New Roman"/>
          <w:b/>
          <w:bCs/>
          <w:sz w:val="24"/>
          <w:szCs w:val="24"/>
        </w:rPr>
        <w:t>PHẦN II.</w:t>
      </w:r>
      <w:r w:rsidRPr="0091585F">
        <w:rPr>
          <w:rFonts w:ascii="Times New Roman" w:hAnsi="Times New Roman"/>
          <w:sz w:val="24"/>
          <w:szCs w:val="24"/>
        </w:rPr>
        <w:t xml:space="preserve"> </w:t>
      </w:r>
      <w:r w:rsidRPr="0091585F">
        <w:rPr>
          <w:rFonts w:ascii="Times New Roman" w:hAnsi="Times New Roman"/>
          <w:b/>
          <w:sz w:val="24"/>
          <w:szCs w:val="24"/>
        </w:rPr>
        <w:t>Câu trắc nghiệm đúng sai.</w:t>
      </w:r>
      <w:r w:rsidRPr="0091585F">
        <w:rPr>
          <w:rFonts w:ascii="Times New Roman" w:hAnsi="Times New Roman"/>
          <w:sz w:val="24"/>
          <w:szCs w:val="24"/>
        </w:rPr>
        <w:t xml:space="preserve"> Thí sinh trả lời từ câu 1 đến câu 4.</w:t>
      </w:r>
      <w:r w:rsidRPr="0091585F">
        <w:rPr>
          <w:rFonts w:ascii="Times New Roman" w:hAnsi="Times New Roman"/>
          <w:b/>
          <w:bCs/>
          <w:sz w:val="24"/>
          <w:szCs w:val="24"/>
        </w:rPr>
        <w:t xml:space="preserve"> </w:t>
      </w:r>
      <w:r w:rsidRPr="0091585F">
        <w:rPr>
          <w:rFonts w:ascii="Times New Roman" w:hAnsi="Times New Roman"/>
          <w:sz w:val="24"/>
          <w:szCs w:val="24"/>
        </w:rPr>
        <w:t>Trong mỗi ý a), b), c), d) ở mỗi câu, thí sinh chọn đúng hoặc sai.</w:t>
      </w:r>
    </w:p>
    <w:p w14:paraId="74680499" w14:textId="77777777" w:rsidR="00DA36CB" w:rsidRDefault="00DA36CB" w:rsidP="00DA36CB">
      <w:pPr>
        <w:spacing w:line="264" w:lineRule="auto"/>
        <w:jc w:val="both"/>
        <w:rPr>
          <w:rFonts w:ascii="Times New Roman" w:hAnsi="Times New Roman"/>
          <w:bCs/>
          <w:iCs/>
          <w:sz w:val="24"/>
          <w:szCs w:val="24"/>
        </w:rPr>
      </w:pPr>
      <w:r w:rsidRPr="0091585F">
        <w:rPr>
          <w:rFonts w:ascii="Times New Roman" w:eastAsia="Calibri" w:hAnsi="Times New Roman"/>
          <w:b/>
          <w:sz w:val="24"/>
          <w:szCs w:val="24"/>
        </w:rPr>
        <w:t>Câu 1.</w:t>
      </w:r>
      <w:r w:rsidRPr="0091585F">
        <w:rPr>
          <w:rFonts w:ascii="Times New Roman" w:eastAsia="Calibri" w:hAnsi="Times New Roman"/>
          <w:bCs/>
          <w:sz w:val="24"/>
          <w:szCs w:val="24"/>
        </w:rPr>
        <w:t xml:space="preserve"> </w:t>
      </w:r>
      <w:r w:rsidRPr="00E9018D">
        <w:rPr>
          <w:rStyle w:val="pnChar"/>
        </w:rPr>
        <w:t>Acetic acid có trong giấm ăn và là chất được sử dụng nhiều trong công nghiệp.</w:t>
      </w:r>
      <w:r>
        <w:rPr>
          <w:rFonts w:ascii="Arial" w:hAnsi="Arial" w:cs="Arial"/>
          <w:color w:val="333333"/>
          <w:sz w:val="27"/>
          <w:szCs w:val="27"/>
          <w:shd w:val="clear" w:color="auto" w:fill="FFFFFF"/>
        </w:rPr>
        <w:t> </w:t>
      </w:r>
      <w:r>
        <w:rPr>
          <w:rFonts w:ascii="Times New Roman" w:hAnsi="Times New Roman"/>
          <w:bCs/>
          <w:iCs/>
          <w:sz w:val="24"/>
          <w:szCs w:val="24"/>
        </w:rPr>
        <w:t>Công thức cấu tạo của acetic acid được biểu diễn như sau:</w:t>
      </w:r>
    </w:p>
    <w:p w14:paraId="55854C0E" w14:textId="77777777" w:rsidR="00DA36CB" w:rsidRPr="00582127" w:rsidRDefault="00DA36CB" w:rsidP="00DA36CB">
      <w:pPr>
        <w:spacing w:line="264" w:lineRule="auto"/>
        <w:jc w:val="center"/>
        <w:rPr>
          <w:rFonts w:ascii="Times New Roman" w:hAnsi="Times New Roman"/>
          <w:bCs/>
          <w:iCs/>
          <w:sz w:val="24"/>
          <w:szCs w:val="24"/>
        </w:rPr>
      </w:pPr>
      <w:r w:rsidRPr="001C7A09">
        <w:rPr>
          <w:rFonts w:ascii="Times New Roman" w:hAnsi="Times New Roman"/>
          <w:bCs/>
          <w:iCs/>
          <w:noProof/>
          <w:sz w:val="24"/>
          <w:szCs w:val="24"/>
        </w:rPr>
        <w:drawing>
          <wp:inline distT="0" distB="0" distL="0" distR="0" wp14:anchorId="208EF09A" wp14:editId="26B10D60">
            <wp:extent cx="1137557" cy="72968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1154896" cy="740806"/>
                    </a:xfrm>
                    <a:prstGeom prst="rect">
                      <a:avLst/>
                    </a:prstGeom>
                  </pic:spPr>
                </pic:pic>
              </a:graphicData>
            </a:graphic>
          </wp:inline>
        </w:drawing>
      </w:r>
    </w:p>
    <w:p w14:paraId="75C39345" w14:textId="77777777" w:rsidR="00DA36CB" w:rsidRPr="00582127" w:rsidRDefault="00DA36CB" w:rsidP="00DA36CB">
      <w:pPr>
        <w:spacing w:line="264" w:lineRule="auto"/>
        <w:jc w:val="both"/>
        <w:rPr>
          <w:rFonts w:ascii="Times New Roman" w:hAnsi="Times New Roman"/>
          <w:bCs/>
          <w:iCs/>
          <w:sz w:val="24"/>
          <w:szCs w:val="24"/>
        </w:rPr>
      </w:pPr>
      <w:r w:rsidRPr="001C7A09">
        <w:rPr>
          <w:rFonts w:ascii="Times New Roman" w:hAnsi="Times New Roman"/>
          <w:b/>
          <w:bCs/>
          <w:iCs/>
          <w:sz w:val="24"/>
          <w:szCs w:val="24"/>
          <w:highlight w:val="yellow"/>
        </w:rPr>
        <w:t>a.</w:t>
      </w:r>
      <w:r w:rsidRPr="001C7A09">
        <w:rPr>
          <w:rFonts w:ascii="Times New Roman" w:hAnsi="Times New Roman"/>
          <w:bCs/>
          <w:iCs/>
          <w:sz w:val="24"/>
          <w:szCs w:val="24"/>
          <w:highlight w:val="yellow"/>
        </w:rPr>
        <w:t xml:space="preserve"> Acetic acid thuộc loại carboxylic acid.</w:t>
      </w:r>
      <w:r>
        <w:rPr>
          <w:rFonts w:ascii="Times New Roman" w:hAnsi="Times New Roman"/>
          <w:bCs/>
          <w:iCs/>
          <w:sz w:val="24"/>
          <w:szCs w:val="24"/>
        </w:rPr>
        <w:t xml:space="preserve"> </w:t>
      </w:r>
    </w:p>
    <w:p w14:paraId="6AF5A444" w14:textId="77777777" w:rsidR="00DA36CB" w:rsidRPr="00582127" w:rsidRDefault="00DA36CB" w:rsidP="00DA36CB">
      <w:pPr>
        <w:spacing w:line="264" w:lineRule="auto"/>
        <w:jc w:val="both"/>
        <w:rPr>
          <w:rFonts w:ascii="Times New Roman" w:hAnsi="Times New Roman"/>
          <w:bCs/>
          <w:iCs/>
          <w:sz w:val="24"/>
          <w:szCs w:val="24"/>
        </w:rPr>
      </w:pPr>
      <w:r w:rsidRPr="009B59C4">
        <w:rPr>
          <w:rFonts w:ascii="Times New Roman" w:hAnsi="Times New Roman"/>
          <w:b/>
          <w:bCs/>
          <w:iCs/>
          <w:sz w:val="24"/>
          <w:szCs w:val="24"/>
        </w:rPr>
        <w:t>b.</w:t>
      </w:r>
      <w:r w:rsidRPr="009B59C4">
        <w:rPr>
          <w:rFonts w:ascii="Times New Roman" w:hAnsi="Times New Roman"/>
          <w:bCs/>
          <w:iCs/>
          <w:sz w:val="24"/>
          <w:szCs w:val="24"/>
        </w:rPr>
        <w:t xml:space="preserve"> Tỉ khối hơi của acid acetic so với hydrogen ở cùng điều kiện (nhiệt độ, áp suất) bằng </w:t>
      </w:r>
      <w:r>
        <w:rPr>
          <w:rFonts w:ascii="Times New Roman" w:hAnsi="Times New Roman"/>
          <w:bCs/>
          <w:iCs/>
          <w:sz w:val="24"/>
          <w:szCs w:val="24"/>
        </w:rPr>
        <w:t>6</w:t>
      </w:r>
      <w:r w:rsidRPr="009B59C4">
        <w:rPr>
          <w:rFonts w:ascii="Times New Roman" w:hAnsi="Times New Roman"/>
          <w:bCs/>
          <w:iCs/>
          <w:sz w:val="24"/>
          <w:szCs w:val="24"/>
        </w:rPr>
        <w:t>0.</w:t>
      </w:r>
    </w:p>
    <w:p w14:paraId="6CABBB9D" w14:textId="77777777" w:rsidR="00DA36CB" w:rsidRPr="00582127" w:rsidRDefault="00DA36CB" w:rsidP="00DA36CB">
      <w:pPr>
        <w:tabs>
          <w:tab w:val="left" w:pos="283"/>
          <w:tab w:val="left" w:pos="2835"/>
          <w:tab w:val="left" w:pos="5386"/>
          <w:tab w:val="left" w:pos="7937"/>
        </w:tabs>
        <w:spacing w:line="264" w:lineRule="auto"/>
        <w:jc w:val="both"/>
        <w:rPr>
          <w:rFonts w:ascii="Times New Roman" w:hAnsi="Times New Roman"/>
          <w:b/>
          <w:bCs/>
          <w:iCs/>
          <w:color w:val="0000FF"/>
          <w:sz w:val="24"/>
          <w:szCs w:val="24"/>
        </w:rPr>
      </w:pPr>
      <w:r w:rsidRPr="00FA1FB8">
        <w:rPr>
          <w:rFonts w:ascii="Times New Roman" w:hAnsi="Times New Roman"/>
          <w:b/>
          <w:bCs/>
          <w:iCs/>
          <w:sz w:val="24"/>
          <w:szCs w:val="24"/>
          <w:highlight w:val="yellow"/>
        </w:rPr>
        <w:t>c.</w:t>
      </w:r>
      <w:r w:rsidRPr="00FA1FB8">
        <w:rPr>
          <w:rFonts w:ascii="Times New Roman" w:hAnsi="Times New Roman"/>
          <w:bCs/>
          <w:iCs/>
          <w:sz w:val="24"/>
          <w:szCs w:val="24"/>
          <w:highlight w:val="yellow"/>
        </w:rPr>
        <w:t xml:space="preserve"> Acetic acid có công thức </w:t>
      </w:r>
      <w:r>
        <w:rPr>
          <w:rFonts w:ascii="Times New Roman" w:hAnsi="Times New Roman"/>
          <w:bCs/>
          <w:iCs/>
          <w:sz w:val="24"/>
          <w:szCs w:val="24"/>
          <w:highlight w:val="yellow"/>
        </w:rPr>
        <w:t>đơn giản nhất</w:t>
      </w:r>
      <w:r w:rsidRPr="00FA1FB8">
        <w:rPr>
          <w:rFonts w:ascii="Times New Roman" w:hAnsi="Times New Roman"/>
          <w:bCs/>
          <w:iCs/>
          <w:sz w:val="24"/>
          <w:szCs w:val="24"/>
          <w:highlight w:val="yellow"/>
        </w:rPr>
        <w:t xml:space="preserve"> là CH</w:t>
      </w:r>
      <w:r w:rsidRPr="00FA1FB8">
        <w:rPr>
          <w:rFonts w:ascii="Times New Roman" w:hAnsi="Times New Roman"/>
          <w:bCs/>
          <w:iCs/>
          <w:sz w:val="24"/>
          <w:szCs w:val="24"/>
          <w:highlight w:val="yellow"/>
          <w:vertAlign w:val="subscript"/>
        </w:rPr>
        <w:t>2</w:t>
      </w:r>
      <w:r w:rsidRPr="00FA1FB8">
        <w:rPr>
          <w:rFonts w:ascii="Times New Roman" w:hAnsi="Times New Roman"/>
          <w:bCs/>
          <w:iCs/>
          <w:sz w:val="24"/>
          <w:szCs w:val="24"/>
          <w:highlight w:val="yellow"/>
        </w:rPr>
        <w:t>O.</w:t>
      </w:r>
    </w:p>
    <w:p w14:paraId="13495A11" w14:textId="77777777" w:rsidR="00DA36CB" w:rsidRPr="00582127" w:rsidRDefault="00DA36CB" w:rsidP="00DA36CB">
      <w:pPr>
        <w:spacing w:line="264" w:lineRule="auto"/>
        <w:jc w:val="both"/>
        <w:rPr>
          <w:rFonts w:ascii="Times New Roman" w:hAnsi="Times New Roman"/>
          <w:sz w:val="24"/>
          <w:szCs w:val="24"/>
        </w:rPr>
      </w:pPr>
      <w:r w:rsidRPr="00FA1FB8">
        <w:rPr>
          <w:rFonts w:ascii="Times New Roman" w:hAnsi="Times New Roman"/>
          <w:b/>
          <w:sz w:val="24"/>
          <w:szCs w:val="24"/>
          <w:highlight w:val="yellow"/>
        </w:rPr>
        <w:t>d.</w:t>
      </w:r>
      <w:r w:rsidRPr="00FA1FB8">
        <w:rPr>
          <w:rFonts w:ascii="Times New Roman" w:hAnsi="Times New Roman"/>
          <w:sz w:val="24"/>
          <w:szCs w:val="24"/>
          <w:highlight w:val="yellow"/>
        </w:rPr>
        <w:t xml:space="preserve"> Phần trăm khối lượng của oxygen trong phân tử acid acetic là 53,33%.</w:t>
      </w:r>
    </w:p>
    <w:p w14:paraId="0011048A" w14:textId="77777777" w:rsidR="00DA36CB" w:rsidRPr="00BF2D02" w:rsidRDefault="00DA36CB" w:rsidP="00DA36CB">
      <w:pPr>
        <w:spacing w:line="264" w:lineRule="auto"/>
        <w:jc w:val="both"/>
        <w:rPr>
          <w:rFonts w:ascii="Times New Roman" w:hAnsi="Times New Roman"/>
          <w:bCs/>
          <w:color w:val="FF0000"/>
          <w:sz w:val="24"/>
          <w:szCs w:val="24"/>
        </w:rPr>
      </w:pPr>
      <w:r w:rsidRPr="00BF2D02">
        <w:rPr>
          <w:rFonts w:ascii="Times New Roman" w:hAnsi="Times New Roman"/>
          <w:bCs/>
          <w:color w:val="FF0000"/>
          <w:sz w:val="24"/>
          <w:szCs w:val="24"/>
        </w:rPr>
        <w:t>Đáp án:</w:t>
      </w:r>
    </w:p>
    <w:p w14:paraId="27E7C4C0" w14:textId="77777777" w:rsidR="00DA36CB" w:rsidRPr="00BF2D02" w:rsidRDefault="00DA36CB" w:rsidP="00DA36CB">
      <w:pPr>
        <w:spacing w:line="264" w:lineRule="auto"/>
        <w:jc w:val="both"/>
        <w:rPr>
          <w:rFonts w:ascii="Times New Roman" w:hAnsi="Times New Roman"/>
          <w:bCs/>
          <w:color w:val="FF0000"/>
          <w:sz w:val="24"/>
          <w:szCs w:val="24"/>
        </w:rPr>
      </w:pPr>
      <w:r w:rsidRPr="00BF2D02">
        <w:rPr>
          <w:rFonts w:ascii="Times New Roman" w:hAnsi="Times New Roman"/>
          <w:bCs/>
          <w:color w:val="FF0000"/>
          <w:sz w:val="24"/>
          <w:szCs w:val="24"/>
        </w:rPr>
        <w:t xml:space="preserve">a. </w:t>
      </w:r>
      <w:r>
        <w:rPr>
          <w:rFonts w:ascii="Times New Roman" w:hAnsi="Times New Roman"/>
          <w:bCs/>
          <w:color w:val="FF0000"/>
          <w:sz w:val="24"/>
          <w:szCs w:val="24"/>
        </w:rPr>
        <w:t>Đ.</w:t>
      </w:r>
    </w:p>
    <w:p w14:paraId="0173D073" w14:textId="77777777" w:rsidR="00DA36CB" w:rsidRPr="00BF2D02" w:rsidRDefault="00DA36CB" w:rsidP="00DA36CB">
      <w:pPr>
        <w:spacing w:line="264" w:lineRule="auto"/>
        <w:jc w:val="both"/>
        <w:rPr>
          <w:rFonts w:ascii="Times New Roman" w:hAnsi="Times New Roman"/>
          <w:bCs/>
          <w:color w:val="FF0000"/>
          <w:sz w:val="24"/>
          <w:szCs w:val="24"/>
        </w:rPr>
      </w:pPr>
      <w:r w:rsidRPr="00BF2D02">
        <w:rPr>
          <w:rFonts w:ascii="Times New Roman" w:hAnsi="Times New Roman"/>
          <w:bCs/>
          <w:color w:val="FF0000"/>
          <w:sz w:val="24"/>
          <w:szCs w:val="24"/>
        </w:rPr>
        <w:t>b.</w:t>
      </w:r>
      <w:r>
        <w:rPr>
          <w:rFonts w:ascii="Times New Roman" w:hAnsi="Times New Roman"/>
          <w:bCs/>
          <w:color w:val="FF0000"/>
          <w:sz w:val="24"/>
          <w:szCs w:val="24"/>
        </w:rPr>
        <w:t xml:space="preserve"> S. dX/H</w:t>
      </w:r>
      <w:r w:rsidRPr="009B59C4">
        <w:rPr>
          <w:rFonts w:ascii="Times New Roman" w:hAnsi="Times New Roman"/>
          <w:bCs/>
          <w:color w:val="FF0000"/>
          <w:sz w:val="24"/>
          <w:szCs w:val="24"/>
          <w:vertAlign w:val="subscript"/>
        </w:rPr>
        <w:t>2</w:t>
      </w:r>
      <w:r>
        <w:rPr>
          <w:rFonts w:ascii="Times New Roman" w:hAnsi="Times New Roman"/>
          <w:bCs/>
          <w:color w:val="FF0000"/>
          <w:sz w:val="24"/>
          <w:szCs w:val="24"/>
        </w:rPr>
        <w:t xml:space="preserve"> = 60/2 = 30.</w:t>
      </w:r>
    </w:p>
    <w:p w14:paraId="53106C98" w14:textId="77777777" w:rsidR="00DA36CB" w:rsidRPr="00BF2D02" w:rsidRDefault="00DA36CB" w:rsidP="00DA36CB">
      <w:pPr>
        <w:spacing w:line="264" w:lineRule="auto"/>
        <w:jc w:val="both"/>
        <w:rPr>
          <w:rFonts w:ascii="Times New Roman" w:hAnsi="Times New Roman"/>
          <w:bCs/>
          <w:color w:val="FF0000"/>
          <w:sz w:val="24"/>
          <w:szCs w:val="24"/>
        </w:rPr>
      </w:pPr>
      <w:r w:rsidRPr="00BF2D02">
        <w:rPr>
          <w:rFonts w:ascii="Times New Roman" w:hAnsi="Times New Roman"/>
          <w:bCs/>
          <w:color w:val="FF0000"/>
          <w:sz w:val="24"/>
          <w:szCs w:val="24"/>
        </w:rPr>
        <w:t>c.</w:t>
      </w:r>
      <w:r>
        <w:rPr>
          <w:rFonts w:ascii="Times New Roman" w:hAnsi="Times New Roman"/>
          <w:bCs/>
          <w:color w:val="FF0000"/>
          <w:sz w:val="24"/>
          <w:szCs w:val="24"/>
        </w:rPr>
        <w:t xml:space="preserve"> Đ.</w:t>
      </w:r>
    </w:p>
    <w:p w14:paraId="3822F27D" w14:textId="77777777" w:rsidR="00DA36CB" w:rsidRDefault="00DA36CB" w:rsidP="00DA36CB">
      <w:pPr>
        <w:spacing w:line="264" w:lineRule="auto"/>
        <w:jc w:val="both"/>
        <w:rPr>
          <w:rFonts w:ascii="Times New Roman" w:hAnsi="Times New Roman"/>
          <w:bCs/>
          <w:color w:val="FF0000"/>
          <w:sz w:val="24"/>
          <w:szCs w:val="24"/>
        </w:rPr>
      </w:pPr>
      <w:r w:rsidRPr="00BF2D02">
        <w:rPr>
          <w:rFonts w:ascii="Times New Roman" w:hAnsi="Times New Roman"/>
          <w:bCs/>
          <w:color w:val="FF0000"/>
          <w:sz w:val="24"/>
          <w:szCs w:val="24"/>
        </w:rPr>
        <w:t xml:space="preserve">d. </w:t>
      </w:r>
      <w:r>
        <w:rPr>
          <w:rFonts w:ascii="Times New Roman" w:hAnsi="Times New Roman"/>
          <w:bCs/>
          <w:color w:val="FF0000"/>
          <w:sz w:val="24"/>
          <w:szCs w:val="24"/>
        </w:rPr>
        <w:t>Đ.</w:t>
      </w:r>
    </w:p>
    <w:p w14:paraId="2FBD8099" w14:textId="77777777" w:rsidR="00DA36CB" w:rsidRPr="008A452F" w:rsidRDefault="00DA36CB" w:rsidP="00DA36CB">
      <w:pPr>
        <w:tabs>
          <w:tab w:val="left" w:pos="3402"/>
          <w:tab w:val="left" w:pos="5669"/>
          <w:tab w:val="left" w:pos="7937"/>
        </w:tabs>
        <w:spacing w:line="264" w:lineRule="auto"/>
        <w:jc w:val="both"/>
        <w:rPr>
          <w:rFonts w:ascii="Times New Roman" w:hAnsi="Times New Roman"/>
          <w:sz w:val="24"/>
          <w:szCs w:val="24"/>
        </w:rPr>
      </w:pPr>
      <w:r w:rsidRPr="008A452F">
        <w:rPr>
          <w:rFonts w:ascii="Times New Roman" w:eastAsia="Calibri" w:hAnsi="Times New Roman"/>
          <w:b/>
          <w:sz w:val="24"/>
          <w:szCs w:val="24"/>
        </w:rPr>
        <w:t xml:space="preserve">Câu </w:t>
      </w:r>
      <w:r>
        <w:rPr>
          <w:rFonts w:ascii="Times New Roman" w:eastAsia="Calibri" w:hAnsi="Times New Roman"/>
          <w:b/>
          <w:sz w:val="24"/>
          <w:szCs w:val="24"/>
        </w:rPr>
        <w:t>2</w:t>
      </w:r>
      <w:r w:rsidRPr="008A452F">
        <w:rPr>
          <w:rFonts w:ascii="Times New Roman" w:eastAsia="Calibri" w:hAnsi="Times New Roman"/>
          <w:b/>
          <w:sz w:val="24"/>
          <w:szCs w:val="24"/>
        </w:rPr>
        <w:t xml:space="preserve">. </w:t>
      </w:r>
      <w:r w:rsidRPr="008A452F">
        <w:rPr>
          <w:rFonts w:ascii="Times New Roman" w:hAnsi="Times New Roman"/>
          <w:sz w:val="24"/>
          <w:szCs w:val="24"/>
        </w:rPr>
        <w:t>Năm 1861, Butlerov (Bút-lê-rốp) đưa ra khái niệm cấu tạo hóa học và thuyết cấu tạo hoá học:</w:t>
      </w:r>
    </w:p>
    <w:p w14:paraId="13FB4999" w14:textId="77777777" w:rsidR="00DA36CB" w:rsidRPr="008A452F" w:rsidRDefault="00DA36CB" w:rsidP="00DA36CB">
      <w:pPr>
        <w:pStyle w:val="ListParagraph"/>
        <w:spacing w:line="264" w:lineRule="auto"/>
        <w:jc w:val="both"/>
        <w:rPr>
          <w:rFonts w:ascii="Times New Roman" w:hAnsi="Times New Roman" w:cs="Times New Roman"/>
          <w:sz w:val="24"/>
          <w:szCs w:val="24"/>
        </w:rPr>
      </w:pPr>
      <w:r w:rsidRPr="008A452F">
        <w:rPr>
          <w:rFonts w:ascii="Times New Roman" w:hAnsi="Times New Roman" w:cs="Times New Roman"/>
          <w:b/>
          <w:sz w:val="24"/>
          <w:szCs w:val="24"/>
          <w:highlight w:val="yellow"/>
        </w:rPr>
        <w:t>a.</w:t>
      </w:r>
      <w:r w:rsidRPr="008A452F">
        <w:rPr>
          <w:rFonts w:ascii="Times New Roman" w:hAnsi="Times New Roman" w:cs="Times New Roman"/>
          <w:bCs/>
          <w:sz w:val="24"/>
          <w:szCs w:val="24"/>
          <w:highlight w:val="yellow"/>
        </w:rPr>
        <w:t xml:space="preserve"> </w:t>
      </w:r>
      <w:r w:rsidRPr="008A452F">
        <w:rPr>
          <w:rFonts w:ascii="Times New Roman" w:hAnsi="Times New Roman" w:cs="Times New Roman"/>
          <w:sz w:val="24"/>
          <w:szCs w:val="24"/>
          <w:highlight w:val="yellow"/>
        </w:rPr>
        <w:t>Trong phân tử chất hữu cơ, các nguyên tử liên kết với nhau theo đúng hoá trị và theo một thứ tự nhất định.</w:t>
      </w:r>
    </w:p>
    <w:p w14:paraId="2A432828" w14:textId="77777777" w:rsidR="00DA36CB" w:rsidRPr="008A452F" w:rsidRDefault="00DA36CB" w:rsidP="00DA36CB">
      <w:pPr>
        <w:pStyle w:val="ListParagraph"/>
        <w:spacing w:line="264" w:lineRule="auto"/>
        <w:jc w:val="both"/>
        <w:rPr>
          <w:rFonts w:ascii="Times New Roman" w:hAnsi="Times New Roman" w:cs="Times New Roman"/>
          <w:sz w:val="24"/>
          <w:szCs w:val="24"/>
        </w:rPr>
      </w:pPr>
      <w:r w:rsidRPr="008A452F">
        <w:rPr>
          <w:rFonts w:ascii="Times New Roman" w:hAnsi="Times New Roman" w:cs="Times New Roman"/>
          <w:b/>
          <w:sz w:val="24"/>
          <w:szCs w:val="24"/>
          <w:highlight w:val="yellow"/>
        </w:rPr>
        <w:t>b.</w:t>
      </w:r>
      <w:r w:rsidRPr="008A452F">
        <w:rPr>
          <w:rFonts w:ascii="Times New Roman" w:hAnsi="Times New Roman" w:cs="Times New Roman"/>
          <w:bCs/>
          <w:sz w:val="24"/>
          <w:szCs w:val="24"/>
          <w:highlight w:val="yellow"/>
        </w:rPr>
        <w:t xml:space="preserve"> </w:t>
      </w:r>
      <w:r w:rsidRPr="008A452F">
        <w:rPr>
          <w:rFonts w:ascii="Times New Roman" w:hAnsi="Times New Roman" w:cs="Times New Roman"/>
          <w:sz w:val="24"/>
          <w:szCs w:val="24"/>
          <w:highlight w:val="yellow"/>
        </w:rPr>
        <w:t>Trong phân tử chất hữu cơ, carbon có hoá trị IV.</w:t>
      </w:r>
    </w:p>
    <w:p w14:paraId="6D685B7F" w14:textId="77777777" w:rsidR="00DA36CB" w:rsidRPr="008A452F" w:rsidRDefault="00DA36CB" w:rsidP="00DA36CB">
      <w:pPr>
        <w:pStyle w:val="ListParagraph"/>
        <w:spacing w:line="264" w:lineRule="auto"/>
        <w:jc w:val="both"/>
        <w:rPr>
          <w:rFonts w:ascii="Times New Roman" w:hAnsi="Times New Roman" w:cs="Times New Roman"/>
          <w:bCs/>
          <w:sz w:val="24"/>
          <w:szCs w:val="24"/>
        </w:rPr>
      </w:pPr>
      <w:r w:rsidRPr="008A452F">
        <w:rPr>
          <w:rFonts w:ascii="Times New Roman" w:hAnsi="Times New Roman" w:cs="Times New Roman"/>
          <w:b/>
          <w:sz w:val="24"/>
          <w:szCs w:val="24"/>
          <w:highlight w:val="yellow"/>
        </w:rPr>
        <w:t>c.</w:t>
      </w:r>
      <w:r w:rsidRPr="008A452F">
        <w:rPr>
          <w:rFonts w:ascii="Times New Roman" w:hAnsi="Times New Roman" w:cs="Times New Roman"/>
          <w:bCs/>
          <w:sz w:val="24"/>
          <w:szCs w:val="24"/>
          <w:highlight w:val="yellow"/>
        </w:rPr>
        <w:t xml:space="preserve"> </w:t>
      </w:r>
      <w:r w:rsidRPr="008A452F">
        <w:rPr>
          <w:rFonts w:ascii="Times New Roman" w:hAnsi="Times New Roman" w:cs="Times New Roman"/>
          <w:sz w:val="24"/>
          <w:szCs w:val="24"/>
          <w:highlight w:val="yellow"/>
        </w:rPr>
        <w:t>Tính chất của các chất phụ thuộc vào thành phần phân tử (bản chất và số lượng các nguyên tử) và cấu tạo hoá học.</w:t>
      </w:r>
    </w:p>
    <w:p w14:paraId="578B1697" w14:textId="77777777" w:rsidR="00DA36CB" w:rsidRPr="008A452F" w:rsidRDefault="00DA36CB" w:rsidP="00DA36CB">
      <w:pPr>
        <w:pStyle w:val="ListParagraph"/>
        <w:spacing w:line="264" w:lineRule="auto"/>
        <w:jc w:val="both"/>
        <w:rPr>
          <w:rFonts w:ascii="Times New Roman" w:hAnsi="Times New Roman" w:cs="Times New Roman"/>
          <w:bCs/>
          <w:sz w:val="24"/>
          <w:szCs w:val="24"/>
        </w:rPr>
      </w:pPr>
      <w:r w:rsidRPr="008A452F">
        <w:rPr>
          <w:rFonts w:ascii="Times New Roman" w:hAnsi="Times New Roman" w:cs="Times New Roman"/>
          <w:b/>
          <w:sz w:val="24"/>
          <w:szCs w:val="24"/>
        </w:rPr>
        <w:t>d.</w:t>
      </w:r>
      <w:r>
        <w:rPr>
          <w:rFonts w:ascii="Times New Roman" w:hAnsi="Times New Roman" w:cs="Times New Roman"/>
          <w:bCs/>
          <w:sz w:val="24"/>
          <w:szCs w:val="24"/>
        </w:rPr>
        <w:t xml:space="preserve"> </w:t>
      </w:r>
      <w:r w:rsidRPr="00FD4E0F">
        <w:rPr>
          <w:rFonts w:ascii="Times New Roman" w:eastAsia="Calibri" w:hAnsi="Times New Roman"/>
          <w:sz w:val="24"/>
          <w:szCs w:val="24"/>
        </w:rPr>
        <w:t>Trong phân tử hợp chất hữu cơ, các nguyên tử carbon chỉ liên kết với nguyên tử của nguyên tố khác.</w:t>
      </w:r>
    </w:p>
    <w:p w14:paraId="0DEE77A6" w14:textId="77777777" w:rsidR="00DA36CB" w:rsidRDefault="00DA36CB" w:rsidP="00DA36CB">
      <w:pPr>
        <w:pStyle w:val="pn"/>
        <w:spacing w:line="264" w:lineRule="auto"/>
        <w:jc w:val="both"/>
        <w:rPr>
          <w:bCs/>
          <w:iCs/>
          <w:color w:val="FF0000"/>
        </w:rPr>
      </w:pPr>
      <w:r w:rsidRPr="0011010E">
        <w:rPr>
          <w:bCs/>
          <w:iCs/>
          <w:color w:val="FF0000"/>
        </w:rPr>
        <w:t>Đáp án:</w:t>
      </w:r>
    </w:p>
    <w:p w14:paraId="1070D826" w14:textId="77777777" w:rsidR="00DA36CB" w:rsidRPr="0011010E" w:rsidRDefault="00DA36CB" w:rsidP="00DA36CB">
      <w:pPr>
        <w:pStyle w:val="pn"/>
        <w:spacing w:line="264" w:lineRule="auto"/>
        <w:jc w:val="both"/>
        <w:rPr>
          <w:bCs/>
          <w:iCs/>
          <w:color w:val="FF0000"/>
        </w:rPr>
      </w:pPr>
      <w:r w:rsidRPr="0011010E">
        <w:rPr>
          <w:bCs/>
          <w:iCs/>
          <w:color w:val="FF0000"/>
        </w:rPr>
        <w:t>a.</w:t>
      </w:r>
      <w:r>
        <w:rPr>
          <w:bCs/>
          <w:iCs/>
          <w:color w:val="FF0000"/>
        </w:rPr>
        <w:t xml:space="preserve"> Đ.</w:t>
      </w:r>
    </w:p>
    <w:p w14:paraId="5420F029" w14:textId="77777777" w:rsidR="00DA36CB" w:rsidRPr="0011010E" w:rsidRDefault="00DA36CB" w:rsidP="00DA36CB">
      <w:pPr>
        <w:pStyle w:val="pn"/>
        <w:spacing w:line="264" w:lineRule="auto"/>
        <w:jc w:val="both"/>
        <w:rPr>
          <w:bCs/>
          <w:iCs/>
          <w:color w:val="FF0000"/>
        </w:rPr>
      </w:pPr>
      <w:r w:rsidRPr="0011010E">
        <w:rPr>
          <w:bCs/>
          <w:iCs/>
          <w:color w:val="FF0000"/>
        </w:rPr>
        <w:t>b.</w:t>
      </w:r>
      <w:r>
        <w:rPr>
          <w:bCs/>
          <w:iCs/>
          <w:color w:val="FF0000"/>
        </w:rPr>
        <w:t xml:space="preserve"> Đ.</w:t>
      </w:r>
    </w:p>
    <w:p w14:paraId="0EAA443E" w14:textId="77777777" w:rsidR="00DA36CB" w:rsidRPr="0011010E" w:rsidRDefault="00DA36CB" w:rsidP="00DA36CB">
      <w:pPr>
        <w:pStyle w:val="pn"/>
        <w:spacing w:line="264" w:lineRule="auto"/>
        <w:jc w:val="both"/>
        <w:rPr>
          <w:bCs/>
          <w:iCs/>
          <w:color w:val="FF0000"/>
        </w:rPr>
      </w:pPr>
      <w:r w:rsidRPr="0011010E">
        <w:rPr>
          <w:bCs/>
          <w:iCs/>
          <w:color w:val="FF0000"/>
        </w:rPr>
        <w:t xml:space="preserve">c. </w:t>
      </w:r>
      <w:r>
        <w:rPr>
          <w:bCs/>
          <w:iCs/>
          <w:color w:val="FF0000"/>
        </w:rPr>
        <w:t>Đ.</w:t>
      </w:r>
    </w:p>
    <w:p w14:paraId="3508AEDA" w14:textId="77777777" w:rsidR="00DA36CB" w:rsidRPr="008A452F" w:rsidRDefault="00DA36CB" w:rsidP="00DA36CB">
      <w:pPr>
        <w:pStyle w:val="pn"/>
        <w:spacing w:line="264" w:lineRule="auto"/>
        <w:jc w:val="both"/>
        <w:rPr>
          <w:bCs/>
          <w:iCs/>
          <w:color w:val="FF0000"/>
        </w:rPr>
      </w:pPr>
      <w:r w:rsidRPr="0011010E">
        <w:rPr>
          <w:bCs/>
          <w:iCs/>
          <w:color w:val="FF0000"/>
        </w:rPr>
        <w:t xml:space="preserve">d. </w:t>
      </w:r>
      <w:r>
        <w:rPr>
          <w:bCs/>
          <w:iCs/>
          <w:color w:val="FF0000"/>
        </w:rPr>
        <w:t>S. Các nguyên tử carbon có thể liên kết được với nhau.</w:t>
      </w:r>
    </w:p>
    <w:p w14:paraId="2928C11B" w14:textId="77777777" w:rsidR="00DA36CB" w:rsidRPr="009B59C4" w:rsidRDefault="00DA36CB" w:rsidP="00DA36CB">
      <w:pPr>
        <w:spacing w:line="264" w:lineRule="auto"/>
        <w:rPr>
          <w:rFonts w:ascii="Times New Roman" w:hAnsi="Times New Roman"/>
          <w:color w:val="333333"/>
          <w:sz w:val="24"/>
          <w:szCs w:val="24"/>
          <w:lang w:val="en-GB" w:eastAsia="en-GB"/>
        </w:rPr>
      </w:pPr>
      <w:r w:rsidRPr="009B59C4">
        <w:rPr>
          <w:rFonts w:ascii="Times New Roman" w:eastAsia="Calibri" w:hAnsi="Times New Roman"/>
          <w:b/>
          <w:sz w:val="24"/>
          <w:szCs w:val="24"/>
        </w:rPr>
        <w:t xml:space="preserve">Câu </w:t>
      </w:r>
      <w:r>
        <w:rPr>
          <w:rFonts w:ascii="Times New Roman" w:eastAsia="Calibri" w:hAnsi="Times New Roman"/>
          <w:b/>
          <w:sz w:val="24"/>
          <w:szCs w:val="24"/>
        </w:rPr>
        <w:t>3</w:t>
      </w:r>
      <w:r w:rsidRPr="009B59C4">
        <w:rPr>
          <w:rFonts w:ascii="Times New Roman" w:eastAsia="Calibri" w:hAnsi="Times New Roman"/>
          <w:b/>
          <w:sz w:val="24"/>
          <w:szCs w:val="24"/>
        </w:rPr>
        <w:t xml:space="preserve">. </w:t>
      </w:r>
      <w:r w:rsidRPr="009B59C4">
        <w:rPr>
          <w:rFonts w:ascii="Times New Roman" w:hAnsi="Times New Roman"/>
          <w:color w:val="333333"/>
          <w:sz w:val="24"/>
          <w:szCs w:val="24"/>
          <w:lang w:val="en-GB" w:eastAsia="en-GB"/>
        </w:rPr>
        <w:t>Bộ dụng cụ chưng cất dung dịch ethanol và nước:</w:t>
      </w:r>
    </w:p>
    <w:p w14:paraId="1B84EF78" w14:textId="77777777" w:rsidR="00DA36CB" w:rsidRPr="009B59C4" w:rsidRDefault="00DA36CB" w:rsidP="00DA36CB">
      <w:pPr>
        <w:spacing w:line="264" w:lineRule="auto"/>
        <w:jc w:val="center"/>
        <w:rPr>
          <w:rFonts w:ascii="Times New Roman" w:hAnsi="Times New Roman"/>
          <w:bCs/>
          <w:color w:val="0033CC"/>
          <w:sz w:val="24"/>
          <w:szCs w:val="24"/>
        </w:rPr>
      </w:pPr>
      <w:r w:rsidRPr="009B59C4">
        <w:rPr>
          <w:rFonts w:ascii="Times New Roman" w:hAnsi="Times New Roman"/>
          <w:bCs/>
          <w:noProof/>
          <w:color w:val="0033CC"/>
          <w:sz w:val="24"/>
          <w:szCs w:val="24"/>
        </w:rPr>
        <w:lastRenderedPageBreak/>
        <w:drawing>
          <wp:inline distT="0" distB="0" distL="0" distR="0" wp14:anchorId="715AF603" wp14:editId="499CBEA2">
            <wp:extent cx="2639291" cy="175130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2648487" cy="1757408"/>
                    </a:xfrm>
                    <a:prstGeom prst="rect">
                      <a:avLst/>
                    </a:prstGeom>
                  </pic:spPr>
                </pic:pic>
              </a:graphicData>
            </a:graphic>
          </wp:inline>
        </w:drawing>
      </w:r>
    </w:p>
    <w:p w14:paraId="55E38D15" w14:textId="77777777" w:rsidR="00DA36CB" w:rsidRPr="009B59C4" w:rsidRDefault="00DA36CB" w:rsidP="00DA36CB">
      <w:pPr>
        <w:spacing w:line="264" w:lineRule="auto"/>
        <w:jc w:val="both"/>
        <w:rPr>
          <w:rFonts w:ascii="Times New Roman" w:hAnsi="Times New Roman"/>
          <w:bCs/>
          <w:sz w:val="24"/>
          <w:szCs w:val="24"/>
        </w:rPr>
      </w:pPr>
      <w:r w:rsidRPr="009B59C4">
        <w:rPr>
          <w:rFonts w:ascii="Times New Roman" w:hAnsi="Times New Roman"/>
          <w:bCs/>
          <w:sz w:val="24"/>
          <w:szCs w:val="24"/>
        </w:rPr>
        <w:t xml:space="preserve">Biết nhiệt độ sôi của ethanol và nước lần lượt là 78,3 </w:t>
      </w:r>
      <w:r w:rsidRPr="009B59C4">
        <w:rPr>
          <w:rFonts w:ascii="Times New Roman" w:hAnsi="Times New Roman"/>
          <w:bCs/>
          <w:sz w:val="24"/>
          <w:szCs w:val="24"/>
          <w:vertAlign w:val="superscript"/>
        </w:rPr>
        <w:t>o</w:t>
      </w:r>
      <w:r w:rsidRPr="009B59C4">
        <w:rPr>
          <w:rFonts w:ascii="Times New Roman" w:hAnsi="Times New Roman"/>
          <w:bCs/>
          <w:sz w:val="24"/>
          <w:szCs w:val="24"/>
        </w:rPr>
        <w:t xml:space="preserve">C và 100 </w:t>
      </w:r>
      <w:r w:rsidRPr="009B59C4">
        <w:rPr>
          <w:rFonts w:ascii="Times New Roman" w:hAnsi="Times New Roman"/>
          <w:bCs/>
          <w:sz w:val="24"/>
          <w:szCs w:val="24"/>
          <w:vertAlign w:val="superscript"/>
        </w:rPr>
        <w:t>o</w:t>
      </w:r>
      <w:r w:rsidRPr="009B59C4">
        <w:rPr>
          <w:rFonts w:ascii="Times New Roman" w:hAnsi="Times New Roman"/>
          <w:bCs/>
          <w:sz w:val="24"/>
          <w:szCs w:val="24"/>
        </w:rPr>
        <w:t>C.</w:t>
      </w:r>
    </w:p>
    <w:p w14:paraId="15A84B34" w14:textId="77777777" w:rsidR="00DA36CB" w:rsidRPr="009B59C4" w:rsidRDefault="00DA36CB" w:rsidP="00DA36CB">
      <w:pPr>
        <w:pStyle w:val="NormalWeb"/>
        <w:shd w:val="clear" w:color="auto" w:fill="FFFFFF"/>
        <w:tabs>
          <w:tab w:val="left" w:pos="283"/>
          <w:tab w:val="left" w:pos="2835"/>
          <w:tab w:val="left" w:pos="5386"/>
          <w:tab w:val="left" w:pos="7937"/>
        </w:tabs>
        <w:spacing w:before="0" w:beforeAutospacing="0" w:after="0" w:afterAutospacing="0" w:line="264" w:lineRule="auto"/>
        <w:jc w:val="both"/>
        <w:rPr>
          <w:color w:val="000000" w:themeColor="text1"/>
          <w:lang w:val="pt-BR"/>
        </w:rPr>
      </w:pPr>
      <w:r w:rsidRPr="009B59C4">
        <w:rPr>
          <w:b/>
          <w:bCs/>
          <w:color w:val="000000" w:themeColor="text1"/>
          <w:highlight w:val="yellow"/>
          <w:lang w:val="pt-BR"/>
        </w:rPr>
        <w:t>a.</w:t>
      </w:r>
      <w:r w:rsidRPr="009B59C4">
        <w:rPr>
          <w:color w:val="000000" w:themeColor="text1"/>
          <w:highlight w:val="yellow"/>
          <w:lang w:val="pt-BR"/>
        </w:rPr>
        <w:t xml:space="preserve"> Khi chưng cất dung dịch ethanol và nước, chất chuyển thành hơi sớm hơn là ethanol.</w:t>
      </w:r>
    </w:p>
    <w:p w14:paraId="7459C4EE" w14:textId="77777777" w:rsidR="00DA36CB" w:rsidRPr="009B59C4" w:rsidRDefault="00DA36CB" w:rsidP="00DA36CB">
      <w:pPr>
        <w:pStyle w:val="NormalWeb"/>
        <w:shd w:val="clear" w:color="auto" w:fill="FFFFFF"/>
        <w:tabs>
          <w:tab w:val="left" w:pos="283"/>
          <w:tab w:val="left" w:pos="2835"/>
          <w:tab w:val="left" w:pos="5386"/>
          <w:tab w:val="left" w:pos="7937"/>
        </w:tabs>
        <w:spacing w:before="0" w:beforeAutospacing="0" w:after="0" w:afterAutospacing="0" w:line="264" w:lineRule="auto"/>
        <w:jc w:val="both"/>
        <w:rPr>
          <w:color w:val="000000" w:themeColor="text1"/>
          <w:lang w:val="pt-BR"/>
        </w:rPr>
      </w:pPr>
      <w:r w:rsidRPr="009B59C4">
        <w:rPr>
          <w:b/>
          <w:bCs/>
          <w:color w:val="000000" w:themeColor="text1"/>
          <w:lang w:val="pt-BR"/>
        </w:rPr>
        <w:t>b.</w:t>
      </w:r>
      <w:r w:rsidRPr="009B59C4">
        <w:rPr>
          <w:color w:val="000000" w:themeColor="text1"/>
          <w:lang w:val="pt-BR"/>
        </w:rPr>
        <w:t xml:space="preserve"> </w:t>
      </w:r>
      <w:r w:rsidRPr="00CF0860">
        <w:t>Tỉ lệ ethanol/H</w:t>
      </w:r>
      <w:r w:rsidRPr="00CF0860">
        <w:rPr>
          <w:vertAlign w:val="subscript"/>
        </w:rPr>
        <w:t>2</w:t>
      </w:r>
      <w:r w:rsidRPr="00CF0860">
        <w:t>O ở bình hứng thấp hơn trong nồi chưng cất.</w:t>
      </w:r>
    </w:p>
    <w:p w14:paraId="32E4E3C2" w14:textId="77777777" w:rsidR="00DA36CB" w:rsidRPr="009B59C4" w:rsidRDefault="00DA36CB" w:rsidP="00DA36CB">
      <w:pPr>
        <w:spacing w:line="264" w:lineRule="auto"/>
        <w:jc w:val="both"/>
        <w:rPr>
          <w:rFonts w:ascii="Times New Roman" w:hAnsi="Times New Roman"/>
          <w:bCs/>
          <w:color w:val="0033CC"/>
          <w:sz w:val="24"/>
          <w:szCs w:val="24"/>
        </w:rPr>
      </w:pPr>
      <w:r w:rsidRPr="009B59C4">
        <w:rPr>
          <w:rFonts w:ascii="Times New Roman" w:hAnsi="Times New Roman"/>
          <w:b/>
          <w:bCs/>
          <w:color w:val="000000" w:themeColor="text1"/>
          <w:sz w:val="24"/>
          <w:szCs w:val="24"/>
          <w:highlight w:val="yellow"/>
          <w:lang w:val="pt-BR"/>
        </w:rPr>
        <w:t>c.</w:t>
      </w:r>
      <w:r w:rsidRPr="009B59C4">
        <w:rPr>
          <w:rFonts w:ascii="Times New Roman" w:hAnsi="Times New Roman"/>
          <w:color w:val="000000" w:themeColor="text1"/>
          <w:sz w:val="24"/>
          <w:szCs w:val="24"/>
          <w:highlight w:val="yellow"/>
          <w:lang w:val="pt-BR"/>
        </w:rPr>
        <w:t xml:space="preserve"> Đá bọt có vai trò điều hòa quá trình sôi, tránh hiện tượng quá sôi.</w:t>
      </w:r>
    </w:p>
    <w:p w14:paraId="120268B7" w14:textId="77777777" w:rsidR="00DA36CB" w:rsidRPr="009B59C4" w:rsidRDefault="00DA36CB" w:rsidP="00DA36CB">
      <w:pPr>
        <w:tabs>
          <w:tab w:val="left" w:pos="283"/>
          <w:tab w:val="left" w:pos="2835"/>
          <w:tab w:val="left" w:pos="5386"/>
          <w:tab w:val="left" w:pos="7937"/>
        </w:tabs>
        <w:spacing w:line="264" w:lineRule="auto"/>
        <w:jc w:val="both"/>
        <w:rPr>
          <w:rFonts w:ascii="Times New Roman" w:hAnsi="Times New Roman"/>
          <w:sz w:val="24"/>
          <w:szCs w:val="24"/>
          <w:lang w:val="pt-BR"/>
        </w:rPr>
      </w:pPr>
      <w:r w:rsidRPr="009B59C4">
        <w:rPr>
          <w:rFonts w:ascii="Times New Roman" w:hAnsi="Times New Roman"/>
          <w:b/>
          <w:bCs/>
          <w:sz w:val="24"/>
          <w:szCs w:val="24"/>
          <w:lang w:val="pt-BR"/>
        </w:rPr>
        <w:t>d.</w:t>
      </w:r>
      <w:r w:rsidRPr="009B59C4">
        <w:rPr>
          <w:rFonts w:ascii="Times New Roman" w:hAnsi="Times New Roman"/>
          <w:sz w:val="24"/>
          <w:szCs w:val="24"/>
          <w:lang w:val="pt-BR"/>
        </w:rPr>
        <w:t xml:space="preserve"> </w:t>
      </w:r>
      <w:r w:rsidRPr="009B59C4">
        <w:rPr>
          <w:rStyle w:val="pnChar"/>
          <w:szCs w:val="24"/>
        </w:rPr>
        <w:t>Khi lắp ống sinh hàn thì nước phải được đi vào từ đầu phía trên (cao) và đi ra từ đầu phía dưới (thấp).</w:t>
      </w:r>
    </w:p>
    <w:p w14:paraId="0177E2CA" w14:textId="77777777" w:rsidR="00DA36CB" w:rsidRPr="009B59C4" w:rsidRDefault="00DA36CB" w:rsidP="00DA36CB">
      <w:pPr>
        <w:tabs>
          <w:tab w:val="left" w:pos="284"/>
          <w:tab w:val="left" w:pos="5386"/>
        </w:tabs>
        <w:spacing w:line="264" w:lineRule="auto"/>
        <w:jc w:val="both"/>
        <w:rPr>
          <w:rFonts w:ascii="Times New Roman" w:hAnsi="Times New Roman"/>
          <w:color w:val="FF0000"/>
          <w:sz w:val="24"/>
          <w:szCs w:val="24"/>
        </w:rPr>
      </w:pPr>
      <w:r w:rsidRPr="009B59C4">
        <w:rPr>
          <w:rFonts w:ascii="Times New Roman" w:hAnsi="Times New Roman"/>
          <w:color w:val="FF0000"/>
          <w:sz w:val="24"/>
          <w:szCs w:val="24"/>
        </w:rPr>
        <w:t>Đáp án:</w:t>
      </w:r>
    </w:p>
    <w:p w14:paraId="6F441C99" w14:textId="77777777" w:rsidR="00DA36CB" w:rsidRPr="009B59C4" w:rsidRDefault="00DA36CB" w:rsidP="00DA36CB">
      <w:pPr>
        <w:tabs>
          <w:tab w:val="left" w:pos="284"/>
          <w:tab w:val="left" w:pos="5386"/>
        </w:tabs>
        <w:spacing w:line="264" w:lineRule="auto"/>
        <w:jc w:val="both"/>
        <w:rPr>
          <w:rFonts w:ascii="Times New Roman" w:hAnsi="Times New Roman"/>
          <w:color w:val="FF0000"/>
          <w:sz w:val="24"/>
          <w:szCs w:val="24"/>
        </w:rPr>
      </w:pPr>
      <w:r w:rsidRPr="009B59C4">
        <w:rPr>
          <w:rFonts w:ascii="Times New Roman" w:hAnsi="Times New Roman"/>
          <w:color w:val="FF0000"/>
          <w:sz w:val="24"/>
          <w:szCs w:val="24"/>
        </w:rPr>
        <w:t>a. Đ.</w:t>
      </w:r>
    </w:p>
    <w:p w14:paraId="230A02C9" w14:textId="77777777" w:rsidR="00DA36CB" w:rsidRPr="009E15B6" w:rsidRDefault="00DA36CB" w:rsidP="00DA36CB">
      <w:pPr>
        <w:tabs>
          <w:tab w:val="left" w:pos="284"/>
          <w:tab w:val="left" w:pos="5386"/>
        </w:tabs>
        <w:spacing w:line="264" w:lineRule="auto"/>
        <w:jc w:val="both"/>
        <w:rPr>
          <w:rFonts w:ascii="Times New Roman" w:hAnsi="Times New Roman"/>
          <w:color w:val="FF0000"/>
          <w:sz w:val="24"/>
          <w:szCs w:val="24"/>
        </w:rPr>
      </w:pPr>
      <w:r w:rsidRPr="009E15B6">
        <w:rPr>
          <w:rFonts w:ascii="Times New Roman" w:hAnsi="Times New Roman"/>
          <w:color w:val="FF0000"/>
          <w:sz w:val="24"/>
          <w:szCs w:val="24"/>
        </w:rPr>
        <w:t>b. S. Tỉ lệ ethanol/H</w:t>
      </w:r>
      <w:r w:rsidRPr="009E15B6">
        <w:rPr>
          <w:rFonts w:ascii="Times New Roman" w:hAnsi="Times New Roman"/>
          <w:color w:val="FF0000"/>
          <w:sz w:val="24"/>
          <w:szCs w:val="24"/>
          <w:vertAlign w:val="subscript"/>
        </w:rPr>
        <w:t>2</w:t>
      </w:r>
      <w:r w:rsidRPr="009E15B6">
        <w:rPr>
          <w:rFonts w:ascii="Times New Roman" w:hAnsi="Times New Roman"/>
          <w:color w:val="FF0000"/>
          <w:sz w:val="24"/>
          <w:szCs w:val="24"/>
        </w:rPr>
        <w:t>O ở bình hứng cao hơn trong nồi chưng cất.</w:t>
      </w:r>
    </w:p>
    <w:p w14:paraId="521998EF" w14:textId="77777777" w:rsidR="00DA36CB" w:rsidRPr="009B59C4" w:rsidRDefault="00DA36CB" w:rsidP="00DA36CB">
      <w:pPr>
        <w:tabs>
          <w:tab w:val="left" w:pos="284"/>
          <w:tab w:val="left" w:pos="5386"/>
        </w:tabs>
        <w:spacing w:line="264" w:lineRule="auto"/>
        <w:jc w:val="both"/>
        <w:rPr>
          <w:rFonts w:ascii="Times New Roman" w:hAnsi="Times New Roman"/>
          <w:color w:val="FF0000"/>
          <w:sz w:val="24"/>
          <w:szCs w:val="24"/>
        </w:rPr>
      </w:pPr>
      <w:r w:rsidRPr="009B59C4">
        <w:rPr>
          <w:rFonts w:ascii="Times New Roman" w:hAnsi="Times New Roman"/>
          <w:color w:val="FF0000"/>
          <w:sz w:val="24"/>
          <w:szCs w:val="24"/>
        </w:rPr>
        <w:t>c. Đ.</w:t>
      </w:r>
    </w:p>
    <w:p w14:paraId="3B0CE057" w14:textId="77777777" w:rsidR="00DA36CB" w:rsidRPr="009B59C4" w:rsidRDefault="00DA36CB" w:rsidP="00DA36CB">
      <w:pPr>
        <w:tabs>
          <w:tab w:val="left" w:pos="284"/>
          <w:tab w:val="left" w:pos="5386"/>
        </w:tabs>
        <w:spacing w:line="264" w:lineRule="auto"/>
        <w:jc w:val="both"/>
        <w:rPr>
          <w:rFonts w:ascii="Times New Roman" w:hAnsi="Times New Roman"/>
          <w:color w:val="FF0000"/>
          <w:sz w:val="24"/>
          <w:szCs w:val="24"/>
        </w:rPr>
      </w:pPr>
      <w:r w:rsidRPr="009B59C4">
        <w:rPr>
          <w:rFonts w:ascii="Times New Roman" w:hAnsi="Times New Roman"/>
          <w:color w:val="FF0000"/>
          <w:sz w:val="24"/>
          <w:szCs w:val="24"/>
        </w:rPr>
        <w:t xml:space="preserve">d. S. </w:t>
      </w:r>
      <w:r w:rsidRPr="009B59C4">
        <w:rPr>
          <w:rStyle w:val="pnChar"/>
          <w:color w:val="FF0000"/>
          <w:szCs w:val="24"/>
        </w:rPr>
        <w:t>Khi lắp ống sinh hàn thì nước phải được đi vào từ đầu thấp phía dưới và đi ra từ đầu phía trên. Nếu lắp ngược lại sẽ gây ra hiện tượng thiếu nước cho ống sinh hàn, khiến ống bị nóng và có thể gây vết nứt và làm giảm hiệu quả của sự ngưng tụ.</w:t>
      </w:r>
    </w:p>
    <w:p w14:paraId="78074970" w14:textId="77777777" w:rsidR="00DA36CB" w:rsidRDefault="00DA36CB" w:rsidP="00DA36CB">
      <w:pPr>
        <w:tabs>
          <w:tab w:val="left" w:pos="283"/>
          <w:tab w:val="left" w:pos="2835"/>
          <w:tab w:val="left" w:pos="5386"/>
          <w:tab w:val="left" w:pos="7937"/>
        </w:tabs>
        <w:spacing w:line="264" w:lineRule="auto"/>
        <w:jc w:val="both"/>
        <w:rPr>
          <w:rFonts w:ascii="Times New Roman" w:hAnsi="Times New Roman"/>
          <w:sz w:val="24"/>
          <w:szCs w:val="24"/>
          <w:shd w:val="clear" w:color="auto" w:fill="FFFFFF"/>
        </w:rPr>
      </w:pPr>
      <w:r w:rsidRPr="001A23DB">
        <w:rPr>
          <w:rFonts w:ascii="Times New Roman" w:eastAsia="Calibri" w:hAnsi="Times New Roman"/>
          <w:b/>
          <w:sz w:val="24"/>
          <w:szCs w:val="24"/>
        </w:rPr>
        <w:t xml:space="preserve">Câu 4. </w:t>
      </w:r>
      <w:r>
        <w:rPr>
          <w:rFonts w:ascii="Times New Roman" w:hAnsi="Times New Roman"/>
          <w:bCs/>
          <w:iCs/>
          <w:sz w:val="24"/>
          <w:szCs w:val="24"/>
        </w:rPr>
        <w:t>K</w:t>
      </w:r>
      <w:r w:rsidRPr="005826EA">
        <w:rPr>
          <w:rFonts w:ascii="Times New Roman" w:hAnsi="Times New Roman"/>
          <w:bCs/>
          <w:iCs/>
          <w:sz w:val="24"/>
          <w:szCs w:val="24"/>
        </w:rPr>
        <w:t>ết quả phân tích nguyên tố của</w:t>
      </w:r>
      <w:r>
        <w:rPr>
          <w:rFonts w:ascii="Times New Roman" w:hAnsi="Times New Roman"/>
          <w:bCs/>
          <w:iCs/>
          <w:sz w:val="24"/>
          <w:szCs w:val="24"/>
        </w:rPr>
        <w:t xml:space="preserve"> chất hữu cơ</w:t>
      </w:r>
      <w:r w:rsidRPr="005826EA">
        <w:rPr>
          <w:rFonts w:ascii="Times New Roman" w:hAnsi="Times New Roman"/>
          <w:bCs/>
          <w:iCs/>
          <w:sz w:val="24"/>
          <w:szCs w:val="24"/>
        </w:rPr>
        <w:t xml:space="preserve"> (</w:t>
      </w:r>
      <w:r>
        <w:rPr>
          <w:rFonts w:ascii="Times New Roman" w:hAnsi="Times New Roman"/>
          <w:bCs/>
          <w:iCs/>
          <w:sz w:val="24"/>
          <w:szCs w:val="24"/>
        </w:rPr>
        <w:t>E</w:t>
      </w:r>
      <w:r w:rsidRPr="005826EA">
        <w:rPr>
          <w:rFonts w:ascii="Times New Roman" w:hAnsi="Times New Roman"/>
          <w:bCs/>
          <w:iCs/>
          <w:sz w:val="24"/>
          <w:szCs w:val="24"/>
        </w:rPr>
        <w:t xml:space="preserve">) </w:t>
      </w:r>
      <w:r w:rsidRPr="001A23DB">
        <w:rPr>
          <w:rFonts w:ascii="Times New Roman" w:hAnsi="Times New Roman"/>
          <w:sz w:val="24"/>
          <w:szCs w:val="24"/>
          <w:shd w:val="clear" w:color="auto" w:fill="FFFFFF"/>
        </w:rPr>
        <w:t xml:space="preserve">có </w:t>
      </w:r>
      <w:r>
        <w:rPr>
          <w:rFonts w:ascii="Times New Roman" w:hAnsi="Times New Roman"/>
          <w:sz w:val="24"/>
          <w:szCs w:val="24"/>
          <w:shd w:val="clear" w:color="auto" w:fill="FFFFFF"/>
        </w:rPr>
        <w:t>66,67</w:t>
      </w:r>
      <w:r w:rsidRPr="001A23DB">
        <w:rPr>
          <w:rFonts w:ascii="Times New Roman" w:hAnsi="Times New Roman"/>
          <w:sz w:val="24"/>
          <w:szCs w:val="24"/>
          <w:shd w:val="clear" w:color="auto" w:fill="FFFFFF"/>
        </w:rPr>
        <w:t xml:space="preserve">% carbon; </w:t>
      </w:r>
      <w:r>
        <w:rPr>
          <w:rFonts w:ascii="Times New Roman" w:hAnsi="Times New Roman"/>
          <w:sz w:val="24"/>
          <w:szCs w:val="24"/>
          <w:shd w:val="clear" w:color="auto" w:fill="FFFFFF"/>
        </w:rPr>
        <w:t>11,11</w:t>
      </w:r>
      <w:r w:rsidRPr="001A23DB">
        <w:rPr>
          <w:rFonts w:ascii="Times New Roman" w:hAnsi="Times New Roman"/>
          <w:sz w:val="24"/>
          <w:szCs w:val="24"/>
          <w:shd w:val="clear" w:color="auto" w:fill="FFFFFF"/>
        </w:rPr>
        <w:t xml:space="preserve">% hydrogen, còn lại là oxygen. </w:t>
      </w:r>
      <w:r>
        <w:rPr>
          <w:rFonts w:ascii="Times New Roman" w:hAnsi="Times New Roman"/>
          <w:sz w:val="24"/>
          <w:szCs w:val="24"/>
          <w:shd w:val="clear" w:color="auto" w:fill="FFFFFF"/>
        </w:rPr>
        <w:t xml:space="preserve">Biết trong (E) có một nguyên tử oxygen và phổ IR của (E) được mô tả qua hình dưới đây:  </w:t>
      </w:r>
    </w:p>
    <w:p w14:paraId="4A9933BD" w14:textId="77777777" w:rsidR="00DA36CB" w:rsidRPr="001A23DB" w:rsidRDefault="00DA36CB" w:rsidP="00DA36CB">
      <w:pPr>
        <w:tabs>
          <w:tab w:val="left" w:pos="283"/>
          <w:tab w:val="left" w:pos="2835"/>
          <w:tab w:val="left" w:pos="5386"/>
          <w:tab w:val="left" w:pos="7937"/>
        </w:tabs>
        <w:spacing w:line="264" w:lineRule="auto"/>
        <w:jc w:val="both"/>
        <w:rPr>
          <w:rFonts w:ascii="Times New Roman" w:hAnsi="Times New Roman"/>
          <w:iCs/>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508"/>
        <w:gridCol w:w="4914"/>
      </w:tblGrid>
      <w:tr w:rsidR="00DA36CB" w14:paraId="4100A9AE" w14:textId="77777777" w:rsidTr="00971BB3">
        <w:tc>
          <w:tcPr>
            <w:tcW w:w="5508" w:type="dxa"/>
          </w:tcPr>
          <w:p w14:paraId="7262C2C8" w14:textId="77777777" w:rsidR="00DA36CB" w:rsidRDefault="00DA36CB" w:rsidP="00971BB3">
            <w:pPr>
              <w:tabs>
                <w:tab w:val="left" w:pos="283"/>
                <w:tab w:val="left" w:pos="2835"/>
                <w:tab w:val="left" w:pos="5386"/>
                <w:tab w:val="left" w:pos="7937"/>
              </w:tabs>
              <w:spacing w:line="264" w:lineRule="auto"/>
              <w:rPr>
                <w:rFonts w:ascii="Times New Roman" w:hAnsi="Times New Roman"/>
                <w:iCs/>
                <w:sz w:val="24"/>
                <w:szCs w:val="24"/>
              </w:rPr>
            </w:pPr>
            <w:r w:rsidRPr="000E6EAB">
              <w:rPr>
                <w:rFonts w:ascii="Times New Roman" w:hAnsi="Times New Roman"/>
                <w:noProof/>
                <w:sz w:val="24"/>
                <w:szCs w:val="24"/>
              </w:rPr>
              <w:drawing>
                <wp:inline distT="0" distB="0" distL="0" distR="0" wp14:anchorId="1D4A3C46" wp14:editId="43F700BA">
                  <wp:extent cx="3679372" cy="2170430"/>
                  <wp:effectExtent l="0" t="0" r="0" b="0"/>
                  <wp:docPr id="18"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6">
                            <a:extLst>
                              <a:ext uri="{BEBA8EAE-BF5A-486C-A8C5-ECC9F3942E4B}">
                                <a14:imgProps xmlns:a14="http://schemas.microsoft.com/office/drawing/2010/main">
                                  <a14:imgLayer r:embed="rId37">
                                    <a14:imgEffect>
                                      <a14:sharpenSoften amount="50000"/>
                                    </a14:imgEffect>
                                  </a14:imgLayer>
                                </a14:imgProps>
                              </a:ext>
                            </a:extLst>
                          </a:blip>
                          <a:srcRect/>
                          <a:stretch>
                            <a:fillRect/>
                          </a:stretch>
                        </pic:blipFill>
                        <pic:spPr>
                          <a:xfrm>
                            <a:off x="0" y="0"/>
                            <a:ext cx="3760180" cy="2218098"/>
                          </a:xfrm>
                          <a:prstGeom prst="rect">
                            <a:avLst/>
                          </a:prstGeom>
                          <a:ln/>
                        </pic:spPr>
                      </pic:pic>
                    </a:graphicData>
                  </a:graphic>
                </wp:inline>
              </w:drawing>
            </w:r>
          </w:p>
        </w:tc>
        <w:tc>
          <w:tcPr>
            <w:tcW w:w="4914" w:type="dxa"/>
          </w:tcPr>
          <w:tbl>
            <w:tblPr>
              <w:tblStyle w:val="TableGrid"/>
              <w:tblW w:w="4406" w:type="dxa"/>
              <w:tblLayout w:type="fixed"/>
              <w:tblLook w:val="04A0" w:firstRow="1" w:lastRow="0" w:firstColumn="1" w:lastColumn="0" w:noHBand="0" w:noVBand="1"/>
            </w:tblPr>
            <w:tblGrid>
              <w:gridCol w:w="1238"/>
              <w:gridCol w:w="1260"/>
              <w:gridCol w:w="1908"/>
            </w:tblGrid>
            <w:tr w:rsidR="00DA36CB" w:rsidRPr="003623BB" w14:paraId="0DD9CD42" w14:textId="77777777" w:rsidTr="00971BB3">
              <w:trPr>
                <w:trHeight w:val="285"/>
              </w:trPr>
              <w:tc>
                <w:tcPr>
                  <w:tcW w:w="1238" w:type="dxa"/>
                  <w:vAlign w:val="center"/>
                  <w:hideMark/>
                </w:tcPr>
                <w:p w14:paraId="51D76CCA" w14:textId="77777777" w:rsidR="00DA36CB" w:rsidRPr="003623BB" w:rsidRDefault="00DA36CB" w:rsidP="00971BB3">
                  <w:pPr>
                    <w:pStyle w:val="pn"/>
                    <w:spacing w:line="264" w:lineRule="auto"/>
                    <w:jc w:val="center"/>
                    <w:rPr>
                      <w:rFonts w:ascii="Arial" w:hAnsi="Arial" w:cs="Arial"/>
                      <w:b/>
                      <w:bCs/>
                      <w:sz w:val="22"/>
                      <w:szCs w:val="22"/>
                    </w:rPr>
                  </w:pPr>
                  <w:r w:rsidRPr="003623BB">
                    <w:rPr>
                      <w:b/>
                      <w:bCs/>
                      <w:sz w:val="22"/>
                      <w:szCs w:val="22"/>
                    </w:rPr>
                    <w:t>Hợp chất</w:t>
                  </w:r>
                </w:p>
              </w:tc>
              <w:tc>
                <w:tcPr>
                  <w:tcW w:w="1260" w:type="dxa"/>
                  <w:vAlign w:val="center"/>
                  <w:hideMark/>
                </w:tcPr>
                <w:p w14:paraId="50755E38" w14:textId="77777777" w:rsidR="00DA36CB" w:rsidRPr="003623BB" w:rsidRDefault="00DA36CB" w:rsidP="00971BB3">
                  <w:pPr>
                    <w:pStyle w:val="pn"/>
                    <w:spacing w:line="264" w:lineRule="auto"/>
                    <w:jc w:val="center"/>
                    <w:rPr>
                      <w:rFonts w:ascii="Arial" w:hAnsi="Arial" w:cs="Arial"/>
                      <w:b/>
                      <w:bCs/>
                      <w:sz w:val="22"/>
                      <w:szCs w:val="22"/>
                    </w:rPr>
                  </w:pPr>
                  <w:r w:rsidRPr="003623BB">
                    <w:rPr>
                      <w:b/>
                      <w:bCs/>
                      <w:sz w:val="22"/>
                      <w:szCs w:val="22"/>
                    </w:rPr>
                    <w:t>Liên kết</w:t>
                  </w:r>
                </w:p>
              </w:tc>
              <w:tc>
                <w:tcPr>
                  <w:tcW w:w="1908" w:type="dxa"/>
                  <w:vAlign w:val="center"/>
                  <w:hideMark/>
                </w:tcPr>
                <w:p w14:paraId="41AC6635" w14:textId="77777777" w:rsidR="00DA36CB" w:rsidRPr="003623BB" w:rsidRDefault="00DA36CB" w:rsidP="00971BB3">
                  <w:pPr>
                    <w:pStyle w:val="pn"/>
                    <w:spacing w:line="264" w:lineRule="auto"/>
                    <w:jc w:val="center"/>
                    <w:rPr>
                      <w:rFonts w:ascii="Arial" w:hAnsi="Arial" w:cs="Arial"/>
                      <w:b/>
                      <w:bCs/>
                      <w:sz w:val="22"/>
                      <w:szCs w:val="22"/>
                    </w:rPr>
                  </w:pPr>
                  <w:r w:rsidRPr="003623BB">
                    <w:rPr>
                      <w:b/>
                      <w:bCs/>
                      <w:sz w:val="22"/>
                      <w:szCs w:val="22"/>
                    </w:rPr>
                    <w:t>Số sóng (cm</w:t>
                  </w:r>
                  <w:r w:rsidRPr="003623BB">
                    <w:rPr>
                      <w:b/>
                      <w:bCs/>
                      <w:sz w:val="22"/>
                      <w:szCs w:val="22"/>
                      <w:vertAlign w:val="superscript"/>
                    </w:rPr>
                    <w:t>-1</w:t>
                  </w:r>
                  <w:r w:rsidRPr="003623BB">
                    <w:rPr>
                      <w:b/>
                      <w:bCs/>
                      <w:sz w:val="22"/>
                      <w:szCs w:val="22"/>
                    </w:rPr>
                    <w:t>)</w:t>
                  </w:r>
                </w:p>
              </w:tc>
            </w:tr>
            <w:tr w:rsidR="00DA36CB" w:rsidRPr="003623BB" w14:paraId="6D4526EF" w14:textId="77777777" w:rsidTr="00971BB3">
              <w:trPr>
                <w:trHeight w:val="285"/>
              </w:trPr>
              <w:tc>
                <w:tcPr>
                  <w:tcW w:w="1238" w:type="dxa"/>
                  <w:vAlign w:val="center"/>
                  <w:hideMark/>
                </w:tcPr>
                <w:p w14:paraId="77A413D2"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Alcohol</w:t>
                  </w:r>
                </w:p>
              </w:tc>
              <w:tc>
                <w:tcPr>
                  <w:tcW w:w="1260" w:type="dxa"/>
                  <w:vAlign w:val="center"/>
                  <w:hideMark/>
                </w:tcPr>
                <w:p w14:paraId="6C995DFE"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O – H</w:t>
                  </w:r>
                </w:p>
              </w:tc>
              <w:tc>
                <w:tcPr>
                  <w:tcW w:w="1908" w:type="dxa"/>
                  <w:vAlign w:val="center"/>
                  <w:hideMark/>
                </w:tcPr>
                <w:p w14:paraId="52B7B91B"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3500 – 3200</w:t>
                  </w:r>
                </w:p>
              </w:tc>
            </w:tr>
            <w:tr w:rsidR="00DA36CB" w:rsidRPr="003623BB" w14:paraId="76CEA684" w14:textId="77777777" w:rsidTr="00971BB3">
              <w:trPr>
                <w:trHeight w:val="285"/>
              </w:trPr>
              <w:tc>
                <w:tcPr>
                  <w:tcW w:w="1238" w:type="dxa"/>
                  <w:vAlign w:val="center"/>
                  <w:hideMark/>
                </w:tcPr>
                <w:p w14:paraId="10F38EC5"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Amine</w:t>
                  </w:r>
                </w:p>
              </w:tc>
              <w:tc>
                <w:tcPr>
                  <w:tcW w:w="1260" w:type="dxa"/>
                  <w:vAlign w:val="center"/>
                  <w:hideMark/>
                </w:tcPr>
                <w:p w14:paraId="6AB8DD6D"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N – H</w:t>
                  </w:r>
                </w:p>
              </w:tc>
              <w:tc>
                <w:tcPr>
                  <w:tcW w:w="1908" w:type="dxa"/>
                  <w:vAlign w:val="center"/>
                  <w:hideMark/>
                </w:tcPr>
                <w:p w14:paraId="511391D6"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3300 – 3000</w:t>
                  </w:r>
                </w:p>
              </w:tc>
            </w:tr>
            <w:tr w:rsidR="00DA36CB" w:rsidRPr="003623BB" w14:paraId="64622DD8" w14:textId="77777777" w:rsidTr="00971BB3">
              <w:trPr>
                <w:trHeight w:val="285"/>
              </w:trPr>
              <w:tc>
                <w:tcPr>
                  <w:tcW w:w="1238" w:type="dxa"/>
                  <w:vMerge w:val="restart"/>
                  <w:vAlign w:val="center"/>
                  <w:hideMark/>
                </w:tcPr>
                <w:p w14:paraId="70D705BE"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Aldehyde</w:t>
                  </w:r>
                </w:p>
              </w:tc>
              <w:tc>
                <w:tcPr>
                  <w:tcW w:w="1260" w:type="dxa"/>
                  <w:vAlign w:val="center"/>
                  <w:hideMark/>
                </w:tcPr>
                <w:p w14:paraId="04044A88"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C – H</w:t>
                  </w:r>
                </w:p>
              </w:tc>
              <w:tc>
                <w:tcPr>
                  <w:tcW w:w="1908" w:type="dxa"/>
                  <w:vAlign w:val="center"/>
                  <w:hideMark/>
                </w:tcPr>
                <w:p w14:paraId="33ABE44D"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2830 – 2695</w:t>
                  </w:r>
                </w:p>
              </w:tc>
            </w:tr>
            <w:tr w:rsidR="00DA36CB" w:rsidRPr="003623BB" w14:paraId="0968AB70" w14:textId="77777777" w:rsidTr="00971BB3">
              <w:trPr>
                <w:trHeight w:val="150"/>
              </w:trPr>
              <w:tc>
                <w:tcPr>
                  <w:tcW w:w="1238" w:type="dxa"/>
                  <w:vMerge/>
                  <w:vAlign w:val="center"/>
                  <w:hideMark/>
                </w:tcPr>
                <w:p w14:paraId="2585A970" w14:textId="77777777" w:rsidR="00DA36CB" w:rsidRPr="003623BB" w:rsidRDefault="00DA36CB" w:rsidP="00971BB3">
                  <w:pPr>
                    <w:pStyle w:val="pn"/>
                    <w:spacing w:line="264" w:lineRule="auto"/>
                    <w:jc w:val="center"/>
                    <w:rPr>
                      <w:rFonts w:ascii="Arial" w:hAnsi="Arial" w:cs="Arial"/>
                      <w:sz w:val="22"/>
                      <w:szCs w:val="22"/>
                    </w:rPr>
                  </w:pPr>
                </w:p>
              </w:tc>
              <w:tc>
                <w:tcPr>
                  <w:tcW w:w="1260" w:type="dxa"/>
                  <w:vAlign w:val="center"/>
                  <w:hideMark/>
                </w:tcPr>
                <w:p w14:paraId="13C1EBBB"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C = O</w:t>
                  </w:r>
                </w:p>
              </w:tc>
              <w:tc>
                <w:tcPr>
                  <w:tcW w:w="1908" w:type="dxa"/>
                  <w:vAlign w:val="center"/>
                  <w:hideMark/>
                </w:tcPr>
                <w:p w14:paraId="117D27B3"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1740 – 1685</w:t>
                  </w:r>
                </w:p>
              </w:tc>
            </w:tr>
            <w:tr w:rsidR="00DA36CB" w:rsidRPr="003623BB" w14:paraId="5DF3FB20" w14:textId="77777777" w:rsidTr="00971BB3">
              <w:trPr>
                <w:trHeight w:val="285"/>
              </w:trPr>
              <w:tc>
                <w:tcPr>
                  <w:tcW w:w="1238" w:type="dxa"/>
                  <w:vAlign w:val="center"/>
                  <w:hideMark/>
                </w:tcPr>
                <w:p w14:paraId="0F859E04"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Ketone</w:t>
                  </w:r>
                </w:p>
              </w:tc>
              <w:tc>
                <w:tcPr>
                  <w:tcW w:w="1260" w:type="dxa"/>
                  <w:vAlign w:val="center"/>
                  <w:hideMark/>
                </w:tcPr>
                <w:p w14:paraId="140BA705"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C = O</w:t>
                  </w:r>
                </w:p>
              </w:tc>
              <w:tc>
                <w:tcPr>
                  <w:tcW w:w="1908" w:type="dxa"/>
                  <w:vAlign w:val="center"/>
                  <w:hideMark/>
                </w:tcPr>
                <w:p w14:paraId="1E131AB3"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1715 – 1666</w:t>
                  </w:r>
                </w:p>
              </w:tc>
            </w:tr>
            <w:tr w:rsidR="00DA36CB" w:rsidRPr="003623BB" w14:paraId="4E1B88EE" w14:textId="77777777" w:rsidTr="00971BB3">
              <w:trPr>
                <w:trHeight w:val="285"/>
              </w:trPr>
              <w:tc>
                <w:tcPr>
                  <w:tcW w:w="1238" w:type="dxa"/>
                  <w:vMerge w:val="restart"/>
                  <w:vAlign w:val="center"/>
                  <w:hideMark/>
                </w:tcPr>
                <w:p w14:paraId="73F5DA02"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Carboxylic acid</w:t>
                  </w:r>
                </w:p>
              </w:tc>
              <w:tc>
                <w:tcPr>
                  <w:tcW w:w="1260" w:type="dxa"/>
                  <w:vAlign w:val="center"/>
                  <w:hideMark/>
                </w:tcPr>
                <w:p w14:paraId="39B96155"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C = O</w:t>
                  </w:r>
                </w:p>
              </w:tc>
              <w:tc>
                <w:tcPr>
                  <w:tcW w:w="1908" w:type="dxa"/>
                  <w:vAlign w:val="center"/>
                  <w:hideMark/>
                </w:tcPr>
                <w:p w14:paraId="17D7D538"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1760 – 1690</w:t>
                  </w:r>
                </w:p>
              </w:tc>
            </w:tr>
            <w:tr w:rsidR="00DA36CB" w:rsidRPr="003623BB" w14:paraId="36B3507A" w14:textId="77777777" w:rsidTr="00971BB3">
              <w:trPr>
                <w:trHeight w:val="150"/>
              </w:trPr>
              <w:tc>
                <w:tcPr>
                  <w:tcW w:w="1238" w:type="dxa"/>
                  <w:vMerge/>
                  <w:vAlign w:val="center"/>
                  <w:hideMark/>
                </w:tcPr>
                <w:p w14:paraId="1160E629" w14:textId="77777777" w:rsidR="00DA36CB" w:rsidRPr="003623BB" w:rsidRDefault="00DA36CB" w:rsidP="00971BB3">
                  <w:pPr>
                    <w:pStyle w:val="pn"/>
                    <w:spacing w:line="264" w:lineRule="auto"/>
                    <w:jc w:val="center"/>
                    <w:rPr>
                      <w:rFonts w:ascii="Arial" w:hAnsi="Arial" w:cs="Arial"/>
                      <w:sz w:val="22"/>
                      <w:szCs w:val="22"/>
                    </w:rPr>
                  </w:pPr>
                </w:p>
              </w:tc>
              <w:tc>
                <w:tcPr>
                  <w:tcW w:w="1260" w:type="dxa"/>
                  <w:vAlign w:val="center"/>
                  <w:hideMark/>
                </w:tcPr>
                <w:p w14:paraId="4D6A6240"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O – H</w:t>
                  </w:r>
                </w:p>
              </w:tc>
              <w:tc>
                <w:tcPr>
                  <w:tcW w:w="1908" w:type="dxa"/>
                  <w:vAlign w:val="center"/>
                  <w:hideMark/>
                </w:tcPr>
                <w:p w14:paraId="0548034D"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3300 – 2500</w:t>
                  </w:r>
                </w:p>
              </w:tc>
            </w:tr>
            <w:tr w:rsidR="00DA36CB" w:rsidRPr="003623BB" w14:paraId="2049EF08" w14:textId="77777777" w:rsidTr="00971BB3">
              <w:trPr>
                <w:trHeight w:val="300"/>
              </w:trPr>
              <w:tc>
                <w:tcPr>
                  <w:tcW w:w="1238" w:type="dxa"/>
                  <w:vMerge w:val="restart"/>
                  <w:vAlign w:val="center"/>
                  <w:hideMark/>
                </w:tcPr>
                <w:p w14:paraId="1823384E"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Ester</w:t>
                  </w:r>
                </w:p>
              </w:tc>
              <w:tc>
                <w:tcPr>
                  <w:tcW w:w="1260" w:type="dxa"/>
                  <w:vAlign w:val="center"/>
                  <w:hideMark/>
                </w:tcPr>
                <w:p w14:paraId="1A33D5F7"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C = O</w:t>
                  </w:r>
                </w:p>
              </w:tc>
              <w:tc>
                <w:tcPr>
                  <w:tcW w:w="1908" w:type="dxa"/>
                  <w:vAlign w:val="center"/>
                  <w:hideMark/>
                </w:tcPr>
                <w:p w14:paraId="51A41F19"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1750 – 1715</w:t>
                  </w:r>
                </w:p>
              </w:tc>
            </w:tr>
            <w:tr w:rsidR="00DA36CB" w:rsidRPr="003623BB" w14:paraId="61D35576" w14:textId="77777777" w:rsidTr="00971BB3">
              <w:trPr>
                <w:trHeight w:val="150"/>
              </w:trPr>
              <w:tc>
                <w:tcPr>
                  <w:tcW w:w="1238" w:type="dxa"/>
                  <w:vMerge/>
                  <w:vAlign w:val="center"/>
                  <w:hideMark/>
                </w:tcPr>
                <w:p w14:paraId="4F63BD6D" w14:textId="77777777" w:rsidR="00DA36CB" w:rsidRPr="003623BB" w:rsidRDefault="00DA36CB" w:rsidP="00971BB3">
                  <w:pPr>
                    <w:pStyle w:val="pn"/>
                    <w:spacing w:line="264" w:lineRule="auto"/>
                    <w:jc w:val="center"/>
                    <w:rPr>
                      <w:rFonts w:ascii="Arial" w:hAnsi="Arial" w:cs="Arial"/>
                      <w:sz w:val="22"/>
                      <w:szCs w:val="22"/>
                    </w:rPr>
                  </w:pPr>
                </w:p>
              </w:tc>
              <w:tc>
                <w:tcPr>
                  <w:tcW w:w="1260" w:type="dxa"/>
                  <w:vAlign w:val="center"/>
                  <w:hideMark/>
                </w:tcPr>
                <w:p w14:paraId="4066EF4A"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C – O</w:t>
                  </w:r>
                </w:p>
              </w:tc>
              <w:tc>
                <w:tcPr>
                  <w:tcW w:w="1908" w:type="dxa"/>
                  <w:vAlign w:val="center"/>
                  <w:hideMark/>
                </w:tcPr>
                <w:p w14:paraId="47F6CAEA" w14:textId="77777777" w:rsidR="00DA36CB" w:rsidRPr="003623BB" w:rsidRDefault="00DA36CB" w:rsidP="00971BB3">
                  <w:pPr>
                    <w:pStyle w:val="pn"/>
                    <w:spacing w:line="264" w:lineRule="auto"/>
                    <w:jc w:val="center"/>
                    <w:rPr>
                      <w:rFonts w:ascii="Arial" w:hAnsi="Arial" w:cs="Arial"/>
                      <w:sz w:val="22"/>
                      <w:szCs w:val="22"/>
                    </w:rPr>
                  </w:pPr>
                  <w:r w:rsidRPr="003623BB">
                    <w:rPr>
                      <w:sz w:val="22"/>
                      <w:szCs w:val="22"/>
                    </w:rPr>
                    <w:t>1300 – 1000</w:t>
                  </w:r>
                </w:p>
              </w:tc>
            </w:tr>
          </w:tbl>
          <w:p w14:paraId="038283A3" w14:textId="77777777" w:rsidR="00DA36CB" w:rsidRPr="001A23DB" w:rsidRDefault="00DA36CB" w:rsidP="00971BB3">
            <w:pPr>
              <w:tabs>
                <w:tab w:val="left" w:pos="283"/>
                <w:tab w:val="left" w:pos="2835"/>
                <w:tab w:val="left" w:pos="5386"/>
                <w:tab w:val="left" w:pos="7937"/>
              </w:tabs>
              <w:spacing w:line="264" w:lineRule="auto"/>
              <w:rPr>
                <w:rFonts w:ascii="Times New Roman" w:hAnsi="Times New Roman"/>
                <w:sz w:val="22"/>
                <w:szCs w:val="22"/>
              </w:rPr>
            </w:pPr>
            <w:r w:rsidRPr="003623BB">
              <w:rPr>
                <w:rFonts w:ascii="Times New Roman" w:hAnsi="Times New Roman"/>
                <w:sz w:val="22"/>
                <w:szCs w:val="22"/>
              </w:rPr>
              <w:t>Bảng tín hiệu phổ hồng ngoại của một số nhóm chức</w:t>
            </w:r>
          </w:p>
        </w:tc>
      </w:tr>
    </w:tbl>
    <w:p w14:paraId="517A4B28" w14:textId="77777777" w:rsidR="00DA36CB" w:rsidRPr="00063180" w:rsidRDefault="00DA36CB" w:rsidP="00DA36CB">
      <w:pPr>
        <w:pStyle w:val="ListParagraph"/>
        <w:spacing w:line="264" w:lineRule="auto"/>
        <w:jc w:val="both"/>
        <w:rPr>
          <w:rFonts w:ascii="Roboto" w:hAnsi="Roboto"/>
          <w:color w:val="333333"/>
          <w:sz w:val="27"/>
          <w:szCs w:val="27"/>
          <w:shd w:val="clear" w:color="auto" w:fill="FFFFFF"/>
        </w:rPr>
      </w:pPr>
      <w:r w:rsidRPr="00DA36CB">
        <w:rPr>
          <w:rFonts w:ascii="Times New Roman" w:hAnsi="Times New Roman" w:cs="Times New Roman"/>
          <w:b/>
          <w:sz w:val="24"/>
          <w:szCs w:val="24"/>
        </w:rPr>
        <w:t>a.</w:t>
      </w:r>
      <w:r w:rsidRPr="00DA36CB">
        <w:rPr>
          <w:rFonts w:ascii="Times New Roman" w:hAnsi="Times New Roman" w:cs="Times New Roman"/>
          <w:bCs/>
          <w:sz w:val="24"/>
          <w:szCs w:val="24"/>
        </w:rPr>
        <w:t xml:space="preserve"> </w:t>
      </w:r>
      <w:r>
        <w:rPr>
          <w:rFonts w:ascii="Times New Roman" w:hAnsi="Times New Roman" w:cs="Times New Roman"/>
          <w:bCs/>
          <w:sz w:val="24"/>
          <w:szCs w:val="24"/>
        </w:rPr>
        <w:t>Khối lượng mol phân tử X bằng 60 g.mol</w:t>
      </w:r>
      <w:r w:rsidRPr="00DA36CB">
        <w:rPr>
          <w:rFonts w:ascii="Times New Roman" w:hAnsi="Times New Roman" w:cs="Times New Roman"/>
          <w:bCs/>
          <w:sz w:val="24"/>
          <w:szCs w:val="24"/>
          <w:vertAlign w:val="superscript"/>
        </w:rPr>
        <w:t>-1</w:t>
      </w:r>
      <w:r>
        <w:rPr>
          <w:rFonts w:ascii="Times New Roman" w:hAnsi="Times New Roman" w:cs="Times New Roman"/>
          <w:bCs/>
          <w:sz w:val="24"/>
          <w:szCs w:val="24"/>
        </w:rPr>
        <w:t>.</w:t>
      </w:r>
    </w:p>
    <w:p w14:paraId="5BA21A4B" w14:textId="77777777" w:rsidR="00DA36CB" w:rsidRPr="009B59C4" w:rsidRDefault="00DA36CB" w:rsidP="00DA36CB">
      <w:pPr>
        <w:pStyle w:val="ListParagraph"/>
        <w:spacing w:line="264" w:lineRule="auto"/>
        <w:jc w:val="both"/>
        <w:rPr>
          <w:rFonts w:ascii="Times New Roman" w:hAnsi="Times New Roman" w:cs="Times New Roman"/>
          <w:bCs/>
          <w:sz w:val="24"/>
          <w:szCs w:val="24"/>
        </w:rPr>
      </w:pPr>
      <w:r w:rsidRPr="001C7A09">
        <w:rPr>
          <w:rFonts w:ascii="Times New Roman" w:hAnsi="Times New Roman" w:cs="Times New Roman"/>
          <w:b/>
          <w:sz w:val="24"/>
          <w:szCs w:val="24"/>
          <w:highlight w:val="yellow"/>
        </w:rPr>
        <w:t>b.</w:t>
      </w:r>
      <w:r w:rsidRPr="001C7A09">
        <w:rPr>
          <w:rFonts w:ascii="Times New Roman" w:hAnsi="Times New Roman" w:cs="Times New Roman"/>
          <w:bCs/>
          <w:sz w:val="24"/>
          <w:szCs w:val="24"/>
          <w:highlight w:val="yellow"/>
        </w:rPr>
        <w:t xml:space="preserve"> Tỉ lệ giữa số nguyên tử carbon và hydrogen tương ứng là 1 : 2.</w:t>
      </w:r>
    </w:p>
    <w:p w14:paraId="74D78423" w14:textId="77777777" w:rsidR="00DA36CB" w:rsidRPr="009B59C4" w:rsidRDefault="00DA36CB" w:rsidP="00DA36CB">
      <w:pPr>
        <w:pStyle w:val="ListParagraph"/>
        <w:spacing w:line="264" w:lineRule="auto"/>
        <w:jc w:val="both"/>
        <w:rPr>
          <w:rFonts w:ascii="Times New Roman" w:hAnsi="Times New Roman" w:cs="Times New Roman"/>
          <w:bCs/>
          <w:sz w:val="24"/>
          <w:szCs w:val="24"/>
        </w:rPr>
      </w:pPr>
      <w:r w:rsidRPr="009B59C4">
        <w:rPr>
          <w:rFonts w:ascii="Times New Roman" w:hAnsi="Times New Roman" w:cs="Times New Roman"/>
          <w:b/>
          <w:sz w:val="24"/>
          <w:szCs w:val="24"/>
        </w:rPr>
        <w:t>c.</w:t>
      </w:r>
      <w:r w:rsidRPr="009B59C4">
        <w:rPr>
          <w:rFonts w:ascii="Times New Roman" w:hAnsi="Times New Roman" w:cs="Times New Roman"/>
          <w:bCs/>
          <w:sz w:val="24"/>
          <w:szCs w:val="24"/>
        </w:rPr>
        <w:t xml:space="preserve"> </w:t>
      </w:r>
      <w:r>
        <w:rPr>
          <w:rFonts w:ascii="Times New Roman" w:hAnsi="Times New Roman" w:cs="Times New Roman"/>
          <w:bCs/>
          <w:sz w:val="24"/>
          <w:szCs w:val="24"/>
        </w:rPr>
        <w:t>Tổng số nguyên tử có trong một phân tử chất X là 10.</w:t>
      </w:r>
    </w:p>
    <w:p w14:paraId="0AF52B34" w14:textId="77777777" w:rsidR="00DA36CB" w:rsidRPr="00D53D79" w:rsidRDefault="00DA36CB" w:rsidP="00DA36CB">
      <w:pPr>
        <w:pStyle w:val="ListParagraph"/>
        <w:spacing w:line="264" w:lineRule="auto"/>
        <w:jc w:val="both"/>
        <w:rPr>
          <w:rFonts w:ascii="Times New Roman" w:hAnsi="Times New Roman" w:cs="Times New Roman"/>
          <w:bCs/>
          <w:sz w:val="24"/>
          <w:szCs w:val="24"/>
        </w:rPr>
      </w:pPr>
      <w:r w:rsidRPr="00DA36CB">
        <w:rPr>
          <w:rFonts w:ascii="Times New Roman" w:hAnsi="Times New Roman" w:cs="Times New Roman"/>
          <w:b/>
          <w:sz w:val="24"/>
          <w:szCs w:val="24"/>
          <w:highlight w:val="yellow"/>
        </w:rPr>
        <w:t>d.</w:t>
      </w:r>
      <w:r w:rsidRPr="00DA36CB">
        <w:rPr>
          <w:rFonts w:ascii="Times New Roman" w:hAnsi="Times New Roman" w:cs="Times New Roman"/>
          <w:bCs/>
          <w:sz w:val="24"/>
          <w:szCs w:val="24"/>
          <w:highlight w:val="yellow"/>
        </w:rPr>
        <w:t xml:space="preserve"> </w:t>
      </w:r>
      <w:r w:rsidRPr="00DA36CB">
        <w:rPr>
          <w:rStyle w:val="pnChar"/>
          <w:highlight w:val="yellow"/>
        </w:rPr>
        <w:t>Dựa vào phổ IR có thể dự đoán được X có chứa nhóm chức aldehyde.</w:t>
      </w:r>
    </w:p>
    <w:p w14:paraId="7A87205C" w14:textId="77777777" w:rsidR="00DA36CB" w:rsidRDefault="00DA36CB" w:rsidP="00DA36CB">
      <w:pPr>
        <w:pStyle w:val="pn"/>
        <w:spacing w:line="264" w:lineRule="auto"/>
        <w:jc w:val="both"/>
        <w:rPr>
          <w:bCs/>
          <w:iCs/>
          <w:color w:val="FF0000"/>
        </w:rPr>
      </w:pPr>
      <w:r w:rsidRPr="0011010E">
        <w:rPr>
          <w:bCs/>
          <w:iCs/>
          <w:color w:val="FF0000"/>
        </w:rPr>
        <w:t>Đáp án:</w:t>
      </w:r>
    </w:p>
    <w:p w14:paraId="2CF16BA6" w14:textId="77777777" w:rsidR="00DA36CB" w:rsidRDefault="00DA36CB" w:rsidP="00DA36CB">
      <w:pPr>
        <w:pStyle w:val="pn"/>
        <w:spacing w:line="264" w:lineRule="auto"/>
        <w:jc w:val="both"/>
        <w:rPr>
          <w:bCs/>
          <w:iCs/>
          <w:color w:val="FF0000"/>
        </w:rPr>
      </w:pPr>
      <w:r w:rsidRPr="001A23DB">
        <w:rPr>
          <w:bCs/>
          <w:iCs/>
          <w:color w:val="FF0000"/>
          <w:position w:val="-24"/>
        </w:rPr>
        <w:object w:dxaOrig="3320" w:dyaOrig="620" w14:anchorId="05195D78">
          <v:shape id="_x0000_i1043" type="#_x0000_t75" style="width:165.75pt;height:30.75pt" o:ole="">
            <v:imagedata r:id="rId53" o:title=""/>
          </v:shape>
          <o:OLEObject Type="Embed" ProgID="Equation.DSMT4" ShapeID="_x0000_i1043" DrawAspect="Content" ObjectID="_1820036817" r:id="rId54"/>
        </w:object>
      </w:r>
      <w:r>
        <w:rPr>
          <w:bCs/>
          <w:iCs/>
          <w:color w:val="FF0000"/>
        </w:rPr>
        <w:t xml:space="preserve"> </w:t>
      </w:r>
      <w:r>
        <w:rPr>
          <w:bCs/>
          <w:iCs/>
          <w:color w:val="FF0000"/>
        </w:rPr>
        <w:sym w:font="Symbol" w:char="F0DE"/>
      </w:r>
      <w:r>
        <w:rPr>
          <w:bCs/>
          <w:iCs/>
          <w:color w:val="FF0000"/>
        </w:rPr>
        <w:t xml:space="preserve"> CTPT: C</w:t>
      </w:r>
      <w:r w:rsidRPr="001A23DB">
        <w:rPr>
          <w:bCs/>
          <w:iCs/>
          <w:color w:val="FF0000"/>
          <w:vertAlign w:val="subscript"/>
        </w:rPr>
        <w:t>4</w:t>
      </w:r>
      <w:r>
        <w:rPr>
          <w:bCs/>
          <w:iCs/>
          <w:color w:val="FF0000"/>
        </w:rPr>
        <w:t>H</w:t>
      </w:r>
      <w:r w:rsidRPr="001A23DB">
        <w:rPr>
          <w:bCs/>
          <w:iCs/>
          <w:color w:val="FF0000"/>
          <w:vertAlign w:val="subscript"/>
        </w:rPr>
        <w:t>8</w:t>
      </w:r>
      <w:r>
        <w:rPr>
          <w:bCs/>
          <w:iCs/>
          <w:color w:val="FF0000"/>
        </w:rPr>
        <w:t>O</w:t>
      </w:r>
    </w:p>
    <w:p w14:paraId="44BB8D74" w14:textId="77777777" w:rsidR="00DA36CB" w:rsidRPr="0011010E" w:rsidRDefault="00DA36CB" w:rsidP="00DA36CB">
      <w:pPr>
        <w:pStyle w:val="pn"/>
        <w:spacing w:line="264" w:lineRule="auto"/>
        <w:jc w:val="both"/>
        <w:rPr>
          <w:bCs/>
          <w:iCs/>
          <w:color w:val="FF0000"/>
        </w:rPr>
      </w:pPr>
      <w:r w:rsidRPr="0011010E">
        <w:rPr>
          <w:bCs/>
          <w:iCs/>
          <w:color w:val="FF0000"/>
        </w:rPr>
        <w:t>a.</w:t>
      </w:r>
      <w:r>
        <w:rPr>
          <w:bCs/>
          <w:iCs/>
          <w:color w:val="FF0000"/>
        </w:rPr>
        <w:t xml:space="preserve"> S.</w:t>
      </w:r>
      <w:r w:rsidRPr="00DA36CB">
        <w:rPr>
          <w:bCs/>
          <w:iCs/>
          <w:color w:val="FF0000"/>
        </w:rPr>
        <w:t xml:space="preserve"> </w:t>
      </w:r>
      <w:r>
        <w:rPr>
          <w:bCs/>
          <w:iCs/>
          <w:color w:val="FF0000"/>
        </w:rPr>
        <w:t>M = 72.</w:t>
      </w:r>
    </w:p>
    <w:p w14:paraId="6A2E8649" w14:textId="77777777" w:rsidR="00DA36CB" w:rsidRPr="0011010E" w:rsidRDefault="00DA36CB" w:rsidP="00DA36CB">
      <w:pPr>
        <w:pStyle w:val="pn"/>
        <w:spacing w:line="264" w:lineRule="auto"/>
        <w:jc w:val="both"/>
        <w:rPr>
          <w:bCs/>
          <w:iCs/>
          <w:color w:val="FF0000"/>
        </w:rPr>
      </w:pPr>
      <w:r w:rsidRPr="0011010E">
        <w:rPr>
          <w:bCs/>
          <w:iCs/>
          <w:color w:val="FF0000"/>
        </w:rPr>
        <w:t>b.</w:t>
      </w:r>
      <w:r>
        <w:rPr>
          <w:bCs/>
          <w:iCs/>
          <w:color w:val="FF0000"/>
        </w:rPr>
        <w:t xml:space="preserve"> Đ.</w:t>
      </w:r>
    </w:p>
    <w:p w14:paraId="15E294FC" w14:textId="77777777" w:rsidR="00DA36CB" w:rsidRPr="0011010E" w:rsidRDefault="00DA36CB" w:rsidP="00DA36CB">
      <w:pPr>
        <w:pStyle w:val="pn"/>
        <w:spacing w:line="264" w:lineRule="auto"/>
        <w:jc w:val="both"/>
        <w:rPr>
          <w:bCs/>
          <w:iCs/>
          <w:color w:val="FF0000"/>
        </w:rPr>
      </w:pPr>
      <w:r w:rsidRPr="0011010E">
        <w:rPr>
          <w:bCs/>
          <w:iCs/>
          <w:color w:val="FF0000"/>
        </w:rPr>
        <w:t xml:space="preserve">c. </w:t>
      </w:r>
      <w:r>
        <w:rPr>
          <w:bCs/>
          <w:iCs/>
          <w:color w:val="FF0000"/>
        </w:rPr>
        <w:t>S. Tổng số nguyên tử là 13.</w:t>
      </w:r>
    </w:p>
    <w:p w14:paraId="307A41B1" w14:textId="77777777" w:rsidR="00DA36CB" w:rsidRPr="009B59C4" w:rsidRDefault="00DA36CB" w:rsidP="00DA36CB">
      <w:pPr>
        <w:pStyle w:val="pn"/>
        <w:spacing w:line="264" w:lineRule="auto"/>
        <w:jc w:val="both"/>
        <w:rPr>
          <w:bCs/>
          <w:iCs/>
          <w:color w:val="FF0000"/>
        </w:rPr>
      </w:pPr>
      <w:r w:rsidRPr="0011010E">
        <w:rPr>
          <w:bCs/>
          <w:iCs/>
          <w:color w:val="FF0000"/>
        </w:rPr>
        <w:t xml:space="preserve">d. </w:t>
      </w:r>
      <w:r>
        <w:rPr>
          <w:bCs/>
          <w:iCs/>
          <w:color w:val="FF0000"/>
        </w:rPr>
        <w:t xml:space="preserve">Đ. </w:t>
      </w:r>
    </w:p>
    <w:p w14:paraId="5D36FB57" w14:textId="77777777" w:rsidR="00DA36CB" w:rsidRPr="008A452F" w:rsidRDefault="00DA36CB" w:rsidP="00DA36CB">
      <w:pPr>
        <w:tabs>
          <w:tab w:val="left" w:pos="3402"/>
          <w:tab w:val="left" w:pos="5669"/>
          <w:tab w:val="left" w:pos="7937"/>
        </w:tabs>
        <w:spacing w:line="264" w:lineRule="auto"/>
        <w:jc w:val="both"/>
        <w:rPr>
          <w:rFonts w:ascii="Times New Roman" w:hAnsi="Times New Roman"/>
          <w:sz w:val="24"/>
          <w:szCs w:val="24"/>
        </w:rPr>
      </w:pPr>
    </w:p>
    <w:p w14:paraId="215522DB" w14:textId="77777777" w:rsidR="00DA36CB" w:rsidRPr="0091585F" w:rsidRDefault="00DA36CB" w:rsidP="00DA36CB">
      <w:pPr>
        <w:tabs>
          <w:tab w:val="left" w:pos="274"/>
          <w:tab w:val="left" w:pos="2835"/>
          <w:tab w:val="left" w:pos="5387"/>
          <w:tab w:val="left" w:pos="7938"/>
        </w:tabs>
        <w:spacing w:line="264" w:lineRule="auto"/>
        <w:jc w:val="both"/>
        <w:rPr>
          <w:rFonts w:ascii="Times New Roman" w:hAnsi="Times New Roman"/>
          <w:sz w:val="24"/>
          <w:szCs w:val="24"/>
        </w:rPr>
      </w:pPr>
      <w:r w:rsidRPr="0091585F">
        <w:rPr>
          <w:rFonts w:ascii="Times New Roman" w:hAnsi="Times New Roman"/>
          <w:b/>
          <w:bCs/>
          <w:sz w:val="24"/>
          <w:szCs w:val="24"/>
        </w:rPr>
        <w:t>PHẦN III:</w:t>
      </w:r>
      <w:r w:rsidRPr="0091585F">
        <w:rPr>
          <w:rFonts w:ascii="Times New Roman" w:hAnsi="Times New Roman"/>
          <w:sz w:val="24"/>
          <w:szCs w:val="24"/>
        </w:rPr>
        <w:t xml:space="preserve"> </w:t>
      </w:r>
      <w:r w:rsidRPr="0091585F">
        <w:rPr>
          <w:rFonts w:ascii="Times New Roman" w:hAnsi="Times New Roman"/>
          <w:b/>
          <w:sz w:val="24"/>
          <w:szCs w:val="24"/>
        </w:rPr>
        <w:t>Câu trắc nghiệm yêu cầu trả lời ngắn.</w:t>
      </w:r>
      <w:r w:rsidRPr="0091585F">
        <w:rPr>
          <w:rFonts w:ascii="Times New Roman" w:hAnsi="Times New Roman"/>
          <w:sz w:val="24"/>
          <w:szCs w:val="24"/>
        </w:rPr>
        <w:t xml:space="preserve"> Thí sinh trả lời từ câu 1 đến câu 6.</w:t>
      </w:r>
    </w:p>
    <w:p w14:paraId="5A26F4C3" w14:textId="77777777" w:rsidR="00DA36CB" w:rsidRDefault="00DA36CB" w:rsidP="00DA36CB">
      <w:pPr>
        <w:tabs>
          <w:tab w:val="left" w:pos="992"/>
        </w:tabs>
        <w:spacing w:line="264" w:lineRule="auto"/>
        <w:jc w:val="both"/>
        <w:rPr>
          <w:rFonts w:ascii="Times New Roman" w:hAnsi="Times New Roman"/>
          <w:sz w:val="24"/>
          <w:szCs w:val="24"/>
          <w:lang w:val="pt-BR"/>
        </w:rPr>
      </w:pPr>
      <w:r w:rsidRPr="0091585F">
        <w:rPr>
          <w:rFonts w:ascii="Times New Roman" w:hAnsi="Times New Roman"/>
          <w:b/>
          <w:bCs/>
          <w:sz w:val="24"/>
          <w:szCs w:val="24"/>
        </w:rPr>
        <w:lastRenderedPageBreak/>
        <w:t xml:space="preserve">Câu </w:t>
      </w:r>
      <w:r>
        <w:rPr>
          <w:rFonts w:ascii="Times New Roman" w:hAnsi="Times New Roman"/>
          <w:b/>
          <w:bCs/>
          <w:sz w:val="24"/>
          <w:szCs w:val="24"/>
        </w:rPr>
        <w:t>1</w:t>
      </w:r>
      <w:r w:rsidRPr="003809A5">
        <w:rPr>
          <w:rFonts w:ascii="Times New Roman" w:hAnsi="Times New Roman"/>
          <w:b/>
          <w:bCs/>
          <w:sz w:val="24"/>
          <w:szCs w:val="24"/>
        </w:rPr>
        <w:t>.</w:t>
      </w:r>
      <w:r>
        <w:rPr>
          <w:rFonts w:ascii="Times New Roman" w:eastAsia="Calibri" w:hAnsi="Times New Roman"/>
          <w:b/>
          <w:color w:val="0000FF"/>
          <w:sz w:val="24"/>
          <w:szCs w:val="24"/>
        </w:rPr>
        <w:t xml:space="preserve"> </w:t>
      </w:r>
      <w:r w:rsidRPr="0091585F">
        <w:rPr>
          <w:rFonts w:ascii="Times New Roman" w:hAnsi="Times New Roman"/>
          <w:sz w:val="24"/>
          <w:szCs w:val="24"/>
          <w:lang w:val="pt-BR"/>
        </w:rPr>
        <w:t>Cho các chất</w:t>
      </w:r>
      <w:r>
        <w:rPr>
          <w:rFonts w:ascii="Times New Roman" w:hAnsi="Times New Roman"/>
          <w:sz w:val="24"/>
          <w:szCs w:val="24"/>
          <w:lang w:val="pt-BR"/>
        </w:rPr>
        <w:t>:</w:t>
      </w:r>
      <w:r w:rsidRPr="0091585F">
        <w:rPr>
          <w:rFonts w:ascii="Times New Roman" w:hAnsi="Times New Roman"/>
          <w:sz w:val="24"/>
          <w:szCs w:val="24"/>
          <w:lang w:val="pt-BR"/>
        </w:rPr>
        <w:t xml:space="preserve"> </w:t>
      </w:r>
      <w:r w:rsidRPr="003809A5">
        <w:rPr>
          <w:rFonts w:ascii="Times New Roman" w:hAnsi="Times New Roman"/>
          <w:sz w:val="24"/>
          <w:szCs w:val="24"/>
          <w:highlight w:val="yellow"/>
          <w:lang w:val="pt-BR"/>
        </w:rPr>
        <w:t>C</w:t>
      </w:r>
      <w:r w:rsidRPr="003809A5">
        <w:rPr>
          <w:rFonts w:ascii="Times New Roman" w:hAnsi="Times New Roman"/>
          <w:sz w:val="24"/>
          <w:szCs w:val="24"/>
          <w:highlight w:val="yellow"/>
          <w:vertAlign w:val="subscript"/>
          <w:lang w:val="pt-BR"/>
        </w:rPr>
        <w:t>4</w:t>
      </w:r>
      <w:r w:rsidRPr="003809A5">
        <w:rPr>
          <w:rFonts w:ascii="Times New Roman" w:hAnsi="Times New Roman"/>
          <w:sz w:val="24"/>
          <w:szCs w:val="24"/>
          <w:highlight w:val="yellow"/>
          <w:lang w:val="pt-BR"/>
        </w:rPr>
        <w:t>H</w:t>
      </w:r>
      <w:r w:rsidRPr="003809A5">
        <w:rPr>
          <w:rFonts w:ascii="Times New Roman" w:hAnsi="Times New Roman"/>
          <w:sz w:val="24"/>
          <w:szCs w:val="24"/>
          <w:highlight w:val="yellow"/>
          <w:vertAlign w:val="subscript"/>
          <w:lang w:val="pt-BR"/>
        </w:rPr>
        <w:t>4</w:t>
      </w:r>
      <w:r w:rsidRPr="0091585F">
        <w:rPr>
          <w:rFonts w:ascii="Times New Roman" w:hAnsi="Times New Roman"/>
          <w:sz w:val="24"/>
          <w:szCs w:val="24"/>
          <w:lang w:val="pt-BR"/>
        </w:rPr>
        <w:t>, NaCN, CO</w:t>
      </w:r>
      <w:r w:rsidRPr="0091585F">
        <w:rPr>
          <w:rFonts w:ascii="Times New Roman" w:hAnsi="Times New Roman"/>
          <w:sz w:val="24"/>
          <w:szCs w:val="24"/>
          <w:vertAlign w:val="subscript"/>
          <w:lang w:val="pt-BR"/>
        </w:rPr>
        <w:t>2</w:t>
      </w:r>
      <w:r w:rsidRPr="0091585F">
        <w:rPr>
          <w:rFonts w:ascii="Times New Roman" w:hAnsi="Times New Roman"/>
          <w:sz w:val="24"/>
          <w:szCs w:val="24"/>
          <w:lang w:val="pt-BR"/>
        </w:rPr>
        <w:t xml:space="preserve">, </w:t>
      </w:r>
      <w:r w:rsidRPr="003809A5">
        <w:rPr>
          <w:rFonts w:ascii="Times New Roman" w:hAnsi="Times New Roman"/>
          <w:sz w:val="24"/>
          <w:szCs w:val="24"/>
          <w:highlight w:val="yellow"/>
          <w:lang w:val="pt-BR"/>
        </w:rPr>
        <w:t>CH</w:t>
      </w:r>
      <w:r w:rsidRPr="003809A5">
        <w:rPr>
          <w:rFonts w:ascii="Times New Roman" w:hAnsi="Times New Roman"/>
          <w:sz w:val="24"/>
          <w:szCs w:val="24"/>
          <w:highlight w:val="yellow"/>
          <w:vertAlign w:val="subscript"/>
          <w:lang w:val="pt-BR"/>
        </w:rPr>
        <w:t>2</w:t>
      </w:r>
      <w:r w:rsidRPr="003809A5">
        <w:rPr>
          <w:rFonts w:ascii="Times New Roman" w:hAnsi="Times New Roman"/>
          <w:sz w:val="24"/>
          <w:szCs w:val="24"/>
          <w:highlight w:val="yellow"/>
          <w:lang w:val="pt-BR"/>
        </w:rPr>
        <w:t>=CH</w:t>
      </w:r>
      <w:r w:rsidRPr="003809A5">
        <w:rPr>
          <w:rFonts w:ascii="Times New Roman" w:hAnsi="Times New Roman"/>
          <w:sz w:val="24"/>
          <w:szCs w:val="24"/>
          <w:highlight w:val="yellow"/>
          <w:vertAlign w:val="subscript"/>
          <w:lang w:val="pt-BR"/>
        </w:rPr>
        <w:t>2</w:t>
      </w:r>
      <w:r w:rsidRPr="003809A5">
        <w:rPr>
          <w:rFonts w:ascii="Times New Roman" w:hAnsi="Times New Roman"/>
          <w:sz w:val="24"/>
          <w:szCs w:val="24"/>
          <w:highlight w:val="yellow"/>
          <w:lang w:val="pt-BR"/>
        </w:rPr>
        <w:t>, CH</w:t>
      </w:r>
      <w:r w:rsidRPr="003809A5">
        <w:rPr>
          <w:rFonts w:ascii="Times New Roman" w:hAnsi="Times New Roman"/>
          <w:sz w:val="24"/>
          <w:szCs w:val="24"/>
          <w:highlight w:val="yellow"/>
          <w:vertAlign w:val="subscript"/>
          <w:lang w:val="pt-BR"/>
        </w:rPr>
        <w:t>3</w:t>
      </w:r>
      <w:r w:rsidRPr="003809A5">
        <w:rPr>
          <w:rFonts w:ascii="Times New Roman" w:hAnsi="Times New Roman"/>
          <w:sz w:val="24"/>
          <w:szCs w:val="24"/>
          <w:highlight w:val="yellow"/>
          <w:lang w:val="pt-BR"/>
        </w:rPr>
        <w:t>COOH, C</w:t>
      </w:r>
      <w:r w:rsidRPr="003809A5">
        <w:rPr>
          <w:rFonts w:ascii="Times New Roman" w:hAnsi="Times New Roman"/>
          <w:sz w:val="24"/>
          <w:szCs w:val="24"/>
          <w:highlight w:val="yellow"/>
          <w:vertAlign w:val="subscript"/>
          <w:lang w:val="pt-BR"/>
        </w:rPr>
        <w:t>12</w:t>
      </w:r>
      <w:r w:rsidRPr="003809A5">
        <w:rPr>
          <w:rFonts w:ascii="Times New Roman" w:hAnsi="Times New Roman"/>
          <w:sz w:val="24"/>
          <w:szCs w:val="24"/>
          <w:highlight w:val="yellow"/>
          <w:lang w:val="pt-BR"/>
        </w:rPr>
        <w:t>H</w:t>
      </w:r>
      <w:r w:rsidRPr="003809A5">
        <w:rPr>
          <w:rFonts w:ascii="Times New Roman" w:hAnsi="Times New Roman"/>
          <w:sz w:val="24"/>
          <w:szCs w:val="24"/>
          <w:highlight w:val="yellow"/>
          <w:vertAlign w:val="subscript"/>
          <w:lang w:val="pt-BR"/>
        </w:rPr>
        <w:t>22</w:t>
      </w:r>
      <w:r w:rsidRPr="003809A5">
        <w:rPr>
          <w:rFonts w:ascii="Times New Roman" w:hAnsi="Times New Roman"/>
          <w:sz w:val="24"/>
          <w:szCs w:val="24"/>
          <w:highlight w:val="yellow"/>
          <w:lang w:val="pt-BR"/>
        </w:rPr>
        <w:t>O</w:t>
      </w:r>
      <w:r w:rsidRPr="003809A5">
        <w:rPr>
          <w:rFonts w:ascii="Times New Roman" w:hAnsi="Times New Roman"/>
          <w:sz w:val="24"/>
          <w:szCs w:val="24"/>
          <w:highlight w:val="yellow"/>
          <w:vertAlign w:val="subscript"/>
          <w:lang w:val="pt-BR"/>
        </w:rPr>
        <w:t>11</w:t>
      </w:r>
      <w:r w:rsidRPr="003809A5">
        <w:rPr>
          <w:rFonts w:ascii="Times New Roman" w:hAnsi="Times New Roman"/>
          <w:sz w:val="24"/>
          <w:szCs w:val="24"/>
          <w:highlight w:val="yellow"/>
          <w:lang w:val="pt-BR"/>
        </w:rPr>
        <w:t>, CH</w:t>
      </w:r>
      <w:r w:rsidRPr="003809A5">
        <w:rPr>
          <w:rFonts w:ascii="Times New Roman" w:hAnsi="Times New Roman"/>
          <w:sz w:val="24"/>
          <w:szCs w:val="24"/>
          <w:highlight w:val="yellow"/>
          <w:vertAlign w:val="subscript"/>
          <w:lang w:val="pt-BR"/>
        </w:rPr>
        <w:t>3</w:t>
      </w:r>
      <w:r w:rsidRPr="003809A5">
        <w:rPr>
          <w:rFonts w:ascii="Times New Roman" w:hAnsi="Times New Roman"/>
          <w:sz w:val="24"/>
          <w:szCs w:val="24"/>
          <w:highlight w:val="yellow"/>
          <w:lang w:val="pt-BR"/>
        </w:rPr>
        <w:t>Br</w:t>
      </w:r>
      <w:r w:rsidRPr="0091585F">
        <w:rPr>
          <w:rFonts w:ascii="Times New Roman" w:hAnsi="Times New Roman"/>
          <w:sz w:val="24"/>
          <w:szCs w:val="24"/>
          <w:lang w:val="pt-BR"/>
        </w:rPr>
        <w:t>, NaHCO</w:t>
      </w:r>
      <w:r w:rsidRPr="0091585F">
        <w:rPr>
          <w:rFonts w:ascii="Times New Roman" w:hAnsi="Times New Roman"/>
          <w:sz w:val="24"/>
          <w:szCs w:val="24"/>
          <w:vertAlign w:val="subscript"/>
          <w:lang w:val="pt-BR"/>
        </w:rPr>
        <w:t>3</w:t>
      </w:r>
      <w:r w:rsidRPr="0091585F">
        <w:rPr>
          <w:rFonts w:ascii="Times New Roman" w:hAnsi="Times New Roman"/>
          <w:sz w:val="24"/>
          <w:szCs w:val="24"/>
          <w:lang w:val="pt-BR"/>
        </w:rPr>
        <w:t xml:space="preserve">, </w:t>
      </w:r>
      <w:r w:rsidRPr="0079129D">
        <w:rPr>
          <w:rFonts w:ascii="Times New Roman" w:eastAsia="Arial" w:hAnsi="Times New Roman"/>
          <w:kern w:val="2"/>
          <w:sz w:val="24"/>
          <w:szCs w:val="24"/>
        </w:rPr>
        <w:t>CaC</w:t>
      </w:r>
      <w:r w:rsidRPr="0079129D">
        <w:rPr>
          <w:rFonts w:ascii="Times New Roman" w:eastAsia="Arial" w:hAnsi="Times New Roman"/>
          <w:kern w:val="2"/>
          <w:sz w:val="24"/>
          <w:szCs w:val="24"/>
          <w:vertAlign w:val="subscript"/>
        </w:rPr>
        <w:t>2</w:t>
      </w:r>
      <w:r>
        <w:rPr>
          <w:rFonts w:ascii="Times New Roman" w:hAnsi="Times New Roman"/>
          <w:sz w:val="24"/>
          <w:szCs w:val="24"/>
          <w:lang w:val="pt-BR"/>
        </w:rPr>
        <w:t xml:space="preserve"> và </w:t>
      </w:r>
      <w:r w:rsidRPr="003809A5">
        <w:rPr>
          <w:rFonts w:ascii="Times New Roman" w:hAnsi="Times New Roman"/>
          <w:sz w:val="24"/>
          <w:szCs w:val="24"/>
          <w:highlight w:val="yellow"/>
          <w:lang w:val="pt-BR"/>
        </w:rPr>
        <w:t>H</w:t>
      </w:r>
      <w:r w:rsidRPr="003809A5">
        <w:rPr>
          <w:rFonts w:ascii="Times New Roman" w:hAnsi="Times New Roman"/>
          <w:sz w:val="24"/>
          <w:szCs w:val="24"/>
          <w:highlight w:val="yellow"/>
          <w:vertAlign w:val="subscript"/>
          <w:lang w:val="pt-BR"/>
        </w:rPr>
        <w:t>2</w:t>
      </w:r>
      <w:r w:rsidRPr="003809A5">
        <w:rPr>
          <w:rFonts w:ascii="Times New Roman" w:hAnsi="Times New Roman"/>
          <w:sz w:val="24"/>
          <w:szCs w:val="24"/>
          <w:highlight w:val="yellow"/>
          <w:lang w:val="pt-BR"/>
        </w:rPr>
        <w:t>HCH</w:t>
      </w:r>
      <w:r w:rsidRPr="003809A5">
        <w:rPr>
          <w:rFonts w:ascii="Times New Roman" w:hAnsi="Times New Roman"/>
          <w:sz w:val="24"/>
          <w:szCs w:val="24"/>
          <w:highlight w:val="yellow"/>
          <w:vertAlign w:val="subscript"/>
          <w:lang w:val="pt-BR"/>
        </w:rPr>
        <w:t>2</w:t>
      </w:r>
      <w:r w:rsidRPr="003809A5">
        <w:rPr>
          <w:rFonts w:ascii="Times New Roman" w:hAnsi="Times New Roman"/>
          <w:sz w:val="24"/>
          <w:szCs w:val="24"/>
          <w:highlight w:val="yellow"/>
          <w:lang w:val="pt-BR"/>
        </w:rPr>
        <w:t>COOH</w:t>
      </w:r>
      <w:r w:rsidRPr="0091585F">
        <w:rPr>
          <w:rFonts w:ascii="Times New Roman" w:hAnsi="Times New Roman"/>
          <w:sz w:val="24"/>
          <w:szCs w:val="24"/>
          <w:lang w:val="pt-BR"/>
        </w:rPr>
        <w:t xml:space="preserve">. </w:t>
      </w:r>
      <w:r>
        <w:rPr>
          <w:rFonts w:ascii="Times New Roman" w:hAnsi="Times New Roman"/>
          <w:sz w:val="24"/>
          <w:szCs w:val="24"/>
          <w:lang w:val="pt-BR"/>
        </w:rPr>
        <w:t>Có bao nhiêu</w:t>
      </w:r>
      <w:r w:rsidRPr="0091585F">
        <w:rPr>
          <w:rFonts w:ascii="Times New Roman" w:hAnsi="Times New Roman"/>
          <w:sz w:val="24"/>
          <w:szCs w:val="24"/>
          <w:lang w:val="pt-BR"/>
        </w:rPr>
        <w:t xml:space="preserve"> hợp chất hữu cơ </w:t>
      </w:r>
      <w:r>
        <w:rPr>
          <w:rFonts w:ascii="Times New Roman" w:hAnsi="Times New Roman"/>
          <w:sz w:val="24"/>
          <w:szCs w:val="24"/>
          <w:lang w:val="pt-BR"/>
        </w:rPr>
        <w:t xml:space="preserve">trong dãy các chất trên? </w:t>
      </w:r>
    </w:p>
    <w:p w14:paraId="2388C870" w14:textId="77777777" w:rsidR="00DA36CB" w:rsidRPr="003809A5" w:rsidRDefault="00DA36CB" w:rsidP="00DA36CB">
      <w:pPr>
        <w:tabs>
          <w:tab w:val="left" w:pos="992"/>
        </w:tabs>
        <w:spacing w:line="264" w:lineRule="auto"/>
        <w:jc w:val="both"/>
        <w:rPr>
          <w:rFonts w:ascii="Times New Roman" w:eastAsia="Calibri" w:hAnsi="Times New Roman"/>
          <w:b/>
          <w:color w:val="FF0000"/>
          <w:sz w:val="24"/>
          <w:szCs w:val="24"/>
        </w:rPr>
      </w:pPr>
      <w:r w:rsidRPr="003809A5">
        <w:rPr>
          <w:rFonts w:ascii="Times New Roman" w:hAnsi="Times New Roman"/>
          <w:color w:val="FF0000"/>
          <w:sz w:val="24"/>
          <w:szCs w:val="24"/>
          <w:lang w:val="pt-BR"/>
        </w:rPr>
        <w:t xml:space="preserve">Đáp án: </w:t>
      </w:r>
      <w:r>
        <w:rPr>
          <w:rFonts w:ascii="Times New Roman" w:hAnsi="Times New Roman"/>
          <w:color w:val="FF0000"/>
          <w:sz w:val="24"/>
          <w:szCs w:val="24"/>
          <w:lang w:val="pt-BR"/>
        </w:rPr>
        <w:t>6.</w:t>
      </w:r>
    </w:p>
    <w:p w14:paraId="517E443B" w14:textId="77777777" w:rsidR="00DA36CB" w:rsidRPr="0032066A" w:rsidRDefault="00DA36CB" w:rsidP="00DA36CB">
      <w:pPr>
        <w:spacing w:line="264" w:lineRule="auto"/>
        <w:jc w:val="both"/>
        <w:rPr>
          <w:rFonts w:ascii="Times New Roman" w:hAnsi="Times New Roman"/>
          <w:b/>
          <w:bCs/>
          <w:sz w:val="24"/>
          <w:szCs w:val="24"/>
          <w:lang w:val="pt-BR"/>
        </w:rPr>
      </w:pPr>
      <w:r w:rsidRPr="0032066A">
        <w:rPr>
          <w:rFonts w:ascii="Times New Roman" w:hAnsi="Times New Roman"/>
          <w:b/>
          <w:bCs/>
          <w:sz w:val="24"/>
          <w:szCs w:val="24"/>
          <w:lang w:val="pt-BR"/>
        </w:rPr>
        <w:t xml:space="preserve">Câu 2. </w:t>
      </w:r>
      <w:r w:rsidRPr="0032066A">
        <w:rPr>
          <w:rFonts w:ascii="Times New Roman" w:hAnsi="Times New Roman"/>
          <w:color w:val="333333"/>
          <w:spacing w:val="2"/>
          <w:sz w:val="24"/>
          <w:szCs w:val="24"/>
          <w:shd w:val="clear" w:color="auto" w:fill="FFFFFF"/>
        </w:rPr>
        <w:t>Vitamin A là một chất dinh dưỡng thiết yếu cho con người</w:t>
      </w:r>
      <w:r w:rsidRPr="0032066A">
        <w:rPr>
          <w:rFonts w:ascii="Times New Roman" w:hAnsi="Times New Roman"/>
          <w:iCs/>
          <w:sz w:val="24"/>
          <w:szCs w:val="24"/>
          <w:lang w:val="pt-BR"/>
        </w:rPr>
        <w:t xml:space="preserve"> và có có cấu trúc phân tử biểu diễn như sau:</w:t>
      </w:r>
    </w:p>
    <w:p w14:paraId="740C7993" w14:textId="77777777" w:rsidR="00DA36CB" w:rsidRDefault="00DA36CB" w:rsidP="00DA36CB">
      <w:pPr>
        <w:spacing w:line="264" w:lineRule="auto"/>
        <w:jc w:val="center"/>
        <w:rPr>
          <w:rFonts w:ascii="Times New Roman" w:hAnsi="Times New Roman"/>
          <w:sz w:val="24"/>
          <w:szCs w:val="24"/>
        </w:rPr>
      </w:pPr>
      <w:r w:rsidRPr="0032066A">
        <w:rPr>
          <w:rFonts w:ascii="Times New Roman" w:hAnsi="Times New Roman"/>
          <w:noProof/>
          <w:sz w:val="24"/>
          <w:szCs w:val="24"/>
        </w:rPr>
        <w:drawing>
          <wp:inline distT="0" distB="0" distL="0" distR="0" wp14:anchorId="75E3BB5B" wp14:editId="3C977F74">
            <wp:extent cx="2634343" cy="86687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8">
                      <a:extLst>
                        <a:ext uri="{BEBA8EAE-BF5A-486C-A8C5-ECC9F3942E4B}">
                          <a14:imgProps xmlns:a14="http://schemas.microsoft.com/office/drawing/2010/main">
                            <a14:imgLayer r:embed="rId39">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640276" cy="868828"/>
                    </a:xfrm>
                    <a:prstGeom prst="rect">
                      <a:avLst/>
                    </a:prstGeom>
                    <a:noFill/>
                    <a:ln>
                      <a:noFill/>
                    </a:ln>
                  </pic:spPr>
                </pic:pic>
              </a:graphicData>
            </a:graphic>
          </wp:inline>
        </w:drawing>
      </w:r>
    </w:p>
    <w:p w14:paraId="1DA0FD0F" w14:textId="77777777" w:rsidR="00DA36CB" w:rsidRPr="0032066A" w:rsidRDefault="00DA36CB" w:rsidP="00DA36CB">
      <w:pPr>
        <w:spacing w:line="264" w:lineRule="auto"/>
        <w:jc w:val="both"/>
        <w:rPr>
          <w:rFonts w:ascii="Times New Roman" w:hAnsi="Times New Roman"/>
          <w:sz w:val="24"/>
          <w:szCs w:val="24"/>
        </w:rPr>
      </w:pPr>
      <w:r>
        <w:rPr>
          <w:rFonts w:ascii="Times New Roman" w:hAnsi="Times New Roman"/>
          <w:sz w:val="24"/>
          <w:szCs w:val="24"/>
        </w:rPr>
        <w:t xml:space="preserve">Phần trăm khối lượng của nguyên tố oxygen có trong phân tử </w:t>
      </w:r>
      <w:r>
        <w:rPr>
          <w:rFonts w:ascii="Times New Roman" w:hAnsi="Times New Roman"/>
          <w:color w:val="333333"/>
          <w:spacing w:val="2"/>
          <w:sz w:val="24"/>
          <w:szCs w:val="24"/>
          <w:shd w:val="clear" w:color="auto" w:fill="FFFFFF"/>
        </w:rPr>
        <w:t>v</w:t>
      </w:r>
      <w:r w:rsidRPr="0032066A">
        <w:rPr>
          <w:rFonts w:ascii="Times New Roman" w:hAnsi="Times New Roman"/>
          <w:color w:val="333333"/>
          <w:spacing w:val="2"/>
          <w:sz w:val="24"/>
          <w:szCs w:val="24"/>
          <w:shd w:val="clear" w:color="auto" w:fill="FFFFFF"/>
        </w:rPr>
        <w:t>itamin A</w:t>
      </w:r>
      <w:r>
        <w:rPr>
          <w:rFonts w:ascii="Times New Roman" w:hAnsi="Times New Roman"/>
          <w:color w:val="333333"/>
          <w:spacing w:val="2"/>
          <w:sz w:val="24"/>
          <w:szCs w:val="24"/>
          <w:shd w:val="clear" w:color="auto" w:fill="FFFFFF"/>
        </w:rPr>
        <w:t xml:space="preserve"> là bao nhiêu phần trăm? </w:t>
      </w:r>
      <w:r w:rsidRPr="00063180">
        <w:rPr>
          <w:rFonts w:ascii="Times New Roman" w:hAnsi="Times New Roman"/>
          <w:i/>
          <w:iCs/>
          <w:color w:val="333333"/>
          <w:spacing w:val="2"/>
          <w:sz w:val="24"/>
          <w:szCs w:val="24"/>
          <w:shd w:val="clear" w:color="auto" w:fill="FFFFFF"/>
        </w:rPr>
        <w:t>(Kết quả làm tròn đến hàng phần mười).</w:t>
      </w:r>
    </w:p>
    <w:p w14:paraId="4418D748" w14:textId="77777777" w:rsidR="00DA36CB" w:rsidRDefault="00DA36CB" w:rsidP="00DA36CB">
      <w:pPr>
        <w:spacing w:line="264" w:lineRule="auto"/>
        <w:jc w:val="both"/>
        <w:rPr>
          <w:rFonts w:ascii="Times New Roman" w:hAnsi="Times New Roman"/>
          <w:color w:val="FF0000"/>
          <w:sz w:val="24"/>
          <w:szCs w:val="24"/>
        </w:rPr>
      </w:pPr>
      <w:r w:rsidRPr="0032066A">
        <w:rPr>
          <w:rFonts w:ascii="Times New Roman" w:hAnsi="Times New Roman"/>
          <w:color w:val="FF0000"/>
          <w:sz w:val="24"/>
          <w:szCs w:val="24"/>
        </w:rPr>
        <w:t xml:space="preserve">Đáp án: </w:t>
      </w:r>
      <w:r>
        <w:rPr>
          <w:rFonts w:ascii="Times New Roman" w:hAnsi="Times New Roman"/>
          <w:color w:val="FF0000"/>
          <w:sz w:val="24"/>
          <w:szCs w:val="24"/>
        </w:rPr>
        <w:t>5,6.</w:t>
      </w:r>
    </w:p>
    <w:p w14:paraId="0807ACCB" w14:textId="4188CC1F" w:rsidR="00DA36CB" w:rsidRDefault="00DA36CB" w:rsidP="00DA36CB">
      <w:pPr>
        <w:pStyle w:val="pn"/>
        <w:spacing w:line="264" w:lineRule="auto"/>
        <w:jc w:val="both"/>
        <w:rPr>
          <w:color w:val="FF0000"/>
        </w:rPr>
      </w:pPr>
      <w:r w:rsidRPr="00063180">
        <w:rPr>
          <w:color w:val="FF0000"/>
        </w:rPr>
        <w:t>C</w:t>
      </w:r>
      <w:r w:rsidRPr="00063180">
        <w:rPr>
          <w:color w:val="FF0000"/>
          <w:vertAlign w:val="subscript"/>
        </w:rPr>
        <w:t>20</w:t>
      </w:r>
      <w:r w:rsidRPr="00063180">
        <w:rPr>
          <w:color w:val="FF0000"/>
        </w:rPr>
        <w:t>H</w:t>
      </w:r>
      <w:r w:rsidRPr="00063180">
        <w:rPr>
          <w:color w:val="FF0000"/>
          <w:vertAlign w:val="subscript"/>
        </w:rPr>
        <w:t>30</w:t>
      </w:r>
      <w:r w:rsidRPr="00063180">
        <w:rPr>
          <w:color w:val="FF0000"/>
        </w:rPr>
        <w:t xml:space="preserve">O </w:t>
      </w:r>
      <w:r w:rsidRPr="00063180">
        <w:rPr>
          <w:color w:val="FF0000"/>
        </w:rPr>
        <w:sym w:font="Symbol" w:char="F0DE"/>
      </w:r>
      <w:r w:rsidRPr="00063180">
        <w:rPr>
          <w:color w:val="FF0000"/>
        </w:rPr>
        <w:t xml:space="preserve"> %O = 5,6%.</w:t>
      </w:r>
    </w:p>
    <w:p w14:paraId="380B867F" w14:textId="205CA2FC" w:rsidR="007C44CF" w:rsidRPr="00063180" w:rsidRDefault="007C44CF" w:rsidP="00DA36CB">
      <w:pPr>
        <w:pStyle w:val="pn"/>
        <w:spacing w:line="264" w:lineRule="auto"/>
        <w:jc w:val="both"/>
        <w:rPr>
          <w:color w:val="FF0000"/>
        </w:rPr>
      </w:pPr>
      <w:r>
        <w:rPr>
          <w:noProof/>
        </w:rPr>
        <w:drawing>
          <wp:inline distT="0" distB="0" distL="0" distR="0" wp14:anchorId="1CE561CF" wp14:editId="26E607E2">
            <wp:extent cx="3549015" cy="15811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549015" cy="158115"/>
                    </a:xfrm>
                    <a:prstGeom prst="rect">
                      <a:avLst/>
                    </a:prstGeom>
                    <a:noFill/>
                    <a:ln>
                      <a:noFill/>
                    </a:ln>
                  </pic:spPr>
                </pic:pic>
              </a:graphicData>
            </a:graphic>
          </wp:inline>
        </w:drawing>
      </w:r>
    </w:p>
    <w:p w14:paraId="297C8DBD" w14:textId="77777777" w:rsidR="00DA36CB" w:rsidRDefault="00DA36CB" w:rsidP="00DA36CB">
      <w:pPr>
        <w:spacing w:line="264" w:lineRule="auto"/>
        <w:jc w:val="both"/>
        <w:rPr>
          <w:rFonts w:ascii="Times New Roman" w:hAnsi="Times New Roman"/>
          <w:color w:val="000000"/>
          <w:sz w:val="24"/>
          <w:szCs w:val="24"/>
          <w:shd w:val="clear" w:color="auto" w:fill="FFFFFF"/>
        </w:rPr>
      </w:pPr>
      <w:r w:rsidRPr="0091585F">
        <w:rPr>
          <w:rFonts w:ascii="Times New Roman" w:hAnsi="Times New Roman"/>
          <w:b/>
          <w:bCs/>
          <w:sz w:val="24"/>
          <w:szCs w:val="24"/>
        </w:rPr>
        <w:t xml:space="preserve">Câu </w:t>
      </w:r>
      <w:r>
        <w:rPr>
          <w:rFonts w:ascii="Times New Roman" w:hAnsi="Times New Roman"/>
          <w:b/>
          <w:bCs/>
          <w:sz w:val="24"/>
          <w:szCs w:val="24"/>
        </w:rPr>
        <w:t>3.</w:t>
      </w:r>
      <w:r w:rsidRPr="0091585F">
        <w:rPr>
          <w:rFonts w:ascii="Times New Roman" w:hAnsi="Times New Roman"/>
          <w:sz w:val="24"/>
          <w:szCs w:val="24"/>
        </w:rPr>
        <w:t xml:space="preserve"> </w:t>
      </w:r>
      <w:r w:rsidRPr="0002262F">
        <w:rPr>
          <w:rFonts w:ascii="Times New Roman" w:hAnsi="Times New Roman"/>
          <w:color w:val="000000"/>
          <w:sz w:val="24"/>
          <w:szCs w:val="24"/>
          <w:shd w:val="clear" w:color="auto" w:fill="FFFFFF"/>
        </w:rPr>
        <w:t>Cho các cặp chất sau: (a) C</w:t>
      </w:r>
      <w:r>
        <w:rPr>
          <w:rFonts w:ascii="Times New Roman" w:hAnsi="Times New Roman"/>
          <w:color w:val="000000"/>
          <w:sz w:val="24"/>
          <w:szCs w:val="24"/>
          <w:shd w:val="clear" w:color="auto" w:fill="FFFFFF"/>
        </w:rPr>
        <w:t>H</w:t>
      </w:r>
      <w:r w:rsidRPr="0079129D">
        <w:rPr>
          <w:rFonts w:ascii="Times New Roman" w:hAnsi="Times New Roman"/>
          <w:color w:val="000000"/>
          <w:sz w:val="24"/>
          <w:szCs w:val="24"/>
          <w:shd w:val="clear" w:color="auto" w:fill="FFFFFF"/>
          <w:vertAlign w:val="subscript"/>
        </w:rPr>
        <w:t>2</w:t>
      </w:r>
      <w:r>
        <w:rPr>
          <w:rFonts w:ascii="Times New Roman" w:hAnsi="Times New Roman"/>
          <w:color w:val="000000"/>
          <w:sz w:val="24"/>
          <w:szCs w:val="24"/>
          <w:shd w:val="clear" w:color="auto" w:fill="FFFFFF"/>
        </w:rPr>
        <w:t>=</w:t>
      </w:r>
      <w:r w:rsidRPr="0002262F">
        <w:rPr>
          <w:rFonts w:ascii="Times New Roman" w:hAnsi="Times New Roman"/>
          <w:color w:val="000000"/>
          <w:sz w:val="24"/>
          <w:szCs w:val="24"/>
          <w:shd w:val="clear" w:color="auto" w:fill="FFFFFF"/>
        </w:rPr>
        <w:t>CH</w:t>
      </w:r>
      <w:r w:rsidRPr="0079129D">
        <w:rPr>
          <w:rFonts w:ascii="Times New Roman" w:hAnsi="Times New Roman"/>
          <w:color w:val="000000"/>
          <w:sz w:val="24"/>
          <w:szCs w:val="24"/>
          <w:shd w:val="clear" w:color="auto" w:fill="FFFFFF"/>
          <w:vertAlign w:val="subscript"/>
        </w:rPr>
        <w:t>2</w:t>
      </w:r>
      <w:r w:rsidRPr="0002262F">
        <w:rPr>
          <w:rFonts w:ascii="Times New Roman" w:hAnsi="Times New Roman"/>
          <w:color w:val="000000"/>
          <w:sz w:val="24"/>
          <w:szCs w:val="24"/>
          <w:shd w:val="clear" w:color="auto" w:fill="FFFFFF"/>
        </w:rPr>
        <w:t xml:space="preserve"> và CH</w:t>
      </w:r>
      <w:r w:rsidRPr="0002262F">
        <w:rPr>
          <w:rFonts w:ascii="Times New Roman" w:hAnsi="Times New Roman"/>
          <w:color w:val="000000"/>
          <w:sz w:val="24"/>
          <w:szCs w:val="24"/>
          <w:shd w:val="clear" w:color="auto" w:fill="FFFFFF"/>
          <w:vertAlign w:val="subscript"/>
        </w:rPr>
        <w:t>2</w:t>
      </w:r>
      <w:r w:rsidRPr="0002262F">
        <w:rPr>
          <w:rFonts w:ascii="Times New Roman" w:hAnsi="Times New Roman"/>
          <w:color w:val="000000"/>
          <w:sz w:val="24"/>
          <w:szCs w:val="24"/>
          <w:shd w:val="clear" w:color="auto" w:fill="FFFFFF"/>
        </w:rPr>
        <w:t>=C=CH</w:t>
      </w:r>
      <w:r w:rsidRPr="0002262F">
        <w:rPr>
          <w:rFonts w:ascii="Times New Roman" w:hAnsi="Times New Roman"/>
          <w:color w:val="000000"/>
          <w:sz w:val="24"/>
          <w:szCs w:val="24"/>
          <w:shd w:val="clear" w:color="auto" w:fill="FFFFFF"/>
          <w:vertAlign w:val="subscript"/>
        </w:rPr>
        <w:t>2</w:t>
      </w:r>
      <w:r w:rsidRPr="0002262F">
        <w:rPr>
          <w:rFonts w:ascii="Times New Roman" w:hAnsi="Times New Roman"/>
          <w:color w:val="000000"/>
          <w:sz w:val="24"/>
          <w:szCs w:val="24"/>
          <w:shd w:val="clear" w:color="auto" w:fill="FFFFFF"/>
        </w:rPr>
        <w:t xml:space="preserve">; </w:t>
      </w:r>
      <w:r w:rsidRPr="0079129D">
        <w:rPr>
          <w:rFonts w:ascii="Times New Roman" w:hAnsi="Times New Roman"/>
          <w:color w:val="000000"/>
          <w:sz w:val="24"/>
          <w:szCs w:val="24"/>
          <w:highlight w:val="yellow"/>
          <w:shd w:val="clear" w:color="auto" w:fill="FFFFFF"/>
        </w:rPr>
        <w:t>(b) CH</w:t>
      </w:r>
      <w:r w:rsidRPr="0079129D">
        <w:rPr>
          <w:rFonts w:ascii="Times New Roman" w:hAnsi="Times New Roman"/>
          <w:position w:val="-4"/>
          <w:sz w:val="24"/>
          <w:szCs w:val="24"/>
          <w:highlight w:val="yellow"/>
          <w:shd w:val="clear" w:color="auto" w:fill="FFFFFF"/>
        </w:rPr>
        <w:object w:dxaOrig="220" w:dyaOrig="200" w14:anchorId="392383E9">
          <v:shape id="_x0000_i1044" type="#_x0000_t75" style="width:9.75pt;height:9.75pt" o:ole="">
            <v:imagedata r:id="rId40" o:title=""/>
          </v:shape>
          <o:OLEObject Type="Embed" ProgID="Equation.DSMT4" ShapeID="_x0000_i1044" DrawAspect="Content" ObjectID="_1820036818" r:id="rId56"/>
        </w:object>
      </w:r>
      <w:r w:rsidRPr="0079129D">
        <w:rPr>
          <w:rFonts w:ascii="Times New Roman" w:hAnsi="Times New Roman"/>
          <w:color w:val="000000"/>
          <w:sz w:val="24"/>
          <w:szCs w:val="24"/>
          <w:highlight w:val="yellow"/>
          <w:shd w:val="clear" w:color="auto" w:fill="FFFFFF"/>
        </w:rPr>
        <w:t>CH và CH</w:t>
      </w:r>
      <w:r w:rsidRPr="0079129D">
        <w:rPr>
          <w:rFonts w:ascii="Times New Roman" w:hAnsi="Times New Roman"/>
          <w:color w:val="000000"/>
          <w:sz w:val="24"/>
          <w:szCs w:val="24"/>
          <w:highlight w:val="yellow"/>
          <w:shd w:val="clear" w:color="auto" w:fill="FFFFFF"/>
          <w:vertAlign w:val="subscript"/>
        </w:rPr>
        <w:t>3</w:t>
      </w:r>
      <w:r w:rsidRPr="0079129D">
        <w:rPr>
          <w:rFonts w:ascii="Times New Roman" w:hAnsi="Times New Roman"/>
          <w:color w:val="000000"/>
          <w:sz w:val="24"/>
          <w:szCs w:val="24"/>
          <w:highlight w:val="yellow"/>
          <w:shd w:val="clear" w:color="auto" w:fill="FFFFFF"/>
        </w:rPr>
        <w:t>CH</w:t>
      </w:r>
      <w:r w:rsidRPr="0079129D">
        <w:rPr>
          <w:rFonts w:ascii="Times New Roman" w:hAnsi="Times New Roman"/>
          <w:color w:val="000000"/>
          <w:sz w:val="24"/>
          <w:szCs w:val="24"/>
          <w:highlight w:val="yellow"/>
          <w:shd w:val="clear" w:color="auto" w:fill="FFFFFF"/>
          <w:vertAlign w:val="subscript"/>
        </w:rPr>
        <w:t>2</w:t>
      </w:r>
      <w:r w:rsidRPr="0079129D">
        <w:rPr>
          <w:rFonts w:ascii="Times New Roman" w:hAnsi="Times New Roman"/>
          <w:color w:val="000000"/>
          <w:sz w:val="24"/>
          <w:szCs w:val="24"/>
          <w:highlight w:val="yellow"/>
          <w:shd w:val="clear" w:color="auto" w:fill="FFFFFF"/>
        </w:rPr>
        <w:t>C</w:t>
      </w:r>
      <w:r w:rsidRPr="0079129D">
        <w:rPr>
          <w:rFonts w:ascii="Times New Roman" w:hAnsi="Times New Roman"/>
          <w:position w:val="-4"/>
          <w:sz w:val="24"/>
          <w:szCs w:val="24"/>
          <w:highlight w:val="yellow"/>
          <w:shd w:val="clear" w:color="auto" w:fill="FFFFFF"/>
        </w:rPr>
        <w:object w:dxaOrig="220" w:dyaOrig="200" w14:anchorId="228847C8">
          <v:shape id="_x0000_i1045" type="#_x0000_t75" style="width:9.75pt;height:9.75pt" o:ole="">
            <v:imagedata r:id="rId40" o:title=""/>
          </v:shape>
          <o:OLEObject Type="Embed" ProgID="Equation.DSMT4" ShapeID="_x0000_i1045" DrawAspect="Content" ObjectID="_1820036819" r:id="rId57"/>
        </w:object>
      </w:r>
      <w:r w:rsidRPr="0079129D">
        <w:rPr>
          <w:rFonts w:ascii="Times New Roman" w:hAnsi="Times New Roman"/>
          <w:color w:val="000000"/>
          <w:sz w:val="24"/>
          <w:szCs w:val="24"/>
          <w:highlight w:val="yellow"/>
          <w:shd w:val="clear" w:color="auto" w:fill="FFFFFF"/>
        </w:rPr>
        <w:t>CH</w:t>
      </w:r>
      <w:r w:rsidRPr="0002262F">
        <w:rPr>
          <w:rFonts w:ascii="Times New Roman" w:hAnsi="Times New Roman"/>
          <w:color w:val="000000"/>
          <w:sz w:val="24"/>
          <w:szCs w:val="24"/>
          <w:shd w:val="clear" w:color="auto" w:fill="FFFFFF"/>
        </w:rPr>
        <w:t xml:space="preserve">; </w:t>
      </w:r>
      <w:r w:rsidRPr="0079129D">
        <w:rPr>
          <w:rFonts w:ascii="Times New Roman" w:hAnsi="Times New Roman"/>
          <w:color w:val="000000"/>
          <w:sz w:val="24"/>
          <w:szCs w:val="24"/>
          <w:highlight w:val="yellow"/>
          <w:shd w:val="clear" w:color="auto" w:fill="FFFFFF"/>
        </w:rPr>
        <w:t>(c) CH</w:t>
      </w:r>
      <w:r w:rsidRPr="0079129D">
        <w:rPr>
          <w:rFonts w:ascii="Times New Roman" w:hAnsi="Times New Roman"/>
          <w:color w:val="000000"/>
          <w:sz w:val="24"/>
          <w:szCs w:val="24"/>
          <w:highlight w:val="yellow"/>
          <w:shd w:val="clear" w:color="auto" w:fill="FFFFFF"/>
          <w:vertAlign w:val="subscript"/>
        </w:rPr>
        <w:t>3</w:t>
      </w:r>
      <w:r w:rsidRPr="0079129D">
        <w:rPr>
          <w:rFonts w:ascii="Times New Roman" w:hAnsi="Times New Roman"/>
          <w:color w:val="000000"/>
          <w:sz w:val="24"/>
          <w:szCs w:val="24"/>
          <w:highlight w:val="yellow"/>
          <w:shd w:val="clear" w:color="auto" w:fill="FFFFFF"/>
        </w:rPr>
        <w:t>CH</w:t>
      </w:r>
      <w:r w:rsidRPr="0079129D">
        <w:rPr>
          <w:rFonts w:ascii="Times New Roman" w:hAnsi="Times New Roman"/>
          <w:color w:val="000000"/>
          <w:sz w:val="24"/>
          <w:szCs w:val="24"/>
          <w:highlight w:val="yellow"/>
          <w:shd w:val="clear" w:color="auto" w:fill="FFFFFF"/>
          <w:vertAlign w:val="subscript"/>
        </w:rPr>
        <w:t>2</w:t>
      </w:r>
      <w:r w:rsidRPr="0079129D">
        <w:rPr>
          <w:rFonts w:ascii="Times New Roman" w:hAnsi="Times New Roman"/>
          <w:color w:val="000000"/>
          <w:sz w:val="24"/>
          <w:szCs w:val="24"/>
          <w:highlight w:val="yellow"/>
          <w:shd w:val="clear" w:color="auto" w:fill="FFFFFF"/>
        </w:rPr>
        <w:t>OH và (CH</w:t>
      </w:r>
      <w:r w:rsidRPr="0079129D">
        <w:rPr>
          <w:rFonts w:ascii="Times New Roman" w:hAnsi="Times New Roman"/>
          <w:color w:val="000000"/>
          <w:sz w:val="24"/>
          <w:szCs w:val="24"/>
          <w:highlight w:val="yellow"/>
          <w:shd w:val="clear" w:color="auto" w:fill="FFFFFF"/>
          <w:vertAlign w:val="subscript"/>
        </w:rPr>
        <w:t>3</w:t>
      </w:r>
      <w:r w:rsidRPr="0079129D">
        <w:rPr>
          <w:rFonts w:ascii="Times New Roman" w:hAnsi="Times New Roman"/>
          <w:color w:val="000000"/>
          <w:sz w:val="24"/>
          <w:szCs w:val="24"/>
          <w:highlight w:val="yellow"/>
          <w:shd w:val="clear" w:color="auto" w:fill="FFFFFF"/>
        </w:rPr>
        <w:t>)</w:t>
      </w:r>
      <w:r w:rsidRPr="0079129D">
        <w:rPr>
          <w:rFonts w:ascii="Times New Roman" w:hAnsi="Times New Roman"/>
          <w:color w:val="000000"/>
          <w:sz w:val="24"/>
          <w:szCs w:val="24"/>
          <w:highlight w:val="yellow"/>
          <w:shd w:val="clear" w:color="auto" w:fill="FFFFFF"/>
          <w:vertAlign w:val="subscript"/>
        </w:rPr>
        <w:t>2</w:t>
      </w:r>
      <w:r w:rsidRPr="0079129D">
        <w:rPr>
          <w:rFonts w:ascii="Times New Roman" w:hAnsi="Times New Roman"/>
          <w:color w:val="000000"/>
          <w:sz w:val="24"/>
          <w:szCs w:val="24"/>
          <w:highlight w:val="yellow"/>
          <w:shd w:val="clear" w:color="auto" w:fill="FFFFFF"/>
        </w:rPr>
        <w:t>CHCH</w:t>
      </w:r>
      <w:r w:rsidRPr="0079129D">
        <w:rPr>
          <w:rFonts w:ascii="Times New Roman" w:hAnsi="Times New Roman"/>
          <w:color w:val="000000"/>
          <w:sz w:val="24"/>
          <w:szCs w:val="24"/>
          <w:highlight w:val="yellow"/>
          <w:shd w:val="clear" w:color="auto" w:fill="FFFFFF"/>
          <w:vertAlign w:val="subscript"/>
        </w:rPr>
        <w:t>2</w:t>
      </w:r>
      <w:r w:rsidRPr="0079129D">
        <w:rPr>
          <w:rFonts w:ascii="Times New Roman" w:hAnsi="Times New Roman"/>
          <w:color w:val="000000"/>
          <w:sz w:val="24"/>
          <w:szCs w:val="24"/>
          <w:highlight w:val="yellow"/>
          <w:shd w:val="clear" w:color="auto" w:fill="FFFFFF"/>
        </w:rPr>
        <w:t>OH</w:t>
      </w:r>
      <w:r w:rsidRPr="0002262F">
        <w:rPr>
          <w:rFonts w:ascii="Times New Roman" w:hAnsi="Times New Roman"/>
          <w:color w:val="000000"/>
          <w:sz w:val="24"/>
          <w:szCs w:val="24"/>
          <w:shd w:val="clear" w:color="auto" w:fill="FFFFFF"/>
        </w:rPr>
        <w:t>; (d) C</w:t>
      </w:r>
      <w:r w:rsidRPr="0002262F">
        <w:rPr>
          <w:rFonts w:ascii="Times New Roman" w:hAnsi="Times New Roman"/>
          <w:color w:val="000000"/>
          <w:sz w:val="24"/>
          <w:szCs w:val="24"/>
          <w:shd w:val="clear" w:color="auto" w:fill="FFFFFF"/>
          <w:vertAlign w:val="subscript"/>
        </w:rPr>
        <w:t>6</w:t>
      </w:r>
      <w:r w:rsidRPr="0002262F">
        <w:rPr>
          <w:rFonts w:ascii="Times New Roman" w:hAnsi="Times New Roman"/>
          <w:color w:val="000000"/>
          <w:sz w:val="24"/>
          <w:szCs w:val="24"/>
          <w:shd w:val="clear" w:color="auto" w:fill="FFFFFF"/>
        </w:rPr>
        <w:t>H</w:t>
      </w:r>
      <w:r w:rsidRPr="0002262F">
        <w:rPr>
          <w:rFonts w:ascii="Times New Roman" w:hAnsi="Times New Roman"/>
          <w:color w:val="000000"/>
          <w:sz w:val="24"/>
          <w:szCs w:val="24"/>
          <w:shd w:val="clear" w:color="auto" w:fill="FFFFFF"/>
          <w:vertAlign w:val="subscript"/>
        </w:rPr>
        <w:t>5</w:t>
      </w:r>
      <w:r w:rsidRPr="0002262F">
        <w:rPr>
          <w:rFonts w:ascii="Times New Roman" w:hAnsi="Times New Roman"/>
          <w:color w:val="000000"/>
          <w:sz w:val="24"/>
          <w:szCs w:val="24"/>
          <w:shd w:val="clear" w:color="auto" w:fill="FFFFFF"/>
        </w:rPr>
        <w:t>OH và C</w:t>
      </w:r>
      <w:r w:rsidRPr="0002262F">
        <w:rPr>
          <w:rFonts w:ascii="Times New Roman" w:hAnsi="Times New Roman"/>
          <w:color w:val="000000"/>
          <w:sz w:val="24"/>
          <w:szCs w:val="24"/>
          <w:shd w:val="clear" w:color="auto" w:fill="FFFFFF"/>
          <w:vertAlign w:val="subscript"/>
        </w:rPr>
        <w:t>6</w:t>
      </w:r>
      <w:r w:rsidRPr="0002262F">
        <w:rPr>
          <w:rFonts w:ascii="Times New Roman" w:hAnsi="Times New Roman"/>
          <w:color w:val="000000"/>
          <w:sz w:val="24"/>
          <w:szCs w:val="24"/>
          <w:shd w:val="clear" w:color="auto" w:fill="FFFFFF"/>
        </w:rPr>
        <w:t>H</w:t>
      </w:r>
      <w:r w:rsidRPr="0002262F">
        <w:rPr>
          <w:rFonts w:ascii="Times New Roman" w:hAnsi="Times New Roman"/>
          <w:color w:val="000000"/>
          <w:sz w:val="24"/>
          <w:szCs w:val="24"/>
          <w:shd w:val="clear" w:color="auto" w:fill="FFFFFF"/>
          <w:vertAlign w:val="subscript"/>
        </w:rPr>
        <w:t>4</w:t>
      </w:r>
      <w:r w:rsidRPr="0002262F">
        <w:rPr>
          <w:rFonts w:ascii="Times New Roman" w:hAnsi="Times New Roman"/>
          <w:color w:val="000000"/>
          <w:sz w:val="24"/>
          <w:szCs w:val="24"/>
          <w:shd w:val="clear" w:color="auto" w:fill="FFFFFF"/>
        </w:rPr>
        <w:t>(OH)</w:t>
      </w:r>
      <w:r w:rsidRPr="0002262F">
        <w:rPr>
          <w:rFonts w:ascii="Times New Roman" w:hAnsi="Times New Roman"/>
          <w:color w:val="000000"/>
          <w:sz w:val="24"/>
          <w:szCs w:val="24"/>
          <w:shd w:val="clear" w:color="auto" w:fill="FFFFFF"/>
          <w:vertAlign w:val="subscript"/>
        </w:rPr>
        <w:t>2</w:t>
      </w:r>
      <w:r w:rsidRPr="0002262F">
        <w:rPr>
          <w:rFonts w:ascii="Times New Roman" w:hAnsi="Times New Roman"/>
          <w:color w:val="000000"/>
          <w:sz w:val="24"/>
          <w:szCs w:val="24"/>
          <w:shd w:val="clear" w:color="auto" w:fill="FFFFFF"/>
        </w:rPr>
        <w:t>; (e) HCH=O và CH</w:t>
      </w:r>
      <w:r w:rsidRPr="0002262F">
        <w:rPr>
          <w:rFonts w:ascii="Times New Roman" w:hAnsi="Times New Roman"/>
          <w:color w:val="000000"/>
          <w:sz w:val="24"/>
          <w:szCs w:val="24"/>
          <w:shd w:val="clear" w:color="auto" w:fill="FFFFFF"/>
          <w:vertAlign w:val="subscript"/>
        </w:rPr>
        <w:t>3</w:t>
      </w:r>
      <w:r w:rsidRPr="0002262F">
        <w:rPr>
          <w:rFonts w:ascii="Times New Roman" w:hAnsi="Times New Roman"/>
          <w:color w:val="000000"/>
          <w:sz w:val="24"/>
          <w:szCs w:val="24"/>
          <w:shd w:val="clear" w:color="auto" w:fill="FFFFFF"/>
        </w:rPr>
        <w:t>COCH</w:t>
      </w:r>
      <w:r w:rsidRPr="0002262F">
        <w:rPr>
          <w:rFonts w:ascii="Times New Roman" w:hAnsi="Times New Roman"/>
          <w:color w:val="000000"/>
          <w:sz w:val="24"/>
          <w:szCs w:val="24"/>
          <w:shd w:val="clear" w:color="auto" w:fill="FFFFFF"/>
          <w:vertAlign w:val="subscript"/>
        </w:rPr>
        <w:t>3</w:t>
      </w:r>
      <w:r w:rsidRPr="0002262F">
        <w:rPr>
          <w:rFonts w:ascii="Times New Roman" w:hAnsi="Times New Roman"/>
          <w:color w:val="000000"/>
          <w:sz w:val="24"/>
          <w:szCs w:val="24"/>
          <w:shd w:val="clear" w:color="auto" w:fill="FFFFFF"/>
        </w:rPr>
        <w:t>.</w:t>
      </w:r>
      <w:r w:rsidRPr="0002262F">
        <w:rPr>
          <w:rFonts w:ascii="Times New Roman" w:hAnsi="Times New Roman"/>
          <w:sz w:val="24"/>
          <w:szCs w:val="24"/>
        </w:rPr>
        <w:t xml:space="preserve"> </w:t>
      </w:r>
      <w:r>
        <w:rPr>
          <w:rFonts w:ascii="Times New Roman" w:hAnsi="Times New Roman"/>
          <w:color w:val="000000"/>
          <w:sz w:val="24"/>
          <w:szCs w:val="24"/>
          <w:shd w:val="clear" w:color="auto" w:fill="FFFFFF"/>
        </w:rPr>
        <w:t>Có bao nhiêu</w:t>
      </w:r>
      <w:r w:rsidRPr="0002262F">
        <w:rPr>
          <w:rFonts w:ascii="Times New Roman" w:hAnsi="Times New Roman"/>
          <w:color w:val="000000"/>
          <w:sz w:val="24"/>
          <w:szCs w:val="24"/>
          <w:shd w:val="clear" w:color="auto" w:fill="FFFFFF"/>
        </w:rPr>
        <w:t xml:space="preserve"> cặp chất là đồng đẳng của nhau</w:t>
      </w:r>
      <w:r>
        <w:rPr>
          <w:rFonts w:ascii="Times New Roman" w:hAnsi="Times New Roman"/>
          <w:color w:val="000000"/>
          <w:sz w:val="24"/>
          <w:szCs w:val="24"/>
          <w:shd w:val="clear" w:color="auto" w:fill="FFFFFF"/>
        </w:rPr>
        <w:t>?</w:t>
      </w:r>
    </w:p>
    <w:p w14:paraId="2A5642A9" w14:textId="77777777" w:rsidR="00DA36CB" w:rsidRPr="0079129D" w:rsidRDefault="00DA36CB" w:rsidP="00DA36CB">
      <w:pPr>
        <w:spacing w:line="264" w:lineRule="auto"/>
        <w:jc w:val="both"/>
        <w:rPr>
          <w:rFonts w:ascii="Times New Roman" w:hAnsi="Times New Roman"/>
          <w:iCs/>
          <w:color w:val="FF0000"/>
          <w:sz w:val="24"/>
          <w:szCs w:val="24"/>
        </w:rPr>
      </w:pPr>
      <w:r w:rsidRPr="003809A5">
        <w:rPr>
          <w:rFonts w:ascii="Times New Roman" w:hAnsi="Times New Roman"/>
          <w:color w:val="FF0000"/>
          <w:sz w:val="24"/>
          <w:szCs w:val="24"/>
        </w:rPr>
        <w:t xml:space="preserve">Đáp án: </w:t>
      </w:r>
      <w:r>
        <w:rPr>
          <w:rFonts w:ascii="Times New Roman" w:hAnsi="Times New Roman"/>
          <w:color w:val="FF0000"/>
          <w:sz w:val="24"/>
          <w:szCs w:val="24"/>
        </w:rPr>
        <w:t>3.</w:t>
      </w:r>
    </w:p>
    <w:p w14:paraId="4A480D4F" w14:textId="77777777" w:rsidR="00DA36CB" w:rsidRPr="0079129D" w:rsidRDefault="00DA36CB" w:rsidP="00DA36CB">
      <w:pPr>
        <w:spacing w:line="264" w:lineRule="auto"/>
        <w:jc w:val="both"/>
        <w:rPr>
          <w:rFonts w:ascii="Times New Roman" w:hAnsi="Times New Roman"/>
          <w:sz w:val="24"/>
          <w:szCs w:val="24"/>
          <w:lang w:val="vi-VN"/>
        </w:rPr>
      </w:pPr>
      <w:r w:rsidRPr="0079129D">
        <w:rPr>
          <w:rFonts w:ascii="Times New Roman" w:hAnsi="Times New Roman"/>
          <w:b/>
          <w:bCs/>
          <w:sz w:val="24"/>
          <w:szCs w:val="24"/>
        </w:rPr>
        <w:t xml:space="preserve">Câu 4. </w:t>
      </w:r>
      <w:r w:rsidRPr="0079129D">
        <w:rPr>
          <w:rFonts w:ascii="Times New Roman" w:hAnsi="Times New Roman"/>
          <w:sz w:val="24"/>
          <w:szCs w:val="24"/>
          <w:lang w:val="vi-VN"/>
        </w:rPr>
        <w:t>Để nghiên cứu thành phần hoá học của một loại cây thuốc người ta làm như sau: Ngâm mẫu cây trong dung môi thích hợp (thường là ethanol) một thời gian, sau đó gạn lấy chất lỏng. Đun sôi hỗn hợp để thu hồi bớt dung môi, được hỗn hợp sền sệt gọi là cao tổng. Cho cao tổng vào cột sắc kí, sau đó đổ dung môi thích hợp vào trên lớp cao tổng. Dùng các lọ nhỏ hứng lấy các phân đoạn chất lỏng chảy ra khỏi cột sắc kí, sau đó đem xác định chất có trong mỗi phân đoạn. Trong quá trình trên đã áp dụng mấy phương pháp để tách và tinh chế chất?</w:t>
      </w:r>
    </w:p>
    <w:p w14:paraId="49336737" w14:textId="77777777" w:rsidR="00DA36CB" w:rsidRDefault="00DA36CB" w:rsidP="00DA36CB">
      <w:pPr>
        <w:spacing w:line="264" w:lineRule="auto"/>
        <w:jc w:val="both"/>
        <w:rPr>
          <w:rFonts w:ascii="Times New Roman" w:hAnsi="Times New Roman"/>
          <w:color w:val="FF0000"/>
          <w:sz w:val="24"/>
          <w:szCs w:val="24"/>
        </w:rPr>
      </w:pPr>
      <w:r w:rsidRPr="003809A5">
        <w:rPr>
          <w:rFonts w:ascii="Times New Roman" w:hAnsi="Times New Roman"/>
          <w:color w:val="FF0000"/>
          <w:sz w:val="24"/>
          <w:szCs w:val="24"/>
        </w:rPr>
        <w:t xml:space="preserve">Đáp án: </w:t>
      </w:r>
      <w:r>
        <w:rPr>
          <w:rFonts w:ascii="Times New Roman" w:hAnsi="Times New Roman"/>
          <w:color w:val="FF0000"/>
          <w:sz w:val="24"/>
          <w:szCs w:val="24"/>
        </w:rPr>
        <w:t>3.</w:t>
      </w:r>
    </w:p>
    <w:p w14:paraId="540B88D0" w14:textId="77777777" w:rsidR="00DA36CB" w:rsidRPr="0079129D" w:rsidRDefault="00DA36CB" w:rsidP="00DA36CB">
      <w:pPr>
        <w:spacing w:line="264" w:lineRule="auto"/>
        <w:jc w:val="both"/>
        <w:rPr>
          <w:rFonts w:ascii="Times New Roman" w:hAnsi="Times New Roman"/>
          <w:iCs/>
          <w:color w:val="FF0000"/>
          <w:sz w:val="24"/>
          <w:szCs w:val="24"/>
        </w:rPr>
      </w:pPr>
      <w:r w:rsidRPr="0079129D">
        <w:rPr>
          <w:rFonts w:ascii="Times New Roman" w:hAnsi="Times New Roman"/>
          <w:color w:val="FF0000"/>
          <w:sz w:val="24"/>
          <w:szCs w:val="24"/>
          <w:lang w:val="vi-VN"/>
        </w:rPr>
        <w:t>Đó là: ngâm chiết; chưng cất, sắc kí.</w:t>
      </w:r>
    </w:p>
    <w:p w14:paraId="598C799D" w14:textId="77777777" w:rsidR="00DA36CB" w:rsidRDefault="00DA36CB" w:rsidP="00DA36CB">
      <w:pPr>
        <w:tabs>
          <w:tab w:val="left" w:pos="992"/>
        </w:tabs>
        <w:spacing w:line="264" w:lineRule="auto"/>
        <w:jc w:val="both"/>
        <w:rPr>
          <w:rFonts w:ascii="Times New Roman" w:hAnsi="Times New Roman"/>
          <w:iCs/>
          <w:color w:val="000000" w:themeColor="text1"/>
          <w:sz w:val="24"/>
          <w:szCs w:val="24"/>
        </w:rPr>
      </w:pPr>
      <w:r w:rsidRPr="0091585F">
        <w:rPr>
          <w:rFonts w:ascii="Times New Roman" w:hAnsi="Times New Roman"/>
          <w:b/>
          <w:bCs/>
          <w:sz w:val="24"/>
          <w:szCs w:val="24"/>
        </w:rPr>
        <w:t>Câu 5</w:t>
      </w:r>
      <w:r w:rsidRPr="003809A5">
        <w:rPr>
          <w:rFonts w:ascii="Times New Roman" w:hAnsi="Times New Roman"/>
          <w:b/>
          <w:bCs/>
          <w:sz w:val="24"/>
          <w:szCs w:val="24"/>
        </w:rPr>
        <w:t>.</w:t>
      </w:r>
      <w:r w:rsidRPr="0079129D">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 xml:space="preserve">Có bao nhiêu </w:t>
      </w:r>
      <w:r w:rsidRPr="0002262F">
        <w:rPr>
          <w:rFonts w:ascii="Times New Roman" w:hAnsi="Times New Roman"/>
          <w:iCs/>
          <w:color w:val="000000" w:themeColor="text1"/>
          <w:sz w:val="24"/>
          <w:szCs w:val="24"/>
        </w:rPr>
        <w:t xml:space="preserve">đồng phân cấu tạo </w:t>
      </w:r>
      <w:r w:rsidRPr="00095960">
        <w:rPr>
          <w:rFonts w:ascii="Times New Roman" w:eastAsia="Calibri" w:hAnsi="Times New Roman"/>
          <w:sz w:val="24"/>
          <w:szCs w:val="24"/>
        </w:rPr>
        <w:t xml:space="preserve">mạch hở có cùng công thức phân tử </w:t>
      </w:r>
      <w:r w:rsidRPr="0002262F">
        <w:rPr>
          <w:rFonts w:ascii="Times New Roman" w:hAnsi="Times New Roman"/>
          <w:iCs/>
          <w:color w:val="000000" w:themeColor="text1"/>
          <w:sz w:val="24"/>
          <w:szCs w:val="24"/>
        </w:rPr>
        <w:t>C</w:t>
      </w:r>
      <w:r w:rsidRPr="0002262F">
        <w:rPr>
          <w:rFonts w:ascii="Times New Roman" w:hAnsi="Times New Roman"/>
          <w:iCs/>
          <w:color w:val="000000" w:themeColor="text1"/>
          <w:sz w:val="24"/>
          <w:szCs w:val="24"/>
          <w:vertAlign w:val="subscript"/>
        </w:rPr>
        <w:t>4</w:t>
      </w:r>
      <w:r w:rsidRPr="0002262F">
        <w:rPr>
          <w:rFonts w:ascii="Times New Roman" w:hAnsi="Times New Roman"/>
          <w:iCs/>
          <w:color w:val="000000" w:themeColor="text1"/>
          <w:sz w:val="24"/>
          <w:szCs w:val="24"/>
        </w:rPr>
        <w:t>H</w:t>
      </w:r>
      <w:r w:rsidRPr="0002262F">
        <w:rPr>
          <w:rFonts w:ascii="Times New Roman" w:hAnsi="Times New Roman"/>
          <w:iCs/>
          <w:color w:val="000000" w:themeColor="text1"/>
          <w:sz w:val="24"/>
          <w:szCs w:val="24"/>
          <w:vertAlign w:val="subscript"/>
        </w:rPr>
        <w:t>9</w:t>
      </w:r>
      <w:r w:rsidRPr="0002262F">
        <w:rPr>
          <w:rFonts w:ascii="Times New Roman" w:hAnsi="Times New Roman"/>
          <w:iCs/>
          <w:color w:val="000000" w:themeColor="text1"/>
          <w:sz w:val="24"/>
          <w:szCs w:val="24"/>
        </w:rPr>
        <w:t>Cl</w:t>
      </w:r>
      <w:r>
        <w:rPr>
          <w:rFonts w:ascii="Times New Roman" w:hAnsi="Times New Roman"/>
          <w:iCs/>
          <w:color w:val="000000" w:themeColor="text1"/>
          <w:sz w:val="24"/>
          <w:szCs w:val="24"/>
        </w:rPr>
        <w:t>?</w:t>
      </w:r>
    </w:p>
    <w:p w14:paraId="7D226502" w14:textId="77777777" w:rsidR="00DA36CB" w:rsidRPr="0079129D" w:rsidRDefault="00DA36CB" w:rsidP="00DA36CB">
      <w:pPr>
        <w:tabs>
          <w:tab w:val="left" w:pos="992"/>
        </w:tabs>
        <w:spacing w:line="264" w:lineRule="auto"/>
        <w:jc w:val="both"/>
        <w:rPr>
          <w:rFonts w:ascii="Times New Roman" w:hAnsi="Times New Roman"/>
          <w:iCs/>
          <w:color w:val="FF0000"/>
          <w:sz w:val="24"/>
          <w:szCs w:val="24"/>
        </w:rPr>
      </w:pPr>
      <w:r w:rsidRPr="0079129D">
        <w:rPr>
          <w:rFonts w:ascii="Times New Roman" w:hAnsi="Times New Roman"/>
          <w:iCs/>
          <w:color w:val="FF0000"/>
          <w:sz w:val="24"/>
          <w:szCs w:val="24"/>
        </w:rPr>
        <w:t>Đáp án: 4.</w:t>
      </w:r>
    </w:p>
    <w:p w14:paraId="2B89E9ED" w14:textId="77777777" w:rsidR="00DA36CB" w:rsidRPr="0091585F" w:rsidRDefault="00DA36CB" w:rsidP="00DA36CB">
      <w:pPr>
        <w:tabs>
          <w:tab w:val="left" w:pos="992"/>
        </w:tabs>
        <w:spacing w:line="264" w:lineRule="auto"/>
        <w:jc w:val="both"/>
        <w:rPr>
          <w:rFonts w:ascii="Times New Roman" w:eastAsia="Calibri" w:hAnsi="Times New Roman"/>
          <w:b/>
          <w:color w:val="0000FF"/>
          <w:sz w:val="24"/>
          <w:szCs w:val="24"/>
        </w:rPr>
      </w:pPr>
      <w:r w:rsidRPr="0002262F">
        <w:rPr>
          <w:rFonts w:ascii="Times New Roman" w:hAnsi="Times New Roman"/>
          <w:sz w:val="24"/>
          <w:szCs w:val="24"/>
        </w:rPr>
        <w:object w:dxaOrig="5333" w:dyaOrig="2412" w14:anchorId="613677BB">
          <v:shape id="_x0000_i1046" type="#_x0000_t75" style="width:267pt;height:120pt" o:ole="">
            <v:imagedata r:id="rId58" o:title=""/>
          </v:shape>
          <o:OLEObject Type="Embed" ProgID="ChemDraw.Document.6.0" ShapeID="_x0000_i1046" DrawAspect="Content" ObjectID="_1820036820" r:id="rId59"/>
        </w:object>
      </w:r>
    </w:p>
    <w:p w14:paraId="64DFE7A9" w14:textId="77777777" w:rsidR="00DA36CB" w:rsidRDefault="00DA36CB" w:rsidP="00DA36CB">
      <w:pPr>
        <w:tabs>
          <w:tab w:val="left" w:pos="274"/>
          <w:tab w:val="left" w:pos="2835"/>
          <w:tab w:val="left" w:pos="5387"/>
          <w:tab w:val="left" w:pos="7938"/>
        </w:tabs>
        <w:spacing w:line="264" w:lineRule="auto"/>
        <w:jc w:val="both"/>
        <w:rPr>
          <w:rFonts w:ascii="Times New Roman" w:hAnsi="Times New Roman"/>
          <w:bCs/>
          <w:iCs/>
          <w:sz w:val="24"/>
          <w:szCs w:val="24"/>
        </w:rPr>
      </w:pPr>
      <w:r w:rsidRPr="0091585F">
        <w:rPr>
          <w:rFonts w:ascii="Times New Roman" w:hAnsi="Times New Roman"/>
          <w:b/>
          <w:bCs/>
          <w:sz w:val="24"/>
          <w:szCs w:val="24"/>
          <w:shd w:val="clear" w:color="auto" w:fill="FFFFFF"/>
        </w:rPr>
        <w:t>Câu 6</w:t>
      </w:r>
      <w:r w:rsidRPr="003809A5">
        <w:rPr>
          <w:rFonts w:ascii="Times New Roman" w:hAnsi="Times New Roman"/>
          <w:b/>
          <w:bCs/>
          <w:sz w:val="24"/>
          <w:szCs w:val="24"/>
          <w:shd w:val="clear" w:color="auto" w:fill="FFFFFF"/>
        </w:rPr>
        <w:t>.</w:t>
      </w:r>
      <w:r>
        <w:rPr>
          <w:rFonts w:ascii="Times New Roman" w:hAnsi="Times New Roman"/>
          <w:sz w:val="24"/>
          <w:szCs w:val="24"/>
          <w:shd w:val="clear" w:color="auto" w:fill="FFFFFF"/>
        </w:rPr>
        <w:t xml:space="preserve"> </w:t>
      </w:r>
      <w:r w:rsidRPr="005826EA">
        <w:rPr>
          <w:rFonts w:ascii="Times New Roman" w:hAnsi="Times New Roman"/>
          <w:bCs/>
          <w:iCs/>
          <w:sz w:val="24"/>
          <w:szCs w:val="24"/>
        </w:rPr>
        <w:t xml:space="preserve">Diethyl ether là hợp chất dùng làm thuốc gây mê toàn thân theo đường thở. Nó cũng có tác dụng giảm đau và giãn cơ. </w:t>
      </w:r>
      <w:r>
        <w:rPr>
          <w:rFonts w:ascii="Times New Roman" w:hAnsi="Times New Roman"/>
          <w:bCs/>
          <w:iCs/>
          <w:sz w:val="24"/>
          <w:szCs w:val="24"/>
        </w:rPr>
        <w:t>K</w:t>
      </w:r>
      <w:r w:rsidRPr="005826EA">
        <w:rPr>
          <w:rFonts w:ascii="Times New Roman" w:hAnsi="Times New Roman"/>
          <w:bCs/>
          <w:iCs/>
          <w:sz w:val="24"/>
          <w:szCs w:val="24"/>
        </w:rPr>
        <w:t xml:space="preserve">ết quả phân tích nguyên tố của hợp chất này có 64,86%C; 13,51%H về khối lượng; còn lại là O. Khối lượng mol phân tử của diethyl ether được xác định trên phổ khối lượng tương ứng với peak có giá trị </w:t>
      </w:r>
      <w:r w:rsidRPr="005826EA">
        <w:rPr>
          <w:rFonts w:ascii="Times New Roman" w:hAnsi="Times New Roman"/>
          <w:bCs/>
          <w:i/>
          <w:sz w:val="24"/>
          <w:szCs w:val="24"/>
        </w:rPr>
        <w:t>m/z</w:t>
      </w:r>
      <w:r w:rsidRPr="005826EA">
        <w:rPr>
          <w:rFonts w:ascii="Times New Roman" w:hAnsi="Times New Roman"/>
          <w:bCs/>
          <w:iCs/>
          <w:sz w:val="24"/>
          <w:szCs w:val="24"/>
        </w:rPr>
        <w:t xml:space="preserve"> lớn nhất.</w:t>
      </w:r>
    </w:p>
    <w:p w14:paraId="7CC731EE" w14:textId="77777777" w:rsidR="00DA36CB" w:rsidRDefault="00DA36CB" w:rsidP="00DA36CB">
      <w:pPr>
        <w:tabs>
          <w:tab w:val="left" w:pos="274"/>
          <w:tab w:val="left" w:pos="2835"/>
          <w:tab w:val="left" w:pos="5387"/>
          <w:tab w:val="left" w:pos="7938"/>
        </w:tabs>
        <w:spacing w:line="264" w:lineRule="auto"/>
        <w:jc w:val="center"/>
        <w:rPr>
          <w:rFonts w:ascii="Times New Roman" w:hAnsi="Times New Roman"/>
          <w:i/>
          <w:sz w:val="24"/>
          <w:szCs w:val="24"/>
        </w:rPr>
      </w:pPr>
      <w:r w:rsidRPr="005826EA">
        <w:rPr>
          <w:rFonts w:ascii="Times New Roman" w:hAnsi="Times New Roman"/>
          <w:noProof/>
          <w:sz w:val="24"/>
          <w:szCs w:val="24"/>
        </w:rPr>
        <w:lastRenderedPageBreak/>
        <w:drawing>
          <wp:inline distT="0" distB="0" distL="0" distR="0" wp14:anchorId="1B01667A" wp14:editId="1FC507ED">
            <wp:extent cx="3971925" cy="2800350"/>
            <wp:effectExtent l="0" t="0" r="0" b="0"/>
            <wp:docPr id="20" name="Picture 1" descr="A graph with numbers and lin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80987" name="Picture 1" descr="A graph with numbers and lines  Description automatically generated"/>
                    <pic:cNvPicPr/>
                  </pic:nvPicPr>
                  <pic:blipFill>
                    <a:blip r:embed="rId43">
                      <a:extLst>
                        <a:ext uri="{BEBA8EAE-BF5A-486C-A8C5-ECC9F3942E4B}">
                          <a14:imgProps xmlns:a14="http://schemas.microsoft.com/office/drawing/2010/main">
                            <a14:imgLayer r:embed="rId44">
                              <a14:imgEffect>
                                <a14:sharpenSoften amount="25000"/>
                              </a14:imgEffect>
                            </a14:imgLayer>
                          </a14:imgProps>
                        </a:ext>
                      </a:extLst>
                    </a:blip>
                    <a:stretch>
                      <a:fillRect/>
                    </a:stretch>
                  </pic:blipFill>
                  <pic:spPr>
                    <a:xfrm>
                      <a:off x="0" y="0"/>
                      <a:ext cx="3971925" cy="2800350"/>
                    </a:xfrm>
                    <a:prstGeom prst="rect">
                      <a:avLst/>
                    </a:prstGeom>
                  </pic:spPr>
                </pic:pic>
              </a:graphicData>
            </a:graphic>
          </wp:inline>
        </w:drawing>
      </w:r>
    </w:p>
    <w:p w14:paraId="00D37B1D" w14:textId="77777777" w:rsidR="00DA36CB" w:rsidRDefault="00DA36CB" w:rsidP="00DA36CB">
      <w:pPr>
        <w:tabs>
          <w:tab w:val="left" w:pos="274"/>
          <w:tab w:val="left" w:pos="2835"/>
          <w:tab w:val="left" w:pos="5387"/>
          <w:tab w:val="left" w:pos="7938"/>
        </w:tabs>
        <w:spacing w:line="264" w:lineRule="auto"/>
        <w:jc w:val="both"/>
        <w:rPr>
          <w:rFonts w:ascii="Times New Roman" w:hAnsi="Times New Roman"/>
          <w:bCs/>
          <w:iCs/>
          <w:sz w:val="24"/>
          <w:szCs w:val="24"/>
        </w:rPr>
      </w:pPr>
      <w:r w:rsidRPr="009B59C4">
        <w:rPr>
          <w:rFonts w:ascii="Times New Roman" w:hAnsi="Times New Roman"/>
          <w:iCs/>
          <w:sz w:val="24"/>
          <w:szCs w:val="24"/>
        </w:rPr>
        <w:t xml:space="preserve">Tổng số nguyên tử có trong phân tử </w:t>
      </w:r>
      <w:r w:rsidRPr="009B59C4">
        <w:rPr>
          <w:rFonts w:ascii="Times New Roman" w:hAnsi="Times New Roman"/>
          <w:bCs/>
          <w:iCs/>
          <w:sz w:val="24"/>
          <w:szCs w:val="24"/>
        </w:rPr>
        <w:t>diethyl ether?</w:t>
      </w:r>
    </w:p>
    <w:p w14:paraId="4C26C08E" w14:textId="77777777" w:rsidR="00DA36CB" w:rsidRPr="009B59C4" w:rsidRDefault="00DA36CB" w:rsidP="00DA36CB">
      <w:pPr>
        <w:tabs>
          <w:tab w:val="left" w:pos="274"/>
          <w:tab w:val="left" w:pos="2835"/>
          <w:tab w:val="left" w:pos="5387"/>
          <w:tab w:val="left" w:pos="7938"/>
        </w:tabs>
        <w:spacing w:line="264" w:lineRule="auto"/>
        <w:jc w:val="both"/>
        <w:rPr>
          <w:rFonts w:ascii="Times New Roman" w:hAnsi="Times New Roman"/>
          <w:bCs/>
          <w:iCs/>
          <w:color w:val="FF0000"/>
          <w:sz w:val="24"/>
          <w:szCs w:val="24"/>
        </w:rPr>
      </w:pPr>
      <w:r w:rsidRPr="009B59C4">
        <w:rPr>
          <w:rFonts w:ascii="Times New Roman" w:hAnsi="Times New Roman"/>
          <w:bCs/>
          <w:iCs/>
          <w:color w:val="FF0000"/>
          <w:sz w:val="24"/>
          <w:szCs w:val="24"/>
        </w:rPr>
        <w:t>Đáp án: 15.</w:t>
      </w:r>
    </w:p>
    <w:p w14:paraId="05B5EA32" w14:textId="77777777" w:rsidR="00DA36CB" w:rsidRPr="009B59C4" w:rsidRDefault="00DA36CB" w:rsidP="00DA36CB">
      <w:pPr>
        <w:pStyle w:val="pn"/>
        <w:spacing w:line="264" w:lineRule="auto"/>
        <w:jc w:val="both"/>
        <w:rPr>
          <w:color w:val="FF0000"/>
        </w:rPr>
      </w:pPr>
      <w:r w:rsidRPr="009B59C4">
        <w:rPr>
          <w:color w:val="FF0000"/>
        </w:rPr>
        <w:object w:dxaOrig="4260" w:dyaOrig="380" w14:anchorId="019C23FE">
          <v:shape id="_x0000_i1047" type="#_x0000_t75" style="width:213pt;height:19.5pt" o:ole="">
            <v:imagedata r:id="rId60" o:title=""/>
          </v:shape>
          <o:OLEObject Type="Embed" ProgID="Equation.DSMT4" ShapeID="_x0000_i1047" DrawAspect="Content" ObjectID="_1820036821" r:id="rId61"/>
        </w:object>
      </w:r>
    </w:p>
    <w:p w14:paraId="2EE6409B" w14:textId="77777777" w:rsidR="00DA36CB" w:rsidRPr="009B59C4" w:rsidRDefault="00DA36CB" w:rsidP="00DA36CB">
      <w:pPr>
        <w:pStyle w:val="pn"/>
        <w:spacing w:line="264" w:lineRule="auto"/>
        <w:jc w:val="both"/>
        <w:rPr>
          <w:color w:val="FF0000"/>
        </w:rPr>
      </w:pPr>
      <w:r w:rsidRPr="009B59C4">
        <w:rPr>
          <w:color w:val="FF0000"/>
        </w:rPr>
        <w:t>Đặt công thức phân tử của diethyl ether là C</w:t>
      </w:r>
      <w:r w:rsidRPr="009B59C4">
        <w:rPr>
          <w:color w:val="FF0000"/>
          <w:vertAlign w:val="subscript"/>
        </w:rPr>
        <w:t>x</w:t>
      </w:r>
      <w:r w:rsidRPr="009B59C4">
        <w:rPr>
          <w:color w:val="FF0000"/>
        </w:rPr>
        <w:t>H</w:t>
      </w:r>
      <w:r w:rsidRPr="009B59C4">
        <w:rPr>
          <w:color w:val="FF0000"/>
          <w:vertAlign w:val="subscript"/>
        </w:rPr>
        <w:t>y</w:t>
      </w:r>
      <w:r w:rsidRPr="009B59C4">
        <w:rPr>
          <w:color w:val="FF0000"/>
        </w:rPr>
        <w:t>O</w:t>
      </w:r>
      <w:r w:rsidRPr="009B59C4">
        <w:rPr>
          <w:color w:val="FF0000"/>
          <w:vertAlign w:val="subscript"/>
        </w:rPr>
        <w:t>z</w:t>
      </w:r>
      <w:r w:rsidRPr="009B59C4">
        <w:rPr>
          <w:color w:val="FF0000"/>
        </w:rPr>
        <w:t>.</w:t>
      </w:r>
    </w:p>
    <w:p w14:paraId="524935E0" w14:textId="77777777" w:rsidR="00DA36CB" w:rsidRPr="009B59C4" w:rsidRDefault="00DA36CB" w:rsidP="00DA36CB">
      <w:pPr>
        <w:pStyle w:val="pn"/>
        <w:spacing w:line="264" w:lineRule="auto"/>
        <w:jc w:val="both"/>
        <w:rPr>
          <w:color w:val="FF0000"/>
        </w:rPr>
      </w:pPr>
      <w:r w:rsidRPr="009B59C4">
        <w:rPr>
          <w:color w:val="FF0000"/>
        </w:rPr>
        <w:t>Từ phổ khối lượng suy ra M</w:t>
      </w:r>
      <w:r w:rsidRPr="009B59C4">
        <w:rPr>
          <w:color w:val="FF0000"/>
          <w:vertAlign w:val="subscript"/>
        </w:rPr>
        <w:t>diethyl ether</w:t>
      </w:r>
      <w:r w:rsidRPr="009B59C4">
        <w:rPr>
          <w:color w:val="FF0000"/>
        </w:rPr>
        <w:t xml:space="preserve"> = 74</w:t>
      </w:r>
    </w:p>
    <w:p w14:paraId="5DA4BBB9" w14:textId="77777777" w:rsidR="00DA36CB" w:rsidRPr="009B59C4" w:rsidRDefault="00DA36CB" w:rsidP="00DA36CB">
      <w:pPr>
        <w:pStyle w:val="pn"/>
        <w:spacing w:line="264" w:lineRule="auto"/>
        <w:jc w:val="both"/>
        <w:rPr>
          <w:color w:val="FF0000"/>
        </w:rPr>
      </w:pPr>
      <w:r w:rsidRPr="009B59C4">
        <w:rPr>
          <w:color w:val="FF0000"/>
          <w:position w:val="-88"/>
        </w:rPr>
        <w:object w:dxaOrig="2120" w:dyaOrig="1939" w14:anchorId="5E1D7FB1">
          <v:shape id="_x0000_i1048" type="#_x0000_t75" style="width:105.75pt;height:97.5pt" o:ole="">
            <v:imagedata r:id="rId62" o:title=""/>
          </v:shape>
          <o:OLEObject Type="Embed" ProgID="Equation.DSMT4" ShapeID="_x0000_i1048" DrawAspect="Content" ObjectID="_1820036822" r:id="rId63"/>
        </w:object>
      </w:r>
    </w:p>
    <w:p w14:paraId="13C290E3" w14:textId="77777777" w:rsidR="00DA36CB" w:rsidRPr="009B59C4" w:rsidRDefault="00DA36CB" w:rsidP="00DA36CB">
      <w:pPr>
        <w:pStyle w:val="pn"/>
        <w:spacing w:line="264" w:lineRule="auto"/>
        <w:jc w:val="both"/>
        <w:rPr>
          <w:color w:val="FF0000"/>
        </w:rPr>
      </w:pPr>
      <w:r w:rsidRPr="009B59C4">
        <w:rPr>
          <w:color w:val="FF0000"/>
        </w:rPr>
        <w:t>Công thức phân tử của diethyl ether là C</w:t>
      </w:r>
      <w:r w:rsidRPr="009B59C4">
        <w:rPr>
          <w:color w:val="FF0000"/>
          <w:vertAlign w:val="subscript"/>
        </w:rPr>
        <w:t>4</w:t>
      </w:r>
      <w:r w:rsidRPr="009B59C4">
        <w:rPr>
          <w:color w:val="FF0000"/>
        </w:rPr>
        <w:t>H</w:t>
      </w:r>
      <w:r w:rsidRPr="009B59C4">
        <w:rPr>
          <w:color w:val="FF0000"/>
          <w:vertAlign w:val="subscript"/>
        </w:rPr>
        <w:t>10</w:t>
      </w:r>
      <w:r w:rsidRPr="009B59C4">
        <w:rPr>
          <w:color w:val="FF0000"/>
        </w:rPr>
        <w:t>O.</w:t>
      </w:r>
    </w:p>
    <w:p w14:paraId="2A3CFE6D" w14:textId="77777777" w:rsidR="00DA36CB" w:rsidRPr="0091585F" w:rsidRDefault="00DA36CB" w:rsidP="00DA36CB">
      <w:pPr>
        <w:spacing w:line="264" w:lineRule="auto"/>
        <w:jc w:val="both"/>
        <w:rPr>
          <w:rFonts w:ascii="Times New Roman" w:hAnsi="Times New Roman"/>
          <w:sz w:val="24"/>
          <w:szCs w:val="24"/>
        </w:rPr>
      </w:pPr>
    </w:p>
    <w:sectPr w:rsidR="00DA36CB" w:rsidRPr="0091585F" w:rsidSect="006E1850">
      <w:headerReference w:type="default" r:id="rId64"/>
      <w:footerReference w:type="default" r:id="rId65"/>
      <w:pgSz w:w="11909" w:h="16834" w:code="9"/>
      <w:pgMar w:top="720" w:right="710" w:bottom="810" w:left="993"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59429" w14:textId="77777777" w:rsidR="00453F2F" w:rsidRDefault="00453F2F" w:rsidP="00E61475">
      <w:r>
        <w:separator/>
      </w:r>
    </w:p>
  </w:endnote>
  <w:endnote w:type="continuationSeparator" w:id="0">
    <w:p w14:paraId="1E70D745" w14:textId="77777777" w:rsidR="00453F2F" w:rsidRDefault="00453F2F" w:rsidP="00E6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I-Times">
    <w:charset w:val="00"/>
    <w:family w:val="auto"/>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rial">
    <w:altName w:val="Arial"/>
    <w:charset w:val="00"/>
    <w:family w:val="swiss"/>
    <w:pitch w:val="variable"/>
    <w:sig w:usb0="00000001" w:usb1="00000000" w:usb2="00000000" w:usb3="00000000" w:csb0="00000013" w:csb1="00000000"/>
  </w:font>
  <w:font w:name="VNI-Centur">
    <w:charset w:val="00"/>
    <w:family w:val="auto"/>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Bold">
    <w:altName w:val="Times New Roman"/>
    <w:panose1 w:val="00000000000000000000"/>
    <w:charset w:val="00"/>
    <w:family w:val="roman"/>
    <w:notTrueType/>
    <w:pitch w:val="default"/>
  </w:font>
  <w:font w:name=".VnAvantH">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I-Aptima">
    <w:charset w:val="00"/>
    <w:family w:val="auto"/>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Bodon">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imes-Bold">
    <w:altName w:val="Times New Roman"/>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9DE69" w14:textId="3EE63949" w:rsidR="00E81907" w:rsidRPr="00E81907" w:rsidRDefault="00E81907" w:rsidP="00E81907">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E81907">
      <w:rPr>
        <w:rFonts w:ascii="Times New Roman" w:eastAsia="SimSun" w:hAnsi="Times New Roman"/>
        <w:b/>
        <w:color w:val="000000"/>
        <w:kern w:val="2"/>
        <w:sz w:val="24"/>
        <w:szCs w:val="24"/>
        <w:lang w:val="nl-NL" w:eastAsia="zh-CN"/>
      </w:rPr>
      <w:t xml:space="preserve">                                                                     </w:t>
    </w:r>
    <w:r w:rsidRPr="00E81907">
      <w:rPr>
        <w:rFonts w:ascii="Times New Roman" w:eastAsia="SimSun" w:hAnsi="Times New Roman"/>
        <w:b/>
        <w:color w:val="00B0F0"/>
        <w:kern w:val="2"/>
        <w:sz w:val="24"/>
        <w:szCs w:val="24"/>
        <w:lang w:val="nl-NL" w:eastAsia="zh-CN"/>
      </w:rPr>
      <w:t/>
    </w:r>
    <w:r w:rsidRPr="00E81907">
      <w:rPr>
        <w:rFonts w:ascii="Times New Roman" w:eastAsia="SimSun" w:hAnsi="Times New Roman"/>
        <w:b/>
        <w:color w:val="FF0000"/>
        <w:kern w:val="2"/>
        <w:sz w:val="24"/>
        <w:szCs w:val="24"/>
        <w:lang w:val="nl-NL" w:eastAsia="zh-CN"/>
      </w:rPr>
      <w:t xml:space="preserve"/>
    </w:r>
    <w:r w:rsidRPr="00E81907">
      <w:rPr>
        <w:rFonts w:ascii="Times New Roman" w:eastAsia="SimSun" w:hAnsi="Times New Roman"/>
        <w:b/>
        <w:color w:val="000000"/>
        <w:kern w:val="2"/>
        <w:sz w:val="24"/>
        <w:szCs w:val="24"/>
        <w:lang w:eastAsia="zh-CN"/>
      </w:rPr>
      <w:t xml:space="preserve">                                </w:t>
    </w:r>
    <w:r w:rsidRPr="00E81907">
      <w:rPr>
        <w:rFonts w:ascii="Times New Roman" w:eastAsia="SimSun" w:hAnsi="Times New Roman"/>
        <w:b/>
        <w:color w:val="FF0000"/>
        <w:kern w:val="2"/>
        <w:sz w:val="24"/>
        <w:szCs w:val="24"/>
        <w:lang w:eastAsia="zh-CN"/>
      </w:rPr>
      <w:t>Trang</w:t>
    </w:r>
    <w:r w:rsidRPr="00E81907">
      <w:rPr>
        <w:rFonts w:ascii="Times New Roman" w:eastAsia="SimSun" w:hAnsi="Times New Roman"/>
        <w:b/>
        <w:color w:val="0070C0"/>
        <w:kern w:val="2"/>
        <w:sz w:val="24"/>
        <w:szCs w:val="24"/>
        <w:lang w:eastAsia="zh-CN"/>
      </w:rPr>
      <w:t xml:space="preserve"> </w:t>
    </w:r>
    <w:r w:rsidRPr="00E81907">
      <w:rPr>
        <w:rFonts w:ascii="Times New Roman" w:eastAsia="SimSun" w:hAnsi="Times New Roman"/>
        <w:b/>
        <w:color w:val="0070C0"/>
        <w:kern w:val="2"/>
        <w:sz w:val="24"/>
        <w:szCs w:val="24"/>
        <w:lang w:eastAsia="zh-CN"/>
      </w:rPr>
      <w:fldChar w:fldCharType="begin"/>
    </w:r>
    <w:r w:rsidRPr="00E81907">
      <w:rPr>
        <w:rFonts w:ascii="Times New Roman" w:eastAsia="SimSun" w:hAnsi="Times New Roman"/>
        <w:b/>
        <w:color w:val="0070C0"/>
        <w:kern w:val="2"/>
        <w:sz w:val="24"/>
        <w:szCs w:val="24"/>
        <w:lang w:eastAsia="zh-CN"/>
      </w:rPr>
      <w:instrText xml:space="preserve"> PAGE   \* MERGEFORMAT </w:instrText>
    </w:r>
    <w:r w:rsidRPr="00E81907">
      <w:rPr>
        <w:rFonts w:ascii="Times New Roman" w:eastAsia="SimSun" w:hAnsi="Times New Roman"/>
        <w:b/>
        <w:color w:val="0070C0"/>
        <w:kern w:val="2"/>
        <w:sz w:val="24"/>
        <w:szCs w:val="24"/>
        <w:lang w:eastAsia="zh-CN"/>
      </w:rPr>
      <w:fldChar w:fldCharType="separate"/>
    </w:r>
    <w:r w:rsidR="004B4CE5">
      <w:rPr>
        <w:rFonts w:ascii="Times New Roman" w:eastAsia="SimSun" w:hAnsi="Times New Roman"/>
        <w:b/>
        <w:noProof/>
        <w:color w:val="0070C0"/>
        <w:kern w:val="2"/>
        <w:sz w:val="24"/>
        <w:szCs w:val="24"/>
        <w:lang w:eastAsia="zh-CN"/>
      </w:rPr>
      <w:t>1</w:t>
    </w:r>
    <w:r w:rsidRPr="00E81907">
      <w:rPr>
        <w:rFonts w:ascii="Times New Roman" w:eastAsia="SimSun" w:hAnsi="Times New Roman"/>
        <w:b/>
        <w:color w:val="0070C0"/>
        <w:kern w:val="2"/>
        <w:sz w:val="24"/>
        <w:szCs w:val="24"/>
        <w:lang w:eastAsia="zh-CN"/>
      </w:rPr>
      <w:fldChar w:fldCharType="end"/>
    </w:r>
    <w:r w:rsidRPr="00E81907">
      <w:rPr>
        <w:rFonts w:ascii="Times New Roman" w:eastAsia="SimSun" w:hAnsi="Times New Roman"/>
        <w:b/>
        <w:color w:val="0070C0"/>
        <w:kern w:val="2"/>
        <w:sz w:val="24"/>
        <w:szCs w:val="24"/>
        <w:lang w:eastAsia="zh-CN"/>
      </w:rPr>
      <w:t xml:space="preserve">  </w:t>
    </w:r>
  </w:p>
  <w:p w14:paraId="168296EA" w14:textId="77777777" w:rsidR="00C92A0B" w:rsidRPr="00E81907" w:rsidRDefault="00C92A0B" w:rsidP="00E81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1C434" w14:textId="77777777" w:rsidR="00453F2F" w:rsidRDefault="00453F2F" w:rsidP="00E61475">
      <w:r>
        <w:separator/>
      </w:r>
    </w:p>
  </w:footnote>
  <w:footnote w:type="continuationSeparator" w:id="0">
    <w:p w14:paraId="02727812" w14:textId="77777777" w:rsidR="00453F2F" w:rsidRDefault="00453F2F" w:rsidP="00E61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5D677" w14:textId="745D7140" w:rsidR="00C92A0B" w:rsidRPr="00E81907" w:rsidRDefault="00E81907" w:rsidP="00E81907">
    <w:pPr>
      <w:pStyle w:val="Header"/>
      <w:jc w:val="center"/>
    </w:pPr>
    <w:r w:rsidRPr="00E81907">
      <w:rPr>
        <w:rFonts w:ascii="Times New Roman" w:eastAsia="Calibri" w:hAnsi="Times New Roman" w:cs="Times New Roman"/>
        <w:b/>
        <w:color w:val="00B0F0"/>
        <w:sz w:val="24"/>
        <w:szCs w:val="24"/>
        <w:lang w:val="nl-NL"/>
      </w:rPr>
      <w:t/>
    </w:r>
    <w:r w:rsidRPr="00E8190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suff w:val="space"/>
      <w:lvlText w:val="Câu %1."/>
      <w:lvlJc w:val="left"/>
      <w:pPr>
        <w:tabs>
          <w:tab w:val="num" w:pos="-360"/>
        </w:tabs>
        <w:ind w:left="360" w:hanging="360"/>
      </w:pPr>
      <w:rPr>
        <w:rFonts w:cs="Times New Roman"/>
        <w:b/>
        <w:bCs/>
        <w:i w:val="0"/>
        <w:iCs w:val="0"/>
        <w:position w:val="0"/>
        <w:sz w:val="24"/>
        <w:szCs w:val="24"/>
        <w:vertAlign w:val="baseline"/>
      </w:rPr>
    </w:lvl>
    <w:lvl w:ilvl="1">
      <w:start w:val="1"/>
      <w:numFmt w:val="lowerLetter"/>
      <w:lvlText w:val="(%2)"/>
      <w:lvlJc w:val="left"/>
      <w:pPr>
        <w:tabs>
          <w:tab w:val="num" w:pos="-2127"/>
        </w:tabs>
        <w:ind w:left="-1047" w:hanging="360"/>
      </w:pPr>
    </w:lvl>
    <w:lvl w:ilvl="2">
      <w:start w:val="1"/>
      <w:numFmt w:val="decimal"/>
      <w:lvlText w:val="%3."/>
      <w:lvlJc w:val="left"/>
      <w:pPr>
        <w:tabs>
          <w:tab w:val="num" w:pos="-2127"/>
        </w:tabs>
        <w:ind w:left="-147" w:hanging="360"/>
      </w:pPr>
    </w:lvl>
    <w:lvl w:ilvl="3">
      <w:start w:val="1"/>
      <w:numFmt w:val="decimal"/>
      <w:lvlText w:val="%4."/>
      <w:lvlJc w:val="left"/>
      <w:pPr>
        <w:tabs>
          <w:tab w:val="num" w:pos="-2127"/>
        </w:tabs>
        <w:ind w:left="393" w:hanging="360"/>
      </w:pPr>
    </w:lvl>
    <w:lvl w:ilvl="4">
      <w:start w:val="1"/>
      <w:numFmt w:val="lowerLetter"/>
      <w:lvlText w:val="%5."/>
      <w:lvlJc w:val="left"/>
      <w:pPr>
        <w:tabs>
          <w:tab w:val="num" w:pos="-2127"/>
        </w:tabs>
        <w:ind w:left="1113" w:hanging="360"/>
      </w:pPr>
    </w:lvl>
    <w:lvl w:ilvl="5">
      <w:start w:val="1"/>
      <w:numFmt w:val="lowerRoman"/>
      <w:lvlText w:val="%6."/>
      <w:lvlJc w:val="right"/>
      <w:pPr>
        <w:tabs>
          <w:tab w:val="num" w:pos="-2127"/>
        </w:tabs>
        <w:ind w:left="1833" w:hanging="180"/>
      </w:pPr>
    </w:lvl>
    <w:lvl w:ilvl="6">
      <w:start w:val="1"/>
      <w:numFmt w:val="decimal"/>
      <w:lvlText w:val="%7."/>
      <w:lvlJc w:val="left"/>
      <w:pPr>
        <w:tabs>
          <w:tab w:val="num" w:pos="-2127"/>
        </w:tabs>
        <w:ind w:left="2553" w:hanging="360"/>
      </w:pPr>
    </w:lvl>
    <w:lvl w:ilvl="7">
      <w:start w:val="1"/>
      <w:numFmt w:val="lowerLetter"/>
      <w:lvlText w:val="%8."/>
      <w:lvlJc w:val="left"/>
      <w:pPr>
        <w:tabs>
          <w:tab w:val="num" w:pos="-2127"/>
        </w:tabs>
        <w:ind w:left="3273" w:hanging="360"/>
      </w:pPr>
    </w:lvl>
    <w:lvl w:ilvl="8">
      <w:start w:val="1"/>
      <w:numFmt w:val="lowerRoman"/>
      <w:lvlText w:val="%9."/>
      <w:lvlJc w:val="right"/>
      <w:pPr>
        <w:tabs>
          <w:tab w:val="num" w:pos="-2127"/>
        </w:tabs>
        <w:ind w:left="3993" w:hanging="180"/>
      </w:pPr>
    </w:lvl>
  </w:abstractNum>
  <w:abstractNum w:abstractNumId="1">
    <w:nsid w:val="00000002"/>
    <w:multiLevelType w:val="singleLevel"/>
    <w:tmpl w:val="00000002"/>
    <w:name w:val="WW8Num1"/>
    <w:lvl w:ilvl="0">
      <w:start w:val="3"/>
      <w:numFmt w:val="bullet"/>
      <w:lvlText w:val=""/>
      <w:lvlJc w:val="left"/>
      <w:pPr>
        <w:tabs>
          <w:tab w:val="num" w:pos="1431"/>
        </w:tabs>
        <w:ind w:left="1431" w:hanging="975"/>
      </w:pPr>
      <w:rPr>
        <w:rFonts w:ascii="Symbol" w:hAnsi="Symbol" w:cs="Times New Roman"/>
      </w:rPr>
    </w:lvl>
  </w:abstractNum>
  <w:abstractNum w:abstractNumId="2">
    <w:nsid w:val="00000003"/>
    <w:multiLevelType w:val="singleLevel"/>
    <w:tmpl w:val="00000003"/>
    <w:name w:val="WW8Num2"/>
    <w:lvl w:ilvl="0">
      <w:start w:val="1"/>
      <w:numFmt w:val="bullet"/>
      <w:lvlText w:val=""/>
      <w:lvlJc w:val="left"/>
      <w:pPr>
        <w:tabs>
          <w:tab w:val="num" w:pos="816"/>
        </w:tabs>
        <w:ind w:left="816" w:hanging="360"/>
      </w:pPr>
      <w:rPr>
        <w:rFonts w:ascii="Symbol" w:hAnsi="Symbol" w:cs="Times New Roman"/>
      </w:rPr>
    </w:lvl>
  </w:abstractNum>
  <w:abstractNum w:abstractNumId="3">
    <w:nsid w:val="00000004"/>
    <w:multiLevelType w:val="singleLevel"/>
    <w:tmpl w:val="00000004"/>
    <w:name w:val="WW8Num4"/>
    <w:lvl w:ilvl="0">
      <w:start w:val="2"/>
      <w:numFmt w:val="bullet"/>
      <w:lvlText w:val=""/>
      <w:lvlJc w:val="left"/>
      <w:pPr>
        <w:tabs>
          <w:tab w:val="num" w:pos="1431"/>
        </w:tabs>
        <w:ind w:left="1431" w:hanging="975"/>
      </w:pPr>
      <w:rPr>
        <w:rFonts w:ascii="Symbol" w:hAnsi="Symbol" w:cs="Times New Roman"/>
      </w:rPr>
    </w:lvl>
  </w:abstractNum>
  <w:abstractNum w:abstractNumId="4">
    <w:nsid w:val="00000005"/>
    <w:multiLevelType w:val="singleLevel"/>
    <w:tmpl w:val="00000005"/>
    <w:name w:val="WW8Num5"/>
    <w:lvl w:ilvl="0">
      <w:start w:val="2"/>
      <w:numFmt w:val="bullet"/>
      <w:lvlText w:val=""/>
      <w:lvlJc w:val="left"/>
      <w:pPr>
        <w:tabs>
          <w:tab w:val="num" w:pos="816"/>
        </w:tabs>
        <w:ind w:left="816" w:hanging="360"/>
      </w:pPr>
      <w:rPr>
        <w:rFonts w:ascii="Symbol" w:hAnsi="Symbol" w:cs="Times New Roman"/>
      </w:rPr>
    </w:lvl>
  </w:abstractNum>
  <w:abstractNum w:abstractNumId="5">
    <w:nsid w:val="00000006"/>
    <w:multiLevelType w:val="singleLevel"/>
    <w:tmpl w:val="00000006"/>
    <w:name w:val="WW8Num6"/>
    <w:lvl w:ilvl="0">
      <w:start w:val="3"/>
      <w:numFmt w:val="bullet"/>
      <w:lvlText w:val=""/>
      <w:lvlJc w:val="left"/>
      <w:pPr>
        <w:tabs>
          <w:tab w:val="num" w:pos="840"/>
        </w:tabs>
        <w:ind w:left="840" w:hanging="480"/>
      </w:pPr>
      <w:rPr>
        <w:rFonts w:ascii="Symbol" w:hAnsi="Symbol" w:cs="Times New Roman"/>
      </w:rPr>
    </w:lvl>
  </w:abstractNum>
  <w:abstractNum w:abstractNumId="6">
    <w:nsid w:val="00000007"/>
    <w:multiLevelType w:val="singleLevel"/>
    <w:tmpl w:val="00000007"/>
    <w:name w:val="WW8Num7"/>
    <w:lvl w:ilvl="0">
      <w:start w:val="1"/>
      <w:numFmt w:val="decimal"/>
      <w:lvlText w:val="%1."/>
      <w:lvlJc w:val="left"/>
      <w:pPr>
        <w:tabs>
          <w:tab w:val="num" w:pos="397"/>
        </w:tabs>
        <w:ind w:left="397" w:hanging="340"/>
      </w:pPr>
      <w:rPr>
        <w:rFonts w:ascii="Times New Roman" w:hAnsi="Times New Roman"/>
        <w:b/>
        <w:i w:val="0"/>
        <w:sz w:val="24"/>
        <w:szCs w:val="24"/>
      </w:rPr>
    </w:lvl>
  </w:abstractNum>
  <w:abstractNum w:abstractNumId="7">
    <w:nsid w:val="00000008"/>
    <w:multiLevelType w:val="singleLevel"/>
    <w:tmpl w:val="00000008"/>
    <w:name w:val="WW8Num8"/>
    <w:lvl w:ilvl="0">
      <w:start w:val="1"/>
      <w:numFmt w:val="bullet"/>
      <w:lvlText w:val=""/>
      <w:lvlJc w:val="left"/>
      <w:pPr>
        <w:tabs>
          <w:tab w:val="num" w:pos="1446"/>
        </w:tabs>
        <w:ind w:left="1446" w:hanging="990"/>
      </w:pPr>
      <w:rPr>
        <w:rFonts w:ascii="Symbol" w:hAnsi="Symbol" w:cs="Times New Roman"/>
      </w:rPr>
    </w:lvl>
  </w:abstractNum>
  <w:abstractNum w:abstractNumId="8">
    <w:nsid w:val="00000009"/>
    <w:multiLevelType w:val="singleLevel"/>
    <w:tmpl w:val="00000009"/>
    <w:name w:val="WW8Num9"/>
    <w:lvl w:ilvl="0">
      <w:numFmt w:val="bullet"/>
      <w:lvlText w:val=""/>
      <w:lvlJc w:val="left"/>
      <w:pPr>
        <w:tabs>
          <w:tab w:val="num" w:pos="1431"/>
        </w:tabs>
        <w:ind w:left="1431" w:hanging="975"/>
      </w:pPr>
      <w:rPr>
        <w:rFonts w:ascii="Symbol" w:hAnsi="Symbol" w:cs="Times New Roman"/>
      </w:rPr>
    </w:lvl>
  </w:abstractNum>
  <w:abstractNum w:abstractNumId="9">
    <w:nsid w:val="0000002F"/>
    <w:multiLevelType w:val="multilevel"/>
    <w:tmpl w:val="0000002F"/>
    <w:name w:val="WWNum47"/>
    <w:lvl w:ilvl="0">
      <w:start w:val="1"/>
      <w:numFmt w:val="upperLetter"/>
      <w:lvlText w:val="%1."/>
      <w:lvlJc w:val="left"/>
      <w:pPr>
        <w:tabs>
          <w:tab w:val="num" w:pos="397"/>
        </w:tabs>
        <w:ind w:left="397" w:hanging="397"/>
      </w:pPr>
      <w:rPr>
        <w:rFonts w:cs="Times New Roman"/>
        <w:b/>
        <w:bCs/>
        <w:i w:val="0"/>
        <w:iCs w:val="0"/>
        <w:color w:val="000000"/>
        <w:position w:val="0"/>
        <w:sz w:val="24"/>
        <w:szCs w:val="24"/>
        <w:vertAlign w:val="baseli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nsid w:val="04655820"/>
    <w:multiLevelType w:val="hybridMultilevel"/>
    <w:tmpl w:val="4B3A6EE0"/>
    <w:lvl w:ilvl="0" w:tplc="EA9AAACE">
      <w:start w:val="1"/>
      <w:numFmt w:val="decimal"/>
      <w:pStyle w:val="Cu"/>
      <w:suff w:val="space"/>
      <w:lvlText w:val="Câu %1."/>
      <w:lvlJc w:val="left"/>
      <w:pPr>
        <w:ind w:left="0" w:firstLine="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E52AB1"/>
    <w:multiLevelType w:val="hybridMultilevel"/>
    <w:tmpl w:val="0B2CDAD6"/>
    <w:lvl w:ilvl="0" w:tplc="75F6CB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E90FE2"/>
    <w:multiLevelType w:val="hybridMultilevel"/>
    <w:tmpl w:val="0400DEA8"/>
    <w:lvl w:ilvl="0" w:tplc="324859F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03F5396"/>
    <w:multiLevelType w:val="hybridMultilevel"/>
    <w:tmpl w:val="BFA4791E"/>
    <w:lvl w:ilvl="0" w:tplc="81E24258">
      <w:start w:val="1"/>
      <w:numFmt w:val="bullet"/>
      <w:lvlText w:val=""/>
      <w:lvlJc w:val="left"/>
      <w:pPr>
        <w:ind w:left="643" w:hanging="360"/>
      </w:pPr>
      <w:rPr>
        <w:rFonts w:ascii="Wingdings" w:eastAsia="Times New Roman" w:hAnsi="Wingdings"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6">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8D3A5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num w:numId="1">
    <w:abstractNumId w:val="16"/>
  </w:num>
  <w:num w:numId="2">
    <w:abstractNumId w:val="17"/>
  </w:num>
  <w:num w:numId="3">
    <w:abstractNumId w:val="12"/>
  </w:num>
  <w:num w:numId="4">
    <w:abstractNumId w:val="11"/>
  </w:num>
  <w:num w:numId="5">
    <w:abstractNumId w:val="18"/>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75"/>
    <w:rsid w:val="000013BF"/>
    <w:rsid w:val="00003787"/>
    <w:rsid w:val="00003A85"/>
    <w:rsid w:val="000053F2"/>
    <w:rsid w:val="0000567E"/>
    <w:rsid w:val="00005D7D"/>
    <w:rsid w:val="000070B4"/>
    <w:rsid w:val="000074AC"/>
    <w:rsid w:val="0000799D"/>
    <w:rsid w:val="00007AD7"/>
    <w:rsid w:val="00010178"/>
    <w:rsid w:val="00014285"/>
    <w:rsid w:val="00014DFC"/>
    <w:rsid w:val="00015A0E"/>
    <w:rsid w:val="00017A83"/>
    <w:rsid w:val="00020C6A"/>
    <w:rsid w:val="000219A1"/>
    <w:rsid w:val="000222B6"/>
    <w:rsid w:val="000226D3"/>
    <w:rsid w:val="00023565"/>
    <w:rsid w:val="00023603"/>
    <w:rsid w:val="00023BDD"/>
    <w:rsid w:val="00024416"/>
    <w:rsid w:val="0002484A"/>
    <w:rsid w:val="0002759C"/>
    <w:rsid w:val="000316EE"/>
    <w:rsid w:val="00031935"/>
    <w:rsid w:val="00032ABD"/>
    <w:rsid w:val="000331EC"/>
    <w:rsid w:val="0003370F"/>
    <w:rsid w:val="0003376C"/>
    <w:rsid w:val="00035120"/>
    <w:rsid w:val="00036DB5"/>
    <w:rsid w:val="000378F3"/>
    <w:rsid w:val="00037D7A"/>
    <w:rsid w:val="00037FFB"/>
    <w:rsid w:val="00041EE6"/>
    <w:rsid w:val="000446F0"/>
    <w:rsid w:val="000465C1"/>
    <w:rsid w:val="00047292"/>
    <w:rsid w:val="000510A7"/>
    <w:rsid w:val="00052BD8"/>
    <w:rsid w:val="0005305A"/>
    <w:rsid w:val="000550FF"/>
    <w:rsid w:val="00056075"/>
    <w:rsid w:val="000571C5"/>
    <w:rsid w:val="000577DB"/>
    <w:rsid w:val="000578DA"/>
    <w:rsid w:val="00060845"/>
    <w:rsid w:val="000608A2"/>
    <w:rsid w:val="00061DA7"/>
    <w:rsid w:val="00062000"/>
    <w:rsid w:val="00063180"/>
    <w:rsid w:val="00063A4C"/>
    <w:rsid w:val="000652AF"/>
    <w:rsid w:val="000652C4"/>
    <w:rsid w:val="000672D6"/>
    <w:rsid w:val="00067311"/>
    <w:rsid w:val="00067AF5"/>
    <w:rsid w:val="00067ED7"/>
    <w:rsid w:val="000705A1"/>
    <w:rsid w:val="000707E1"/>
    <w:rsid w:val="0007477A"/>
    <w:rsid w:val="0007501B"/>
    <w:rsid w:val="000758BC"/>
    <w:rsid w:val="00075F1B"/>
    <w:rsid w:val="000762E7"/>
    <w:rsid w:val="000763F5"/>
    <w:rsid w:val="00077D67"/>
    <w:rsid w:val="000823D7"/>
    <w:rsid w:val="00083AB6"/>
    <w:rsid w:val="00084EB0"/>
    <w:rsid w:val="000852CD"/>
    <w:rsid w:val="000855FE"/>
    <w:rsid w:val="00090B55"/>
    <w:rsid w:val="0009135A"/>
    <w:rsid w:val="0009279A"/>
    <w:rsid w:val="00093CD7"/>
    <w:rsid w:val="00094D7E"/>
    <w:rsid w:val="00094F7B"/>
    <w:rsid w:val="0009542D"/>
    <w:rsid w:val="00097D74"/>
    <w:rsid w:val="000A0846"/>
    <w:rsid w:val="000A1283"/>
    <w:rsid w:val="000A1665"/>
    <w:rsid w:val="000A2DB7"/>
    <w:rsid w:val="000A427C"/>
    <w:rsid w:val="000A4789"/>
    <w:rsid w:val="000A4814"/>
    <w:rsid w:val="000A4FA2"/>
    <w:rsid w:val="000A6F44"/>
    <w:rsid w:val="000B0356"/>
    <w:rsid w:val="000B0CC2"/>
    <w:rsid w:val="000B13FF"/>
    <w:rsid w:val="000B1508"/>
    <w:rsid w:val="000B2861"/>
    <w:rsid w:val="000B356C"/>
    <w:rsid w:val="000B3774"/>
    <w:rsid w:val="000B54BA"/>
    <w:rsid w:val="000B5B04"/>
    <w:rsid w:val="000B60F6"/>
    <w:rsid w:val="000B7973"/>
    <w:rsid w:val="000B7F7A"/>
    <w:rsid w:val="000C0622"/>
    <w:rsid w:val="000C1790"/>
    <w:rsid w:val="000C33CF"/>
    <w:rsid w:val="000C4235"/>
    <w:rsid w:val="000C4BEA"/>
    <w:rsid w:val="000C5A5B"/>
    <w:rsid w:val="000C6AC2"/>
    <w:rsid w:val="000C6BA5"/>
    <w:rsid w:val="000C6E34"/>
    <w:rsid w:val="000C6F1A"/>
    <w:rsid w:val="000C70CE"/>
    <w:rsid w:val="000C7B8F"/>
    <w:rsid w:val="000D0339"/>
    <w:rsid w:val="000D044B"/>
    <w:rsid w:val="000D118B"/>
    <w:rsid w:val="000D1F14"/>
    <w:rsid w:val="000D3920"/>
    <w:rsid w:val="000D420B"/>
    <w:rsid w:val="000D56DA"/>
    <w:rsid w:val="000D5FF4"/>
    <w:rsid w:val="000D734E"/>
    <w:rsid w:val="000D7678"/>
    <w:rsid w:val="000D7A39"/>
    <w:rsid w:val="000E0D9E"/>
    <w:rsid w:val="000E23E5"/>
    <w:rsid w:val="000E45AA"/>
    <w:rsid w:val="000E54FA"/>
    <w:rsid w:val="000E6F17"/>
    <w:rsid w:val="000F1B2D"/>
    <w:rsid w:val="000F3C0B"/>
    <w:rsid w:val="000F3C97"/>
    <w:rsid w:val="000F4B4E"/>
    <w:rsid w:val="000F51EE"/>
    <w:rsid w:val="000F5C78"/>
    <w:rsid w:val="000F7BDF"/>
    <w:rsid w:val="001008F6"/>
    <w:rsid w:val="00102313"/>
    <w:rsid w:val="001027DA"/>
    <w:rsid w:val="001027EE"/>
    <w:rsid w:val="00102B7C"/>
    <w:rsid w:val="0010359B"/>
    <w:rsid w:val="00103682"/>
    <w:rsid w:val="00103BDE"/>
    <w:rsid w:val="00103F2F"/>
    <w:rsid w:val="0010473E"/>
    <w:rsid w:val="00104FEB"/>
    <w:rsid w:val="00105239"/>
    <w:rsid w:val="00105EAD"/>
    <w:rsid w:val="00107C69"/>
    <w:rsid w:val="00110C54"/>
    <w:rsid w:val="001116E9"/>
    <w:rsid w:val="00112BA7"/>
    <w:rsid w:val="00113C5A"/>
    <w:rsid w:val="00113DD4"/>
    <w:rsid w:val="001141B7"/>
    <w:rsid w:val="0011482F"/>
    <w:rsid w:val="00115949"/>
    <w:rsid w:val="00116837"/>
    <w:rsid w:val="001226FA"/>
    <w:rsid w:val="00122755"/>
    <w:rsid w:val="001242CB"/>
    <w:rsid w:val="0012752E"/>
    <w:rsid w:val="00130052"/>
    <w:rsid w:val="00130734"/>
    <w:rsid w:val="0013090C"/>
    <w:rsid w:val="00131450"/>
    <w:rsid w:val="00131896"/>
    <w:rsid w:val="00132705"/>
    <w:rsid w:val="0013314D"/>
    <w:rsid w:val="00133565"/>
    <w:rsid w:val="00133AED"/>
    <w:rsid w:val="00133DD5"/>
    <w:rsid w:val="00134804"/>
    <w:rsid w:val="00134D21"/>
    <w:rsid w:val="00136AAB"/>
    <w:rsid w:val="0013710A"/>
    <w:rsid w:val="00140762"/>
    <w:rsid w:val="001425B5"/>
    <w:rsid w:val="00142D7A"/>
    <w:rsid w:val="00143295"/>
    <w:rsid w:val="001432FE"/>
    <w:rsid w:val="0014540D"/>
    <w:rsid w:val="001461A3"/>
    <w:rsid w:val="00146334"/>
    <w:rsid w:val="00147645"/>
    <w:rsid w:val="0014770F"/>
    <w:rsid w:val="00150BE3"/>
    <w:rsid w:val="00150CD8"/>
    <w:rsid w:val="001510CB"/>
    <w:rsid w:val="001518CD"/>
    <w:rsid w:val="00152FCE"/>
    <w:rsid w:val="00153387"/>
    <w:rsid w:val="00153DCE"/>
    <w:rsid w:val="00155175"/>
    <w:rsid w:val="001556FC"/>
    <w:rsid w:val="00156A51"/>
    <w:rsid w:val="00161075"/>
    <w:rsid w:val="001610D8"/>
    <w:rsid w:val="00162E6E"/>
    <w:rsid w:val="001632EC"/>
    <w:rsid w:val="00164157"/>
    <w:rsid w:val="0016493F"/>
    <w:rsid w:val="00164A7A"/>
    <w:rsid w:val="0016712C"/>
    <w:rsid w:val="00167A93"/>
    <w:rsid w:val="00170C5A"/>
    <w:rsid w:val="00171865"/>
    <w:rsid w:val="001719D1"/>
    <w:rsid w:val="00171F3D"/>
    <w:rsid w:val="0017273D"/>
    <w:rsid w:val="00173814"/>
    <w:rsid w:val="00173A32"/>
    <w:rsid w:val="001749DF"/>
    <w:rsid w:val="00174DBC"/>
    <w:rsid w:val="00175412"/>
    <w:rsid w:val="00175446"/>
    <w:rsid w:val="00175740"/>
    <w:rsid w:val="00175770"/>
    <w:rsid w:val="0017626B"/>
    <w:rsid w:val="00176648"/>
    <w:rsid w:val="00176BA8"/>
    <w:rsid w:val="00177695"/>
    <w:rsid w:val="00177C33"/>
    <w:rsid w:val="00182184"/>
    <w:rsid w:val="0018272B"/>
    <w:rsid w:val="001834CD"/>
    <w:rsid w:val="0018358B"/>
    <w:rsid w:val="00186306"/>
    <w:rsid w:val="00186411"/>
    <w:rsid w:val="00186EB9"/>
    <w:rsid w:val="00186F48"/>
    <w:rsid w:val="00187463"/>
    <w:rsid w:val="00187F0F"/>
    <w:rsid w:val="001911C1"/>
    <w:rsid w:val="001912FC"/>
    <w:rsid w:val="00191D78"/>
    <w:rsid w:val="001924B3"/>
    <w:rsid w:val="00192985"/>
    <w:rsid w:val="00193BFF"/>
    <w:rsid w:val="00195642"/>
    <w:rsid w:val="00196D35"/>
    <w:rsid w:val="001978EF"/>
    <w:rsid w:val="001A0B30"/>
    <w:rsid w:val="001A1BAF"/>
    <w:rsid w:val="001A23DB"/>
    <w:rsid w:val="001A261D"/>
    <w:rsid w:val="001A3D57"/>
    <w:rsid w:val="001A5618"/>
    <w:rsid w:val="001A6B35"/>
    <w:rsid w:val="001A7C14"/>
    <w:rsid w:val="001A7DD5"/>
    <w:rsid w:val="001A7E29"/>
    <w:rsid w:val="001B0794"/>
    <w:rsid w:val="001B0976"/>
    <w:rsid w:val="001B2331"/>
    <w:rsid w:val="001B3197"/>
    <w:rsid w:val="001B3C9A"/>
    <w:rsid w:val="001B50E9"/>
    <w:rsid w:val="001B5E65"/>
    <w:rsid w:val="001B5FE0"/>
    <w:rsid w:val="001B722E"/>
    <w:rsid w:val="001B75AC"/>
    <w:rsid w:val="001B7AF3"/>
    <w:rsid w:val="001C0639"/>
    <w:rsid w:val="001C067A"/>
    <w:rsid w:val="001C06AE"/>
    <w:rsid w:val="001C0711"/>
    <w:rsid w:val="001C07FA"/>
    <w:rsid w:val="001C0C9F"/>
    <w:rsid w:val="001C128D"/>
    <w:rsid w:val="001C1916"/>
    <w:rsid w:val="001C1CBF"/>
    <w:rsid w:val="001C2BE1"/>
    <w:rsid w:val="001C4DAC"/>
    <w:rsid w:val="001C7A09"/>
    <w:rsid w:val="001D172B"/>
    <w:rsid w:val="001D3BA1"/>
    <w:rsid w:val="001D4898"/>
    <w:rsid w:val="001D55FE"/>
    <w:rsid w:val="001D5F36"/>
    <w:rsid w:val="001D667A"/>
    <w:rsid w:val="001D6984"/>
    <w:rsid w:val="001D7FAA"/>
    <w:rsid w:val="001E02FF"/>
    <w:rsid w:val="001E0B7B"/>
    <w:rsid w:val="001E0E0D"/>
    <w:rsid w:val="001E2964"/>
    <w:rsid w:val="001E2988"/>
    <w:rsid w:val="001E321E"/>
    <w:rsid w:val="001E42BE"/>
    <w:rsid w:val="001E4C70"/>
    <w:rsid w:val="001F1422"/>
    <w:rsid w:val="001F2339"/>
    <w:rsid w:val="001F237F"/>
    <w:rsid w:val="001F24DF"/>
    <w:rsid w:val="001F3DB6"/>
    <w:rsid w:val="001F45A4"/>
    <w:rsid w:val="001F54DE"/>
    <w:rsid w:val="001F5BFF"/>
    <w:rsid w:val="001F6542"/>
    <w:rsid w:val="001F6C7D"/>
    <w:rsid w:val="001F6E21"/>
    <w:rsid w:val="001F7787"/>
    <w:rsid w:val="0020040A"/>
    <w:rsid w:val="0020102D"/>
    <w:rsid w:val="00201485"/>
    <w:rsid w:val="00202364"/>
    <w:rsid w:val="002028C8"/>
    <w:rsid w:val="00203836"/>
    <w:rsid w:val="00203F61"/>
    <w:rsid w:val="00203F73"/>
    <w:rsid w:val="00204EA1"/>
    <w:rsid w:val="00205191"/>
    <w:rsid w:val="002058DA"/>
    <w:rsid w:val="0020751C"/>
    <w:rsid w:val="00210457"/>
    <w:rsid w:val="00211E5E"/>
    <w:rsid w:val="00211FD0"/>
    <w:rsid w:val="00214294"/>
    <w:rsid w:val="00214424"/>
    <w:rsid w:val="0021511B"/>
    <w:rsid w:val="00215135"/>
    <w:rsid w:val="002155CC"/>
    <w:rsid w:val="00216586"/>
    <w:rsid w:val="002173C7"/>
    <w:rsid w:val="00217E56"/>
    <w:rsid w:val="00220159"/>
    <w:rsid w:val="002212ED"/>
    <w:rsid w:val="00222DD4"/>
    <w:rsid w:val="00225795"/>
    <w:rsid w:val="002259D4"/>
    <w:rsid w:val="00225BD6"/>
    <w:rsid w:val="00226A88"/>
    <w:rsid w:val="00226F41"/>
    <w:rsid w:val="002274BC"/>
    <w:rsid w:val="00227EBF"/>
    <w:rsid w:val="0023015C"/>
    <w:rsid w:val="00232069"/>
    <w:rsid w:val="00232A8E"/>
    <w:rsid w:val="00232ACC"/>
    <w:rsid w:val="00232CAB"/>
    <w:rsid w:val="0023332A"/>
    <w:rsid w:val="0023352A"/>
    <w:rsid w:val="00233B00"/>
    <w:rsid w:val="00233B8A"/>
    <w:rsid w:val="00237A5A"/>
    <w:rsid w:val="00237F59"/>
    <w:rsid w:val="00242164"/>
    <w:rsid w:val="00242466"/>
    <w:rsid w:val="002435BD"/>
    <w:rsid w:val="002436AA"/>
    <w:rsid w:val="002447B3"/>
    <w:rsid w:val="002461D4"/>
    <w:rsid w:val="0024743B"/>
    <w:rsid w:val="002502EE"/>
    <w:rsid w:val="00252B10"/>
    <w:rsid w:val="00254F38"/>
    <w:rsid w:val="0025666E"/>
    <w:rsid w:val="00256A0C"/>
    <w:rsid w:val="0025789B"/>
    <w:rsid w:val="00257FD6"/>
    <w:rsid w:val="00260ECE"/>
    <w:rsid w:val="0026246A"/>
    <w:rsid w:val="00264D28"/>
    <w:rsid w:val="00264FEA"/>
    <w:rsid w:val="00265AC3"/>
    <w:rsid w:val="00270D2E"/>
    <w:rsid w:val="002722AF"/>
    <w:rsid w:val="0027293A"/>
    <w:rsid w:val="0027360A"/>
    <w:rsid w:val="002739B3"/>
    <w:rsid w:val="00277EA3"/>
    <w:rsid w:val="00280465"/>
    <w:rsid w:val="00281DA0"/>
    <w:rsid w:val="002827FA"/>
    <w:rsid w:val="00282FF0"/>
    <w:rsid w:val="0028447B"/>
    <w:rsid w:val="00284AAA"/>
    <w:rsid w:val="002854CE"/>
    <w:rsid w:val="002908E3"/>
    <w:rsid w:val="00291D24"/>
    <w:rsid w:val="00293592"/>
    <w:rsid w:val="00296419"/>
    <w:rsid w:val="002A2E67"/>
    <w:rsid w:val="002A353F"/>
    <w:rsid w:val="002A37CE"/>
    <w:rsid w:val="002A55DC"/>
    <w:rsid w:val="002A65DE"/>
    <w:rsid w:val="002B0920"/>
    <w:rsid w:val="002B0C1B"/>
    <w:rsid w:val="002B229A"/>
    <w:rsid w:val="002B422C"/>
    <w:rsid w:val="002B4C48"/>
    <w:rsid w:val="002B5260"/>
    <w:rsid w:val="002B56B1"/>
    <w:rsid w:val="002B57F5"/>
    <w:rsid w:val="002B5C92"/>
    <w:rsid w:val="002B70C5"/>
    <w:rsid w:val="002C458E"/>
    <w:rsid w:val="002C45A6"/>
    <w:rsid w:val="002C48F7"/>
    <w:rsid w:val="002C5E1F"/>
    <w:rsid w:val="002D019D"/>
    <w:rsid w:val="002D0F0E"/>
    <w:rsid w:val="002D16F4"/>
    <w:rsid w:val="002D17CD"/>
    <w:rsid w:val="002D1A53"/>
    <w:rsid w:val="002D3408"/>
    <w:rsid w:val="002D34DD"/>
    <w:rsid w:val="002D3B29"/>
    <w:rsid w:val="002D52A7"/>
    <w:rsid w:val="002D59B8"/>
    <w:rsid w:val="002D5AC5"/>
    <w:rsid w:val="002D5E2E"/>
    <w:rsid w:val="002D73FA"/>
    <w:rsid w:val="002D7A85"/>
    <w:rsid w:val="002E263A"/>
    <w:rsid w:val="002E2BF7"/>
    <w:rsid w:val="002E2D53"/>
    <w:rsid w:val="002E7736"/>
    <w:rsid w:val="002F0730"/>
    <w:rsid w:val="002F1FCF"/>
    <w:rsid w:val="002F3F6E"/>
    <w:rsid w:val="002F47E8"/>
    <w:rsid w:val="002F4D5E"/>
    <w:rsid w:val="002F5E1E"/>
    <w:rsid w:val="002F6092"/>
    <w:rsid w:val="002F738B"/>
    <w:rsid w:val="00300878"/>
    <w:rsid w:val="00300CED"/>
    <w:rsid w:val="003017C6"/>
    <w:rsid w:val="00305481"/>
    <w:rsid w:val="00307754"/>
    <w:rsid w:val="003108B8"/>
    <w:rsid w:val="003109E9"/>
    <w:rsid w:val="003110A7"/>
    <w:rsid w:val="00311ABA"/>
    <w:rsid w:val="00313E1D"/>
    <w:rsid w:val="00313E78"/>
    <w:rsid w:val="00316A40"/>
    <w:rsid w:val="00316CB0"/>
    <w:rsid w:val="0032018D"/>
    <w:rsid w:val="0032066A"/>
    <w:rsid w:val="0032075A"/>
    <w:rsid w:val="00321D44"/>
    <w:rsid w:val="00322182"/>
    <w:rsid w:val="00322872"/>
    <w:rsid w:val="003239D2"/>
    <w:rsid w:val="00323D47"/>
    <w:rsid w:val="003263FD"/>
    <w:rsid w:val="00326702"/>
    <w:rsid w:val="00326B85"/>
    <w:rsid w:val="00327979"/>
    <w:rsid w:val="00327A44"/>
    <w:rsid w:val="0033027A"/>
    <w:rsid w:val="003333E7"/>
    <w:rsid w:val="00333B23"/>
    <w:rsid w:val="00334239"/>
    <w:rsid w:val="00335EEF"/>
    <w:rsid w:val="00340993"/>
    <w:rsid w:val="003415CB"/>
    <w:rsid w:val="003429BB"/>
    <w:rsid w:val="00344BB2"/>
    <w:rsid w:val="00345A05"/>
    <w:rsid w:val="00346558"/>
    <w:rsid w:val="0034658C"/>
    <w:rsid w:val="003469F0"/>
    <w:rsid w:val="00347933"/>
    <w:rsid w:val="00347F23"/>
    <w:rsid w:val="00350683"/>
    <w:rsid w:val="00351103"/>
    <w:rsid w:val="00351DE9"/>
    <w:rsid w:val="00352CCC"/>
    <w:rsid w:val="00354CD6"/>
    <w:rsid w:val="00355966"/>
    <w:rsid w:val="00355CDA"/>
    <w:rsid w:val="00355DBE"/>
    <w:rsid w:val="00355FE3"/>
    <w:rsid w:val="003562D4"/>
    <w:rsid w:val="003579B8"/>
    <w:rsid w:val="003600AB"/>
    <w:rsid w:val="00360B81"/>
    <w:rsid w:val="003622C0"/>
    <w:rsid w:val="003623BB"/>
    <w:rsid w:val="00362657"/>
    <w:rsid w:val="00362F86"/>
    <w:rsid w:val="003638E3"/>
    <w:rsid w:val="003639EC"/>
    <w:rsid w:val="0036461E"/>
    <w:rsid w:val="00364C9D"/>
    <w:rsid w:val="0036534C"/>
    <w:rsid w:val="0036564D"/>
    <w:rsid w:val="00365B21"/>
    <w:rsid w:val="00367530"/>
    <w:rsid w:val="00370B47"/>
    <w:rsid w:val="00371561"/>
    <w:rsid w:val="003719F4"/>
    <w:rsid w:val="00373320"/>
    <w:rsid w:val="003759AB"/>
    <w:rsid w:val="00376B95"/>
    <w:rsid w:val="003773DE"/>
    <w:rsid w:val="00377548"/>
    <w:rsid w:val="003809A5"/>
    <w:rsid w:val="003810D2"/>
    <w:rsid w:val="00381323"/>
    <w:rsid w:val="003818FC"/>
    <w:rsid w:val="003835BB"/>
    <w:rsid w:val="0038495E"/>
    <w:rsid w:val="00385A37"/>
    <w:rsid w:val="00390B67"/>
    <w:rsid w:val="003912AA"/>
    <w:rsid w:val="00391F8F"/>
    <w:rsid w:val="003926AD"/>
    <w:rsid w:val="003926BF"/>
    <w:rsid w:val="00392D15"/>
    <w:rsid w:val="00392E2A"/>
    <w:rsid w:val="00393580"/>
    <w:rsid w:val="003940EB"/>
    <w:rsid w:val="00396519"/>
    <w:rsid w:val="00396B57"/>
    <w:rsid w:val="00397E96"/>
    <w:rsid w:val="003A01B6"/>
    <w:rsid w:val="003A092E"/>
    <w:rsid w:val="003A2E34"/>
    <w:rsid w:val="003A3E9E"/>
    <w:rsid w:val="003A4FAA"/>
    <w:rsid w:val="003A5000"/>
    <w:rsid w:val="003A5D80"/>
    <w:rsid w:val="003B0E9E"/>
    <w:rsid w:val="003B4A2F"/>
    <w:rsid w:val="003B4C57"/>
    <w:rsid w:val="003B4D05"/>
    <w:rsid w:val="003B7304"/>
    <w:rsid w:val="003B781C"/>
    <w:rsid w:val="003C288D"/>
    <w:rsid w:val="003C386C"/>
    <w:rsid w:val="003C3EA0"/>
    <w:rsid w:val="003C58C7"/>
    <w:rsid w:val="003C5D31"/>
    <w:rsid w:val="003C63DE"/>
    <w:rsid w:val="003C67BE"/>
    <w:rsid w:val="003C6FF9"/>
    <w:rsid w:val="003C768E"/>
    <w:rsid w:val="003C7B26"/>
    <w:rsid w:val="003D0063"/>
    <w:rsid w:val="003D01B1"/>
    <w:rsid w:val="003D029D"/>
    <w:rsid w:val="003D05FE"/>
    <w:rsid w:val="003D2275"/>
    <w:rsid w:val="003D46D9"/>
    <w:rsid w:val="003D4BB6"/>
    <w:rsid w:val="003D4BC8"/>
    <w:rsid w:val="003D4E76"/>
    <w:rsid w:val="003D5600"/>
    <w:rsid w:val="003D5DE9"/>
    <w:rsid w:val="003D7737"/>
    <w:rsid w:val="003E35C1"/>
    <w:rsid w:val="003E534D"/>
    <w:rsid w:val="003E587C"/>
    <w:rsid w:val="003E593B"/>
    <w:rsid w:val="003E7BAD"/>
    <w:rsid w:val="003F0175"/>
    <w:rsid w:val="003F0D42"/>
    <w:rsid w:val="003F37D8"/>
    <w:rsid w:val="003F3F16"/>
    <w:rsid w:val="003F408A"/>
    <w:rsid w:val="003F4EB3"/>
    <w:rsid w:val="003F539C"/>
    <w:rsid w:val="003F5E38"/>
    <w:rsid w:val="0040074A"/>
    <w:rsid w:val="0040117D"/>
    <w:rsid w:val="00401BE4"/>
    <w:rsid w:val="00402A08"/>
    <w:rsid w:val="004036C8"/>
    <w:rsid w:val="00403939"/>
    <w:rsid w:val="00403C12"/>
    <w:rsid w:val="00403FD6"/>
    <w:rsid w:val="00404E60"/>
    <w:rsid w:val="00405932"/>
    <w:rsid w:val="004066D7"/>
    <w:rsid w:val="004103D0"/>
    <w:rsid w:val="00411B6B"/>
    <w:rsid w:val="00414514"/>
    <w:rsid w:val="0041587C"/>
    <w:rsid w:val="0041678B"/>
    <w:rsid w:val="004171CB"/>
    <w:rsid w:val="0041728C"/>
    <w:rsid w:val="0042007D"/>
    <w:rsid w:val="0042010C"/>
    <w:rsid w:val="004202F8"/>
    <w:rsid w:val="00422978"/>
    <w:rsid w:val="00422D6C"/>
    <w:rsid w:val="004230C8"/>
    <w:rsid w:val="004231A8"/>
    <w:rsid w:val="004232A9"/>
    <w:rsid w:val="0042493F"/>
    <w:rsid w:val="00424B76"/>
    <w:rsid w:val="004255EE"/>
    <w:rsid w:val="00425F86"/>
    <w:rsid w:val="004269F8"/>
    <w:rsid w:val="00426ACF"/>
    <w:rsid w:val="0042796F"/>
    <w:rsid w:val="00430972"/>
    <w:rsid w:val="00430BB3"/>
    <w:rsid w:val="00431F91"/>
    <w:rsid w:val="00432103"/>
    <w:rsid w:val="00432986"/>
    <w:rsid w:val="00432BD5"/>
    <w:rsid w:val="00440CCA"/>
    <w:rsid w:val="0044149C"/>
    <w:rsid w:val="004415D1"/>
    <w:rsid w:val="004419F9"/>
    <w:rsid w:val="00441E74"/>
    <w:rsid w:val="004430C3"/>
    <w:rsid w:val="0044374C"/>
    <w:rsid w:val="004437F1"/>
    <w:rsid w:val="00443AC0"/>
    <w:rsid w:val="00445116"/>
    <w:rsid w:val="004452A9"/>
    <w:rsid w:val="004462B4"/>
    <w:rsid w:val="00446578"/>
    <w:rsid w:val="00446C86"/>
    <w:rsid w:val="00447BFE"/>
    <w:rsid w:val="0045112E"/>
    <w:rsid w:val="00452175"/>
    <w:rsid w:val="004532B7"/>
    <w:rsid w:val="00453F2F"/>
    <w:rsid w:val="004554D2"/>
    <w:rsid w:val="00456691"/>
    <w:rsid w:val="00456BF6"/>
    <w:rsid w:val="004575F1"/>
    <w:rsid w:val="00457ED1"/>
    <w:rsid w:val="0046217E"/>
    <w:rsid w:val="00462742"/>
    <w:rsid w:val="0046315C"/>
    <w:rsid w:val="00463655"/>
    <w:rsid w:val="00463767"/>
    <w:rsid w:val="0046420E"/>
    <w:rsid w:val="004647EB"/>
    <w:rsid w:val="00466119"/>
    <w:rsid w:val="0046741D"/>
    <w:rsid w:val="00472643"/>
    <w:rsid w:val="0047353D"/>
    <w:rsid w:val="004737F4"/>
    <w:rsid w:val="00474889"/>
    <w:rsid w:val="00476418"/>
    <w:rsid w:val="00476437"/>
    <w:rsid w:val="00476B41"/>
    <w:rsid w:val="004774F8"/>
    <w:rsid w:val="00477637"/>
    <w:rsid w:val="004778D4"/>
    <w:rsid w:val="00477B8A"/>
    <w:rsid w:val="00477C19"/>
    <w:rsid w:val="00480821"/>
    <w:rsid w:val="004814C8"/>
    <w:rsid w:val="0048259E"/>
    <w:rsid w:val="00482E1A"/>
    <w:rsid w:val="00483251"/>
    <w:rsid w:val="004832D3"/>
    <w:rsid w:val="00484E0D"/>
    <w:rsid w:val="00486729"/>
    <w:rsid w:val="00490B5C"/>
    <w:rsid w:val="00491798"/>
    <w:rsid w:val="00492DC7"/>
    <w:rsid w:val="00493725"/>
    <w:rsid w:val="004941FE"/>
    <w:rsid w:val="00494C2F"/>
    <w:rsid w:val="00494EBA"/>
    <w:rsid w:val="00497877"/>
    <w:rsid w:val="004A025D"/>
    <w:rsid w:val="004A0618"/>
    <w:rsid w:val="004A0E90"/>
    <w:rsid w:val="004A1031"/>
    <w:rsid w:val="004A10EF"/>
    <w:rsid w:val="004A1DF3"/>
    <w:rsid w:val="004A1EA4"/>
    <w:rsid w:val="004A3024"/>
    <w:rsid w:val="004A456E"/>
    <w:rsid w:val="004A7856"/>
    <w:rsid w:val="004B0945"/>
    <w:rsid w:val="004B4CE5"/>
    <w:rsid w:val="004B58C6"/>
    <w:rsid w:val="004B78E5"/>
    <w:rsid w:val="004C0D3E"/>
    <w:rsid w:val="004C1505"/>
    <w:rsid w:val="004C1553"/>
    <w:rsid w:val="004C15E0"/>
    <w:rsid w:val="004C3775"/>
    <w:rsid w:val="004C7073"/>
    <w:rsid w:val="004D08AF"/>
    <w:rsid w:val="004D1D50"/>
    <w:rsid w:val="004D382E"/>
    <w:rsid w:val="004D436C"/>
    <w:rsid w:val="004D5038"/>
    <w:rsid w:val="004D53B3"/>
    <w:rsid w:val="004D6597"/>
    <w:rsid w:val="004D6B28"/>
    <w:rsid w:val="004D77FD"/>
    <w:rsid w:val="004E176B"/>
    <w:rsid w:val="004E1BBB"/>
    <w:rsid w:val="004E39D7"/>
    <w:rsid w:val="004E3A01"/>
    <w:rsid w:val="004E56F1"/>
    <w:rsid w:val="004F1C16"/>
    <w:rsid w:val="004F29C7"/>
    <w:rsid w:val="004F427D"/>
    <w:rsid w:val="004F4D1F"/>
    <w:rsid w:val="004F5CF7"/>
    <w:rsid w:val="004F60AC"/>
    <w:rsid w:val="004F6A24"/>
    <w:rsid w:val="004F7A9C"/>
    <w:rsid w:val="0050047E"/>
    <w:rsid w:val="00500F80"/>
    <w:rsid w:val="005012B2"/>
    <w:rsid w:val="00502467"/>
    <w:rsid w:val="005028EA"/>
    <w:rsid w:val="00502DFC"/>
    <w:rsid w:val="0050347D"/>
    <w:rsid w:val="00503668"/>
    <w:rsid w:val="005046E2"/>
    <w:rsid w:val="005067D8"/>
    <w:rsid w:val="00506AB5"/>
    <w:rsid w:val="00506E6A"/>
    <w:rsid w:val="00507779"/>
    <w:rsid w:val="005078AB"/>
    <w:rsid w:val="00510696"/>
    <w:rsid w:val="00510CE9"/>
    <w:rsid w:val="00512744"/>
    <w:rsid w:val="00513196"/>
    <w:rsid w:val="00513BD3"/>
    <w:rsid w:val="0051428C"/>
    <w:rsid w:val="00514FD8"/>
    <w:rsid w:val="005151FC"/>
    <w:rsid w:val="0051554C"/>
    <w:rsid w:val="005167DD"/>
    <w:rsid w:val="00517069"/>
    <w:rsid w:val="00517431"/>
    <w:rsid w:val="005207D3"/>
    <w:rsid w:val="005208ED"/>
    <w:rsid w:val="005224DE"/>
    <w:rsid w:val="00522532"/>
    <w:rsid w:val="005229BC"/>
    <w:rsid w:val="00522C3C"/>
    <w:rsid w:val="00522D46"/>
    <w:rsid w:val="00522FD1"/>
    <w:rsid w:val="005230EA"/>
    <w:rsid w:val="00523147"/>
    <w:rsid w:val="00523EFC"/>
    <w:rsid w:val="005246C8"/>
    <w:rsid w:val="005263E1"/>
    <w:rsid w:val="00526EAE"/>
    <w:rsid w:val="0052716C"/>
    <w:rsid w:val="00527D78"/>
    <w:rsid w:val="00530621"/>
    <w:rsid w:val="00530B7F"/>
    <w:rsid w:val="00530C47"/>
    <w:rsid w:val="005317D7"/>
    <w:rsid w:val="00532455"/>
    <w:rsid w:val="005332E5"/>
    <w:rsid w:val="00533B5F"/>
    <w:rsid w:val="00534FD7"/>
    <w:rsid w:val="00535166"/>
    <w:rsid w:val="00535BDC"/>
    <w:rsid w:val="00535F24"/>
    <w:rsid w:val="0053691A"/>
    <w:rsid w:val="00536F44"/>
    <w:rsid w:val="00537A20"/>
    <w:rsid w:val="00540C0F"/>
    <w:rsid w:val="00542E54"/>
    <w:rsid w:val="00543E50"/>
    <w:rsid w:val="0054402B"/>
    <w:rsid w:val="00546AEC"/>
    <w:rsid w:val="00547366"/>
    <w:rsid w:val="005478AB"/>
    <w:rsid w:val="0055188D"/>
    <w:rsid w:val="00552AA9"/>
    <w:rsid w:val="00553F5E"/>
    <w:rsid w:val="00555603"/>
    <w:rsid w:val="005556E5"/>
    <w:rsid w:val="005562F3"/>
    <w:rsid w:val="005612A6"/>
    <w:rsid w:val="00562125"/>
    <w:rsid w:val="00562B36"/>
    <w:rsid w:val="00563A8C"/>
    <w:rsid w:val="00564151"/>
    <w:rsid w:val="005647F4"/>
    <w:rsid w:val="00565589"/>
    <w:rsid w:val="005660EA"/>
    <w:rsid w:val="00566181"/>
    <w:rsid w:val="00566CBC"/>
    <w:rsid w:val="00570A5A"/>
    <w:rsid w:val="0057222B"/>
    <w:rsid w:val="00573518"/>
    <w:rsid w:val="005738EF"/>
    <w:rsid w:val="005742B0"/>
    <w:rsid w:val="005748E1"/>
    <w:rsid w:val="005770F8"/>
    <w:rsid w:val="00577CCC"/>
    <w:rsid w:val="00580993"/>
    <w:rsid w:val="005816AA"/>
    <w:rsid w:val="00585548"/>
    <w:rsid w:val="00585E0C"/>
    <w:rsid w:val="00586418"/>
    <w:rsid w:val="00586955"/>
    <w:rsid w:val="00586CD6"/>
    <w:rsid w:val="0058720A"/>
    <w:rsid w:val="005876D2"/>
    <w:rsid w:val="00587B3D"/>
    <w:rsid w:val="00590220"/>
    <w:rsid w:val="005903AA"/>
    <w:rsid w:val="00591BAE"/>
    <w:rsid w:val="005935E3"/>
    <w:rsid w:val="00594DE7"/>
    <w:rsid w:val="0059636F"/>
    <w:rsid w:val="00597DF8"/>
    <w:rsid w:val="00597FF9"/>
    <w:rsid w:val="005A16D3"/>
    <w:rsid w:val="005A1B9A"/>
    <w:rsid w:val="005A1D42"/>
    <w:rsid w:val="005A2DE8"/>
    <w:rsid w:val="005A3967"/>
    <w:rsid w:val="005A3FE4"/>
    <w:rsid w:val="005A453E"/>
    <w:rsid w:val="005A4F37"/>
    <w:rsid w:val="005A5347"/>
    <w:rsid w:val="005A546B"/>
    <w:rsid w:val="005A55AE"/>
    <w:rsid w:val="005A5E22"/>
    <w:rsid w:val="005A61B8"/>
    <w:rsid w:val="005A64F7"/>
    <w:rsid w:val="005A6B35"/>
    <w:rsid w:val="005A6B9A"/>
    <w:rsid w:val="005B1AA8"/>
    <w:rsid w:val="005B1F20"/>
    <w:rsid w:val="005B22A8"/>
    <w:rsid w:val="005B419E"/>
    <w:rsid w:val="005B5103"/>
    <w:rsid w:val="005B55E0"/>
    <w:rsid w:val="005B71D8"/>
    <w:rsid w:val="005B752E"/>
    <w:rsid w:val="005C005D"/>
    <w:rsid w:val="005C14FC"/>
    <w:rsid w:val="005C1638"/>
    <w:rsid w:val="005C1900"/>
    <w:rsid w:val="005C25E2"/>
    <w:rsid w:val="005C388E"/>
    <w:rsid w:val="005C3B6C"/>
    <w:rsid w:val="005C57A8"/>
    <w:rsid w:val="005C5BCB"/>
    <w:rsid w:val="005C7311"/>
    <w:rsid w:val="005C79DC"/>
    <w:rsid w:val="005D038E"/>
    <w:rsid w:val="005D1B90"/>
    <w:rsid w:val="005D1C91"/>
    <w:rsid w:val="005D1D86"/>
    <w:rsid w:val="005D4D50"/>
    <w:rsid w:val="005D5A24"/>
    <w:rsid w:val="005D624F"/>
    <w:rsid w:val="005D6677"/>
    <w:rsid w:val="005E019F"/>
    <w:rsid w:val="005E1CE5"/>
    <w:rsid w:val="005E1CEB"/>
    <w:rsid w:val="005E2F4E"/>
    <w:rsid w:val="005E329E"/>
    <w:rsid w:val="005E3811"/>
    <w:rsid w:val="005E4CAD"/>
    <w:rsid w:val="005E5667"/>
    <w:rsid w:val="005E5713"/>
    <w:rsid w:val="005E742B"/>
    <w:rsid w:val="005F01EE"/>
    <w:rsid w:val="005F14F8"/>
    <w:rsid w:val="005F50C5"/>
    <w:rsid w:val="005F562F"/>
    <w:rsid w:val="005F5975"/>
    <w:rsid w:val="005F62B3"/>
    <w:rsid w:val="005F633D"/>
    <w:rsid w:val="005F70CA"/>
    <w:rsid w:val="005F7278"/>
    <w:rsid w:val="0060745D"/>
    <w:rsid w:val="00607B25"/>
    <w:rsid w:val="0061069B"/>
    <w:rsid w:val="00611C41"/>
    <w:rsid w:val="00612AFE"/>
    <w:rsid w:val="00612E6B"/>
    <w:rsid w:val="006140BB"/>
    <w:rsid w:val="00614125"/>
    <w:rsid w:val="00617864"/>
    <w:rsid w:val="00617CE7"/>
    <w:rsid w:val="00620544"/>
    <w:rsid w:val="00620C61"/>
    <w:rsid w:val="00620EE6"/>
    <w:rsid w:val="00621DE4"/>
    <w:rsid w:val="00622455"/>
    <w:rsid w:val="00622510"/>
    <w:rsid w:val="00623818"/>
    <w:rsid w:val="00623833"/>
    <w:rsid w:val="00624E73"/>
    <w:rsid w:val="0062722F"/>
    <w:rsid w:val="006321FC"/>
    <w:rsid w:val="0063426B"/>
    <w:rsid w:val="0063476C"/>
    <w:rsid w:val="00635392"/>
    <w:rsid w:val="00636813"/>
    <w:rsid w:val="006372B4"/>
    <w:rsid w:val="00641934"/>
    <w:rsid w:val="006422FD"/>
    <w:rsid w:val="00642B45"/>
    <w:rsid w:val="00642DF6"/>
    <w:rsid w:val="00645C48"/>
    <w:rsid w:val="00647665"/>
    <w:rsid w:val="00647E21"/>
    <w:rsid w:val="00650262"/>
    <w:rsid w:val="0065252B"/>
    <w:rsid w:val="00652B3B"/>
    <w:rsid w:val="00652DE9"/>
    <w:rsid w:val="0065310E"/>
    <w:rsid w:val="0065393C"/>
    <w:rsid w:val="00653CA8"/>
    <w:rsid w:val="00654872"/>
    <w:rsid w:val="00655C05"/>
    <w:rsid w:val="00656E64"/>
    <w:rsid w:val="00661778"/>
    <w:rsid w:val="00665C5D"/>
    <w:rsid w:val="00666C59"/>
    <w:rsid w:val="00667722"/>
    <w:rsid w:val="00670674"/>
    <w:rsid w:val="006710DC"/>
    <w:rsid w:val="00672BE2"/>
    <w:rsid w:val="00673DF8"/>
    <w:rsid w:val="00674443"/>
    <w:rsid w:val="00674814"/>
    <w:rsid w:val="00676C07"/>
    <w:rsid w:val="006773D6"/>
    <w:rsid w:val="00682588"/>
    <w:rsid w:val="006828C6"/>
    <w:rsid w:val="006834FE"/>
    <w:rsid w:val="0068490E"/>
    <w:rsid w:val="006862C2"/>
    <w:rsid w:val="00687AB5"/>
    <w:rsid w:val="006903DC"/>
    <w:rsid w:val="00691121"/>
    <w:rsid w:val="00693778"/>
    <w:rsid w:val="00693EB3"/>
    <w:rsid w:val="00694259"/>
    <w:rsid w:val="00695695"/>
    <w:rsid w:val="00695847"/>
    <w:rsid w:val="006970BC"/>
    <w:rsid w:val="00697717"/>
    <w:rsid w:val="006A3961"/>
    <w:rsid w:val="006A3C7D"/>
    <w:rsid w:val="006A42CB"/>
    <w:rsid w:val="006A492F"/>
    <w:rsid w:val="006A5004"/>
    <w:rsid w:val="006A5228"/>
    <w:rsid w:val="006A7E40"/>
    <w:rsid w:val="006B0D38"/>
    <w:rsid w:val="006B2E6C"/>
    <w:rsid w:val="006B4613"/>
    <w:rsid w:val="006B503B"/>
    <w:rsid w:val="006B5491"/>
    <w:rsid w:val="006B6A11"/>
    <w:rsid w:val="006B731E"/>
    <w:rsid w:val="006B76FB"/>
    <w:rsid w:val="006C0454"/>
    <w:rsid w:val="006C131F"/>
    <w:rsid w:val="006C247C"/>
    <w:rsid w:val="006C379F"/>
    <w:rsid w:val="006C5036"/>
    <w:rsid w:val="006C52CF"/>
    <w:rsid w:val="006C6E29"/>
    <w:rsid w:val="006D0B55"/>
    <w:rsid w:val="006D1666"/>
    <w:rsid w:val="006D1BD3"/>
    <w:rsid w:val="006D2250"/>
    <w:rsid w:val="006D3117"/>
    <w:rsid w:val="006D37F0"/>
    <w:rsid w:val="006D3918"/>
    <w:rsid w:val="006D43DD"/>
    <w:rsid w:val="006D5024"/>
    <w:rsid w:val="006D593E"/>
    <w:rsid w:val="006D65E1"/>
    <w:rsid w:val="006E0F39"/>
    <w:rsid w:val="006E1850"/>
    <w:rsid w:val="006E2C98"/>
    <w:rsid w:val="006E31E3"/>
    <w:rsid w:val="006E36F3"/>
    <w:rsid w:val="006E5073"/>
    <w:rsid w:val="006E5386"/>
    <w:rsid w:val="006E54CF"/>
    <w:rsid w:val="006E63A2"/>
    <w:rsid w:val="006E702E"/>
    <w:rsid w:val="006F3009"/>
    <w:rsid w:val="006F32F8"/>
    <w:rsid w:val="006F350D"/>
    <w:rsid w:val="006F377A"/>
    <w:rsid w:val="006F67B2"/>
    <w:rsid w:val="006F6944"/>
    <w:rsid w:val="006F69A0"/>
    <w:rsid w:val="00700566"/>
    <w:rsid w:val="00700F8F"/>
    <w:rsid w:val="00701F6E"/>
    <w:rsid w:val="00702C6A"/>
    <w:rsid w:val="007031DD"/>
    <w:rsid w:val="0070438E"/>
    <w:rsid w:val="007056E5"/>
    <w:rsid w:val="00705E74"/>
    <w:rsid w:val="007061F3"/>
    <w:rsid w:val="00706CE0"/>
    <w:rsid w:val="00707328"/>
    <w:rsid w:val="00711B78"/>
    <w:rsid w:val="007128C6"/>
    <w:rsid w:val="00712CC0"/>
    <w:rsid w:val="00713CC2"/>
    <w:rsid w:val="0071434C"/>
    <w:rsid w:val="00716601"/>
    <w:rsid w:val="00716D2B"/>
    <w:rsid w:val="007210CE"/>
    <w:rsid w:val="00721520"/>
    <w:rsid w:val="00721E4B"/>
    <w:rsid w:val="00722385"/>
    <w:rsid w:val="00723882"/>
    <w:rsid w:val="007267FE"/>
    <w:rsid w:val="00730C0B"/>
    <w:rsid w:val="00730FA2"/>
    <w:rsid w:val="00730FBD"/>
    <w:rsid w:val="007317EE"/>
    <w:rsid w:val="00732628"/>
    <w:rsid w:val="00733F1B"/>
    <w:rsid w:val="00734C5C"/>
    <w:rsid w:val="00734D8D"/>
    <w:rsid w:val="00735FD7"/>
    <w:rsid w:val="0073692A"/>
    <w:rsid w:val="00736C2B"/>
    <w:rsid w:val="0073799F"/>
    <w:rsid w:val="00737CF9"/>
    <w:rsid w:val="00743214"/>
    <w:rsid w:val="0074351E"/>
    <w:rsid w:val="0074430B"/>
    <w:rsid w:val="007443CE"/>
    <w:rsid w:val="00744757"/>
    <w:rsid w:val="00744F4F"/>
    <w:rsid w:val="0074517C"/>
    <w:rsid w:val="00745383"/>
    <w:rsid w:val="00745BF3"/>
    <w:rsid w:val="007461A2"/>
    <w:rsid w:val="007465A1"/>
    <w:rsid w:val="00746DFB"/>
    <w:rsid w:val="00747374"/>
    <w:rsid w:val="00747B95"/>
    <w:rsid w:val="00751652"/>
    <w:rsid w:val="00751E0E"/>
    <w:rsid w:val="00751F84"/>
    <w:rsid w:val="00752C5D"/>
    <w:rsid w:val="007548C2"/>
    <w:rsid w:val="00754EB1"/>
    <w:rsid w:val="007558A6"/>
    <w:rsid w:val="00756D3E"/>
    <w:rsid w:val="007572CB"/>
    <w:rsid w:val="00760641"/>
    <w:rsid w:val="007609F4"/>
    <w:rsid w:val="00762653"/>
    <w:rsid w:val="007649A8"/>
    <w:rsid w:val="00764DEA"/>
    <w:rsid w:val="00764F5D"/>
    <w:rsid w:val="0077105C"/>
    <w:rsid w:val="00771625"/>
    <w:rsid w:val="007722F6"/>
    <w:rsid w:val="00772CBA"/>
    <w:rsid w:val="0077318B"/>
    <w:rsid w:val="007732B7"/>
    <w:rsid w:val="00773ABB"/>
    <w:rsid w:val="00773B50"/>
    <w:rsid w:val="00773D44"/>
    <w:rsid w:val="00774B72"/>
    <w:rsid w:val="00775ED7"/>
    <w:rsid w:val="00776941"/>
    <w:rsid w:val="00784083"/>
    <w:rsid w:val="007864FB"/>
    <w:rsid w:val="00786A75"/>
    <w:rsid w:val="00790023"/>
    <w:rsid w:val="007903EA"/>
    <w:rsid w:val="0079129D"/>
    <w:rsid w:val="00791C2A"/>
    <w:rsid w:val="00793457"/>
    <w:rsid w:val="00794668"/>
    <w:rsid w:val="0079476E"/>
    <w:rsid w:val="00794C67"/>
    <w:rsid w:val="00794F34"/>
    <w:rsid w:val="0079676C"/>
    <w:rsid w:val="00797408"/>
    <w:rsid w:val="007977C1"/>
    <w:rsid w:val="007A00B2"/>
    <w:rsid w:val="007A0537"/>
    <w:rsid w:val="007A19AE"/>
    <w:rsid w:val="007A207D"/>
    <w:rsid w:val="007A23DD"/>
    <w:rsid w:val="007A4CB7"/>
    <w:rsid w:val="007A64AF"/>
    <w:rsid w:val="007A7E41"/>
    <w:rsid w:val="007B01C3"/>
    <w:rsid w:val="007B077C"/>
    <w:rsid w:val="007B24D9"/>
    <w:rsid w:val="007B2E56"/>
    <w:rsid w:val="007B2FB9"/>
    <w:rsid w:val="007B3BCC"/>
    <w:rsid w:val="007B6F79"/>
    <w:rsid w:val="007C0A3C"/>
    <w:rsid w:val="007C0D6D"/>
    <w:rsid w:val="007C136B"/>
    <w:rsid w:val="007C1E0E"/>
    <w:rsid w:val="007C2378"/>
    <w:rsid w:val="007C26F1"/>
    <w:rsid w:val="007C299E"/>
    <w:rsid w:val="007C37ED"/>
    <w:rsid w:val="007C3BF3"/>
    <w:rsid w:val="007C3E6D"/>
    <w:rsid w:val="007C44CF"/>
    <w:rsid w:val="007C453C"/>
    <w:rsid w:val="007C4A26"/>
    <w:rsid w:val="007C4D06"/>
    <w:rsid w:val="007C4E84"/>
    <w:rsid w:val="007C699C"/>
    <w:rsid w:val="007C76A5"/>
    <w:rsid w:val="007C7C9E"/>
    <w:rsid w:val="007D09A6"/>
    <w:rsid w:val="007D2539"/>
    <w:rsid w:val="007D2730"/>
    <w:rsid w:val="007D3D31"/>
    <w:rsid w:val="007D4CE6"/>
    <w:rsid w:val="007D4F5C"/>
    <w:rsid w:val="007D60DA"/>
    <w:rsid w:val="007D6374"/>
    <w:rsid w:val="007D63E2"/>
    <w:rsid w:val="007D640F"/>
    <w:rsid w:val="007D6FAF"/>
    <w:rsid w:val="007E1D84"/>
    <w:rsid w:val="007E20BE"/>
    <w:rsid w:val="007E27EF"/>
    <w:rsid w:val="007E3AB3"/>
    <w:rsid w:val="007E738D"/>
    <w:rsid w:val="007F0348"/>
    <w:rsid w:val="007F06A0"/>
    <w:rsid w:val="007F0BE2"/>
    <w:rsid w:val="007F18BC"/>
    <w:rsid w:val="007F2487"/>
    <w:rsid w:val="007F4014"/>
    <w:rsid w:val="007F4D17"/>
    <w:rsid w:val="007F7C01"/>
    <w:rsid w:val="008015F3"/>
    <w:rsid w:val="00801F4C"/>
    <w:rsid w:val="00802C51"/>
    <w:rsid w:val="008036A0"/>
    <w:rsid w:val="008039E4"/>
    <w:rsid w:val="00803E54"/>
    <w:rsid w:val="00804736"/>
    <w:rsid w:val="008053C3"/>
    <w:rsid w:val="0080660E"/>
    <w:rsid w:val="00807A30"/>
    <w:rsid w:val="00807AEF"/>
    <w:rsid w:val="00810E2D"/>
    <w:rsid w:val="008118EC"/>
    <w:rsid w:val="00811C32"/>
    <w:rsid w:val="00812765"/>
    <w:rsid w:val="00812FAE"/>
    <w:rsid w:val="008134AC"/>
    <w:rsid w:val="008154D0"/>
    <w:rsid w:val="00815E42"/>
    <w:rsid w:val="00816CF6"/>
    <w:rsid w:val="008230C2"/>
    <w:rsid w:val="00824884"/>
    <w:rsid w:val="00824B1D"/>
    <w:rsid w:val="00826ABC"/>
    <w:rsid w:val="008273F9"/>
    <w:rsid w:val="00827408"/>
    <w:rsid w:val="00830FDD"/>
    <w:rsid w:val="008321C7"/>
    <w:rsid w:val="00832314"/>
    <w:rsid w:val="00832AD8"/>
    <w:rsid w:val="008331C4"/>
    <w:rsid w:val="00835557"/>
    <w:rsid w:val="008362A3"/>
    <w:rsid w:val="00836CAE"/>
    <w:rsid w:val="00840D7A"/>
    <w:rsid w:val="00842022"/>
    <w:rsid w:val="008434E5"/>
    <w:rsid w:val="00843ACE"/>
    <w:rsid w:val="00843CE6"/>
    <w:rsid w:val="00844170"/>
    <w:rsid w:val="00844D65"/>
    <w:rsid w:val="008451DC"/>
    <w:rsid w:val="008454DA"/>
    <w:rsid w:val="00845653"/>
    <w:rsid w:val="008456A4"/>
    <w:rsid w:val="00850011"/>
    <w:rsid w:val="00850559"/>
    <w:rsid w:val="00851B51"/>
    <w:rsid w:val="00852224"/>
    <w:rsid w:val="00852712"/>
    <w:rsid w:val="00852B66"/>
    <w:rsid w:val="00854743"/>
    <w:rsid w:val="00854BB9"/>
    <w:rsid w:val="00856C3C"/>
    <w:rsid w:val="00860617"/>
    <w:rsid w:val="00862245"/>
    <w:rsid w:val="00862450"/>
    <w:rsid w:val="008633EB"/>
    <w:rsid w:val="00863AB4"/>
    <w:rsid w:val="0086480F"/>
    <w:rsid w:val="00867096"/>
    <w:rsid w:val="008670A8"/>
    <w:rsid w:val="008679F2"/>
    <w:rsid w:val="00870792"/>
    <w:rsid w:val="008708A6"/>
    <w:rsid w:val="00870AD8"/>
    <w:rsid w:val="00870BB2"/>
    <w:rsid w:val="00870FA9"/>
    <w:rsid w:val="00871511"/>
    <w:rsid w:val="00873CBB"/>
    <w:rsid w:val="008764B2"/>
    <w:rsid w:val="00877BA3"/>
    <w:rsid w:val="00877D5D"/>
    <w:rsid w:val="008801BC"/>
    <w:rsid w:val="00881582"/>
    <w:rsid w:val="00882157"/>
    <w:rsid w:val="00883BE6"/>
    <w:rsid w:val="00883DAC"/>
    <w:rsid w:val="00884B18"/>
    <w:rsid w:val="00885173"/>
    <w:rsid w:val="008853C9"/>
    <w:rsid w:val="0088540E"/>
    <w:rsid w:val="008869BF"/>
    <w:rsid w:val="00886D65"/>
    <w:rsid w:val="00891EB2"/>
    <w:rsid w:val="00892323"/>
    <w:rsid w:val="00894318"/>
    <w:rsid w:val="00894508"/>
    <w:rsid w:val="00894E69"/>
    <w:rsid w:val="00897B93"/>
    <w:rsid w:val="008A10EB"/>
    <w:rsid w:val="008A1864"/>
    <w:rsid w:val="008A2824"/>
    <w:rsid w:val="008A28B9"/>
    <w:rsid w:val="008A2B33"/>
    <w:rsid w:val="008A2C61"/>
    <w:rsid w:val="008A3EF3"/>
    <w:rsid w:val="008A424E"/>
    <w:rsid w:val="008A43D1"/>
    <w:rsid w:val="008A452F"/>
    <w:rsid w:val="008A7751"/>
    <w:rsid w:val="008B06DC"/>
    <w:rsid w:val="008B0795"/>
    <w:rsid w:val="008B0EA2"/>
    <w:rsid w:val="008B469E"/>
    <w:rsid w:val="008B6A83"/>
    <w:rsid w:val="008B7FE1"/>
    <w:rsid w:val="008C04CF"/>
    <w:rsid w:val="008C09D4"/>
    <w:rsid w:val="008C0FD1"/>
    <w:rsid w:val="008C1144"/>
    <w:rsid w:val="008C1902"/>
    <w:rsid w:val="008C1CDC"/>
    <w:rsid w:val="008C1D1D"/>
    <w:rsid w:val="008C21BA"/>
    <w:rsid w:val="008C2A95"/>
    <w:rsid w:val="008C2AA8"/>
    <w:rsid w:val="008C2B8E"/>
    <w:rsid w:val="008C6373"/>
    <w:rsid w:val="008D12AA"/>
    <w:rsid w:val="008D1C74"/>
    <w:rsid w:val="008D307D"/>
    <w:rsid w:val="008D55C1"/>
    <w:rsid w:val="008D6991"/>
    <w:rsid w:val="008D6A56"/>
    <w:rsid w:val="008D7A00"/>
    <w:rsid w:val="008E0F54"/>
    <w:rsid w:val="008E1B2A"/>
    <w:rsid w:val="008E2B2D"/>
    <w:rsid w:val="008E5317"/>
    <w:rsid w:val="008E61C8"/>
    <w:rsid w:val="008E682C"/>
    <w:rsid w:val="008E6F3A"/>
    <w:rsid w:val="008F03AB"/>
    <w:rsid w:val="008F2C9B"/>
    <w:rsid w:val="008F48A2"/>
    <w:rsid w:val="008F4A80"/>
    <w:rsid w:val="008F5010"/>
    <w:rsid w:val="008F5F5B"/>
    <w:rsid w:val="009003EF"/>
    <w:rsid w:val="009011BB"/>
    <w:rsid w:val="00901414"/>
    <w:rsid w:val="0090199C"/>
    <w:rsid w:val="00902896"/>
    <w:rsid w:val="009028FE"/>
    <w:rsid w:val="00902BB1"/>
    <w:rsid w:val="009030E6"/>
    <w:rsid w:val="00903928"/>
    <w:rsid w:val="00903F30"/>
    <w:rsid w:val="00907222"/>
    <w:rsid w:val="00910A6E"/>
    <w:rsid w:val="0091391B"/>
    <w:rsid w:val="009140E2"/>
    <w:rsid w:val="009148A8"/>
    <w:rsid w:val="0091509D"/>
    <w:rsid w:val="0091585F"/>
    <w:rsid w:val="00917941"/>
    <w:rsid w:val="00921726"/>
    <w:rsid w:val="0092284C"/>
    <w:rsid w:val="00922E8C"/>
    <w:rsid w:val="00923598"/>
    <w:rsid w:val="00923D93"/>
    <w:rsid w:val="00923FE0"/>
    <w:rsid w:val="00924A84"/>
    <w:rsid w:val="009256C2"/>
    <w:rsid w:val="00926000"/>
    <w:rsid w:val="00927780"/>
    <w:rsid w:val="009304D3"/>
    <w:rsid w:val="00931479"/>
    <w:rsid w:val="009316E4"/>
    <w:rsid w:val="009321A5"/>
    <w:rsid w:val="00932AFA"/>
    <w:rsid w:val="00934350"/>
    <w:rsid w:val="0093461E"/>
    <w:rsid w:val="009363D1"/>
    <w:rsid w:val="009365AC"/>
    <w:rsid w:val="00936CAD"/>
    <w:rsid w:val="00937672"/>
    <w:rsid w:val="009417C0"/>
    <w:rsid w:val="00941EBD"/>
    <w:rsid w:val="00942F1A"/>
    <w:rsid w:val="0094320E"/>
    <w:rsid w:val="00943562"/>
    <w:rsid w:val="0094439B"/>
    <w:rsid w:val="00944E65"/>
    <w:rsid w:val="00945592"/>
    <w:rsid w:val="009456FB"/>
    <w:rsid w:val="0094794C"/>
    <w:rsid w:val="00947D07"/>
    <w:rsid w:val="00947FFC"/>
    <w:rsid w:val="00950E87"/>
    <w:rsid w:val="00951556"/>
    <w:rsid w:val="009527FB"/>
    <w:rsid w:val="00952BE7"/>
    <w:rsid w:val="00953878"/>
    <w:rsid w:val="00953BFA"/>
    <w:rsid w:val="00953C29"/>
    <w:rsid w:val="00954A50"/>
    <w:rsid w:val="00954A6B"/>
    <w:rsid w:val="00955A62"/>
    <w:rsid w:val="0095625C"/>
    <w:rsid w:val="0096128C"/>
    <w:rsid w:val="00963233"/>
    <w:rsid w:val="0096402A"/>
    <w:rsid w:val="00965ACB"/>
    <w:rsid w:val="00966F91"/>
    <w:rsid w:val="009711F7"/>
    <w:rsid w:val="0097260F"/>
    <w:rsid w:val="00973755"/>
    <w:rsid w:val="0097397D"/>
    <w:rsid w:val="009739F2"/>
    <w:rsid w:val="0097443A"/>
    <w:rsid w:val="00974D83"/>
    <w:rsid w:val="00976B84"/>
    <w:rsid w:val="00977BC5"/>
    <w:rsid w:val="00977DE6"/>
    <w:rsid w:val="009801FC"/>
    <w:rsid w:val="00980795"/>
    <w:rsid w:val="009812CD"/>
    <w:rsid w:val="0098232C"/>
    <w:rsid w:val="0098360E"/>
    <w:rsid w:val="00984614"/>
    <w:rsid w:val="0098476C"/>
    <w:rsid w:val="009858B2"/>
    <w:rsid w:val="00987283"/>
    <w:rsid w:val="00987D61"/>
    <w:rsid w:val="009907C9"/>
    <w:rsid w:val="00992B46"/>
    <w:rsid w:val="00993DDE"/>
    <w:rsid w:val="00993F2E"/>
    <w:rsid w:val="009973F0"/>
    <w:rsid w:val="00997A7C"/>
    <w:rsid w:val="009A0125"/>
    <w:rsid w:val="009A14BB"/>
    <w:rsid w:val="009A153A"/>
    <w:rsid w:val="009A1D40"/>
    <w:rsid w:val="009A29B6"/>
    <w:rsid w:val="009A4312"/>
    <w:rsid w:val="009A55B5"/>
    <w:rsid w:val="009A7077"/>
    <w:rsid w:val="009A76A6"/>
    <w:rsid w:val="009A7D2E"/>
    <w:rsid w:val="009B1634"/>
    <w:rsid w:val="009B20B2"/>
    <w:rsid w:val="009B29DC"/>
    <w:rsid w:val="009B4568"/>
    <w:rsid w:val="009B57D7"/>
    <w:rsid w:val="009B59C4"/>
    <w:rsid w:val="009B5CB6"/>
    <w:rsid w:val="009B6013"/>
    <w:rsid w:val="009B73C8"/>
    <w:rsid w:val="009C086D"/>
    <w:rsid w:val="009C12CB"/>
    <w:rsid w:val="009C32FE"/>
    <w:rsid w:val="009C3EF6"/>
    <w:rsid w:val="009C3F68"/>
    <w:rsid w:val="009C5BCC"/>
    <w:rsid w:val="009C5C83"/>
    <w:rsid w:val="009C68DF"/>
    <w:rsid w:val="009C7CE1"/>
    <w:rsid w:val="009D37A6"/>
    <w:rsid w:val="009D3819"/>
    <w:rsid w:val="009D389C"/>
    <w:rsid w:val="009D447A"/>
    <w:rsid w:val="009D591F"/>
    <w:rsid w:val="009E15B6"/>
    <w:rsid w:val="009E16E6"/>
    <w:rsid w:val="009E1EF1"/>
    <w:rsid w:val="009E2E3E"/>
    <w:rsid w:val="009E3911"/>
    <w:rsid w:val="009E43AE"/>
    <w:rsid w:val="009F23F2"/>
    <w:rsid w:val="009F2A3A"/>
    <w:rsid w:val="009F2D84"/>
    <w:rsid w:val="009F308B"/>
    <w:rsid w:val="009F3C83"/>
    <w:rsid w:val="009F5BDA"/>
    <w:rsid w:val="009F5CB0"/>
    <w:rsid w:val="009F74D4"/>
    <w:rsid w:val="00A001D9"/>
    <w:rsid w:val="00A002A9"/>
    <w:rsid w:val="00A00E7D"/>
    <w:rsid w:val="00A01D2E"/>
    <w:rsid w:val="00A02520"/>
    <w:rsid w:val="00A02712"/>
    <w:rsid w:val="00A044F4"/>
    <w:rsid w:val="00A04653"/>
    <w:rsid w:val="00A063FA"/>
    <w:rsid w:val="00A10790"/>
    <w:rsid w:val="00A10B35"/>
    <w:rsid w:val="00A116D8"/>
    <w:rsid w:val="00A11BF2"/>
    <w:rsid w:val="00A12D8C"/>
    <w:rsid w:val="00A14608"/>
    <w:rsid w:val="00A154C3"/>
    <w:rsid w:val="00A16B0E"/>
    <w:rsid w:val="00A20B5A"/>
    <w:rsid w:val="00A2138B"/>
    <w:rsid w:val="00A21F56"/>
    <w:rsid w:val="00A232FE"/>
    <w:rsid w:val="00A233A8"/>
    <w:rsid w:val="00A23E57"/>
    <w:rsid w:val="00A2435E"/>
    <w:rsid w:val="00A26D9D"/>
    <w:rsid w:val="00A26FEE"/>
    <w:rsid w:val="00A27366"/>
    <w:rsid w:val="00A303C2"/>
    <w:rsid w:val="00A30E36"/>
    <w:rsid w:val="00A3200E"/>
    <w:rsid w:val="00A32728"/>
    <w:rsid w:val="00A33031"/>
    <w:rsid w:val="00A33C74"/>
    <w:rsid w:val="00A3541F"/>
    <w:rsid w:val="00A35792"/>
    <w:rsid w:val="00A35CC4"/>
    <w:rsid w:val="00A35F33"/>
    <w:rsid w:val="00A36383"/>
    <w:rsid w:val="00A37E64"/>
    <w:rsid w:val="00A40342"/>
    <w:rsid w:val="00A406D4"/>
    <w:rsid w:val="00A417AA"/>
    <w:rsid w:val="00A42ADB"/>
    <w:rsid w:val="00A42F9E"/>
    <w:rsid w:val="00A44317"/>
    <w:rsid w:val="00A4554A"/>
    <w:rsid w:val="00A45A0E"/>
    <w:rsid w:val="00A45A98"/>
    <w:rsid w:val="00A47257"/>
    <w:rsid w:val="00A4738A"/>
    <w:rsid w:val="00A47E00"/>
    <w:rsid w:val="00A506A2"/>
    <w:rsid w:val="00A50C6C"/>
    <w:rsid w:val="00A51E8C"/>
    <w:rsid w:val="00A51ED9"/>
    <w:rsid w:val="00A53386"/>
    <w:rsid w:val="00A53F04"/>
    <w:rsid w:val="00A54085"/>
    <w:rsid w:val="00A54E48"/>
    <w:rsid w:val="00A5654F"/>
    <w:rsid w:val="00A608B6"/>
    <w:rsid w:val="00A618BC"/>
    <w:rsid w:val="00A622FB"/>
    <w:rsid w:val="00A63637"/>
    <w:rsid w:val="00A646A0"/>
    <w:rsid w:val="00A654A8"/>
    <w:rsid w:val="00A664C1"/>
    <w:rsid w:val="00A665C6"/>
    <w:rsid w:val="00A66715"/>
    <w:rsid w:val="00A66723"/>
    <w:rsid w:val="00A66BA6"/>
    <w:rsid w:val="00A672B8"/>
    <w:rsid w:val="00A673FD"/>
    <w:rsid w:val="00A67998"/>
    <w:rsid w:val="00A70534"/>
    <w:rsid w:val="00A70CB8"/>
    <w:rsid w:val="00A71A8B"/>
    <w:rsid w:val="00A71B61"/>
    <w:rsid w:val="00A7280D"/>
    <w:rsid w:val="00A72A6F"/>
    <w:rsid w:val="00A741EF"/>
    <w:rsid w:val="00A75328"/>
    <w:rsid w:val="00A7532B"/>
    <w:rsid w:val="00A753AE"/>
    <w:rsid w:val="00A7777C"/>
    <w:rsid w:val="00A77DA5"/>
    <w:rsid w:val="00A80641"/>
    <w:rsid w:val="00A80703"/>
    <w:rsid w:val="00A81298"/>
    <w:rsid w:val="00A823FD"/>
    <w:rsid w:val="00A8446F"/>
    <w:rsid w:val="00A8726C"/>
    <w:rsid w:val="00A90091"/>
    <w:rsid w:val="00A91088"/>
    <w:rsid w:val="00A927A0"/>
    <w:rsid w:val="00A93138"/>
    <w:rsid w:val="00A93538"/>
    <w:rsid w:val="00A937E3"/>
    <w:rsid w:val="00A940DE"/>
    <w:rsid w:val="00A966B9"/>
    <w:rsid w:val="00A96E43"/>
    <w:rsid w:val="00A975CD"/>
    <w:rsid w:val="00AA061C"/>
    <w:rsid w:val="00AA0690"/>
    <w:rsid w:val="00AA276E"/>
    <w:rsid w:val="00AA3A8B"/>
    <w:rsid w:val="00AA3FC3"/>
    <w:rsid w:val="00AA45F2"/>
    <w:rsid w:val="00AA4B53"/>
    <w:rsid w:val="00AA4CAB"/>
    <w:rsid w:val="00AA4E01"/>
    <w:rsid w:val="00AA5D5B"/>
    <w:rsid w:val="00AB00A9"/>
    <w:rsid w:val="00AB107E"/>
    <w:rsid w:val="00AB1712"/>
    <w:rsid w:val="00AB1EDA"/>
    <w:rsid w:val="00AB281F"/>
    <w:rsid w:val="00AB2924"/>
    <w:rsid w:val="00AB2EF8"/>
    <w:rsid w:val="00AB4ABF"/>
    <w:rsid w:val="00AB57D7"/>
    <w:rsid w:val="00AB5B00"/>
    <w:rsid w:val="00AB6AFF"/>
    <w:rsid w:val="00AB785B"/>
    <w:rsid w:val="00AB7A6E"/>
    <w:rsid w:val="00AC02B3"/>
    <w:rsid w:val="00AC0824"/>
    <w:rsid w:val="00AC109D"/>
    <w:rsid w:val="00AC1C39"/>
    <w:rsid w:val="00AC264E"/>
    <w:rsid w:val="00AC2C25"/>
    <w:rsid w:val="00AC2C61"/>
    <w:rsid w:val="00AC3BF6"/>
    <w:rsid w:val="00AC41AF"/>
    <w:rsid w:val="00AC46E8"/>
    <w:rsid w:val="00AC50D2"/>
    <w:rsid w:val="00AC5C6D"/>
    <w:rsid w:val="00AC6376"/>
    <w:rsid w:val="00AD0CC8"/>
    <w:rsid w:val="00AD14CC"/>
    <w:rsid w:val="00AD3AB3"/>
    <w:rsid w:val="00AD3F22"/>
    <w:rsid w:val="00AD5F4D"/>
    <w:rsid w:val="00AD6359"/>
    <w:rsid w:val="00AE09DB"/>
    <w:rsid w:val="00AE2812"/>
    <w:rsid w:val="00AE3420"/>
    <w:rsid w:val="00AE3D91"/>
    <w:rsid w:val="00AE6EB1"/>
    <w:rsid w:val="00AE72A0"/>
    <w:rsid w:val="00AF0570"/>
    <w:rsid w:val="00AF0BDD"/>
    <w:rsid w:val="00AF1816"/>
    <w:rsid w:val="00AF1D53"/>
    <w:rsid w:val="00AF247D"/>
    <w:rsid w:val="00AF271A"/>
    <w:rsid w:val="00AF384B"/>
    <w:rsid w:val="00AF5701"/>
    <w:rsid w:val="00AF571D"/>
    <w:rsid w:val="00AF683D"/>
    <w:rsid w:val="00AF7474"/>
    <w:rsid w:val="00B009B1"/>
    <w:rsid w:val="00B019F1"/>
    <w:rsid w:val="00B022C6"/>
    <w:rsid w:val="00B0236B"/>
    <w:rsid w:val="00B06192"/>
    <w:rsid w:val="00B06765"/>
    <w:rsid w:val="00B0683C"/>
    <w:rsid w:val="00B07BED"/>
    <w:rsid w:val="00B10EAE"/>
    <w:rsid w:val="00B113C7"/>
    <w:rsid w:val="00B118F6"/>
    <w:rsid w:val="00B138C8"/>
    <w:rsid w:val="00B15262"/>
    <w:rsid w:val="00B16325"/>
    <w:rsid w:val="00B164F2"/>
    <w:rsid w:val="00B165EA"/>
    <w:rsid w:val="00B1714B"/>
    <w:rsid w:val="00B17C9A"/>
    <w:rsid w:val="00B20601"/>
    <w:rsid w:val="00B20E16"/>
    <w:rsid w:val="00B21405"/>
    <w:rsid w:val="00B21D1B"/>
    <w:rsid w:val="00B232C1"/>
    <w:rsid w:val="00B253CB"/>
    <w:rsid w:val="00B254CF"/>
    <w:rsid w:val="00B30957"/>
    <w:rsid w:val="00B30EC2"/>
    <w:rsid w:val="00B31FD4"/>
    <w:rsid w:val="00B32020"/>
    <w:rsid w:val="00B32C05"/>
    <w:rsid w:val="00B32C8E"/>
    <w:rsid w:val="00B33AA9"/>
    <w:rsid w:val="00B34AD0"/>
    <w:rsid w:val="00B3580F"/>
    <w:rsid w:val="00B3691A"/>
    <w:rsid w:val="00B3749E"/>
    <w:rsid w:val="00B37EFD"/>
    <w:rsid w:val="00B41AAD"/>
    <w:rsid w:val="00B4361D"/>
    <w:rsid w:val="00B447CD"/>
    <w:rsid w:val="00B47F3F"/>
    <w:rsid w:val="00B52180"/>
    <w:rsid w:val="00B528EC"/>
    <w:rsid w:val="00B52C35"/>
    <w:rsid w:val="00B52E0E"/>
    <w:rsid w:val="00B532AB"/>
    <w:rsid w:val="00B5372C"/>
    <w:rsid w:val="00B545B7"/>
    <w:rsid w:val="00B54907"/>
    <w:rsid w:val="00B56D2C"/>
    <w:rsid w:val="00B570C7"/>
    <w:rsid w:val="00B577A6"/>
    <w:rsid w:val="00B60263"/>
    <w:rsid w:val="00B602A0"/>
    <w:rsid w:val="00B624C7"/>
    <w:rsid w:val="00B637F5"/>
    <w:rsid w:val="00B66187"/>
    <w:rsid w:val="00B66B71"/>
    <w:rsid w:val="00B67088"/>
    <w:rsid w:val="00B67330"/>
    <w:rsid w:val="00B675E2"/>
    <w:rsid w:val="00B70B0A"/>
    <w:rsid w:val="00B716B5"/>
    <w:rsid w:val="00B71C75"/>
    <w:rsid w:val="00B7242F"/>
    <w:rsid w:val="00B724B2"/>
    <w:rsid w:val="00B7353C"/>
    <w:rsid w:val="00B744E6"/>
    <w:rsid w:val="00B751D9"/>
    <w:rsid w:val="00B75A03"/>
    <w:rsid w:val="00B80299"/>
    <w:rsid w:val="00B82A89"/>
    <w:rsid w:val="00B83A07"/>
    <w:rsid w:val="00B85137"/>
    <w:rsid w:val="00B858E4"/>
    <w:rsid w:val="00B85ACC"/>
    <w:rsid w:val="00B8646C"/>
    <w:rsid w:val="00B86F23"/>
    <w:rsid w:val="00B87806"/>
    <w:rsid w:val="00B912B3"/>
    <w:rsid w:val="00B92010"/>
    <w:rsid w:val="00B93BB8"/>
    <w:rsid w:val="00B93C33"/>
    <w:rsid w:val="00B96D26"/>
    <w:rsid w:val="00BA02A8"/>
    <w:rsid w:val="00BA350C"/>
    <w:rsid w:val="00BA3BCF"/>
    <w:rsid w:val="00BA407C"/>
    <w:rsid w:val="00BA5136"/>
    <w:rsid w:val="00BB00E4"/>
    <w:rsid w:val="00BB0725"/>
    <w:rsid w:val="00BB3374"/>
    <w:rsid w:val="00BB34ED"/>
    <w:rsid w:val="00BB3A58"/>
    <w:rsid w:val="00BB3AEF"/>
    <w:rsid w:val="00BB3C61"/>
    <w:rsid w:val="00BB451C"/>
    <w:rsid w:val="00BB4601"/>
    <w:rsid w:val="00BB52CB"/>
    <w:rsid w:val="00BB548E"/>
    <w:rsid w:val="00BB5BDE"/>
    <w:rsid w:val="00BB5D6B"/>
    <w:rsid w:val="00BB616C"/>
    <w:rsid w:val="00BB65ED"/>
    <w:rsid w:val="00BB668B"/>
    <w:rsid w:val="00BB6801"/>
    <w:rsid w:val="00BC13FF"/>
    <w:rsid w:val="00BC1CF1"/>
    <w:rsid w:val="00BC25FB"/>
    <w:rsid w:val="00BC6209"/>
    <w:rsid w:val="00BC6921"/>
    <w:rsid w:val="00BC7DC6"/>
    <w:rsid w:val="00BD01E4"/>
    <w:rsid w:val="00BD21B7"/>
    <w:rsid w:val="00BD5772"/>
    <w:rsid w:val="00BD5E93"/>
    <w:rsid w:val="00BD6083"/>
    <w:rsid w:val="00BD62D4"/>
    <w:rsid w:val="00BD63E6"/>
    <w:rsid w:val="00BD6BD9"/>
    <w:rsid w:val="00BD7F1B"/>
    <w:rsid w:val="00BE0150"/>
    <w:rsid w:val="00BE0476"/>
    <w:rsid w:val="00BE049A"/>
    <w:rsid w:val="00BE0847"/>
    <w:rsid w:val="00BE0D55"/>
    <w:rsid w:val="00BE3A6A"/>
    <w:rsid w:val="00BE3C33"/>
    <w:rsid w:val="00BE7509"/>
    <w:rsid w:val="00BF0B27"/>
    <w:rsid w:val="00BF3F7B"/>
    <w:rsid w:val="00BF49E9"/>
    <w:rsid w:val="00BF56EA"/>
    <w:rsid w:val="00BF652D"/>
    <w:rsid w:val="00C00671"/>
    <w:rsid w:val="00C00FBC"/>
    <w:rsid w:val="00C011AF"/>
    <w:rsid w:val="00C014BC"/>
    <w:rsid w:val="00C02D57"/>
    <w:rsid w:val="00C03ACD"/>
    <w:rsid w:val="00C04AC2"/>
    <w:rsid w:val="00C06770"/>
    <w:rsid w:val="00C06A96"/>
    <w:rsid w:val="00C06E3D"/>
    <w:rsid w:val="00C0796B"/>
    <w:rsid w:val="00C10407"/>
    <w:rsid w:val="00C1129A"/>
    <w:rsid w:val="00C14320"/>
    <w:rsid w:val="00C16162"/>
    <w:rsid w:val="00C16BFF"/>
    <w:rsid w:val="00C16C9D"/>
    <w:rsid w:val="00C17A74"/>
    <w:rsid w:val="00C2003D"/>
    <w:rsid w:val="00C20467"/>
    <w:rsid w:val="00C2123B"/>
    <w:rsid w:val="00C2143D"/>
    <w:rsid w:val="00C2154E"/>
    <w:rsid w:val="00C23434"/>
    <w:rsid w:val="00C2355A"/>
    <w:rsid w:val="00C23AAB"/>
    <w:rsid w:val="00C24098"/>
    <w:rsid w:val="00C25BA6"/>
    <w:rsid w:val="00C25F4F"/>
    <w:rsid w:val="00C26136"/>
    <w:rsid w:val="00C274EB"/>
    <w:rsid w:val="00C31F92"/>
    <w:rsid w:val="00C32E7B"/>
    <w:rsid w:val="00C337F1"/>
    <w:rsid w:val="00C338E9"/>
    <w:rsid w:val="00C34D6D"/>
    <w:rsid w:val="00C36404"/>
    <w:rsid w:val="00C368DB"/>
    <w:rsid w:val="00C370D4"/>
    <w:rsid w:val="00C374F5"/>
    <w:rsid w:val="00C37F13"/>
    <w:rsid w:val="00C40A1A"/>
    <w:rsid w:val="00C425A8"/>
    <w:rsid w:val="00C43C3F"/>
    <w:rsid w:val="00C45131"/>
    <w:rsid w:val="00C46CAC"/>
    <w:rsid w:val="00C505C3"/>
    <w:rsid w:val="00C5072D"/>
    <w:rsid w:val="00C51642"/>
    <w:rsid w:val="00C51B5D"/>
    <w:rsid w:val="00C51B92"/>
    <w:rsid w:val="00C52570"/>
    <w:rsid w:val="00C52A92"/>
    <w:rsid w:val="00C53162"/>
    <w:rsid w:val="00C5465E"/>
    <w:rsid w:val="00C55D15"/>
    <w:rsid w:val="00C565BF"/>
    <w:rsid w:val="00C567A4"/>
    <w:rsid w:val="00C60B9B"/>
    <w:rsid w:val="00C60E9C"/>
    <w:rsid w:val="00C620D4"/>
    <w:rsid w:val="00C6292F"/>
    <w:rsid w:val="00C62FDB"/>
    <w:rsid w:val="00C67EBD"/>
    <w:rsid w:val="00C732CE"/>
    <w:rsid w:val="00C75135"/>
    <w:rsid w:val="00C7520B"/>
    <w:rsid w:val="00C75EA3"/>
    <w:rsid w:val="00C76080"/>
    <w:rsid w:val="00C76CF2"/>
    <w:rsid w:val="00C800C2"/>
    <w:rsid w:val="00C80808"/>
    <w:rsid w:val="00C80C0C"/>
    <w:rsid w:val="00C811FA"/>
    <w:rsid w:val="00C81213"/>
    <w:rsid w:val="00C81C8F"/>
    <w:rsid w:val="00C83ED4"/>
    <w:rsid w:val="00C84BB2"/>
    <w:rsid w:val="00C84EBC"/>
    <w:rsid w:val="00C850C6"/>
    <w:rsid w:val="00C8534C"/>
    <w:rsid w:val="00C857BD"/>
    <w:rsid w:val="00C870F2"/>
    <w:rsid w:val="00C878F3"/>
    <w:rsid w:val="00C90B87"/>
    <w:rsid w:val="00C90D59"/>
    <w:rsid w:val="00C91A86"/>
    <w:rsid w:val="00C925FE"/>
    <w:rsid w:val="00C92A0B"/>
    <w:rsid w:val="00C92AA2"/>
    <w:rsid w:val="00C94B2D"/>
    <w:rsid w:val="00C9619E"/>
    <w:rsid w:val="00CA0578"/>
    <w:rsid w:val="00CA1041"/>
    <w:rsid w:val="00CA10E1"/>
    <w:rsid w:val="00CA1F4D"/>
    <w:rsid w:val="00CA26B7"/>
    <w:rsid w:val="00CA368C"/>
    <w:rsid w:val="00CA663C"/>
    <w:rsid w:val="00CA7A7C"/>
    <w:rsid w:val="00CB1ED8"/>
    <w:rsid w:val="00CB27D4"/>
    <w:rsid w:val="00CB4F48"/>
    <w:rsid w:val="00CB57D9"/>
    <w:rsid w:val="00CB59D0"/>
    <w:rsid w:val="00CB5ECB"/>
    <w:rsid w:val="00CB6818"/>
    <w:rsid w:val="00CB725D"/>
    <w:rsid w:val="00CC0407"/>
    <w:rsid w:val="00CC11BF"/>
    <w:rsid w:val="00CC2101"/>
    <w:rsid w:val="00CC2D47"/>
    <w:rsid w:val="00CC369C"/>
    <w:rsid w:val="00CC4D65"/>
    <w:rsid w:val="00CD072D"/>
    <w:rsid w:val="00CD1056"/>
    <w:rsid w:val="00CD106E"/>
    <w:rsid w:val="00CD19E3"/>
    <w:rsid w:val="00CD51EE"/>
    <w:rsid w:val="00CD5220"/>
    <w:rsid w:val="00CD750E"/>
    <w:rsid w:val="00CE002A"/>
    <w:rsid w:val="00CE051F"/>
    <w:rsid w:val="00CE0EBE"/>
    <w:rsid w:val="00CE0F3F"/>
    <w:rsid w:val="00CE1266"/>
    <w:rsid w:val="00CE2098"/>
    <w:rsid w:val="00CE3AB3"/>
    <w:rsid w:val="00CE6756"/>
    <w:rsid w:val="00CE7305"/>
    <w:rsid w:val="00CE7E41"/>
    <w:rsid w:val="00CF051D"/>
    <w:rsid w:val="00CF0DA9"/>
    <w:rsid w:val="00CF138B"/>
    <w:rsid w:val="00CF5B0A"/>
    <w:rsid w:val="00CF62B9"/>
    <w:rsid w:val="00CF646B"/>
    <w:rsid w:val="00CF74E1"/>
    <w:rsid w:val="00CF76EE"/>
    <w:rsid w:val="00D013C8"/>
    <w:rsid w:val="00D02C31"/>
    <w:rsid w:val="00D03244"/>
    <w:rsid w:val="00D04E85"/>
    <w:rsid w:val="00D04FBC"/>
    <w:rsid w:val="00D100D2"/>
    <w:rsid w:val="00D101ED"/>
    <w:rsid w:val="00D10AE7"/>
    <w:rsid w:val="00D10BC3"/>
    <w:rsid w:val="00D1130E"/>
    <w:rsid w:val="00D12924"/>
    <w:rsid w:val="00D14596"/>
    <w:rsid w:val="00D15822"/>
    <w:rsid w:val="00D15E71"/>
    <w:rsid w:val="00D16277"/>
    <w:rsid w:val="00D16D77"/>
    <w:rsid w:val="00D16EE3"/>
    <w:rsid w:val="00D17DEF"/>
    <w:rsid w:val="00D21064"/>
    <w:rsid w:val="00D21144"/>
    <w:rsid w:val="00D22467"/>
    <w:rsid w:val="00D22C06"/>
    <w:rsid w:val="00D22E48"/>
    <w:rsid w:val="00D23A1D"/>
    <w:rsid w:val="00D25297"/>
    <w:rsid w:val="00D2543D"/>
    <w:rsid w:val="00D261B6"/>
    <w:rsid w:val="00D27388"/>
    <w:rsid w:val="00D30C26"/>
    <w:rsid w:val="00D31A31"/>
    <w:rsid w:val="00D31F2F"/>
    <w:rsid w:val="00D32473"/>
    <w:rsid w:val="00D32804"/>
    <w:rsid w:val="00D32918"/>
    <w:rsid w:val="00D32CA1"/>
    <w:rsid w:val="00D32D3F"/>
    <w:rsid w:val="00D32E13"/>
    <w:rsid w:val="00D32E2E"/>
    <w:rsid w:val="00D35717"/>
    <w:rsid w:val="00D358C9"/>
    <w:rsid w:val="00D36163"/>
    <w:rsid w:val="00D362DD"/>
    <w:rsid w:val="00D37218"/>
    <w:rsid w:val="00D378D3"/>
    <w:rsid w:val="00D41668"/>
    <w:rsid w:val="00D416D6"/>
    <w:rsid w:val="00D424D6"/>
    <w:rsid w:val="00D434BE"/>
    <w:rsid w:val="00D450B4"/>
    <w:rsid w:val="00D50513"/>
    <w:rsid w:val="00D535DB"/>
    <w:rsid w:val="00D5423E"/>
    <w:rsid w:val="00D5424A"/>
    <w:rsid w:val="00D54C55"/>
    <w:rsid w:val="00D55F27"/>
    <w:rsid w:val="00D56032"/>
    <w:rsid w:val="00D5625B"/>
    <w:rsid w:val="00D62BDF"/>
    <w:rsid w:val="00D6319A"/>
    <w:rsid w:val="00D636E5"/>
    <w:rsid w:val="00D63E64"/>
    <w:rsid w:val="00D64F0D"/>
    <w:rsid w:val="00D657F1"/>
    <w:rsid w:val="00D66A43"/>
    <w:rsid w:val="00D66B69"/>
    <w:rsid w:val="00D70A09"/>
    <w:rsid w:val="00D71D9E"/>
    <w:rsid w:val="00D71FCA"/>
    <w:rsid w:val="00D7323E"/>
    <w:rsid w:val="00D7345E"/>
    <w:rsid w:val="00D738F7"/>
    <w:rsid w:val="00D74222"/>
    <w:rsid w:val="00D7486D"/>
    <w:rsid w:val="00D75256"/>
    <w:rsid w:val="00D7539A"/>
    <w:rsid w:val="00D75DCF"/>
    <w:rsid w:val="00D760A5"/>
    <w:rsid w:val="00D76197"/>
    <w:rsid w:val="00D765B3"/>
    <w:rsid w:val="00D7688C"/>
    <w:rsid w:val="00D80CB1"/>
    <w:rsid w:val="00D80DD8"/>
    <w:rsid w:val="00D82D81"/>
    <w:rsid w:val="00D85DDE"/>
    <w:rsid w:val="00D86185"/>
    <w:rsid w:val="00D869D8"/>
    <w:rsid w:val="00D875A4"/>
    <w:rsid w:val="00D90841"/>
    <w:rsid w:val="00D91288"/>
    <w:rsid w:val="00D9160C"/>
    <w:rsid w:val="00D92881"/>
    <w:rsid w:val="00D92C8B"/>
    <w:rsid w:val="00D9331D"/>
    <w:rsid w:val="00D97C1B"/>
    <w:rsid w:val="00DA06AE"/>
    <w:rsid w:val="00DA0B15"/>
    <w:rsid w:val="00DA110D"/>
    <w:rsid w:val="00DA1CFF"/>
    <w:rsid w:val="00DA2696"/>
    <w:rsid w:val="00DA36CB"/>
    <w:rsid w:val="00DA3EE5"/>
    <w:rsid w:val="00DA4461"/>
    <w:rsid w:val="00DA4A59"/>
    <w:rsid w:val="00DA5130"/>
    <w:rsid w:val="00DA565C"/>
    <w:rsid w:val="00DA6C6D"/>
    <w:rsid w:val="00DA71A7"/>
    <w:rsid w:val="00DA743C"/>
    <w:rsid w:val="00DB00DD"/>
    <w:rsid w:val="00DB12AF"/>
    <w:rsid w:val="00DB12B7"/>
    <w:rsid w:val="00DB1575"/>
    <w:rsid w:val="00DB28A4"/>
    <w:rsid w:val="00DB2B1D"/>
    <w:rsid w:val="00DB46B5"/>
    <w:rsid w:val="00DB49DF"/>
    <w:rsid w:val="00DB513A"/>
    <w:rsid w:val="00DB70D7"/>
    <w:rsid w:val="00DB7A64"/>
    <w:rsid w:val="00DC09C5"/>
    <w:rsid w:val="00DC1510"/>
    <w:rsid w:val="00DC21AB"/>
    <w:rsid w:val="00DC28E7"/>
    <w:rsid w:val="00DC2901"/>
    <w:rsid w:val="00DC2B02"/>
    <w:rsid w:val="00DC479F"/>
    <w:rsid w:val="00DC51E0"/>
    <w:rsid w:val="00DC5919"/>
    <w:rsid w:val="00DC5FC5"/>
    <w:rsid w:val="00DC6FFE"/>
    <w:rsid w:val="00DC7285"/>
    <w:rsid w:val="00DC77D2"/>
    <w:rsid w:val="00DD031E"/>
    <w:rsid w:val="00DD0499"/>
    <w:rsid w:val="00DD34C6"/>
    <w:rsid w:val="00DD40A8"/>
    <w:rsid w:val="00DD48E4"/>
    <w:rsid w:val="00DD5D23"/>
    <w:rsid w:val="00DD5E7A"/>
    <w:rsid w:val="00DD68AC"/>
    <w:rsid w:val="00DD785E"/>
    <w:rsid w:val="00DE127E"/>
    <w:rsid w:val="00DE41FA"/>
    <w:rsid w:val="00DE66D4"/>
    <w:rsid w:val="00DE75B6"/>
    <w:rsid w:val="00DE7942"/>
    <w:rsid w:val="00DF0EED"/>
    <w:rsid w:val="00DF1368"/>
    <w:rsid w:val="00DF164F"/>
    <w:rsid w:val="00DF1B70"/>
    <w:rsid w:val="00DF2674"/>
    <w:rsid w:val="00DF3EBD"/>
    <w:rsid w:val="00DF45F8"/>
    <w:rsid w:val="00DF515F"/>
    <w:rsid w:val="00DF59D0"/>
    <w:rsid w:val="00DF6232"/>
    <w:rsid w:val="00DF6E0F"/>
    <w:rsid w:val="00DF73B0"/>
    <w:rsid w:val="00DF779D"/>
    <w:rsid w:val="00E01A7C"/>
    <w:rsid w:val="00E034C5"/>
    <w:rsid w:val="00E04EE4"/>
    <w:rsid w:val="00E053BF"/>
    <w:rsid w:val="00E06511"/>
    <w:rsid w:val="00E069C8"/>
    <w:rsid w:val="00E06D95"/>
    <w:rsid w:val="00E10593"/>
    <w:rsid w:val="00E11678"/>
    <w:rsid w:val="00E12368"/>
    <w:rsid w:val="00E13F7B"/>
    <w:rsid w:val="00E1636E"/>
    <w:rsid w:val="00E16CE9"/>
    <w:rsid w:val="00E1799B"/>
    <w:rsid w:val="00E22C45"/>
    <w:rsid w:val="00E23904"/>
    <w:rsid w:val="00E24288"/>
    <w:rsid w:val="00E24C16"/>
    <w:rsid w:val="00E27074"/>
    <w:rsid w:val="00E274D0"/>
    <w:rsid w:val="00E2751E"/>
    <w:rsid w:val="00E275CB"/>
    <w:rsid w:val="00E27839"/>
    <w:rsid w:val="00E27AE4"/>
    <w:rsid w:val="00E30D9B"/>
    <w:rsid w:val="00E333B5"/>
    <w:rsid w:val="00E33556"/>
    <w:rsid w:val="00E3422A"/>
    <w:rsid w:val="00E34B6F"/>
    <w:rsid w:val="00E35026"/>
    <w:rsid w:val="00E35355"/>
    <w:rsid w:val="00E361FC"/>
    <w:rsid w:val="00E37D71"/>
    <w:rsid w:val="00E40416"/>
    <w:rsid w:val="00E4205E"/>
    <w:rsid w:val="00E42E8B"/>
    <w:rsid w:val="00E4304C"/>
    <w:rsid w:val="00E439AF"/>
    <w:rsid w:val="00E44284"/>
    <w:rsid w:val="00E443A6"/>
    <w:rsid w:val="00E44BB6"/>
    <w:rsid w:val="00E45231"/>
    <w:rsid w:val="00E458CA"/>
    <w:rsid w:val="00E460F8"/>
    <w:rsid w:val="00E46224"/>
    <w:rsid w:val="00E46566"/>
    <w:rsid w:val="00E46687"/>
    <w:rsid w:val="00E47AAC"/>
    <w:rsid w:val="00E501E5"/>
    <w:rsid w:val="00E504CF"/>
    <w:rsid w:val="00E52AC5"/>
    <w:rsid w:val="00E53236"/>
    <w:rsid w:val="00E5384B"/>
    <w:rsid w:val="00E53ECD"/>
    <w:rsid w:val="00E55004"/>
    <w:rsid w:val="00E5613E"/>
    <w:rsid w:val="00E572D4"/>
    <w:rsid w:val="00E6074D"/>
    <w:rsid w:val="00E60C2C"/>
    <w:rsid w:val="00E6114D"/>
    <w:rsid w:val="00E611F7"/>
    <w:rsid w:val="00E61475"/>
    <w:rsid w:val="00E61821"/>
    <w:rsid w:val="00E6198F"/>
    <w:rsid w:val="00E61F9B"/>
    <w:rsid w:val="00E64D37"/>
    <w:rsid w:val="00E67877"/>
    <w:rsid w:val="00E7185F"/>
    <w:rsid w:val="00E71AC6"/>
    <w:rsid w:val="00E721F5"/>
    <w:rsid w:val="00E73592"/>
    <w:rsid w:val="00E751F2"/>
    <w:rsid w:val="00E75350"/>
    <w:rsid w:val="00E75EBF"/>
    <w:rsid w:val="00E76DF1"/>
    <w:rsid w:val="00E77575"/>
    <w:rsid w:val="00E77982"/>
    <w:rsid w:val="00E804D8"/>
    <w:rsid w:val="00E814DE"/>
    <w:rsid w:val="00E81907"/>
    <w:rsid w:val="00E819F1"/>
    <w:rsid w:val="00E840C0"/>
    <w:rsid w:val="00E84ECA"/>
    <w:rsid w:val="00E850A6"/>
    <w:rsid w:val="00E851F1"/>
    <w:rsid w:val="00E85B53"/>
    <w:rsid w:val="00E85F12"/>
    <w:rsid w:val="00E87111"/>
    <w:rsid w:val="00E874CB"/>
    <w:rsid w:val="00E90687"/>
    <w:rsid w:val="00E90F1C"/>
    <w:rsid w:val="00E92B31"/>
    <w:rsid w:val="00E9335D"/>
    <w:rsid w:val="00E93C40"/>
    <w:rsid w:val="00E947EA"/>
    <w:rsid w:val="00E949E7"/>
    <w:rsid w:val="00E953CC"/>
    <w:rsid w:val="00E95887"/>
    <w:rsid w:val="00E95E7F"/>
    <w:rsid w:val="00E969C4"/>
    <w:rsid w:val="00E978D4"/>
    <w:rsid w:val="00EA0257"/>
    <w:rsid w:val="00EA0EB1"/>
    <w:rsid w:val="00EA176C"/>
    <w:rsid w:val="00EA59BB"/>
    <w:rsid w:val="00EA6CD5"/>
    <w:rsid w:val="00EA70FC"/>
    <w:rsid w:val="00EB0C23"/>
    <w:rsid w:val="00EB0C4A"/>
    <w:rsid w:val="00EB0F2E"/>
    <w:rsid w:val="00EB38CF"/>
    <w:rsid w:val="00EB4046"/>
    <w:rsid w:val="00EB48A0"/>
    <w:rsid w:val="00EB4E8C"/>
    <w:rsid w:val="00EB4F97"/>
    <w:rsid w:val="00EB657D"/>
    <w:rsid w:val="00EB7BF1"/>
    <w:rsid w:val="00EB7C88"/>
    <w:rsid w:val="00EC069D"/>
    <w:rsid w:val="00EC0885"/>
    <w:rsid w:val="00EC0B93"/>
    <w:rsid w:val="00EC0BB2"/>
    <w:rsid w:val="00EC11AF"/>
    <w:rsid w:val="00EC18E8"/>
    <w:rsid w:val="00EC243E"/>
    <w:rsid w:val="00EC30BE"/>
    <w:rsid w:val="00EC4815"/>
    <w:rsid w:val="00EC4B31"/>
    <w:rsid w:val="00EC558C"/>
    <w:rsid w:val="00EC6AAE"/>
    <w:rsid w:val="00EC6C30"/>
    <w:rsid w:val="00ED04E6"/>
    <w:rsid w:val="00ED1FC4"/>
    <w:rsid w:val="00ED20E2"/>
    <w:rsid w:val="00ED2AB4"/>
    <w:rsid w:val="00ED3ACC"/>
    <w:rsid w:val="00ED5346"/>
    <w:rsid w:val="00EE2291"/>
    <w:rsid w:val="00EE249C"/>
    <w:rsid w:val="00EE24E0"/>
    <w:rsid w:val="00EE40E6"/>
    <w:rsid w:val="00EE5B41"/>
    <w:rsid w:val="00EE6269"/>
    <w:rsid w:val="00EE66F0"/>
    <w:rsid w:val="00EE79CA"/>
    <w:rsid w:val="00EE7DA8"/>
    <w:rsid w:val="00EF0120"/>
    <w:rsid w:val="00EF0E0B"/>
    <w:rsid w:val="00EF12A7"/>
    <w:rsid w:val="00EF29EE"/>
    <w:rsid w:val="00EF2A7E"/>
    <w:rsid w:val="00EF2C91"/>
    <w:rsid w:val="00EF6203"/>
    <w:rsid w:val="00F00664"/>
    <w:rsid w:val="00F00D53"/>
    <w:rsid w:val="00F02962"/>
    <w:rsid w:val="00F0471F"/>
    <w:rsid w:val="00F05E86"/>
    <w:rsid w:val="00F0717D"/>
    <w:rsid w:val="00F102F2"/>
    <w:rsid w:val="00F10CF7"/>
    <w:rsid w:val="00F11581"/>
    <w:rsid w:val="00F120D3"/>
    <w:rsid w:val="00F12340"/>
    <w:rsid w:val="00F12448"/>
    <w:rsid w:val="00F13765"/>
    <w:rsid w:val="00F14287"/>
    <w:rsid w:val="00F1663C"/>
    <w:rsid w:val="00F1699B"/>
    <w:rsid w:val="00F17006"/>
    <w:rsid w:val="00F2041B"/>
    <w:rsid w:val="00F21D3B"/>
    <w:rsid w:val="00F22DBC"/>
    <w:rsid w:val="00F2360B"/>
    <w:rsid w:val="00F23C70"/>
    <w:rsid w:val="00F25FD9"/>
    <w:rsid w:val="00F26858"/>
    <w:rsid w:val="00F26BA5"/>
    <w:rsid w:val="00F26ED4"/>
    <w:rsid w:val="00F26F5A"/>
    <w:rsid w:val="00F271B4"/>
    <w:rsid w:val="00F27A39"/>
    <w:rsid w:val="00F30793"/>
    <w:rsid w:val="00F320F1"/>
    <w:rsid w:val="00F32E7C"/>
    <w:rsid w:val="00F33273"/>
    <w:rsid w:val="00F3366F"/>
    <w:rsid w:val="00F34B0A"/>
    <w:rsid w:val="00F34EF7"/>
    <w:rsid w:val="00F34F3E"/>
    <w:rsid w:val="00F35AB1"/>
    <w:rsid w:val="00F35BDF"/>
    <w:rsid w:val="00F36198"/>
    <w:rsid w:val="00F419FA"/>
    <w:rsid w:val="00F42ACD"/>
    <w:rsid w:val="00F42F38"/>
    <w:rsid w:val="00F42F5A"/>
    <w:rsid w:val="00F4380D"/>
    <w:rsid w:val="00F43CCD"/>
    <w:rsid w:val="00F45478"/>
    <w:rsid w:val="00F459A6"/>
    <w:rsid w:val="00F466F9"/>
    <w:rsid w:val="00F46C7A"/>
    <w:rsid w:val="00F507C3"/>
    <w:rsid w:val="00F5081B"/>
    <w:rsid w:val="00F523A7"/>
    <w:rsid w:val="00F52534"/>
    <w:rsid w:val="00F530B2"/>
    <w:rsid w:val="00F53331"/>
    <w:rsid w:val="00F551C1"/>
    <w:rsid w:val="00F63003"/>
    <w:rsid w:val="00F6589A"/>
    <w:rsid w:val="00F66151"/>
    <w:rsid w:val="00F66550"/>
    <w:rsid w:val="00F66D46"/>
    <w:rsid w:val="00F708D7"/>
    <w:rsid w:val="00F71AA3"/>
    <w:rsid w:val="00F749EF"/>
    <w:rsid w:val="00F75277"/>
    <w:rsid w:val="00F75F44"/>
    <w:rsid w:val="00F7694C"/>
    <w:rsid w:val="00F777C5"/>
    <w:rsid w:val="00F81ED8"/>
    <w:rsid w:val="00F82042"/>
    <w:rsid w:val="00F82D04"/>
    <w:rsid w:val="00F83755"/>
    <w:rsid w:val="00F84B6C"/>
    <w:rsid w:val="00F8582E"/>
    <w:rsid w:val="00F85A23"/>
    <w:rsid w:val="00F879D0"/>
    <w:rsid w:val="00F90FE8"/>
    <w:rsid w:val="00F91274"/>
    <w:rsid w:val="00F92849"/>
    <w:rsid w:val="00F93430"/>
    <w:rsid w:val="00F9442F"/>
    <w:rsid w:val="00F95F00"/>
    <w:rsid w:val="00F96E59"/>
    <w:rsid w:val="00FA3B34"/>
    <w:rsid w:val="00FA4874"/>
    <w:rsid w:val="00FA4C67"/>
    <w:rsid w:val="00FA4CD4"/>
    <w:rsid w:val="00FA5AF3"/>
    <w:rsid w:val="00FA6971"/>
    <w:rsid w:val="00FA6FB4"/>
    <w:rsid w:val="00FA764A"/>
    <w:rsid w:val="00FA7F46"/>
    <w:rsid w:val="00FB05D5"/>
    <w:rsid w:val="00FB0CC7"/>
    <w:rsid w:val="00FB17B0"/>
    <w:rsid w:val="00FB1E3C"/>
    <w:rsid w:val="00FB302A"/>
    <w:rsid w:val="00FB3FC3"/>
    <w:rsid w:val="00FB4296"/>
    <w:rsid w:val="00FB5BE8"/>
    <w:rsid w:val="00FC0363"/>
    <w:rsid w:val="00FC08CF"/>
    <w:rsid w:val="00FC1015"/>
    <w:rsid w:val="00FC394C"/>
    <w:rsid w:val="00FC4EB7"/>
    <w:rsid w:val="00FC5C5B"/>
    <w:rsid w:val="00FC6211"/>
    <w:rsid w:val="00FC6F7C"/>
    <w:rsid w:val="00FC7167"/>
    <w:rsid w:val="00FC7985"/>
    <w:rsid w:val="00FC7C0D"/>
    <w:rsid w:val="00FD1267"/>
    <w:rsid w:val="00FD2D2F"/>
    <w:rsid w:val="00FD312F"/>
    <w:rsid w:val="00FD324C"/>
    <w:rsid w:val="00FD3781"/>
    <w:rsid w:val="00FD55D4"/>
    <w:rsid w:val="00FD5CC2"/>
    <w:rsid w:val="00FD6CCC"/>
    <w:rsid w:val="00FD7055"/>
    <w:rsid w:val="00FD7626"/>
    <w:rsid w:val="00FD799E"/>
    <w:rsid w:val="00FD7D71"/>
    <w:rsid w:val="00FE00FC"/>
    <w:rsid w:val="00FE06DD"/>
    <w:rsid w:val="00FE0B26"/>
    <w:rsid w:val="00FE127C"/>
    <w:rsid w:val="00FE19D6"/>
    <w:rsid w:val="00FE1B9F"/>
    <w:rsid w:val="00FE228B"/>
    <w:rsid w:val="00FE2B69"/>
    <w:rsid w:val="00FE33A0"/>
    <w:rsid w:val="00FE367E"/>
    <w:rsid w:val="00FE3A13"/>
    <w:rsid w:val="00FE604D"/>
    <w:rsid w:val="00FE7F31"/>
    <w:rsid w:val="00FF1AAB"/>
    <w:rsid w:val="00FF2A3A"/>
    <w:rsid w:val="00FF3E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E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Outline List 2"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BED"/>
    <w:rPr>
      <w:rFonts w:ascii="Calibri" w:eastAsia="Times New Roman" w:hAnsi="Calibri" w:cs="Times New Roman"/>
    </w:rPr>
  </w:style>
  <w:style w:type="paragraph" w:styleId="Heading1">
    <w:name w:val="heading 1"/>
    <w:aliases w:val="Tieu_de1,TieuDe1ML1"/>
    <w:basedOn w:val="Normal"/>
    <w:link w:val="Heading1Char"/>
    <w:qFormat/>
    <w:rsid w:val="00E61475"/>
    <w:pPr>
      <w:widowControl w:val="0"/>
      <w:ind w:left="379" w:hanging="229"/>
      <w:outlineLvl w:val="0"/>
    </w:pPr>
    <w:rPr>
      <w:rFonts w:ascii="Times New Roman" w:hAnsi="Times New Roman" w:cstheme="minorBidi"/>
      <w:b/>
      <w:bCs/>
    </w:rPr>
  </w:style>
  <w:style w:type="paragraph" w:styleId="Heading2">
    <w:name w:val="heading 2"/>
    <w:aliases w:val=" Char Char Char Char"/>
    <w:basedOn w:val="Normal"/>
    <w:link w:val="Heading2Char"/>
    <w:qFormat/>
    <w:rsid w:val="00E61475"/>
    <w:pPr>
      <w:widowControl w:val="0"/>
      <w:ind w:left="111"/>
      <w:outlineLvl w:val="1"/>
    </w:pPr>
    <w:rPr>
      <w:rFonts w:ascii="Times New Roman" w:hAnsi="Times New Roman" w:cstheme="minorBidi"/>
      <w:b/>
      <w:bCs/>
      <w:sz w:val="24"/>
      <w:szCs w:val="24"/>
    </w:rPr>
  </w:style>
  <w:style w:type="paragraph" w:styleId="Heading3">
    <w:name w:val="heading 3"/>
    <w:basedOn w:val="Normal"/>
    <w:next w:val="Normal"/>
    <w:link w:val="Heading3Char"/>
    <w:unhideWhenUsed/>
    <w:qFormat/>
    <w:rsid w:val="002058DA"/>
    <w:pPr>
      <w:keepNext/>
      <w:suppressAutoHyphens/>
      <w:outlineLvl w:val="2"/>
    </w:pPr>
    <w:rPr>
      <w:rFonts w:ascii="Times New Roman" w:hAnsi="Times New Roman"/>
      <w:sz w:val="28"/>
      <w:szCs w:val="28"/>
      <w:lang w:eastAsia="ar-SA"/>
    </w:rPr>
  </w:style>
  <w:style w:type="paragraph" w:styleId="Heading4">
    <w:name w:val="heading 4"/>
    <w:basedOn w:val="Normal"/>
    <w:next w:val="Normal"/>
    <w:link w:val="Heading4Char"/>
    <w:unhideWhenUsed/>
    <w:qFormat/>
    <w:rsid w:val="002058DA"/>
    <w:pPr>
      <w:keepNext/>
      <w:suppressAutoHyphens/>
      <w:spacing w:after="46" w:line="360" w:lineRule="auto"/>
      <w:outlineLvl w:val="3"/>
    </w:pPr>
    <w:rPr>
      <w:rFonts w:ascii="Times New Roman" w:hAnsi="Times New Roman"/>
      <w:sz w:val="28"/>
      <w:szCs w:val="28"/>
      <w:lang w:val="pt-BR" w:eastAsia="ar-SA"/>
    </w:rPr>
  </w:style>
  <w:style w:type="paragraph" w:styleId="Heading5">
    <w:name w:val="heading 5"/>
    <w:basedOn w:val="Normal"/>
    <w:next w:val="Normal"/>
    <w:link w:val="Heading5Char"/>
    <w:unhideWhenUsed/>
    <w:qFormat/>
    <w:rsid w:val="002058DA"/>
    <w:pPr>
      <w:keepNext/>
      <w:suppressAutoHyphens/>
      <w:spacing w:line="360" w:lineRule="auto"/>
      <w:jc w:val="center"/>
      <w:outlineLvl w:val="4"/>
    </w:pPr>
    <w:rPr>
      <w:rFonts w:ascii="Times New Roman" w:hAnsi="Times New Roman"/>
      <w:sz w:val="28"/>
      <w:szCs w:val="28"/>
      <w:lang w:eastAsia="ar-SA"/>
    </w:rPr>
  </w:style>
  <w:style w:type="paragraph" w:styleId="Heading6">
    <w:name w:val="heading 6"/>
    <w:basedOn w:val="Normal"/>
    <w:next w:val="Normal"/>
    <w:link w:val="Heading6Char"/>
    <w:unhideWhenUsed/>
    <w:qFormat/>
    <w:rsid w:val="00E6147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058DA"/>
    <w:pPr>
      <w:suppressAutoHyphens/>
      <w:spacing w:before="240" w:after="60"/>
      <w:outlineLvl w:val="6"/>
    </w:pPr>
    <w:rPr>
      <w:rFonts w:ascii="Times New Roman" w:hAnsi="Times New Roman"/>
      <w:sz w:val="24"/>
      <w:szCs w:val="24"/>
      <w:lang w:eastAsia="ar-SA"/>
    </w:rPr>
  </w:style>
  <w:style w:type="paragraph" w:styleId="Heading8">
    <w:name w:val="heading 8"/>
    <w:basedOn w:val="Normal"/>
    <w:next w:val="Normal"/>
    <w:link w:val="Heading8Char"/>
    <w:unhideWhenUsed/>
    <w:qFormat/>
    <w:rsid w:val="002058DA"/>
    <w:pPr>
      <w:suppressAutoHyphens/>
      <w:spacing w:before="240" w:after="60"/>
      <w:outlineLvl w:val="7"/>
    </w:pPr>
    <w:rPr>
      <w:rFonts w:ascii="Times New Roman" w:hAnsi="Times New Roman"/>
      <w:i/>
      <w:iCs/>
      <w:sz w:val="24"/>
      <w:szCs w:val="24"/>
      <w:lang w:eastAsia="ar-SA"/>
    </w:rPr>
  </w:style>
  <w:style w:type="paragraph" w:styleId="Heading9">
    <w:name w:val="heading 9"/>
    <w:basedOn w:val="Normal"/>
    <w:next w:val="Normal"/>
    <w:link w:val="Heading9Char"/>
    <w:qFormat/>
    <w:rsid w:val="009E16E6"/>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61475"/>
  </w:style>
  <w:style w:type="paragraph" w:styleId="Footer">
    <w:name w:val="footer"/>
    <w:basedOn w:val="Normal"/>
    <w:link w:val="Foot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61475"/>
  </w:style>
  <w:style w:type="paragraph" w:styleId="BalloonText">
    <w:name w:val="Balloon Text"/>
    <w:basedOn w:val="Normal"/>
    <w:link w:val="BalloonTextChar"/>
    <w:uiPriority w:val="99"/>
    <w:unhideWhenUsed/>
    <w:rsid w:val="00E61475"/>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E61475"/>
    <w:rPr>
      <w:rFonts w:ascii="Tahoma" w:hAnsi="Tahoma" w:cs="Tahoma"/>
      <w:sz w:val="16"/>
      <w:szCs w:val="16"/>
    </w:rPr>
  </w:style>
  <w:style w:type="paragraph" w:styleId="BodyText">
    <w:name w:val="Body Text"/>
    <w:basedOn w:val="Normal"/>
    <w:link w:val="BodyTextChar"/>
    <w:uiPriority w:val="1"/>
    <w:qFormat/>
    <w:rsid w:val="00E61475"/>
    <w:pPr>
      <w:widowControl w:val="0"/>
      <w:ind w:left="112"/>
    </w:pPr>
    <w:rPr>
      <w:rFonts w:ascii="Times New Roman" w:hAnsi="Times New Roman" w:cstheme="minorBidi"/>
      <w:sz w:val="24"/>
      <w:szCs w:val="24"/>
    </w:rPr>
  </w:style>
  <w:style w:type="character" w:customStyle="1" w:styleId="BodyTextChar">
    <w:name w:val="Body Text Char"/>
    <w:basedOn w:val="DefaultParagraphFont"/>
    <w:link w:val="BodyText"/>
    <w:uiPriority w:val="1"/>
    <w:rsid w:val="00E61475"/>
    <w:rPr>
      <w:rFonts w:ascii="Times New Roman" w:eastAsia="Times New Roman" w:hAnsi="Times New Roman"/>
      <w:sz w:val="24"/>
      <w:szCs w:val="24"/>
    </w:rPr>
  </w:style>
  <w:style w:type="character" w:customStyle="1" w:styleId="Heading1Char">
    <w:name w:val="Heading 1 Char"/>
    <w:aliases w:val="Tieu_de1 Char1,TieuDe1ML1 Char1"/>
    <w:basedOn w:val="DefaultParagraphFont"/>
    <w:link w:val="Heading1"/>
    <w:rsid w:val="00E61475"/>
    <w:rPr>
      <w:rFonts w:ascii="Times New Roman" w:eastAsia="Times New Roman" w:hAnsi="Times New Roman"/>
      <w:b/>
      <w:bCs/>
    </w:rPr>
  </w:style>
  <w:style w:type="character" w:customStyle="1" w:styleId="Heading2Char">
    <w:name w:val="Heading 2 Char"/>
    <w:aliases w:val=" Char Char Char Char Char"/>
    <w:basedOn w:val="DefaultParagraphFont"/>
    <w:link w:val="Heading2"/>
    <w:rsid w:val="00E61475"/>
    <w:rPr>
      <w:rFonts w:ascii="Times New Roman" w:eastAsia="Times New Roman" w:hAnsi="Times New Roman"/>
      <w:b/>
      <w:bCs/>
      <w:sz w:val="24"/>
      <w:szCs w:val="24"/>
    </w:rPr>
  </w:style>
  <w:style w:type="character" w:customStyle="1" w:styleId="Heading6Char">
    <w:name w:val="Heading 6 Char"/>
    <w:basedOn w:val="DefaultParagraphFont"/>
    <w:link w:val="Heading6"/>
    <w:rsid w:val="00E61475"/>
    <w:rPr>
      <w:rFonts w:asciiTheme="majorHAnsi" w:eastAsiaTheme="majorEastAsia" w:hAnsiTheme="majorHAnsi" w:cstheme="majorBidi"/>
      <w:i/>
      <w:iCs/>
      <w:color w:val="243F60" w:themeColor="accent1" w:themeShade="7F"/>
    </w:rPr>
  </w:style>
  <w:style w:type="paragraph" w:styleId="ListParagraph">
    <w:name w:val="List Paragraph"/>
    <w:aliases w:val="chuẩn không cần chỉnh,HPL01,Đoạn của Danh sách1,Colorful List - Accent 13,List Paragraph1,Numbered List,bullet,Cita extensa,Medium Grid 1 - Accent 22,Sub-heading,bullet 1,Sub-headin,List Paragraph2,Td cấp 5"/>
    <w:basedOn w:val="Normal"/>
    <w:link w:val="ListParagraphChar"/>
    <w:uiPriority w:val="34"/>
    <w:qFormat/>
    <w:rsid w:val="00E61475"/>
    <w:pPr>
      <w:widowControl w:val="0"/>
    </w:pPr>
    <w:rPr>
      <w:rFonts w:asciiTheme="minorHAnsi" w:eastAsiaTheme="minorHAnsi" w:hAnsiTheme="minorHAnsi" w:cstheme="minorBidi"/>
    </w:rPr>
  </w:style>
  <w:style w:type="paragraph" w:customStyle="1" w:styleId="TableParagraph">
    <w:name w:val="Table Paragraph"/>
    <w:basedOn w:val="Normal"/>
    <w:uiPriority w:val="1"/>
    <w:qFormat/>
    <w:rsid w:val="00E61475"/>
    <w:pPr>
      <w:widowControl w:val="0"/>
    </w:pPr>
    <w:rPr>
      <w:rFonts w:asciiTheme="minorHAnsi" w:eastAsiaTheme="minorHAnsi" w:hAnsiTheme="minorHAnsi" w:cstheme="minorBidi"/>
    </w:rPr>
  </w:style>
  <w:style w:type="character" w:styleId="Emphasis">
    <w:name w:val="Emphasis"/>
    <w:basedOn w:val="DefaultParagraphFont"/>
    <w:uiPriority w:val="20"/>
    <w:qFormat/>
    <w:rsid w:val="00E61475"/>
    <w:rPr>
      <w:i/>
      <w:iCs/>
    </w:rPr>
  </w:style>
  <w:style w:type="paragraph" w:styleId="NoSpacing">
    <w:name w:val="No Spacing"/>
    <w:uiPriority w:val="1"/>
    <w:qFormat/>
    <w:rsid w:val="00E61475"/>
  </w:style>
  <w:style w:type="table" w:styleId="TableGrid">
    <w:name w:val="Table Grid"/>
    <w:aliases w:val="tham khao,Table,trongbang"/>
    <w:basedOn w:val="TableNormal"/>
    <w:uiPriority w:val="39"/>
    <w:qFormat/>
    <w:rsid w:val="00E6147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E61475"/>
    <w:pPr>
      <w:autoSpaceDE w:val="0"/>
      <w:autoSpaceDN w:val="0"/>
      <w:adjustRightInd w:val="0"/>
    </w:pPr>
    <w:rPr>
      <w:rFonts w:ascii="Times New Roman" w:eastAsia="Times New Roman" w:hAnsi="Times New Roman" w:cs="Times New Roman"/>
      <w:color w:val="000000"/>
      <w:sz w:val="24"/>
      <w:szCs w:val="24"/>
    </w:rPr>
  </w:style>
  <w:style w:type="paragraph" w:customStyle="1" w:styleId="Body">
    <w:name w:val="Body"/>
    <w:basedOn w:val="Normal"/>
    <w:rsid w:val="00E61475"/>
    <w:pPr>
      <w:widowControl w:val="0"/>
      <w:autoSpaceDE w:val="0"/>
      <w:autoSpaceDN w:val="0"/>
      <w:adjustRightInd w:val="0"/>
    </w:pPr>
    <w:rPr>
      <w:rFonts w:ascii="Times New Roman" w:hAnsi="Times New Roman"/>
      <w:sz w:val="24"/>
      <w:szCs w:val="24"/>
    </w:rPr>
  </w:style>
  <w:style w:type="paragraph" w:styleId="NormalWeb">
    <w:name w:val="Normal (Web)"/>
    <w:basedOn w:val="Normal"/>
    <w:link w:val="NormalWebChar"/>
    <w:uiPriority w:val="99"/>
    <w:unhideWhenUsed/>
    <w:qFormat/>
    <w:rsid w:val="00E61475"/>
    <w:pPr>
      <w:spacing w:before="100" w:beforeAutospacing="1" w:after="100" w:afterAutospacing="1"/>
    </w:pPr>
    <w:rPr>
      <w:rFonts w:ascii="Times New Roman" w:hAnsi="Times New Roman"/>
      <w:sz w:val="24"/>
      <w:szCs w:val="24"/>
    </w:rPr>
  </w:style>
  <w:style w:type="paragraph" w:customStyle="1" w:styleId="text-LG">
    <w:name w:val="text-LG"/>
    <w:basedOn w:val="Normal"/>
    <w:uiPriority w:val="99"/>
    <w:rsid w:val="00E61475"/>
    <w:pPr>
      <w:spacing w:before="120"/>
      <w:ind w:left="737"/>
      <w:jc w:val="both"/>
    </w:pPr>
    <w:rPr>
      <w:rFonts w:ascii="Times New Roman" w:hAnsi="Times New Roman"/>
      <w:sz w:val="24"/>
      <w:szCs w:val="24"/>
    </w:rPr>
  </w:style>
  <w:style w:type="paragraph" w:customStyle="1" w:styleId="Cau">
    <w:name w:val="Cau"/>
    <w:basedOn w:val="Normal"/>
    <w:link w:val="CauChar"/>
    <w:rsid w:val="00E61475"/>
    <w:pPr>
      <w:numPr>
        <w:numId w:val="1"/>
      </w:numPr>
      <w:spacing w:before="120" w:after="80" w:line="264" w:lineRule="auto"/>
      <w:jc w:val="both"/>
    </w:pPr>
    <w:rPr>
      <w:rFonts w:ascii="Times New Roman" w:hAnsi="Times New Roman"/>
      <w:sz w:val="24"/>
      <w:szCs w:val="24"/>
    </w:rPr>
  </w:style>
  <w:style w:type="character" w:customStyle="1" w:styleId="CauChar">
    <w:name w:val="Cau Char"/>
    <w:basedOn w:val="DefaultParagraphFont"/>
    <w:link w:val="Cau"/>
    <w:rsid w:val="00E61475"/>
    <w:rPr>
      <w:rFonts w:ascii="Times New Roman" w:eastAsia="Times New Roman" w:hAnsi="Times New Roman" w:cs="Times New Roman"/>
      <w:sz w:val="24"/>
      <w:szCs w:val="24"/>
    </w:rPr>
  </w:style>
  <w:style w:type="paragraph" w:styleId="DocumentMap">
    <w:name w:val="Document Map"/>
    <w:basedOn w:val="Normal"/>
    <w:link w:val="DocumentMapChar"/>
    <w:rsid w:val="00E614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61475"/>
    <w:rPr>
      <w:rFonts w:ascii="Tahoma" w:eastAsia="Times New Roman" w:hAnsi="Tahoma" w:cs="Tahoma"/>
      <w:sz w:val="20"/>
      <w:szCs w:val="20"/>
      <w:shd w:val="clear" w:color="auto" w:fill="000080"/>
    </w:rPr>
  </w:style>
  <w:style w:type="paragraph" w:customStyle="1" w:styleId="msonormalcxspmiddle">
    <w:name w:val="msonormalcxspmiddle"/>
    <w:basedOn w:val="Normal"/>
    <w:rsid w:val="00E61475"/>
    <w:pPr>
      <w:spacing w:before="100" w:beforeAutospacing="1" w:after="100" w:afterAutospacing="1"/>
    </w:pPr>
    <w:rPr>
      <w:rFonts w:ascii="Times New Roman" w:hAnsi="Times New Roman"/>
      <w:sz w:val="24"/>
      <w:szCs w:val="24"/>
    </w:rPr>
  </w:style>
  <w:style w:type="paragraph" w:customStyle="1" w:styleId="1">
    <w:name w:val="1"/>
    <w:aliases w:val="2"/>
    <w:basedOn w:val="Normal"/>
    <w:autoRedefine/>
    <w:rsid w:val="00E61475"/>
    <w:pPr>
      <w:spacing w:after="160" w:line="240" w:lineRule="exact"/>
      <w:ind w:firstLine="567"/>
    </w:pPr>
    <w:rPr>
      <w:rFonts w:ascii="Verdana" w:hAnsi="Verdana" w:cs="Verdana"/>
      <w:sz w:val="20"/>
      <w:szCs w:val="20"/>
    </w:rPr>
  </w:style>
  <w:style w:type="character" w:styleId="Strong">
    <w:name w:val="Strong"/>
    <w:uiPriority w:val="22"/>
    <w:qFormat/>
    <w:rsid w:val="00E61475"/>
    <w:rPr>
      <w:b/>
      <w:bCs/>
    </w:rPr>
  </w:style>
  <w:style w:type="character" w:customStyle="1" w:styleId="apple-converted-space">
    <w:name w:val="apple-converted-space"/>
    <w:rsid w:val="00E61475"/>
    <w:rPr>
      <w:rFonts w:cs="Times New Roman"/>
    </w:rPr>
  </w:style>
  <w:style w:type="paragraph" w:customStyle="1" w:styleId="Normal0">
    <w:name w:val="[Normal]"/>
    <w:rsid w:val="00E61475"/>
    <w:pPr>
      <w:autoSpaceDE w:val="0"/>
      <w:autoSpaceDN w:val="0"/>
      <w:adjustRightInd w:val="0"/>
    </w:pPr>
    <w:rPr>
      <w:rFonts w:ascii="Arial" w:eastAsia="Times New Roman" w:hAnsi="Arial" w:cs="Arial"/>
      <w:sz w:val="24"/>
      <w:szCs w:val="24"/>
    </w:rPr>
  </w:style>
  <w:style w:type="character" w:styleId="Hyperlink">
    <w:name w:val="Hyperlink"/>
    <w:basedOn w:val="DefaultParagraphFont"/>
    <w:unhideWhenUsed/>
    <w:rsid w:val="00E61475"/>
    <w:rPr>
      <w:color w:val="0000FF"/>
      <w:u w:val="single"/>
    </w:rPr>
  </w:style>
  <w:style w:type="paragraph" w:customStyle="1" w:styleId="NormalTimesNewRomans">
    <w:name w:val="Normal + Times New Romans"/>
    <w:basedOn w:val="Normal"/>
    <w:uiPriority w:val="99"/>
    <w:rsid w:val="00E61475"/>
    <w:pPr>
      <w:autoSpaceDE w:val="0"/>
      <w:autoSpaceDN w:val="0"/>
      <w:adjustRightInd w:val="0"/>
      <w:jc w:val="both"/>
    </w:pPr>
    <w:rPr>
      <w:rFonts w:ascii="Times New Roman" w:hAnsi="Times New Roman"/>
      <w:b/>
      <w:sz w:val="24"/>
      <w:szCs w:val="24"/>
    </w:rPr>
  </w:style>
  <w:style w:type="character" w:customStyle="1" w:styleId="counter">
    <w:name w:val="counter"/>
    <w:basedOn w:val="DefaultParagraphFont"/>
    <w:rsid w:val="0060745D"/>
  </w:style>
  <w:style w:type="paragraph" w:customStyle="1" w:styleId="the-article-summary">
    <w:name w:val="the-article-summary"/>
    <w:basedOn w:val="Normal"/>
    <w:rsid w:val="0060745D"/>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nhideWhenUsed/>
    <w:rsid w:val="005151FC"/>
    <w:rPr>
      <w:color w:val="800080" w:themeColor="followedHyperlink"/>
      <w:u w:val="single"/>
    </w:rPr>
  </w:style>
  <w:style w:type="paragraph" w:customStyle="1" w:styleId="MTDisplayEquation">
    <w:name w:val="MTDisplayEquation"/>
    <w:basedOn w:val="Normal"/>
    <w:next w:val="Normal"/>
    <w:link w:val="MTDisplayEquationChar"/>
    <w:rsid w:val="00225795"/>
    <w:pPr>
      <w:tabs>
        <w:tab w:val="center" w:pos="5280"/>
        <w:tab w:val="right" w:pos="10540"/>
      </w:tabs>
    </w:pPr>
    <w:rPr>
      <w:rFonts w:ascii="Times New Roman" w:hAnsi="Times New Roman"/>
      <w:sz w:val="24"/>
      <w:szCs w:val="24"/>
    </w:rPr>
  </w:style>
  <w:style w:type="character" w:customStyle="1" w:styleId="MTDisplayEquationChar">
    <w:name w:val="MTDisplayEquation Char"/>
    <w:link w:val="MTDisplayEquation"/>
    <w:rsid w:val="00225795"/>
    <w:rPr>
      <w:rFonts w:ascii="Times New Roman" w:eastAsia="Times New Roman" w:hAnsi="Times New Roman" w:cs="Times New Roman"/>
      <w:sz w:val="24"/>
      <w:szCs w:val="24"/>
    </w:rPr>
  </w:style>
  <w:style w:type="character" w:styleId="PlaceholderText">
    <w:name w:val="Placeholder Text"/>
    <w:basedOn w:val="DefaultParagraphFont"/>
    <w:uiPriority w:val="99"/>
    <w:rsid w:val="002D34DD"/>
    <w:rPr>
      <w:color w:val="808080"/>
    </w:rPr>
  </w:style>
  <w:style w:type="character" w:styleId="PageNumber">
    <w:name w:val="page number"/>
    <w:basedOn w:val="DefaultParagraphFont"/>
    <w:rsid w:val="005F01EE"/>
  </w:style>
  <w:style w:type="character" w:customStyle="1" w:styleId="Bodytext7">
    <w:name w:val="Body text (7)_"/>
    <w:basedOn w:val="DefaultParagraphFont"/>
    <w:link w:val="Bodytext70"/>
    <w:locked/>
    <w:rsid w:val="005F01EE"/>
    <w:rPr>
      <w:b/>
      <w:bCs/>
      <w:shd w:val="clear" w:color="auto" w:fill="FFFFFF"/>
    </w:rPr>
  </w:style>
  <w:style w:type="paragraph" w:customStyle="1" w:styleId="Bodytext70">
    <w:name w:val="Body text (7)"/>
    <w:basedOn w:val="Normal"/>
    <w:link w:val="Bodytext7"/>
    <w:rsid w:val="005F01EE"/>
    <w:pPr>
      <w:widowControl w:val="0"/>
      <w:shd w:val="clear" w:color="auto" w:fill="FFFFFF"/>
      <w:spacing w:line="252" w:lineRule="exact"/>
    </w:pPr>
    <w:rPr>
      <w:rFonts w:asciiTheme="minorHAnsi" w:eastAsiaTheme="minorHAnsi" w:hAnsiTheme="minorHAnsi" w:cstheme="minorBidi"/>
      <w:b/>
      <w:bCs/>
    </w:rPr>
  </w:style>
  <w:style w:type="character" w:customStyle="1" w:styleId="Bodytext7NotBold">
    <w:name w:val="Body text (7) + Not Bold"/>
    <w:basedOn w:val="Bodytext7"/>
    <w:rsid w:val="005F01EE"/>
    <w:rPr>
      <w:b/>
      <w:bCs/>
      <w:shd w:val="clear" w:color="auto" w:fill="FFFFFF"/>
    </w:rPr>
  </w:style>
  <w:style w:type="character" w:customStyle="1" w:styleId="Bodytext7NotBold1">
    <w:name w:val="Body text (7) + Not Bold1"/>
    <w:aliases w:val="Italic13"/>
    <w:basedOn w:val="Bodytext7"/>
    <w:rsid w:val="005F01EE"/>
    <w:rPr>
      <w:b/>
      <w:bCs/>
      <w:i/>
      <w:iCs/>
      <w:shd w:val="clear" w:color="auto" w:fill="FFFFFF"/>
    </w:rPr>
  </w:style>
  <w:style w:type="character" w:customStyle="1" w:styleId="Bodytext7105pt1">
    <w:name w:val="Body text (7) + 10.5 pt1"/>
    <w:aliases w:val="Spacing 1 pt3"/>
    <w:basedOn w:val="DefaultParagraphFont"/>
    <w:rsid w:val="005F01EE"/>
    <w:rPr>
      <w:rFonts w:cs="Times New Roman"/>
      <w:b/>
      <w:bCs/>
      <w:spacing w:val="20"/>
      <w:sz w:val="21"/>
      <w:szCs w:val="21"/>
      <w:lang w:bidi="ar-SA"/>
    </w:rPr>
  </w:style>
  <w:style w:type="character" w:customStyle="1" w:styleId="Bodytext7105pt">
    <w:name w:val="Body text (7) + 10.5 pt"/>
    <w:basedOn w:val="DefaultParagraphFont"/>
    <w:rsid w:val="005F01EE"/>
    <w:rPr>
      <w:rFonts w:cs="Times New Roman"/>
      <w:b/>
      <w:bCs/>
      <w:sz w:val="21"/>
      <w:szCs w:val="21"/>
      <w:lang w:bidi="ar-SA"/>
    </w:rPr>
  </w:style>
  <w:style w:type="character" w:customStyle="1" w:styleId="mn">
    <w:name w:val="mn"/>
    <w:basedOn w:val="DefaultParagraphFont"/>
    <w:rsid w:val="005F01EE"/>
    <w:rPr>
      <w:rFonts w:cs="Times New Roman"/>
    </w:rPr>
  </w:style>
  <w:style w:type="character" w:customStyle="1" w:styleId="mi">
    <w:name w:val="mi"/>
    <w:basedOn w:val="DefaultParagraphFont"/>
    <w:rsid w:val="005F01EE"/>
    <w:rPr>
      <w:rFonts w:cs="Times New Roman"/>
    </w:rPr>
  </w:style>
  <w:style w:type="character" w:customStyle="1" w:styleId="Cau1Char">
    <w:name w:val="Cau 1 Char"/>
    <w:link w:val="Cau1"/>
    <w:locked/>
    <w:rsid w:val="009711F7"/>
    <w:rPr>
      <w:color w:val="000000"/>
      <w:sz w:val="24"/>
    </w:rPr>
  </w:style>
  <w:style w:type="paragraph" w:customStyle="1" w:styleId="Cau1">
    <w:name w:val="Cau 1"/>
    <w:basedOn w:val="Normal"/>
    <w:link w:val="Cau1Char"/>
    <w:rsid w:val="009711F7"/>
    <w:pPr>
      <w:widowControl w:val="0"/>
      <w:autoSpaceDE w:val="0"/>
      <w:autoSpaceDN w:val="0"/>
      <w:adjustRightInd w:val="0"/>
      <w:spacing w:before="60" w:line="288" w:lineRule="auto"/>
      <w:ind w:left="720" w:hanging="720"/>
      <w:jc w:val="both"/>
    </w:pPr>
    <w:rPr>
      <w:rFonts w:asciiTheme="minorHAnsi" w:eastAsiaTheme="minorHAnsi" w:hAnsiTheme="minorHAnsi" w:cstheme="minorBidi"/>
      <w:color w:val="000000"/>
      <w:sz w:val="24"/>
    </w:rPr>
  </w:style>
  <w:style w:type="character" w:customStyle="1" w:styleId="Heading3Char">
    <w:name w:val="Heading 3 Char"/>
    <w:basedOn w:val="DefaultParagraphFont"/>
    <w:link w:val="Heading3"/>
    <w:rsid w:val="002058DA"/>
    <w:rPr>
      <w:rFonts w:ascii="Times New Roman" w:eastAsia="Times New Roman" w:hAnsi="Times New Roman" w:cs="Times New Roman"/>
      <w:sz w:val="28"/>
      <w:szCs w:val="28"/>
      <w:lang w:eastAsia="ar-SA"/>
    </w:rPr>
  </w:style>
  <w:style w:type="character" w:customStyle="1" w:styleId="Heading4Char">
    <w:name w:val="Heading 4 Char"/>
    <w:basedOn w:val="DefaultParagraphFont"/>
    <w:link w:val="Heading4"/>
    <w:rsid w:val="002058DA"/>
    <w:rPr>
      <w:rFonts w:ascii="Times New Roman" w:eastAsia="Times New Roman" w:hAnsi="Times New Roman" w:cs="Times New Roman"/>
      <w:sz w:val="28"/>
      <w:szCs w:val="28"/>
      <w:lang w:val="pt-BR" w:eastAsia="ar-SA"/>
    </w:rPr>
  </w:style>
  <w:style w:type="character" w:customStyle="1" w:styleId="Heading5Char">
    <w:name w:val="Heading 5 Char"/>
    <w:basedOn w:val="DefaultParagraphFont"/>
    <w:link w:val="Heading5"/>
    <w:rsid w:val="002058DA"/>
    <w:rPr>
      <w:rFonts w:ascii="Times New Roman" w:eastAsia="Times New Roman" w:hAnsi="Times New Roman" w:cs="Times New Roman"/>
      <w:sz w:val="28"/>
      <w:szCs w:val="28"/>
      <w:lang w:eastAsia="ar-SA"/>
    </w:rPr>
  </w:style>
  <w:style w:type="character" w:customStyle="1" w:styleId="Heading7Char">
    <w:name w:val="Heading 7 Char"/>
    <w:basedOn w:val="DefaultParagraphFont"/>
    <w:link w:val="Heading7"/>
    <w:rsid w:val="002058DA"/>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2058DA"/>
    <w:rPr>
      <w:rFonts w:ascii="Times New Roman" w:eastAsia="Times New Roman" w:hAnsi="Times New Roman" w:cs="Times New Roman"/>
      <w:i/>
      <w:iCs/>
      <w:sz w:val="24"/>
      <w:szCs w:val="24"/>
      <w:lang w:eastAsia="ar-SA"/>
    </w:rPr>
  </w:style>
  <w:style w:type="paragraph" w:customStyle="1" w:styleId="VD">
    <w:name w:val="VD"/>
    <w:basedOn w:val="Normal"/>
    <w:rsid w:val="002058DA"/>
    <w:pPr>
      <w:suppressAutoHyphens/>
      <w:spacing w:before="180" w:after="80" w:line="264" w:lineRule="auto"/>
      <w:ind w:left="907" w:hanging="907"/>
      <w:jc w:val="both"/>
    </w:pPr>
    <w:rPr>
      <w:rFonts w:ascii="Times New Roman" w:hAnsi="Times New Roman"/>
      <w:bCs/>
      <w:sz w:val="24"/>
      <w:szCs w:val="24"/>
      <w:lang w:eastAsia="ar-SA"/>
    </w:rPr>
  </w:style>
  <w:style w:type="paragraph" w:customStyle="1" w:styleId="WW-Default">
    <w:name w:val="WW-Default"/>
    <w:rsid w:val="002058DA"/>
    <w:pPr>
      <w:suppressAutoHyphens/>
      <w:autoSpaceDE w:val="0"/>
    </w:pPr>
    <w:rPr>
      <w:rFonts w:ascii="Times New Roman" w:eastAsia="Arial" w:hAnsi="Times New Roman" w:cs="Times New Roman"/>
      <w:color w:val="000000"/>
      <w:sz w:val="24"/>
      <w:szCs w:val="24"/>
      <w:lang w:eastAsia="ar-SA"/>
    </w:rPr>
  </w:style>
  <w:style w:type="paragraph" w:customStyle="1" w:styleId="Hdg">
    <w:name w:val="Hdg"/>
    <w:basedOn w:val="Normal"/>
    <w:rsid w:val="002058DA"/>
    <w:pPr>
      <w:tabs>
        <w:tab w:val="left" w:pos="1425"/>
        <w:tab w:val="left" w:pos="4503"/>
      </w:tabs>
      <w:suppressAutoHyphens/>
      <w:spacing w:before="120" w:after="120" w:line="264" w:lineRule="auto"/>
      <w:jc w:val="both"/>
    </w:pPr>
    <w:rPr>
      <w:rFonts w:ascii="Times New Roman" w:hAnsi="Times New Roman"/>
      <w:b/>
      <w:bCs/>
      <w:i/>
      <w:iCs/>
      <w:sz w:val="24"/>
      <w:szCs w:val="24"/>
      <w:lang w:val="pt-BR" w:eastAsia="ar-SA"/>
    </w:rPr>
  </w:style>
  <w:style w:type="paragraph" w:styleId="List">
    <w:name w:val="List"/>
    <w:basedOn w:val="BodyText"/>
    <w:unhideWhenUsed/>
    <w:rsid w:val="002058DA"/>
    <w:pPr>
      <w:widowControl/>
      <w:suppressAutoHyphens/>
      <w:spacing w:line="19" w:lineRule="atLeast"/>
      <w:ind w:left="0" w:right="49"/>
      <w:jc w:val="both"/>
    </w:pPr>
    <w:rPr>
      <w:rFonts w:ascii=".VnTime" w:hAnsi=".VnTime" w:cs="Tahoma"/>
      <w:sz w:val="28"/>
      <w:lang w:eastAsia="ar-SA"/>
    </w:rPr>
  </w:style>
  <w:style w:type="paragraph" w:styleId="Subtitle">
    <w:name w:val="Subtitle"/>
    <w:basedOn w:val="Normal"/>
    <w:link w:val="SubtitleChar"/>
    <w:qFormat/>
    <w:rsid w:val="002058DA"/>
    <w:pPr>
      <w:suppressAutoHyphens/>
      <w:spacing w:after="60"/>
      <w:jc w:val="center"/>
      <w:outlineLvl w:val="1"/>
    </w:pPr>
    <w:rPr>
      <w:rFonts w:ascii="Arial" w:hAnsi="Arial" w:cs="Arial"/>
      <w:sz w:val="24"/>
      <w:szCs w:val="24"/>
      <w:lang w:eastAsia="ar-SA"/>
    </w:rPr>
  </w:style>
  <w:style w:type="character" w:customStyle="1" w:styleId="SubtitleChar">
    <w:name w:val="Subtitle Char"/>
    <w:basedOn w:val="DefaultParagraphFont"/>
    <w:link w:val="Subtitle"/>
    <w:rsid w:val="002058DA"/>
    <w:rPr>
      <w:rFonts w:ascii="Arial" w:eastAsia="Times New Roman" w:hAnsi="Arial" w:cs="Arial"/>
      <w:sz w:val="24"/>
      <w:szCs w:val="24"/>
      <w:lang w:eastAsia="ar-SA"/>
    </w:rPr>
  </w:style>
  <w:style w:type="paragraph" w:styleId="Title">
    <w:name w:val="Title"/>
    <w:basedOn w:val="Normal"/>
    <w:next w:val="Subtitle"/>
    <w:link w:val="TitleChar"/>
    <w:qFormat/>
    <w:rsid w:val="002058DA"/>
    <w:pPr>
      <w:suppressAutoHyphens/>
      <w:spacing w:line="360" w:lineRule="auto"/>
      <w:jc w:val="center"/>
    </w:pPr>
    <w:rPr>
      <w:rFonts w:ascii="Times New Roman" w:hAnsi="Times New Roman"/>
      <w:b/>
      <w:bCs/>
      <w:sz w:val="28"/>
      <w:szCs w:val="28"/>
      <w:lang w:eastAsia="ar-SA"/>
    </w:rPr>
  </w:style>
  <w:style w:type="character" w:customStyle="1" w:styleId="TitleChar">
    <w:name w:val="Title Char"/>
    <w:basedOn w:val="DefaultParagraphFont"/>
    <w:link w:val="Title"/>
    <w:rsid w:val="002058DA"/>
    <w:rPr>
      <w:rFonts w:ascii="Times New Roman" w:eastAsia="Times New Roman" w:hAnsi="Times New Roman" w:cs="Times New Roman"/>
      <w:b/>
      <w:bCs/>
      <w:sz w:val="28"/>
      <w:szCs w:val="28"/>
      <w:lang w:eastAsia="ar-SA"/>
    </w:rPr>
  </w:style>
  <w:style w:type="paragraph" w:styleId="BodyTextIndent">
    <w:name w:val="Body Text Indent"/>
    <w:basedOn w:val="Normal"/>
    <w:link w:val="BodyTextIndentChar"/>
    <w:unhideWhenUsed/>
    <w:rsid w:val="002058DA"/>
    <w:pPr>
      <w:suppressAutoHyphens/>
      <w:spacing w:after="120"/>
      <w:ind w:left="360"/>
    </w:pPr>
    <w:rPr>
      <w:rFonts w:ascii=".VnTime" w:hAnsi=".VnTime"/>
      <w:sz w:val="28"/>
      <w:szCs w:val="20"/>
      <w:lang w:eastAsia="ar-SA"/>
    </w:rPr>
  </w:style>
  <w:style w:type="character" w:customStyle="1" w:styleId="BodyTextIndentChar">
    <w:name w:val="Body Text Indent Char"/>
    <w:basedOn w:val="DefaultParagraphFont"/>
    <w:link w:val="BodyTextIndent"/>
    <w:rsid w:val="002058DA"/>
    <w:rPr>
      <w:rFonts w:ascii=".VnTime" w:eastAsia="Times New Roman" w:hAnsi=".VnTime" w:cs="Times New Roman"/>
      <w:sz w:val="28"/>
      <w:szCs w:val="20"/>
      <w:lang w:eastAsia="ar-SA"/>
    </w:rPr>
  </w:style>
  <w:style w:type="paragraph" w:customStyle="1" w:styleId="Heading">
    <w:name w:val="Heading"/>
    <w:basedOn w:val="Normal"/>
    <w:next w:val="BodyText"/>
    <w:rsid w:val="002058DA"/>
    <w:pPr>
      <w:keepNext/>
      <w:suppressAutoHyphens/>
      <w:spacing w:before="240" w:after="120"/>
    </w:pPr>
    <w:rPr>
      <w:rFonts w:ascii="Arial" w:eastAsia="SimSun" w:hAnsi="Arial" w:cs="Tahoma"/>
      <w:sz w:val="28"/>
      <w:szCs w:val="28"/>
      <w:lang w:eastAsia="ar-SA"/>
    </w:rPr>
  </w:style>
  <w:style w:type="paragraph" w:customStyle="1" w:styleId="Index">
    <w:name w:val="Index"/>
    <w:basedOn w:val="Normal"/>
    <w:rsid w:val="002058DA"/>
    <w:pPr>
      <w:suppressLineNumbers/>
      <w:suppressAutoHyphens/>
    </w:pPr>
    <w:rPr>
      <w:rFonts w:ascii=".VnTime" w:hAnsi=".VnTime" w:cs="Tahoma"/>
      <w:sz w:val="28"/>
      <w:szCs w:val="28"/>
      <w:lang w:eastAsia="ar-SA"/>
    </w:rPr>
  </w:style>
  <w:style w:type="paragraph" w:customStyle="1" w:styleId="Phuongphap">
    <w:name w:val="Phuong phap"/>
    <w:basedOn w:val="Title"/>
    <w:rsid w:val="002058DA"/>
    <w:pPr>
      <w:spacing w:line="540" w:lineRule="exact"/>
      <w:jc w:val="both"/>
    </w:pPr>
    <w:rPr>
      <w:i/>
      <w:sz w:val="30"/>
      <w:szCs w:val="30"/>
    </w:rPr>
  </w:style>
  <w:style w:type="paragraph" w:customStyle="1" w:styleId="Tenphuongphap">
    <w:name w:val="Ten phuong phap"/>
    <w:basedOn w:val="Normal"/>
    <w:rsid w:val="002058DA"/>
    <w:pPr>
      <w:suppressAutoHyphens/>
      <w:spacing w:before="120" w:after="360" w:line="288" w:lineRule="auto"/>
    </w:pPr>
    <w:rPr>
      <w:rFonts w:ascii="Times New Roman" w:hAnsi="Times New Roman"/>
      <w:b/>
      <w:sz w:val="30"/>
      <w:szCs w:val="30"/>
      <w:lang w:eastAsia="ar-SA"/>
    </w:rPr>
  </w:style>
  <w:style w:type="paragraph" w:customStyle="1" w:styleId="Loinoidau">
    <w:name w:val="Loi noi dau"/>
    <w:basedOn w:val="Normal"/>
    <w:rsid w:val="002058DA"/>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2058DA"/>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2058DA"/>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2058DA"/>
    <w:pPr>
      <w:tabs>
        <w:tab w:val="left" w:pos="1425"/>
        <w:tab w:val="left" w:pos="2964"/>
        <w:tab w:val="left" w:pos="4503"/>
        <w:tab w:val="left" w:pos="6099"/>
      </w:tabs>
      <w:suppressAutoHyphens/>
      <w:spacing w:after="240" w:line="312" w:lineRule="auto"/>
      <w:ind w:left="573" w:right="584"/>
      <w:jc w:val="center"/>
    </w:pPr>
    <w:rPr>
      <w:rFonts w:ascii="Times New Roman" w:hAnsi="Times New Roman"/>
      <w:b/>
      <w:bCs/>
      <w:sz w:val="24"/>
      <w:szCs w:val="24"/>
      <w:lang w:eastAsia="ar-SA"/>
    </w:rPr>
  </w:style>
  <w:style w:type="paragraph" w:customStyle="1" w:styleId="Dapan">
    <w:name w:val="Dap an"/>
    <w:basedOn w:val="Normal"/>
    <w:rsid w:val="002058DA"/>
    <w:pPr>
      <w:tabs>
        <w:tab w:val="left" w:pos="851"/>
        <w:tab w:val="left" w:pos="2552"/>
        <w:tab w:val="left" w:pos="4253"/>
        <w:tab w:val="left" w:pos="5954"/>
      </w:tabs>
      <w:suppressAutoHyphens/>
      <w:spacing w:before="300" w:after="180" w:line="264" w:lineRule="auto"/>
      <w:jc w:val="both"/>
    </w:pPr>
    <w:rPr>
      <w:rFonts w:ascii="Times New Roman" w:hAnsi="Times New Roman"/>
      <w:b/>
      <w:bCs/>
      <w:color w:val="000000"/>
      <w:sz w:val="26"/>
      <w:szCs w:val="24"/>
      <w:lang w:eastAsia="ar-SA"/>
    </w:rPr>
  </w:style>
  <w:style w:type="paragraph" w:customStyle="1" w:styleId="Char">
    <w:name w:val="Char"/>
    <w:basedOn w:val="Normal"/>
    <w:rsid w:val="002058DA"/>
    <w:pPr>
      <w:suppressAutoHyphens/>
      <w:spacing w:after="160" w:line="240" w:lineRule="exact"/>
      <w:jc w:val="both"/>
    </w:pPr>
    <w:rPr>
      <w:rFonts w:ascii="Arial" w:hAnsi="Arial" w:cs="Arial"/>
      <w:sz w:val="24"/>
      <w:szCs w:val="24"/>
      <w:lang w:eastAsia="ar-SA"/>
    </w:rPr>
  </w:style>
  <w:style w:type="paragraph" w:customStyle="1" w:styleId="TableContents">
    <w:name w:val="Table Contents"/>
    <w:basedOn w:val="Normal"/>
    <w:rsid w:val="002058DA"/>
    <w:pPr>
      <w:suppressLineNumbers/>
      <w:suppressAutoHyphens/>
    </w:pPr>
    <w:rPr>
      <w:rFonts w:ascii=".VnTime" w:hAnsi=".VnTime"/>
      <w:sz w:val="28"/>
      <w:szCs w:val="28"/>
      <w:lang w:eastAsia="ar-SA"/>
    </w:rPr>
  </w:style>
  <w:style w:type="paragraph" w:customStyle="1" w:styleId="TableHeading">
    <w:name w:val="Table Heading"/>
    <w:basedOn w:val="TableContents"/>
    <w:rsid w:val="002058DA"/>
    <w:pPr>
      <w:jc w:val="center"/>
    </w:pPr>
    <w:rPr>
      <w:b/>
      <w:bCs/>
    </w:rPr>
  </w:style>
  <w:style w:type="paragraph" w:customStyle="1" w:styleId="Framecontents">
    <w:name w:val="Frame contents"/>
    <w:basedOn w:val="BodyText"/>
    <w:rsid w:val="002058DA"/>
    <w:pPr>
      <w:widowControl/>
      <w:suppressAutoHyphens/>
      <w:spacing w:line="19" w:lineRule="atLeast"/>
      <w:ind w:left="0" w:right="49"/>
      <w:jc w:val="both"/>
    </w:pPr>
    <w:rPr>
      <w:rFonts w:ascii=".VnTime" w:hAnsi=".VnTime" w:cs="Times New Roman"/>
      <w:sz w:val="28"/>
      <w:lang w:eastAsia="ar-SA"/>
    </w:rPr>
  </w:style>
  <w:style w:type="character" w:customStyle="1" w:styleId="WW8Num1z0">
    <w:name w:val="WW8Num1z0"/>
    <w:rsid w:val="002058DA"/>
    <w:rPr>
      <w:rFonts w:ascii="Symbol" w:eastAsia="Times New Roman" w:hAnsi="Symbol" w:cs="Times New Roman" w:hint="default"/>
    </w:rPr>
  </w:style>
  <w:style w:type="character" w:customStyle="1" w:styleId="WW8Num1z1">
    <w:name w:val="WW8Num1z1"/>
    <w:rsid w:val="002058DA"/>
    <w:rPr>
      <w:rFonts w:ascii="Courier New" w:hAnsi="Courier New" w:cs="Courier New" w:hint="default"/>
    </w:rPr>
  </w:style>
  <w:style w:type="character" w:customStyle="1" w:styleId="WW8Num1z2">
    <w:name w:val="WW8Num1z2"/>
    <w:rsid w:val="002058DA"/>
    <w:rPr>
      <w:rFonts w:ascii="Wingdings" w:hAnsi="Wingdings" w:hint="default"/>
    </w:rPr>
  </w:style>
  <w:style w:type="character" w:customStyle="1" w:styleId="WW8Num1z3">
    <w:name w:val="WW8Num1z3"/>
    <w:rsid w:val="002058DA"/>
    <w:rPr>
      <w:rFonts w:ascii="Symbol" w:hAnsi="Symbol" w:hint="default"/>
    </w:rPr>
  </w:style>
  <w:style w:type="character" w:customStyle="1" w:styleId="WW8Num2z0">
    <w:name w:val="WW8Num2z0"/>
    <w:rsid w:val="002058DA"/>
    <w:rPr>
      <w:rFonts w:ascii="Symbol" w:eastAsia="Times New Roman" w:hAnsi="Symbol" w:cs="Times New Roman" w:hint="default"/>
    </w:rPr>
  </w:style>
  <w:style w:type="character" w:customStyle="1" w:styleId="WW8Num2z1">
    <w:name w:val="WW8Num2z1"/>
    <w:rsid w:val="002058DA"/>
    <w:rPr>
      <w:rFonts w:ascii="Courier New" w:hAnsi="Courier New" w:cs="Courier New" w:hint="default"/>
    </w:rPr>
  </w:style>
  <w:style w:type="character" w:customStyle="1" w:styleId="WW8Num2z2">
    <w:name w:val="WW8Num2z2"/>
    <w:rsid w:val="002058DA"/>
    <w:rPr>
      <w:rFonts w:ascii="Wingdings" w:hAnsi="Wingdings" w:hint="default"/>
    </w:rPr>
  </w:style>
  <w:style w:type="character" w:customStyle="1" w:styleId="WW8Num2z3">
    <w:name w:val="WW8Num2z3"/>
    <w:rsid w:val="002058DA"/>
    <w:rPr>
      <w:rFonts w:ascii="Symbol" w:hAnsi="Symbol" w:hint="default"/>
    </w:rPr>
  </w:style>
  <w:style w:type="character" w:customStyle="1" w:styleId="WW8Num4z0">
    <w:name w:val="WW8Num4z0"/>
    <w:rsid w:val="002058DA"/>
    <w:rPr>
      <w:rFonts w:ascii="Symbol" w:eastAsia="Times New Roman" w:hAnsi="Symbol" w:cs="Times New Roman" w:hint="default"/>
    </w:rPr>
  </w:style>
  <w:style w:type="character" w:customStyle="1" w:styleId="WW8Num4z1">
    <w:name w:val="WW8Num4z1"/>
    <w:rsid w:val="002058DA"/>
    <w:rPr>
      <w:rFonts w:ascii="Courier New" w:hAnsi="Courier New" w:cs="Courier New" w:hint="default"/>
    </w:rPr>
  </w:style>
  <w:style w:type="character" w:customStyle="1" w:styleId="WW8Num4z2">
    <w:name w:val="WW8Num4z2"/>
    <w:rsid w:val="002058DA"/>
    <w:rPr>
      <w:rFonts w:ascii="Wingdings" w:hAnsi="Wingdings" w:hint="default"/>
    </w:rPr>
  </w:style>
  <w:style w:type="character" w:customStyle="1" w:styleId="WW8Num4z3">
    <w:name w:val="WW8Num4z3"/>
    <w:rsid w:val="002058DA"/>
    <w:rPr>
      <w:rFonts w:ascii="Symbol" w:hAnsi="Symbol" w:hint="default"/>
    </w:rPr>
  </w:style>
  <w:style w:type="character" w:customStyle="1" w:styleId="WW8Num5z0">
    <w:name w:val="WW8Num5z0"/>
    <w:rsid w:val="002058DA"/>
    <w:rPr>
      <w:rFonts w:ascii="Symbol" w:eastAsia="Times New Roman" w:hAnsi="Symbol" w:cs="Times New Roman" w:hint="default"/>
    </w:rPr>
  </w:style>
  <w:style w:type="character" w:customStyle="1" w:styleId="WW8Num5z1">
    <w:name w:val="WW8Num5z1"/>
    <w:rsid w:val="002058DA"/>
    <w:rPr>
      <w:rFonts w:ascii="Courier New" w:hAnsi="Courier New" w:cs="Courier New" w:hint="default"/>
    </w:rPr>
  </w:style>
  <w:style w:type="character" w:customStyle="1" w:styleId="WW8Num5z2">
    <w:name w:val="WW8Num5z2"/>
    <w:rsid w:val="002058DA"/>
    <w:rPr>
      <w:rFonts w:ascii="Wingdings" w:hAnsi="Wingdings" w:hint="default"/>
    </w:rPr>
  </w:style>
  <w:style w:type="character" w:customStyle="1" w:styleId="WW8Num5z3">
    <w:name w:val="WW8Num5z3"/>
    <w:rsid w:val="002058DA"/>
    <w:rPr>
      <w:rFonts w:ascii="Symbol" w:hAnsi="Symbol" w:hint="default"/>
    </w:rPr>
  </w:style>
  <w:style w:type="character" w:customStyle="1" w:styleId="WW8Num6z0">
    <w:name w:val="WW8Num6z0"/>
    <w:rsid w:val="002058DA"/>
    <w:rPr>
      <w:rFonts w:ascii="Symbol" w:eastAsia="Times New Roman" w:hAnsi="Symbol" w:cs="Times New Roman" w:hint="default"/>
    </w:rPr>
  </w:style>
  <w:style w:type="character" w:customStyle="1" w:styleId="WW8Num6z1">
    <w:name w:val="WW8Num6z1"/>
    <w:rsid w:val="002058DA"/>
    <w:rPr>
      <w:rFonts w:ascii="Courier New" w:hAnsi="Courier New" w:cs="Courier New" w:hint="default"/>
    </w:rPr>
  </w:style>
  <w:style w:type="character" w:customStyle="1" w:styleId="WW8Num6z2">
    <w:name w:val="WW8Num6z2"/>
    <w:rsid w:val="002058DA"/>
    <w:rPr>
      <w:rFonts w:ascii="Wingdings" w:hAnsi="Wingdings" w:hint="default"/>
    </w:rPr>
  </w:style>
  <w:style w:type="character" w:customStyle="1" w:styleId="WW8Num6z3">
    <w:name w:val="WW8Num6z3"/>
    <w:rsid w:val="002058DA"/>
    <w:rPr>
      <w:rFonts w:ascii="Symbol" w:hAnsi="Symbol" w:hint="default"/>
    </w:rPr>
  </w:style>
  <w:style w:type="character" w:customStyle="1" w:styleId="WW8Num7z0">
    <w:name w:val="WW8Num7z0"/>
    <w:rsid w:val="002058DA"/>
    <w:rPr>
      <w:rFonts w:ascii="Times New Roman" w:hAnsi="Times New Roman" w:cs="Times New Roman" w:hint="default"/>
      <w:b/>
      <w:bCs w:val="0"/>
      <w:i w:val="0"/>
      <w:iCs w:val="0"/>
      <w:sz w:val="24"/>
      <w:szCs w:val="24"/>
    </w:rPr>
  </w:style>
  <w:style w:type="character" w:customStyle="1" w:styleId="WW8Num8z0">
    <w:name w:val="WW8Num8z0"/>
    <w:rsid w:val="002058DA"/>
    <w:rPr>
      <w:rFonts w:ascii="Symbol" w:eastAsia="Times New Roman" w:hAnsi="Symbol" w:cs="Times New Roman" w:hint="default"/>
    </w:rPr>
  </w:style>
  <w:style w:type="character" w:customStyle="1" w:styleId="WW8Num8z1">
    <w:name w:val="WW8Num8z1"/>
    <w:rsid w:val="002058DA"/>
    <w:rPr>
      <w:rFonts w:ascii="Courier New" w:hAnsi="Courier New" w:cs="Courier New" w:hint="default"/>
    </w:rPr>
  </w:style>
  <w:style w:type="character" w:customStyle="1" w:styleId="WW8Num8z2">
    <w:name w:val="WW8Num8z2"/>
    <w:rsid w:val="002058DA"/>
    <w:rPr>
      <w:rFonts w:ascii="Wingdings" w:hAnsi="Wingdings" w:hint="default"/>
    </w:rPr>
  </w:style>
  <w:style w:type="character" w:customStyle="1" w:styleId="WW8Num8z3">
    <w:name w:val="WW8Num8z3"/>
    <w:rsid w:val="002058DA"/>
    <w:rPr>
      <w:rFonts w:ascii="Symbol" w:hAnsi="Symbol" w:hint="default"/>
    </w:rPr>
  </w:style>
  <w:style w:type="character" w:customStyle="1" w:styleId="WW8Num9z0">
    <w:name w:val="WW8Num9z0"/>
    <w:rsid w:val="002058DA"/>
    <w:rPr>
      <w:rFonts w:ascii="Symbol" w:eastAsia="Times New Roman" w:hAnsi="Symbol" w:cs="Times New Roman" w:hint="default"/>
    </w:rPr>
  </w:style>
  <w:style w:type="character" w:customStyle="1" w:styleId="WW8Num9z1">
    <w:name w:val="WW8Num9z1"/>
    <w:rsid w:val="002058DA"/>
    <w:rPr>
      <w:rFonts w:ascii="Courier New" w:hAnsi="Courier New" w:cs="Courier New" w:hint="default"/>
    </w:rPr>
  </w:style>
  <w:style w:type="character" w:customStyle="1" w:styleId="WW8Num9z2">
    <w:name w:val="WW8Num9z2"/>
    <w:rsid w:val="002058DA"/>
    <w:rPr>
      <w:rFonts w:ascii="Wingdings" w:hAnsi="Wingdings" w:hint="default"/>
    </w:rPr>
  </w:style>
  <w:style w:type="character" w:customStyle="1" w:styleId="WW8Num9z3">
    <w:name w:val="WW8Num9z3"/>
    <w:rsid w:val="002058DA"/>
    <w:rPr>
      <w:rFonts w:ascii="Symbol" w:hAnsi="Symbol" w:hint="default"/>
    </w:rPr>
  </w:style>
  <w:style w:type="character" w:customStyle="1" w:styleId="CharChar4">
    <w:name w:val="Char Char4"/>
    <w:rsid w:val="002058DA"/>
    <w:rPr>
      <w:rFonts w:ascii="VNI-Times" w:hAnsi="VNI-Times" w:hint="default"/>
      <w:sz w:val="24"/>
      <w:szCs w:val="24"/>
      <w:lang w:val="en-US" w:eastAsia="ar-SA" w:bidi="ar-SA"/>
    </w:rPr>
  </w:style>
  <w:style w:type="character" w:customStyle="1" w:styleId="NoSpacingChar">
    <w:name w:val="No Spacing Char"/>
    <w:uiPriority w:val="1"/>
    <w:rsid w:val="002058DA"/>
    <w:rPr>
      <w:rFonts w:ascii="Calibri" w:eastAsia="Calibri" w:hAnsi="Calibri" w:hint="default"/>
      <w:sz w:val="24"/>
      <w:szCs w:val="22"/>
      <w:lang w:val="en-US" w:eastAsia="ar-SA" w:bidi="ar-SA"/>
    </w:rPr>
  </w:style>
  <w:style w:type="paragraph" w:styleId="BodyTextIndent3">
    <w:name w:val="Body Text Indent 3"/>
    <w:basedOn w:val="Normal"/>
    <w:link w:val="BodyTextIndent3Char"/>
    <w:unhideWhenUsed/>
    <w:rsid w:val="002058DA"/>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2058DA"/>
    <w:rPr>
      <w:rFonts w:ascii="Times New Roman" w:eastAsia="Times New Roman" w:hAnsi="Times New Roman" w:cs="Times New Roman"/>
      <w:sz w:val="16"/>
      <w:szCs w:val="16"/>
    </w:rPr>
  </w:style>
  <w:style w:type="paragraph" w:styleId="Caption">
    <w:name w:val="caption"/>
    <w:basedOn w:val="Normal"/>
    <w:unhideWhenUsed/>
    <w:qFormat/>
    <w:rsid w:val="002058DA"/>
    <w:pPr>
      <w:suppressLineNumbers/>
      <w:suppressAutoHyphens/>
      <w:spacing w:before="120" w:after="120"/>
    </w:pPr>
    <w:rPr>
      <w:rFonts w:ascii=".VnTime" w:hAnsi=".VnTime" w:cs="Tahoma"/>
      <w:i/>
      <w:iCs/>
      <w:sz w:val="24"/>
      <w:szCs w:val="24"/>
      <w:lang w:eastAsia="ar-SA"/>
    </w:rPr>
  </w:style>
  <w:style w:type="paragraph" w:customStyle="1" w:styleId="tenb">
    <w:name w:val="tenb"/>
    <w:basedOn w:val="Normal"/>
    <w:rsid w:val="002058DA"/>
    <w:pPr>
      <w:spacing w:before="320" w:after="120"/>
    </w:pPr>
    <w:rPr>
      <w:rFonts w:ascii=".VnCentury Schoolbook" w:hAnsi=".VnCentury Schoolbook"/>
      <w:b/>
      <w:sz w:val="24"/>
      <w:szCs w:val="20"/>
    </w:rPr>
  </w:style>
  <w:style w:type="character" w:customStyle="1" w:styleId="apple-style-span">
    <w:name w:val="apple-style-span"/>
    <w:rsid w:val="002058DA"/>
  </w:style>
  <w:style w:type="character" w:customStyle="1" w:styleId="5yl5">
    <w:name w:val="_5yl5"/>
    <w:rsid w:val="002058DA"/>
    <w:rPr>
      <w:rFonts w:cs="Times New Roman"/>
    </w:rPr>
  </w:style>
  <w:style w:type="paragraph" w:styleId="BodyText2">
    <w:name w:val="Body Text 2"/>
    <w:basedOn w:val="Normal"/>
    <w:link w:val="BodyText2Char"/>
    <w:unhideWhenUsed/>
    <w:rsid w:val="002058DA"/>
    <w:pPr>
      <w:spacing w:line="19" w:lineRule="atLeast"/>
      <w:jc w:val="both"/>
    </w:pPr>
    <w:rPr>
      <w:rFonts w:ascii="Times New Roman" w:hAnsi="Times New Roman"/>
      <w:sz w:val="28"/>
      <w:szCs w:val="28"/>
    </w:rPr>
  </w:style>
  <w:style w:type="character" w:customStyle="1" w:styleId="BodyText2Char">
    <w:name w:val="Body Text 2 Char"/>
    <w:basedOn w:val="DefaultParagraphFont"/>
    <w:link w:val="BodyText2"/>
    <w:rsid w:val="002058DA"/>
    <w:rPr>
      <w:rFonts w:ascii="Times New Roman" w:eastAsia="Times New Roman" w:hAnsi="Times New Roman" w:cs="Times New Roman"/>
      <w:sz w:val="28"/>
      <w:szCs w:val="28"/>
    </w:rPr>
  </w:style>
  <w:style w:type="character" w:customStyle="1" w:styleId="Bodytext0">
    <w:name w:val="Body text_"/>
    <w:basedOn w:val="DefaultParagraphFont"/>
    <w:link w:val="Bodytext1"/>
    <w:rsid w:val="002058DA"/>
    <w:rPr>
      <w:spacing w:val="4"/>
      <w:sz w:val="21"/>
      <w:szCs w:val="21"/>
      <w:shd w:val="clear" w:color="auto" w:fill="FFFFFF"/>
    </w:rPr>
  </w:style>
  <w:style w:type="paragraph" w:customStyle="1" w:styleId="Bodytext1">
    <w:name w:val="Body text1"/>
    <w:basedOn w:val="Normal"/>
    <w:link w:val="Bodytext0"/>
    <w:rsid w:val="002058DA"/>
    <w:pPr>
      <w:widowControl w:val="0"/>
      <w:shd w:val="clear" w:color="auto" w:fill="FFFFFF"/>
      <w:spacing w:after="180" w:line="240" w:lineRule="atLeast"/>
      <w:ind w:hanging="360"/>
      <w:jc w:val="center"/>
    </w:pPr>
    <w:rPr>
      <w:rFonts w:asciiTheme="minorHAnsi" w:eastAsiaTheme="minorHAnsi" w:hAnsiTheme="minorHAnsi" w:cstheme="minorBidi"/>
      <w:spacing w:val="4"/>
      <w:sz w:val="21"/>
      <w:szCs w:val="21"/>
    </w:rPr>
  </w:style>
  <w:style w:type="numbering" w:customStyle="1" w:styleId="NoList1">
    <w:name w:val="No List1"/>
    <w:next w:val="NoList"/>
    <w:uiPriority w:val="99"/>
    <w:semiHidden/>
    <w:unhideWhenUsed/>
    <w:rsid w:val="002058DA"/>
  </w:style>
  <w:style w:type="table" w:customStyle="1" w:styleId="TableGrid1">
    <w:name w:val="Table Grid1"/>
    <w:basedOn w:val="TableNormal"/>
    <w:next w:val="TableGrid"/>
    <w:uiPriority w:val="59"/>
    <w:rsid w:val="002058DA"/>
    <w:rPr>
      <w:rFonts w:ascii=".VnTime" w:eastAsia="Calibri" w:hAnsi=".VnTime" w:cs="Times New Roman"/>
      <w:sz w:val="20"/>
      <w:szCs w:val="20"/>
      <w:lang w:val="vi-VN" w:eastAsia="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Char">
    <w:name w:val="Char Char Char Char"/>
    <w:basedOn w:val="Normal"/>
    <w:uiPriority w:val="99"/>
    <w:rsid w:val="002058DA"/>
    <w:pPr>
      <w:spacing w:after="160" w:line="240" w:lineRule="exact"/>
    </w:pPr>
    <w:rPr>
      <w:rFonts w:ascii="Arial" w:hAnsi="Arial" w:cs="Arial"/>
      <w:sz w:val="24"/>
      <w:szCs w:val="24"/>
    </w:rPr>
  </w:style>
  <w:style w:type="paragraph" w:customStyle="1" w:styleId="default0">
    <w:name w:val="default"/>
    <w:basedOn w:val="Normal"/>
    <w:uiPriority w:val="99"/>
    <w:rsid w:val="002058DA"/>
    <w:pPr>
      <w:spacing w:before="100" w:beforeAutospacing="1" w:after="100" w:afterAutospacing="1"/>
    </w:pPr>
    <w:rPr>
      <w:rFonts w:ascii="Times New Roman" w:hAnsi="Times New Roman"/>
      <w:sz w:val="24"/>
      <w:szCs w:val="24"/>
    </w:rPr>
  </w:style>
  <w:style w:type="character" w:customStyle="1" w:styleId="ff3">
    <w:name w:val="ff3"/>
    <w:basedOn w:val="DefaultParagraphFont"/>
    <w:rsid w:val="002058DA"/>
  </w:style>
  <w:style w:type="character" w:customStyle="1" w:styleId="FooterChar1">
    <w:name w:val="Footer Char1"/>
    <w:basedOn w:val="DefaultParagraphFont"/>
    <w:uiPriority w:val="99"/>
    <w:rsid w:val="002058DA"/>
    <w:rPr>
      <w:rFonts w:ascii="Times New Roman" w:eastAsia="Times New Roman" w:hAnsi="Times New Roman" w:cs="Times New Roman"/>
      <w:sz w:val="24"/>
      <w:szCs w:val="24"/>
    </w:rPr>
  </w:style>
  <w:style w:type="character" w:customStyle="1" w:styleId="text">
    <w:name w:val="text"/>
    <w:basedOn w:val="DefaultParagraphFont"/>
    <w:rsid w:val="002058DA"/>
  </w:style>
  <w:style w:type="paragraph" w:styleId="EnvelopeAddress">
    <w:name w:val="envelope address"/>
    <w:basedOn w:val="Normal"/>
    <w:uiPriority w:val="99"/>
    <w:rsid w:val="002058DA"/>
    <w:pPr>
      <w:framePr w:w="7920" w:h="1980" w:hRule="exact" w:hSpace="180" w:wrap="auto" w:hAnchor="page" w:xAlign="center" w:yAlign="bottom"/>
      <w:ind w:left="2880"/>
    </w:pPr>
    <w:rPr>
      <w:rFonts w:ascii=".VnTimeH" w:hAnsi=".VnTimeH"/>
      <w:sz w:val="24"/>
      <w:szCs w:val="24"/>
    </w:rPr>
  </w:style>
  <w:style w:type="paragraph" w:customStyle="1" w:styleId="Style3">
    <w:name w:val="Style3"/>
    <w:basedOn w:val="Normal"/>
    <w:uiPriority w:val="99"/>
    <w:rsid w:val="002058DA"/>
    <w:rPr>
      <w:rFonts w:ascii="Times New Roman" w:hAnsi="Times New Roman"/>
      <w:sz w:val="28"/>
      <w:szCs w:val="24"/>
    </w:rPr>
  </w:style>
  <w:style w:type="paragraph" w:customStyle="1" w:styleId="Style1">
    <w:name w:val="Style1"/>
    <w:basedOn w:val="Normal"/>
    <w:autoRedefine/>
    <w:rsid w:val="002058DA"/>
    <w:rPr>
      <w:rFonts w:ascii="Times New Roman" w:hAnsi="Times New Roman"/>
      <w:b/>
      <w:bCs/>
      <w:sz w:val="28"/>
      <w:szCs w:val="28"/>
    </w:rPr>
  </w:style>
  <w:style w:type="paragraph" w:customStyle="1" w:styleId="Style2">
    <w:name w:val="Style2"/>
    <w:basedOn w:val="Normal"/>
    <w:autoRedefine/>
    <w:uiPriority w:val="99"/>
    <w:rsid w:val="002058DA"/>
    <w:rPr>
      <w:rFonts w:ascii=".VnTimeH" w:hAnsi=".VnTimeH"/>
      <w:color w:val="0000FF"/>
      <w:sz w:val="40"/>
      <w:szCs w:val="40"/>
    </w:rPr>
  </w:style>
  <w:style w:type="numbering" w:styleId="111111">
    <w:name w:val="Outline List 2"/>
    <w:basedOn w:val="NoList"/>
    <w:rsid w:val="002058DA"/>
    <w:pPr>
      <w:numPr>
        <w:numId w:val="2"/>
      </w:numPr>
    </w:pPr>
  </w:style>
  <w:style w:type="paragraph" w:customStyle="1" w:styleId="1T">
    <w:name w:val="1 T"/>
    <w:basedOn w:val="Normal"/>
    <w:uiPriority w:val="99"/>
    <w:rsid w:val="002058DA"/>
    <w:pPr>
      <w:widowControl w:val="0"/>
      <w:spacing w:before="60" w:after="60" w:line="264" w:lineRule="auto"/>
      <w:ind w:firstLine="709"/>
      <w:jc w:val="both"/>
    </w:pPr>
    <w:rPr>
      <w:rFonts w:ascii=".VnCentury Schoolbook" w:hAnsi=".VnCentury Schoolbook"/>
      <w:color w:val="000000"/>
    </w:rPr>
  </w:style>
  <w:style w:type="paragraph" w:styleId="BodyText3">
    <w:name w:val="Body Text 3"/>
    <w:basedOn w:val="Normal"/>
    <w:link w:val="BodyText3Char"/>
    <w:rsid w:val="002058DA"/>
    <w:pPr>
      <w:spacing w:line="480" w:lineRule="auto"/>
      <w:jc w:val="both"/>
    </w:pPr>
    <w:rPr>
      <w:rFonts w:ascii=".VnTime" w:hAnsi=".VnTime"/>
      <w:bCs/>
      <w:sz w:val="28"/>
      <w:szCs w:val="24"/>
    </w:rPr>
  </w:style>
  <w:style w:type="character" w:customStyle="1" w:styleId="BodyText3Char">
    <w:name w:val="Body Text 3 Char"/>
    <w:basedOn w:val="DefaultParagraphFont"/>
    <w:link w:val="BodyText3"/>
    <w:rsid w:val="002058DA"/>
    <w:rPr>
      <w:rFonts w:ascii=".VnTime" w:eastAsia="Times New Roman" w:hAnsi=".VnTime" w:cs="Times New Roman"/>
      <w:bCs/>
      <w:sz w:val="28"/>
      <w:szCs w:val="24"/>
    </w:rPr>
  </w:style>
  <w:style w:type="paragraph" w:customStyle="1" w:styleId="1chinhtrang">
    <w:name w:val="1 chinh trang"/>
    <w:basedOn w:val="Normal"/>
    <w:uiPriority w:val="99"/>
    <w:rsid w:val="002058DA"/>
    <w:pPr>
      <w:widowControl w:val="0"/>
      <w:spacing w:before="60" w:after="60" w:line="264" w:lineRule="auto"/>
      <w:ind w:firstLine="425"/>
      <w:jc w:val="both"/>
    </w:pPr>
    <w:rPr>
      <w:rFonts w:ascii=".VnCentury Schoolbook" w:hAnsi=".VnCentury Schoolbook"/>
      <w:color w:val="000000"/>
    </w:rPr>
  </w:style>
  <w:style w:type="paragraph" w:customStyle="1" w:styleId="co10bt">
    <w:name w:val="co10bt"/>
    <w:basedOn w:val="Normal"/>
    <w:rsid w:val="002058DA"/>
    <w:pPr>
      <w:spacing w:after="80" w:line="252" w:lineRule="auto"/>
      <w:ind w:left="284" w:hanging="284"/>
      <w:jc w:val="both"/>
    </w:pPr>
    <w:rPr>
      <w:rFonts w:ascii=".VnArial" w:hAnsi=".VnArial"/>
      <w:bCs/>
      <w:sz w:val="20"/>
      <w:szCs w:val="20"/>
    </w:rPr>
  </w:style>
  <w:style w:type="paragraph" w:customStyle="1" w:styleId="thutbt">
    <w:name w:val="thutbt"/>
    <w:basedOn w:val="Normal"/>
    <w:uiPriority w:val="99"/>
    <w:rsid w:val="002058DA"/>
    <w:pPr>
      <w:spacing w:after="80" w:line="252" w:lineRule="auto"/>
      <w:ind w:left="284" w:hanging="284"/>
      <w:jc w:val="both"/>
    </w:pPr>
    <w:rPr>
      <w:rFonts w:ascii=".VnTime" w:hAnsi=".VnTime"/>
      <w:sz w:val="24"/>
      <w:szCs w:val="20"/>
    </w:rPr>
  </w:style>
  <w:style w:type="character" w:customStyle="1" w:styleId="BodyText10">
    <w:name w:val="Body Text1"/>
    <w:basedOn w:val="DefaultParagraphFont"/>
    <w:rsid w:val="002058DA"/>
    <w:rPr>
      <w:spacing w:val="4"/>
      <w:sz w:val="21"/>
      <w:szCs w:val="21"/>
      <w:lang w:bidi="ar-SA"/>
    </w:rPr>
  </w:style>
  <w:style w:type="table" w:customStyle="1" w:styleId="TableGrid0">
    <w:name w:val="TableGrid"/>
    <w:rsid w:val="002058DA"/>
    <w:rPr>
      <w:rFonts w:eastAsiaTheme="minorEastAsia"/>
    </w:rPr>
    <w:tblPr>
      <w:tblCellMar>
        <w:top w:w="0" w:type="dxa"/>
        <w:left w:w="0" w:type="dxa"/>
        <w:bottom w:w="0" w:type="dxa"/>
        <w:right w:w="0" w:type="dxa"/>
      </w:tblCellMar>
    </w:tblPr>
  </w:style>
  <w:style w:type="character" w:customStyle="1" w:styleId="apple-tab-span">
    <w:name w:val="apple-tab-span"/>
    <w:basedOn w:val="DefaultParagraphFont"/>
    <w:rsid w:val="002058DA"/>
  </w:style>
  <w:style w:type="character" w:customStyle="1" w:styleId="DefaultChar">
    <w:name w:val="Default Char"/>
    <w:link w:val="Default"/>
    <w:locked/>
    <w:rsid w:val="0074517C"/>
    <w:rPr>
      <w:rFonts w:ascii="Times New Roman" w:eastAsia="Times New Roman" w:hAnsi="Times New Roman" w:cs="Times New Roman"/>
      <w:color w:val="000000"/>
      <w:sz w:val="24"/>
      <w:szCs w:val="24"/>
    </w:rPr>
  </w:style>
  <w:style w:type="paragraph" w:customStyle="1" w:styleId="msobodytextcxspmiddle">
    <w:name w:val="msobodytextcxspmiddle"/>
    <w:basedOn w:val="Normal"/>
    <w:rsid w:val="009C3EF6"/>
    <w:pPr>
      <w:spacing w:before="100" w:beforeAutospacing="1" w:after="100" w:afterAutospacing="1"/>
    </w:pPr>
    <w:rPr>
      <w:rFonts w:ascii="Times New Roman" w:hAnsi="Times New Roman"/>
      <w:sz w:val="24"/>
      <w:szCs w:val="24"/>
    </w:rPr>
  </w:style>
  <w:style w:type="paragraph" w:customStyle="1" w:styleId="msobodytextcxsplast">
    <w:name w:val="msobodytextcxsplast"/>
    <w:basedOn w:val="Normal"/>
    <w:rsid w:val="009C3EF6"/>
    <w:pPr>
      <w:spacing w:before="100" w:beforeAutospacing="1" w:after="100" w:afterAutospacing="1"/>
    </w:pPr>
    <w:rPr>
      <w:rFonts w:ascii="Times New Roman" w:hAnsi="Times New Roman"/>
      <w:sz w:val="24"/>
      <w:szCs w:val="24"/>
    </w:rPr>
  </w:style>
  <w:style w:type="character" w:customStyle="1" w:styleId="PageNumber1">
    <w:name w:val="Page Number1"/>
    <w:basedOn w:val="DefaultParagraphFont"/>
    <w:rsid w:val="000E54FA"/>
  </w:style>
  <w:style w:type="character" w:customStyle="1" w:styleId="ListLabel1">
    <w:name w:val="ListLabel 1"/>
    <w:rsid w:val="000E54FA"/>
    <w:rPr>
      <w:b/>
      <w:i w:val="0"/>
      <w:sz w:val="24"/>
      <w:szCs w:val="24"/>
    </w:rPr>
  </w:style>
  <w:style w:type="character" w:customStyle="1" w:styleId="ListLabel2">
    <w:name w:val="ListLabel 2"/>
    <w:rsid w:val="000E54FA"/>
    <w:rPr>
      <w:rFonts w:eastAsia="Times New Roman" w:cs="Times New Roman"/>
      <w:spacing w:val="-3"/>
      <w:w w:val="99"/>
      <w:sz w:val="24"/>
      <w:szCs w:val="24"/>
    </w:rPr>
  </w:style>
  <w:style w:type="character" w:customStyle="1" w:styleId="ListLabel3">
    <w:name w:val="ListLabel 3"/>
    <w:rsid w:val="000E54FA"/>
    <w:rPr>
      <w:spacing w:val="-19"/>
      <w:w w:val="99"/>
    </w:rPr>
  </w:style>
  <w:style w:type="character" w:customStyle="1" w:styleId="ListLabel4">
    <w:name w:val="ListLabel 4"/>
    <w:rsid w:val="000E54FA"/>
    <w:rPr>
      <w:spacing w:val="-5"/>
      <w:w w:val="99"/>
      <w:u w:val="thick" w:color="000000"/>
    </w:rPr>
  </w:style>
  <w:style w:type="character" w:customStyle="1" w:styleId="ListLabel5">
    <w:name w:val="ListLabel 5"/>
    <w:rsid w:val="000E54FA"/>
    <w:rPr>
      <w:rFonts w:eastAsia="Times New Roman" w:cs="Times New Roman"/>
      <w:w w:val="99"/>
      <w:sz w:val="24"/>
      <w:szCs w:val="24"/>
    </w:rPr>
  </w:style>
  <w:style w:type="character" w:customStyle="1" w:styleId="ListLabel6">
    <w:name w:val="ListLabel 6"/>
    <w:rsid w:val="000E54FA"/>
    <w:rPr>
      <w:b/>
    </w:rPr>
  </w:style>
  <w:style w:type="character" w:customStyle="1" w:styleId="ListLabel7">
    <w:name w:val="ListLabel 7"/>
    <w:rsid w:val="000E54FA"/>
    <w:rPr>
      <w:b/>
      <w:i w:val="0"/>
    </w:rPr>
  </w:style>
  <w:style w:type="character" w:customStyle="1" w:styleId="ListLabel8">
    <w:name w:val="ListLabel 8"/>
    <w:rsid w:val="000E54FA"/>
    <w:rPr>
      <w:rFonts w:eastAsia="Calibri" w:cs="Times New Roman"/>
    </w:rPr>
  </w:style>
  <w:style w:type="character" w:customStyle="1" w:styleId="ListLabel9">
    <w:name w:val="ListLabel 9"/>
    <w:rsid w:val="000E54FA"/>
    <w:rPr>
      <w:rFonts w:cs="Courier New"/>
    </w:rPr>
  </w:style>
  <w:style w:type="character" w:customStyle="1" w:styleId="ListLabel10">
    <w:name w:val="ListLabel 10"/>
    <w:rsid w:val="000E54FA"/>
    <w:rPr>
      <w:b/>
      <w:i w:val="0"/>
      <w:sz w:val="24"/>
      <w:szCs w:val="24"/>
      <w:u w:val="none"/>
    </w:rPr>
  </w:style>
  <w:style w:type="paragraph" w:customStyle="1" w:styleId="Caption1">
    <w:name w:val="Caption1"/>
    <w:basedOn w:val="Normal"/>
    <w:rsid w:val="000E54FA"/>
    <w:pPr>
      <w:suppressLineNumbers/>
      <w:suppressAutoHyphens/>
      <w:spacing w:before="120" w:after="120"/>
    </w:pPr>
    <w:rPr>
      <w:rFonts w:ascii=".VnTime" w:hAnsi=".VnTime" w:cs="Tahoma"/>
      <w:i/>
      <w:iCs/>
      <w:color w:val="000000"/>
      <w:sz w:val="24"/>
      <w:szCs w:val="24"/>
      <w:lang w:eastAsia="ar-SA"/>
    </w:rPr>
  </w:style>
  <w:style w:type="paragraph" w:customStyle="1" w:styleId="EnvelopeAddress1">
    <w:name w:val="Envelope Address1"/>
    <w:basedOn w:val="Normal"/>
    <w:rsid w:val="000E54FA"/>
    <w:pPr>
      <w:suppressAutoHyphens/>
      <w:ind w:left="2880"/>
    </w:pPr>
    <w:rPr>
      <w:rFonts w:ascii=".VnTimeH" w:hAnsi=".VnTimeH"/>
      <w:color w:val="000000"/>
      <w:sz w:val="24"/>
      <w:szCs w:val="24"/>
      <w:lang w:eastAsia="ar-SA"/>
    </w:rPr>
  </w:style>
  <w:style w:type="character" w:customStyle="1" w:styleId="Heading9Char">
    <w:name w:val="Heading 9 Char"/>
    <w:basedOn w:val="DefaultParagraphFont"/>
    <w:link w:val="Heading9"/>
    <w:rsid w:val="009E16E6"/>
    <w:rPr>
      <w:rFonts w:ascii="Arial" w:eastAsia="Times New Roman" w:hAnsi="Arial" w:cs="Arial"/>
    </w:rPr>
  </w:style>
  <w:style w:type="paragraph" w:customStyle="1" w:styleId="hdg0">
    <w:name w:val="hdg"/>
    <w:basedOn w:val="Normal"/>
    <w:rsid w:val="009E16E6"/>
    <w:pPr>
      <w:spacing w:after="120"/>
      <w:jc w:val="center"/>
    </w:pPr>
    <w:rPr>
      <w:rFonts w:ascii="VNI-Centur" w:hAnsi="VNI-Centur"/>
      <w:b/>
      <w:sz w:val="28"/>
      <w:szCs w:val="20"/>
    </w:rPr>
  </w:style>
  <w:style w:type="paragraph" w:customStyle="1" w:styleId="p0">
    <w:name w:val="p0"/>
    <w:basedOn w:val="Normal"/>
    <w:rsid w:val="00A77DA5"/>
    <w:rPr>
      <w:rFonts w:ascii="Times New Roman" w:hAnsi="Times New Roman"/>
      <w:bCs/>
      <w:spacing w:val="4"/>
      <w:sz w:val="24"/>
      <w:szCs w:val="24"/>
    </w:rPr>
  </w:style>
  <w:style w:type="character" w:customStyle="1" w:styleId="15">
    <w:name w:val="15"/>
    <w:basedOn w:val="DefaultParagraphFont"/>
    <w:rsid w:val="00A77DA5"/>
    <w:rPr>
      <w:rFonts w:ascii="Times New Roman" w:hAnsi="Times New Roman" w:cs="Times New Roman" w:hint="default"/>
      <w:sz w:val="20"/>
      <w:szCs w:val="20"/>
    </w:rPr>
  </w:style>
  <w:style w:type="character" w:customStyle="1" w:styleId="16">
    <w:name w:val="16"/>
    <w:basedOn w:val="DefaultParagraphFont"/>
    <w:rsid w:val="00A77DA5"/>
    <w:rPr>
      <w:rFonts w:ascii="Times New Roman" w:hAnsi="Times New Roman" w:cs="Times New Roman" w:hint="default"/>
      <w:b/>
      <w:bCs/>
      <w:sz w:val="20"/>
      <w:szCs w:val="20"/>
    </w:rPr>
  </w:style>
  <w:style w:type="paragraph" w:customStyle="1" w:styleId="I">
    <w:name w:val="I"/>
    <w:basedOn w:val="Normal"/>
    <w:rsid w:val="00854BB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basedOn w:val="DefaultParagraphFont"/>
    <w:rsid w:val="00532455"/>
  </w:style>
  <w:style w:type="character" w:customStyle="1" w:styleId="mo">
    <w:name w:val="mo"/>
    <w:basedOn w:val="DefaultParagraphFont"/>
    <w:rsid w:val="00532455"/>
  </w:style>
  <w:style w:type="character" w:customStyle="1" w:styleId="ListParagraphChar">
    <w:name w:val="List Paragraph Char"/>
    <w:aliases w:val="chuẩn không cần chỉnh Char,HPL01 Char,Đoạn của Danh sách1 Char,Colorful List - Accent 13 Char,List Paragraph1 Char,Numbered List Char,bullet Char,Cita extensa Char,Medium Grid 1 - Accent 22 Char,Sub-heading Char,bullet 1 Char"/>
    <w:link w:val="ListParagraph"/>
    <w:uiPriority w:val="34"/>
    <w:qFormat/>
    <w:locked/>
    <w:rsid w:val="00237A5A"/>
  </w:style>
  <w:style w:type="paragraph" w:customStyle="1" w:styleId="mab5">
    <w:name w:val="mab5"/>
    <w:basedOn w:val="Normal"/>
    <w:uiPriority w:val="99"/>
    <w:semiHidden/>
    <w:rsid w:val="006B503B"/>
    <w:pPr>
      <w:spacing w:before="100" w:beforeAutospacing="1" w:after="75"/>
    </w:pPr>
    <w:rPr>
      <w:rFonts w:ascii="Times New Roman" w:hAnsi="Times New Roman"/>
      <w:sz w:val="24"/>
      <w:szCs w:val="24"/>
    </w:rPr>
  </w:style>
  <w:style w:type="character" w:customStyle="1" w:styleId="NormalJustifiedChar">
    <w:name w:val="Normal+Justified Char"/>
    <w:basedOn w:val="DefaultParagraphFont"/>
    <w:link w:val="NormalJustified"/>
    <w:locked/>
    <w:rsid w:val="006B503B"/>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rsid w:val="006B503B"/>
    <w:pPr>
      <w:jc w:val="both"/>
    </w:pPr>
    <w:rPr>
      <w:rFonts w:ascii="Times New Roman" w:hAnsi="Times New Roman"/>
      <w:color w:val="000000"/>
      <w:sz w:val="24"/>
      <w:szCs w:val="24"/>
    </w:rPr>
  </w:style>
  <w:style w:type="paragraph" w:customStyle="1" w:styleId="p23">
    <w:name w:val="p23"/>
    <w:basedOn w:val="Normal"/>
    <w:rsid w:val="006B503B"/>
    <w:pPr>
      <w:spacing w:before="300" w:after="100" w:line="273" w:lineRule="auto"/>
      <w:ind w:left="397" w:hanging="397"/>
    </w:pPr>
    <w:rPr>
      <w:rFonts w:ascii=".VnArialH" w:hAnsi=".VnArialH"/>
      <w:b/>
      <w:spacing w:val="4"/>
      <w:sz w:val="28"/>
      <w:szCs w:val="28"/>
    </w:rPr>
  </w:style>
  <w:style w:type="character" w:customStyle="1" w:styleId="fontstyle01">
    <w:name w:val="fontstyle01"/>
    <w:basedOn w:val="DefaultParagraphFont"/>
    <w:rsid w:val="006B503B"/>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6B503B"/>
    <w:rPr>
      <w:rFonts w:ascii="Bold" w:hAnsi="Bold" w:hint="default"/>
      <w:b/>
      <w:bCs/>
      <w:i w:val="0"/>
      <w:iCs w:val="0"/>
      <w:color w:val="0000FF"/>
      <w:sz w:val="24"/>
      <w:szCs w:val="24"/>
    </w:rPr>
  </w:style>
  <w:style w:type="character" w:customStyle="1" w:styleId="fontstyle21">
    <w:name w:val="fontstyle21"/>
    <w:basedOn w:val="DefaultParagraphFont"/>
    <w:rsid w:val="006B503B"/>
    <w:rPr>
      <w:rFonts w:ascii="Times New Roman" w:hAnsi="Times New Roman" w:cs="Times New Roman" w:hint="default"/>
      <w:b/>
      <w:bCs/>
      <w:i w:val="0"/>
      <w:iCs w:val="0"/>
      <w:color w:val="000000"/>
      <w:sz w:val="24"/>
      <w:szCs w:val="24"/>
    </w:rPr>
  </w:style>
  <w:style w:type="character" w:customStyle="1" w:styleId="textexposedshow">
    <w:name w:val="text_exposed_show"/>
    <w:basedOn w:val="DefaultParagraphFont"/>
    <w:rsid w:val="006B503B"/>
  </w:style>
  <w:style w:type="character" w:customStyle="1" w:styleId="ya-q-full-text">
    <w:name w:val="ya-q-full-text"/>
    <w:basedOn w:val="DefaultParagraphFont"/>
    <w:rsid w:val="006B503B"/>
  </w:style>
  <w:style w:type="paragraph" w:styleId="FootnoteText">
    <w:name w:val="footnote text"/>
    <w:basedOn w:val="Normal"/>
    <w:link w:val="FootnoteTextChar"/>
    <w:semiHidden/>
    <w:rsid w:val="000A427C"/>
    <w:rPr>
      <w:rFonts w:ascii="VNI-Times" w:hAnsi="VNI-Times"/>
      <w:sz w:val="20"/>
      <w:szCs w:val="20"/>
    </w:rPr>
  </w:style>
  <w:style w:type="character" w:customStyle="1" w:styleId="FootnoteTextChar">
    <w:name w:val="Footnote Text Char"/>
    <w:basedOn w:val="DefaultParagraphFont"/>
    <w:link w:val="FootnoteText"/>
    <w:semiHidden/>
    <w:rsid w:val="000A427C"/>
    <w:rPr>
      <w:rFonts w:ascii="VNI-Times" w:eastAsia="Times New Roman" w:hAnsi="VNI-Times" w:cs="Times New Roman"/>
      <w:sz w:val="20"/>
      <w:szCs w:val="20"/>
    </w:rPr>
  </w:style>
  <w:style w:type="character" w:styleId="FootnoteReference">
    <w:name w:val="footnote reference"/>
    <w:semiHidden/>
    <w:rsid w:val="000A427C"/>
    <w:rPr>
      <w:vertAlign w:val="superscript"/>
    </w:rPr>
  </w:style>
  <w:style w:type="paragraph" w:styleId="TOC1">
    <w:name w:val="toc 1"/>
    <w:basedOn w:val="Normal"/>
    <w:next w:val="Normal"/>
    <w:autoRedefine/>
    <w:semiHidden/>
    <w:rsid w:val="000A427C"/>
    <w:pPr>
      <w:jc w:val="both"/>
    </w:pPr>
    <w:rPr>
      <w:rFonts w:ascii="VNI-Times" w:hAnsi="VNI-Times"/>
      <w:b/>
      <w:bCs/>
      <w:sz w:val="24"/>
      <w:szCs w:val="24"/>
    </w:rPr>
  </w:style>
  <w:style w:type="paragraph" w:customStyle="1" w:styleId="STT">
    <w:name w:val="STT"/>
    <w:basedOn w:val="Normal"/>
    <w:link w:val="STTChar"/>
    <w:rsid w:val="000A427C"/>
    <w:pPr>
      <w:spacing w:before="80" w:after="80" w:line="288" w:lineRule="auto"/>
      <w:ind w:left="709" w:hanging="709"/>
      <w:jc w:val="both"/>
    </w:pPr>
    <w:rPr>
      <w:rFonts w:ascii=".VnArial" w:hAnsi=".VnArial"/>
      <w:b/>
      <w:spacing w:val="4"/>
      <w:sz w:val="24"/>
      <w:szCs w:val="24"/>
    </w:rPr>
  </w:style>
  <w:style w:type="character" w:customStyle="1" w:styleId="STTChar">
    <w:name w:val="STT Char"/>
    <w:link w:val="STT"/>
    <w:rsid w:val="000A427C"/>
    <w:rPr>
      <w:rFonts w:ascii=".VnArial" w:eastAsia="Times New Roman" w:hAnsi=".VnArial" w:cs="Times New Roman"/>
      <w:b/>
      <w:spacing w:val="4"/>
      <w:sz w:val="24"/>
      <w:szCs w:val="24"/>
    </w:rPr>
  </w:style>
  <w:style w:type="paragraph" w:styleId="BlockText">
    <w:name w:val="Block Text"/>
    <w:basedOn w:val="Normal"/>
    <w:rsid w:val="000A427C"/>
    <w:pPr>
      <w:spacing w:line="19" w:lineRule="atLeast"/>
      <w:ind w:left="113" w:right="113"/>
      <w:jc w:val="both"/>
    </w:pPr>
    <w:rPr>
      <w:rFonts w:ascii=".VnTime" w:hAnsi=".VnTime"/>
      <w:sz w:val="28"/>
      <w:szCs w:val="20"/>
    </w:rPr>
  </w:style>
  <w:style w:type="numbering" w:customStyle="1" w:styleId="Cu10">
    <w:name w:val="Câu 1"/>
    <w:rsid w:val="000A427C"/>
    <w:pPr>
      <w:numPr>
        <w:numId w:val="3"/>
      </w:numPr>
    </w:pPr>
  </w:style>
  <w:style w:type="character" w:customStyle="1" w:styleId="CharChar">
    <w:name w:val="Char Char"/>
    <w:semiHidden/>
    <w:rsid w:val="000A427C"/>
    <w:rPr>
      <w:rFonts w:ascii="Tahoma" w:eastAsia="Arial" w:hAnsi="Tahoma" w:cs="Tahoma"/>
      <w:sz w:val="16"/>
      <w:szCs w:val="16"/>
      <w:lang w:val="vi-VN" w:eastAsia="en-US" w:bidi="ar-SA"/>
    </w:rPr>
  </w:style>
  <w:style w:type="paragraph" w:customStyle="1" w:styleId="CM13">
    <w:name w:val="CM13"/>
    <w:basedOn w:val="Normal"/>
    <w:next w:val="Normal"/>
    <w:rsid w:val="000A427C"/>
    <w:pPr>
      <w:widowControl w:val="0"/>
      <w:autoSpaceDE w:val="0"/>
      <w:autoSpaceDN w:val="0"/>
      <w:adjustRightInd w:val="0"/>
      <w:spacing w:after="63"/>
    </w:pPr>
    <w:rPr>
      <w:rFonts w:ascii="Times New Roman" w:hAnsi="Times New Roman"/>
      <w:sz w:val="24"/>
      <w:szCs w:val="24"/>
    </w:rPr>
  </w:style>
  <w:style w:type="paragraph" w:customStyle="1" w:styleId="CM1">
    <w:name w:val="CM1"/>
    <w:basedOn w:val="Normal"/>
    <w:next w:val="Normal"/>
    <w:rsid w:val="000A427C"/>
    <w:pPr>
      <w:widowControl w:val="0"/>
      <w:autoSpaceDE w:val="0"/>
      <w:autoSpaceDN w:val="0"/>
      <w:adjustRightInd w:val="0"/>
    </w:pPr>
    <w:rPr>
      <w:rFonts w:ascii="Times New Roman" w:hAnsi="Times New Roman"/>
      <w:sz w:val="24"/>
      <w:szCs w:val="24"/>
    </w:rPr>
  </w:style>
  <w:style w:type="character" w:customStyle="1" w:styleId="Heading1Char1">
    <w:name w:val="Heading 1 Char1"/>
    <w:aliases w:val="Tieu_de1 Char,TieuDe1ML1 Char"/>
    <w:rsid w:val="000A427C"/>
    <w:rPr>
      <w:rFonts w:ascii="VNI-Times" w:hAnsi="VNI-Times"/>
      <w:b/>
      <w:bCs/>
      <w:color w:val="000000"/>
      <w:sz w:val="22"/>
      <w:szCs w:val="24"/>
      <w:u w:val="single"/>
      <w:lang w:val="en-US" w:eastAsia="en-US" w:bidi="ar-SA"/>
    </w:rPr>
  </w:style>
  <w:style w:type="character" w:customStyle="1" w:styleId="CharChar3">
    <w:name w:val="Char Char3"/>
    <w:rsid w:val="000A427C"/>
    <w:rPr>
      <w:rFonts w:ascii=".VnTime" w:hAnsi=".VnTime"/>
      <w:sz w:val="28"/>
      <w:szCs w:val="24"/>
    </w:rPr>
  </w:style>
  <w:style w:type="character" w:customStyle="1" w:styleId="CharChar2">
    <w:name w:val="Char Char2"/>
    <w:semiHidden/>
    <w:locked/>
    <w:rsid w:val="000A427C"/>
    <w:rPr>
      <w:rFonts w:ascii="Times New Roman" w:hAnsi="Times New Roman" w:cs="Times New Roman"/>
      <w:sz w:val="26"/>
      <w:szCs w:val="26"/>
      <w:lang w:val="en-US" w:eastAsia="en-US"/>
    </w:rPr>
  </w:style>
  <w:style w:type="paragraph" w:customStyle="1" w:styleId="bt-text">
    <w:name w:val="bt-text"/>
    <w:basedOn w:val="Normal"/>
    <w:link w:val="bt-textChar"/>
    <w:rsid w:val="000A427C"/>
    <w:pPr>
      <w:spacing w:after="40" w:line="274" w:lineRule="auto"/>
      <w:ind w:left="284" w:firstLine="284"/>
      <w:jc w:val="both"/>
    </w:pPr>
    <w:rPr>
      <w:rFonts w:ascii=".VnArial" w:hAnsi=".VnArial"/>
      <w:spacing w:val="2"/>
      <w:sz w:val="20"/>
      <w:szCs w:val="24"/>
    </w:rPr>
  </w:style>
  <w:style w:type="character" w:customStyle="1" w:styleId="bt-textChar">
    <w:name w:val="bt-text Char"/>
    <w:link w:val="bt-text"/>
    <w:rsid w:val="000A427C"/>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0A427C"/>
    <w:pPr>
      <w:spacing w:before="60" w:line="288" w:lineRule="auto"/>
      <w:ind w:hanging="284"/>
    </w:pPr>
    <w:rPr>
      <w:sz w:val="24"/>
      <w:vertAlign w:val="subscript"/>
    </w:rPr>
  </w:style>
  <w:style w:type="character" w:customStyle="1" w:styleId="CSoduoi12arialChar">
    <w:name w:val="CSo duoi12arial Char"/>
    <w:link w:val="CSoduoi12arial"/>
    <w:rsid w:val="000A427C"/>
    <w:rPr>
      <w:rFonts w:ascii=".VnArial" w:eastAsia="Times New Roman" w:hAnsi=".VnArial" w:cs="Times New Roman"/>
      <w:spacing w:val="2"/>
      <w:sz w:val="24"/>
      <w:szCs w:val="24"/>
      <w:vertAlign w:val="subscript"/>
    </w:rPr>
  </w:style>
  <w:style w:type="character" w:customStyle="1" w:styleId="CharChar30">
    <w:name w:val="Char Char3"/>
    <w:locked/>
    <w:rsid w:val="000A427C"/>
    <w:rPr>
      <w:rFonts w:ascii=".VnTime" w:hAnsi=".VnTime"/>
      <w:sz w:val="28"/>
      <w:szCs w:val="28"/>
      <w:lang w:val="en-US" w:eastAsia="en-US" w:bidi="ar-SA"/>
    </w:rPr>
  </w:style>
  <w:style w:type="character" w:customStyle="1" w:styleId="CharChar1">
    <w:name w:val="Char Char1"/>
    <w:locked/>
    <w:rsid w:val="000A427C"/>
    <w:rPr>
      <w:rFonts w:ascii="VNI-Times" w:hAnsi="VNI-Times"/>
      <w:sz w:val="24"/>
      <w:szCs w:val="24"/>
      <w:lang w:val="en-US" w:eastAsia="en-US" w:bidi="ar-SA"/>
    </w:rPr>
  </w:style>
  <w:style w:type="paragraph" w:styleId="BodyTextIndent2">
    <w:name w:val="Body Text Indent 2"/>
    <w:basedOn w:val="Normal"/>
    <w:link w:val="BodyTextIndent2Char"/>
    <w:rsid w:val="000A427C"/>
    <w:pPr>
      <w:spacing w:after="120" w:line="480" w:lineRule="auto"/>
      <w:ind w:left="360"/>
    </w:pPr>
    <w:rPr>
      <w:rFonts w:ascii="VNI-Times" w:hAnsi="VNI-Times"/>
      <w:sz w:val="24"/>
      <w:szCs w:val="24"/>
    </w:rPr>
  </w:style>
  <w:style w:type="character" w:customStyle="1" w:styleId="BodyTextIndent2Char">
    <w:name w:val="Body Text Indent 2 Char"/>
    <w:basedOn w:val="DefaultParagraphFont"/>
    <w:link w:val="BodyTextIndent2"/>
    <w:rsid w:val="000A427C"/>
    <w:rPr>
      <w:rFonts w:ascii="VNI-Times" w:eastAsia="Times New Roman" w:hAnsi="VNI-Times" w:cs="Times New Roman"/>
      <w:sz w:val="24"/>
      <w:szCs w:val="24"/>
    </w:rPr>
  </w:style>
  <w:style w:type="paragraph" w:customStyle="1" w:styleId="dauchuong">
    <w:name w:val="dauchuong"/>
    <w:basedOn w:val="Normal"/>
    <w:rsid w:val="000A427C"/>
    <w:pPr>
      <w:tabs>
        <w:tab w:val="num" w:pos="340"/>
        <w:tab w:val="left" w:pos="1134"/>
        <w:tab w:val="left" w:pos="3119"/>
      </w:tabs>
      <w:spacing w:before="60" w:after="60" w:line="264" w:lineRule="auto"/>
      <w:ind w:left="340" w:hanging="340"/>
      <w:jc w:val="both"/>
    </w:pPr>
    <w:rPr>
      <w:rFonts w:ascii=".VnArial" w:hAnsi=".VnArial"/>
      <w:sz w:val="20"/>
      <w:szCs w:val="20"/>
    </w:rPr>
  </w:style>
  <w:style w:type="paragraph" w:customStyle="1" w:styleId="hinh">
    <w:name w:val="hinh"/>
    <w:basedOn w:val="Normal"/>
    <w:rsid w:val="000A427C"/>
    <w:pPr>
      <w:spacing w:after="40" w:line="264" w:lineRule="auto"/>
      <w:ind w:firstLine="284"/>
      <w:jc w:val="center"/>
    </w:pPr>
    <w:rPr>
      <w:rFonts w:ascii=".VnArial" w:hAnsi=".VnArial"/>
      <w:sz w:val="18"/>
      <w:szCs w:val="18"/>
    </w:rPr>
  </w:style>
  <w:style w:type="paragraph" w:customStyle="1" w:styleId="I-lama">
    <w:name w:val="I-lama"/>
    <w:basedOn w:val="Heading1"/>
    <w:rsid w:val="000A427C"/>
    <w:pPr>
      <w:widowControl/>
      <w:spacing w:before="180" w:after="100" w:line="264" w:lineRule="auto"/>
      <w:ind w:left="0" w:firstLine="0"/>
      <w:jc w:val="both"/>
    </w:pPr>
    <w:rPr>
      <w:rFonts w:ascii=".VnTimeH" w:hAnsi=".VnTimeH" w:cs="Times New Roman"/>
      <w:b w:val="0"/>
      <w:bCs w:val="0"/>
      <w:sz w:val="24"/>
      <w:szCs w:val="24"/>
    </w:rPr>
  </w:style>
  <w:style w:type="paragraph" w:customStyle="1" w:styleId="1nho">
    <w:name w:val="1nho"/>
    <w:basedOn w:val="Normal"/>
    <w:link w:val="1nhoChar"/>
    <w:rsid w:val="000A427C"/>
    <w:pPr>
      <w:spacing w:before="60" w:after="40" w:line="264" w:lineRule="auto"/>
      <w:jc w:val="both"/>
    </w:pPr>
    <w:rPr>
      <w:rFonts w:ascii=".VnArial" w:hAnsi=".VnArial"/>
      <w:b/>
      <w:bCs/>
      <w:sz w:val="24"/>
      <w:szCs w:val="24"/>
    </w:rPr>
  </w:style>
  <w:style w:type="paragraph" w:customStyle="1" w:styleId="tenbai">
    <w:name w:val="tenbai"/>
    <w:basedOn w:val="Subtitle"/>
    <w:rsid w:val="000A427C"/>
    <w:pPr>
      <w:suppressAutoHyphens w:val="0"/>
      <w:spacing w:after="120" w:line="264" w:lineRule="auto"/>
      <w:jc w:val="right"/>
      <w:outlineLvl w:val="9"/>
    </w:pPr>
    <w:rPr>
      <w:rFonts w:ascii=".VnAvantH" w:hAnsi=".VnAvantH" w:cs="Times New Roman"/>
      <w:spacing w:val="4"/>
      <w:sz w:val="36"/>
      <w:szCs w:val="36"/>
      <w:lang w:eastAsia="en-US"/>
    </w:rPr>
  </w:style>
  <w:style w:type="paragraph" w:customStyle="1" w:styleId="bai">
    <w:name w:val="bai"/>
    <w:basedOn w:val="Normal"/>
    <w:rsid w:val="000A427C"/>
    <w:pPr>
      <w:spacing w:before="360" w:after="240" w:line="264" w:lineRule="auto"/>
      <w:jc w:val="center"/>
    </w:pPr>
    <w:rPr>
      <w:rFonts w:ascii=".VnTime" w:hAnsi=".VnTime"/>
      <w:b/>
      <w:bCs/>
      <w:spacing w:val="4"/>
      <w:sz w:val="24"/>
      <w:szCs w:val="24"/>
    </w:rPr>
  </w:style>
  <w:style w:type="paragraph" w:customStyle="1" w:styleId="baitap">
    <w:name w:val="baitap"/>
    <w:basedOn w:val="Heading1"/>
    <w:rsid w:val="000A427C"/>
    <w:pPr>
      <w:keepNext/>
      <w:widowControl/>
      <w:spacing w:before="240" w:after="120" w:line="264" w:lineRule="auto"/>
      <w:ind w:left="0" w:firstLine="0"/>
      <w:jc w:val="both"/>
    </w:pPr>
    <w:rPr>
      <w:rFonts w:ascii=".VnAvantH" w:hAnsi=".VnAvantH" w:cs="Times New Roman"/>
      <w:b w:val="0"/>
      <w:bCs w:val="0"/>
      <w:sz w:val="28"/>
      <w:szCs w:val="28"/>
    </w:rPr>
  </w:style>
  <w:style w:type="paragraph" w:styleId="TOC6">
    <w:name w:val="toc 6"/>
    <w:basedOn w:val="Normal"/>
    <w:next w:val="Normal"/>
    <w:autoRedefine/>
    <w:semiHidden/>
    <w:rsid w:val="000A427C"/>
    <w:pPr>
      <w:ind w:left="1200"/>
    </w:pPr>
    <w:rPr>
      <w:rFonts w:ascii="Times New Roman" w:hAnsi="Times New Roman"/>
      <w:sz w:val="24"/>
      <w:szCs w:val="24"/>
    </w:rPr>
  </w:style>
  <w:style w:type="paragraph" w:customStyle="1" w:styleId="Char1">
    <w:name w:val="Char1"/>
    <w:basedOn w:val="Normal"/>
    <w:semiHidden/>
    <w:rsid w:val="000A427C"/>
    <w:pPr>
      <w:spacing w:after="160" w:line="240" w:lineRule="exact"/>
    </w:pPr>
    <w:rPr>
      <w:rFonts w:ascii="Arial" w:hAnsi="Arial"/>
      <w:sz w:val="24"/>
      <w:szCs w:val="24"/>
    </w:rPr>
  </w:style>
  <w:style w:type="paragraph" w:customStyle="1" w:styleId="bulet">
    <w:name w:val="bulet"/>
    <w:basedOn w:val="Normal"/>
    <w:rsid w:val="000A427C"/>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0A427C"/>
    <w:pPr>
      <w:spacing w:line="360" w:lineRule="auto"/>
      <w:jc w:val="both"/>
    </w:pPr>
    <w:rPr>
      <w:rFonts w:ascii=".VnTime" w:eastAsia="Batang" w:hAnsi=".VnTime" w:cs=".VnTime"/>
      <w:sz w:val="24"/>
      <w:szCs w:val="24"/>
    </w:rPr>
  </w:style>
  <w:style w:type="paragraph" w:customStyle="1" w:styleId="Char0">
    <w:name w:val="Char"/>
    <w:basedOn w:val="Normal"/>
    <w:autoRedefine/>
    <w:rsid w:val="000A427C"/>
    <w:pPr>
      <w:spacing w:after="160" w:line="240" w:lineRule="exact"/>
      <w:ind w:firstLine="567"/>
    </w:pPr>
    <w:rPr>
      <w:rFonts w:ascii="Verdana" w:hAnsi="Verdana" w:cs="Verdana"/>
      <w:sz w:val="20"/>
      <w:szCs w:val="20"/>
    </w:rPr>
  </w:style>
  <w:style w:type="paragraph" w:customStyle="1" w:styleId="Chuong">
    <w:name w:val="Chuong"/>
    <w:basedOn w:val="Normal"/>
    <w:rsid w:val="000A427C"/>
    <w:pPr>
      <w:spacing w:after="120"/>
    </w:pPr>
    <w:rPr>
      <w:rFonts w:ascii=".VnTimeH" w:eastAsia="Batang" w:hAnsi=".VnTimeH" w:cs=".VnTimeH"/>
      <w:spacing w:val="20"/>
      <w:sz w:val="24"/>
      <w:szCs w:val="24"/>
    </w:rPr>
  </w:style>
  <w:style w:type="paragraph" w:customStyle="1" w:styleId="congthuc">
    <w:name w:val="cong thuc"/>
    <w:basedOn w:val="Chuong"/>
    <w:rsid w:val="000A427C"/>
    <w:pPr>
      <w:ind w:left="60"/>
    </w:pPr>
    <w:rPr>
      <w:rFonts w:ascii=".VnTime" w:hAnsi=".VnTime" w:cs=".VnTime"/>
      <w:spacing w:val="0"/>
      <w:position w:val="-10"/>
    </w:rPr>
  </w:style>
  <w:style w:type="paragraph" w:styleId="ListContinue2">
    <w:name w:val="List Continue 2"/>
    <w:basedOn w:val="Normal"/>
    <w:rsid w:val="000A427C"/>
    <w:pPr>
      <w:spacing w:after="120"/>
      <w:ind w:left="720"/>
    </w:pPr>
    <w:rPr>
      <w:rFonts w:ascii="Arial" w:hAnsi="Arial" w:cs="Arial"/>
      <w:sz w:val="24"/>
      <w:szCs w:val="24"/>
    </w:rPr>
  </w:style>
  <w:style w:type="character" w:customStyle="1" w:styleId="CharChar5">
    <w:name w:val="Char Char5"/>
    <w:semiHidden/>
    <w:rsid w:val="000A427C"/>
    <w:rPr>
      <w:rFonts w:ascii="Tahoma" w:eastAsia="Times New Roman" w:hAnsi="Tahoma" w:cs="Tahoma"/>
      <w:sz w:val="16"/>
      <w:szCs w:val="16"/>
      <w:lang w:val="vi-VN" w:eastAsia="en-US"/>
    </w:rPr>
  </w:style>
  <w:style w:type="character" w:customStyle="1" w:styleId="CharChar21">
    <w:name w:val="Char Char21"/>
    <w:semiHidden/>
    <w:locked/>
    <w:rsid w:val="000A427C"/>
    <w:rPr>
      <w:rFonts w:ascii="Times New Roman" w:hAnsi="Times New Roman" w:cs="Times New Roman"/>
      <w:sz w:val="26"/>
      <w:szCs w:val="26"/>
      <w:lang w:val="en-US" w:eastAsia="en-US"/>
    </w:rPr>
  </w:style>
  <w:style w:type="character" w:customStyle="1" w:styleId="CharChar41">
    <w:name w:val="Char Char41"/>
    <w:locked/>
    <w:rsid w:val="000A427C"/>
    <w:rPr>
      <w:rFonts w:ascii="Times New Roman" w:hAnsi="Times New Roman" w:cs="Times New Roman"/>
      <w:sz w:val="24"/>
      <w:szCs w:val="24"/>
      <w:lang w:val="en-US" w:eastAsia="en-US"/>
    </w:rPr>
  </w:style>
  <w:style w:type="character" w:customStyle="1" w:styleId="CharChar31">
    <w:name w:val="Char Char31"/>
    <w:locked/>
    <w:rsid w:val="000A427C"/>
    <w:rPr>
      <w:rFonts w:ascii="Times New Roman" w:hAnsi="Times New Roman" w:cs="Times New Roman"/>
      <w:sz w:val="28"/>
      <w:szCs w:val="28"/>
      <w:lang w:val="en-US" w:eastAsia="en-US"/>
    </w:rPr>
  </w:style>
  <w:style w:type="character" w:customStyle="1" w:styleId="CharChar11">
    <w:name w:val="Char Char11"/>
    <w:locked/>
    <w:rsid w:val="000A427C"/>
    <w:rPr>
      <w:rFonts w:ascii="Times New Roman" w:hAnsi="Times New Roman" w:cs="Times New Roman"/>
      <w:sz w:val="24"/>
      <w:szCs w:val="24"/>
      <w:lang w:val="en-US" w:eastAsia="en-US"/>
    </w:rPr>
  </w:style>
  <w:style w:type="paragraph" w:customStyle="1" w:styleId="Char10">
    <w:name w:val="Char1"/>
    <w:basedOn w:val="Normal"/>
    <w:semiHidden/>
    <w:rsid w:val="000A427C"/>
    <w:pPr>
      <w:spacing w:after="160" w:line="240" w:lineRule="exact"/>
    </w:pPr>
    <w:rPr>
      <w:rFonts w:ascii="Arial" w:hAnsi="Arial" w:cs="Arial"/>
      <w:sz w:val="24"/>
      <w:szCs w:val="24"/>
    </w:rPr>
  </w:style>
  <w:style w:type="numbering" w:customStyle="1" w:styleId="Cu1">
    <w:name w:val="Cu 1"/>
    <w:rsid w:val="000A427C"/>
    <w:pPr>
      <w:numPr>
        <w:numId w:val="4"/>
      </w:numPr>
    </w:pPr>
  </w:style>
  <w:style w:type="paragraph" w:styleId="List2">
    <w:name w:val="List 2"/>
    <w:basedOn w:val="Normal"/>
    <w:rsid w:val="000A427C"/>
    <w:pPr>
      <w:ind w:left="720" w:hanging="360"/>
    </w:pPr>
    <w:rPr>
      <w:rFonts w:ascii="VNI-Aptima" w:hAnsi="VNI-Aptima"/>
      <w:bCs/>
      <w:szCs w:val="20"/>
    </w:rPr>
  </w:style>
  <w:style w:type="paragraph" w:customStyle="1" w:styleId="StyleHeading1NotBold">
    <w:name w:val="Style Heading 1 + Not Bold"/>
    <w:basedOn w:val="Heading1"/>
    <w:rsid w:val="000A427C"/>
    <w:pPr>
      <w:keepNext/>
      <w:widowControl/>
      <w:tabs>
        <w:tab w:val="num" w:pos="900"/>
      </w:tabs>
      <w:spacing w:before="60" w:after="60"/>
      <w:ind w:left="900" w:hanging="360"/>
    </w:pPr>
    <w:rPr>
      <w:rFonts w:cs="Arial"/>
      <w:i/>
      <w:iCs/>
      <w:kern w:val="32"/>
      <w:sz w:val="24"/>
      <w:szCs w:val="24"/>
    </w:rPr>
  </w:style>
  <w:style w:type="paragraph" w:customStyle="1" w:styleId="yiv1417475869msonospacing">
    <w:name w:val="yiv1417475869msonospacing"/>
    <w:basedOn w:val="Normal"/>
    <w:rsid w:val="000A427C"/>
    <w:pPr>
      <w:spacing w:before="100" w:beforeAutospacing="1" w:after="100" w:afterAutospacing="1"/>
    </w:pPr>
    <w:rPr>
      <w:rFonts w:ascii="Times New Roman" w:hAnsi="Times New Roman"/>
      <w:sz w:val="24"/>
      <w:szCs w:val="24"/>
    </w:rPr>
  </w:style>
  <w:style w:type="character" w:customStyle="1" w:styleId="baitapChar">
    <w:name w:val="bai tap Char"/>
    <w:link w:val="baitap0"/>
    <w:rsid w:val="000A427C"/>
    <w:rPr>
      <w:rFonts w:ascii=".VnTime" w:hAnsi=".VnTime"/>
      <w:iCs/>
      <w:sz w:val="24"/>
      <w:szCs w:val="24"/>
    </w:rPr>
  </w:style>
  <w:style w:type="paragraph" w:customStyle="1" w:styleId="baitap0">
    <w:name w:val="bai tap"/>
    <w:basedOn w:val="Normal"/>
    <w:link w:val="baitapChar"/>
    <w:rsid w:val="000A427C"/>
    <w:pPr>
      <w:spacing w:before="120" w:after="40"/>
      <w:ind w:left="567" w:hanging="567"/>
      <w:jc w:val="both"/>
    </w:pPr>
    <w:rPr>
      <w:rFonts w:ascii=".VnTime" w:eastAsiaTheme="minorHAnsi" w:hAnsi=".VnTime" w:cstheme="minorBidi"/>
      <w:iCs/>
      <w:sz w:val="24"/>
      <w:szCs w:val="24"/>
    </w:rPr>
  </w:style>
  <w:style w:type="paragraph" w:customStyle="1" w:styleId="giai">
    <w:name w:val="giai"/>
    <w:basedOn w:val="Normal"/>
    <w:link w:val="giaiChar"/>
    <w:rsid w:val="000A427C"/>
    <w:pPr>
      <w:spacing w:before="180" w:after="40"/>
      <w:ind w:firstLine="567"/>
      <w:jc w:val="both"/>
    </w:pPr>
    <w:rPr>
      <w:rFonts w:ascii=".VnTime" w:hAnsi=".VnTime"/>
      <w:b/>
      <w:i/>
      <w:sz w:val="24"/>
      <w:szCs w:val="24"/>
    </w:rPr>
  </w:style>
  <w:style w:type="character" w:customStyle="1" w:styleId="giaiChar">
    <w:name w:val="giai Char"/>
    <w:link w:val="giai"/>
    <w:rsid w:val="000A427C"/>
    <w:rPr>
      <w:rFonts w:ascii=".VnTime" w:eastAsia="Times New Roman" w:hAnsi=".VnTime" w:cs="Times New Roman"/>
      <w:b/>
      <w:i/>
      <w:sz w:val="24"/>
      <w:szCs w:val="24"/>
    </w:rPr>
  </w:style>
  <w:style w:type="paragraph" w:customStyle="1" w:styleId="12">
    <w:name w:val="1.2..."/>
    <w:basedOn w:val="Normal"/>
    <w:link w:val="12Char"/>
    <w:rsid w:val="000A427C"/>
    <w:pPr>
      <w:spacing w:after="60" w:line="288" w:lineRule="auto"/>
      <w:ind w:left="397" w:hanging="397"/>
      <w:jc w:val="both"/>
    </w:pPr>
    <w:rPr>
      <w:rFonts w:ascii=".VnTime" w:hAnsi=".VnTime"/>
      <w:sz w:val="24"/>
      <w:szCs w:val="20"/>
      <w:lang w:val="fr-FR"/>
    </w:rPr>
  </w:style>
  <w:style w:type="paragraph" w:customStyle="1" w:styleId="dthut">
    <w:name w:val="dthut.."/>
    <w:basedOn w:val="Normal"/>
    <w:link w:val="dthutChar"/>
    <w:rsid w:val="000A427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 w:val="24"/>
      <w:szCs w:val="20"/>
      <w:lang w:val="pt-BR"/>
    </w:rPr>
  </w:style>
  <w:style w:type="character" w:customStyle="1" w:styleId="dthutChar">
    <w:name w:val="dthut.. Char"/>
    <w:link w:val="dthut"/>
    <w:rsid w:val="000A427C"/>
    <w:rPr>
      <w:rFonts w:ascii=".VnTime" w:eastAsia="Times New Roman" w:hAnsi=".VnTime" w:cs="Times New Roman"/>
      <w:sz w:val="24"/>
      <w:szCs w:val="20"/>
      <w:lang w:val="pt-BR"/>
    </w:rPr>
  </w:style>
  <w:style w:type="character" w:customStyle="1" w:styleId="12Char">
    <w:name w:val="1.2... Char"/>
    <w:link w:val="12"/>
    <w:rsid w:val="000A427C"/>
    <w:rPr>
      <w:rFonts w:ascii=".VnTime" w:eastAsia="Times New Roman" w:hAnsi=".VnTime" w:cs="Times New Roman"/>
      <w:sz w:val="24"/>
      <w:szCs w:val="20"/>
      <w:lang w:val="fr-FR"/>
    </w:rPr>
  </w:style>
  <w:style w:type="character" w:customStyle="1" w:styleId="metadate">
    <w:name w:val="meta_date"/>
    <w:basedOn w:val="DefaultParagraphFont"/>
    <w:rsid w:val="000A427C"/>
  </w:style>
  <w:style w:type="character" w:customStyle="1" w:styleId="metaauthor">
    <w:name w:val="meta_author"/>
    <w:basedOn w:val="DefaultParagraphFont"/>
    <w:rsid w:val="000A427C"/>
  </w:style>
  <w:style w:type="paragraph" w:customStyle="1" w:styleId="ptitle">
    <w:name w:val="ptitle"/>
    <w:basedOn w:val="Normal"/>
    <w:rsid w:val="000A427C"/>
    <w:pPr>
      <w:spacing w:before="54" w:after="54"/>
    </w:pPr>
    <w:rPr>
      <w:rFonts w:ascii="Arial" w:hAnsi="Arial" w:cs="Arial"/>
      <w:b/>
      <w:bCs/>
      <w:color w:val="0072BC"/>
      <w:sz w:val="19"/>
      <w:szCs w:val="19"/>
    </w:rPr>
  </w:style>
  <w:style w:type="paragraph" w:customStyle="1" w:styleId="pbody">
    <w:name w:val="pbody"/>
    <w:basedOn w:val="Normal"/>
    <w:rsid w:val="000A427C"/>
    <w:pPr>
      <w:spacing w:before="86" w:after="86" w:line="215" w:lineRule="atLeast"/>
    </w:pPr>
    <w:rPr>
      <w:rFonts w:ascii="Arial" w:hAnsi="Arial" w:cs="Arial"/>
      <w:color w:val="000000"/>
      <w:sz w:val="15"/>
      <w:szCs w:val="15"/>
    </w:rPr>
  </w:style>
  <w:style w:type="paragraph" w:customStyle="1" w:styleId="sapo1">
    <w:name w:val="sapo1"/>
    <w:basedOn w:val="Normal"/>
    <w:rsid w:val="000A427C"/>
    <w:pPr>
      <w:spacing w:before="100" w:beforeAutospacing="1" w:after="100" w:afterAutospacing="1"/>
    </w:pPr>
    <w:rPr>
      <w:rFonts w:ascii="Times New Roman" w:hAnsi="Times New Roman"/>
      <w:b/>
      <w:bCs/>
      <w:sz w:val="24"/>
      <w:szCs w:val="24"/>
    </w:rPr>
  </w:style>
  <w:style w:type="paragraph" w:customStyle="1" w:styleId="Style23">
    <w:name w:val="Style23"/>
    <w:basedOn w:val="Normal"/>
    <w:rsid w:val="000A427C"/>
    <w:pPr>
      <w:widowControl w:val="0"/>
      <w:autoSpaceDE w:val="0"/>
      <w:autoSpaceDN w:val="0"/>
      <w:adjustRightInd w:val="0"/>
      <w:spacing w:line="300" w:lineRule="exact"/>
      <w:ind w:firstLine="285"/>
    </w:pPr>
    <w:rPr>
      <w:rFonts w:ascii="Times New Roman" w:hAnsi="Times New Roman"/>
      <w:sz w:val="24"/>
      <w:szCs w:val="24"/>
    </w:rPr>
  </w:style>
  <w:style w:type="character" w:customStyle="1" w:styleId="FontStyle41">
    <w:name w:val="Font Style41"/>
    <w:rsid w:val="000A427C"/>
    <w:rPr>
      <w:rFonts w:ascii="Times New Roman" w:hAnsi="Times New Roman" w:cs="Times New Roman"/>
      <w:color w:val="000000"/>
      <w:sz w:val="20"/>
      <w:szCs w:val="20"/>
    </w:rPr>
  </w:style>
  <w:style w:type="character" w:customStyle="1" w:styleId="FontStyle48">
    <w:name w:val="Font Style48"/>
    <w:rsid w:val="000A427C"/>
    <w:rPr>
      <w:rFonts w:ascii="Times New Roman" w:hAnsi="Times New Roman" w:cs="Times New Roman"/>
      <w:b/>
      <w:bCs/>
      <w:i/>
      <w:iCs/>
      <w:color w:val="000000"/>
      <w:sz w:val="20"/>
      <w:szCs w:val="20"/>
    </w:rPr>
  </w:style>
  <w:style w:type="character" w:customStyle="1" w:styleId="FontStyle50">
    <w:name w:val="Font Style50"/>
    <w:rsid w:val="000A427C"/>
    <w:rPr>
      <w:rFonts w:ascii="Times New Roman" w:hAnsi="Times New Roman" w:cs="Times New Roman"/>
      <w:b/>
      <w:bCs/>
      <w:color w:val="000000"/>
      <w:spacing w:val="-10"/>
      <w:sz w:val="26"/>
      <w:szCs w:val="26"/>
    </w:rPr>
  </w:style>
  <w:style w:type="character" w:customStyle="1" w:styleId="FontStyle55">
    <w:name w:val="Font Style55"/>
    <w:rsid w:val="000A427C"/>
    <w:rPr>
      <w:rFonts w:ascii="Times New Roman" w:hAnsi="Times New Roman" w:cs="Times New Roman"/>
      <w:b/>
      <w:bCs/>
      <w:color w:val="000000"/>
      <w:sz w:val="26"/>
      <w:szCs w:val="26"/>
    </w:rPr>
  </w:style>
  <w:style w:type="character" w:customStyle="1" w:styleId="FontStyle64">
    <w:name w:val="Font Style64"/>
    <w:rsid w:val="000A427C"/>
    <w:rPr>
      <w:rFonts w:ascii="Times New Roman" w:hAnsi="Times New Roman" w:cs="Times New Roman"/>
      <w:b/>
      <w:bCs/>
      <w:color w:val="000000"/>
      <w:sz w:val="20"/>
      <w:szCs w:val="20"/>
    </w:rPr>
  </w:style>
  <w:style w:type="paragraph" w:customStyle="1" w:styleId="Style17">
    <w:name w:val="Style17"/>
    <w:basedOn w:val="Normal"/>
    <w:rsid w:val="000A427C"/>
    <w:pPr>
      <w:widowControl w:val="0"/>
      <w:autoSpaceDE w:val="0"/>
      <w:autoSpaceDN w:val="0"/>
      <w:adjustRightInd w:val="0"/>
    </w:pPr>
    <w:rPr>
      <w:rFonts w:ascii="Times New Roman" w:hAnsi="Times New Roman"/>
      <w:sz w:val="24"/>
      <w:szCs w:val="24"/>
    </w:rPr>
  </w:style>
  <w:style w:type="character" w:customStyle="1" w:styleId="FontStyle31">
    <w:name w:val="Font Style31"/>
    <w:rsid w:val="000A427C"/>
    <w:rPr>
      <w:rFonts w:ascii="Times New Roman" w:hAnsi="Times New Roman" w:cs="Times New Roman"/>
      <w:b/>
      <w:bCs/>
      <w:color w:val="000000"/>
      <w:spacing w:val="-10"/>
      <w:sz w:val="32"/>
      <w:szCs w:val="32"/>
    </w:rPr>
  </w:style>
  <w:style w:type="character" w:customStyle="1" w:styleId="FontStyle34">
    <w:name w:val="Font Style34"/>
    <w:rsid w:val="000A427C"/>
    <w:rPr>
      <w:rFonts w:ascii="Times New Roman" w:hAnsi="Times New Roman" w:cs="Times New Roman"/>
      <w:smallCaps/>
      <w:color w:val="000000"/>
      <w:sz w:val="20"/>
      <w:szCs w:val="20"/>
    </w:rPr>
  </w:style>
  <w:style w:type="character" w:customStyle="1" w:styleId="FontStyle54">
    <w:name w:val="Font Style54"/>
    <w:rsid w:val="000A427C"/>
    <w:rPr>
      <w:rFonts w:ascii="Times New Roman" w:hAnsi="Times New Roman" w:cs="Times New Roman"/>
      <w:b/>
      <w:bCs/>
      <w:color w:val="000000"/>
      <w:sz w:val="20"/>
      <w:szCs w:val="20"/>
    </w:rPr>
  </w:style>
  <w:style w:type="character" w:customStyle="1" w:styleId="FontStyle56">
    <w:name w:val="Font Style56"/>
    <w:rsid w:val="000A427C"/>
    <w:rPr>
      <w:rFonts w:ascii="Times New Roman" w:hAnsi="Times New Roman" w:cs="Times New Roman"/>
      <w:b/>
      <w:bCs/>
      <w:color w:val="000000"/>
      <w:sz w:val="20"/>
      <w:szCs w:val="20"/>
    </w:rPr>
  </w:style>
  <w:style w:type="character" w:customStyle="1" w:styleId="FontStyle58">
    <w:name w:val="Font Style58"/>
    <w:rsid w:val="000A427C"/>
    <w:rPr>
      <w:rFonts w:ascii="Times New Roman" w:hAnsi="Times New Roman" w:cs="Times New Roman"/>
      <w:b/>
      <w:bCs/>
      <w:color w:val="000000"/>
      <w:sz w:val="22"/>
      <w:szCs w:val="22"/>
    </w:rPr>
  </w:style>
  <w:style w:type="character" w:customStyle="1" w:styleId="FontStyle66">
    <w:name w:val="Font Style66"/>
    <w:rsid w:val="000A427C"/>
    <w:rPr>
      <w:rFonts w:ascii="Times New Roman" w:hAnsi="Times New Roman" w:cs="Times New Roman"/>
      <w:b/>
      <w:bCs/>
      <w:color w:val="000000"/>
      <w:spacing w:val="20"/>
      <w:sz w:val="20"/>
      <w:szCs w:val="20"/>
    </w:rPr>
  </w:style>
  <w:style w:type="character" w:customStyle="1" w:styleId="FontStyle67">
    <w:name w:val="Font Style67"/>
    <w:rsid w:val="000A427C"/>
    <w:rPr>
      <w:rFonts w:ascii="Times New Roman" w:hAnsi="Times New Roman" w:cs="Times New Roman"/>
      <w:b/>
      <w:bCs/>
      <w:color w:val="000000"/>
      <w:spacing w:val="-10"/>
      <w:sz w:val="26"/>
      <w:szCs w:val="26"/>
    </w:rPr>
  </w:style>
  <w:style w:type="character" w:customStyle="1" w:styleId="FontStyle69">
    <w:name w:val="Font Style69"/>
    <w:rsid w:val="000A427C"/>
    <w:rPr>
      <w:rFonts w:ascii="Times New Roman" w:hAnsi="Times New Roman" w:cs="Times New Roman"/>
      <w:b/>
      <w:bCs/>
      <w:color w:val="000000"/>
      <w:sz w:val="20"/>
      <w:szCs w:val="20"/>
    </w:rPr>
  </w:style>
  <w:style w:type="character" w:customStyle="1" w:styleId="null">
    <w:name w:val="null"/>
    <w:rsid w:val="000A427C"/>
  </w:style>
  <w:style w:type="character" w:customStyle="1" w:styleId="st">
    <w:name w:val="st"/>
    <w:basedOn w:val="DefaultParagraphFont"/>
    <w:rsid w:val="000A427C"/>
  </w:style>
  <w:style w:type="character" w:customStyle="1" w:styleId="usercontent">
    <w:name w:val="usercontent"/>
    <w:basedOn w:val="DefaultParagraphFont"/>
    <w:rsid w:val="000A427C"/>
  </w:style>
  <w:style w:type="paragraph" w:customStyle="1" w:styleId="listparagraphcxspmiddle">
    <w:name w:val="listparagraphcxspmiddle"/>
    <w:basedOn w:val="Normal"/>
    <w:rsid w:val="000A427C"/>
    <w:pPr>
      <w:spacing w:before="100" w:beforeAutospacing="1" w:after="100" w:afterAutospacing="1"/>
    </w:pPr>
    <w:rPr>
      <w:rFonts w:ascii="Times New Roman" w:hAnsi="Times New Roman"/>
      <w:sz w:val="24"/>
      <w:szCs w:val="24"/>
    </w:rPr>
  </w:style>
  <w:style w:type="paragraph" w:customStyle="1" w:styleId="listparagraphcxspmiddlecxspmiddle">
    <w:name w:val="listparagraphcxspmiddlecxspmiddle"/>
    <w:basedOn w:val="Normal"/>
    <w:rsid w:val="000A427C"/>
    <w:pPr>
      <w:spacing w:before="100" w:beforeAutospacing="1" w:after="100" w:afterAutospacing="1"/>
    </w:pPr>
    <w:rPr>
      <w:rFonts w:ascii="Times New Roman" w:hAnsi="Times New Roman"/>
      <w:sz w:val="24"/>
      <w:szCs w:val="24"/>
    </w:rPr>
  </w:style>
  <w:style w:type="paragraph" w:customStyle="1" w:styleId="listparagraphcxspmiddlecxsplast">
    <w:name w:val="listparagraphcxspmiddlecxsplast"/>
    <w:basedOn w:val="Normal"/>
    <w:rsid w:val="000A427C"/>
    <w:pPr>
      <w:spacing w:before="100" w:beforeAutospacing="1" w:after="100" w:afterAutospacing="1"/>
    </w:pPr>
    <w:rPr>
      <w:rFonts w:ascii="Times New Roman" w:hAnsi="Times New Roman"/>
      <w:sz w:val="24"/>
      <w:szCs w:val="24"/>
    </w:rPr>
  </w:style>
  <w:style w:type="paragraph" w:customStyle="1" w:styleId="giua">
    <w:name w:val="giua"/>
    <w:basedOn w:val="Normal"/>
    <w:rsid w:val="000A427C"/>
    <w:pPr>
      <w:spacing w:after="80" w:line="252" w:lineRule="auto"/>
      <w:jc w:val="center"/>
    </w:pPr>
    <w:rPr>
      <w:rFonts w:ascii=".VnTime" w:hAnsi=".VnTime"/>
      <w:sz w:val="24"/>
      <w:szCs w:val="20"/>
    </w:rPr>
  </w:style>
  <w:style w:type="paragraph" w:customStyle="1" w:styleId="co10he">
    <w:name w:val="co10he"/>
    <w:basedOn w:val="Normal"/>
    <w:rsid w:val="000A427C"/>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0A427C"/>
    <w:pPr>
      <w:spacing w:after="120" w:line="200" w:lineRule="exact"/>
      <w:jc w:val="center"/>
    </w:pPr>
    <w:rPr>
      <w:rFonts w:ascii=".VnTime" w:hAnsi=".VnTime"/>
      <w:i/>
      <w:spacing w:val="8"/>
      <w:sz w:val="18"/>
      <w:szCs w:val="20"/>
    </w:rPr>
  </w:style>
  <w:style w:type="paragraph" w:customStyle="1" w:styleId="11">
    <w:name w:val="1.1"/>
    <w:basedOn w:val="Normal"/>
    <w:rsid w:val="000A427C"/>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0A427C"/>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0A427C"/>
    <w:pPr>
      <w:tabs>
        <w:tab w:val="clear" w:pos="4680"/>
        <w:tab w:val="clear" w:pos="9360"/>
      </w:tabs>
      <w:spacing w:before="160" w:after="120"/>
      <w:jc w:val="both"/>
    </w:pPr>
    <w:rPr>
      <w:rFonts w:ascii=".VnArial" w:eastAsia="Times New Roman" w:hAnsi=".VnArial" w:cs="Times New Roman"/>
      <w:b/>
      <w:szCs w:val="20"/>
    </w:rPr>
  </w:style>
  <w:style w:type="character" w:customStyle="1" w:styleId="111Char1">
    <w:name w:val="1.1.1 Char1"/>
    <w:link w:val="111"/>
    <w:rsid w:val="000A427C"/>
    <w:rPr>
      <w:rFonts w:ascii=".VnArial" w:eastAsia="Times New Roman" w:hAnsi=".VnArial" w:cs="Times New Roman"/>
      <w:b/>
      <w:w w:val="90"/>
      <w:sz w:val="26"/>
      <w:szCs w:val="20"/>
    </w:rPr>
  </w:style>
  <w:style w:type="character" w:customStyle="1" w:styleId="112Char">
    <w:name w:val="1.1.2. Char"/>
    <w:link w:val="112"/>
    <w:rsid w:val="000A427C"/>
    <w:rPr>
      <w:rFonts w:ascii=".VnArial" w:eastAsia="Times New Roman" w:hAnsi=".VnArial" w:cs="Times New Roman"/>
      <w:b/>
      <w:szCs w:val="20"/>
    </w:rPr>
  </w:style>
  <w:style w:type="character" w:customStyle="1" w:styleId="chthhinhCharChar">
    <w:name w:val="chthhinh Char Char"/>
    <w:link w:val="chthhinhChar"/>
    <w:rsid w:val="000A427C"/>
    <w:rPr>
      <w:rFonts w:ascii=".VnTime" w:eastAsia="Times New Roman" w:hAnsi=".VnTime" w:cs="Times New Roman"/>
      <w:i/>
      <w:spacing w:val="8"/>
      <w:sz w:val="18"/>
      <w:szCs w:val="20"/>
    </w:rPr>
  </w:style>
  <w:style w:type="paragraph" w:customStyle="1" w:styleId="StyleLeft127cm">
    <w:name w:val="Style Left:  1.27 cm"/>
    <w:basedOn w:val="Normal"/>
    <w:rsid w:val="000A427C"/>
    <w:pPr>
      <w:spacing w:before="80" w:after="40"/>
      <w:ind w:left="567"/>
      <w:jc w:val="both"/>
    </w:pPr>
    <w:rPr>
      <w:rFonts w:ascii=".VnTime" w:hAnsi=".VnTime"/>
      <w:sz w:val="24"/>
      <w:szCs w:val="20"/>
    </w:rPr>
  </w:style>
  <w:style w:type="paragraph" w:customStyle="1" w:styleId="cauTN">
    <w:name w:val="cauTN"/>
    <w:basedOn w:val="Normal"/>
    <w:rsid w:val="000A427C"/>
    <w:pPr>
      <w:ind w:left="992" w:hanging="992"/>
      <w:jc w:val="both"/>
    </w:pPr>
    <w:rPr>
      <w:rFonts w:ascii=".VnTime" w:eastAsia=".VnTime" w:hAnsi=".VnTime"/>
      <w:color w:val="0000FF"/>
      <w:sz w:val="24"/>
      <w:szCs w:val="24"/>
    </w:rPr>
  </w:style>
  <w:style w:type="paragraph" w:customStyle="1" w:styleId="muclon">
    <w:name w:val="muc lon"/>
    <w:basedOn w:val="Normal"/>
    <w:rsid w:val="000A427C"/>
    <w:pPr>
      <w:tabs>
        <w:tab w:val="left" w:pos="284"/>
      </w:tabs>
      <w:spacing w:line="288" w:lineRule="auto"/>
    </w:pPr>
    <w:rPr>
      <w:rFonts w:ascii=".VnTimeH" w:hAnsi=".VnTimeH" w:cs=".VnTimeH"/>
      <w:sz w:val="24"/>
      <w:szCs w:val="24"/>
    </w:rPr>
  </w:style>
  <w:style w:type="paragraph" w:customStyle="1" w:styleId="tenbai0">
    <w:name w:val="ten bai"/>
    <w:basedOn w:val="Normal"/>
    <w:rsid w:val="000A427C"/>
    <w:pPr>
      <w:tabs>
        <w:tab w:val="left" w:pos="284"/>
      </w:tabs>
      <w:spacing w:line="288" w:lineRule="auto"/>
      <w:jc w:val="center"/>
    </w:pPr>
    <w:rPr>
      <w:rFonts w:ascii=".VnSouthernH" w:hAnsi=".VnSouthernH" w:cs=".VnSouthernH"/>
      <w:sz w:val="32"/>
      <w:szCs w:val="32"/>
    </w:rPr>
  </w:style>
  <w:style w:type="paragraph" w:customStyle="1" w:styleId="chuong0">
    <w:name w:val="chuong"/>
    <w:basedOn w:val="Normal"/>
    <w:rsid w:val="000A427C"/>
    <w:pPr>
      <w:tabs>
        <w:tab w:val="left" w:pos="284"/>
      </w:tabs>
      <w:spacing w:line="288" w:lineRule="auto"/>
      <w:jc w:val="both"/>
    </w:pPr>
    <w:rPr>
      <w:rFonts w:ascii=".VnTime" w:hAnsi=".VnTime" w:cs=".VnTime"/>
      <w:i/>
      <w:iCs/>
      <w:sz w:val="32"/>
      <w:szCs w:val="32"/>
    </w:rPr>
  </w:style>
  <w:style w:type="paragraph" w:customStyle="1" w:styleId="tenchuong">
    <w:name w:val="ten chuong"/>
    <w:basedOn w:val="Normal"/>
    <w:rsid w:val="000A427C"/>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rsid w:val="000A427C"/>
    <w:pPr>
      <w:spacing w:before="180" w:after="120" w:line="288" w:lineRule="auto"/>
      <w:ind w:left="425" w:hanging="425"/>
      <w:jc w:val="both"/>
    </w:pPr>
    <w:rPr>
      <w:rFonts w:ascii=".VnAvant" w:hAnsi=".VnAvant" w:cs=".VnAvant"/>
      <w:b/>
      <w:bCs/>
      <w:sz w:val="24"/>
      <w:szCs w:val="24"/>
      <w:lang w:val="sv-SE"/>
    </w:rPr>
  </w:style>
  <w:style w:type="paragraph" w:styleId="List3">
    <w:name w:val="List 3"/>
    <w:basedOn w:val="Normal"/>
    <w:rsid w:val="000A427C"/>
    <w:pPr>
      <w:ind w:left="849" w:hanging="283"/>
    </w:pPr>
    <w:rPr>
      <w:rFonts w:ascii=".VnTime" w:hAnsi=".VnTime"/>
      <w:sz w:val="28"/>
      <w:szCs w:val="20"/>
    </w:rPr>
  </w:style>
  <w:style w:type="paragraph" w:customStyle="1" w:styleId="detailsubtitle">
    <w:name w:val="detail_subtitle"/>
    <w:basedOn w:val="Normal"/>
    <w:rsid w:val="000A427C"/>
    <w:rPr>
      <w:rFonts w:ascii="Tahoma" w:hAnsi="Tahoma" w:cs="Tahoma"/>
      <w:b/>
      <w:bCs/>
      <w:color w:val="004175"/>
      <w:sz w:val="20"/>
      <w:szCs w:val="20"/>
      <w:u w:val="single"/>
    </w:rPr>
  </w:style>
  <w:style w:type="character" w:customStyle="1" w:styleId="CharChar6">
    <w:name w:val="Char Char6"/>
    <w:semiHidden/>
    <w:rsid w:val="000A427C"/>
    <w:rPr>
      <w:rFonts w:ascii="VNI-Helve" w:eastAsia="Times New Roman" w:hAnsi="VNI-Helve" w:cs="VNI-Helve"/>
      <w:sz w:val="16"/>
      <w:szCs w:val="16"/>
      <w:lang w:val="vi-VN" w:eastAsia="en-US" w:bidi="ar-SA"/>
    </w:rPr>
  </w:style>
  <w:style w:type="character" w:customStyle="1" w:styleId="CharChar22">
    <w:name w:val="Char Char22"/>
    <w:semiHidden/>
    <w:locked/>
    <w:rsid w:val="000A427C"/>
    <w:rPr>
      <w:rFonts w:ascii="VNI-Times" w:hAnsi="VNI-Times" w:cs="VNI-Times"/>
      <w:sz w:val="26"/>
      <w:szCs w:val="26"/>
      <w:lang w:val="en-US" w:eastAsia="en-US" w:bidi="ar-SA"/>
    </w:rPr>
  </w:style>
  <w:style w:type="character" w:customStyle="1" w:styleId="CharChar42">
    <w:name w:val="Char Char42"/>
    <w:locked/>
    <w:rsid w:val="000A427C"/>
    <w:rPr>
      <w:rFonts w:ascii="VNI-Times" w:hAnsi="VNI-Times" w:cs="VNI-Times"/>
      <w:sz w:val="24"/>
      <w:szCs w:val="24"/>
      <w:lang w:val="en-US" w:eastAsia="en-US" w:bidi="ar-SA"/>
    </w:rPr>
  </w:style>
  <w:style w:type="character" w:customStyle="1" w:styleId="CharChar32">
    <w:name w:val="Char Char32"/>
    <w:locked/>
    <w:rsid w:val="000A427C"/>
    <w:rPr>
      <w:rFonts w:ascii="VNI-Times" w:hAnsi="VNI-Times" w:cs="VNI-Times"/>
      <w:sz w:val="28"/>
      <w:szCs w:val="28"/>
      <w:lang w:val="en-US" w:eastAsia="en-US" w:bidi="ar-SA"/>
    </w:rPr>
  </w:style>
  <w:style w:type="character" w:customStyle="1" w:styleId="CharChar12">
    <w:name w:val="Char Char12"/>
    <w:locked/>
    <w:rsid w:val="000A427C"/>
    <w:rPr>
      <w:rFonts w:ascii="VNI-Times" w:hAnsi="VNI-Times" w:cs="VNI-Times"/>
      <w:sz w:val="24"/>
      <w:szCs w:val="24"/>
      <w:lang w:val="en-US" w:eastAsia="en-US" w:bidi="ar-SA"/>
    </w:rPr>
  </w:style>
  <w:style w:type="paragraph" w:customStyle="1" w:styleId="Char2">
    <w:name w:val="Char2"/>
    <w:basedOn w:val="Normal"/>
    <w:autoRedefine/>
    <w:rsid w:val="000A427C"/>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0A427C"/>
    <w:pPr>
      <w:spacing w:after="160" w:line="240" w:lineRule="exact"/>
    </w:pPr>
    <w:rPr>
      <w:rFonts w:ascii="VNI-Helve" w:eastAsia="VNI-Times" w:hAnsi="VNI-Helve" w:cs="VNI-Helve"/>
      <w:sz w:val="24"/>
      <w:szCs w:val="24"/>
    </w:rPr>
  </w:style>
  <w:style w:type="character" w:customStyle="1" w:styleId="CharChar7">
    <w:name w:val="Char Char7"/>
    <w:semiHidden/>
    <w:rsid w:val="000A427C"/>
    <w:rPr>
      <w:rFonts w:ascii="Tahoma" w:eastAsia="Times New Roman" w:hAnsi="Tahoma" w:cs="Tahoma"/>
      <w:sz w:val="16"/>
      <w:szCs w:val="16"/>
      <w:lang w:val="vi-VN" w:eastAsia="en-US" w:bidi="ar-SA"/>
    </w:rPr>
  </w:style>
  <w:style w:type="character" w:customStyle="1" w:styleId="CharChar23">
    <w:name w:val="Char Char23"/>
    <w:semiHidden/>
    <w:locked/>
    <w:rsid w:val="000A427C"/>
    <w:rPr>
      <w:rFonts w:ascii="Times New Roman" w:hAnsi="Times New Roman" w:cs="Times New Roman"/>
      <w:sz w:val="26"/>
      <w:szCs w:val="26"/>
      <w:lang w:val="en-US" w:eastAsia="en-US" w:bidi="ar-SA"/>
    </w:rPr>
  </w:style>
  <w:style w:type="character" w:customStyle="1" w:styleId="CharChar43">
    <w:name w:val="Char Char43"/>
    <w:locked/>
    <w:rsid w:val="000A427C"/>
    <w:rPr>
      <w:rFonts w:ascii="Times New Roman" w:hAnsi="Times New Roman" w:cs="Times New Roman"/>
      <w:sz w:val="24"/>
      <w:szCs w:val="24"/>
      <w:lang w:val="en-US" w:eastAsia="en-US" w:bidi="ar-SA"/>
    </w:rPr>
  </w:style>
  <w:style w:type="character" w:customStyle="1" w:styleId="CharChar33">
    <w:name w:val="Char Char33"/>
    <w:locked/>
    <w:rsid w:val="000A427C"/>
    <w:rPr>
      <w:rFonts w:ascii="Times New Roman" w:hAnsi="Times New Roman" w:cs="Times New Roman"/>
      <w:sz w:val="28"/>
      <w:szCs w:val="28"/>
      <w:lang w:val="en-US" w:eastAsia="en-US" w:bidi="ar-SA"/>
    </w:rPr>
  </w:style>
  <w:style w:type="character" w:customStyle="1" w:styleId="CharChar13">
    <w:name w:val="Char Char13"/>
    <w:locked/>
    <w:rsid w:val="000A427C"/>
    <w:rPr>
      <w:rFonts w:ascii="Times New Roman" w:hAnsi="Times New Roman" w:cs="Times New Roman"/>
      <w:sz w:val="24"/>
      <w:szCs w:val="24"/>
      <w:lang w:val="en-US" w:eastAsia="en-US" w:bidi="ar-SA"/>
    </w:rPr>
  </w:style>
  <w:style w:type="paragraph" w:customStyle="1" w:styleId="Char3">
    <w:name w:val="Char3"/>
    <w:basedOn w:val="Normal"/>
    <w:autoRedefine/>
    <w:rsid w:val="000A427C"/>
    <w:pPr>
      <w:spacing w:after="160" w:line="240" w:lineRule="exact"/>
      <w:ind w:firstLine="567"/>
    </w:pPr>
    <w:rPr>
      <w:rFonts w:ascii="Verdana" w:hAnsi="Verdana" w:cs="Verdana"/>
      <w:sz w:val="20"/>
      <w:szCs w:val="20"/>
    </w:rPr>
  </w:style>
  <w:style w:type="paragraph" w:customStyle="1" w:styleId="Char12">
    <w:name w:val="Char12"/>
    <w:basedOn w:val="Normal"/>
    <w:semiHidden/>
    <w:rsid w:val="000A427C"/>
    <w:pPr>
      <w:spacing w:after="160" w:line="240" w:lineRule="exact"/>
    </w:pPr>
    <w:rPr>
      <w:rFonts w:ascii="Arial" w:hAnsi="Arial" w:cs="Arial"/>
      <w:sz w:val="24"/>
      <w:szCs w:val="24"/>
    </w:rPr>
  </w:style>
  <w:style w:type="paragraph" w:customStyle="1" w:styleId="tch">
    <w:name w:val="tch"/>
    <w:basedOn w:val="Normal"/>
    <w:semiHidden/>
    <w:rsid w:val="000A427C"/>
    <w:pPr>
      <w:spacing w:after="60" w:line="360" w:lineRule="auto"/>
      <w:jc w:val="center"/>
    </w:pPr>
    <w:rPr>
      <w:rFonts w:ascii="Times New Roman" w:hAnsi="Times New Roman"/>
      <w:b/>
      <w:bCs/>
      <w:sz w:val="28"/>
      <w:szCs w:val="28"/>
      <w:lang w:val="pt-BR"/>
    </w:rPr>
  </w:style>
  <w:style w:type="paragraph" w:customStyle="1" w:styleId="doanthut">
    <w:name w:val="doanthut"/>
    <w:basedOn w:val="Normal"/>
    <w:semiHidden/>
    <w:rsid w:val="000A427C"/>
    <w:pPr>
      <w:spacing w:before="56" w:after="60" w:line="288" w:lineRule="auto"/>
      <w:ind w:left="681" w:hanging="284"/>
      <w:jc w:val="both"/>
    </w:pPr>
    <w:rPr>
      <w:rFonts w:ascii="Times New Roman" w:hAnsi="Times New Roman"/>
      <w:sz w:val="24"/>
      <w:szCs w:val="24"/>
    </w:rPr>
  </w:style>
  <w:style w:type="paragraph" w:styleId="TOC2">
    <w:name w:val="toc 2"/>
    <w:basedOn w:val="Normal"/>
    <w:next w:val="Normal"/>
    <w:autoRedefine/>
    <w:semiHidden/>
    <w:rsid w:val="000A427C"/>
    <w:pPr>
      <w:ind w:left="240"/>
    </w:pPr>
    <w:rPr>
      <w:rFonts w:ascii="Times New Roman" w:hAnsi="Times New Roman"/>
      <w:smallCaps/>
      <w:noProof/>
      <w:sz w:val="20"/>
      <w:szCs w:val="20"/>
    </w:rPr>
  </w:style>
  <w:style w:type="paragraph" w:styleId="TOC3">
    <w:name w:val="toc 3"/>
    <w:basedOn w:val="Normal"/>
    <w:next w:val="Normal"/>
    <w:autoRedefine/>
    <w:semiHidden/>
    <w:rsid w:val="000A427C"/>
    <w:pPr>
      <w:ind w:left="480"/>
    </w:pPr>
    <w:rPr>
      <w:rFonts w:ascii="Times New Roman" w:hAnsi="Times New Roman"/>
      <w:i/>
      <w:iCs/>
      <w:noProof/>
      <w:sz w:val="20"/>
      <w:szCs w:val="20"/>
    </w:rPr>
  </w:style>
  <w:style w:type="paragraph" w:styleId="TOC4">
    <w:name w:val="toc 4"/>
    <w:basedOn w:val="Normal"/>
    <w:next w:val="Normal"/>
    <w:autoRedefine/>
    <w:semiHidden/>
    <w:rsid w:val="000A427C"/>
    <w:pPr>
      <w:ind w:left="720"/>
    </w:pPr>
    <w:rPr>
      <w:rFonts w:ascii="Times New Roman" w:hAnsi="Times New Roman"/>
      <w:noProof/>
      <w:sz w:val="18"/>
      <w:szCs w:val="18"/>
    </w:rPr>
  </w:style>
  <w:style w:type="paragraph" w:styleId="TOC5">
    <w:name w:val="toc 5"/>
    <w:basedOn w:val="Normal"/>
    <w:next w:val="Normal"/>
    <w:autoRedefine/>
    <w:semiHidden/>
    <w:rsid w:val="000A427C"/>
    <w:pPr>
      <w:ind w:left="960"/>
    </w:pPr>
    <w:rPr>
      <w:rFonts w:ascii="Times New Roman" w:hAnsi="Times New Roman"/>
      <w:noProof/>
      <w:sz w:val="18"/>
      <w:szCs w:val="18"/>
    </w:rPr>
  </w:style>
  <w:style w:type="paragraph" w:styleId="TOC7">
    <w:name w:val="toc 7"/>
    <w:basedOn w:val="Normal"/>
    <w:next w:val="Normal"/>
    <w:autoRedefine/>
    <w:semiHidden/>
    <w:rsid w:val="000A427C"/>
    <w:pPr>
      <w:ind w:left="1440"/>
    </w:pPr>
    <w:rPr>
      <w:rFonts w:ascii="Times New Roman" w:hAnsi="Times New Roman"/>
      <w:noProof/>
      <w:sz w:val="18"/>
      <w:szCs w:val="18"/>
    </w:rPr>
  </w:style>
  <w:style w:type="paragraph" w:styleId="TOC8">
    <w:name w:val="toc 8"/>
    <w:basedOn w:val="Normal"/>
    <w:next w:val="Normal"/>
    <w:autoRedefine/>
    <w:semiHidden/>
    <w:rsid w:val="000A427C"/>
    <w:pPr>
      <w:ind w:left="1680"/>
    </w:pPr>
    <w:rPr>
      <w:rFonts w:ascii="Times New Roman" w:hAnsi="Times New Roman"/>
      <w:noProof/>
      <w:sz w:val="18"/>
      <w:szCs w:val="18"/>
    </w:rPr>
  </w:style>
  <w:style w:type="paragraph" w:styleId="TOC9">
    <w:name w:val="toc 9"/>
    <w:basedOn w:val="Normal"/>
    <w:next w:val="Normal"/>
    <w:autoRedefine/>
    <w:semiHidden/>
    <w:rsid w:val="000A427C"/>
    <w:pPr>
      <w:ind w:left="1920"/>
    </w:pPr>
    <w:rPr>
      <w:rFonts w:ascii="Times New Roman" w:hAnsi="Times New Roman"/>
      <w:noProof/>
      <w:sz w:val="18"/>
      <w:szCs w:val="18"/>
    </w:rPr>
  </w:style>
  <w:style w:type="character" w:customStyle="1" w:styleId="c1">
    <w:name w:val="c1"/>
    <w:rsid w:val="000A427C"/>
    <w:rPr>
      <w:sz w:val="24"/>
      <w:szCs w:val="24"/>
      <w:lang w:val="en-US" w:eastAsia="en-US" w:bidi="ar-SA"/>
    </w:rPr>
  </w:style>
  <w:style w:type="character" w:customStyle="1" w:styleId="charattribute40">
    <w:name w:val="charattribute40"/>
    <w:rsid w:val="000A427C"/>
    <w:rPr>
      <w:sz w:val="24"/>
      <w:szCs w:val="24"/>
      <w:lang w:val="en-US" w:eastAsia="en-US" w:bidi="ar-SA"/>
    </w:rPr>
  </w:style>
  <w:style w:type="character" w:customStyle="1" w:styleId="charattribute53">
    <w:name w:val="charattribute53"/>
    <w:rsid w:val="000A427C"/>
    <w:rPr>
      <w:sz w:val="24"/>
      <w:szCs w:val="24"/>
      <w:lang w:val="en-US" w:eastAsia="en-US" w:bidi="ar-SA"/>
    </w:rPr>
  </w:style>
  <w:style w:type="character" w:customStyle="1" w:styleId="charattribute50">
    <w:name w:val="charattribute50"/>
    <w:rsid w:val="000A427C"/>
    <w:rPr>
      <w:sz w:val="24"/>
      <w:szCs w:val="24"/>
      <w:lang w:val="en-US" w:eastAsia="en-US" w:bidi="ar-SA"/>
    </w:rPr>
  </w:style>
  <w:style w:type="character" w:customStyle="1" w:styleId="charattribute2">
    <w:name w:val="charattribute2"/>
    <w:rsid w:val="000A427C"/>
    <w:rPr>
      <w:sz w:val="24"/>
      <w:szCs w:val="24"/>
      <w:lang w:val="en-US" w:eastAsia="en-US" w:bidi="ar-SA"/>
    </w:rPr>
  </w:style>
  <w:style w:type="character" w:customStyle="1" w:styleId="charattribute4">
    <w:name w:val="charattribute4"/>
    <w:rsid w:val="000A427C"/>
    <w:rPr>
      <w:sz w:val="24"/>
      <w:szCs w:val="24"/>
      <w:lang w:val="en-US" w:eastAsia="en-US" w:bidi="ar-SA"/>
    </w:rPr>
  </w:style>
  <w:style w:type="paragraph" w:customStyle="1" w:styleId="CharCharCharCharCharCharChar">
    <w:name w:val="Char Char Char Char Char Char Char"/>
    <w:autoRedefine/>
    <w:rsid w:val="000A427C"/>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0A427C"/>
    <w:rPr>
      <w:sz w:val="16"/>
      <w:szCs w:val="16"/>
      <w:lang w:val="en-US" w:eastAsia="en-US" w:bidi="ar-SA"/>
    </w:rPr>
  </w:style>
  <w:style w:type="paragraph" w:styleId="CommentText">
    <w:name w:val="annotation text"/>
    <w:basedOn w:val="Normal"/>
    <w:link w:val="CommentTextChar"/>
    <w:semiHidden/>
    <w:rsid w:val="000A427C"/>
    <w:rPr>
      <w:rFonts w:ascii="Times New Roman" w:hAnsi="Times New Roman"/>
      <w:sz w:val="20"/>
      <w:szCs w:val="20"/>
    </w:rPr>
  </w:style>
  <w:style w:type="character" w:customStyle="1" w:styleId="CommentTextChar">
    <w:name w:val="Comment Text Char"/>
    <w:basedOn w:val="DefaultParagraphFont"/>
    <w:link w:val="CommentText"/>
    <w:semiHidden/>
    <w:rsid w:val="000A42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A427C"/>
    <w:rPr>
      <w:b/>
      <w:bCs/>
    </w:rPr>
  </w:style>
  <w:style w:type="character" w:customStyle="1" w:styleId="CommentSubjectChar">
    <w:name w:val="Comment Subject Char"/>
    <w:basedOn w:val="CommentTextChar"/>
    <w:link w:val="CommentSubject"/>
    <w:semiHidden/>
    <w:rsid w:val="000A427C"/>
    <w:rPr>
      <w:rFonts w:ascii="Times New Roman" w:eastAsia="Times New Roman" w:hAnsi="Times New Roman" w:cs="Times New Roman"/>
      <w:b/>
      <w:bCs/>
      <w:sz w:val="20"/>
      <w:szCs w:val="20"/>
    </w:rPr>
  </w:style>
  <w:style w:type="paragraph" w:customStyle="1" w:styleId="Style12">
    <w:name w:val="Style12"/>
    <w:basedOn w:val="Normal"/>
    <w:rsid w:val="000A427C"/>
    <w:pPr>
      <w:widowControl w:val="0"/>
      <w:autoSpaceDE w:val="0"/>
      <w:autoSpaceDN w:val="0"/>
      <w:adjustRightInd w:val="0"/>
      <w:spacing w:line="300" w:lineRule="exact"/>
      <w:jc w:val="both"/>
    </w:pPr>
    <w:rPr>
      <w:rFonts w:ascii="Times New Roman" w:hAnsi="Times New Roman"/>
      <w:sz w:val="24"/>
      <w:szCs w:val="24"/>
    </w:rPr>
  </w:style>
  <w:style w:type="character" w:customStyle="1" w:styleId="FontStyle35">
    <w:name w:val="Font Style35"/>
    <w:rsid w:val="000A427C"/>
    <w:rPr>
      <w:rFonts w:ascii="Times New Roman" w:hAnsi="Times New Roman" w:cs="Times New Roman"/>
      <w:b/>
      <w:bCs/>
      <w:color w:val="000000"/>
      <w:sz w:val="24"/>
      <w:szCs w:val="24"/>
      <w:lang w:val="en-US" w:eastAsia="en-US" w:bidi="ar-SA"/>
    </w:rPr>
  </w:style>
  <w:style w:type="character" w:customStyle="1" w:styleId="FontStyle38">
    <w:name w:val="Font Style38"/>
    <w:rsid w:val="000A427C"/>
    <w:rPr>
      <w:rFonts w:ascii="Times New Roman" w:hAnsi="Times New Roman" w:cs="Times New Roman"/>
      <w:color w:val="000000"/>
      <w:sz w:val="20"/>
      <w:szCs w:val="20"/>
      <w:lang w:val="en-US" w:eastAsia="en-US" w:bidi="ar-SA"/>
    </w:rPr>
  </w:style>
  <w:style w:type="character" w:customStyle="1" w:styleId="FontStyle61">
    <w:name w:val="Font Style61"/>
    <w:rsid w:val="000A427C"/>
    <w:rPr>
      <w:rFonts w:ascii="Times New Roman" w:hAnsi="Times New Roman" w:cs="Times New Roman"/>
      <w:color w:val="000000"/>
      <w:sz w:val="20"/>
      <w:szCs w:val="20"/>
      <w:lang w:val="en-US" w:eastAsia="en-US" w:bidi="ar-SA"/>
    </w:rPr>
  </w:style>
  <w:style w:type="character" w:styleId="SubtleEmphasis">
    <w:name w:val="Subtle Emphasis"/>
    <w:qFormat/>
    <w:rsid w:val="000A427C"/>
    <w:rPr>
      <w:i/>
      <w:iCs/>
      <w:color w:val="808080"/>
    </w:rPr>
  </w:style>
  <w:style w:type="character" w:customStyle="1" w:styleId="FontStyle51">
    <w:name w:val="Font Style51"/>
    <w:rsid w:val="000A427C"/>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9.5 pt,Spacing 0 pt"/>
    <w:rsid w:val="003C288D"/>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177695"/>
    <w:pPr>
      <w:spacing w:before="120" w:after="40"/>
      <w:ind w:firstLine="567"/>
      <w:jc w:val="both"/>
    </w:pPr>
    <w:rPr>
      <w:rFonts w:ascii="Times New Roman" w:hAnsi="Times New Roman"/>
      <w:spacing w:val="-6"/>
      <w:sz w:val="24"/>
      <w:szCs w:val="28"/>
      <w:lang w:val="vi-VN"/>
    </w:rPr>
  </w:style>
  <w:style w:type="table" w:styleId="LightList-Accent6">
    <w:name w:val="Light List Accent 6"/>
    <w:basedOn w:val="TableNormal"/>
    <w:uiPriority w:val="61"/>
    <w:rsid w:val="00843AC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4">
    <w:name w:val="Medium Shading 1 Accent 4"/>
    <w:basedOn w:val="TableNormal"/>
    <w:uiPriority w:val="63"/>
    <w:rsid w:val="00843AC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843AC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43AC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2-Accent5">
    <w:name w:val="Medium Grid 2 Accent 5"/>
    <w:basedOn w:val="TableNormal"/>
    <w:uiPriority w:val="68"/>
    <w:rsid w:val="001027E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Heading2Char1">
    <w:name w:val="Heading 2 Char1"/>
    <w:aliases w:val="Char Char Char Char Char1"/>
    <w:basedOn w:val="DefaultParagraphFont"/>
    <w:semiHidden/>
    <w:rsid w:val="00945592"/>
    <w:rPr>
      <w:rFonts w:asciiTheme="majorHAnsi" w:eastAsiaTheme="majorEastAsia" w:hAnsiTheme="majorHAnsi" w:cstheme="majorBidi"/>
      <w:b/>
      <w:bCs/>
      <w:color w:val="4F81BD" w:themeColor="accent1"/>
      <w:sz w:val="26"/>
      <w:szCs w:val="26"/>
    </w:rPr>
  </w:style>
  <w:style w:type="character" w:customStyle="1" w:styleId="1nhoChar">
    <w:name w:val="1nho Char"/>
    <w:basedOn w:val="DefaultParagraphFont"/>
    <w:link w:val="1nho"/>
    <w:locked/>
    <w:rsid w:val="00945592"/>
    <w:rPr>
      <w:rFonts w:ascii=".VnArial" w:eastAsia="Times New Roman" w:hAnsi=".VnArial" w:cs="Times New Roman"/>
      <w:b/>
      <w:bCs/>
      <w:sz w:val="24"/>
      <w:szCs w:val="24"/>
    </w:rPr>
  </w:style>
  <w:style w:type="paragraph" w:customStyle="1" w:styleId="bang-bol">
    <w:name w:val="bang-bol"/>
    <w:basedOn w:val="Heading3"/>
    <w:rsid w:val="00945592"/>
    <w:pPr>
      <w:keepNext w:val="0"/>
      <w:suppressAutoHyphens w:val="0"/>
      <w:spacing w:before="60" w:after="60"/>
      <w:jc w:val="center"/>
    </w:pPr>
    <w:rPr>
      <w:rFonts w:ascii=".VnArial" w:hAnsi=".VnArial"/>
      <w:b/>
      <w:sz w:val="22"/>
      <w:szCs w:val="24"/>
      <w:lang w:eastAsia="en-US"/>
    </w:rPr>
  </w:style>
  <w:style w:type="paragraph" w:customStyle="1" w:styleId="bang">
    <w:name w:val="bang"/>
    <w:basedOn w:val="Normal"/>
    <w:rsid w:val="00945592"/>
    <w:pPr>
      <w:spacing w:before="60" w:after="60"/>
      <w:ind w:firstLine="284"/>
      <w:jc w:val="center"/>
    </w:pPr>
    <w:rPr>
      <w:rFonts w:ascii=".VnArial" w:hAnsi=".VnArial"/>
      <w:sz w:val="20"/>
      <w:szCs w:val="24"/>
    </w:rPr>
  </w:style>
  <w:style w:type="paragraph" w:customStyle="1" w:styleId="cen">
    <w:name w:val="cen"/>
    <w:basedOn w:val="Normal"/>
    <w:rsid w:val="00945592"/>
    <w:pPr>
      <w:spacing w:after="80" w:line="276" w:lineRule="auto"/>
      <w:ind w:firstLine="284"/>
      <w:jc w:val="center"/>
    </w:pPr>
    <w:rPr>
      <w:rFonts w:ascii=".VnTime" w:hAnsi=".VnTime"/>
      <w:sz w:val="24"/>
      <w:szCs w:val="24"/>
    </w:rPr>
  </w:style>
  <w:style w:type="paragraph" w:customStyle="1" w:styleId="text-bt">
    <w:name w:val="text-bt"/>
    <w:basedOn w:val="Normal"/>
    <w:rsid w:val="00945592"/>
    <w:pPr>
      <w:spacing w:after="80" w:line="264" w:lineRule="auto"/>
      <w:ind w:left="284" w:hanging="284"/>
      <w:jc w:val="both"/>
    </w:pPr>
    <w:rPr>
      <w:rFonts w:ascii=".VnArial" w:hAnsi=".VnArial"/>
      <w:sz w:val="20"/>
      <w:szCs w:val="24"/>
    </w:rPr>
  </w:style>
  <w:style w:type="character" w:customStyle="1" w:styleId="BalloonTextChar1">
    <w:name w:val="Balloon Text Char1"/>
    <w:basedOn w:val="DefaultParagraphFont"/>
    <w:semiHidden/>
    <w:rsid w:val="00945592"/>
    <w:rPr>
      <w:rFonts w:ascii="Tahoma" w:hAnsi="Tahoma" w:cs="Tahoma" w:hint="default"/>
      <w:sz w:val="16"/>
      <w:szCs w:val="16"/>
    </w:rPr>
  </w:style>
  <w:style w:type="character" w:customStyle="1" w:styleId="post-labels">
    <w:name w:val="post-labels"/>
    <w:basedOn w:val="DefaultParagraphFont"/>
    <w:rsid w:val="00945592"/>
  </w:style>
  <w:style w:type="character" w:customStyle="1" w:styleId="item-controlblog-admin">
    <w:name w:val="item-control blog-admin"/>
    <w:basedOn w:val="DefaultParagraphFont"/>
    <w:rsid w:val="00945592"/>
  </w:style>
  <w:style w:type="paragraph" w:customStyle="1" w:styleId="csoduoi12arial0">
    <w:name w:val="cso duoi 12arial"/>
    <w:basedOn w:val="Normal"/>
    <w:link w:val="csoduoi12arialChar0"/>
    <w:rsid w:val="00945592"/>
    <w:pPr>
      <w:spacing w:after="80" w:line="264" w:lineRule="auto"/>
      <w:ind w:left="284" w:hanging="284"/>
      <w:jc w:val="both"/>
    </w:pPr>
    <w:rPr>
      <w:rFonts w:ascii=".VnArial" w:hAnsi=".VnArial"/>
      <w:sz w:val="24"/>
      <w:szCs w:val="20"/>
      <w:vertAlign w:val="subscript"/>
    </w:rPr>
  </w:style>
  <w:style w:type="character" w:customStyle="1" w:styleId="csoduoi12arialChar0">
    <w:name w:val="cso duoi 12arial Char"/>
    <w:link w:val="csoduoi12arial0"/>
    <w:rsid w:val="00945592"/>
    <w:rPr>
      <w:rFonts w:ascii=".VnArial" w:eastAsia="Times New Roman" w:hAnsi=".VnArial" w:cs="Times New Roman"/>
      <w:sz w:val="24"/>
      <w:szCs w:val="20"/>
      <w:vertAlign w:val="subscript"/>
    </w:rPr>
  </w:style>
  <w:style w:type="character" w:customStyle="1" w:styleId="a">
    <w:name w:val="a"/>
    <w:basedOn w:val="DefaultParagraphFont"/>
    <w:rsid w:val="00945592"/>
  </w:style>
  <w:style w:type="character" w:customStyle="1" w:styleId="l6">
    <w:name w:val="l6"/>
    <w:basedOn w:val="DefaultParagraphFont"/>
    <w:rsid w:val="00945592"/>
  </w:style>
  <w:style w:type="character" w:customStyle="1" w:styleId="cautl">
    <w:name w:val="cautl"/>
    <w:basedOn w:val="DefaultParagraphFont"/>
    <w:rsid w:val="00945592"/>
  </w:style>
  <w:style w:type="paragraph" w:styleId="z-TopofForm">
    <w:name w:val="HTML Top of Form"/>
    <w:basedOn w:val="Normal"/>
    <w:next w:val="Normal"/>
    <w:link w:val="z-TopofFormChar"/>
    <w:hidden/>
    <w:uiPriority w:val="99"/>
    <w:semiHidden/>
    <w:unhideWhenUsed/>
    <w:rsid w:val="0094559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4559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4559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45592"/>
    <w:rPr>
      <w:rFonts w:ascii="Arial" w:eastAsia="Times New Roman" w:hAnsi="Arial" w:cs="Arial"/>
      <w:vanish/>
      <w:sz w:val="16"/>
      <w:szCs w:val="16"/>
    </w:rPr>
  </w:style>
  <w:style w:type="character" w:customStyle="1" w:styleId="underan">
    <w:name w:val="under_an"/>
    <w:basedOn w:val="DefaultParagraphFont"/>
    <w:rsid w:val="00945592"/>
  </w:style>
  <w:style w:type="paragraph" w:customStyle="1" w:styleId="first">
    <w:name w:val="first"/>
    <w:basedOn w:val="Normal"/>
    <w:rsid w:val="00945592"/>
    <w:pPr>
      <w:spacing w:before="100" w:beforeAutospacing="1" w:after="100" w:afterAutospacing="1"/>
    </w:pPr>
    <w:rPr>
      <w:rFonts w:ascii="Times New Roman" w:hAnsi="Times New Roman"/>
      <w:sz w:val="24"/>
      <w:szCs w:val="24"/>
    </w:rPr>
  </w:style>
  <w:style w:type="character" w:customStyle="1" w:styleId="datepublishedtime">
    <w:name w:val="date published time"/>
    <w:basedOn w:val="DefaultParagraphFont"/>
    <w:rsid w:val="00945592"/>
  </w:style>
  <w:style w:type="character" w:customStyle="1" w:styleId="fn">
    <w:name w:val="fn"/>
    <w:basedOn w:val="DefaultParagraphFont"/>
    <w:rsid w:val="00945592"/>
  </w:style>
  <w:style w:type="character" w:customStyle="1" w:styleId="post-comments">
    <w:name w:val="post-comments"/>
    <w:basedOn w:val="DefaultParagraphFont"/>
    <w:rsid w:val="00945592"/>
  </w:style>
  <w:style w:type="character" w:customStyle="1" w:styleId="vbgioithieu">
    <w:name w:val="vb_gioi_thieu"/>
    <w:basedOn w:val="DefaultParagraphFont"/>
    <w:rsid w:val="00945592"/>
  </w:style>
  <w:style w:type="character" w:customStyle="1" w:styleId="indexstorytext">
    <w:name w:val="indexstorytext"/>
    <w:basedOn w:val="DefaultParagraphFont"/>
    <w:rsid w:val="00945592"/>
  </w:style>
  <w:style w:type="paragraph" w:customStyle="1" w:styleId="Normal00">
    <w:name w:val="Normal_0"/>
    <w:qFormat/>
    <w:rsid w:val="00364C9D"/>
    <w:pPr>
      <w:widowControl w:val="0"/>
    </w:pPr>
    <w:rPr>
      <w:rFonts w:ascii="Times New Roman" w:eastAsia="Times New Roman" w:hAnsi="Times New Roman" w:cs="Times New Roman"/>
      <w:sz w:val="24"/>
      <w:szCs w:val="24"/>
      <w:lang w:val="vi-VN" w:eastAsia="vi-VN"/>
    </w:rPr>
  </w:style>
  <w:style w:type="paragraph" w:customStyle="1" w:styleId="Cu">
    <w:name w:val="Câu"/>
    <w:basedOn w:val="ListParagraph"/>
    <w:link w:val="CuChar"/>
    <w:qFormat/>
    <w:rsid w:val="0065252B"/>
    <w:pPr>
      <w:widowControl/>
      <w:numPr>
        <w:numId w:val="6"/>
      </w:numPr>
      <w:tabs>
        <w:tab w:val="left" w:pos="284"/>
        <w:tab w:val="left" w:pos="2552"/>
        <w:tab w:val="left" w:pos="4820"/>
        <w:tab w:val="left" w:pos="7088"/>
      </w:tabs>
      <w:spacing w:line="288" w:lineRule="auto"/>
      <w:contextualSpacing/>
    </w:pPr>
    <w:rPr>
      <w:rFonts w:ascii="Times New Roman" w:hAnsi="Times New Roman" w:cs="Times New Roman"/>
      <w:sz w:val="24"/>
    </w:rPr>
  </w:style>
  <w:style w:type="character" w:customStyle="1" w:styleId="CuChar">
    <w:name w:val="Câu Char"/>
    <w:basedOn w:val="DefaultParagraphFont"/>
    <w:link w:val="Cu"/>
    <w:rsid w:val="0065252B"/>
    <w:rPr>
      <w:rFonts w:ascii="Times New Roman" w:hAnsi="Times New Roman" w:cs="Times New Roman"/>
      <w:sz w:val="24"/>
    </w:rPr>
  </w:style>
  <w:style w:type="paragraph" w:customStyle="1" w:styleId="pn">
    <w:name w:val="Đáp án"/>
    <w:basedOn w:val="Normal"/>
    <w:link w:val="pnChar"/>
    <w:qFormat/>
    <w:rsid w:val="0065252B"/>
    <w:pPr>
      <w:tabs>
        <w:tab w:val="left" w:pos="284"/>
        <w:tab w:val="left" w:pos="2552"/>
        <w:tab w:val="left" w:pos="4820"/>
        <w:tab w:val="left" w:pos="7088"/>
      </w:tabs>
      <w:spacing w:line="288" w:lineRule="auto"/>
    </w:pPr>
    <w:rPr>
      <w:rFonts w:ascii="Times New Roman" w:eastAsiaTheme="minorHAnsi" w:hAnsi="Times New Roman"/>
      <w:sz w:val="24"/>
    </w:rPr>
  </w:style>
  <w:style w:type="character" w:customStyle="1" w:styleId="pnChar">
    <w:name w:val="Đáp án Char"/>
    <w:basedOn w:val="DefaultParagraphFont"/>
    <w:link w:val="pn"/>
    <w:rsid w:val="0065252B"/>
    <w:rPr>
      <w:rFonts w:ascii="Times New Roman" w:hAnsi="Times New Roman" w:cs="Times New Roman"/>
      <w:sz w:val="24"/>
    </w:rPr>
  </w:style>
  <w:style w:type="paragraph" w:customStyle="1" w:styleId="CharChar3CharChar">
    <w:name w:val="Char Char3 Char Char"/>
    <w:basedOn w:val="Normal"/>
    <w:autoRedefine/>
    <w:rsid w:val="006F67B2"/>
    <w:pPr>
      <w:spacing w:after="160" w:line="240" w:lineRule="exact"/>
      <w:ind w:firstLine="567"/>
    </w:pPr>
    <w:rPr>
      <w:rFonts w:ascii="Verdana" w:hAnsi="Verdana" w:cs="Verdana"/>
      <w:sz w:val="20"/>
      <w:szCs w:val="20"/>
    </w:rPr>
  </w:style>
  <w:style w:type="character" w:customStyle="1" w:styleId="fontstyle310">
    <w:name w:val="fontstyle31"/>
    <w:basedOn w:val="DefaultParagraphFont"/>
    <w:rsid w:val="007C699C"/>
    <w:rPr>
      <w:rFonts w:ascii="Times-Bold" w:hAnsi="Times-Bold" w:hint="default"/>
      <w:b/>
      <w:bCs/>
      <w:i w:val="0"/>
      <w:iCs w:val="0"/>
      <w:color w:val="000000"/>
      <w:sz w:val="24"/>
      <w:szCs w:val="24"/>
    </w:rPr>
  </w:style>
  <w:style w:type="character" w:customStyle="1" w:styleId="Bodytext20">
    <w:name w:val="Body text (2)_"/>
    <w:basedOn w:val="DefaultParagraphFont"/>
    <w:link w:val="Bodytext21"/>
    <w:rsid w:val="00B602A0"/>
    <w:rPr>
      <w:rFonts w:ascii="Times New Roman" w:hAnsi="Times New Roman" w:cs="Times New Roman"/>
      <w:b/>
      <w:bCs/>
      <w:sz w:val="18"/>
      <w:szCs w:val="18"/>
      <w:shd w:val="clear" w:color="auto" w:fill="FFFFFF"/>
    </w:rPr>
  </w:style>
  <w:style w:type="paragraph" w:customStyle="1" w:styleId="Bodytext21">
    <w:name w:val="Body text (2)1"/>
    <w:basedOn w:val="Normal"/>
    <w:link w:val="Bodytext20"/>
    <w:rsid w:val="00B602A0"/>
    <w:pPr>
      <w:widowControl w:val="0"/>
      <w:shd w:val="clear" w:color="auto" w:fill="FFFFFF"/>
      <w:spacing w:line="178" w:lineRule="exact"/>
      <w:jc w:val="both"/>
    </w:pPr>
    <w:rPr>
      <w:rFonts w:ascii="Times New Roman" w:eastAsiaTheme="minorHAnsi" w:hAnsi="Times New Roman"/>
      <w:b/>
      <w:bCs/>
      <w:sz w:val="18"/>
      <w:szCs w:val="18"/>
    </w:rPr>
  </w:style>
  <w:style w:type="character" w:customStyle="1" w:styleId="Bodytext2102">
    <w:name w:val="Body text (2) + 102"/>
    <w:aliases w:val="5 pt2"/>
    <w:basedOn w:val="Bodytext20"/>
    <w:rsid w:val="00B602A0"/>
    <w:rPr>
      <w:rFonts w:ascii="Times New Roman" w:hAnsi="Times New Roman" w:cs="Times New Roman"/>
      <w:b/>
      <w:bCs/>
      <w:sz w:val="21"/>
      <w:szCs w:val="21"/>
      <w:shd w:val="clear" w:color="auto" w:fill="FFFFFF"/>
    </w:rPr>
  </w:style>
  <w:style w:type="character" w:customStyle="1" w:styleId="Bodytext4">
    <w:name w:val="Body text (4)_"/>
    <w:basedOn w:val="DefaultParagraphFont"/>
    <w:link w:val="Bodytext40"/>
    <w:rsid w:val="00B602A0"/>
    <w:rPr>
      <w:rFonts w:ascii="Times New Roman" w:hAnsi="Times New Roman" w:cs="Times New Roman"/>
      <w:shd w:val="clear" w:color="auto" w:fill="FFFFFF"/>
    </w:rPr>
  </w:style>
  <w:style w:type="paragraph" w:customStyle="1" w:styleId="Bodytext40">
    <w:name w:val="Body text (4)"/>
    <w:basedOn w:val="Normal"/>
    <w:link w:val="Bodytext4"/>
    <w:rsid w:val="00B602A0"/>
    <w:pPr>
      <w:widowControl w:val="0"/>
      <w:shd w:val="clear" w:color="auto" w:fill="FFFFFF"/>
      <w:spacing w:line="240" w:lineRule="exact"/>
      <w:jc w:val="both"/>
    </w:pPr>
    <w:rPr>
      <w:rFonts w:ascii="Times New Roman" w:eastAsiaTheme="minorHAnsi" w:hAnsi="Times New Roman"/>
    </w:rPr>
  </w:style>
  <w:style w:type="character" w:customStyle="1" w:styleId="Bodytext27pt1">
    <w:name w:val="Body text (2) + 7 pt1"/>
    <w:aliases w:val="Not Bold5"/>
    <w:basedOn w:val="Bodytext20"/>
    <w:rsid w:val="00B602A0"/>
    <w:rPr>
      <w:rFonts w:ascii="Times New Roman" w:hAnsi="Times New Roman" w:cs="Times New Roman"/>
      <w:b/>
      <w:bCs/>
      <w:sz w:val="14"/>
      <w:szCs w:val="14"/>
      <w:shd w:val="clear" w:color="auto" w:fill="FFFFFF"/>
    </w:rPr>
  </w:style>
  <w:style w:type="character" w:customStyle="1" w:styleId="Bodytext210pt1">
    <w:name w:val="Body text (2) + 10 pt1"/>
    <w:basedOn w:val="Bodytext20"/>
    <w:rsid w:val="00B602A0"/>
    <w:rPr>
      <w:rFonts w:ascii="Times New Roman" w:hAnsi="Times New Roman" w:cs="Times New Roman"/>
      <w:b/>
      <w:bCs/>
      <w:sz w:val="20"/>
      <w:szCs w:val="20"/>
      <w:shd w:val="clear" w:color="auto" w:fill="FFFFFF"/>
    </w:rPr>
  </w:style>
  <w:style w:type="paragraph" w:customStyle="1" w:styleId="BodyText30">
    <w:name w:val="Body Text3"/>
    <w:basedOn w:val="Normal"/>
    <w:rsid w:val="004230C8"/>
    <w:pPr>
      <w:widowControl w:val="0"/>
      <w:shd w:val="clear" w:color="auto" w:fill="FFFFFF"/>
      <w:spacing w:before="120" w:line="295" w:lineRule="exact"/>
      <w:ind w:hanging="280"/>
      <w:jc w:val="both"/>
    </w:pPr>
    <w:rPr>
      <w:rFonts w:ascii="Times New Roman" w:hAnsi="Times New Roman"/>
      <w:color w:val="000000"/>
      <w:sz w:val="21"/>
      <w:szCs w:val="21"/>
    </w:rPr>
  </w:style>
  <w:style w:type="character" w:customStyle="1" w:styleId="BodytextBold2">
    <w:name w:val="Body text + Bold2"/>
    <w:basedOn w:val="Bodytext0"/>
    <w:rsid w:val="00E504C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basedOn w:val="Bodytext0"/>
    <w:rsid w:val="003C3EA0"/>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5TimesNewRoman2">
    <w:name w:val="Body text (5) + Times New Roman2"/>
    <w:aliases w:val="10.5 pt1"/>
    <w:basedOn w:val="DefaultParagraphFont"/>
    <w:rsid w:val="00143295"/>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basedOn w:val="DefaultParagraphFont"/>
    <w:rsid w:val="00143295"/>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paragraph" w:customStyle="1" w:styleId="CharChar0">
    <w:name w:val="Char Char"/>
    <w:basedOn w:val="Normal"/>
    <w:autoRedefine/>
    <w:rsid w:val="00A70534"/>
    <w:pPr>
      <w:spacing w:after="160" w:line="240" w:lineRule="exact"/>
      <w:ind w:firstLine="567"/>
    </w:pPr>
    <w:rPr>
      <w:rFonts w:ascii="Verdana" w:hAnsi="Verdana" w:cs="Verdana"/>
      <w:sz w:val="20"/>
      <w:szCs w:val="20"/>
    </w:rPr>
  </w:style>
  <w:style w:type="character" w:customStyle="1" w:styleId="Bodytext5">
    <w:name w:val="Body text5"/>
    <w:rsid w:val="001C128D"/>
    <w:rPr>
      <w:sz w:val="23"/>
      <w:szCs w:val="23"/>
      <w:lang w:bidi="ar-SA"/>
    </w:rPr>
  </w:style>
  <w:style w:type="character" w:customStyle="1" w:styleId="NormalWebChar">
    <w:name w:val="Normal (Web) Char"/>
    <w:link w:val="NormalWeb"/>
    <w:uiPriority w:val="99"/>
    <w:locked/>
    <w:rsid w:val="005A3967"/>
    <w:rPr>
      <w:rFonts w:ascii="Times New Roman" w:eastAsia="Times New Roman" w:hAnsi="Times New Roman" w:cs="Times New Roman"/>
      <w:sz w:val="24"/>
      <w:szCs w:val="24"/>
    </w:rPr>
  </w:style>
  <w:style w:type="character" w:customStyle="1" w:styleId="BodytextExact">
    <w:name w:val="Body text Exact"/>
    <w:basedOn w:val="DefaultParagraphFont"/>
    <w:rsid w:val="007F4014"/>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basedOn w:val="Bodytext0"/>
    <w:rsid w:val="007F4014"/>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0">
    <w:name w:val="Body text (5)_"/>
    <w:link w:val="Bodytext51"/>
    <w:rsid w:val="00EC069D"/>
    <w:rPr>
      <w:sz w:val="23"/>
      <w:szCs w:val="23"/>
      <w:shd w:val="clear" w:color="auto" w:fill="FFFFFF"/>
    </w:rPr>
  </w:style>
  <w:style w:type="paragraph" w:customStyle="1" w:styleId="Bodytext51">
    <w:name w:val="Body text (5)"/>
    <w:basedOn w:val="Normal"/>
    <w:link w:val="Bodytext50"/>
    <w:rsid w:val="00EC069D"/>
    <w:pPr>
      <w:widowControl w:val="0"/>
      <w:shd w:val="clear" w:color="auto" w:fill="FFFFFF"/>
      <w:spacing w:line="0" w:lineRule="atLeast"/>
      <w:jc w:val="both"/>
    </w:pPr>
    <w:rPr>
      <w:rFonts w:asciiTheme="minorHAnsi" w:eastAsiaTheme="minorHAnsi" w:hAnsiTheme="minorHAnsi" w:cstheme="minorBidi"/>
      <w:sz w:val="23"/>
      <w:szCs w:val="23"/>
    </w:rPr>
  </w:style>
  <w:style w:type="character" w:customStyle="1" w:styleId="Bodytext17">
    <w:name w:val="Body text (17)_"/>
    <w:link w:val="Bodytext170"/>
    <w:rsid w:val="00EC069D"/>
    <w:rPr>
      <w:rFonts w:ascii="Constantia" w:eastAsia="Constantia" w:hAnsi="Constantia" w:cs="Constantia"/>
      <w:shd w:val="clear" w:color="auto" w:fill="FFFFFF"/>
    </w:rPr>
  </w:style>
  <w:style w:type="paragraph" w:customStyle="1" w:styleId="Bodytext170">
    <w:name w:val="Body text (17)"/>
    <w:basedOn w:val="Normal"/>
    <w:link w:val="Bodytext17"/>
    <w:rsid w:val="00EC069D"/>
    <w:pPr>
      <w:widowControl w:val="0"/>
      <w:shd w:val="clear" w:color="auto" w:fill="FFFFFF"/>
      <w:spacing w:after="120" w:line="277" w:lineRule="exact"/>
      <w:jc w:val="both"/>
    </w:pPr>
    <w:rPr>
      <w:rFonts w:ascii="Constantia" w:eastAsia="Constantia" w:hAnsi="Constantia" w:cs="Constantia"/>
    </w:rPr>
  </w:style>
  <w:style w:type="paragraph" w:customStyle="1" w:styleId="Normal1">
    <w:name w:val="Normal1"/>
    <w:basedOn w:val="Normal"/>
    <w:link w:val="Normal1Char"/>
    <w:rsid w:val="000465C1"/>
    <w:pPr>
      <w:spacing w:before="80" w:after="40"/>
      <w:ind w:left="567"/>
      <w:jc w:val="both"/>
    </w:pPr>
    <w:rPr>
      <w:rFonts w:ascii="Times New Roman" w:hAnsi="Times New Roman"/>
      <w:sz w:val="24"/>
      <w:szCs w:val="28"/>
    </w:rPr>
  </w:style>
  <w:style w:type="character" w:customStyle="1" w:styleId="Normal1Char">
    <w:name w:val="Normal1 Char"/>
    <w:link w:val="Normal1"/>
    <w:rsid w:val="000465C1"/>
    <w:rPr>
      <w:rFonts w:ascii="Times New Roman" w:eastAsia="Times New Roman" w:hAnsi="Times New Roman" w:cs="Times New Roman"/>
      <w:sz w:val="24"/>
      <w:szCs w:val="28"/>
    </w:rPr>
  </w:style>
  <w:style w:type="table" w:customStyle="1" w:styleId="GridTableLight">
    <w:name w:val="Grid Table Light"/>
    <w:basedOn w:val="TableNormal"/>
    <w:uiPriority w:val="40"/>
    <w:rsid w:val="008A2B3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mjx-char">
    <w:name w:val="mjx-char"/>
    <w:basedOn w:val="DefaultParagraphFont"/>
    <w:rsid w:val="003622C0"/>
  </w:style>
  <w:style w:type="paragraph" w:customStyle="1" w:styleId="NUMBERING">
    <w:name w:val="NUMBERING"/>
    <w:basedOn w:val="Normal"/>
    <w:autoRedefine/>
    <w:qFormat/>
    <w:rsid w:val="00BD5E93"/>
    <w:pPr>
      <w:ind w:left="360"/>
    </w:pPr>
    <w:rPr>
      <w:rFonts w:ascii="Times New Roman" w:hAnsi="Times New Roman"/>
      <w:sz w:val="28"/>
      <w:szCs w:val="28"/>
    </w:rPr>
  </w:style>
  <w:style w:type="character" w:customStyle="1" w:styleId="vjs-control-text">
    <w:name w:val="vjs-control-text"/>
    <w:basedOn w:val="DefaultParagraphFont"/>
    <w:rsid w:val="00953878"/>
  </w:style>
  <w:style w:type="character" w:customStyle="1" w:styleId="vjs-control-text-loaded-percentage">
    <w:name w:val="vjs-control-text-loaded-percentage"/>
    <w:basedOn w:val="DefaultParagraphFont"/>
    <w:rsid w:val="00953878"/>
  </w:style>
  <w:style w:type="character" w:customStyle="1" w:styleId="mjx-charbox">
    <w:name w:val="mjx-charbox"/>
    <w:basedOn w:val="DefaultParagraphFont"/>
    <w:rsid w:val="00D54C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Outline List 2"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BED"/>
    <w:rPr>
      <w:rFonts w:ascii="Calibri" w:eastAsia="Times New Roman" w:hAnsi="Calibri" w:cs="Times New Roman"/>
    </w:rPr>
  </w:style>
  <w:style w:type="paragraph" w:styleId="Heading1">
    <w:name w:val="heading 1"/>
    <w:aliases w:val="Tieu_de1,TieuDe1ML1"/>
    <w:basedOn w:val="Normal"/>
    <w:link w:val="Heading1Char"/>
    <w:qFormat/>
    <w:rsid w:val="00E61475"/>
    <w:pPr>
      <w:widowControl w:val="0"/>
      <w:ind w:left="379" w:hanging="229"/>
      <w:outlineLvl w:val="0"/>
    </w:pPr>
    <w:rPr>
      <w:rFonts w:ascii="Times New Roman" w:hAnsi="Times New Roman" w:cstheme="minorBidi"/>
      <w:b/>
      <w:bCs/>
    </w:rPr>
  </w:style>
  <w:style w:type="paragraph" w:styleId="Heading2">
    <w:name w:val="heading 2"/>
    <w:aliases w:val=" Char Char Char Char"/>
    <w:basedOn w:val="Normal"/>
    <w:link w:val="Heading2Char"/>
    <w:qFormat/>
    <w:rsid w:val="00E61475"/>
    <w:pPr>
      <w:widowControl w:val="0"/>
      <w:ind w:left="111"/>
      <w:outlineLvl w:val="1"/>
    </w:pPr>
    <w:rPr>
      <w:rFonts w:ascii="Times New Roman" w:hAnsi="Times New Roman" w:cstheme="minorBidi"/>
      <w:b/>
      <w:bCs/>
      <w:sz w:val="24"/>
      <w:szCs w:val="24"/>
    </w:rPr>
  </w:style>
  <w:style w:type="paragraph" w:styleId="Heading3">
    <w:name w:val="heading 3"/>
    <w:basedOn w:val="Normal"/>
    <w:next w:val="Normal"/>
    <w:link w:val="Heading3Char"/>
    <w:unhideWhenUsed/>
    <w:qFormat/>
    <w:rsid w:val="002058DA"/>
    <w:pPr>
      <w:keepNext/>
      <w:suppressAutoHyphens/>
      <w:outlineLvl w:val="2"/>
    </w:pPr>
    <w:rPr>
      <w:rFonts w:ascii="Times New Roman" w:hAnsi="Times New Roman"/>
      <w:sz w:val="28"/>
      <w:szCs w:val="28"/>
      <w:lang w:eastAsia="ar-SA"/>
    </w:rPr>
  </w:style>
  <w:style w:type="paragraph" w:styleId="Heading4">
    <w:name w:val="heading 4"/>
    <w:basedOn w:val="Normal"/>
    <w:next w:val="Normal"/>
    <w:link w:val="Heading4Char"/>
    <w:unhideWhenUsed/>
    <w:qFormat/>
    <w:rsid w:val="002058DA"/>
    <w:pPr>
      <w:keepNext/>
      <w:suppressAutoHyphens/>
      <w:spacing w:after="46" w:line="360" w:lineRule="auto"/>
      <w:outlineLvl w:val="3"/>
    </w:pPr>
    <w:rPr>
      <w:rFonts w:ascii="Times New Roman" w:hAnsi="Times New Roman"/>
      <w:sz w:val="28"/>
      <w:szCs w:val="28"/>
      <w:lang w:val="pt-BR" w:eastAsia="ar-SA"/>
    </w:rPr>
  </w:style>
  <w:style w:type="paragraph" w:styleId="Heading5">
    <w:name w:val="heading 5"/>
    <w:basedOn w:val="Normal"/>
    <w:next w:val="Normal"/>
    <w:link w:val="Heading5Char"/>
    <w:unhideWhenUsed/>
    <w:qFormat/>
    <w:rsid w:val="002058DA"/>
    <w:pPr>
      <w:keepNext/>
      <w:suppressAutoHyphens/>
      <w:spacing w:line="360" w:lineRule="auto"/>
      <w:jc w:val="center"/>
      <w:outlineLvl w:val="4"/>
    </w:pPr>
    <w:rPr>
      <w:rFonts w:ascii="Times New Roman" w:hAnsi="Times New Roman"/>
      <w:sz w:val="28"/>
      <w:szCs w:val="28"/>
      <w:lang w:eastAsia="ar-SA"/>
    </w:rPr>
  </w:style>
  <w:style w:type="paragraph" w:styleId="Heading6">
    <w:name w:val="heading 6"/>
    <w:basedOn w:val="Normal"/>
    <w:next w:val="Normal"/>
    <w:link w:val="Heading6Char"/>
    <w:unhideWhenUsed/>
    <w:qFormat/>
    <w:rsid w:val="00E6147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058DA"/>
    <w:pPr>
      <w:suppressAutoHyphens/>
      <w:spacing w:before="240" w:after="60"/>
      <w:outlineLvl w:val="6"/>
    </w:pPr>
    <w:rPr>
      <w:rFonts w:ascii="Times New Roman" w:hAnsi="Times New Roman"/>
      <w:sz w:val="24"/>
      <w:szCs w:val="24"/>
      <w:lang w:eastAsia="ar-SA"/>
    </w:rPr>
  </w:style>
  <w:style w:type="paragraph" w:styleId="Heading8">
    <w:name w:val="heading 8"/>
    <w:basedOn w:val="Normal"/>
    <w:next w:val="Normal"/>
    <w:link w:val="Heading8Char"/>
    <w:unhideWhenUsed/>
    <w:qFormat/>
    <w:rsid w:val="002058DA"/>
    <w:pPr>
      <w:suppressAutoHyphens/>
      <w:spacing w:before="240" w:after="60"/>
      <w:outlineLvl w:val="7"/>
    </w:pPr>
    <w:rPr>
      <w:rFonts w:ascii="Times New Roman" w:hAnsi="Times New Roman"/>
      <w:i/>
      <w:iCs/>
      <w:sz w:val="24"/>
      <w:szCs w:val="24"/>
      <w:lang w:eastAsia="ar-SA"/>
    </w:rPr>
  </w:style>
  <w:style w:type="paragraph" w:styleId="Heading9">
    <w:name w:val="heading 9"/>
    <w:basedOn w:val="Normal"/>
    <w:next w:val="Normal"/>
    <w:link w:val="Heading9Char"/>
    <w:qFormat/>
    <w:rsid w:val="009E16E6"/>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61475"/>
  </w:style>
  <w:style w:type="paragraph" w:styleId="Footer">
    <w:name w:val="footer"/>
    <w:basedOn w:val="Normal"/>
    <w:link w:val="Foot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61475"/>
  </w:style>
  <w:style w:type="paragraph" w:styleId="BalloonText">
    <w:name w:val="Balloon Text"/>
    <w:basedOn w:val="Normal"/>
    <w:link w:val="BalloonTextChar"/>
    <w:uiPriority w:val="99"/>
    <w:unhideWhenUsed/>
    <w:rsid w:val="00E61475"/>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E61475"/>
    <w:rPr>
      <w:rFonts w:ascii="Tahoma" w:hAnsi="Tahoma" w:cs="Tahoma"/>
      <w:sz w:val="16"/>
      <w:szCs w:val="16"/>
    </w:rPr>
  </w:style>
  <w:style w:type="paragraph" w:styleId="BodyText">
    <w:name w:val="Body Text"/>
    <w:basedOn w:val="Normal"/>
    <w:link w:val="BodyTextChar"/>
    <w:uiPriority w:val="1"/>
    <w:qFormat/>
    <w:rsid w:val="00E61475"/>
    <w:pPr>
      <w:widowControl w:val="0"/>
      <w:ind w:left="112"/>
    </w:pPr>
    <w:rPr>
      <w:rFonts w:ascii="Times New Roman" w:hAnsi="Times New Roman" w:cstheme="minorBidi"/>
      <w:sz w:val="24"/>
      <w:szCs w:val="24"/>
    </w:rPr>
  </w:style>
  <w:style w:type="character" w:customStyle="1" w:styleId="BodyTextChar">
    <w:name w:val="Body Text Char"/>
    <w:basedOn w:val="DefaultParagraphFont"/>
    <w:link w:val="BodyText"/>
    <w:uiPriority w:val="1"/>
    <w:rsid w:val="00E61475"/>
    <w:rPr>
      <w:rFonts w:ascii="Times New Roman" w:eastAsia="Times New Roman" w:hAnsi="Times New Roman"/>
      <w:sz w:val="24"/>
      <w:szCs w:val="24"/>
    </w:rPr>
  </w:style>
  <w:style w:type="character" w:customStyle="1" w:styleId="Heading1Char">
    <w:name w:val="Heading 1 Char"/>
    <w:aliases w:val="Tieu_de1 Char1,TieuDe1ML1 Char1"/>
    <w:basedOn w:val="DefaultParagraphFont"/>
    <w:link w:val="Heading1"/>
    <w:rsid w:val="00E61475"/>
    <w:rPr>
      <w:rFonts w:ascii="Times New Roman" w:eastAsia="Times New Roman" w:hAnsi="Times New Roman"/>
      <w:b/>
      <w:bCs/>
    </w:rPr>
  </w:style>
  <w:style w:type="character" w:customStyle="1" w:styleId="Heading2Char">
    <w:name w:val="Heading 2 Char"/>
    <w:aliases w:val=" Char Char Char Char Char"/>
    <w:basedOn w:val="DefaultParagraphFont"/>
    <w:link w:val="Heading2"/>
    <w:rsid w:val="00E61475"/>
    <w:rPr>
      <w:rFonts w:ascii="Times New Roman" w:eastAsia="Times New Roman" w:hAnsi="Times New Roman"/>
      <w:b/>
      <w:bCs/>
      <w:sz w:val="24"/>
      <w:szCs w:val="24"/>
    </w:rPr>
  </w:style>
  <w:style w:type="character" w:customStyle="1" w:styleId="Heading6Char">
    <w:name w:val="Heading 6 Char"/>
    <w:basedOn w:val="DefaultParagraphFont"/>
    <w:link w:val="Heading6"/>
    <w:rsid w:val="00E61475"/>
    <w:rPr>
      <w:rFonts w:asciiTheme="majorHAnsi" w:eastAsiaTheme="majorEastAsia" w:hAnsiTheme="majorHAnsi" w:cstheme="majorBidi"/>
      <w:i/>
      <w:iCs/>
      <w:color w:val="243F60" w:themeColor="accent1" w:themeShade="7F"/>
    </w:rPr>
  </w:style>
  <w:style w:type="paragraph" w:styleId="ListParagraph">
    <w:name w:val="List Paragraph"/>
    <w:aliases w:val="chuẩn không cần chỉnh,HPL01,Đoạn của Danh sách1,Colorful List - Accent 13,List Paragraph1,Numbered List,bullet,Cita extensa,Medium Grid 1 - Accent 22,Sub-heading,bullet 1,Sub-headin,List Paragraph2,Td cấp 5"/>
    <w:basedOn w:val="Normal"/>
    <w:link w:val="ListParagraphChar"/>
    <w:uiPriority w:val="34"/>
    <w:qFormat/>
    <w:rsid w:val="00E61475"/>
    <w:pPr>
      <w:widowControl w:val="0"/>
    </w:pPr>
    <w:rPr>
      <w:rFonts w:asciiTheme="minorHAnsi" w:eastAsiaTheme="minorHAnsi" w:hAnsiTheme="minorHAnsi" w:cstheme="minorBidi"/>
    </w:rPr>
  </w:style>
  <w:style w:type="paragraph" w:customStyle="1" w:styleId="TableParagraph">
    <w:name w:val="Table Paragraph"/>
    <w:basedOn w:val="Normal"/>
    <w:uiPriority w:val="1"/>
    <w:qFormat/>
    <w:rsid w:val="00E61475"/>
    <w:pPr>
      <w:widowControl w:val="0"/>
    </w:pPr>
    <w:rPr>
      <w:rFonts w:asciiTheme="minorHAnsi" w:eastAsiaTheme="minorHAnsi" w:hAnsiTheme="minorHAnsi" w:cstheme="minorBidi"/>
    </w:rPr>
  </w:style>
  <w:style w:type="character" w:styleId="Emphasis">
    <w:name w:val="Emphasis"/>
    <w:basedOn w:val="DefaultParagraphFont"/>
    <w:uiPriority w:val="20"/>
    <w:qFormat/>
    <w:rsid w:val="00E61475"/>
    <w:rPr>
      <w:i/>
      <w:iCs/>
    </w:rPr>
  </w:style>
  <w:style w:type="paragraph" w:styleId="NoSpacing">
    <w:name w:val="No Spacing"/>
    <w:uiPriority w:val="1"/>
    <w:qFormat/>
    <w:rsid w:val="00E61475"/>
  </w:style>
  <w:style w:type="table" w:styleId="TableGrid">
    <w:name w:val="Table Grid"/>
    <w:aliases w:val="tham khao,Table,trongbang"/>
    <w:basedOn w:val="TableNormal"/>
    <w:uiPriority w:val="39"/>
    <w:qFormat/>
    <w:rsid w:val="00E6147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E61475"/>
    <w:pPr>
      <w:autoSpaceDE w:val="0"/>
      <w:autoSpaceDN w:val="0"/>
      <w:adjustRightInd w:val="0"/>
    </w:pPr>
    <w:rPr>
      <w:rFonts w:ascii="Times New Roman" w:eastAsia="Times New Roman" w:hAnsi="Times New Roman" w:cs="Times New Roman"/>
      <w:color w:val="000000"/>
      <w:sz w:val="24"/>
      <w:szCs w:val="24"/>
    </w:rPr>
  </w:style>
  <w:style w:type="paragraph" w:customStyle="1" w:styleId="Body">
    <w:name w:val="Body"/>
    <w:basedOn w:val="Normal"/>
    <w:rsid w:val="00E61475"/>
    <w:pPr>
      <w:widowControl w:val="0"/>
      <w:autoSpaceDE w:val="0"/>
      <w:autoSpaceDN w:val="0"/>
      <w:adjustRightInd w:val="0"/>
    </w:pPr>
    <w:rPr>
      <w:rFonts w:ascii="Times New Roman" w:hAnsi="Times New Roman"/>
      <w:sz w:val="24"/>
      <w:szCs w:val="24"/>
    </w:rPr>
  </w:style>
  <w:style w:type="paragraph" w:styleId="NormalWeb">
    <w:name w:val="Normal (Web)"/>
    <w:basedOn w:val="Normal"/>
    <w:link w:val="NormalWebChar"/>
    <w:uiPriority w:val="99"/>
    <w:unhideWhenUsed/>
    <w:qFormat/>
    <w:rsid w:val="00E61475"/>
    <w:pPr>
      <w:spacing w:before="100" w:beforeAutospacing="1" w:after="100" w:afterAutospacing="1"/>
    </w:pPr>
    <w:rPr>
      <w:rFonts w:ascii="Times New Roman" w:hAnsi="Times New Roman"/>
      <w:sz w:val="24"/>
      <w:szCs w:val="24"/>
    </w:rPr>
  </w:style>
  <w:style w:type="paragraph" w:customStyle="1" w:styleId="text-LG">
    <w:name w:val="text-LG"/>
    <w:basedOn w:val="Normal"/>
    <w:uiPriority w:val="99"/>
    <w:rsid w:val="00E61475"/>
    <w:pPr>
      <w:spacing w:before="120"/>
      <w:ind w:left="737"/>
      <w:jc w:val="both"/>
    </w:pPr>
    <w:rPr>
      <w:rFonts w:ascii="Times New Roman" w:hAnsi="Times New Roman"/>
      <w:sz w:val="24"/>
      <w:szCs w:val="24"/>
    </w:rPr>
  </w:style>
  <w:style w:type="paragraph" w:customStyle="1" w:styleId="Cau">
    <w:name w:val="Cau"/>
    <w:basedOn w:val="Normal"/>
    <w:link w:val="CauChar"/>
    <w:rsid w:val="00E61475"/>
    <w:pPr>
      <w:numPr>
        <w:numId w:val="1"/>
      </w:numPr>
      <w:spacing w:before="120" w:after="80" w:line="264" w:lineRule="auto"/>
      <w:jc w:val="both"/>
    </w:pPr>
    <w:rPr>
      <w:rFonts w:ascii="Times New Roman" w:hAnsi="Times New Roman"/>
      <w:sz w:val="24"/>
      <w:szCs w:val="24"/>
    </w:rPr>
  </w:style>
  <w:style w:type="character" w:customStyle="1" w:styleId="CauChar">
    <w:name w:val="Cau Char"/>
    <w:basedOn w:val="DefaultParagraphFont"/>
    <w:link w:val="Cau"/>
    <w:rsid w:val="00E61475"/>
    <w:rPr>
      <w:rFonts w:ascii="Times New Roman" w:eastAsia="Times New Roman" w:hAnsi="Times New Roman" w:cs="Times New Roman"/>
      <w:sz w:val="24"/>
      <w:szCs w:val="24"/>
    </w:rPr>
  </w:style>
  <w:style w:type="paragraph" w:styleId="DocumentMap">
    <w:name w:val="Document Map"/>
    <w:basedOn w:val="Normal"/>
    <w:link w:val="DocumentMapChar"/>
    <w:rsid w:val="00E614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61475"/>
    <w:rPr>
      <w:rFonts w:ascii="Tahoma" w:eastAsia="Times New Roman" w:hAnsi="Tahoma" w:cs="Tahoma"/>
      <w:sz w:val="20"/>
      <w:szCs w:val="20"/>
      <w:shd w:val="clear" w:color="auto" w:fill="000080"/>
    </w:rPr>
  </w:style>
  <w:style w:type="paragraph" w:customStyle="1" w:styleId="msonormalcxspmiddle">
    <w:name w:val="msonormalcxspmiddle"/>
    <w:basedOn w:val="Normal"/>
    <w:rsid w:val="00E61475"/>
    <w:pPr>
      <w:spacing w:before="100" w:beforeAutospacing="1" w:after="100" w:afterAutospacing="1"/>
    </w:pPr>
    <w:rPr>
      <w:rFonts w:ascii="Times New Roman" w:hAnsi="Times New Roman"/>
      <w:sz w:val="24"/>
      <w:szCs w:val="24"/>
    </w:rPr>
  </w:style>
  <w:style w:type="paragraph" w:customStyle="1" w:styleId="1">
    <w:name w:val="1"/>
    <w:aliases w:val="2"/>
    <w:basedOn w:val="Normal"/>
    <w:autoRedefine/>
    <w:rsid w:val="00E61475"/>
    <w:pPr>
      <w:spacing w:after="160" w:line="240" w:lineRule="exact"/>
      <w:ind w:firstLine="567"/>
    </w:pPr>
    <w:rPr>
      <w:rFonts w:ascii="Verdana" w:hAnsi="Verdana" w:cs="Verdana"/>
      <w:sz w:val="20"/>
      <w:szCs w:val="20"/>
    </w:rPr>
  </w:style>
  <w:style w:type="character" w:styleId="Strong">
    <w:name w:val="Strong"/>
    <w:uiPriority w:val="22"/>
    <w:qFormat/>
    <w:rsid w:val="00E61475"/>
    <w:rPr>
      <w:b/>
      <w:bCs/>
    </w:rPr>
  </w:style>
  <w:style w:type="character" w:customStyle="1" w:styleId="apple-converted-space">
    <w:name w:val="apple-converted-space"/>
    <w:rsid w:val="00E61475"/>
    <w:rPr>
      <w:rFonts w:cs="Times New Roman"/>
    </w:rPr>
  </w:style>
  <w:style w:type="paragraph" w:customStyle="1" w:styleId="Normal0">
    <w:name w:val="[Normal]"/>
    <w:rsid w:val="00E61475"/>
    <w:pPr>
      <w:autoSpaceDE w:val="0"/>
      <w:autoSpaceDN w:val="0"/>
      <w:adjustRightInd w:val="0"/>
    </w:pPr>
    <w:rPr>
      <w:rFonts w:ascii="Arial" w:eastAsia="Times New Roman" w:hAnsi="Arial" w:cs="Arial"/>
      <w:sz w:val="24"/>
      <w:szCs w:val="24"/>
    </w:rPr>
  </w:style>
  <w:style w:type="character" w:styleId="Hyperlink">
    <w:name w:val="Hyperlink"/>
    <w:basedOn w:val="DefaultParagraphFont"/>
    <w:unhideWhenUsed/>
    <w:rsid w:val="00E61475"/>
    <w:rPr>
      <w:color w:val="0000FF"/>
      <w:u w:val="single"/>
    </w:rPr>
  </w:style>
  <w:style w:type="paragraph" w:customStyle="1" w:styleId="NormalTimesNewRomans">
    <w:name w:val="Normal + Times New Romans"/>
    <w:basedOn w:val="Normal"/>
    <w:uiPriority w:val="99"/>
    <w:rsid w:val="00E61475"/>
    <w:pPr>
      <w:autoSpaceDE w:val="0"/>
      <w:autoSpaceDN w:val="0"/>
      <w:adjustRightInd w:val="0"/>
      <w:jc w:val="both"/>
    </w:pPr>
    <w:rPr>
      <w:rFonts w:ascii="Times New Roman" w:hAnsi="Times New Roman"/>
      <w:b/>
      <w:sz w:val="24"/>
      <w:szCs w:val="24"/>
    </w:rPr>
  </w:style>
  <w:style w:type="character" w:customStyle="1" w:styleId="counter">
    <w:name w:val="counter"/>
    <w:basedOn w:val="DefaultParagraphFont"/>
    <w:rsid w:val="0060745D"/>
  </w:style>
  <w:style w:type="paragraph" w:customStyle="1" w:styleId="the-article-summary">
    <w:name w:val="the-article-summary"/>
    <w:basedOn w:val="Normal"/>
    <w:rsid w:val="0060745D"/>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nhideWhenUsed/>
    <w:rsid w:val="005151FC"/>
    <w:rPr>
      <w:color w:val="800080" w:themeColor="followedHyperlink"/>
      <w:u w:val="single"/>
    </w:rPr>
  </w:style>
  <w:style w:type="paragraph" w:customStyle="1" w:styleId="MTDisplayEquation">
    <w:name w:val="MTDisplayEquation"/>
    <w:basedOn w:val="Normal"/>
    <w:next w:val="Normal"/>
    <w:link w:val="MTDisplayEquationChar"/>
    <w:rsid w:val="00225795"/>
    <w:pPr>
      <w:tabs>
        <w:tab w:val="center" w:pos="5280"/>
        <w:tab w:val="right" w:pos="10540"/>
      </w:tabs>
    </w:pPr>
    <w:rPr>
      <w:rFonts w:ascii="Times New Roman" w:hAnsi="Times New Roman"/>
      <w:sz w:val="24"/>
      <w:szCs w:val="24"/>
    </w:rPr>
  </w:style>
  <w:style w:type="character" w:customStyle="1" w:styleId="MTDisplayEquationChar">
    <w:name w:val="MTDisplayEquation Char"/>
    <w:link w:val="MTDisplayEquation"/>
    <w:rsid w:val="00225795"/>
    <w:rPr>
      <w:rFonts w:ascii="Times New Roman" w:eastAsia="Times New Roman" w:hAnsi="Times New Roman" w:cs="Times New Roman"/>
      <w:sz w:val="24"/>
      <w:szCs w:val="24"/>
    </w:rPr>
  </w:style>
  <w:style w:type="character" w:styleId="PlaceholderText">
    <w:name w:val="Placeholder Text"/>
    <w:basedOn w:val="DefaultParagraphFont"/>
    <w:uiPriority w:val="99"/>
    <w:rsid w:val="002D34DD"/>
    <w:rPr>
      <w:color w:val="808080"/>
    </w:rPr>
  </w:style>
  <w:style w:type="character" w:styleId="PageNumber">
    <w:name w:val="page number"/>
    <w:basedOn w:val="DefaultParagraphFont"/>
    <w:rsid w:val="005F01EE"/>
  </w:style>
  <w:style w:type="character" w:customStyle="1" w:styleId="Bodytext7">
    <w:name w:val="Body text (7)_"/>
    <w:basedOn w:val="DefaultParagraphFont"/>
    <w:link w:val="Bodytext70"/>
    <w:locked/>
    <w:rsid w:val="005F01EE"/>
    <w:rPr>
      <w:b/>
      <w:bCs/>
      <w:shd w:val="clear" w:color="auto" w:fill="FFFFFF"/>
    </w:rPr>
  </w:style>
  <w:style w:type="paragraph" w:customStyle="1" w:styleId="Bodytext70">
    <w:name w:val="Body text (7)"/>
    <w:basedOn w:val="Normal"/>
    <w:link w:val="Bodytext7"/>
    <w:rsid w:val="005F01EE"/>
    <w:pPr>
      <w:widowControl w:val="0"/>
      <w:shd w:val="clear" w:color="auto" w:fill="FFFFFF"/>
      <w:spacing w:line="252" w:lineRule="exact"/>
    </w:pPr>
    <w:rPr>
      <w:rFonts w:asciiTheme="minorHAnsi" w:eastAsiaTheme="minorHAnsi" w:hAnsiTheme="minorHAnsi" w:cstheme="minorBidi"/>
      <w:b/>
      <w:bCs/>
    </w:rPr>
  </w:style>
  <w:style w:type="character" w:customStyle="1" w:styleId="Bodytext7NotBold">
    <w:name w:val="Body text (7) + Not Bold"/>
    <w:basedOn w:val="Bodytext7"/>
    <w:rsid w:val="005F01EE"/>
    <w:rPr>
      <w:b/>
      <w:bCs/>
      <w:shd w:val="clear" w:color="auto" w:fill="FFFFFF"/>
    </w:rPr>
  </w:style>
  <w:style w:type="character" w:customStyle="1" w:styleId="Bodytext7NotBold1">
    <w:name w:val="Body text (7) + Not Bold1"/>
    <w:aliases w:val="Italic13"/>
    <w:basedOn w:val="Bodytext7"/>
    <w:rsid w:val="005F01EE"/>
    <w:rPr>
      <w:b/>
      <w:bCs/>
      <w:i/>
      <w:iCs/>
      <w:shd w:val="clear" w:color="auto" w:fill="FFFFFF"/>
    </w:rPr>
  </w:style>
  <w:style w:type="character" w:customStyle="1" w:styleId="Bodytext7105pt1">
    <w:name w:val="Body text (7) + 10.5 pt1"/>
    <w:aliases w:val="Spacing 1 pt3"/>
    <w:basedOn w:val="DefaultParagraphFont"/>
    <w:rsid w:val="005F01EE"/>
    <w:rPr>
      <w:rFonts w:cs="Times New Roman"/>
      <w:b/>
      <w:bCs/>
      <w:spacing w:val="20"/>
      <w:sz w:val="21"/>
      <w:szCs w:val="21"/>
      <w:lang w:bidi="ar-SA"/>
    </w:rPr>
  </w:style>
  <w:style w:type="character" w:customStyle="1" w:styleId="Bodytext7105pt">
    <w:name w:val="Body text (7) + 10.5 pt"/>
    <w:basedOn w:val="DefaultParagraphFont"/>
    <w:rsid w:val="005F01EE"/>
    <w:rPr>
      <w:rFonts w:cs="Times New Roman"/>
      <w:b/>
      <w:bCs/>
      <w:sz w:val="21"/>
      <w:szCs w:val="21"/>
      <w:lang w:bidi="ar-SA"/>
    </w:rPr>
  </w:style>
  <w:style w:type="character" w:customStyle="1" w:styleId="mn">
    <w:name w:val="mn"/>
    <w:basedOn w:val="DefaultParagraphFont"/>
    <w:rsid w:val="005F01EE"/>
    <w:rPr>
      <w:rFonts w:cs="Times New Roman"/>
    </w:rPr>
  </w:style>
  <w:style w:type="character" w:customStyle="1" w:styleId="mi">
    <w:name w:val="mi"/>
    <w:basedOn w:val="DefaultParagraphFont"/>
    <w:rsid w:val="005F01EE"/>
    <w:rPr>
      <w:rFonts w:cs="Times New Roman"/>
    </w:rPr>
  </w:style>
  <w:style w:type="character" w:customStyle="1" w:styleId="Cau1Char">
    <w:name w:val="Cau 1 Char"/>
    <w:link w:val="Cau1"/>
    <w:locked/>
    <w:rsid w:val="009711F7"/>
    <w:rPr>
      <w:color w:val="000000"/>
      <w:sz w:val="24"/>
    </w:rPr>
  </w:style>
  <w:style w:type="paragraph" w:customStyle="1" w:styleId="Cau1">
    <w:name w:val="Cau 1"/>
    <w:basedOn w:val="Normal"/>
    <w:link w:val="Cau1Char"/>
    <w:rsid w:val="009711F7"/>
    <w:pPr>
      <w:widowControl w:val="0"/>
      <w:autoSpaceDE w:val="0"/>
      <w:autoSpaceDN w:val="0"/>
      <w:adjustRightInd w:val="0"/>
      <w:spacing w:before="60" w:line="288" w:lineRule="auto"/>
      <w:ind w:left="720" w:hanging="720"/>
      <w:jc w:val="both"/>
    </w:pPr>
    <w:rPr>
      <w:rFonts w:asciiTheme="minorHAnsi" w:eastAsiaTheme="minorHAnsi" w:hAnsiTheme="minorHAnsi" w:cstheme="minorBidi"/>
      <w:color w:val="000000"/>
      <w:sz w:val="24"/>
    </w:rPr>
  </w:style>
  <w:style w:type="character" w:customStyle="1" w:styleId="Heading3Char">
    <w:name w:val="Heading 3 Char"/>
    <w:basedOn w:val="DefaultParagraphFont"/>
    <w:link w:val="Heading3"/>
    <w:rsid w:val="002058DA"/>
    <w:rPr>
      <w:rFonts w:ascii="Times New Roman" w:eastAsia="Times New Roman" w:hAnsi="Times New Roman" w:cs="Times New Roman"/>
      <w:sz w:val="28"/>
      <w:szCs w:val="28"/>
      <w:lang w:eastAsia="ar-SA"/>
    </w:rPr>
  </w:style>
  <w:style w:type="character" w:customStyle="1" w:styleId="Heading4Char">
    <w:name w:val="Heading 4 Char"/>
    <w:basedOn w:val="DefaultParagraphFont"/>
    <w:link w:val="Heading4"/>
    <w:rsid w:val="002058DA"/>
    <w:rPr>
      <w:rFonts w:ascii="Times New Roman" w:eastAsia="Times New Roman" w:hAnsi="Times New Roman" w:cs="Times New Roman"/>
      <w:sz w:val="28"/>
      <w:szCs w:val="28"/>
      <w:lang w:val="pt-BR" w:eastAsia="ar-SA"/>
    </w:rPr>
  </w:style>
  <w:style w:type="character" w:customStyle="1" w:styleId="Heading5Char">
    <w:name w:val="Heading 5 Char"/>
    <w:basedOn w:val="DefaultParagraphFont"/>
    <w:link w:val="Heading5"/>
    <w:rsid w:val="002058DA"/>
    <w:rPr>
      <w:rFonts w:ascii="Times New Roman" w:eastAsia="Times New Roman" w:hAnsi="Times New Roman" w:cs="Times New Roman"/>
      <w:sz w:val="28"/>
      <w:szCs w:val="28"/>
      <w:lang w:eastAsia="ar-SA"/>
    </w:rPr>
  </w:style>
  <w:style w:type="character" w:customStyle="1" w:styleId="Heading7Char">
    <w:name w:val="Heading 7 Char"/>
    <w:basedOn w:val="DefaultParagraphFont"/>
    <w:link w:val="Heading7"/>
    <w:rsid w:val="002058DA"/>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2058DA"/>
    <w:rPr>
      <w:rFonts w:ascii="Times New Roman" w:eastAsia="Times New Roman" w:hAnsi="Times New Roman" w:cs="Times New Roman"/>
      <w:i/>
      <w:iCs/>
      <w:sz w:val="24"/>
      <w:szCs w:val="24"/>
      <w:lang w:eastAsia="ar-SA"/>
    </w:rPr>
  </w:style>
  <w:style w:type="paragraph" w:customStyle="1" w:styleId="VD">
    <w:name w:val="VD"/>
    <w:basedOn w:val="Normal"/>
    <w:rsid w:val="002058DA"/>
    <w:pPr>
      <w:suppressAutoHyphens/>
      <w:spacing w:before="180" w:after="80" w:line="264" w:lineRule="auto"/>
      <w:ind w:left="907" w:hanging="907"/>
      <w:jc w:val="both"/>
    </w:pPr>
    <w:rPr>
      <w:rFonts w:ascii="Times New Roman" w:hAnsi="Times New Roman"/>
      <w:bCs/>
      <w:sz w:val="24"/>
      <w:szCs w:val="24"/>
      <w:lang w:eastAsia="ar-SA"/>
    </w:rPr>
  </w:style>
  <w:style w:type="paragraph" w:customStyle="1" w:styleId="WW-Default">
    <w:name w:val="WW-Default"/>
    <w:rsid w:val="002058DA"/>
    <w:pPr>
      <w:suppressAutoHyphens/>
      <w:autoSpaceDE w:val="0"/>
    </w:pPr>
    <w:rPr>
      <w:rFonts w:ascii="Times New Roman" w:eastAsia="Arial" w:hAnsi="Times New Roman" w:cs="Times New Roman"/>
      <w:color w:val="000000"/>
      <w:sz w:val="24"/>
      <w:szCs w:val="24"/>
      <w:lang w:eastAsia="ar-SA"/>
    </w:rPr>
  </w:style>
  <w:style w:type="paragraph" w:customStyle="1" w:styleId="Hdg">
    <w:name w:val="Hdg"/>
    <w:basedOn w:val="Normal"/>
    <w:rsid w:val="002058DA"/>
    <w:pPr>
      <w:tabs>
        <w:tab w:val="left" w:pos="1425"/>
        <w:tab w:val="left" w:pos="4503"/>
      </w:tabs>
      <w:suppressAutoHyphens/>
      <w:spacing w:before="120" w:after="120" w:line="264" w:lineRule="auto"/>
      <w:jc w:val="both"/>
    </w:pPr>
    <w:rPr>
      <w:rFonts w:ascii="Times New Roman" w:hAnsi="Times New Roman"/>
      <w:b/>
      <w:bCs/>
      <w:i/>
      <w:iCs/>
      <w:sz w:val="24"/>
      <w:szCs w:val="24"/>
      <w:lang w:val="pt-BR" w:eastAsia="ar-SA"/>
    </w:rPr>
  </w:style>
  <w:style w:type="paragraph" w:styleId="List">
    <w:name w:val="List"/>
    <w:basedOn w:val="BodyText"/>
    <w:unhideWhenUsed/>
    <w:rsid w:val="002058DA"/>
    <w:pPr>
      <w:widowControl/>
      <w:suppressAutoHyphens/>
      <w:spacing w:line="19" w:lineRule="atLeast"/>
      <w:ind w:left="0" w:right="49"/>
      <w:jc w:val="both"/>
    </w:pPr>
    <w:rPr>
      <w:rFonts w:ascii=".VnTime" w:hAnsi=".VnTime" w:cs="Tahoma"/>
      <w:sz w:val="28"/>
      <w:lang w:eastAsia="ar-SA"/>
    </w:rPr>
  </w:style>
  <w:style w:type="paragraph" w:styleId="Subtitle">
    <w:name w:val="Subtitle"/>
    <w:basedOn w:val="Normal"/>
    <w:link w:val="SubtitleChar"/>
    <w:qFormat/>
    <w:rsid w:val="002058DA"/>
    <w:pPr>
      <w:suppressAutoHyphens/>
      <w:spacing w:after="60"/>
      <w:jc w:val="center"/>
      <w:outlineLvl w:val="1"/>
    </w:pPr>
    <w:rPr>
      <w:rFonts w:ascii="Arial" w:hAnsi="Arial" w:cs="Arial"/>
      <w:sz w:val="24"/>
      <w:szCs w:val="24"/>
      <w:lang w:eastAsia="ar-SA"/>
    </w:rPr>
  </w:style>
  <w:style w:type="character" w:customStyle="1" w:styleId="SubtitleChar">
    <w:name w:val="Subtitle Char"/>
    <w:basedOn w:val="DefaultParagraphFont"/>
    <w:link w:val="Subtitle"/>
    <w:rsid w:val="002058DA"/>
    <w:rPr>
      <w:rFonts w:ascii="Arial" w:eastAsia="Times New Roman" w:hAnsi="Arial" w:cs="Arial"/>
      <w:sz w:val="24"/>
      <w:szCs w:val="24"/>
      <w:lang w:eastAsia="ar-SA"/>
    </w:rPr>
  </w:style>
  <w:style w:type="paragraph" w:styleId="Title">
    <w:name w:val="Title"/>
    <w:basedOn w:val="Normal"/>
    <w:next w:val="Subtitle"/>
    <w:link w:val="TitleChar"/>
    <w:qFormat/>
    <w:rsid w:val="002058DA"/>
    <w:pPr>
      <w:suppressAutoHyphens/>
      <w:spacing w:line="360" w:lineRule="auto"/>
      <w:jc w:val="center"/>
    </w:pPr>
    <w:rPr>
      <w:rFonts w:ascii="Times New Roman" w:hAnsi="Times New Roman"/>
      <w:b/>
      <w:bCs/>
      <w:sz w:val="28"/>
      <w:szCs w:val="28"/>
      <w:lang w:eastAsia="ar-SA"/>
    </w:rPr>
  </w:style>
  <w:style w:type="character" w:customStyle="1" w:styleId="TitleChar">
    <w:name w:val="Title Char"/>
    <w:basedOn w:val="DefaultParagraphFont"/>
    <w:link w:val="Title"/>
    <w:rsid w:val="002058DA"/>
    <w:rPr>
      <w:rFonts w:ascii="Times New Roman" w:eastAsia="Times New Roman" w:hAnsi="Times New Roman" w:cs="Times New Roman"/>
      <w:b/>
      <w:bCs/>
      <w:sz w:val="28"/>
      <w:szCs w:val="28"/>
      <w:lang w:eastAsia="ar-SA"/>
    </w:rPr>
  </w:style>
  <w:style w:type="paragraph" w:styleId="BodyTextIndent">
    <w:name w:val="Body Text Indent"/>
    <w:basedOn w:val="Normal"/>
    <w:link w:val="BodyTextIndentChar"/>
    <w:unhideWhenUsed/>
    <w:rsid w:val="002058DA"/>
    <w:pPr>
      <w:suppressAutoHyphens/>
      <w:spacing w:after="120"/>
      <w:ind w:left="360"/>
    </w:pPr>
    <w:rPr>
      <w:rFonts w:ascii=".VnTime" w:hAnsi=".VnTime"/>
      <w:sz w:val="28"/>
      <w:szCs w:val="20"/>
      <w:lang w:eastAsia="ar-SA"/>
    </w:rPr>
  </w:style>
  <w:style w:type="character" w:customStyle="1" w:styleId="BodyTextIndentChar">
    <w:name w:val="Body Text Indent Char"/>
    <w:basedOn w:val="DefaultParagraphFont"/>
    <w:link w:val="BodyTextIndent"/>
    <w:rsid w:val="002058DA"/>
    <w:rPr>
      <w:rFonts w:ascii=".VnTime" w:eastAsia="Times New Roman" w:hAnsi=".VnTime" w:cs="Times New Roman"/>
      <w:sz w:val="28"/>
      <w:szCs w:val="20"/>
      <w:lang w:eastAsia="ar-SA"/>
    </w:rPr>
  </w:style>
  <w:style w:type="paragraph" w:customStyle="1" w:styleId="Heading">
    <w:name w:val="Heading"/>
    <w:basedOn w:val="Normal"/>
    <w:next w:val="BodyText"/>
    <w:rsid w:val="002058DA"/>
    <w:pPr>
      <w:keepNext/>
      <w:suppressAutoHyphens/>
      <w:spacing w:before="240" w:after="120"/>
    </w:pPr>
    <w:rPr>
      <w:rFonts w:ascii="Arial" w:eastAsia="SimSun" w:hAnsi="Arial" w:cs="Tahoma"/>
      <w:sz w:val="28"/>
      <w:szCs w:val="28"/>
      <w:lang w:eastAsia="ar-SA"/>
    </w:rPr>
  </w:style>
  <w:style w:type="paragraph" w:customStyle="1" w:styleId="Index">
    <w:name w:val="Index"/>
    <w:basedOn w:val="Normal"/>
    <w:rsid w:val="002058DA"/>
    <w:pPr>
      <w:suppressLineNumbers/>
      <w:suppressAutoHyphens/>
    </w:pPr>
    <w:rPr>
      <w:rFonts w:ascii=".VnTime" w:hAnsi=".VnTime" w:cs="Tahoma"/>
      <w:sz w:val="28"/>
      <w:szCs w:val="28"/>
      <w:lang w:eastAsia="ar-SA"/>
    </w:rPr>
  </w:style>
  <w:style w:type="paragraph" w:customStyle="1" w:styleId="Phuongphap">
    <w:name w:val="Phuong phap"/>
    <w:basedOn w:val="Title"/>
    <w:rsid w:val="002058DA"/>
    <w:pPr>
      <w:spacing w:line="540" w:lineRule="exact"/>
      <w:jc w:val="both"/>
    </w:pPr>
    <w:rPr>
      <w:i/>
      <w:sz w:val="30"/>
      <w:szCs w:val="30"/>
    </w:rPr>
  </w:style>
  <w:style w:type="paragraph" w:customStyle="1" w:styleId="Tenphuongphap">
    <w:name w:val="Ten phuong phap"/>
    <w:basedOn w:val="Normal"/>
    <w:rsid w:val="002058DA"/>
    <w:pPr>
      <w:suppressAutoHyphens/>
      <w:spacing w:before="120" w:after="360" w:line="288" w:lineRule="auto"/>
    </w:pPr>
    <w:rPr>
      <w:rFonts w:ascii="Times New Roman" w:hAnsi="Times New Roman"/>
      <w:b/>
      <w:sz w:val="30"/>
      <w:szCs w:val="30"/>
      <w:lang w:eastAsia="ar-SA"/>
    </w:rPr>
  </w:style>
  <w:style w:type="paragraph" w:customStyle="1" w:styleId="Loinoidau">
    <w:name w:val="Loi noi dau"/>
    <w:basedOn w:val="Normal"/>
    <w:rsid w:val="002058DA"/>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2058DA"/>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2058DA"/>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2058DA"/>
    <w:pPr>
      <w:tabs>
        <w:tab w:val="left" w:pos="1425"/>
        <w:tab w:val="left" w:pos="2964"/>
        <w:tab w:val="left" w:pos="4503"/>
        <w:tab w:val="left" w:pos="6099"/>
      </w:tabs>
      <w:suppressAutoHyphens/>
      <w:spacing w:after="240" w:line="312" w:lineRule="auto"/>
      <w:ind w:left="573" w:right="584"/>
      <w:jc w:val="center"/>
    </w:pPr>
    <w:rPr>
      <w:rFonts w:ascii="Times New Roman" w:hAnsi="Times New Roman"/>
      <w:b/>
      <w:bCs/>
      <w:sz w:val="24"/>
      <w:szCs w:val="24"/>
      <w:lang w:eastAsia="ar-SA"/>
    </w:rPr>
  </w:style>
  <w:style w:type="paragraph" w:customStyle="1" w:styleId="Dapan">
    <w:name w:val="Dap an"/>
    <w:basedOn w:val="Normal"/>
    <w:rsid w:val="002058DA"/>
    <w:pPr>
      <w:tabs>
        <w:tab w:val="left" w:pos="851"/>
        <w:tab w:val="left" w:pos="2552"/>
        <w:tab w:val="left" w:pos="4253"/>
        <w:tab w:val="left" w:pos="5954"/>
      </w:tabs>
      <w:suppressAutoHyphens/>
      <w:spacing w:before="300" w:after="180" w:line="264" w:lineRule="auto"/>
      <w:jc w:val="both"/>
    </w:pPr>
    <w:rPr>
      <w:rFonts w:ascii="Times New Roman" w:hAnsi="Times New Roman"/>
      <w:b/>
      <w:bCs/>
      <w:color w:val="000000"/>
      <w:sz w:val="26"/>
      <w:szCs w:val="24"/>
      <w:lang w:eastAsia="ar-SA"/>
    </w:rPr>
  </w:style>
  <w:style w:type="paragraph" w:customStyle="1" w:styleId="Char">
    <w:name w:val="Char"/>
    <w:basedOn w:val="Normal"/>
    <w:rsid w:val="002058DA"/>
    <w:pPr>
      <w:suppressAutoHyphens/>
      <w:spacing w:after="160" w:line="240" w:lineRule="exact"/>
      <w:jc w:val="both"/>
    </w:pPr>
    <w:rPr>
      <w:rFonts w:ascii="Arial" w:hAnsi="Arial" w:cs="Arial"/>
      <w:sz w:val="24"/>
      <w:szCs w:val="24"/>
      <w:lang w:eastAsia="ar-SA"/>
    </w:rPr>
  </w:style>
  <w:style w:type="paragraph" w:customStyle="1" w:styleId="TableContents">
    <w:name w:val="Table Contents"/>
    <w:basedOn w:val="Normal"/>
    <w:rsid w:val="002058DA"/>
    <w:pPr>
      <w:suppressLineNumbers/>
      <w:suppressAutoHyphens/>
    </w:pPr>
    <w:rPr>
      <w:rFonts w:ascii=".VnTime" w:hAnsi=".VnTime"/>
      <w:sz w:val="28"/>
      <w:szCs w:val="28"/>
      <w:lang w:eastAsia="ar-SA"/>
    </w:rPr>
  </w:style>
  <w:style w:type="paragraph" w:customStyle="1" w:styleId="TableHeading">
    <w:name w:val="Table Heading"/>
    <w:basedOn w:val="TableContents"/>
    <w:rsid w:val="002058DA"/>
    <w:pPr>
      <w:jc w:val="center"/>
    </w:pPr>
    <w:rPr>
      <w:b/>
      <w:bCs/>
    </w:rPr>
  </w:style>
  <w:style w:type="paragraph" w:customStyle="1" w:styleId="Framecontents">
    <w:name w:val="Frame contents"/>
    <w:basedOn w:val="BodyText"/>
    <w:rsid w:val="002058DA"/>
    <w:pPr>
      <w:widowControl/>
      <w:suppressAutoHyphens/>
      <w:spacing w:line="19" w:lineRule="atLeast"/>
      <w:ind w:left="0" w:right="49"/>
      <w:jc w:val="both"/>
    </w:pPr>
    <w:rPr>
      <w:rFonts w:ascii=".VnTime" w:hAnsi=".VnTime" w:cs="Times New Roman"/>
      <w:sz w:val="28"/>
      <w:lang w:eastAsia="ar-SA"/>
    </w:rPr>
  </w:style>
  <w:style w:type="character" w:customStyle="1" w:styleId="WW8Num1z0">
    <w:name w:val="WW8Num1z0"/>
    <w:rsid w:val="002058DA"/>
    <w:rPr>
      <w:rFonts w:ascii="Symbol" w:eastAsia="Times New Roman" w:hAnsi="Symbol" w:cs="Times New Roman" w:hint="default"/>
    </w:rPr>
  </w:style>
  <w:style w:type="character" w:customStyle="1" w:styleId="WW8Num1z1">
    <w:name w:val="WW8Num1z1"/>
    <w:rsid w:val="002058DA"/>
    <w:rPr>
      <w:rFonts w:ascii="Courier New" w:hAnsi="Courier New" w:cs="Courier New" w:hint="default"/>
    </w:rPr>
  </w:style>
  <w:style w:type="character" w:customStyle="1" w:styleId="WW8Num1z2">
    <w:name w:val="WW8Num1z2"/>
    <w:rsid w:val="002058DA"/>
    <w:rPr>
      <w:rFonts w:ascii="Wingdings" w:hAnsi="Wingdings" w:hint="default"/>
    </w:rPr>
  </w:style>
  <w:style w:type="character" w:customStyle="1" w:styleId="WW8Num1z3">
    <w:name w:val="WW8Num1z3"/>
    <w:rsid w:val="002058DA"/>
    <w:rPr>
      <w:rFonts w:ascii="Symbol" w:hAnsi="Symbol" w:hint="default"/>
    </w:rPr>
  </w:style>
  <w:style w:type="character" w:customStyle="1" w:styleId="WW8Num2z0">
    <w:name w:val="WW8Num2z0"/>
    <w:rsid w:val="002058DA"/>
    <w:rPr>
      <w:rFonts w:ascii="Symbol" w:eastAsia="Times New Roman" w:hAnsi="Symbol" w:cs="Times New Roman" w:hint="default"/>
    </w:rPr>
  </w:style>
  <w:style w:type="character" w:customStyle="1" w:styleId="WW8Num2z1">
    <w:name w:val="WW8Num2z1"/>
    <w:rsid w:val="002058DA"/>
    <w:rPr>
      <w:rFonts w:ascii="Courier New" w:hAnsi="Courier New" w:cs="Courier New" w:hint="default"/>
    </w:rPr>
  </w:style>
  <w:style w:type="character" w:customStyle="1" w:styleId="WW8Num2z2">
    <w:name w:val="WW8Num2z2"/>
    <w:rsid w:val="002058DA"/>
    <w:rPr>
      <w:rFonts w:ascii="Wingdings" w:hAnsi="Wingdings" w:hint="default"/>
    </w:rPr>
  </w:style>
  <w:style w:type="character" w:customStyle="1" w:styleId="WW8Num2z3">
    <w:name w:val="WW8Num2z3"/>
    <w:rsid w:val="002058DA"/>
    <w:rPr>
      <w:rFonts w:ascii="Symbol" w:hAnsi="Symbol" w:hint="default"/>
    </w:rPr>
  </w:style>
  <w:style w:type="character" w:customStyle="1" w:styleId="WW8Num4z0">
    <w:name w:val="WW8Num4z0"/>
    <w:rsid w:val="002058DA"/>
    <w:rPr>
      <w:rFonts w:ascii="Symbol" w:eastAsia="Times New Roman" w:hAnsi="Symbol" w:cs="Times New Roman" w:hint="default"/>
    </w:rPr>
  </w:style>
  <w:style w:type="character" w:customStyle="1" w:styleId="WW8Num4z1">
    <w:name w:val="WW8Num4z1"/>
    <w:rsid w:val="002058DA"/>
    <w:rPr>
      <w:rFonts w:ascii="Courier New" w:hAnsi="Courier New" w:cs="Courier New" w:hint="default"/>
    </w:rPr>
  </w:style>
  <w:style w:type="character" w:customStyle="1" w:styleId="WW8Num4z2">
    <w:name w:val="WW8Num4z2"/>
    <w:rsid w:val="002058DA"/>
    <w:rPr>
      <w:rFonts w:ascii="Wingdings" w:hAnsi="Wingdings" w:hint="default"/>
    </w:rPr>
  </w:style>
  <w:style w:type="character" w:customStyle="1" w:styleId="WW8Num4z3">
    <w:name w:val="WW8Num4z3"/>
    <w:rsid w:val="002058DA"/>
    <w:rPr>
      <w:rFonts w:ascii="Symbol" w:hAnsi="Symbol" w:hint="default"/>
    </w:rPr>
  </w:style>
  <w:style w:type="character" w:customStyle="1" w:styleId="WW8Num5z0">
    <w:name w:val="WW8Num5z0"/>
    <w:rsid w:val="002058DA"/>
    <w:rPr>
      <w:rFonts w:ascii="Symbol" w:eastAsia="Times New Roman" w:hAnsi="Symbol" w:cs="Times New Roman" w:hint="default"/>
    </w:rPr>
  </w:style>
  <w:style w:type="character" w:customStyle="1" w:styleId="WW8Num5z1">
    <w:name w:val="WW8Num5z1"/>
    <w:rsid w:val="002058DA"/>
    <w:rPr>
      <w:rFonts w:ascii="Courier New" w:hAnsi="Courier New" w:cs="Courier New" w:hint="default"/>
    </w:rPr>
  </w:style>
  <w:style w:type="character" w:customStyle="1" w:styleId="WW8Num5z2">
    <w:name w:val="WW8Num5z2"/>
    <w:rsid w:val="002058DA"/>
    <w:rPr>
      <w:rFonts w:ascii="Wingdings" w:hAnsi="Wingdings" w:hint="default"/>
    </w:rPr>
  </w:style>
  <w:style w:type="character" w:customStyle="1" w:styleId="WW8Num5z3">
    <w:name w:val="WW8Num5z3"/>
    <w:rsid w:val="002058DA"/>
    <w:rPr>
      <w:rFonts w:ascii="Symbol" w:hAnsi="Symbol" w:hint="default"/>
    </w:rPr>
  </w:style>
  <w:style w:type="character" w:customStyle="1" w:styleId="WW8Num6z0">
    <w:name w:val="WW8Num6z0"/>
    <w:rsid w:val="002058DA"/>
    <w:rPr>
      <w:rFonts w:ascii="Symbol" w:eastAsia="Times New Roman" w:hAnsi="Symbol" w:cs="Times New Roman" w:hint="default"/>
    </w:rPr>
  </w:style>
  <w:style w:type="character" w:customStyle="1" w:styleId="WW8Num6z1">
    <w:name w:val="WW8Num6z1"/>
    <w:rsid w:val="002058DA"/>
    <w:rPr>
      <w:rFonts w:ascii="Courier New" w:hAnsi="Courier New" w:cs="Courier New" w:hint="default"/>
    </w:rPr>
  </w:style>
  <w:style w:type="character" w:customStyle="1" w:styleId="WW8Num6z2">
    <w:name w:val="WW8Num6z2"/>
    <w:rsid w:val="002058DA"/>
    <w:rPr>
      <w:rFonts w:ascii="Wingdings" w:hAnsi="Wingdings" w:hint="default"/>
    </w:rPr>
  </w:style>
  <w:style w:type="character" w:customStyle="1" w:styleId="WW8Num6z3">
    <w:name w:val="WW8Num6z3"/>
    <w:rsid w:val="002058DA"/>
    <w:rPr>
      <w:rFonts w:ascii="Symbol" w:hAnsi="Symbol" w:hint="default"/>
    </w:rPr>
  </w:style>
  <w:style w:type="character" w:customStyle="1" w:styleId="WW8Num7z0">
    <w:name w:val="WW8Num7z0"/>
    <w:rsid w:val="002058DA"/>
    <w:rPr>
      <w:rFonts w:ascii="Times New Roman" w:hAnsi="Times New Roman" w:cs="Times New Roman" w:hint="default"/>
      <w:b/>
      <w:bCs w:val="0"/>
      <w:i w:val="0"/>
      <w:iCs w:val="0"/>
      <w:sz w:val="24"/>
      <w:szCs w:val="24"/>
    </w:rPr>
  </w:style>
  <w:style w:type="character" w:customStyle="1" w:styleId="WW8Num8z0">
    <w:name w:val="WW8Num8z0"/>
    <w:rsid w:val="002058DA"/>
    <w:rPr>
      <w:rFonts w:ascii="Symbol" w:eastAsia="Times New Roman" w:hAnsi="Symbol" w:cs="Times New Roman" w:hint="default"/>
    </w:rPr>
  </w:style>
  <w:style w:type="character" w:customStyle="1" w:styleId="WW8Num8z1">
    <w:name w:val="WW8Num8z1"/>
    <w:rsid w:val="002058DA"/>
    <w:rPr>
      <w:rFonts w:ascii="Courier New" w:hAnsi="Courier New" w:cs="Courier New" w:hint="default"/>
    </w:rPr>
  </w:style>
  <w:style w:type="character" w:customStyle="1" w:styleId="WW8Num8z2">
    <w:name w:val="WW8Num8z2"/>
    <w:rsid w:val="002058DA"/>
    <w:rPr>
      <w:rFonts w:ascii="Wingdings" w:hAnsi="Wingdings" w:hint="default"/>
    </w:rPr>
  </w:style>
  <w:style w:type="character" w:customStyle="1" w:styleId="WW8Num8z3">
    <w:name w:val="WW8Num8z3"/>
    <w:rsid w:val="002058DA"/>
    <w:rPr>
      <w:rFonts w:ascii="Symbol" w:hAnsi="Symbol" w:hint="default"/>
    </w:rPr>
  </w:style>
  <w:style w:type="character" w:customStyle="1" w:styleId="WW8Num9z0">
    <w:name w:val="WW8Num9z0"/>
    <w:rsid w:val="002058DA"/>
    <w:rPr>
      <w:rFonts w:ascii="Symbol" w:eastAsia="Times New Roman" w:hAnsi="Symbol" w:cs="Times New Roman" w:hint="default"/>
    </w:rPr>
  </w:style>
  <w:style w:type="character" w:customStyle="1" w:styleId="WW8Num9z1">
    <w:name w:val="WW8Num9z1"/>
    <w:rsid w:val="002058DA"/>
    <w:rPr>
      <w:rFonts w:ascii="Courier New" w:hAnsi="Courier New" w:cs="Courier New" w:hint="default"/>
    </w:rPr>
  </w:style>
  <w:style w:type="character" w:customStyle="1" w:styleId="WW8Num9z2">
    <w:name w:val="WW8Num9z2"/>
    <w:rsid w:val="002058DA"/>
    <w:rPr>
      <w:rFonts w:ascii="Wingdings" w:hAnsi="Wingdings" w:hint="default"/>
    </w:rPr>
  </w:style>
  <w:style w:type="character" w:customStyle="1" w:styleId="WW8Num9z3">
    <w:name w:val="WW8Num9z3"/>
    <w:rsid w:val="002058DA"/>
    <w:rPr>
      <w:rFonts w:ascii="Symbol" w:hAnsi="Symbol" w:hint="default"/>
    </w:rPr>
  </w:style>
  <w:style w:type="character" w:customStyle="1" w:styleId="CharChar4">
    <w:name w:val="Char Char4"/>
    <w:rsid w:val="002058DA"/>
    <w:rPr>
      <w:rFonts w:ascii="VNI-Times" w:hAnsi="VNI-Times" w:hint="default"/>
      <w:sz w:val="24"/>
      <w:szCs w:val="24"/>
      <w:lang w:val="en-US" w:eastAsia="ar-SA" w:bidi="ar-SA"/>
    </w:rPr>
  </w:style>
  <w:style w:type="character" w:customStyle="1" w:styleId="NoSpacingChar">
    <w:name w:val="No Spacing Char"/>
    <w:uiPriority w:val="1"/>
    <w:rsid w:val="002058DA"/>
    <w:rPr>
      <w:rFonts w:ascii="Calibri" w:eastAsia="Calibri" w:hAnsi="Calibri" w:hint="default"/>
      <w:sz w:val="24"/>
      <w:szCs w:val="22"/>
      <w:lang w:val="en-US" w:eastAsia="ar-SA" w:bidi="ar-SA"/>
    </w:rPr>
  </w:style>
  <w:style w:type="paragraph" w:styleId="BodyTextIndent3">
    <w:name w:val="Body Text Indent 3"/>
    <w:basedOn w:val="Normal"/>
    <w:link w:val="BodyTextIndent3Char"/>
    <w:unhideWhenUsed/>
    <w:rsid w:val="002058DA"/>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2058DA"/>
    <w:rPr>
      <w:rFonts w:ascii="Times New Roman" w:eastAsia="Times New Roman" w:hAnsi="Times New Roman" w:cs="Times New Roman"/>
      <w:sz w:val="16"/>
      <w:szCs w:val="16"/>
    </w:rPr>
  </w:style>
  <w:style w:type="paragraph" w:styleId="Caption">
    <w:name w:val="caption"/>
    <w:basedOn w:val="Normal"/>
    <w:unhideWhenUsed/>
    <w:qFormat/>
    <w:rsid w:val="002058DA"/>
    <w:pPr>
      <w:suppressLineNumbers/>
      <w:suppressAutoHyphens/>
      <w:spacing w:before="120" w:after="120"/>
    </w:pPr>
    <w:rPr>
      <w:rFonts w:ascii=".VnTime" w:hAnsi=".VnTime" w:cs="Tahoma"/>
      <w:i/>
      <w:iCs/>
      <w:sz w:val="24"/>
      <w:szCs w:val="24"/>
      <w:lang w:eastAsia="ar-SA"/>
    </w:rPr>
  </w:style>
  <w:style w:type="paragraph" w:customStyle="1" w:styleId="tenb">
    <w:name w:val="tenb"/>
    <w:basedOn w:val="Normal"/>
    <w:rsid w:val="002058DA"/>
    <w:pPr>
      <w:spacing w:before="320" w:after="120"/>
    </w:pPr>
    <w:rPr>
      <w:rFonts w:ascii=".VnCentury Schoolbook" w:hAnsi=".VnCentury Schoolbook"/>
      <w:b/>
      <w:sz w:val="24"/>
      <w:szCs w:val="20"/>
    </w:rPr>
  </w:style>
  <w:style w:type="character" w:customStyle="1" w:styleId="apple-style-span">
    <w:name w:val="apple-style-span"/>
    <w:rsid w:val="002058DA"/>
  </w:style>
  <w:style w:type="character" w:customStyle="1" w:styleId="5yl5">
    <w:name w:val="_5yl5"/>
    <w:rsid w:val="002058DA"/>
    <w:rPr>
      <w:rFonts w:cs="Times New Roman"/>
    </w:rPr>
  </w:style>
  <w:style w:type="paragraph" w:styleId="BodyText2">
    <w:name w:val="Body Text 2"/>
    <w:basedOn w:val="Normal"/>
    <w:link w:val="BodyText2Char"/>
    <w:unhideWhenUsed/>
    <w:rsid w:val="002058DA"/>
    <w:pPr>
      <w:spacing w:line="19" w:lineRule="atLeast"/>
      <w:jc w:val="both"/>
    </w:pPr>
    <w:rPr>
      <w:rFonts w:ascii="Times New Roman" w:hAnsi="Times New Roman"/>
      <w:sz w:val="28"/>
      <w:szCs w:val="28"/>
    </w:rPr>
  </w:style>
  <w:style w:type="character" w:customStyle="1" w:styleId="BodyText2Char">
    <w:name w:val="Body Text 2 Char"/>
    <w:basedOn w:val="DefaultParagraphFont"/>
    <w:link w:val="BodyText2"/>
    <w:rsid w:val="002058DA"/>
    <w:rPr>
      <w:rFonts w:ascii="Times New Roman" w:eastAsia="Times New Roman" w:hAnsi="Times New Roman" w:cs="Times New Roman"/>
      <w:sz w:val="28"/>
      <w:szCs w:val="28"/>
    </w:rPr>
  </w:style>
  <w:style w:type="character" w:customStyle="1" w:styleId="Bodytext0">
    <w:name w:val="Body text_"/>
    <w:basedOn w:val="DefaultParagraphFont"/>
    <w:link w:val="Bodytext1"/>
    <w:rsid w:val="002058DA"/>
    <w:rPr>
      <w:spacing w:val="4"/>
      <w:sz w:val="21"/>
      <w:szCs w:val="21"/>
      <w:shd w:val="clear" w:color="auto" w:fill="FFFFFF"/>
    </w:rPr>
  </w:style>
  <w:style w:type="paragraph" w:customStyle="1" w:styleId="Bodytext1">
    <w:name w:val="Body text1"/>
    <w:basedOn w:val="Normal"/>
    <w:link w:val="Bodytext0"/>
    <w:rsid w:val="002058DA"/>
    <w:pPr>
      <w:widowControl w:val="0"/>
      <w:shd w:val="clear" w:color="auto" w:fill="FFFFFF"/>
      <w:spacing w:after="180" w:line="240" w:lineRule="atLeast"/>
      <w:ind w:hanging="360"/>
      <w:jc w:val="center"/>
    </w:pPr>
    <w:rPr>
      <w:rFonts w:asciiTheme="minorHAnsi" w:eastAsiaTheme="minorHAnsi" w:hAnsiTheme="minorHAnsi" w:cstheme="minorBidi"/>
      <w:spacing w:val="4"/>
      <w:sz w:val="21"/>
      <w:szCs w:val="21"/>
    </w:rPr>
  </w:style>
  <w:style w:type="numbering" w:customStyle="1" w:styleId="NoList1">
    <w:name w:val="No List1"/>
    <w:next w:val="NoList"/>
    <w:uiPriority w:val="99"/>
    <w:semiHidden/>
    <w:unhideWhenUsed/>
    <w:rsid w:val="002058DA"/>
  </w:style>
  <w:style w:type="table" w:customStyle="1" w:styleId="TableGrid1">
    <w:name w:val="Table Grid1"/>
    <w:basedOn w:val="TableNormal"/>
    <w:next w:val="TableGrid"/>
    <w:uiPriority w:val="59"/>
    <w:rsid w:val="002058DA"/>
    <w:rPr>
      <w:rFonts w:ascii=".VnTime" w:eastAsia="Calibri" w:hAnsi=".VnTime" w:cs="Times New Roman"/>
      <w:sz w:val="20"/>
      <w:szCs w:val="20"/>
      <w:lang w:val="vi-VN" w:eastAsia="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Char">
    <w:name w:val="Char Char Char Char"/>
    <w:basedOn w:val="Normal"/>
    <w:uiPriority w:val="99"/>
    <w:rsid w:val="002058DA"/>
    <w:pPr>
      <w:spacing w:after="160" w:line="240" w:lineRule="exact"/>
    </w:pPr>
    <w:rPr>
      <w:rFonts w:ascii="Arial" w:hAnsi="Arial" w:cs="Arial"/>
      <w:sz w:val="24"/>
      <w:szCs w:val="24"/>
    </w:rPr>
  </w:style>
  <w:style w:type="paragraph" w:customStyle="1" w:styleId="default0">
    <w:name w:val="default"/>
    <w:basedOn w:val="Normal"/>
    <w:uiPriority w:val="99"/>
    <w:rsid w:val="002058DA"/>
    <w:pPr>
      <w:spacing w:before="100" w:beforeAutospacing="1" w:after="100" w:afterAutospacing="1"/>
    </w:pPr>
    <w:rPr>
      <w:rFonts w:ascii="Times New Roman" w:hAnsi="Times New Roman"/>
      <w:sz w:val="24"/>
      <w:szCs w:val="24"/>
    </w:rPr>
  </w:style>
  <w:style w:type="character" w:customStyle="1" w:styleId="ff3">
    <w:name w:val="ff3"/>
    <w:basedOn w:val="DefaultParagraphFont"/>
    <w:rsid w:val="002058DA"/>
  </w:style>
  <w:style w:type="character" w:customStyle="1" w:styleId="FooterChar1">
    <w:name w:val="Footer Char1"/>
    <w:basedOn w:val="DefaultParagraphFont"/>
    <w:uiPriority w:val="99"/>
    <w:rsid w:val="002058DA"/>
    <w:rPr>
      <w:rFonts w:ascii="Times New Roman" w:eastAsia="Times New Roman" w:hAnsi="Times New Roman" w:cs="Times New Roman"/>
      <w:sz w:val="24"/>
      <w:szCs w:val="24"/>
    </w:rPr>
  </w:style>
  <w:style w:type="character" w:customStyle="1" w:styleId="text">
    <w:name w:val="text"/>
    <w:basedOn w:val="DefaultParagraphFont"/>
    <w:rsid w:val="002058DA"/>
  </w:style>
  <w:style w:type="paragraph" w:styleId="EnvelopeAddress">
    <w:name w:val="envelope address"/>
    <w:basedOn w:val="Normal"/>
    <w:uiPriority w:val="99"/>
    <w:rsid w:val="002058DA"/>
    <w:pPr>
      <w:framePr w:w="7920" w:h="1980" w:hRule="exact" w:hSpace="180" w:wrap="auto" w:hAnchor="page" w:xAlign="center" w:yAlign="bottom"/>
      <w:ind w:left="2880"/>
    </w:pPr>
    <w:rPr>
      <w:rFonts w:ascii=".VnTimeH" w:hAnsi=".VnTimeH"/>
      <w:sz w:val="24"/>
      <w:szCs w:val="24"/>
    </w:rPr>
  </w:style>
  <w:style w:type="paragraph" w:customStyle="1" w:styleId="Style3">
    <w:name w:val="Style3"/>
    <w:basedOn w:val="Normal"/>
    <w:uiPriority w:val="99"/>
    <w:rsid w:val="002058DA"/>
    <w:rPr>
      <w:rFonts w:ascii="Times New Roman" w:hAnsi="Times New Roman"/>
      <w:sz w:val="28"/>
      <w:szCs w:val="24"/>
    </w:rPr>
  </w:style>
  <w:style w:type="paragraph" w:customStyle="1" w:styleId="Style1">
    <w:name w:val="Style1"/>
    <w:basedOn w:val="Normal"/>
    <w:autoRedefine/>
    <w:rsid w:val="002058DA"/>
    <w:rPr>
      <w:rFonts w:ascii="Times New Roman" w:hAnsi="Times New Roman"/>
      <w:b/>
      <w:bCs/>
      <w:sz w:val="28"/>
      <w:szCs w:val="28"/>
    </w:rPr>
  </w:style>
  <w:style w:type="paragraph" w:customStyle="1" w:styleId="Style2">
    <w:name w:val="Style2"/>
    <w:basedOn w:val="Normal"/>
    <w:autoRedefine/>
    <w:uiPriority w:val="99"/>
    <w:rsid w:val="002058DA"/>
    <w:rPr>
      <w:rFonts w:ascii=".VnTimeH" w:hAnsi=".VnTimeH"/>
      <w:color w:val="0000FF"/>
      <w:sz w:val="40"/>
      <w:szCs w:val="40"/>
    </w:rPr>
  </w:style>
  <w:style w:type="numbering" w:styleId="111111">
    <w:name w:val="Outline List 2"/>
    <w:basedOn w:val="NoList"/>
    <w:rsid w:val="002058DA"/>
    <w:pPr>
      <w:numPr>
        <w:numId w:val="2"/>
      </w:numPr>
    </w:pPr>
  </w:style>
  <w:style w:type="paragraph" w:customStyle="1" w:styleId="1T">
    <w:name w:val="1 T"/>
    <w:basedOn w:val="Normal"/>
    <w:uiPriority w:val="99"/>
    <w:rsid w:val="002058DA"/>
    <w:pPr>
      <w:widowControl w:val="0"/>
      <w:spacing w:before="60" w:after="60" w:line="264" w:lineRule="auto"/>
      <w:ind w:firstLine="709"/>
      <w:jc w:val="both"/>
    </w:pPr>
    <w:rPr>
      <w:rFonts w:ascii=".VnCentury Schoolbook" w:hAnsi=".VnCentury Schoolbook"/>
      <w:color w:val="000000"/>
    </w:rPr>
  </w:style>
  <w:style w:type="paragraph" w:styleId="BodyText3">
    <w:name w:val="Body Text 3"/>
    <w:basedOn w:val="Normal"/>
    <w:link w:val="BodyText3Char"/>
    <w:rsid w:val="002058DA"/>
    <w:pPr>
      <w:spacing w:line="480" w:lineRule="auto"/>
      <w:jc w:val="both"/>
    </w:pPr>
    <w:rPr>
      <w:rFonts w:ascii=".VnTime" w:hAnsi=".VnTime"/>
      <w:bCs/>
      <w:sz w:val="28"/>
      <w:szCs w:val="24"/>
    </w:rPr>
  </w:style>
  <w:style w:type="character" w:customStyle="1" w:styleId="BodyText3Char">
    <w:name w:val="Body Text 3 Char"/>
    <w:basedOn w:val="DefaultParagraphFont"/>
    <w:link w:val="BodyText3"/>
    <w:rsid w:val="002058DA"/>
    <w:rPr>
      <w:rFonts w:ascii=".VnTime" w:eastAsia="Times New Roman" w:hAnsi=".VnTime" w:cs="Times New Roman"/>
      <w:bCs/>
      <w:sz w:val="28"/>
      <w:szCs w:val="24"/>
    </w:rPr>
  </w:style>
  <w:style w:type="paragraph" w:customStyle="1" w:styleId="1chinhtrang">
    <w:name w:val="1 chinh trang"/>
    <w:basedOn w:val="Normal"/>
    <w:uiPriority w:val="99"/>
    <w:rsid w:val="002058DA"/>
    <w:pPr>
      <w:widowControl w:val="0"/>
      <w:spacing w:before="60" w:after="60" w:line="264" w:lineRule="auto"/>
      <w:ind w:firstLine="425"/>
      <w:jc w:val="both"/>
    </w:pPr>
    <w:rPr>
      <w:rFonts w:ascii=".VnCentury Schoolbook" w:hAnsi=".VnCentury Schoolbook"/>
      <w:color w:val="000000"/>
    </w:rPr>
  </w:style>
  <w:style w:type="paragraph" w:customStyle="1" w:styleId="co10bt">
    <w:name w:val="co10bt"/>
    <w:basedOn w:val="Normal"/>
    <w:rsid w:val="002058DA"/>
    <w:pPr>
      <w:spacing w:after="80" w:line="252" w:lineRule="auto"/>
      <w:ind w:left="284" w:hanging="284"/>
      <w:jc w:val="both"/>
    </w:pPr>
    <w:rPr>
      <w:rFonts w:ascii=".VnArial" w:hAnsi=".VnArial"/>
      <w:bCs/>
      <w:sz w:val="20"/>
      <w:szCs w:val="20"/>
    </w:rPr>
  </w:style>
  <w:style w:type="paragraph" w:customStyle="1" w:styleId="thutbt">
    <w:name w:val="thutbt"/>
    <w:basedOn w:val="Normal"/>
    <w:uiPriority w:val="99"/>
    <w:rsid w:val="002058DA"/>
    <w:pPr>
      <w:spacing w:after="80" w:line="252" w:lineRule="auto"/>
      <w:ind w:left="284" w:hanging="284"/>
      <w:jc w:val="both"/>
    </w:pPr>
    <w:rPr>
      <w:rFonts w:ascii=".VnTime" w:hAnsi=".VnTime"/>
      <w:sz w:val="24"/>
      <w:szCs w:val="20"/>
    </w:rPr>
  </w:style>
  <w:style w:type="character" w:customStyle="1" w:styleId="BodyText10">
    <w:name w:val="Body Text1"/>
    <w:basedOn w:val="DefaultParagraphFont"/>
    <w:rsid w:val="002058DA"/>
    <w:rPr>
      <w:spacing w:val="4"/>
      <w:sz w:val="21"/>
      <w:szCs w:val="21"/>
      <w:lang w:bidi="ar-SA"/>
    </w:rPr>
  </w:style>
  <w:style w:type="table" w:customStyle="1" w:styleId="TableGrid0">
    <w:name w:val="TableGrid"/>
    <w:rsid w:val="002058DA"/>
    <w:rPr>
      <w:rFonts w:eastAsiaTheme="minorEastAsia"/>
    </w:rPr>
    <w:tblPr>
      <w:tblCellMar>
        <w:top w:w="0" w:type="dxa"/>
        <w:left w:w="0" w:type="dxa"/>
        <w:bottom w:w="0" w:type="dxa"/>
        <w:right w:w="0" w:type="dxa"/>
      </w:tblCellMar>
    </w:tblPr>
  </w:style>
  <w:style w:type="character" w:customStyle="1" w:styleId="apple-tab-span">
    <w:name w:val="apple-tab-span"/>
    <w:basedOn w:val="DefaultParagraphFont"/>
    <w:rsid w:val="002058DA"/>
  </w:style>
  <w:style w:type="character" w:customStyle="1" w:styleId="DefaultChar">
    <w:name w:val="Default Char"/>
    <w:link w:val="Default"/>
    <w:locked/>
    <w:rsid w:val="0074517C"/>
    <w:rPr>
      <w:rFonts w:ascii="Times New Roman" w:eastAsia="Times New Roman" w:hAnsi="Times New Roman" w:cs="Times New Roman"/>
      <w:color w:val="000000"/>
      <w:sz w:val="24"/>
      <w:szCs w:val="24"/>
    </w:rPr>
  </w:style>
  <w:style w:type="paragraph" w:customStyle="1" w:styleId="msobodytextcxspmiddle">
    <w:name w:val="msobodytextcxspmiddle"/>
    <w:basedOn w:val="Normal"/>
    <w:rsid w:val="009C3EF6"/>
    <w:pPr>
      <w:spacing w:before="100" w:beforeAutospacing="1" w:after="100" w:afterAutospacing="1"/>
    </w:pPr>
    <w:rPr>
      <w:rFonts w:ascii="Times New Roman" w:hAnsi="Times New Roman"/>
      <w:sz w:val="24"/>
      <w:szCs w:val="24"/>
    </w:rPr>
  </w:style>
  <w:style w:type="paragraph" w:customStyle="1" w:styleId="msobodytextcxsplast">
    <w:name w:val="msobodytextcxsplast"/>
    <w:basedOn w:val="Normal"/>
    <w:rsid w:val="009C3EF6"/>
    <w:pPr>
      <w:spacing w:before="100" w:beforeAutospacing="1" w:after="100" w:afterAutospacing="1"/>
    </w:pPr>
    <w:rPr>
      <w:rFonts w:ascii="Times New Roman" w:hAnsi="Times New Roman"/>
      <w:sz w:val="24"/>
      <w:szCs w:val="24"/>
    </w:rPr>
  </w:style>
  <w:style w:type="character" w:customStyle="1" w:styleId="PageNumber1">
    <w:name w:val="Page Number1"/>
    <w:basedOn w:val="DefaultParagraphFont"/>
    <w:rsid w:val="000E54FA"/>
  </w:style>
  <w:style w:type="character" w:customStyle="1" w:styleId="ListLabel1">
    <w:name w:val="ListLabel 1"/>
    <w:rsid w:val="000E54FA"/>
    <w:rPr>
      <w:b/>
      <w:i w:val="0"/>
      <w:sz w:val="24"/>
      <w:szCs w:val="24"/>
    </w:rPr>
  </w:style>
  <w:style w:type="character" w:customStyle="1" w:styleId="ListLabel2">
    <w:name w:val="ListLabel 2"/>
    <w:rsid w:val="000E54FA"/>
    <w:rPr>
      <w:rFonts w:eastAsia="Times New Roman" w:cs="Times New Roman"/>
      <w:spacing w:val="-3"/>
      <w:w w:val="99"/>
      <w:sz w:val="24"/>
      <w:szCs w:val="24"/>
    </w:rPr>
  </w:style>
  <w:style w:type="character" w:customStyle="1" w:styleId="ListLabel3">
    <w:name w:val="ListLabel 3"/>
    <w:rsid w:val="000E54FA"/>
    <w:rPr>
      <w:spacing w:val="-19"/>
      <w:w w:val="99"/>
    </w:rPr>
  </w:style>
  <w:style w:type="character" w:customStyle="1" w:styleId="ListLabel4">
    <w:name w:val="ListLabel 4"/>
    <w:rsid w:val="000E54FA"/>
    <w:rPr>
      <w:spacing w:val="-5"/>
      <w:w w:val="99"/>
      <w:u w:val="thick" w:color="000000"/>
    </w:rPr>
  </w:style>
  <w:style w:type="character" w:customStyle="1" w:styleId="ListLabel5">
    <w:name w:val="ListLabel 5"/>
    <w:rsid w:val="000E54FA"/>
    <w:rPr>
      <w:rFonts w:eastAsia="Times New Roman" w:cs="Times New Roman"/>
      <w:w w:val="99"/>
      <w:sz w:val="24"/>
      <w:szCs w:val="24"/>
    </w:rPr>
  </w:style>
  <w:style w:type="character" w:customStyle="1" w:styleId="ListLabel6">
    <w:name w:val="ListLabel 6"/>
    <w:rsid w:val="000E54FA"/>
    <w:rPr>
      <w:b/>
    </w:rPr>
  </w:style>
  <w:style w:type="character" w:customStyle="1" w:styleId="ListLabel7">
    <w:name w:val="ListLabel 7"/>
    <w:rsid w:val="000E54FA"/>
    <w:rPr>
      <w:b/>
      <w:i w:val="0"/>
    </w:rPr>
  </w:style>
  <w:style w:type="character" w:customStyle="1" w:styleId="ListLabel8">
    <w:name w:val="ListLabel 8"/>
    <w:rsid w:val="000E54FA"/>
    <w:rPr>
      <w:rFonts w:eastAsia="Calibri" w:cs="Times New Roman"/>
    </w:rPr>
  </w:style>
  <w:style w:type="character" w:customStyle="1" w:styleId="ListLabel9">
    <w:name w:val="ListLabel 9"/>
    <w:rsid w:val="000E54FA"/>
    <w:rPr>
      <w:rFonts w:cs="Courier New"/>
    </w:rPr>
  </w:style>
  <w:style w:type="character" w:customStyle="1" w:styleId="ListLabel10">
    <w:name w:val="ListLabel 10"/>
    <w:rsid w:val="000E54FA"/>
    <w:rPr>
      <w:b/>
      <w:i w:val="0"/>
      <w:sz w:val="24"/>
      <w:szCs w:val="24"/>
      <w:u w:val="none"/>
    </w:rPr>
  </w:style>
  <w:style w:type="paragraph" w:customStyle="1" w:styleId="Caption1">
    <w:name w:val="Caption1"/>
    <w:basedOn w:val="Normal"/>
    <w:rsid w:val="000E54FA"/>
    <w:pPr>
      <w:suppressLineNumbers/>
      <w:suppressAutoHyphens/>
      <w:spacing w:before="120" w:after="120"/>
    </w:pPr>
    <w:rPr>
      <w:rFonts w:ascii=".VnTime" w:hAnsi=".VnTime" w:cs="Tahoma"/>
      <w:i/>
      <w:iCs/>
      <w:color w:val="000000"/>
      <w:sz w:val="24"/>
      <w:szCs w:val="24"/>
      <w:lang w:eastAsia="ar-SA"/>
    </w:rPr>
  </w:style>
  <w:style w:type="paragraph" w:customStyle="1" w:styleId="EnvelopeAddress1">
    <w:name w:val="Envelope Address1"/>
    <w:basedOn w:val="Normal"/>
    <w:rsid w:val="000E54FA"/>
    <w:pPr>
      <w:suppressAutoHyphens/>
      <w:ind w:left="2880"/>
    </w:pPr>
    <w:rPr>
      <w:rFonts w:ascii=".VnTimeH" w:hAnsi=".VnTimeH"/>
      <w:color w:val="000000"/>
      <w:sz w:val="24"/>
      <w:szCs w:val="24"/>
      <w:lang w:eastAsia="ar-SA"/>
    </w:rPr>
  </w:style>
  <w:style w:type="character" w:customStyle="1" w:styleId="Heading9Char">
    <w:name w:val="Heading 9 Char"/>
    <w:basedOn w:val="DefaultParagraphFont"/>
    <w:link w:val="Heading9"/>
    <w:rsid w:val="009E16E6"/>
    <w:rPr>
      <w:rFonts w:ascii="Arial" w:eastAsia="Times New Roman" w:hAnsi="Arial" w:cs="Arial"/>
    </w:rPr>
  </w:style>
  <w:style w:type="paragraph" w:customStyle="1" w:styleId="hdg0">
    <w:name w:val="hdg"/>
    <w:basedOn w:val="Normal"/>
    <w:rsid w:val="009E16E6"/>
    <w:pPr>
      <w:spacing w:after="120"/>
      <w:jc w:val="center"/>
    </w:pPr>
    <w:rPr>
      <w:rFonts w:ascii="VNI-Centur" w:hAnsi="VNI-Centur"/>
      <w:b/>
      <w:sz w:val="28"/>
      <w:szCs w:val="20"/>
    </w:rPr>
  </w:style>
  <w:style w:type="paragraph" w:customStyle="1" w:styleId="p0">
    <w:name w:val="p0"/>
    <w:basedOn w:val="Normal"/>
    <w:rsid w:val="00A77DA5"/>
    <w:rPr>
      <w:rFonts w:ascii="Times New Roman" w:hAnsi="Times New Roman"/>
      <w:bCs/>
      <w:spacing w:val="4"/>
      <w:sz w:val="24"/>
      <w:szCs w:val="24"/>
    </w:rPr>
  </w:style>
  <w:style w:type="character" w:customStyle="1" w:styleId="15">
    <w:name w:val="15"/>
    <w:basedOn w:val="DefaultParagraphFont"/>
    <w:rsid w:val="00A77DA5"/>
    <w:rPr>
      <w:rFonts w:ascii="Times New Roman" w:hAnsi="Times New Roman" w:cs="Times New Roman" w:hint="default"/>
      <w:sz w:val="20"/>
      <w:szCs w:val="20"/>
    </w:rPr>
  </w:style>
  <w:style w:type="character" w:customStyle="1" w:styleId="16">
    <w:name w:val="16"/>
    <w:basedOn w:val="DefaultParagraphFont"/>
    <w:rsid w:val="00A77DA5"/>
    <w:rPr>
      <w:rFonts w:ascii="Times New Roman" w:hAnsi="Times New Roman" w:cs="Times New Roman" w:hint="default"/>
      <w:b/>
      <w:bCs/>
      <w:sz w:val="20"/>
      <w:szCs w:val="20"/>
    </w:rPr>
  </w:style>
  <w:style w:type="paragraph" w:customStyle="1" w:styleId="I">
    <w:name w:val="I"/>
    <w:basedOn w:val="Normal"/>
    <w:rsid w:val="00854BB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basedOn w:val="DefaultParagraphFont"/>
    <w:rsid w:val="00532455"/>
  </w:style>
  <w:style w:type="character" w:customStyle="1" w:styleId="mo">
    <w:name w:val="mo"/>
    <w:basedOn w:val="DefaultParagraphFont"/>
    <w:rsid w:val="00532455"/>
  </w:style>
  <w:style w:type="character" w:customStyle="1" w:styleId="ListParagraphChar">
    <w:name w:val="List Paragraph Char"/>
    <w:aliases w:val="chuẩn không cần chỉnh Char,HPL01 Char,Đoạn của Danh sách1 Char,Colorful List - Accent 13 Char,List Paragraph1 Char,Numbered List Char,bullet Char,Cita extensa Char,Medium Grid 1 - Accent 22 Char,Sub-heading Char,bullet 1 Char"/>
    <w:link w:val="ListParagraph"/>
    <w:uiPriority w:val="34"/>
    <w:qFormat/>
    <w:locked/>
    <w:rsid w:val="00237A5A"/>
  </w:style>
  <w:style w:type="paragraph" w:customStyle="1" w:styleId="mab5">
    <w:name w:val="mab5"/>
    <w:basedOn w:val="Normal"/>
    <w:uiPriority w:val="99"/>
    <w:semiHidden/>
    <w:rsid w:val="006B503B"/>
    <w:pPr>
      <w:spacing w:before="100" w:beforeAutospacing="1" w:after="75"/>
    </w:pPr>
    <w:rPr>
      <w:rFonts w:ascii="Times New Roman" w:hAnsi="Times New Roman"/>
      <w:sz w:val="24"/>
      <w:szCs w:val="24"/>
    </w:rPr>
  </w:style>
  <w:style w:type="character" w:customStyle="1" w:styleId="NormalJustifiedChar">
    <w:name w:val="Normal+Justified Char"/>
    <w:basedOn w:val="DefaultParagraphFont"/>
    <w:link w:val="NormalJustified"/>
    <w:locked/>
    <w:rsid w:val="006B503B"/>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rsid w:val="006B503B"/>
    <w:pPr>
      <w:jc w:val="both"/>
    </w:pPr>
    <w:rPr>
      <w:rFonts w:ascii="Times New Roman" w:hAnsi="Times New Roman"/>
      <w:color w:val="000000"/>
      <w:sz w:val="24"/>
      <w:szCs w:val="24"/>
    </w:rPr>
  </w:style>
  <w:style w:type="paragraph" w:customStyle="1" w:styleId="p23">
    <w:name w:val="p23"/>
    <w:basedOn w:val="Normal"/>
    <w:rsid w:val="006B503B"/>
    <w:pPr>
      <w:spacing w:before="300" w:after="100" w:line="273" w:lineRule="auto"/>
      <w:ind w:left="397" w:hanging="397"/>
    </w:pPr>
    <w:rPr>
      <w:rFonts w:ascii=".VnArialH" w:hAnsi=".VnArialH"/>
      <w:b/>
      <w:spacing w:val="4"/>
      <w:sz w:val="28"/>
      <w:szCs w:val="28"/>
    </w:rPr>
  </w:style>
  <w:style w:type="character" w:customStyle="1" w:styleId="fontstyle01">
    <w:name w:val="fontstyle01"/>
    <w:basedOn w:val="DefaultParagraphFont"/>
    <w:rsid w:val="006B503B"/>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6B503B"/>
    <w:rPr>
      <w:rFonts w:ascii="Bold" w:hAnsi="Bold" w:hint="default"/>
      <w:b/>
      <w:bCs/>
      <w:i w:val="0"/>
      <w:iCs w:val="0"/>
      <w:color w:val="0000FF"/>
      <w:sz w:val="24"/>
      <w:szCs w:val="24"/>
    </w:rPr>
  </w:style>
  <w:style w:type="character" w:customStyle="1" w:styleId="fontstyle21">
    <w:name w:val="fontstyle21"/>
    <w:basedOn w:val="DefaultParagraphFont"/>
    <w:rsid w:val="006B503B"/>
    <w:rPr>
      <w:rFonts w:ascii="Times New Roman" w:hAnsi="Times New Roman" w:cs="Times New Roman" w:hint="default"/>
      <w:b/>
      <w:bCs/>
      <w:i w:val="0"/>
      <w:iCs w:val="0"/>
      <w:color w:val="000000"/>
      <w:sz w:val="24"/>
      <w:szCs w:val="24"/>
    </w:rPr>
  </w:style>
  <w:style w:type="character" w:customStyle="1" w:styleId="textexposedshow">
    <w:name w:val="text_exposed_show"/>
    <w:basedOn w:val="DefaultParagraphFont"/>
    <w:rsid w:val="006B503B"/>
  </w:style>
  <w:style w:type="character" w:customStyle="1" w:styleId="ya-q-full-text">
    <w:name w:val="ya-q-full-text"/>
    <w:basedOn w:val="DefaultParagraphFont"/>
    <w:rsid w:val="006B503B"/>
  </w:style>
  <w:style w:type="paragraph" w:styleId="FootnoteText">
    <w:name w:val="footnote text"/>
    <w:basedOn w:val="Normal"/>
    <w:link w:val="FootnoteTextChar"/>
    <w:semiHidden/>
    <w:rsid w:val="000A427C"/>
    <w:rPr>
      <w:rFonts w:ascii="VNI-Times" w:hAnsi="VNI-Times"/>
      <w:sz w:val="20"/>
      <w:szCs w:val="20"/>
    </w:rPr>
  </w:style>
  <w:style w:type="character" w:customStyle="1" w:styleId="FootnoteTextChar">
    <w:name w:val="Footnote Text Char"/>
    <w:basedOn w:val="DefaultParagraphFont"/>
    <w:link w:val="FootnoteText"/>
    <w:semiHidden/>
    <w:rsid w:val="000A427C"/>
    <w:rPr>
      <w:rFonts w:ascii="VNI-Times" w:eastAsia="Times New Roman" w:hAnsi="VNI-Times" w:cs="Times New Roman"/>
      <w:sz w:val="20"/>
      <w:szCs w:val="20"/>
    </w:rPr>
  </w:style>
  <w:style w:type="character" w:styleId="FootnoteReference">
    <w:name w:val="footnote reference"/>
    <w:semiHidden/>
    <w:rsid w:val="000A427C"/>
    <w:rPr>
      <w:vertAlign w:val="superscript"/>
    </w:rPr>
  </w:style>
  <w:style w:type="paragraph" w:styleId="TOC1">
    <w:name w:val="toc 1"/>
    <w:basedOn w:val="Normal"/>
    <w:next w:val="Normal"/>
    <w:autoRedefine/>
    <w:semiHidden/>
    <w:rsid w:val="000A427C"/>
    <w:pPr>
      <w:jc w:val="both"/>
    </w:pPr>
    <w:rPr>
      <w:rFonts w:ascii="VNI-Times" w:hAnsi="VNI-Times"/>
      <w:b/>
      <w:bCs/>
      <w:sz w:val="24"/>
      <w:szCs w:val="24"/>
    </w:rPr>
  </w:style>
  <w:style w:type="paragraph" w:customStyle="1" w:styleId="STT">
    <w:name w:val="STT"/>
    <w:basedOn w:val="Normal"/>
    <w:link w:val="STTChar"/>
    <w:rsid w:val="000A427C"/>
    <w:pPr>
      <w:spacing w:before="80" w:after="80" w:line="288" w:lineRule="auto"/>
      <w:ind w:left="709" w:hanging="709"/>
      <w:jc w:val="both"/>
    </w:pPr>
    <w:rPr>
      <w:rFonts w:ascii=".VnArial" w:hAnsi=".VnArial"/>
      <w:b/>
      <w:spacing w:val="4"/>
      <w:sz w:val="24"/>
      <w:szCs w:val="24"/>
    </w:rPr>
  </w:style>
  <w:style w:type="character" w:customStyle="1" w:styleId="STTChar">
    <w:name w:val="STT Char"/>
    <w:link w:val="STT"/>
    <w:rsid w:val="000A427C"/>
    <w:rPr>
      <w:rFonts w:ascii=".VnArial" w:eastAsia="Times New Roman" w:hAnsi=".VnArial" w:cs="Times New Roman"/>
      <w:b/>
      <w:spacing w:val="4"/>
      <w:sz w:val="24"/>
      <w:szCs w:val="24"/>
    </w:rPr>
  </w:style>
  <w:style w:type="paragraph" w:styleId="BlockText">
    <w:name w:val="Block Text"/>
    <w:basedOn w:val="Normal"/>
    <w:rsid w:val="000A427C"/>
    <w:pPr>
      <w:spacing w:line="19" w:lineRule="atLeast"/>
      <w:ind w:left="113" w:right="113"/>
      <w:jc w:val="both"/>
    </w:pPr>
    <w:rPr>
      <w:rFonts w:ascii=".VnTime" w:hAnsi=".VnTime"/>
      <w:sz w:val="28"/>
      <w:szCs w:val="20"/>
    </w:rPr>
  </w:style>
  <w:style w:type="numbering" w:customStyle="1" w:styleId="Cu10">
    <w:name w:val="Câu 1"/>
    <w:rsid w:val="000A427C"/>
    <w:pPr>
      <w:numPr>
        <w:numId w:val="3"/>
      </w:numPr>
    </w:pPr>
  </w:style>
  <w:style w:type="character" w:customStyle="1" w:styleId="CharChar">
    <w:name w:val="Char Char"/>
    <w:semiHidden/>
    <w:rsid w:val="000A427C"/>
    <w:rPr>
      <w:rFonts w:ascii="Tahoma" w:eastAsia="Arial" w:hAnsi="Tahoma" w:cs="Tahoma"/>
      <w:sz w:val="16"/>
      <w:szCs w:val="16"/>
      <w:lang w:val="vi-VN" w:eastAsia="en-US" w:bidi="ar-SA"/>
    </w:rPr>
  </w:style>
  <w:style w:type="paragraph" w:customStyle="1" w:styleId="CM13">
    <w:name w:val="CM13"/>
    <w:basedOn w:val="Normal"/>
    <w:next w:val="Normal"/>
    <w:rsid w:val="000A427C"/>
    <w:pPr>
      <w:widowControl w:val="0"/>
      <w:autoSpaceDE w:val="0"/>
      <w:autoSpaceDN w:val="0"/>
      <w:adjustRightInd w:val="0"/>
      <w:spacing w:after="63"/>
    </w:pPr>
    <w:rPr>
      <w:rFonts w:ascii="Times New Roman" w:hAnsi="Times New Roman"/>
      <w:sz w:val="24"/>
      <w:szCs w:val="24"/>
    </w:rPr>
  </w:style>
  <w:style w:type="paragraph" w:customStyle="1" w:styleId="CM1">
    <w:name w:val="CM1"/>
    <w:basedOn w:val="Normal"/>
    <w:next w:val="Normal"/>
    <w:rsid w:val="000A427C"/>
    <w:pPr>
      <w:widowControl w:val="0"/>
      <w:autoSpaceDE w:val="0"/>
      <w:autoSpaceDN w:val="0"/>
      <w:adjustRightInd w:val="0"/>
    </w:pPr>
    <w:rPr>
      <w:rFonts w:ascii="Times New Roman" w:hAnsi="Times New Roman"/>
      <w:sz w:val="24"/>
      <w:szCs w:val="24"/>
    </w:rPr>
  </w:style>
  <w:style w:type="character" w:customStyle="1" w:styleId="Heading1Char1">
    <w:name w:val="Heading 1 Char1"/>
    <w:aliases w:val="Tieu_de1 Char,TieuDe1ML1 Char"/>
    <w:rsid w:val="000A427C"/>
    <w:rPr>
      <w:rFonts w:ascii="VNI-Times" w:hAnsi="VNI-Times"/>
      <w:b/>
      <w:bCs/>
      <w:color w:val="000000"/>
      <w:sz w:val="22"/>
      <w:szCs w:val="24"/>
      <w:u w:val="single"/>
      <w:lang w:val="en-US" w:eastAsia="en-US" w:bidi="ar-SA"/>
    </w:rPr>
  </w:style>
  <w:style w:type="character" w:customStyle="1" w:styleId="CharChar3">
    <w:name w:val="Char Char3"/>
    <w:rsid w:val="000A427C"/>
    <w:rPr>
      <w:rFonts w:ascii=".VnTime" w:hAnsi=".VnTime"/>
      <w:sz w:val="28"/>
      <w:szCs w:val="24"/>
    </w:rPr>
  </w:style>
  <w:style w:type="character" w:customStyle="1" w:styleId="CharChar2">
    <w:name w:val="Char Char2"/>
    <w:semiHidden/>
    <w:locked/>
    <w:rsid w:val="000A427C"/>
    <w:rPr>
      <w:rFonts w:ascii="Times New Roman" w:hAnsi="Times New Roman" w:cs="Times New Roman"/>
      <w:sz w:val="26"/>
      <w:szCs w:val="26"/>
      <w:lang w:val="en-US" w:eastAsia="en-US"/>
    </w:rPr>
  </w:style>
  <w:style w:type="paragraph" w:customStyle="1" w:styleId="bt-text">
    <w:name w:val="bt-text"/>
    <w:basedOn w:val="Normal"/>
    <w:link w:val="bt-textChar"/>
    <w:rsid w:val="000A427C"/>
    <w:pPr>
      <w:spacing w:after="40" w:line="274" w:lineRule="auto"/>
      <w:ind w:left="284" w:firstLine="284"/>
      <w:jc w:val="both"/>
    </w:pPr>
    <w:rPr>
      <w:rFonts w:ascii=".VnArial" w:hAnsi=".VnArial"/>
      <w:spacing w:val="2"/>
      <w:sz w:val="20"/>
      <w:szCs w:val="24"/>
    </w:rPr>
  </w:style>
  <w:style w:type="character" w:customStyle="1" w:styleId="bt-textChar">
    <w:name w:val="bt-text Char"/>
    <w:link w:val="bt-text"/>
    <w:rsid w:val="000A427C"/>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0A427C"/>
    <w:pPr>
      <w:spacing w:before="60" w:line="288" w:lineRule="auto"/>
      <w:ind w:hanging="284"/>
    </w:pPr>
    <w:rPr>
      <w:sz w:val="24"/>
      <w:vertAlign w:val="subscript"/>
    </w:rPr>
  </w:style>
  <w:style w:type="character" w:customStyle="1" w:styleId="CSoduoi12arialChar">
    <w:name w:val="CSo duoi12arial Char"/>
    <w:link w:val="CSoduoi12arial"/>
    <w:rsid w:val="000A427C"/>
    <w:rPr>
      <w:rFonts w:ascii=".VnArial" w:eastAsia="Times New Roman" w:hAnsi=".VnArial" w:cs="Times New Roman"/>
      <w:spacing w:val="2"/>
      <w:sz w:val="24"/>
      <w:szCs w:val="24"/>
      <w:vertAlign w:val="subscript"/>
    </w:rPr>
  </w:style>
  <w:style w:type="character" w:customStyle="1" w:styleId="CharChar30">
    <w:name w:val="Char Char3"/>
    <w:locked/>
    <w:rsid w:val="000A427C"/>
    <w:rPr>
      <w:rFonts w:ascii=".VnTime" w:hAnsi=".VnTime"/>
      <w:sz w:val="28"/>
      <w:szCs w:val="28"/>
      <w:lang w:val="en-US" w:eastAsia="en-US" w:bidi="ar-SA"/>
    </w:rPr>
  </w:style>
  <w:style w:type="character" w:customStyle="1" w:styleId="CharChar1">
    <w:name w:val="Char Char1"/>
    <w:locked/>
    <w:rsid w:val="000A427C"/>
    <w:rPr>
      <w:rFonts w:ascii="VNI-Times" w:hAnsi="VNI-Times"/>
      <w:sz w:val="24"/>
      <w:szCs w:val="24"/>
      <w:lang w:val="en-US" w:eastAsia="en-US" w:bidi="ar-SA"/>
    </w:rPr>
  </w:style>
  <w:style w:type="paragraph" w:styleId="BodyTextIndent2">
    <w:name w:val="Body Text Indent 2"/>
    <w:basedOn w:val="Normal"/>
    <w:link w:val="BodyTextIndent2Char"/>
    <w:rsid w:val="000A427C"/>
    <w:pPr>
      <w:spacing w:after="120" w:line="480" w:lineRule="auto"/>
      <w:ind w:left="360"/>
    </w:pPr>
    <w:rPr>
      <w:rFonts w:ascii="VNI-Times" w:hAnsi="VNI-Times"/>
      <w:sz w:val="24"/>
      <w:szCs w:val="24"/>
    </w:rPr>
  </w:style>
  <w:style w:type="character" w:customStyle="1" w:styleId="BodyTextIndent2Char">
    <w:name w:val="Body Text Indent 2 Char"/>
    <w:basedOn w:val="DefaultParagraphFont"/>
    <w:link w:val="BodyTextIndent2"/>
    <w:rsid w:val="000A427C"/>
    <w:rPr>
      <w:rFonts w:ascii="VNI-Times" w:eastAsia="Times New Roman" w:hAnsi="VNI-Times" w:cs="Times New Roman"/>
      <w:sz w:val="24"/>
      <w:szCs w:val="24"/>
    </w:rPr>
  </w:style>
  <w:style w:type="paragraph" w:customStyle="1" w:styleId="dauchuong">
    <w:name w:val="dauchuong"/>
    <w:basedOn w:val="Normal"/>
    <w:rsid w:val="000A427C"/>
    <w:pPr>
      <w:tabs>
        <w:tab w:val="num" w:pos="340"/>
        <w:tab w:val="left" w:pos="1134"/>
        <w:tab w:val="left" w:pos="3119"/>
      </w:tabs>
      <w:spacing w:before="60" w:after="60" w:line="264" w:lineRule="auto"/>
      <w:ind w:left="340" w:hanging="340"/>
      <w:jc w:val="both"/>
    </w:pPr>
    <w:rPr>
      <w:rFonts w:ascii=".VnArial" w:hAnsi=".VnArial"/>
      <w:sz w:val="20"/>
      <w:szCs w:val="20"/>
    </w:rPr>
  </w:style>
  <w:style w:type="paragraph" w:customStyle="1" w:styleId="hinh">
    <w:name w:val="hinh"/>
    <w:basedOn w:val="Normal"/>
    <w:rsid w:val="000A427C"/>
    <w:pPr>
      <w:spacing w:after="40" w:line="264" w:lineRule="auto"/>
      <w:ind w:firstLine="284"/>
      <w:jc w:val="center"/>
    </w:pPr>
    <w:rPr>
      <w:rFonts w:ascii=".VnArial" w:hAnsi=".VnArial"/>
      <w:sz w:val="18"/>
      <w:szCs w:val="18"/>
    </w:rPr>
  </w:style>
  <w:style w:type="paragraph" w:customStyle="1" w:styleId="I-lama">
    <w:name w:val="I-lama"/>
    <w:basedOn w:val="Heading1"/>
    <w:rsid w:val="000A427C"/>
    <w:pPr>
      <w:widowControl/>
      <w:spacing w:before="180" w:after="100" w:line="264" w:lineRule="auto"/>
      <w:ind w:left="0" w:firstLine="0"/>
      <w:jc w:val="both"/>
    </w:pPr>
    <w:rPr>
      <w:rFonts w:ascii=".VnTimeH" w:hAnsi=".VnTimeH" w:cs="Times New Roman"/>
      <w:b w:val="0"/>
      <w:bCs w:val="0"/>
      <w:sz w:val="24"/>
      <w:szCs w:val="24"/>
    </w:rPr>
  </w:style>
  <w:style w:type="paragraph" w:customStyle="1" w:styleId="1nho">
    <w:name w:val="1nho"/>
    <w:basedOn w:val="Normal"/>
    <w:link w:val="1nhoChar"/>
    <w:rsid w:val="000A427C"/>
    <w:pPr>
      <w:spacing w:before="60" w:after="40" w:line="264" w:lineRule="auto"/>
      <w:jc w:val="both"/>
    </w:pPr>
    <w:rPr>
      <w:rFonts w:ascii=".VnArial" w:hAnsi=".VnArial"/>
      <w:b/>
      <w:bCs/>
      <w:sz w:val="24"/>
      <w:szCs w:val="24"/>
    </w:rPr>
  </w:style>
  <w:style w:type="paragraph" w:customStyle="1" w:styleId="tenbai">
    <w:name w:val="tenbai"/>
    <w:basedOn w:val="Subtitle"/>
    <w:rsid w:val="000A427C"/>
    <w:pPr>
      <w:suppressAutoHyphens w:val="0"/>
      <w:spacing w:after="120" w:line="264" w:lineRule="auto"/>
      <w:jc w:val="right"/>
      <w:outlineLvl w:val="9"/>
    </w:pPr>
    <w:rPr>
      <w:rFonts w:ascii=".VnAvantH" w:hAnsi=".VnAvantH" w:cs="Times New Roman"/>
      <w:spacing w:val="4"/>
      <w:sz w:val="36"/>
      <w:szCs w:val="36"/>
      <w:lang w:eastAsia="en-US"/>
    </w:rPr>
  </w:style>
  <w:style w:type="paragraph" w:customStyle="1" w:styleId="bai">
    <w:name w:val="bai"/>
    <w:basedOn w:val="Normal"/>
    <w:rsid w:val="000A427C"/>
    <w:pPr>
      <w:spacing w:before="360" w:after="240" w:line="264" w:lineRule="auto"/>
      <w:jc w:val="center"/>
    </w:pPr>
    <w:rPr>
      <w:rFonts w:ascii=".VnTime" w:hAnsi=".VnTime"/>
      <w:b/>
      <w:bCs/>
      <w:spacing w:val="4"/>
      <w:sz w:val="24"/>
      <w:szCs w:val="24"/>
    </w:rPr>
  </w:style>
  <w:style w:type="paragraph" w:customStyle="1" w:styleId="baitap">
    <w:name w:val="baitap"/>
    <w:basedOn w:val="Heading1"/>
    <w:rsid w:val="000A427C"/>
    <w:pPr>
      <w:keepNext/>
      <w:widowControl/>
      <w:spacing w:before="240" w:after="120" w:line="264" w:lineRule="auto"/>
      <w:ind w:left="0" w:firstLine="0"/>
      <w:jc w:val="both"/>
    </w:pPr>
    <w:rPr>
      <w:rFonts w:ascii=".VnAvantH" w:hAnsi=".VnAvantH" w:cs="Times New Roman"/>
      <w:b w:val="0"/>
      <w:bCs w:val="0"/>
      <w:sz w:val="28"/>
      <w:szCs w:val="28"/>
    </w:rPr>
  </w:style>
  <w:style w:type="paragraph" w:styleId="TOC6">
    <w:name w:val="toc 6"/>
    <w:basedOn w:val="Normal"/>
    <w:next w:val="Normal"/>
    <w:autoRedefine/>
    <w:semiHidden/>
    <w:rsid w:val="000A427C"/>
    <w:pPr>
      <w:ind w:left="1200"/>
    </w:pPr>
    <w:rPr>
      <w:rFonts w:ascii="Times New Roman" w:hAnsi="Times New Roman"/>
      <w:sz w:val="24"/>
      <w:szCs w:val="24"/>
    </w:rPr>
  </w:style>
  <w:style w:type="paragraph" w:customStyle="1" w:styleId="Char1">
    <w:name w:val="Char1"/>
    <w:basedOn w:val="Normal"/>
    <w:semiHidden/>
    <w:rsid w:val="000A427C"/>
    <w:pPr>
      <w:spacing w:after="160" w:line="240" w:lineRule="exact"/>
    </w:pPr>
    <w:rPr>
      <w:rFonts w:ascii="Arial" w:hAnsi="Arial"/>
      <w:sz w:val="24"/>
      <w:szCs w:val="24"/>
    </w:rPr>
  </w:style>
  <w:style w:type="paragraph" w:customStyle="1" w:styleId="bulet">
    <w:name w:val="bulet"/>
    <w:basedOn w:val="Normal"/>
    <w:rsid w:val="000A427C"/>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0A427C"/>
    <w:pPr>
      <w:spacing w:line="360" w:lineRule="auto"/>
      <w:jc w:val="both"/>
    </w:pPr>
    <w:rPr>
      <w:rFonts w:ascii=".VnTime" w:eastAsia="Batang" w:hAnsi=".VnTime" w:cs=".VnTime"/>
      <w:sz w:val="24"/>
      <w:szCs w:val="24"/>
    </w:rPr>
  </w:style>
  <w:style w:type="paragraph" w:customStyle="1" w:styleId="Char0">
    <w:name w:val="Char"/>
    <w:basedOn w:val="Normal"/>
    <w:autoRedefine/>
    <w:rsid w:val="000A427C"/>
    <w:pPr>
      <w:spacing w:after="160" w:line="240" w:lineRule="exact"/>
      <w:ind w:firstLine="567"/>
    </w:pPr>
    <w:rPr>
      <w:rFonts w:ascii="Verdana" w:hAnsi="Verdana" w:cs="Verdana"/>
      <w:sz w:val="20"/>
      <w:szCs w:val="20"/>
    </w:rPr>
  </w:style>
  <w:style w:type="paragraph" w:customStyle="1" w:styleId="Chuong">
    <w:name w:val="Chuong"/>
    <w:basedOn w:val="Normal"/>
    <w:rsid w:val="000A427C"/>
    <w:pPr>
      <w:spacing w:after="120"/>
    </w:pPr>
    <w:rPr>
      <w:rFonts w:ascii=".VnTimeH" w:eastAsia="Batang" w:hAnsi=".VnTimeH" w:cs=".VnTimeH"/>
      <w:spacing w:val="20"/>
      <w:sz w:val="24"/>
      <w:szCs w:val="24"/>
    </w:rPr>
  </w:style>
  <w:style w:type="paragraph" w:customStyle="1" w:styleId="congthuc">
    <w:name w:val="cong thuc"/>
    <w:basedOn w:val="Chuong"/>
    <w:rsid w:val="000A427C"/>
    <w:pPr>
      <w:ind w:left="60"/>
    </w:pPr>
    <w:rPr>
      <w:rFonts w:ascii=".VnTime" w:hAnsi=".VnTime" w:cs=".VnTime"/>
      <w:spacing w:val="0"/>
      <w:position w:val="-10"/>
    </w:rPr>
  </w:style>
  <w:style w:type="paragraph" w:styleId="ListContinue2">
    <w:name w:val="List Continue 2"/>
    <w:basedOn w:val="Normal"/>
    <w:rsid w:val="000A427C"/>
    <w:pPr>
      <w:spacing w:after="120"/>
      <w:ind w:left="720"/>
    </w:pPr>
    <w:rPr>
      <w:rFonts w:ascii="Arial" w:hAnsi="Arial" w:cs="Arial"/>
      <w:sz w:val="24"/>
      <w:szCs w:val="24"/>
    </w:rPr>
  </w:style>
  <w:style w:type="character" w:customStyle="1" w:styleId="CharChar5">
    <w:name w:val="Char Char5"/>
    <w:semiHidden/>
    <w:rsid w:val="000A427C"/>
    <w:rPr>
      <w:rFonts w:ascii="Tahoma" w:eastAsia="Times New Roman" w:hAnsi="Tahoma" w:cs="Tahoma"/>
      <w:sz w:val="16"/>
      <w:szCs w:val="16"/>
      <w:lang w:val="vi-VN" w:eastAsia="en-US"/>
    </w:rPr>
  </w:style>
  <w:style w:type="character" w:customStyle="1" w:styleId="CharChar21">
    <w:name w:val="Char Char21"/>
    <w:semiHidden/>
    <w:locked/>
    <w:rsid w:val="000A427C"/>
    <w:rPr>
      <w:rFonts w:ascii="Times New Roman" w:hAnsi="Times New Roman" w:cs="Times New Roman"/>
      <w:sz w:val="26"/>
      <w:szCs w:val="26"/>
      <w:lang w:val="en-US" w:eastAsia="en-US"/>
    </w:rPr>
  </w:style>
  <w:style w:type="character" w:customStyle="1" w:styleId="CharChar41">
    <w:name w:val="Char Char41"/>
    <w:locked/>
    <w:rsid w:val="000A427C"/>
    <w:rPr>
      <w:rFonts w:ascii="Times New Roman" w:hAnsi="Times New Roman" w:cs="Times New Roman"/>
      <w:sz w:val="24"/>
      <w:szCs w:val="24"/>
      <w:lang w:val="en-US" w:eastAsia="en-US"/>
    </w:rPr>
  </w:style>
  <w:style w:type="character" w:customStyle="1" w:styleId="CharChar31">
    <w:name w:val="Char Char31"/>
    <w:locked/>
    <w:rsid w:val="000A427C"/>
    <w:rPr>
      <w:rFonts w:ascii="Times New Roman" w:hAnsi="Times New Roman" w:cs="Times New Roman"/>
      <w:sz w:val="28"/>
      <w:szCs w:val="28"/>
      <w:lang w:val="en-US" w:eastAsia="en-US"/>
    </w:rPr>
  </w:style>
  <w:style w:type="character" w:customStyle="1" w:styleId="CharChar11">
    <w:name w:val="Char Char11"/>
    <w:locked/>
    <w:rsid w:val="000A427C"/>
    <w:rPr>
      <w:rFonts w:ascii="Times New Roman" w:hAnsi="Times New Roman" w:cs="Times New Roman"/>
      <w:sz w:val="24"/>
      <w:szCs w:val="24"/>
      <w:lang w:val="en-US" w:eastAsia="en-US"/>
    </w:rPr>
  </w:style>
  <w:style w:type="paragraph" w:customStyle="1" w:styleId="Char10">
    <w:name w:val="Char1"/>
    <w:basedOn w:val="Normal"/>
    <w:semiHidden/>
    <w:rsid w:val="000A427C"/>
    <w:pPr>
      <w:spacing w:after="160" w:line="240" w:lineRule="exact"/>
    </w:pPr>
    <w:rPr>
      <w:rFonts w:ascii="Arial" w:hAnsi="Arial" w:cs="Arial"/>
      <w:sz w:val="24"/>
      <w:szCs w:val="24"/>
    </w:rPr>
  </w:style>
  <w:style w:type="numbering" w:customStyle="1" w:styleId="Cu1">
    <w:name w:val="Cu 1"/>
    <w:rsid w:val="000A427C"/>
    <w:pPr>
      <w:numPr>
        <w:numId w:val="4"/>
      </w:numPr>
    </w:pPr>
  </w:style>
  <w:style w:type="paragraph" w:styleId="List2">
    <w:name w:val="List 2"/>
    <w:basedOn w:val="Normal"/>
    <w:rsid w:val="000A427C"/>
    <w:pPr>
      <w:ind w:left="720" w:hanging="360"/>
    </w:pPr>
    <w:rPr>
      <w:rFonts w:ascii="VNI-Aptima" w:hAnsi="VNI-Aptima"/>
      <w:bCs/>
      <w:szCs w:val="20"/>
    </w:rPr>
  </w:style>
  <w:style w:type="paragraph" w:customStyle="1" w:styleId="StyleHeading1NotBold">
    <w:name w:val="Style Heading 1 + Not Bold"/>
    <w:basedOn w:val="Heading1"/>
    <w:rsid w:val="000A427C"/>
    <w:pPr>
      <w:keepNext/>
      <w:widowControl/>
      <w:tabs>
        <w:tab w:val="num" w:pos="900"/>
      </w:tabs>
      <w:spacing w:before="60" w:after="60"/>
      <w:ind w:left="900" w:hanging="360"/>
    </w:pPr>
    <w:rPr>
      <w:rFonts w:cs="Arial"/>
      <w:i/>
      <w:iCs/>
      <w:kern w:val="32"/>
      <w:sz w:val="24"/>
      <w:szCs w:val="24"/>
    </w:rPr>
  </w:style>
  <w:style w:type="paragraph" w:customStyle="1" w:styleId="yiv1417475869msonospacing">
    <w:name w:val="yiv1417475869msonospacing"/>
    <w:basedOn w:val="Normal"/>
    <w:rsid w:val="000A427C"/>
    <w:pPr>
      <w:spacing w:before="100" w:beforeAutospacing="1" w:after="100" w:afterAutospacing="1"/>
    </w:pPr>
    <w:rPr>
      <w:rFonts w:ascii="Times New Roman" w:hAnsi="Times New Roman"/>
      <w:sz w:val="24"/>
      <w:szCs w:val="24"/>
    </w:rPr>
  </w:style>
  <w:style w:type="character" w:customStyle="1" w:styleId="baitapChar">
    <w:name w:val="bai tap Char"/>
    <w:link w:val="baitap0"/>
    <w:rsid w:val="000A427C"/>
    <w:rPr>
      <w:rFonts w:ascii=".VnTime" w:hAnsi=".VnTime"/>
      <w:iCs/>
      <w:sz w:val="24"/>
      <w:szCs w:val="24"/>
    </w:rPr>
  </w:style>
  <w:style w:type="paragraph" w:customStyle="1" w:styleId="baitap0">
    <w:name w:val="bai tap"/>
    <w:basedOn w:val="Normal"/>
    <w:link w:val="baitapChar"/>
    <w:rsid w:val="000A427C"/>
    <w:pPr>
      <w:spacing w:before="120" w:after="40"/>
      <w:ind w:left="567" w:hanging="567"/>
      <w:jc w:val="both"/>
    </w:pPr>
    <w:rPr>
      <w:rFonts w:ascii=".VnTime" w:eastAsiaTheme="minorHAnsi" w:hAnsi=".VnTime" w:cstheme="minorBidi"/>
      <w:iCs/>
      <w:sz w:val="24"/>
      <w:szCs w:val="24"/>
    </w:rPr>
  </w:style>
  <w:style w:type="paragraph" w:customStyle="1" w:styleId="giai">
    <w:name w:val="giai"/>
    <w:basedOn w:val="Normal"/>
    <w:link w:val="giaiChar"/>
    <w:rsid w:val="000A427C"/>
    <w:pPr>
      <w:spacing w:before="180" w:after="40"/>
      <w:ind w:firstLine="567"/>
      <w:jc w:val="both"/>
    </w:pPr>
    <w:rPr>
      <w:rFonts w:ascii=".VnTime" w:hAnsi=".VnTime"/>
      <w:b/>
      <w:i/>
      <w:sz w:val="24"/>
      <w:szCs w:val="24"/>
    </w:rPr>
  </w:style>
  <w:style w:type="character" w:customStyle="1" w:styleId="giaiChar">
    <w:name w:val="giai Char"/>
    <w:link w:val="giai"/>
    <w:rsid w:val="000A427C"/>
    <w:rPr>
      <w:rFonts w:ascii=".VnTime" w:eastAsia="Times New Roman" w:hAnsi=".VnTime" w:cs="Times New Roman"/>
      <w:b/>
      <w:i/>
      <w:sz w:val="24"/>
      <w:szCs w:val="24"/>
    </w:rPr>
  </w:style>
  <w:style w:type="paragraph" w:customStyle="1" w:styleId="12">
    <w:name w:val="1.2..."/>
    <w:basedOn w:val="Normal"/>
    <w:link w:val="12Char"/>
    <w:rsid w:val="000A427C"/>
    <w:pPr>
      <w:spacing w:after="60" w:line="288" w:lineRule="auto"/>
      <w:ind w:left="397" w:hanging="397"/>
      <w:jc w:val="both"/>
    </w:pPr>
    <w:rPr>
      <w:rFonts w:ascii=".VnTime" w:hAnsi=".VnTime"/>
      <w:sz w:val="24"/>
      <w:szCs w:val="20"/>
      <w:lang w:val="fr-FR"/>
    </w:rPr>
  </w:style>
  <w:style w:type="paragraph" w:customStyle="1" w:styleId="dthut">
    <w:name w:val="dthut.."/>
    <w:basedOn w:val="Normal"/>
    <w:link w:val="dthutChar"/>
    <w:rsid w:val="000A427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 w:val="24"/>
      <w:szCs w:val="20"/>
      <w:lang w:val="pt-BR"/>
    </w:rPr>
  </w:style>
  <w:style w:type="character" w:customStyle="1" w:styleId="dthutChar">
    <w:name w:val="dthut.. Char"/>
    <w:link w:val="dthut"/>
    <w:rsid w:val="000A427C"/>
    <w:rPr>
      <w:rFonts w:ascii=".VnTime" w:eastAsia="Times New Roman" w:hAnsi=".VnTime" w:cs="Times New Roman"/>
      <w:sz w:val="24"/>
      <w:szCs w:val="20"/>
      <w:lang w:val="pt-BR"/>
    </w:rPr>
  </w:style>
  <w:style w:type="character" w:customStyle="1" w:styleId="12Char">
    <w:name w:val="1.2... Char"/>
    <w:link w:val="12"/>
    <w:rsid w:val="000A427C"/>
    <w:rPr>
      <w:rFonts w:ascii=".VnTime" w:eastAsia="Times New Roman" w:hAnsi=".VnTime" w:cs="Times New Roman"/>
      <w:sz w:val="24"/>
      <w:szCs w:val="20"/>
      <w:lang w:val="fr-FR"/>
    </w:rPr>
  </w:style>
  <w:style w:type="character" w:customStyle="1" w:styleId="metadate">
    <w:name w:val="meta_date"/>
    <w:basedOn w:val="DefaultParagraphFont"/>
    <w:rsid w:val="000A427C"/>
  </w:style>
  <w:style w:type="character" w:customStyle="1" w:styleId="metaauthor">
    <w:name w:val="meta_author"/>
    <w:basedOn w:val="DefaultParagraphFont"/>
    <w:rsid w:val="000A427C"/>
  </w:style>
  <w:style w:type="paragraph" w:customStyle="1" w:styleId="ptitle">
    <w:name w:val="ptitle"/>
    <w:basedOn w:val="Normal"/>
    <w:rsid w:val="000A427C"/>
    <w:pPr>
      <w:spacing w:before="54" w:after="54"/>
    </w:pPr>
    <w:rPr>
      <w:rFonts w:ascii="Arial" w:hAnsi="Arial" w:cs="Arial"/>
      <w:b/>
      <w:bCs/>
      <w:color w:val="0072BC"/>
      <w:sz w:val="19"/>
      <w:szCs w:val="19"/>
    </w:rPr>
  </w:style>
  <w:style w:type="paragraph" w:customStyle="1" w:styleId="pbody">
    <w:name w:val="pbody"/>
    <w:basedOn w:val="Normal"/>
    <w:rsid w:val="000A427C"/>
    <w:pPr>
      <w:spacing w:before="86" w:after="86" w:line="215" w:lineRule="atLeast"/>
    </w:pPr>
    <w:rPr>
      <w:rFonts w:ascii="Arial" w:hAnsi="Arial" w:cs="Arial"/>
      <w:color w:val="000000"/>
      <w:sz w:val="15"/>
      <w:szCs w:val="15"/>
    </w:rPr>
  </w:style>
  <w:style w:type="paragraph" w:customStyle="1" w:styleId="sapo1">
    <w:name w:val="sapo1"/>
    <w:basedOn w:val="Normal"/>
    <w:rsid w:val="000A427C"/>
    <w:pPr>
      <w:spacing w:before="100" w:beforeAutospacing="1" w:after="100" w:afterAutospacing="1"/>
    </w:pPr>
    <w:rPr>
      <w:rFonts w:ascii="Times New Roman" w:hAnsi="Times New Roman"/>
      <w:b/>
      <w:bCs/>
      <w:sz w:val="24"/>
      <w:szCs w:val="24"/>
    </w:rPr>
  </w:style>
  <w:style w:type="paragraph" w:customStyle="1" w:styleId="Style23">
    <w:name w:val="Style23"/>
    <w:basedOn w:val="Normal"/>
    <w:rsid w:val="000A427C"/>
    <w:pPr>
      <w:widowControl w:val="0"/>
      <w:autoSpaceDE w:val="0"/>
      <w:autoSpaceDN w:val="0"/>
      <w:adjustRightInd w:val="0"/>
      <w:spacing w:line="300" w:lineRule="exact"/>
      <w:ind w:firstLine="285"/>
    </w:pPr>
    <w:rPr>
      <w:rFonts w:ascii="Times New Roman" w:hAnsi="Times New Roman"/>
      <w:sz w:val="24"/>
      <w:szCs w:val="24"/>
    </w:rPr>
  </w:style>
  <w:style w:type="character" w:customStyle="1" w:styleId="FontStyle41">
    <w:name w:val="Font Style41"/>
    <w:rsid w:val="000A427C"/>
    <w:rPr>
      <w:rFonts w:ascii="Times New Roman" w:hAnsi="Times New Roman" w:cs="Times New Roman"/>
      <w:color w:val="000000"/>
      <w:sz w:val="20"/>
      <w:szCs w:val="20"/>
    </w:rPr>
  </w:style>
  <w:style w:type="character" w:customStyle="1" w:styleId="FontStyle48">
    <w:name w:val="Font Style48"/>
    <w:rsid w:val="000A427C"/>
    <w:rPr>
      <w:rFonts w:ascii="Times New Roman" w:hAnsi="Times New Roman" w:cs="Times New Roman"/>
      <w:b/>
      <w:bCs/>
      <w:i/>
      <w:iCs/>
      <w:color w:val="000000"/>
      <w:sz w:val="20"/>
      <w:szCs w:val="20"/>
    </w:rPr>
  </w:style>
  <w:style w:type="character" w:customStyle="1" w:styleId="FontStyle50">
    <w:name w:val="Font Style50"/>
    <w:rsid w:val="000A427C"/>
    <w:rPr>
      <w:rFonts w:ascii="Times New Roman" w:hAnsi="Times New Roman" w:cs="Times New Roman"/>
      <w:b/>
      <w:bCs/>
      <w:color w:val="000000"/>
      <w:spacing w:val="-10"/>
      <w:sz w:val="26"/>
      <w:szCs w:val="26"/>
    </w:rPr>
  </w:style>
  <w:style w:type="character" w:customStyle="1" w:styleId="FontStyle55">
    <w:name w:val="Font Style55"/>
    <w:rsid w:val="000A427C"/>
    <w:rPr>
      <w:rFonts w:ascii="Times New Roman" w:hAnsi="Times New Roman" w:cs="Times New Roman"/>
      <w:b/>
      <w:bCs/>
      <w:color w:val="000000"/>
      <w:sz w:val="26"/>
      <w:szCs w:val="26"/>
    </w:rPr>
  </w:style>
  <w:style w:type="character" w:customStyle="1" w:styleId="FontStyle64">
    <w:name w:val="Font Style64"/>
    <w:rsid w:val="000A427C"/>
    <w:rPr>
      <w:rFonts w:ascii="Times New Roman" w:hAnsi="Times New Roman" w:cs="Times New Roman"/>
      <w:b/>
      <w:bCs/>
      <w:color w:val="000000"/>
      <w:sz w:val="20"/>
      <w:szCs w:val="20"/>
    </w:rPr>
  </w:style>
  <w:style w:type="paragraph" w:customStyle="1" w:styleId="Style17">
    <w:name w:val="Style17"/>
    <w:basedOn w:val="Normal"/>
    <w:rsid w:val="000A427C"/>
    <w:pPr>
      <w:widowControl w:val="0"/>
      <w:autoSpaceDE w:val="0"/>
      <w:autoSpaceDN w:val="0"/>
      <w:adjustRightInd w:val="0"/>
    </w:pPr>
    <w:rPr>
      <w:rFonts w:ascii="Times New Roman" w:hAnsi="Times New Roman"/>
      <w:sz w:val="24"/>
      <w:szCs w:val="24"/>
    </w:rPr>
  </w:style>
  <w:style w:type="character" w:customStyle="1" w:styleId="FontStyle31">
    <w:name w:val="Font Style31"/>
    <w:rsid w:val="000A427C"/>
    <w:rPr>
      <w:rFonts w:ascii="Times New Roman" w:hAnsi="Times New Roman" w:cs="Times New Roman"/>
      <w:b/>
      <w:bCs/>
      <w:color w:val="000000"/>
      <w:spacing w:val="-10"/>
      <w:sz w:val="32"/>
      <w:szCs w:val="32"/>
    </w:rPr>
  </w:style>
  <w:style w:type="character" w:customStyle="1" w:styleId="FontStyle34">
    <w:name w:val="Font Style34"/>
    <w:rsid w:val="000A427C"/>
    <w:rPr>
      <w:rFonts w:ascii="Times New Roman" w:hAnsi="Times New Roman" w:cs="Times New Roman"/>
      <w:smallCaps/>
      <w:color w:val="000000"/>
      <w:sz w:val="20"/>
      <w:szCs w:val="20"/>
    </w:rPr>
  </w:style>
  <w:style w:type="character" w:customStyle="1" w:styleId="FontStyle54">
    <w:name w:val="Font Style54"/>
    <w:rsid w:val="000A427C"/>
    <w:rPr>
      <w:rFonts w:ascii="Times New Roman" w:hAnsi="Times New Roman" w:cs="Times New Roman"/>
      <w:b/>
      <w:bCs/>
      <w:color w:val="000000"/>
      <w:sz w:val="20"/>
      <w:szCs w:val="20"/>
    </w:rPr>
  </w:style>
  <w:style w:type="character" w:customStyle="1" w:styleId="FontStyle56">
    <w:name w:val="Font Style56"/>
    <w:rsid w:val="000A427C"/>
    <w:rPr>
      <w:rFonts w:ascii="Times New Roman" w:hAnsi="Times New Roman" w:cs="Times New Roman"/>
      <w:b/>
      <w:bCs/>
      <w:color w:val="000000"/>
      <w:sz w:val="20"/>
      <w:szCs w:val="20"/>
    </w:rPr>
  </w:style>
  <w:style w:type="character" w:customStyle="1" w:styleId="FontStyle58">
    <w:name w:val="Font Style58"/>
    <w:rsid w:val="000A427C"/>
    <w:rPr>
      <w:rFonts w:ascii="Times New Roman" w:hAnsi="Times New Roman" w:cs="Times New Roman"/>
      <w:b/>
      <w:bCs/>
      <w:color w:val="000000"/>
      <w:sz w:val="22"/>
      <w:szCs w:val="22"/>
    </w:rPr>
  </w:style>
  <w:style w:type="character" w:customStyle="1" w:styleId="FontStyle66">
    <w:name w:val="Font Style66"/>
    <w:rsid w:val="000A427C"/>
    <w:rPr>
      <w:rFonts w:ascii="Times New Roman" w:hAnsi="Times New Roman" w:cs="Times New Roman"/>
      <w:b/>
      <w:bCs/>
      <w:color w:val="000000"/>
      <w:spacing w:val="20"/>
      <w:sz w:val="20"/>
      <w:szCs w:val="20"/>
    </w:rPr>
  </w:style>
  <w:style w:type="character" w:customStyle="1" w:styleId="FontStyle67">
    <w:name w:val="Font Style67"/>
    <w:rsid w:val="000A427C"/>
    <w:rPr>
      <w:rFonts w:ascii="Times New Roman" w:hAnsi="Times New Roman" w:cs="Times New Roman"/>
      <w:b/>
      <w:bCs/>
      <w:color w:val="000000"/>
      <w:spacing w:val="-10"/>
      <w:sz w:val="26"/>
      <w:szCs w:val="26"/>
    </w:rPr>
  </w:style>
  <w:style w:type="character" w:customStyle="1" w:styleId="FontStyle69">
    <w:name w:val="Font Style69"/>
    <w:rsid w:val="000A427C"/>
    <w:rPr>
      <w:rFonts w:ascii="Times New Roman" w:hAnsi="Times New Roman" w:cs="Times New Roman"/>
      <w:b/>
      <w:bCs/>
      <w:color w:val="000000"/>
      <w:sz w:val="20"/>
      <w:szCs w:val="20"/>
    </w:rPr>
  </w:style>
  <w:style w:type="character" w:customStyle="1" w:styleId="null">
    <w:name w:val="null"/>
    <w:rsid w:val="000A427C"/>
  </w:style>
  <w:style w:type="character" w:customStyle="1" w:styleId="st">
    <w:name w:val="st"/>
    <w:basedOn w:val="DefaultParagraphFont"/>
    <w:rsid w:val="000A427C"/>
  </w:style>
  <w:style w:type="character" w:customStyle="1" w:styleId="usercontent">
    <w:name w:val="usercontent"/>
    <w:basedOn w:val="DefaultParagraphFont"/>
    <w:rsid w:val="000A427C"/>
  </w:style>
  <w:style w:type="paragraph" w:customStyle="1" w:styleId="listparagraphcxspmiddle">
    <w:name w:val="listparagraphcxspmiddle"/>
    <w:basedOn w:val="Normal"/>
    <w:rsid w:val="000A427C"/>
    <w:pPr>
      <w:spacing w:before="100" w:beforeAutospacing="1" w:after="100" w:afterAutospacing="1"/>
    </w:pPr>
    <w:rPr>
      <w:rFonts w:ascii="Times New Roman" w:hAnsi="Times New Roman"/>
      <w:sz w:val="24"/>
      <w:szCs w:val="24"/>
    </w:rPr>
  </w:style>
  <w:style w:type="paragraph" w:customStyle="1" w:styleId="listparagraphcxspmiddlecxspmiddle">
    <w:name w:val="listparagraphcxspmiddlecxspmiddle"/>
    <w:basedOn w:val="Normal"/>
    <w:rsid w:val="000A427C"/>
    <w:pPr>
      <w:spacing w:before="100" w:beforeAutospacing="1" w:after="100" w:afterAutospacing="1"/>
    </w:pPr>
    <w:rPr>
      <w:rFonts w:ascii="Times New Roman" w:hAnsi="Times New Roman"/>
      <w:sz w:val="24"/>
      <w:szCs w:val="24"/>
    </w:rPr>
  </w:style>
  <w:style w:type="paragraph" w:customStyle="1" w:styleId="listparagraphcxspmiddlecxsplast">
    <w:name w:val="listparagraphcxspmiddlecxsplast"/>
    <w:basedOn w:val="Normal"/>
    <w:rsid w:val="000A427C"/>
    <w:pPr>
      <w:spacing w:before="100" w:beforeAutospacing="1" w:after="100" w:afterAutospacing="1"/>
    </w:pPr>
    <w:rPr>
      <w:rFonts w:ascii="Times New Roman" w:hAnsi="Times New Roman"/>
      <w:sz w:val="24"/>
      <w:szCs w:val="24"/>
    </w:rPr>
  </w:style>
  <w:style w:type="paragraph" w:customStyle="1" w:styleId="giua">
    <w:name w:val="giua"/>
    <w:basedOn w:val="Normal"/>
    <w:rsid w:val="000A427C"/>
    <w:pPr>
      <w:spacing w:after="80" w:line="252" w:lineRule="auto"/>
      <w:jc w:val="center"/>
    </w:pPr>
    <w:rPr>
      <w:rFonts w:ascii=".VnTime" w:hAnsi=".VnTime"/>
      <w:sz w:val="24"/>
      <w:szCs w:val="20"/>
    </w:rPr>
  </w:style>
  <w:style w:type="paragraph" w:customStyle="1" w:styleId="co10he">
    <w:name w:val="co10he"/>
    <w:basedOn w:val="Normal"/>
    <w:rsid w:val="000A427C"/>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0A427C"/>
    <w:pPr>
      <w:spacing w:after="120" w:line="200" w:lineRule="exact"/>
      <w:jc w:val="center"/>
    </w:pPr>
    <w:rPr>
      <w:rFonts w:ascii=".VnTime" w:hAnsi=".VnTime"/>
      <w:i/>
      <w:spacing w:val="8"/>
      <w:sz w:val="18"/>
      <w:szCs w:val="20"/>
    </w:rPr>
  </w:style>
  <w:style w:type="paragraph" w:customStyle="1" w:styleId="11">
    <w:name w:val="1.1"/>
    <w:basedOn w:val="Normal"/>
    <w:rsid w:val="000A427C"/>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0A427C"/>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0A427C"/>
    <w:pPr>
      <w:tabs>
        <w:tab w:val="clear" w:pos="4680"/>
        <w:tab w:val="clear" w:pos="9360"/>
      </w:tabs>
      <w:spacing w:before="160" w:after="120"/>
      <w:jc w:val="both"/>
    </w:pPr>
    <w:rPr>
      <w:rFonts w:ascii=".VnArial" w:eastAsia="Times New Roman" w:hAnsi=".VnArial" w:cs="Times New Roman"/>
      <w:b/>
      <w:szCs w:val="20"/>
    </w:rPr>
  </w:style>
  <w:style w:type="character" w:customStyle="1" w:styleId="111Char1">
    <w:name w:val="1.1.1 Char1"/>
    <w:link w:val="111"/>
    <w:rsid w:val="000A427C"/>
    <w:rPr>
      <w:rFonts w:ascii=".VnArial" w:eastAsia="Times New Roman" w:hAnsi=".VnArial" w:cs="Times New Roman"/>
      <w:b/>
      <w:w w:val="90"/>
      <w:sz w:val="26"/>
      <w:szCs w:val="20"/>
    </w:rPr>
  </w:style>
  <w:style w:type="character" w:customStyle="1" w:styleId="112Char">
    <w:name w:val="1.1.2. Char"/>
    <w:link w:val="112"/>
    <w:rsid w:val="000A427C"/>
    <w:rPr>
      <w:rFonts w:ascii=".VnArial" w:eastAsia="Times New Roman" w:hAnsi=".VnArial" w:cs="Times New Roman"/>
      <w:b/>
      <w:szCs w:val="20"/>
    </w:rPr>
  </w:style>
  <w:style w:type="character" w:customStyle="1" w:styleId="chthhinhCharChar">
    <w:name w:val="chthhinh Char Char"/>
    <w:link w:val="chthhinhChar"/>
    <w:rsid w:val="000A427C"/>
    <w:rPr>
      <w:rFonts w:ascii=".VnTime" w:eastAsia="Times New Roman" w:hAnsi=".VnTime" w:cs="Times New Roman"/>
      <w:i/>
      <w:spacing w:val="8"/>
      <w:sz w:val="18"/>
      <w:szCs w:val="20"/>
    </w:rPr>
  </w:style>
  <w:style w:type="paragraph" w:customStyle="1" w:styleId="StyleLeft127cm">
    <w:name w:val="Style Left:  1.27 cm"/>
    <w:basedOn w:val="Normal"/>
    <w:rsid w:val="000A427C"/>
    <w:pPr>
      <w:spacing w:before="80" w:after="40"/>
      <w:ind w:left="567"/>
      <w:jc w:val="both"/>
    </w:pPr>
    <w:rPr>
      <w:rFonts w:ascii=".VnTime" w:hAnsi=".VnTime"/>
      <w:sz w:val="24"/>
      <w:szCs w:val="20"/>
    </w:rPr>
  </w:style>
  <w:style w:type="paragraph" w:customStyle="1" w:styleId="cauTN">
    <w:name w:val="cauTN"/>
    <w:basedOn w:val="Normal"/>
    <w:rsid w:val="000A427C"/>
    <w:pPr>
      <w:ind w:left="992" w:hanging="992"/>
      <w:jc w:val="both"/>
    </w:pPr>
    <w:rPr>
      <w:rFonts w:ascii=".VnTime" w:eastAsia=".VnTime" w:hAnsi=".VnTime"/>
      <w:color w:val="0000FF"/>
      <w:sz w:val="24"/>
      <w:szCs w:val="24"/>
    </w:rPr>
  </w:style>
  <w:style w:type="paragraph" w:customStyle="1" w:styleId="muclon">
    <w:name w:val="muc lon"/>
    <w:basedOn w:val="Normal"/>
    <w:rsid w:val="000A427C"/>
    <w:pPr>
      <w:tabs>
        <w:tab w:val="left" w:pos="284"/>
      </w:tabs>
      <w:spacing w:line="288" w:lineRule="auto"/>
    </w:pPr>
    <w:rPr>
      <w:rFonts w:ascii=".VnTimeH" w:hAnsi=".VnTimeH" w:cs=".VnTimeH"/>
      <w:sz w:val="24"/>
      <w:szCs w:val="24"/>
    </w:rPr>
  </w:style>
  <w:style w:type="paragraph" w:customStyle="1" w:styleId="tenbai0">
    <w:name w:val="ten bai"/>
    <w:basedOn w:val="Normal"/>
    <w:rsid w:val="000A427C"/>
    <w:pPr>
      <w:tabs>
        <w:tab w:val="left" w:pos="284"/>
      </w:tabs>
      <w:spacing w:line="288" w:lineRule="auto"/>
      <w:jc w:val="center"/>
    </w:pPr>
    <w:rPr>
      <w:rFonts w:ascii=".VnSouthernH" w:hAnsi=".VnSouthernH" w:cs=".VnSouthernH"/>
      <w:sz w:val="32"/>
      <w:szCs w:val="32"/>
    </w:rPr>
  </w:style>
  <w:style w:type="paragraph" w:customStyle="1" w:styleId="chuong0">
    <w:name w:val="chuong"/>
    <w:basedOn w:val="Normal"/>
    <w:rsid w:val="000A427C"/>
    <w:pPr>
      <w:tabs>
        <w:tab w:val="left" w:pos="284"/>
      </w:tabs>
      <w:spacing w:line="288" w:lineRule="auto"/>
      <w:jc w:val="both"/>
    </w:pPr>
    <w:rPr>
      <w:rFonts w:ascii=".VnTime" w:hAnsi=".VnTime" w:cs=".VnTime"/>
      <w:i/>
      <w:iCs/>
      <w:sz w:val="32"/>
      <w:szCs w:val="32"/>
    </w:rPr>
  </w:style>
  <w:style w:type="paragraph" w:customStyle="1" w:styleId="tenchuong">
    <w:name w:val="ten chuong"/>
    <w:basedOn w:val="Normal"/>
    <w:rsid w:val="000A427C"/>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rsid w:val="000A427C"/>
    <w:pPr>
      <w:spacing w:before="180" w:after="120" w:line="288" w:lineRule="auto"/>
      <w:ind w:left="425" w:hanging="425"/>
      <w:jc w:val="both"/>
    </w:pPr>
    <w:rPr>
      <w:rFonts w:ascii=".VnAvant" w:hAnsi=".VnAvant" w:cs=".VnAvant"/>
      <w:b/>
      <w:bCs/>
      <w:sz w:val="24"/>
      <w:szCs w:val="24"/>
      <w:lang w:val="sv-SE"/>
    </w:rPr>
  </w:style>
  <w:style w:type="paragraph" w:styleId="List3">
    <w:name w:val="List 3"/>
    <w:basedOn w:val="Normal"/>
    <w:rsid w:val="000A427C"/>
    <w:pPr>
      <w:ind w:left="849" w:hanging="283"/>
    </w:pPr>
    <w:rPr>
      <w:rFonts w:ascii=".VnTime" w:hAnsi=".VnTime"/>
      <w:sz w:val="28"/>
      <w:szCs w:val="20"/>
    </w:rPr>
  </w:style>
  <w:style w:type="paragraph" w:customStyle="1" w:styleId="detailsubtitle">
    <w:name w:val="detail_subtitle"/>
    <w:basedOn w:val="Normal"/>
    <w:rsid w:val="000A427C"/>
    <w:rPr>
      <w:rFonts w:ascii="Tahoma" w:hAnsi="Tahoma" w:cs="Tahoma"/>
      <w:b/>
      <w:bCs/>
      <w:color w:val="004175"/>
      <w:sz w:val="20"/>
      <w:szCs w:val="20"/>
      <w:u w:val="single"/>
    </w:rPr>
  </w:style>
  <w:style w:type="character" w:customStyle="1" w:styleId="CharChar6">
    <w:name w:val="Char Char6"/>
    <w:semiHidden/>
    <w:rsid w:val="000A427C"/>
    <w:rPr>
      <w:rFonts w:ascii="VNI-Helve" w:eastAsia="Times New Roman" w:hAnsi="VNI-Helve" w:cs="VNI-Helve"/>
      <w:sz w:val="16"/>
      <w:szCs w:val="16"/>
      <w:lang w:val="vi-VN" w:eastAsia="en-US" w:bidi="ar-SA"/>
    </w:rPr>
  </w:style>
  <w:style w:type="character" w:customStyle="1" w:styleId="CharChar22">
    <w:name w:val="Char Char22"/>
    <w:semiHidden/>
    <w:locked/>
    <w:rsid w:val="000A427C"/>
    <w:rPr>
      <w:rFonts w:ascii="VNI-Times" w:hAnsi="VNI-Times" w:cs="VNI-Times"/>
      <w:sz w:val="26"/>
      <w:szCs w:val="26"/>
      <w:lang w:val="en-US" w:eastAsia="en-US" w:bidi="ar-SA"/>
    </w:rPr>
  </w:style>
  <w:style w:type="character" w:customStyle="1" w:styleId="CharChar42">
    <w:name w:val="Char Char42"/>
    <w:locked/>
    <w:rsid w:val="000A427C"/>
    <w:rPr>
      <w:rFonts w:ascii="VNI-Times" w:hAnsi="VNI-Times" w:cs="VNI-Times"/>
      <w:sz w:val="24"/>
      <w:szCs w:val="24"/>
      <w:lang w:val="en-US" w:eastAsia="en-US" w:bidi="ar-SA"/>
    </w:rPr>
  </w:style>
  <w:style w:type="character" w:customStyle="1" w:styleId="CharChar32">
    <w:name w:val="Char Char32"/>
    <w:locked/>
    <w:rsid w:val="000A427C"/>
    <w:rPr>
      <w:rFonts w:ascii="VNI-Times" w:hAnsi="VNI-Times" w:cs="VNI-Times"/>
      <w:sz w:val="28"/>
      <w:szCs w:val="28"/>
      <w:lang w:val="en-US" w:eastAsia="en-US" w:bidi="ar-SA"/>
    </w:rPr>
  </w:style>
  <w:style w:type="character" w:customStyle="1" w:styleId="CharChar12">
    <w:name w:val="Char Char12"/>
    <w:locked/>
    <w:rsid w:val="000A427C"/>
    <w:rPr>
      <w:rFonts w:ascii="VNI-Times" w:hAnsi="VNI-Times" w:cs="VNI-Times"/>
      <w:sz w:val="24"/>
      <w:szCs w:val="24"/>
      <w:lang w:val="en-US" w:eastAsia="en-US" w:bidi="ar-SA"/>
    </w:rPr>
  </w:style>
  <w:style w:type="paragraph" w:customStyle="1" w:styleId="Char2">
    <w:name w:val="Char2"/>
    <w:basedOn w:val="Normal"/>
    <w:autoRedefine/>
    <w:rsid w:val="000A427C"/>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0A427C"/>
    <w:pPr>
      <w:spacing w:after="160" w:line="240" w:lineRule="exact"/>
    </w:pPr>
    <w:rPr>
      <w:rFonts w:ascii="VNI-Helve" w:eastAsia="VNI-Times" w:hAnsi="VNI-Helve" w:cs="VNI-Helve"/>
      <w:sz w:val="24"/>
      <w:szCs w:val="24"/>
    </w:rPr>
  </w:style>
  <w:style w:type="character" w:customStyle="1" w:styleId="CharChar7">
    <w:name w:val="Char Char7"/>
    <w:semiHidden/>
    <w:rsid w:val="000A427C"/>
    <w:rPr>
      <w:rFonts w:ascii="Tahoma" w:eastAsia="Times New Roman" w:hAnsi="Tahoma" w:cs="Tahoma"/>
      <w:sz w:val="16"/>
      <w:szCs w:val="16"/>
      <w:lang w:val="vi-VN" w:eastAsia="en-US" w:bidi="ar-SA"/>
    </w:rPr>
  </w:style>
  <w:style w:type="character" w:customStyle="1" w:styleId="CharChar23">
    <w:name w:val="Char Char23"/>
    <w:semiHidden/>
    <w:locked/>
    <w:rsid w:val="000A427C"/>
    <w:rPr>
      <w:rFonts w:ascii="Times New Roman" w:hAnsi="Times New Roman" w:cs="Times New Roman"/>
      <w:sz w:val="26"/>
      <w:szCs w:val="26"/>
      <w:lang w:val="en-US" w:eastAsia="en-US" w:bidi="ar-SA"/>
    </w:rPr>
  </w:style>
  <w:style w:type="character" w:customStyle="1" w:styleId="CharChar43">
    <w:name w:val="Char Char43"/>
    <w:locked/>
    <w:rsid w:val="000A427C"/>
    <w:rPr>
      <w:rFonts w:ascii="Times New Roman" w:hAnsi="Times New Roman" w:cs="Times New Roman"/>
      <w:sz w:val="24"/>
      <w:szCs w:val="24"/>
      <w:lang w:val="en-US" w:eastAsia="en-US" w:bidi="ar-SA"/>
    </w:rPr>
  </w:style>
  <w:style w:type="character" w:customStyle="1" w:styleId="CharChar33">
    <w:name w:val="Char Char33"/>
    <w:locked/>
    <w:rsid w:val="000A427C"/>
    <w:rPr>
      <w:rFonts w:ascii="Times New Roman" w:hAnsi="Times New Roman" w:cs="Times New Roman"/>
      <w:sz w:val="28"/>
      <w:szCs w:val="28"/>
      <w:lang w:val="en-US" w:eastAsia="en-US" w:bidi="ar-SA"/>
    </w:rPr>
  </w:style>
  <w:style w:type="character" w:customStyle="1" w:styleId="CharChar13">
    <w:name w:val="Char Char13"/>
    <w:locked/>
    <w:rsid w:val="000A427C"/>
    <w:rPr>
      <w:rFonts w:ascii="Times New Roman" w:hAnsi="Times New Roman" w:cs="Times New Roman"/>
      <w:sz w:val="24"/>
      <w:szCs w:val="24"/>
      <w:lang w:val="en-US" w:eastAsia="en-US" w:bidi="ar-SA"/>
    </w:rPr>
  </w:style>
  <w:style w:type="paragraph" w:customStyle="1" w:styleId="Char3">
    <w:name w:val="Char3"/>
    <w:basedOn w:val="Normal"/>
    <w:autoRedefine/>
    <w:rsid w:val="000A427C"/>
    <w:pPr>
      <w:spacing w:after="160" w:line="240" w:lineRule="exact"/>
      <w:ind w:firstLine="567"/>
    </w:pPr>
    <w:rPr>
      <w:rFonts w:ascii="Verdana" w:hAnsi="Verdana" w:cs="Verdana"/>
      <w:sz w:val="20"/>
      <w:szCs w:val="20"/>
    </w:rPr>
  </w:style>
  <w:style w:type="paragraph" w:customStyle="1" w:styleId="Char12">
    <w:name w:val="Char12"/>
    <w:basedOn w:val="Normal"/>
    <w:semiHidden/>
    <w:rsid w:val="000A427C"/>
    <w:pPr>
      <w:spacing w:after="160" w:line="240" w:lineRule="exact"/>
    </w:pPr>
    <w:rPr>
      <w:rFonts w:ascii="Arial" w:hAnsi="Arial" w:cs="Arial"/>
      <w:sz w:val="24"/>
      <w:szCs w:val="24"/>
    </w:rPr>
  </w:style>
  <w:style w:type="paragraph" w:customStyle="1" w:styleId="tch">
    <w:name w:val="tch"/>
    <w:basedOn w:val="Normal"/>
    <w:semiHidden/>
    <w:rsid w:val="000A427C"/>
    <w:pPr>
      <w:spacing w:after="60" w:line="360" w:lineRule="auto"/>
      <w:jc w:val="center"/>
    </w:pPr>
    <w:rPr>
      <w:rFonts w:ascii="Times New Roman" w:hAnsi="Times New Roman"/>
      <w:b/>
      <w:bCs/>
      <w:sz w:val="28"/>
      <w:szCs w:val="28"/>
      <w:lang w:val="pt-BR"/>
    </w:rPr>
  </w:style>
  <w:style w:type="paragraph" w:customStyle="1" w:styleId="doanthut">
    <w:name w:val="doanthut"/>
    <w:basedOn w:val="Normal"/>
    <w:semiHidden/>
    <w:rsid w:val="000A427C"/>
    <w:pPr>
      <w:spacing w:before="56" w:after="60" w:line="288" w:lineRule="auto"/>
      <w:ind w:left="681" w:hanging="284"/>
      <w:jc w:val="both"/>
    </w:pPr>
    <w:rPr>
      <w:rFonts w:ascii="Times New Roman" w:hAnsi="Times New Roman"/>
      <w:sz w:val="24"/>
      <w:szCs w:val="24"/>
    </w:rPr>
  </w:style>
  <w:style w:type="paragraph" w:styleId="TOC2">
    <w:name w:val="toc 2"/>
    <w:basedOn w:val="Normal"/>
    <w:next w:val="Normal"/>
    <w:autoRedefine/>
    <w:semiHidden/>
    <w:rsid w:val="000A427C"/>
    <w:pPr>
      <w:ind w:left="240"/>
    </w:pPr>
    <w:rPr>
      <w:rFonts w:ascii="Times New Roman" w:hAnsi="Times New Roman"/>
      <w:smallCaps/>
      <w:noProof/>
      <w:sz w:val="20"/>
      <w:szCs w:val="20"/>
    </w:rPr>
  </w:style>
  <w:style w:type="paragraph" w:styleId="TOC3">
    <w:name w:val="toc 3"/>
    <w:basedOn w:val="Normal"/>
    <w:next w:val="Normal"/>
    <w:autoRedefine/>
    <w:semiHidden/>
    <w:rsid w:val="000A427C"/>
    <w:pPr>
      <w:ind w:left="480"/>
    </w:pPr>
    <w:rPr>
      <w:rFonts w:ascii="Times New Roman" w:hAnsi="Times New Roman"/>
      <w:i/>
      <w:iCs/>
      <w:noProof/>
      <w:sz w:val="20"/>
      <w:szCs w:val="20"/>
    </w:rPr>
  </w:style>
  <w:style w:type="paragraph" w:styleId="TOC4">
    <w:name w:val="toc 4"/>
    <w:basedOn w:val="Normal"/>
    <w:next w:val="Normal"/>
    <w:autoRedefine/>
    <w:semiHidden/>
    <w:rsid w:val="000A427C"/>
    <w:pPr>
      <w:ind w:left="720"/>
    </w:pPr>
    <w:rPr>
      <w:rFonts w:ascii="Times New Roman" w:hAnsi="Times New Roman"/>
      <w:noProof/>
      <w:sz w:val="18"/>
      <w:szCs w:val="18"/>
    </w:rPr>
  </w:style>
  <w:style w:type="paragraph" w:styleId="TOC5">
    <w:name w:val="toc 5"/>
    <w:basedOn w:val="Normal"/>
    <w:next w:val="Normal"/>
    <w:autoRedefine/>
    <w:semiHidden/>
    <w:rsid w:val="000A427C"/>
    <w:pPr>
      <w:ind w:left="960"/>
    </w:pPr>
    <w:rPr>
      <w:rFonts w:ascii="Times New Roman" w:hAnsi="Times New Roman"/>
      <w:noProof/>
      <w:sz w:val="18"/>
      <w:szCs w:val="18"/>
    </w:rPr>
  </w:style>
  <w:style w:type="paragraph" w:styleId="TOC7">
    <w:name w:val="toc 7"/>
    <w:basedOn w:val="Normal"/>
    <w:next w:val="Normal"/>
    <w:autoRedefine/>
    <w:semiHidden/>
    <w:rsid w:val="000A427C"/>
    <w:pPr>
      <w:ind w:left="1440"/>
    </w:pPr>
    <w:rPr>
      <w:rFonts w:ascii="Times New Roman" w:hAnsi="Times New Roman"/>
      <w:noProof/>
      <w:sz w:val="18"/>
      <w:szCs w:val="18"/>
    </w:rPr>
  </w:style>
  <w:style w:type="paragraph" w:styleId="TOC8">
    <w:name w:val="toc 8"/>
    <w:basedOn w:val="Normal"/>
    <w:next w:val="Normal"/>
    <w:autoRedefine/>
    <w:semiHidden/>
    <w:rsid w:val="000A427C"/>
    <w:pPr>
      <w:ind w:left="1680"/>
    </w:pPr>
    <w:rPr>
      <w:rFonts w:ascii="Times New Roman" w:hAnsi="Times New Roman"/>
      <w:noProof/>
      <w:sz w:val="18"/>
      <w:szCs w:val="18"/>
    </w:rPr>
  </w:style>
  <w:style w:type="paragraph" w:styleId="TOC9">
    <w:name w:val="toc 9"/>
    <w:basedOn w:val="Normal"/>
    <w:next w:val="Normal"/>
    <w:autoRedefine/>
    <w:semiHidden/>
    <w:rsid w:val="000A427C"/>
    <w:pPr>
      <w:ind w:left="1920"/>
    </w:pPr>
    <w:rPr>
      <w:rFonts w:ascii="Times New Roman" w:hAnsi="Times New Roman"/>
      <w:noProof/>
      <w:sz w:val="18"/>
      <w:szCs w:val="18"/>
    </w:rPr>
  </w:style>
  <w:style w:type="character" w:customStyle="1" w:styleId="c1">
    <w:name w:val="c1"/>
    <w:rsid w:val="000A427C"/>
    <w:rPr>
      <w:sz w:val="24"/>
      <w:szCs w:val="24"/>
      <w:lang w:val="en-US" w:eastAsia="en-US" w:bidi="ar-SA"/>
    </w:rPr>
  </w:style>
  <w:style w:type="character" w:customStyle="1" w:styleId="charattribute40">
    <w:name w:val="charattribute40"/>
    <w:rsid w:val="000A427C"/>
    <w:rPr>
      <w:sz w:val="24"/>
      <w:szCs w:val="24"/>
      <w:lang w:val="en-US" w:eastAsia="en-US" w:bidi="ar-SA"/>
    </w:rPr>
  </w:style>
  <w:style w:type="character" w:customStyle="1" w:styleId="charattribute53">
    <w:name w:val="charattribute53"/>
    <w:rsid w:val="000A427C"/>
    <w:rPr>
      <w:sz w:val="24"/>
      <w:szCs w:val="24"/>
      <w:lang w:val="en-US" w:eastAsia="en-US" w:bidi="ar-SA"/>
    </w:rPr>
  </w:style>
  <w:style w:type="character" w:customStyle="1" w:styleId="charattribute50">
    <w:name w:val="charattribute50"/>
    <w:rsid w:val="000A427C"/>
    <w:rPr>
      <w:sz w:val="24"/>
      <w:szCs w:val="24"/>
      <w:lang w:val="en-US" w:eastAsia="en-US" w:bidi="ar-SA"/>
    </w:rPr>
  </w:style>
  <w:style w:type="character" w:customStyle="1" w:styleId="charattribute2">
    <w:name w:val="charattribute2"/>
    <w:rsid w:val="000A427C"/>
    <w:rPr>
      <w:sz w:val="24"/>
      <w:szCs w:val="24"/>
      <w:lang w:val="en-US" w:eastAsia="en-US" w:bidi="ar-SA"/>
    </w:rPr>
  </w:style>
  <w:style w:type="character" w:customStyle="1" w:styleId="charattribute4">
    <w:name w:val="charattribute4"/>
    <w:rsid w:val="000A427C"/>
    <w:rPr>
      <w:sz w:val="24"/>
      <w:szCs w:val="24"/>
      <w:lang w:val="en-US" w:eastAsia="en-US" w:bidi="ar-SA"/>
    </w:rPr>
  </w:style>
  <w:style w:type="paragraph" w:customStyle="1" w:styleId="CharCharCharCharCharCharChar">
    <w:name w:val="Char Char Char Char Char Char Char"/>
    <w:autoRedefine/>
    <w:rsid w:val="000A427C"/>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0A427C"/>
    <w:rPr>
      <w:sz w:val="16"/>
      <w:szCs w:val="16"/>
      <w:lang w:val="en-US" w:eastAsia="en-US" w:bidi="ar-SA"/>
    </w:rPr>
  </w:style>
  <w:style w:type="paragraph" w:styleId="CommentText">
    <w:name w:val="annotation text"/>
    <w:basedOn w:val="Normal"/>
    <w:link w:val="CommentTextChar"/>
    <w:semiHidden/>
    <w:rsid w:val="000A427C"/>
    <w:rPr>
      <w:rFonts w:ascii="Times New Roman" w:hAnsi="Times New Roman"/>
      <w:sz w:val="20"/>
      <w:szCs w:val="20"/>
    </w:rPr>
  </w:style>
  <w:style w:type="character" w:customStyle="1" w:styleId="CommentTextChar">
    <w:name w:val="Comment Text Char"/>
    <w:basedOn w:val="DefaultParagraphFont"/>
    <w:link w:val="CommentText"/>
    <w:semiHidden/>
    <w:rsid w:val="000A42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A427C"/>
    <w:rPr>
      <w:b/>
      <w:bCs/>
    </w:rPr>
  </w:style>
  <w:style w:type="character" w:customStyle="1" w:styleId="CommentSubjectChar">
    <w:name w:val="Comment Subject Char"/>
    <w:basedOn w:val="CommentTextChar"/>
    <w:link w:val="CommentSubject"/>
    <w:semiHidden/>
    <w:rsid w:val="000A427C"/>
    <w:rPr>
      <w:rFonts w:ascii="Times New Roman" w:eastAsia="Times New Roman" w:hAnsi="Times New Roman" w:cs="Times New Roman"/>
      <w:b/>
      <w:bCs/>
      <w:sz w:val="20"/>
      <w:szCs w:val="20"/>
    </w:rPr>
  </w:style>
  <w:style w:type="paragraph" w:customStyle="1" w:styleId="Style12">
    <w:name w:val="Style12"/>
    <w:basedOn w:val="Normal"/>
    <w:rsid w:val="000A427C"/>
    <w:pPr>
      <w:widowControl w:val="0"/>
      <w:autoSpaceDE w:val="0"/>
      <w:autoSpaceDN w:val="0"/>
      <w:adjustRightInd w:val="0"/>
      <w:spacing w:line="300" w:lineRule="exact"/>
      <w:jc w:val="both"/>
    </w:pPr>
    <w:rPr>
      <w:rFonts w:ascii="Times New Roman" w:hAnsi="Times New Roman"/>
      <w:sz w:val="24"/>
      <w:szCs w:val="24"/>
    </w:rPr>
  </w:style>
  <w:style w:type="character" w:customStyle="1" w:styleId="FontStyle35">
    <w:name w:val="Font Style35"/>
    <w:rsid w:val="000A427C"/>
    <w:rPr>
      <w:rFonts w:ascii="Times New Roman" w:hAnsi="Times New Roman" w:cs="Times New Roman"/>
      <w:b/>
      <w:bCs/>
      <w:color w:val="000000"/>
      <w:sz w:val="24"/>
      <w:szCs w:val="24"/>
      <w:lang w:val="en-US" w:eastAsia="en-US" w:bidi="ar-SA"/>
    </w:rPr>
  </w:style>
  <w:style w:type="character" w:customStyle="1" w:styleId="FontStyle38">
    <w:name w:val="Font Style38"/>
    <w:rsid w:val="000A427C"/>
    <w:rPr>
      <w:rFonts w:ascii="Times New Roman" w:hAnsi="Times New Roman" w:cs="Times New Roman"/>
      <w:color w:val="000000"/>
      <w:sz w:val="20"/>
      <w:szCs w:val="20"/>
      <w:lang w:val="en-US" w:eastAsia="en-US" w:bidi="ar-SA"/>
    </w:rPr>
  </w:style>
  <w:style w:type="character" w:customStyle="1" w:styleId="FontStyle61">
    <w:name w:val="Font Style61"/>
    <w:rsid w:val="000A427C"/>
    <w:rPr>
      <w:rFonts w:ascii="Times New Roman" w:hAnsi="Times New Roman" w:cs="Times New Roman"/>
      <w:color w:val="000000"/>
      <w:sz w:val="20"/>
      <w:szCs w:val="20"/>
      <w:lang w:val="en-US" w:eastAsia="en-US" w:bidi="ar-SA"/>
    </w:rPr>
  </w:style>
  <w:style w:type="character" w:styleId="SubtleEmphasis">
    <w:name w:val="Subtle Emphasis"/>
    <w:qFormat/>
    <w:rsid w:val="000A427C"/>
    <w:rPr>
      <w:i/>
      <w:iCs/>
      <w:color w:val="808080"/>
    </w:rPr>
  </w:style>
  <w:style w:type="character" w:customStyle="1" w:styleId="FontStyle51">
    <w:name w:val="Font Style51"/>
    <w:rsid w:val="000A427C"/>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9.5 pt,Spacing 0 pt"/>
    <w:rsid w:val="003C288D"/>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177695"/>
    <w:pPr>
      <w:spacing w:before="120" w:after="40"/>
      <w:ind w:firstLine="567"/>
      <w:jc w:val="both"/>
    </w:pPr>
    <w:rPr>
      <w:rFonts w:ascii="Times New Roman" w:hAnsi="Times New Roman"/>
      <w:spacing w:val="-6"/>
      <w:sz w:val="24"/>
      <w:szCs w:val="28"/>
      <w:lang w:val="vi-VN"/>
    </w:rPr>
  </w:style>
  <w:style w:type="table" w:styleId="LightList-Accent6">
    <w:name w:val="Light List Accent 6"/>
    <w:basedOn w:val="TableNormal"/>
    <w:uiPriority w:val="61"/>
    <w:rsid w:val="00843AC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4">
    <w:name w:val="Medium Shading 1 Accent 4"/>
    <w:basedOn w:val="TableNormal"/>
    <w:uiPriority w:val="63"/>
    <w:rsid w:val="00843AC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843AC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43AC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2-Accent5">
    <w:name w:val="Medium Grid 2 Accent 5"/>
    <w:basedOn w:val="TableNormal"/>
    <w:uiPriority w:val="68"/>
    <w:rsid w:val="001027E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Heading2Char1">
    <w:name w:val="Heading 2 Char1"/>
    <w:aliases w:val="Char Char Char Char Char1"/>
    <w:basedOn w:val="DefaultParagraphFont"/>
    <w:semiHidden/>
    <w:rsid w:val="00945592"/>
    <w:rPr>
      <w:rFonts w:asciiTheme="majorHAnsi" w:eastAsiaTheme="majorEastAsia" w:hAnsiTheme="majorHAnsi" w:cstheme="majorBidi"/>
      <w:b/>
      <w:bCs/>
      <w:color w:val="4F81BD" w:themeColor="accent1"/>
      <w:sz w:val="26"/>
      <w:szCs w:val="26"/>
    </w:rPr>
  </w:style>
  <w:style w:type="character" w:customStyle="1" w:styleId="1nhoChar">
    <w:name w:val="1nho Char"/>
    <w:basedOn w:val="DefaultParagraphFont"/>
    <w:link w:val="1nho"/>
    <w:locked/>
    <w:rsid w:val="00945592"/>
    <w:rPr>
      <w:rFonts w:ascii=".VnArial" w:eastAsia="Times New Roman" w:hAnsi=".VnArial" w:cs="Times New Roman"/>
      <w:b/>
      <w:bCs/>
      <w:sz w:val="24"/>
      <w:szCs w:val="24"/>
    </w:rPr>
  </w:style>
  <w:style w:type="paragraph" w:customStyle="1" w:styleId="bang-bol">
    <w:name w:val="bang-bol"/>
    <w:basedOn w:val="Heading3"/>
    <w:rsid w:val="00945592"/>
    <w:pPr>
      <w:keepNext w:val="0"/>
      <w:suppressAutoHyphens w:val="0"/>
      <w:spacing w:before="60" w:after="60"/>
      <w:jc w:val="center"/>
    </w:pPr>
    <w:rPr>
      <w:rFonts w:ascii=".VnArial" w:hAnsi=".VnArial"/>
      <w:b/>
      <w:sz w:val="22"/>
      <w:szCs w:val="24"/>
      <w:lang w:eastAsia="en-US"/>
    </w:rPr>
  </w:style>
  <w:style w:type="paragraph" w:customStyle="1" w:styleId="bang">
    <w:name w:val="bang"/>
    <w:basedOn w:val="Normal"/>
    <w:rsid w:val="00945592"/>
    <w:pPr>
      <w:spacing w:before="60" w:after="60"/>
      <w:ind w:firstLine="284"/>
      <w:jc w:val="center"/>
    </w:pPr>
    <w:rPr>
      <w:rFonts w:ascii=".VnArial" w:hAnsi=".VnArial"/>
      <w:sz w:val="20"/>
      <w:szCs w:val="24"/>
    </w:rPr>
  </w:style>
  <w:style w:type="paragraph" w:customStyle="1" w:styleId="cen">
    <w:name w:val="cen"/>
    <w:basedOn w:val="Normal"/>
    <w:rsid w:val="00945592"/>
    <w:pPr>
      <w:spacing w:after="80" w:line="276" w:lineRule="auto"/>
      <w:ind w:firstLine="284"/>
      <w:jc w:val="center"/>
    </w:pPr>
    <w:rPr>
      <w:rFonts w:ascii=".VnTime" w:hAnsi=".VnTime"/>
      <w:sz w:val="24"/>
      <w:szCs w:val="24"/>
    </w:rPr>
  </w:style>
  <w:style w:type="paragraph" w:customStyle="1" w:styleId="text-bt">
    <w:name w:val="text-bt"/>
    <w:basedOn w:val="Normal"/>
    <w:rsid w:val="00945592"/>
    <w:pPr>
      <w:spacing w:after="80" w:line="264" w:lineRule="auto"/>
      <w:ind w:left="284" w:hanging="284"/>
      <w:jc w:val="both"/>
    </w:pPr>
    <w:rPr>
      <w:rFonts w:ascii=".VnArial" w:hAnsi=".VnArial"/>
      <w:sz w:val="20"/>
      <w:szCs w:val="24"/>
    </w:rPr>
  </w:style>
  <w:style w:type="character" w:customStyle="1" w:styleId="BalloonTextChar1">
    <w:name w:val="Balloon Text Char1"/>
    <w:basedOn w:val="DefaultParagraphFont"/>
    <w:semiHidden/>
    <w:rsid w:val="00945592"/>
    <w:rPr>
      <w:rFonts w:ascii="Tahoma" w:hAnsi="Tahoma" w:cs="Tahoma" w:hint="default"/>
      <w:sz w:val="16"/>
      <w:szCs w:val="16"/>
    </w:rPr>
  </w:style>
  <w:style w:type="character" w:customStyle="1" w:styleId="post-labels">
    <w:name w:val="post-labels"/>
    <w:basedOn w:val="DefaultParagraphFont"/>
    <w:rsid w:val="00945592"/>
  </w:style>
  <w:style w:type="character" w:customStyle="1" w:styleId="item-controlblog-admin">
    <w:name w:val="item-control blog-admin"/>
    <w:basedOn w:val="DefaultParagraphFont"/>
    <w:rsid w:val="00945592"/>
  </w:style>
  <w:style w:type="paragraph" w:customStyle="1" w:styleId="csoduoi12arial0">
    <w:name w:val="cso duoi 12arial"/>
    <w:basedOn w:val="Normal"/>
    <w:link w:val="csoduoi12arialChar0"/>
    <w:rsid w:val="00945592"/>
    <w:pPr>
      <w:spacing w:after="80" w:line="264" w:lineRule="auto"/>
      <w:ind w:left="284" w:hanging="284"/>
      <w:jc w:val="both"/>
    </w:pPr>
    <w:rPr>
      <w:rFonts w:ascii=".VnArial" w:hAnsi=".VnArial"/>
      <w:sz w:val="24"/>
      <w:szCs w:val="20"/>
      <w:vertAlign w:val="subscript"/>
    </w:rPr>
  </w:style>
  <w:style w:type="character" w:customStyle="1" w:styleId="csoduoi12arialChar0">
    <w:name w:val="cso duoi 12arial Char"/>
    <w:link w:val="csoduoi12arial0"/>
    <w:rsid w:val="00945592"/>
    <w:rPr>
      <w:rFonts w:ascii=".VnArial" w:eastAsia="Times New Roman" w:hAnsi=".VnArial" w:cs="Times New Roman"/>
      <w:sz w:val="24"/>
      <w:szCs w:val="20"/>
      <w:vertAlign w:val="subscript"/>
    </w:rPr>
  </w:style>
  <w:style w:type="character" w:customStyle="1" w:styleId="a">
    <w:name w:val="a"/>
    <w:basedOn w:val="DefaultParagraphFont"/>
    <w:rsid w:val="00945592"/>
  </w:style>
  <w:style w:type="character" w:customStyle="1" w:styleId="l6">
    <w:name w:val="l6"/>
    <w:basedOn w:val="DefaultParagraphFont"/>
    <w:rsid w:val="00945592"/>
  </w:style>
  <w:style w:type="character" w:customStyle="1" w:styleId="cautl">
    <w:name w:val="cautl"/>
    <w:basedOn w:val="DefaultParagraphFont"/>
    <w:rsid w:val="00945592"/>
  </w:style>
  <w:style w:type="paragraph" w:styleId="z-TopofForm">
    <w:name w:val="HTML Top of Form"/>
    <w:basedOn w:val="Normal"/>
    <w:next w:val="Normal"/>
    <w:link w:val="z-TopofFormChar"/>
    <w:hidden/>
    <w:uiPriority w:val="99"/>
    <w:semiHidden/>
    <w:unhideWhenUsed/>
    <w:rsid w:val="0094559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4559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4559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45592"/>
    <w:rPr>
      <w:rFonts w:ascii="Arial" w:eastAsia="Times New Roman" w:hAnsi="Arial" w:cs="Arial"/>
      <w:vanish/>
      <w:sz w:val="16"/>
      <w:szCs w:val="16"/>
    </w:rPr>
  </w:style>
  <w:style w:type="character" w:customStyle="1" w:styleId="underan">
    <w:name w:val="under_an"/>
    <w:basedOn w:val="DefaultParagraphFont"/>
    <w:rsid w:val="00945592"/>
  </w:style>
  <w:style w:type="paragraph" w:customStyle="1" w:styleId="first">
    <w:name w:val="first"/>
    <w:basedOn w:val="Normal"/>
    <w:rsid w:val="00945592"/>
    <w:pPr>
      <w:spacing w:before="100" w:beforeAutospacing="1" w:after="100" w:afterAutospacing="1"/>
    </w:pPr>
    <w:rPr>
      <w:rFonts w:ascii="Times New Roman" w:hAnsi="Times New Roman"/>
      <w:sz w:val="24"/>
      <w:szCs w:val="24"/>
    </w:rPr>
  </w:style>
  <w:style w:type="character" w:customStyle="1" w:styleId="datepublishedtime">
    <w:name w:val="date published time"/>
    <w:basedOn w:val="DefaultParagraphFont"/>
    <w:rsid w:val="00945592"/>
  </w:style>
  <w:style w:type="character" w:customStyle="1" w:styleId="fn">
    <w:name w:val="fn"/>
    <w:basedOn w:val="DefaultParagraphFont"/>
    <w:rsid w:val="00945592"/>
  </w:style>
  <w:style w:type="character" w:customStyle="1" w:styleId="post-comments">
    <w:name w:val="post-comments"/>
    <w:basedOn w:val="DefaultParagraphFont"/>
    <w:rsid w:val="00945592"/>
  </w:style>
  <w:style w:type="character" w:customStyle="1" w:styleId="vbgioithieu">
    <w:name w:val="vb_gioi_thieu"/>
    <w:basedOn w:val="DefaultParagraphFont"/>
    <w:rsid w:val="00945592"/>
  </w:style>
  <w:style w:type="character" w:customStyle="1" w:styleId="indexstorytext">
    <w:name w:val="indexstorytext"/>
    <w:basedOn w:val="DefaultParagraphFont"/>
    <w:rsid w:val="00945592"/>
  </w:style>
  <w:style w:type="paragraph" w:customStyle="1" w:styleId="Normal00">
    <w:name w:val="Normal_0"/>
    <w:qFormat/>
    <w:rsid w:val="00364C9D"/>
    <w:pPr>
      <w:widowControl w:val="0"/>
    </w:pPr>
    <w:rPr>
      <w:rFonts w:ascii="Times New Roman" w:eastAsia="Times New Roman" w:hAnsi="Times New Roman" w:cs="Times New Roman"/>
      <w:sz w:val="24"/>
      <w:szCs w:val="24"/>
      <w:lang w:val="vi-VN" w:eastAsia="vi-VN"/>
    </w:rPr>
  </w:style>
  <w:style w:type="paragraph" w:customStyle="1" w:styleId="Cu">
    <w:name w:val="Câu"/>
    <w:basedOn w:val="ListParagraph"/>
    <w:link w:val="CuChar"/>
    <w:qFormat/>
    <w:rsid w:val="0065252B"/>
    <w:pPr>
      <w:widowControl/>
      <w:numPr>
        <w:numId w:val="6"/>
      </w:numPr>
      <w:tabs>
        <w:tab w:val="left" w:pos="284"/>
        <w:tab w:val="left" w:pos="2552"/>
        <w:tab w:val="left" w:pos="4820"/>
        <w:tab w:val="left" w:pos="7088"/>
      </w:tabs>
      <w:spacing w:line="288" w:lineRule="auto"/>
      <w:contextualSpacing/>
    </w:pPr>
    <w:rPr>
      <w:rFonts w:ascii="Times New Roman" w:hAnsi="Times New Roman" w:cs="Times New Roman"/>
      <w:sz w:val="24"/>
    </w:rPr>
  </w:style>
  <w:style w:type="character" w:customStyle="1" w:styleId="CuChar">
    <w:name w:val="Câu Char"/>
    <w:basedOn w:val="DefaultParagraphFont"/>
    <w:link w:val="Cu"/>
    <w:rsid w:val="0065252B"/>
    <w:rPr>
      <w:rFonts w:ascii="Times New Roman" w:hAnsi="Times New Roman" w:cs="Times New Roman"/>
      <w:sz w:val="24"/>
    </w:rPr>
  </w:style>
  <w:style w:type="paragraph" w:customStyle="1" w:styleId="pn">
    <w:name w:val="Đáp án"/>
    <w:basedOn w:val="Normal"/>
    <w:link w:val="pnChar"/>
    <w:qFormat/>
    <w:rsid w:val="0065252B"/>
    <w:pPr>
      <w:tabs>
        <w:tab w:val="left" w:pos="284"/>
        <w:tab w:val="left" w:pos="2552"/>
        <w:tab w:val="left" w:pos="4820"/>
        <w:tab w:val="left" w:pos="7088"/>
      </w:tabs>
      <w:spacing w:line="288" w:lineRule="auto"/>
    </w:pPr>
    <w:rPr>
      <w:rFonts w:ascii="Times New Roman" w:eastAsiaTheme="minorHAnsi" w:hAnsi="Times New Roman"/>
      <w:sz w:val="24"/>
    </w:rPr>
  </w:style>
  <w:style w:type="character" w:customStyle="1" w:styleId="pnChar">
    <w:name w:val="Đáp án Char"/>
    <w:basedOn w:val="DefaultParagraphFont"/>
    <w:link w:val="pn"/>
    <w:rsid w:val="0065252B"/>
    <w:rPr>
      <w:rFonts w:ascii="Times New Roman" w:hAnsi="Times New Roman" w:cs="Times New Roman"/>
      <w:sz w:val="24"/>
    </w:rPr>
  </w:style>
  <w:style w:type="paragraph" w:customStyle="1" w:styleId="CharChar3CharChar">
    <w:name w:val="Char Char3 Char Char"/>
    <w:basedOn w:val="Normal"/>
    <w:autoRedefine/>
    <w:rsid w:val="006F67B2"/>
    <w:pPr>
      <w:spacing w:after="160" w:line="240" w:lineRule="exact"/>
      <w:ind w:firstLine="567"/>
    </w:pPr>
    <w:rPr>
      <w:rFonts w:ascii="Verdana" w:hAnsi="Verdana" w:cs="Verdana"/>
      <w:sz w:val="20"/>
      <w:szCs w:val="20"/>
    </w:rPr>
  </w:style>
  <w:style w:type="character" w:customStyle="1" w:styleId="fontstyle310">
    <w:name w:val="fontstyle31"/>
    <w:basedOn w:val="DefaultParagraphFont"/>
    <w:rsid w:val="007C699C"/>
    <w:rPr>
      <w:rFonts w:ascii="Times-Bold" w:hAnsi="Times-Bold" w:hint="default"/>
      <w:b/>
      <w:bCs/>
      <w:i w:val="0"/>
      <w:iCs w:val="0"/>
      <w:color w:val="000000"/>
      <w:sz w:val="24"/>
      <w:szCs w:val="24"/>
    </w:rPr>
  </w:style>
  <w:style w:type="character" w:customStyle="1" w:styleId="Bodytext20">
    <w:name w:val="Body text (2)_"/>
    <w:basedOn w:val="DefaultParagraphFont"/>
    <w:link w:val="Bodytext21"/>
    <w:rsid w:val="00B602A0"/>
    <w:rPr>
      <w:rFonts w:ascii="Times New Roman" w:hAnsi="Times New Roman" w:cs="Times New Roman"/>
      <w:b/>
      <w:bCs/>
      <w:sz w:val="18"/>
      <w:szCs w:val="18"/>
      <w:shd w:val="clear" w:color="auto" w:fill="FFFFFF"/>
    </w:rPr>
  </w:style>
  <w:style w:type="paragraph" w:customStyle="1" w:styleId="Bodytext21">
    <w:name w:val="Body text (2)1"/>
    <w:basedOn w:val="Normal"/>
    <w:link w:val="Bodytext20"/>
    <w:rsid w:val="00B602A0"/>
    <w:pPr>
      <w:widowControl w:val="0"/>
      <w:shd w:val="clear" w:color="auto" w:fill="FFFFFF"/>
      <w:spacing w:line="178" w:lineRule="exact"/>
      <w:jc w:val="both"/>
    </w:pPr>
    <w:rPr>
      <w:rFonts w:ascii="Times New Roman" w:eastAsiaTheme="minorHAnsi" w:hAnsi="Times New Roman"/>
      <w:b/>
      <w:bCs/>
      <w:sz w:val="18"/>
      <w:szCs w:val="18"/>
    </w:rPr>
  </w:style>
  <w:style w:type="character" w:customStyle="1" w:styleId="Bodytext2102">
    <w:name w:val="Body text (2) + 102"/>
    <w:aliases w:val="5 pt2"/>
    <w:basedOn w:val="Bodytext20"/>
    <w:rsid w:val="00B602A0"/>
    <w:rPr>
      <w:rFonts w:ascii="Times New Roman" w:hAnsi="Times New Roman" w:cs="Times New Roman"/>
      <w:b/>
      <w:bCs/>
      <w:sz w:val="21"/>
      <w:szCs w:val="21"/>
      <w:shd w:val="clear" w:color="auto" w:fill="FFFFFF"/>
    </w:rPr>
  </w:style>
  <w:style w:type="character" w:customStyle="1" w:styleId="Bodytext4">
    <w:name w:val="Body text (4)_"/>
    <w:basedOn w:val="DefaultParagraphFont"/>
    <w:link w:val="Bodytext40"/>
    <w:rsid w:val="00B602A0"/>
    <w:rPr>
      <w:rFonts w:ascii="Times New Roman" w:hAnsi="Times New Roman" w:cs="Times New Roman"/>
      <w:shd w:val="clear" w:color="auto" w:fill="FFFFFF"/>
    </w:rPr>
  </w:style>
  <w:style w:type="paragraph" w:customStyle="1" w:styleId="Bodytext40">
    <w:name w:val="Body text (4)"/>
    <w:basedOn w:val="Normal"/>
    <w:link w:val="Bodytext4"/>
    <w:rsid w:val="00B602A0"/>
    <w:pPr>
      <w:widowControl w:val="0"/>
      <w:shd w:val="clear" w:color="auto" w:fill="FFFFFF"/>
      <w:spacing w:line="240" w:lineRule="exact"/>
      <w:jc w:val="both"/>
    </w:pPr>
    <w:rPr>
      <w:rFonts w:ascii="Times New Roman" w:eastAsiaTheme="minorHAnsi" w:hAnsi="Times New Roman"/>
    </w:rPr>
  </w:style>
  <w:style w:type="character" w:customStyle="1" w:styleId="Bodytext27pt1">
    <w:name w:val="Body text (2) + 7 pt1"/>
    <w:aliases w:val="Not Bold5"/>
    <w:basedOn w:val="Bodytext20"/>
    <w:rsid w:val="00B602A0"/>
    <w:rPr>
      <w:rFonts w:ascii="Times New Roman" w:hAnsi="Times New Roman" w:cs="Times New Roman"/>
      <w:b/>
      <w:bCs/>
      <w:sz w:val="14"/>
      <w:szCs w:val="14"/>
      <w:shd w:val="clear" w:color="auto" w:fill="FFFFFF"/>
    </w:rPr>
  </w:style>
  <w:style w:type="character" w:customStyle="1" w:styleId="Bodytext210pt1">
    <w:name w:val="Body text (2) + 10 pt1"/>
    <w:basedOn w:val="Bodytext20"/>
    <w:rsid w:val="00B602A0"/>
    <w:rPr>
      <w:rFonts w:ascii="Times New Roman" w:hAnsi="Times New Roman" w:cs="Times New Roman"/>
      <w:b/>
      <w:bCs/>
      <w:sz w:val="20"/>
      <w:szCs w:val="20"/>
      <w:shd w:val="clear" w:color="auto" w:fill="FFFFFF"/>
    </w:rPr>
  </w:style>
  <w:style w:type="paragraph" w:customStyle="1" w:styleId="BodyText30">
    <w:name w:val="Body Text3"/>
    <w:basedOn w:val="Normal"/>
    <w:rsid w:val="004230C8"/>
    <w:pPr>
      <w:widowControl w:val="0"/>
      <w:shd w:val="clear" w:color="auto" w:fill="FFFFFF"/>
      <w:spacing w:before="120" w:line="295" w:lineRule="exact"/>
      <w:ind w:hanging="280"/>
      <w:jc w:val="both"/>
    </w:pPr>
    <w:rPr>
      <w:rFonts w:ascii="Times New Roman" w:hAnsi="Times New Roman"/>
      <w:color w:val="000000"/>
      <w:sz w:val="21"/>
      <w:szCs w:val="21"/>
    </w:rPr>
  </w:style>
  <w:style w:type="character" w:customStyle="1" w:styleId="BodytextBold2">
    <w:name w:val="Body text + Bold2"/>
    <w:basedOn w:val="Bodytext0"/>
    <w:rsid w:val="00E504C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basedOn w:val="Bodytext0"/>
    <w:rsid w:val="003C3EA0"/>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5TimesNewRoman2">
    <w:name w:val="Body text (5) + Times New Roman2"/>
    <w:aliases w:val="10.5 pt1"/>
    <w:basedOn w:val="DefaultParagraphFont"/>
    <w:rsid w:val="00143295"/>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basedOn w:val="DefaultParagraphFont"/>
    <w:rsid w:val="00143295"/>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paragraph" w:customStyle="1" w:styleId="CharChar0">
    <w:name w:val="Char Char"/>
    <w:basedOn w:val="Normal"/>
    <w:autoRedefine/>
    <w:rsid w:val="00A70534"/>
    <w:pPr>
      <w:spacing w:after="160" w:line="240" w:lineRule="exact"/>
      <w:ind w:firstLine="567"/>
    </w:pPr>
    <w:rPr>
      <w:rFonts w:ascii="Verdana" w:hAnsi="Verdana" w:cs="Verdana"/>
      <w:sz w:val="20"/>
      <w:szCs w:val="20"/>
    </w:rPr>
  </w:style>
  <w:style w:type="character" w:customStyle="1" w:styleId="Bodytext5">
    <w:name w:val="Body text5"/>
    <w:rsid w:val="001C128D"/>
    <w:rPr>
      <w:sz w:val="23"/>
      <w:szCs w:val="23"/>
      <w:lang w:bidi="ar-SA"/>
    </w:rPr>
  </w:style>
  <w:style w:type="character" w:customStyle="1" w:styleId="NormalWebChar">
    <w:name w:val="Normal (Web) Char"/>
    <w:link w:val="NormalWeb"/>
    <w:uiPriority w:val="99"/>
    <w:locked/>
    <w:rsid w:val="005A3967"/>
    <w:rPr>
      <w:rFonts w:ascii="Times New Roman" w:eastAsia="Times New Roman" w:hAnsi="Times New Roman" w:cs="Times New Roman"/>
      <w:sz w:val="24"/>
      <w:szCs w:val="24"/>
    </w:rPr>
  </w:style>
  <w:style w:type="character" w:customStyle="1" w:styleId="BodytextExact">
    <w:name w:val="Body text Exact"/>
    <w:basedOn w:val="DefaultParagraphFont"/>
    <w:rsid w:val="007F4014"/>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basedOn w:val="Bodytext0"/>
    <w:rsid w:val="007F4014"/>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0">
    <w:name w:val="Body text (5)_"/>
    <w:link w:val="Bodytext51"/>
    <w:rsid w:val="00EC069D"/>
    <w:rPr>
      <w:sz w:val="23"/>
      <w:szCs w:val="23"/>
      <w:shd w:val="clear" w:color="auto" w:fill="FFFFFF"/>
    </w:rPr>
  </w:style>
  <w:style w:type="paragraph" w:customStyle="1" w:styleId="Bodytext51">
    <w:name w:val="Body text (5)"/>
    <w:basedOn w:val="Normal"/>
    <w:link w:val="Bodytext50"/>
    <w:rsid w:val="00EC069D"/>
    <w:pPr>
      <w:widowControl w:val="0"/>
      <w:shd w:val="clear" w:color="auto" w:fill="FFFFFF"/>
      <w:spacing w:line="0" w:lineRule="atLeast"/>
      <w:jc w:val="both"/>
    </w:pPr>
    <w:rPr>
      <w:rFonts w:asciiTheme="minorHAnsi" w:eastAsiaTheme="minorHAnsi" w:hAnsiTheme="minorHAnsi" w:cstheme="minorBidi"/>
      <w:sz w:val="23"/>
      <w:szCs w:val="23"/>
    </w:rPr>
  </w:style>
  <w:style w:type="character" w:customStyle="1" w:styleId="Bodytext17">
    <w:name w:val="Body text (17)_"/>
    <w:link w:val="Bodytext170"/>
    <w:rsid w:val="00EC069D"/>
    <w:rPr>
      <w:rFonts w:ascii="Constantia" w:eastAsia="Constantia" w:hAnsi="Constantia" w:cs="Constantia"/>
      <w:shd w:val="clear" w:color="auto" w:fill="FFFFFF"/>
    </w:rPr>
  </w:style>
  <w:style w:type="paragraph" w:customStyle="1" w:styleId="Bodytext170">
    <w:name w:val="Body text (17)"/>
    <w:basedOn w:val="Normal"/>
    <w:link w:val="Bodytext17"/>
    <w:rsid w:val="00EC069D"/>
    <w:pPr>
      <w:widowControl w:val="0"/>
      <w:shd w:val="clear" w:color="auto" w:fill="FFFFFF"/>
      <w:spacing w:after="120" w:line="277" w:lineRule="exact"/>
      <w:jc w:val="both"/>
    </w:pPr>
    <w:rPr>
      <w:rFonts w:ascii="Constantia" w:eastAsia="Constantia" w:hAnsi="Constantia" w:cs="Constantia"/>
    </w:rPr>
  </w:style>
  <w:style w:type="paragraph" w:customStyle="1" w:styleId="Normal1">
    <w:name w:val="Normal1"/>
    <w:basedOn w:val="Normal"/>
    <w:link w:val="Normal1Char"/>
    <w:rsid w:val="000465C1"/>
    <w:pPr>
      <w:spacing w:before="80" w:after="40"/>
      <w:ind w:left="567"/>
      <w:jc w:val="both"/>
    </w:pPr>
    <w:rPr>
      <w:rFonts w:ascii="Times New Roman" w:hAnsi="Times New Roman"/>
      <w:sz w:val="24"/>
      <w:szCs w:val="28"/>
    </w:rPr>
  </w:style>
  <w:style w:type="character" w:customStyle="1" w:styleId="Normal1Char">
    <w:name w:val="Normal1 Char"/>
    <w:link w:val="Normal1"/>
    <w:rsid w:val="000465C1"/>
    <w:rPr>
      <w:rFonts w:ascii="Times New Roman" w:eastAsia="Times New Roman" w:hAnsi="Times New Roman" w:cs="Times New Roman"/>
      <w:sz w:val="24"/>
      <w:szCs w:val="28"/>
    </w:rPr>
  </w:style>
  <w:style w:type="table" w:customStyle="1" w:styleId="GridTableLight">
    <w:name w:val="Grid Table Light"/>
    <w:basedOn w:val="TableNormal"/>
    <w:uiPriority w:val="40"/>
    <w:rsid w:val="008A2B3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mjx-char">
    <w:name w:val="mjx-char"/>
    <w:basedOn w:val="DefaultParagraphFont"/>
    <w:rsid w:val="003622C0"/>
  </w:style>
  <w:style w:type="paragraph" w:customStyle="1" w:styleId="NUMBERING">
    <w:name w:val="NUMBERING"/>
    <w:basedOn w:val="Normal"/>
    <w:autoRedefine/>
    <w:qFormat/>
    <w:rsid w:val="00BD5E93"/>
    <w:pPr>
      <w:ind w:left="360"/>
    </w:pPr>
    <w:rPr>
      <w:rFonts w:ascii="Times New Roman" w:hAnsi="Times New Roman"/>
      <w:sz w:val="28"/>
      <w:szCs w:val="28"/>
    </w:rPr>
  </w:style>
  <w:style w:type="character" w:customStyle="1" w:styleId="vjs-control-text">
    <w:name w:val="vjs-control-text"/>
    <w:basedOn w:val="DefaultParagraphFont"/>
    <w:rsid w:val="00953878"/>
  </w:style>
  <w:style w:type="character" w:customStyle="1" w:styleId="vjs-control-text-loaded-percentage">
    <w:name w:val="vjs-control-text-loaded-percentage"/>
    <w:basedOn w:val="DefaultParagraphFont"/>
    <w:rsid w:val="00953878"/>
  </w:style>
  <w:style w:type="character" w:customStyle="1" w:styleId="mjx-charbox">
    <w:name w:val="mjx-charbox"/>
    <w:basedOn w:val="DefaultParagraphFont"/>
    <w:rsid w:val="00D54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474">
      <w:bodyDiv w:val="1"/>
      <w:marLeft w:val="0"/>
      <w:marRight w:val="0"/>
      <w:marTop w:val="0"/>
      <w:marBottom w:val="0"/>
      <w:divBdr>
        <w:top w:val="none" w:sz="0" w:space="0" w:color="auto"/>
        <w:left w:val="none" w:sz="0" w:space="0" w:color="auto"/>
        <w:bottom w:val="none" w:sz="0" w:space="0" w:color="auto"/>
        <w:right w:val="none" w:sz="0" w:space="0" w:color="auto"/>
      </w:divBdr>
    </w:div>
    <w:div w:id="8878398">
      <w:bodyDiv w:val="1"/>
      <w:marLeft w:val="0"/>
      <w:marRight w:val="0"/>
      <w:marTop w:val="0"/>
      <w:marBottom w:val="0"/>
      <w:divBdr>
        <w:top w:val="none" w:sz="0" w:space="0" w:color="auto"/>
        <w:left w:val="none" w:sz="0" w:space="0" w:color="auto"/>
        <w:bottom w:val="none" w:sz="0" w:space="0" w:color="auto"/>
        <w:right w:val="none" w:sz="0" w:space="0" w:color="auto"/>
      </w:divBdr>
    </w:div>
    <w:div w:id="14384955">
      <w:bodyDiv w:val="1"/>
      <w:marLeft w:val="0"/>
      <w:marRight w:val="0"/>
      <w:marTop w:val="0"/>
      <w:marBottom w:val="0"/>
      <w:divBdr>
        <w:top w:val="none" w:sz="0" w:space="0" w:color="auto"/>
        <w:left w:val="none" w:sz="0" w:space="0" w:color="auto"/>
        <w:bottom w:val="none" w:sz="0" w:space="0" w:color="auto"/>
        <w:right w:val="none" w:sz="0" w:space="0" w:color="auto"/>
      </w:divBdr>
    </w:div>
    <w:div w:id="18044101">
      <w:bodyDiv w:val="1"/>
      <w:marLeft w:val="0"/>
      <w:marRight w:val="0"/>
      <w:marTop w:val="0"/>
      <w:marBottom w:val="0"/>
      <w:divBdr>
        <w:top w:val="none" w:sz="0" w:space="0" w:color="auto"/>
        <w:left w:val="none" w:sz="0" w:space="0" w:color="auto"/>
        <w:bottom w:val="none" w:sz="0" w:space="0" w:color="auto"/>
        <w:right w:val="none" w:sz="0" w:space="0" w:color="auto"/>
      </w:divBdr>
    </w:div>
    <w:div w:id="26107913">
      <w:bodyDiv w:val="1"/>
      <w:marLeft w:val="0"/>
      <w:marRight w:val="0"/>
      <w:marTop w:val="0"/>
      <w:marBottom w:val="0"/>
      <w:divBdr>
        <w:top w:val="none" w:sz="0" w:space="0" w:color="auto"/>
        <w:left w:val="none" w:sz="0" w:space="0" w:color="auto"/>
        <w:bottom w:val="none" w:sz="0" w:space="0" w:color="auto"/>
        <w:right w:val="none" w:sz="0" w:space="0" w:color="auto"/>
      </w:divBdr>
    </w:div>
    <w:div w:id="28915082">
      <w:bodyDiv w:val="1"/>
      <w:marLeft w:val="0"/>
      <w:marRight w:val="0"/>
      <w:marTop w:val="0"/>
      <w:marBottom w:val="0"/>
      <w:divBdr>
        <w:top w:val="none" w:sz="0" w:space="0" w:color="auto"/>
        <w:left w:val="none" w:sz="0" w:space="0" w:color="auto"/>
        <w:bottom w:val="none" w:sz="0" w:space="0" w:color="auto"/>
        <w:right w:val="none" w:sz="0" w:space="0" w:color="auto"/>
      </w:divBdr>
    </w:div>
    <w:div w:id="30424766">
      <w:bodyDiv w:val="1"/>
      <w:marLeft w:val="0"/>
      <w:marRight w:val="0"/>
      <w:marTop w:val="0"/>
      <w:marBottom w:val="0"/>
      <w:divBdr>
        <w:top w:val="none" w:sz="0" w:space="0" w:color="auto"/>
        <w:left w:val="none" w:sz="0" w:space="0" w:color="auto"/>
        <w:bottom w:val="none" w:sz="0" w:space="0" w:color="auto"/>
        <w:right w:val="none" w:sz="0" w:space="0" w:color="auto"/>
      </w:divBdr>
    </w:div>
    <w:div w:id="36974594">
      <w:bodyDiv w:val="1"/>
      <w:marLeft w:val="0"/>
      <w:marRight w:val="0"/>
      <w:marTop w:val="0"/>
      <w:marBottom w:val="0"/>
      <w:divBdr>
        <w:top w:val="none" w:sz="0" w:space="0" w:color="auto"/>
        <w:left w:val="none" w:sz="0" w:space="0" w:color="auto"/>
        <w:bottom w:val="none" w:sz="0" w:space="0" w:color="auto"/>
        <w:right w:val="none" w:sz="0" w:space="0" w:color="auto"/>
      </w:divBdr>
    </w:div>
    <w:div w:id="47726942">
      <w:bodyDiv w:val="1"/>
      <w:marLeft w:val="0"/>
      <w:marRight w:val="0"/>
      <w:marTop w:val="0"/>
      <w:marBottom w:val="0"/>
      <w:divBdr>
        <w:top w:val="none" w:sz="0" w:space="0" w:color="auto"/>
        <w:left w:val="none" w:sz="0" w:space="0" w:color="auto"/>
        <w:bottom w:val="none" w:sz="0" w:space="0" w:color="auto"/>
        <w:right w:val="none" w:sz="0" w:space="0" w:color="auto"/>
      </w:divBdr>
    </w:div>
    <w:div w:id="52507150">
      <w:bodyDiv w:val="1"/>
      <w:marLeft w:val="0"/>
      <w:marRight w:val="0"/>
      <w:marTop w:val="0"/>
      <w:marBottom w:val="0"/>
      <w:divBdr>
        <w:top w:val="none" w:sz="0" w:space="0" w:color="auto"/>
        <w:left w:val="none" w:sz="0" w:space="0" w:color="auto"/>
        <w:bottom w:val="none" w:sz="0" w:space="0" w:color="auto"/>
        <w:right w:val="none" w:sz="0" w:space="0" w:color="auto"/>
      </w:divBdr>
    </w:div>
    <w:div w:id="52968030">
      <w:bodyDiv w:val="1"/>
      <w:marLeft w:val="0"/>
      <w:marRight w:val="0"/>
      <w:marTop w:val="0"/>
      <w:marBottom w:val="0"/>
      <w:divBdr>
        <w:top w:val="none" w:sz="0" w:space="0" w:color="auto"/>
        <w:left w:val="none" w:sz="0" w:space="0" w:color="auto"/>
        <w:bottom w:val="none" w:sz="0" w:space="0" w:color="auto"/>
        <w:right w:val="none" w:sz="0" w:space="0" w:color="auto"/>
      </w:divBdr>
    </w:div>
    <w:div w:id="63377425">
      <w:bodyDiv w:val="1"/>
      <w:marLeft w:val="0"/>
      <w:marRight w:val="0"/>
      <w:marTop w:val="0"/>
      <w:marBottom w:val="0"/>
      <w:divBdr>
        <w:top w:val="none" w:sz="0" w:space="0" w:color="auto"/>
        <w:left w:val="none" w:sz="0" w:space="0" w:color="auto"/>
        <w:bottom w:val="none" w:sz="0" w:space="0" w:color="auto"/>
        <w:right w:val="none" w:sz="0" w:space="0" w:color="auto"/>
      </w:divBdr>
    </w:div>
    <w:div w:id="64569457">
      <w:bodyDiv w:val="1"/>
      <w:marLeft w:val="0"/>
      <w:marRight w:val="0"/>
      <w:marTop w:val="0"/>
      <w:marBottom w:val="0"/>
      <w:divBdr>
        <w:top w:val="none" w:sz="0" w:space="0" w:color="auto"/>
        <w:left w:val="none" w:sz="0" w:space="0" w:color="auto"/>
        <w:bottom w:val="none" w:sz="0" w:space="0" w:color="auto"/>
        <w:right w:val="none" w:sz="0" w:space="0" w:color="auto"/>
      </w:divBdr>
    </w:div>
    <w:div w:id="70350351">
      <w:bodyDiv w:val="1"/>
      <w:marLeft w:val="0"/>
      <w:marRight w:val="0"/>
      <w:marTop w:val="0"/>
      <w:marBottom w:val="0"/>
      <w:divBdr>
        <w:top w:val="none" w:sz="0" w:space="0" w:color="auto"/>
        <w:left w:val="none" w:sz="0" w:space="0" w:color="auto"/>
        <w:bottom w:val="none" w:sz="0" w:space="0" w:color="auto"/>
        <w:right w:val="none" w:sz="0" w:space="0" w:color="auto"/>
      </w:divBdr>
    </w:div>
    <w:div w:id="70736586">
      <w:bodyDiv w:val="1"/>
      <w:marLeft w:val="0"/>
      <w:marRight w:val="0"/>
      <w:marTop w:val="0"/>
      <w:marBottom w:val="0"/>
      <w:divBdr>
        <w:top w:val="none" w:sz="0" w:space="0" w:color="auto"/>
        <w:left w:val="none" w:sz="0" w:space="0" w:color="auto"/>
        <w:bottom w:val="none" w:sz="0" w:space="0" w:color="auto"/>
        <w:right w:val="none" w:sz="0" w:space="0" w:color="auto"/>
      </w:divBdr>
    </w:div>
    <w:div w:id="70780925">
      <w:bodyDiv w:val="1"/>
      <w:marLeft w:val="0"/>
      <w:marRight w:val="0"/>
      <w:marTop w:val="0"/>
      <w:marBottom w:val="0"/>
      <w:divBdr>
        <w:top w:val="none" w:sz="0" w:space="0" w:color="auto"/>
        <w:left w:val="none" w:sz="0" w:space="0" w:color="auto"/>
        <w:bottom w:val="none" w:sz="0" w:space="0" w:color="auto"/>
        <w:right w:val="none" w:sz="0" w:space="0" w:color="auto"/>
      </w:divBdr>
    </w:div>
    <w:div w:id="77291010">
      <w:bodyDiv w:val="1"/>
      <w:marLeft w:val="0"/>
      <w:marRight w:val="0"/>
      <w:marTop w:val="0"/>
      <w:marBottom w:val="0"/>
      <w:divBdr>
        <w:top w:val="none" w:sz="0" w:space="0" w:color="auto"/>
        <w:left w:val="none" w:sz="0" w:space="0" w:color="auto"/>
        <w:bottom w:val="none" w:sz="0" w:space="0" w:color="auto"/>
        <w:right w:val="none" w:sz="0" w:space="0" w:color="auto"/>
      </w:divBdr>
    </w:div>
    <w:div w:id="79833740">
      <w:bodyDiv w:val="1"/>
      <w:marLeft w:val="0"/>
      <w:marRight w:val="0"/>
      <w:marTop w:val="0"/>
      <w:marBottom w:val="0"/>
      <w:divBdr>
        <w:top w:val="none" w:sz="0" w:space="0" w:color="auto"/>
        <w:left w:val="none" w:sz="0" w:space="0" w:color="auto"/>
        <w:bottom w:val="none" w:sz="0" w:space="0" w:color="auto"/>
        <w:right w:val="none" w:sz="0" w:space="0" w:color="auto"/>
      </w:divBdr>
    </w:div>
    <w:div w:id="86537837">
      <w:bodyDiv w:val="1"/>
      <w:marLeft w:val="0"/>
      <w:marRight w:val="0"/>
      <w:marTop w:val="0"/>
      <w:marBottom w:val="0"/>
      <w:divBdr>
        <w:top w:val="none" w:sz="0" w:space="0" w:color="auto"/>
        <w:left w:val="none" w:sz="0" w:space="0" w:color="auto"/>
        <w:bottom w:val="none" w:sz="0" w:space="0" w:color="auto"/>
        <w:right w:val="none" w:sz="0" w:space="0" w:color="auto"/>
      </w:divBdr>
    </w:div>
    <w:div w:id="95640466">
      <w:bodyDiv w:val="1"/>
      <w:marLeft w:val="0"/>
      <w:marRight w:val="0"/>
      <w:marTop w:val="0"/>
      <w:marBottom w:val="0"/>
      <w:divBdr>
        <w:top w:val="none" w:sz="0" w:space="0" w:color="auto"/>
        <w:left w:val="none" w:sz="0" w:space="0" w:color="auto"/>
        <w:bottom w:val="none" w:sz="0" w:space="0" w:color="auto"/>
        <w:right w:val="none" w:sz="0" w:space="0" w:color="auto"/>
      </w:divBdr>
    </w:div>
    <w:div w:id="103237452">
      <w:bodyDiv w:val="1"/>
      <w:marLeft w:val="0"/>
      <w:marRight w:val="0"/>
      <w:marTop w:val="0"/>
      <w:marBottom w:val="0"/>
      <w:divBdr>
        <w:top w:val="none" w:sz="0" w:space="0" w:color="auto"/>
        <w:left w:val="none" w:sz="0" w:space="0" w:color="auto"/>
        <w:bottom w:val="none" w:sz="0" w:space="0" w:color="auto"/>
        <w:right w:val="none" w:sz="0" w:space="0" w:color="auto"/>
      </w:divBdr>
    </w:div>
    <w:div w:id="107283245">
      <w:bodyDiv w:val="1"/>
      <w:marLeft w:val="0"/>
      <w:marRight w:val="0"/>
      <w:marTop w:val="0"/>
      <w:marBottom w:val="0"/>
      <w:divBdr>
        <w:top w:val="none" w:sz="0" w:space="0" w:color="auto"/>
        <w:left w:val="none" w:sz="0" w:space="0" w:color="auto"/>
        <w:bottom w:val="none" w:sz="0" w:space="0" w:color="auto"/>
        <w:right w:val="none" w:sz="0" w:space="0" w:color="auto"/>
      </w:divBdr>
    </w:div>
    <w:div w:id="107628174">
      <w:bodyDiv w:val="1"/>
      <w:marLeft w:val="0"/>
      <w:marRight w:val="0"/>
      <w:marTop w:val="0"/>
      <w:marBottom w:val="0"/>
      <w:divBdr>
        <w:top w:val="none" w:sz="0" w:space="0" w:color="auto"/>
        <w:left w:val="none" w:sz="0" w:space="0" w:color="auto"/>
        <w:bottom w:val="none" w:sz="0" w:space="0" w:color="auto"/>
        <w:right w:val="none" w:sz="0" w:space="0" w:color="auto"/>
      </w:divBdr>
    </w:div>
    <w:div w:id="118182420">
      <w:bodyDiv w:val="1"/>
      <w:marLeft w:val="0"/>
      <w:marRight w:val="0"/>
      <w:marTop w:val="0"/>
      <w:marBottom w:val="0"/>
      <w:divBdr>
        <w:top w:val="none" w:sz="0" w:space="0" w:color="auto"/>
        <w:left w:val="none" w:sz="0" w:space="0" w:color="auto"/>
        <w:bottom w:val="none" w:sz="0" w:space="0" w:color="auto"/>
        <w:right w:val="none" w:sz="0" w:space="0" w:color="auto"/>
      </w:divBdr>
    </w:div>
    <w:div w:id="120460963">
      <w:bodyDiv w:val="1"/>
      <w:marLeft w:val="0"/>
      <w:marRight w:val="0"/>
      <w:marTop w:val="0"/>
      <w:marBottom w:val="0"/>
      <w:divBdr>
        <w:top w:val="none" w:sz="0" w:space="0" w:color="auto"/>
        <w:left w:val="none" w:sz="0" w:space="0" w:color="auto"/>
        <w:bottom w:val="none" w:sz="0" w:space="0" w:color="auto"/>
        <w:right w:val="none" w:sz="0" w:space="0" w:color="auto"/>
      </w:divBdr>
    </w:div>
    <w:div w:id="121387610">
      <w:bodyDiv w:val="1"/>
      <w:marLeft w:val="0"/>
      <w:marRight w:val="0"/>
      <w:marTop w:val="0"/>
      <w:marBottom w:val="0"/>
      <w:divBdr>
        <w:top w:val="none" w:sz="0" w:space="0" w:color="auto"/>
        <w:left w:val="none" w:sz="0" w:space="0" w:color="auto"/>
        <w:bottom w:val="none" w:sz="0" w:space="0" w:color="auto"/>
        <w:right w:val="none" w:sz="0" w:space="0" w:color="auto"/>
      </w:divBdr>
    </w:div>
    <w:div w:id="132531304">
      <w:bodyDiv w:val="1"/>
      <w:marLeft w:val="0"/>
      <w:marRight w:val="0"/>
      <w:marTop w:val="0"/>
      <w:marBottom w:val="0"/>
      <w:divBdr>
        <w:top w:val="none" w:sz="0" w:space="0" w:color="auto"/>
        <w:left w:val="none" w:sz="0" w:space="0" w:color="auto"/>
        <w:bottom w:val="none" w:sz="0" w:space="0" w:color="auto"/>
        <w:right w:val="none" w:sz="0" w:space="0" w:color="auto"/>
      </w:divBdr>
    </w:div>
    <w:div w:id="149907256">
      <w:bodyDiv w:val="1"/>
      <w:marLeft w:val="0"/>
      <w:marRight w:val="0"/>
      <w:marTop w:val="0"/>
      <w:marBottom w:val="0"/>
      <w:divBdr>
        <w:top w:val="none" w:sz="0" w:space="0" w:color="auto"/>
        <w:left w:val="none" w:sz="0" w:space="0" w:color="auto"/>
        <w:bottom w:val="none" w:sz="0" w:space="0" w:color="auto"/>
        <w:right w:val="none" w:sz="0" w:space="0" w:color="auto"/>
      </w:divBdr>
    </w:div>
    <w:div w:id="150297133">
      <w:bodyDiv w:val="1"/>
      <w:marLeft w:val="0"/>
      <w:marRight w:val="0"/>
      <w:marTop w:val="0"/>
      <w:marBottom w:val="0"/>
      <w:divBdr>
        <w:top w:val="none" w:sz="0" w:space="0" w:color="auto"/>
        <w:left w:val="none" w:sz="0" w:space="0" w:color="auto"/>
        <w:bottom w:val="none" w:sz="0" w:space="0" w:color="auto"/>
        <w:right w:val="none" w:sz="0" w:space="0" w:color="auto"/>
      </w:divBdr>
    </w:div>
    <w:div w:id="151416574">
      <w:bodyDiv w:val="1"/>
      <w:marLeft w:val="0"/>
      <w:marRight w:val="0"/>
      <w:marTop w:val="0"/>
      <w:marBottom w:val="0"/>
      <w:divBdr>
        <w:top w:val="none" w:sz="0" w:space="0" w:color="auto"/>
        <w:left w:val="none" w:sz="0" w:space="0" w:color="auto"/>
        <w:bottom w:val="none" w:sz="0" w:space="0" w:color="auto"/>
        <w:right w:val="none" w:sz="0" w:space="0" w:color="auto"/>
      </w:divBdr>
    </w:div>
    <w:div w:id="155532238">
      <w:bodyDiv w:val="1"/>
      <w:marLeft w:val="0"/>
      <w:marRight w:val="0"/>
      <w:marTop w:val="0"/>
      <w:marBottom w:val="0"/>
      <w:divBdr>
        <w:top w:val="none" w:sz="0" w:space="0" w:color="auto"/>
        <w:left w:val="none" w:sz="0" w:space="0" w:color="auto"/>
        <w:bottom w:val="none" w:sz="0" w:space="0" w:color="auto"/>
        <w:right w:val="none" w:sz="0" w:space="0" w:color="auto"/>
      </w:divBdr>
    </w:div>
    <w:div w:id="166405827">
      <w:bodyDiv w:val="1"/>
      <w:marLeft w:val="0"/>
      <w:marRight w:val="0"/>
      <w:marTop w:val="0"/>
      <w:marBottom w:val="0"/>
      <w:divBdr>
        <w:top w:val="none" w:sz="0" w:space="0" w:color="auto"/>
        <w:left w:val="none" w:sz="0" w:space="0" w:color="auto"/>
        <w:bottom w:val="none" w:sz="0" w:space="0" w:color="auto"/>
        <w:right w:val="none" w:sz="0" w:space="0" w:color="auto"/>
      </w:divBdr>
    </w:div>
    <w:div w:id="167142898">
      <w:bodyDiv w:val="1"/>
      <w:marLeft w:val="0"/>
      <w:marRight w:val="0"/>
      <w:marTop w:val="0"/>
      <w:marBottom w:val="0"/>
      <w:divBdr>
        <w:top w:val="none" w:sz="0" w:space="0" w:color="auto"/>
        <w:left w:val="none" w:sz="0" w:space="0" w:color="auto"/>
        <w:bottom w:val="none" w:sz="0" w:space="0" w:color="auto"/>
        <w:right w:val="none" w:sz="0" w:space="0" w:color="auto"/>
      </w:divBdr>
    </w:div>
    <w:div w:id="173039368">
      <w:bodyDiv w:val="1"/>
      <w:marLeft w:val="0"/>
      <w:marRight w:val="0"/>
      <w:marTop w:val="0"/>
      <w:marBottom w:val="0"/>
      <w:divBdr>
        <w:top w:val="none" w:sz="0" w:space="0" w:color="auto"/>
        <w:left w:val="none" w:sz="0" w:space="0" w:color="auto"/>
        <w:bottom w:val="none" w:sz="0" w:space="0" w:color="auto"/>
        <w:right w:val="none" w:sz="0" w:space="0" w:color="auto"/>
      </w:divBdr>
    </w:div>
    <w:div w:id="175317550">
      <w:bodyDiv w:val="1"/>
      <w:marLeft w:val="0"/>
      <w:marRight w:val="0"/>
      <w:marTop w:val="0"/>
      <w:marBottom w:val="0"/>
      <w:divBdr>
        <w:top w:val="none" w:sz="0" w:space="0" w:color="auto"/>
        <w:left w:val="none" w:sz="0" w:space="0" w:color="auto"/>
        <w:bottom w:val="none" w:sz="0" w:space="0" w:color="auto"/>
        <w:right w:val="none" w:sz="0" w:space="0" w:color="auto"/>
      </w:divBdr>
    </w:div>
    <w:div w:id="177818084">
      <w:bodyDiv w:val="1"/>
      <w:marLeft w:val="0"/>
      <w:marRight w:val="0"/>
      <w:marTop w:val="0"/>
      <w:marBottom w:val="0"/>
      <w:divBdr>
        <w:top w:val="none" w:sz="0" w:space="0" w:color="auto"/>
        <w:left w:val="none" w:sz="0" w:space="0" w:color="auto"/>
        <w:bottom w:val="none" w:sz="0" w:space="0" w:color="auto"/>
        <w:right w:val="none" w:sz="0" w:space="0" w:color="auto"/>
      </w:divBdr>
    </w:div>
    <w:div w:id="191505114">
      <w:bodyDiv w:val="1"/>
      <w:marLeft w:val="0"/>
      <w:marRight w:val="0"/>
      <w:marTop w:val="0"/>
      <w:marBottom w:val="0"/>
      <w:divBdr>
        <w:top w:val="none" w:sz="0" w:space="0" w:color="auto"/>
        <w:left w:val="none" w:sz="0" w:space="0" w:color="auto"/>
        <w:bottom w:val="none" w:sz="0" w:space="0" w:color="auto"/>
        <w:right w:val="none" w:sz="0" w:space="0" w:color="auto"/>
      </w:divBdr>
    </w:div>
    <w:div w:id="194317102">
      <w:bodyDiv w:val="1"/>
      <w:marLeft w:val="0"/>
      <w:marRight w:val="0"/>
      <w:marTop w:val="0"/>
      <w:marBottom w:val="0"/>
      <w:divBdr>
        <w:top w:val="none" w:sz="0" w:space="0" w:color="auto"/>
        <w:left w:val="none" w:sz="0" w:space="0" w:color="auto"/>
        <w:bottom w:val="none" w:sz="0" w:space="0" w:color="auto"/>
        <w:right w:val="none" w:sz="0" w:space="0" w:color="auto"/>
      </w:divBdr>
    </w:div>
    <w:div w:id="199899425">
      <w:bodyDiv w:val="1"/>
      <w:marLeft w:val="0"/>
      <w:marRight w:val="0"/>
      <w:marTop w:val="0"/>
      <w:marBottom w:val="0"/>
      <w:divBdr>
        <w:top w:val="none" w:sz="0" w:space="0" w:color="auto"/>
        <w:left w:val="none" w:sz="0" w:space="0" w:color="auto"/>
        <w:bottom w:val="none" w:sz="0" w:space="0" w:color="auto"/>
        <w:right w:val="none" w:sz="0" w:space="0" w:color="auto"/>
      </w:divBdr>
    </w:div>
    <w:div w:id="203562139">
      <w:bodyDiv w:val="1"/>
      <w:marLeft w:val="0"/>
      <w:marRight w:val="0"/>
      <w:marTop w:val="0"/>
      <w:marBottom w:val="0"/>
      <w:divBdr>
        <w:top w:val="none" w:sz="0" w:space="0" w:color="auto"/>
        <w:left w:val="none" w:sz="0" w:space="0" w:color="auto"/>
        <w:bottom w:val="none" w:sz="0" w:space="0" w:color="auto"/>
        <w:right w:val="none" w:sz="0" w:space="0" w:color="auto"/>
      </w:divBdr>
    </w:div>
    <w:div w:id="203714222">
      <w:bodyDiv w:val="1"/>
      <w:marLeft w:val="0"/>
      <w:marRight w:val="0"/>
      <w:marTop w:val="0"/>
      <w:marBottom w:val="0"/>
      <w:divBdr>
        <w:top w:val="none" w:sz="0" w:space="0" w:color="auto"/>
        <w:left w:val="none" w:sz="0" w:space="0" w:color="auto"/>
        <w:bottom w:val="none" w:sz="0" w:space="0" w:color="auto"/>
        <w:right w:val="none" w:sz="0" w:space="0" w:color="auto"/>
      </w:divBdr>
    </w:div>
    <w:div w:id="207493557">
      <w:bodyDiv w:val="1"/>
      <w:marLeft w:val="0"/>
      <w:marRight w:val="0"/>
      <w:marTop w:val="0"/>
      <w:marBottom w:val="0"/>
      <w:divBdr>
        <w:top w:val="none" w:sz="0" w:space="0" w:color="auto"/>
        <w:left w:val="none" w:sz="0" w:space="0" w:color="auto"/>
        <w:bottom w:val="none" w:sz="0" w:space="0" w:color="auto"/>
        <w:right w:val="none" w:sz="0" w:space="0" w:color="auto"/>
      </w:divBdr>
    </w:div>
    <w:div w:id="215314026">
      <w:bodyDiv w:val="1"/>
      <w:marLeft w:val="0"/>
      <w:marRight w:val="0"/>
      <w:marTop w:val="0"/>
      <w:marBottom w:val="0"/>
      <w:divBdr>
        <w:top w:val="none" w:sz="0" w:space="0" w:color="auto"/>
        <w:left w:val="none" w:sz="0" w:space="0" w:color="auto"/>
        <w:bottom w:val="none" w:sz="0" w:space="0" w:color="auto"/>
        <w:right w:val="none" w:sz="0" w:space="0" w:color="auto"/>
      </w:divBdr>
    </w:div>
    <w:div w:id="228082933">
      <w:bodyDiv w:val="1"/>
      <w:marLeft w:val="0"/>
      <w:marRight w:val="0"/>
      <w:marTop w:val="0"/>
      <w:marBottom w:val="0"/>
      <w:divBdr>
        <w:top w:val="none" w:sz="0" w:space="0" w:color="auto"/>
        <w:left w:val="none" w:sz="0" w:space="0" w:color="auto"/>
        <w:bottom w:val="none" w:sz="0" w:space="0" w:color="auto"/>
        <w:right w:val="none" w:sz="0" w:space="0" w:color="auto"/>
      </w:divBdr>
    </w:div>
    <w:div w:id="241304560">
      <w:bodyDiv w:val="1"/>
      <w:marLeft w:val="0"/>
      <w:marRight w:val="0"/>
      <w:marTop w:val="0"/>
      <w:marBottom w:val="0"/>
      <w:divBdr>
        <w:top w:val="none" w:sz="0" w:space="0" w:color="auto"/>
        <w:left w:val="none" w:sz="0" w:space="0" w:color="auto"/>
        <w:bottom w:val="none" w:sz="0" w:space="0" w:color="auto"/>
        <w:right w:val="none" w:sz="0" w:space="0" w:color="auto"/>
      </w:divBdr>
    </w:div>
    <w:div w:id="244535958">
      <w:bodyDiv w:val="1"/>
      <w:marLeft w:val="0"/>
      <w:marRight w:val="0"/>
      <w:marTop w:val="0"/>
      <w:marBottom w:val="0"/>
      <w:divBdr>
        <w:top w:val="none" w:sz="0" w:space="0" w:color="auto"/>
        <w:left w:val="none" w:sz="0" w:space="0" w:color="auto"/>
        <w:bottom w:val="none" w:sz="0" w:space="0" w:color="auto"/>
        <w:right w:val="none" w:sz="0" w:space="0" w:color="auto"/>
      </w:divBdr>
    </w:div>
    <w:div w:id="255679138">
      <w:bodyDiv w:val="1"/>
      <w:marLeft w:val="0"/>
      <w:marRight w:val="0"/>
      <w:marTop w:val="0"/>
      <w:marBottom w:val="0"/>
      <w:divBdr>
        <w:top w:val="none" w:sz="0" w:space="0" w:color="auto"/>
        <w:left w:val="none" w:sz="0" w:space="0" w:color="auto"/>
        <w:bottom w:val="none" w:sz="0" w:space="0" w:color="auto"/>
        <w:right w:val="none" w:sz="0" w:space="0" w:color="auto"/>
      </w:divBdr>
    </w:div>
    <w:div w:id="266281553">
      <w:bodyDiv w:val="1"/>
      <w:marLeft w:val="0"/>
      <w:marRight w:val="0"/>
      <w:marTop w:val="0"/>
      <w:marBottom w:val="0"/>
      <w:divBdr>
        <w:top w:val="none" w:sz="0" w:space="0" w:color="auto"/>
        <w:left w:val="none" w:sz="0" w:space="0" w:color="auto"/>
        <w:bottom w:val="none" w:sz="0" w:space="0" w:color="auto"/>
        <w:right w:val="none" w:sz="0" w:space="0" w:color="auto"/>
      </w:divBdr>
    </w:div>
    <w:div w:id="272447397">
      <w:bodyDiv w:val="1"/>
      <w:marLeft w:val="0"/>
      <w:marRight w:val="0"/>
      <w:marTop w:val="0"/>
      <w:marBottom w:val="0"/>
      <w:divBdr>
        <w:top w:val="none" w:sz="0" w:space="0" w:color="auto"/>
        <w:left w:val="none" w:sz="0" w:space="0" w:color="auto"/>
        <w:bottom w:val="none" w:sz="0" w:space="0" w:color="auto"/>
        <w:right w:val="none" w:sz="0" w:space="0" w:color="auto"/>
      </w:divBdr>
    </w:div>
    <w:div w:id="278686980">
      <w:bodyDiv w:val="1"/>
      <w:marLeft w:val="0"/>
      <w:marRight w:val="0"/>
      <w:marTop w:val="0"/>
      <w:marBottom w:val="0"/>
      <w:divBdr>
        <w:top w:val="none" w:sz="0" w:space="0" w:color="auto"/>
        <w:left w:val="none" w:sz="0" w:space="0" w:color="auto"/>
        <w:bottom w:val="none" w:sz="0" w:space="0" w:color="auto"/>
        <w:right w:val="none" w:sz="0" w:space="0" w:color="auto"/>
      </w:divBdr>
    </w:div>
    <w:div w:id="286668841">
      <w:bodyDiv w:val="1"/>
      <w:marLeft w:val="0"/>
      <w:marRight w:val="0"/>
      <w:marTop w:val="0"/>
      <w:marBottom w:val="0"/>
      <w:divBdr>
        <w:top w:val="none" w:sz="0" w:space="0" w:color="auto"/>
        <w:left w:val="none" w:sz="0" w:space="0" w:color="auto"/>
        <w:bottom w:val="none" w:sz="0" w:space="0" w:color="auto"/>
        <w:right w:val="none" w:sz="0" w:space="0" w:color="auto"/>
      </w:divBdr>
    </w:div>
    <w:div w:id="287324767">
      <w:bodyDiv w:val="1"/>
      <w:marLeft w:val="0"/>
      <w:marRight w:val="0"/>
      <w:marTop w:val="0"/>
      <w:marBottom w:val="0"/>
      <w:divBdr>
        <w:top w:val="none" w:sz="0" w:space="0" w:color="auto"/>
        <w:left w:val="none" w:sz="0" w:space="0" w:color="auto"/>
        <w:bottom w:val="none" w:sz="0" w:space="0" w:color="auto"/>
        <w:right w:val="none" w:sz="0" w:space="0" w:color="auto"/>
      </w:divBdr>
    </w:div>
    <w:div w:id="291641165">
      <w:bodyDiv w:val="1"/>
      <w:marLeft w:val="0"/>
      <w:marRight w:val="0"/>
      <w:marTop w:val="0"/>
      <w:marBottom w:val="0"/>
      <w:divBdr>
        <w:top w:val="none" w:sz="0" w:space="0" w:color="auto"/>
        <w:left w:val="none" w:sz="0" w:space="0" w:color="auto"/>
        <w:bottom w:val="none" w:sz="0" w:space="0" w:color="auto"/>
        <w:right w:val="none" w:sz="0" w:space="0" w:color="auto"/>
      </w:divBdr>
    </w:div>
    <w:div w:id="293174374">
      <w:bodyDiv w:val="1"/>
      <w:marLeft w:val="0"/>
      <w:marRight w:val="0"/>
      <w:marTop w:val="0"/>
      <w:marBottom w:val="0"/>
      <w:divBdr>
        <w:top w:val="none" w:sz="0" w:space="0" w:color="auto"/>
        <w:left w:val="none" w:sz="0" w:space="0" w:color="auto"/>
        <w:bottom w:val="none" w:sz="0" w:space="0" w:color="auto"/>
        <w:right w:val="none" w:sz="0" w:space="0" w:color="auto"/>
      </w:divBdr>
    </w:div>
    <w:div w:id="294413763">
      <w:bodyDiv w:val="1"/>
      <w:marLeft w:val="0"/>
      <w:marRight w:val="0"/>
      <w:marTop w:val="0"/>
      <w:marBottom w:val="0"/>
      <w:divBdr>
        <w:top w:val="none" w:sz="0" w:space="0" w:color="auto"/>
        <w:left w:val="none" w:sz="0" w:space="0" w:color="auto"/>
        <w:bottom w:val="none" w:sz="0" w:space="0" w:color="auto"/>
        <w:right w:val="none" w:sz="0" w:space="0" w:color="auto"/>
      </w:divBdr>
    </w:div>
    <w:div w:id="296180298">
      <w:bodyDiv w:val="1"/>
      <w:marLeft w:val="0"/>
      <w:marRight w:val="0"/>
      <w:marTop w:val="0"/>
      <w:marBottom w:val="0"/>
      <w:divBdr>
        <w:top w:val="none" w:sz="0" w:space="0" w:color="auto"/>
        <w:left w:val="none" w:sz="0" w:space="0" w:color="auto"/>
        <w:bottom w:val="none" w:sz="0" w:space="0" w:color="auto"/>
        <w:right w:val="none" w:sz="0" w:space="0" w:color="auto"/>
      </w:divBdr>
    </w:div>
    <w:div w:id="299846869">
      <w:bodyDiv w:val="1"/>
      <w:marLeft w:val="0"/>
      <w:marRight w:val="0"/>
      <w:marTop w:val="0"/>
      <w:marBottom w:val="0"/>
      <w:divBdr>
        <w:top w:val="none" w:sz="0" w:space="0" w:color="auto"/>
        <w:left w:val="none" w:sz="0" w:space="0" w:color="auto"/>
        <w:bottom w:val="none" w:sz="0" w:space="0" w:color="auto"/>
        <w:right w:val="none" w:sz="0" w:space="0" w:color="auto"/>
      </w:divBdr>
    </w:div>
    <w:div w:id="303003048">
      <w:bodyDiv w:val="1"/>
      <w:marLeft w:val="0"/>
      <w:marRight w:val="0"/>
      <w:marTop w:val="0"/>
      <w:marBottom w:val="0"/>
      <w:divBdr>
        <w:top w:val="none" w:sz="0" w:space="0" w:color="auto"/>
        <w:left w:val="none" w:sz="0" w:space="0" w:color="auto"/>
        <w:bottom w:val="none" w:sz="0" w:space="0" w:color="auto"/>
        <w:right w:val="none" w:sz="0" w:space="0" w:color="auto"/>
      </w:divBdr>
    </w:div>
    <w:div w:id="305550474">
      <w:bodyDiv w:val="1"/>
      <w:marLeft w:val="0"/>
      <w:marRight w:val="0"/>
      <w:marTop w:val="0"/>
      <w:marBottom w:val="0"/>
      <w:divBdr>
        <w:top w:val="none" w:sz="0" w:space="0" w:color="auto"/>
        <w:left w:val="none" w:sz="0" w:space="0" w:color="auto"/>
        <w:bottom w:val="none" w:sz="0" w:space="0" w:color="auto"/>
        <w:right w:val="none" w:sz="0" w:space="0" w:color="auto"/>
      </w:divBdr>
    </w:div>
    <w:div w:id="306396733">
      <w:bodyDiv w:val="1"/>
      <w:marLeft w:val="0"/>
      <w:marRight w:val="0"/>
      <w:marTop w:val="0"/>
      <w:marBottom w:val="0"/>
      <w:divBdr>
        <w:top w:val="none" w:sz="0" w:space="0" w:color="auto"/>
        <w:left w:val="none" w:sz="0" w:space="0" w:color="auto"/>
        <w:bottom w:val="none" w:sz="0" w:space="0" w:color="auto"/>
        <w:right w:val="none" w:sz="0" w:space="0" w:color="auto"/>
      </w:divBdr>
    </w:div>
    <w:div w:id="311182571">
      <w:bodyDiv w:val="1"/>
      <w:marLeft w:val="0"/>
      <w:marRight w:val="0"/>
      <w:marTop w:val="0"/>
      <w:marBottom w:val="0"/>
      <w:divBdr>
        <w:top w:val="none" w:sz="0" w:space="0" w:color="auto"/>
        <w:left w:val="none" w:sz="0" w:space="0" w:color="auto"/>
        <w:bottom w:val="none" w:sz="0" w:space="0" w:color="auto"/>
        <w:right w:val="none" w:sz="0" w:space="0" w:color="auto"/>
      </w:divBdr>
    </w:div>
    <w:div w:id="320162763">
      <w:bodyDiv w:val="1"/>
      <w:marLeft w:val="0"/>
      <w:marRight w:val="0"/>
      <w:marTop w:val="0"/>
      <w:marBottom w:val="0"/>
      <w:divBdr>
        <w:top w:val="none" w:sz="0" w:space="0" w:color="auto"/>
        <w:left w:val="none" w:sz="0" w:space="0" w:color="auto"/>
        <w:bottom w:val="none" w:sz="0" w:space="0" w:color="auto"/>
        <w:right w:val="none" w:sz="0" w:space="0" w:color="auto"/>
      </w:divBdr>
    </w:div>
    <w:div w:id="322202212">
      <w:bodyDiv w:val="1"/>
      <w:marLeft w:val="0"/>
      <w:marRight w:val="0"/>
      <w:marTop w:val="0"/>
      <w:marBottom w:val="0"/>
      <w:divBdr>
        <w:top w:val="none" w:sz="0" w:space="0" w:color="auto"/>
        <w:left w:val="none" w:sz="0" w:space="0" w:color="auto"/>
        <w:bottom w:val="none" w:sz="0" w:space="0" w:color="auto"/>
        <w:right w:val="none" w:sz="0" w:space="0" w:color="auto"/>
      </w:divBdr>
    </w:div>
    <w:div w:id="337122052">
      <w:bodyDiv w:val="1"/>
      <w:marLeft w:val="0"/>
      <w:marRight w:val="0"/>
      <w:marTop w:val="0"/>
      <w:marBottom w:val="0"/>
      <w:divBdr>
        <w:top w:val="none" w:sz="0" w:space="0" w:color="auto"/>
        <w:left w:val="none" w:sz="0" w:space="0" w:color="auto"/>
        <w:bottom w:val="none" w:sz="0" w:space="0" w:color="auto"/>
        <w:right w:val="none" w:sz="0" w:space="0" w:color="auto"/>
      </w:divBdr>
    </w:div>
    <w:div w:id="339432520">
      <w:bodyDiv w:val="1"/>
      <w:marLeft w:val="0"/>
      <w:marRight w:val="0"/>
      <w:marTop w:val="0"/>
      <w:marBottom w:val="0"/>
      <w:divBdr>
        <w:top w:val="none" w:sz="0" w:space="0" w:color="auto"/>
        <w:left w:val="none" w:sz="0" w:space="0" w:color="auto"/>
        <w:bottom w:val="none" w:sz="0" w:space="0" w:color="auto"/>
        <w:right w:val="none" w:sz="0" w:space="0" w:color="auto"/>
      </w:divBdr>
    </w:div>
    <w:div w:id="339704592">
      <w:bodyDiv w:val="1"/>
      <w:marLeft w:val="0"/>
      <w:marRight w:val="0"/>
      <w:marTop w:val="0"/>
      <w:marBottom w:val="0"/>
      <w:divBdr>
        <w:top w:val="none" w:sz="0" w:space="0" w:color="auto"/>
        <w:left w:val="none" w:sz="0" w:space="0" w:color="auto"/>
        <w:bottom w:val="none" w:sz="0" w:space="0" w:color="auto"/>
        <w:right w:val="none" w:sz="0" w:space="0" w:color="auto"/>
      </w:divBdr>
    </w:div>
    <w:div w:id="340858227">
      <w:bodyDiv w:val="1"/>
      <w:marLeft w:val="0"/>
      <w:marRight w:val="0"/>
      <w:marTop w:val="0"/>
      <w:marBottom w:val="0"/>
      <w:divBdr>
        <w:top w:val="none" w:sz="0" w:space="0" w:color="auto"/>
        <w:left w:val="none" w:sz="0" w:space="0" w:color="auto"/>
        <w:bottom w:val="none" w:sz="0" w:space="0" w:color="auto"/>
        <w:right w:val="none" w:sz="0" w:space="0" w:color="auto"/>
      </w:divBdr>
    </w:div>
    <w:div w:id="342168144">
      <w:bodyDiv w:val="1"/>
      <w:marLeft w:val="0"/>
      <w:marRight w:val="0"/>
      <w:marTop w:val="0"/>
      <w:marBottom w:val="0"/>
      <w:divBdr>
        <w:top w:val="none" w:sz="0" w:space="0" w:color="auto"/>
        <w:left w:val="none" w:sz="0" w:space="0" w:color="auto"/>
        <w:bottom w:val="none" w:sz="0" w:space="0" w:color="auto"/>
        <w:right w:val="none" w:sz="0" w:space="0" w:color="auto"/>
      </w:divBdr>
    </w:div>
    <w:div w:id="347760453">
      <w:bodyDiv w:val="1"/>
      <w:marLeft w:val="0"/>
      <w:marRight w:val="0"/>
      <w:marTop w:val="0"/>
      <w:marBottom w:val="0"/>
      <w:divBdr>
        <w:top w:val="none" w:sz="0" w:space="0" w:color="auto"/>
        <w:left w:val="none" w:sz="0" w:space="0" w:color="auto"/>
        <w:bottom w:val="none" w:sz="0" w:space="0" w:color="auto"/>
        <w:right w:val="none" w:sz="0" w:space="0" w:color="auto"/>
      </w:divBdr>
    </w:div>
    <w:div w:id="350566796">
      <w:bodyDiv w:val="1"/>
      <w:marLeft w:val="0"/>
      <w:marRight w:val="0"/>
      <w:marTop w:val="0"/>
      <w:marBottom w:val="0"/>
      <w:divBdr>
        <w:top w:val="none" w:sz="0" w:space="0" w:color="auto"/>
        <w:left w:val="none" w:sz="0" w:space="0" w:color="auto"/>
        <w:bottom w:val="none" w:sz="0" w:space="0" w:color="auto"/>
        <w:right w:val="none" w:sz="0" w:space="0" w:color="auto"/>
      </w:divBdr>
    </w:div>
    <w:div w:id="351762122">
      <w:bodyDiv w:val="1"/>
      <w:marLeft w:val="0"/>
      <w:marRight w:val="0"/>
      <w:marTop w:val="0"/>
      <w:marBottom w:val="0"/>
      <w:divBdr>
        <w:top w:val="none" w:sz="0" w:space="0" w:color="auto"/>
        <w:left w:val="none" w:sz="0" w:space="0" w:color="auto"/>
        <w:bottom w:val="none" w:sz="0" w:space="0" w:color="auto"/>
        <w:right w:val="none" w:sz="0" w:space="0" w:color="auto"/>
      </w:divBdr>
    </w:div>
    <w:div w:id="352807283">
      <w:bodyDiv w:val="1"/>
      <w:marLeft w:val="0"/>
      <w:marRight w:val="0"/>
      <w:marTop w:val="0"/>
      <w:marBottom w:val="0"/>
      <w:divBdr>
        <w:top w:val="none" w:sz="0" w:space="0" w:color="auto"/>
        <w:left w:val="none" w:sz="0" w:space="0" w:color="auto"/>
        <w:bottom w:val="none" w:sz="0" w:space="0" w:color="auto"/>
        <w:right w:val="none" w:sz="0" w:space="0" w:color="auto"/>
      </w:divBdr>
    </w:div>
    <w:div w:id="360673146">
      <w:bodyDiv w:val="1"/>
      <w:marLeft w:val="0"/>
      <w:marRight w:val="0"/>
      <w:marTop w:val="0"/>
      <w:marBottom w:val="0"/>
      <w:divBdr>
        <w:top w:val="none" w:sz="0" w:space="0" w:color="auto"/>
        <w:left w:val="none" w:sz="0" w:space="0" w:color="auto"/>
        <w:bottom w:val="none" w:sz="0" w:space="0" w:color="auto"/>
        <w:right w:val="none" w:sz="0" w:space="0" w:color="auto"/>
      </w:divBdr>
    </w:div>
    <w:div w:id="381103400">
      <w:bodyDiv w:val="1"/>
      <w:marLeft w:val="0"/>
      <w:marRight w:val="0"/>
      <w:marTop w:val="0"/>
      <w:marBottom w:val="0"/>
      <w:divBdr>
        <w:top w:val="none" w:sz="0" w:space="0" w:color="auto"/>
        <w:left w:val="none" w:sz="0" w:space="0" w:color="auto"/>
        <w:bottom w:val="none" w:sz="0" w:space="0" w:color="auto"/>
        <w:right w:val="none" w:sz="0" w:space="0" w:color="auto"/>
      </w:divBdr>
    </w:div>
    <w:div w:id="385298072">
      <w:bodyDiv w:val="1"/>
      <w:marLeft w:val="0"/>
      <w:marRight w:val="0"/>
      <w:marTop w:val="0"/>
      <w:marBottom w:val="0"/>
      <w:divBdr>
        <w:top w:val="none" w:sz="0" w:space="0" w:color="auto"/>
        <w:left w:val="none" w:sz="0" w:space="0" w:color="auto"/>
        <w:bottom w:val="none" w:sz="0" w:space="0" w:color="auto"/>
        <w:right w:val="none" w:sz="0" w:space="0" w:color="auto"/>
      </w:divBdr>
    </w:div>
    <w:div w:id="393894606">
      <w:bodyDiv w:val="1"/>
      <w:marLeft w:val="0"/>
      <w:marRight w:val="0"/>
      <w:marTop w:val="0"/>
      <w:marBottom w:val="0"/>
      <w:divBdr>
        <w:top w:val="none" w:sz="0" w:space="0" w:color="auto"/>
        <w:left w:val="none" w:sz="0" w:space="0" w:color="auto"/>
        <w:bottom w:val="none" w:sz="0" w:space="0" w:color="auto"/>
        <w:right w:val="none" w:sz="0" w:space="0" w:color="auto"/>
      </w:divBdr>
    </w:div>
    <w:div w:id="394085525">
      <w:bodyDiv w:val="1"/>
      <w:marLeft w:val="0"/>
      <w:marRight w:val="0"/>
      <w:marTop w:val="0"/>
      <w:marBottom w:val="0"/>
      <w:divBdr>
        <w:top w:val="none" w:sz="0" w:space="0" w:color="auto"/>
        <w:left w:val="none" w:sz="0" w:space="0" w:color="auto"/>
        <w:bottom w:val="none" w:sz="0" w:space="0" w:color="auto"/>
        <w:right w:val="none" w:sz="0" w:space="0" w:color="auto"/>
      </w:divBdr>
    </w:div>
    <w:div w:id="395859322">
      <w:bodyDiv w:val="1"/>
      <w:marLeft w:val="0"/>
      <w:marRight w:val="0"/>
      <w:marTop w:val="0"/>
      <w:marBottom w:val="0"/>
      <w:divBdr>
        <w:top w:val="none" w:sz="0" w:space="0" w:color="auto"/>
        <w:left w:val="none" w:sz="0" w:space="0" w:color="auto"/>
        <w:bottom w:val="none" w:sz="0" w:space="0" w:color="auto"/>
        <w:right w:val="none" w:sz="0" w:space="0" w:color="auto"/>
      </w:divBdr>
    </w:div>
    <w:div w:id="397168352">
      <w:bodyDiv w:val="1"/>
      <w:marLeft w:val="0"/>
      <w:marRight w:val="0"/>
      <w:marTop w:val="0"/>
      <w:marBottom w:val="0"/>
      <w:divBdr>
        <w:top w:val="none" w:sz="0" w:space="0" w:color="auto"/>
        <w:left w:val="none" w:sz="0" w:space="0" w:color="auto"/>
        <w:bottom w:val="none" w:sz="0" w:space="0" w:color="auto"/>
        <w:right w:val="none" w:sz="0" w:space="0" w:color="auto"/>
      </w:divBdr>
    </w:div>
    <w:div w:id="397245244">
      <w:bodyDiv w:val="1"/>
      <w:marLeft w:val="0"/>
      <w:marRight w:val="0"/>
      <w:marTop w:val="0"/>
      <w:marBottom w:val="0"/>
      <w:divBdr>
        <w:top w:val="none" w:sz="0" w:space="0" w:color="auto"/>
        <w:left w:val="none" w:sz="0" w:space="0" w:color="auto"/>
        <w:bottom w:val="none" w:sz="0" w:space="0" w:color="auto"/>
        <w:right w:val="none" w:sz="0" w:space="0" w:color="auto"/>
      </w:divBdr>
    </w:div>
    <w:div w:id="403531615">
      <w:bodyDiv w:val="1"/>
      <w:marLeft w:val="0"/>
      <w:marRight w:val="0"/>
      <w:marTop w:val="0"/>
      <w:marBottom w:val="0"/>
      <w:divBdr>
        <w:top w:val="none" w:sz="0" w:space="0" w:color="auto"/>
        <w:left w:val="none" w:sz="0" w:space="0" w:color="auto"/>
        <w:bottom w:val="none" w:sz="0" w:space="0" w:color="auto"/>
        <w:right w:val="none" w:sz="0" w:space="0" w:color="auto"/>
      </w:divBdr>
    </w:div>
    <w:div w:id="408963661">
      <w:bodyDiv w:val="1"/>
      <w:marLeft w:val="0"/>
      <w:marRight w:val="0"/>
      <w:marTop w:val="0"/>
      <w:marBottom w:val="0"/>
      <w:divBdr>
        <w:top w:val="none" w:sz="0" w:space="0" w:color="auto"/>
        <w:left w:val="none" w:sz="0" w:space="0" w:color="auto"/>
        <w:bottom w:val="none" w:sz="0" w:space="0" w:color="auto"/>
        <w:right w:val="none" w:sz="0" w:space="0" w:color="auto"/>
      </w:divBdr>
    </w:div>
    <w:div w:id="410736525">
      <w:bodyDiv w:val="1"/>
      <w:marLeft w:val="0"/>
      <w:marRight w:val="0"/>
      <w:marTop w:val="0"/>
      <w:marBottom w:val="0"/>
      <w:divBdr>
        <w:top w:val="none" w:sz="0" w:space="0" w:color="auto"/>
        <w:left w:val="none" w:sz="0" w:space="0" w:color="auto"/>
        <w:bottom w:val="none" w:sz="0" w:space="0" w:color="auto"/>
        <w:right w:val="none" w:sz="0" w:space="0" w:color="auto"/>
      </w:divBdr>
    </w:div>
    <w:div w:id="412048177">
      <w:bodyDiv w:val="1"/>
      <w:marLeft w:val="0"/>
      <w:marRight w:val="0"/>
      <w:marTop w:val="0"/>
      <w:marBottom w:val="0"/>
      <w:divBdr>
        <w:top w:val="none" w:sz="0" w:space="0" w:color="auto"/>
        <w:left w:val="none" w:sz="0" w:space="0" w:color="auto"/>
        <w:bottom w:val="none" w:sz="0" w:space="0" w:color="auto"/>
        <w:right w:val="none" w:sz="0" w:space="0" w:color="auto"/>
      </w:divBdr>
    </w:div>
    <w:div w:id="414087166">
      <w:bodyDiv w:val="1"/>
      <w:marLeft w:val="0"/>
      <w:marRight w:val="0"/>
      <w:marTop w:val="0"/>
      <w:marBottom w:val="0"/>
      <w:divBdr>
        <w:top w:val="none" w:sz="0" w:space="0" w:color="auto"/>
        <w:left w:val="none" w:sz="0" w:space="0" w:color="auto"/>
        <w:bottom w:val="none" w:sz="0" w:space="0" w:color="auto"/>
        <w:right w:val="none" w:sz="0" w:space="0" w:color="auto"/>
      </w:divBdr>
    </w:div>
    <w:div w:id="415060369">
      <w:bodyDiv w:val="1"/>
      <w:marLeft w:val="0"/>
      <w:marRight w:val="0"/>
      <w:marTop w:val="0"/>
      <w:marBottom w:val="0"/>
      <w:divBdr>
        <w:top w:val="none" w:sz="0" w:space="0" w:color="auto"/>
        <w:left w:val="none" w:sz="0" w:space="0" w:color="auto"/>
        <w:bottom w:val="none" w:sz="0" w:space="0" w:color="auto"/>
        <w:right w:val="none" w:sz="0" w:space="0" w:color="auto"/>
      </w:divBdr>
    </w:div>
    <w:div w:id="433133816">
      <w:bodyDiv w:val="1"/>
      <w:marLeft w:val="0"/>
      <w:marRight w:val="0"/>
      <w:marTop w:val="0"/>
      <w:marBottom w:val="0"/>
      <w:divBdr>
        <w:top w:val="none" w:sz="0" w:space="0" w:color="auto"/>
        <w:left w:val="none" w:sz="0" w:space="0" w:color="auto"/>
        <w:bottom w:val="none" w:sz="0" w:space="0" w:color="auto"/>
        <w:right w:val="none" w:sz="0" w:space="0" w:color="auto"/>
      </w:divBdr>
    </w:div>
    <w:div w:id="433668191">
      <w:bodyDiv w:val="1"/>
      <w:marLeft w:val="0"/>
      <w:marRight w:val="0"/>
      <w:marTop w:val="0"/>
      <w:marBottom w:val="0"/>
      <w:divBdr>
        <w:top w:val="none" w:sz="0" w:space="0" w:color="auto"/>
        <w:left w:val="none" w:sz="0" w:space="0" w:color="auto"/>
        <w:bottom w:val="none" w:sz="0" w:space="0" w:color="auto"/>
        <w:right w:val="none" w:sz="0" w:space="0" w:color="auto"/>
      </w:divBdr>
    </w:div>
    <w:div w:id="437022007">
      <w:bodyDiv w:val="1"/>
      <w:marLeft w:val="0"/>
      <w:marRight w:val="0"/>
      <w:marTop w:val="0"/>
      <w:marBottom w:val="0"/>
      <w:divBdr>
        <w:top w:val="none" w:sz="0" w:space="0" w:color="auto"/>
        <w:left w:val="none" w:sz="0" w:space="0" w:color="auto"/>
        <w:bottom w:val="none" w:sz="0" w:space="0" w:color="auto"/>
        <w:right w:val="none" w:sz="0" w:space="0" w:color="auto"/>
      </w:divBdr>
    </w:div>
    <w:div w:id="438263116">
      <w:bodyDiv w:val="1"/>
      <w:marLeft w:val="0"/>
      <w:marRight w:val="0"/>
      <w:marTop w:val="0"/>
      <w:marBottom w:val="0"/>
      <w:divBdr>
        <w:top w:val="none" w:sz="0" w:space="0" w:color="auto"/>
        <w:left w:val="none" w:sz="0" w:space="0" w:color="auto"/>
        <w:bottom w:val="none" w:sz="0" w:space="0" w:color="auto"/>
        <w:right w:val="none" w:sz="0" w:space="0" w:color="auto"/>
      </w:divBdr>
    </w:div>
    <w:div w:id="443765293">
      <w:bodyDiv w:val="1"/>
      <w:marLeft w:val="0"/>
      <w:marRight w:val="0"/>
      <w:marTop w:val="0"/>
      <w:marBottom w:val="0"/>
      <w:divBdr>
        <w:top w:val="none" w:sz="0" w:space="0" w:color="auto"/>
        <w:left w:val="none" w:sz="0" w:space="0" w:color="auto"/>
        <w:bottom w:val="none" w:sz="0" w:space="0" w:color="auto"/>
        <w:right w:val="none" w:sz="0" w:space="0" w:color="auto"/>
      </w:divBdr>
    </w:div>
    <w:div w:id="446702792">
      <w:bodyDiv w:val="1"/>
      <w:marLeft w:val="0"/>
      <w:marRight w:val="0"/>
      <w:marTop w:val="0"/>
      <w:marBottom w:val="0"/>
      <w:divBdr>
        <w:top w:val="none" w:sz="0" w:space="0" w:color="auto"/>
        <w:left w:val="none" w:sz="0" w:space="0" w:color="auto"/>
        <w:bottom w:val="none" w:sz="0" w:space="0" w:color="auto"/>
        <w:right w:val="none" w:sz="0" w:space="0" w:color="auto"/>
      </w:divBdr>
    </w:div>
    <w:div w:id="453868534">
      <w:bodyDiv w:val="1"/>
      <w:marLeft w:val="0"/>
      <w:marRight w:val="0"/>
      <w:marTop w:val="0"/>
      <w:marBottom w:val="0"/>
      <w:divBdr>
        <w:top w:val="none" w:sz="0" w:space="0" w:color="auto"/>
        <w:left w:val="none" w:sz="0" w:space="0" w:color="auto"/>
        <w:bottom w:val="none" w:sz="0" w:space="0" w:color="auto"/>
        <w:right w:val="none" w:sz="0" w:space="0" w:color="auto"/>
      </w:divBdr>
    </w:div>
    <w:div w:id="460609284">
      <w:bodyDiv w:val="1"/>
      <w:marLeft w:val="0"/>
      <w:marRight w:val="0"/>
      <w:marTop w:val="0"/>
      <w:marBottom w:val="0"/>
      <w:divBdr>
        <w:top w:val="none" w:sz="0" w:space="0" w:color="auto"/>
        <w:left w:val="none" w:sz="0" w:space="0" w:color="auto"/>
        <w:bottom w:val="none" w:sz="0" w:space="0" w:color="auto"/>
        <w:right w:val="none" w:sz="0" w:space="0" w:color="auto"/>
      </w:divBdr>
    </w:div>
    <w:div w:id="468474587">
      <w:bodyDiv w:val="1"/>
      <w:marLeft w:val="0"/>
      <w:marRight w:val="0"/>
      <w:marTop w:val="0"/>
      <w:marBottom w:val="0"/>
      <w:divBdr>
        <w:top w:val="none" w:sz="0" w:space="0" w:color="auto"/>
        <w:left w:val="none" w:sz="0" w:space="0" w:color="auto"/>
        <w:bottom w:val="none" w:sz="0" w:space="0" w:color="auto"/>
        <w:right w:val="none" w:sz="0" w:space="0" w:color="auto"/>
      </w:divBdr>
    </w:div>
    <w:div w:id="469904736">
      <w:bodyDiv w:val="1"/>
      <w:marLeft w:val="0"/>
      <w:marRight w:val="0"/>
      <w:marTop w:val="0"/>
      <w:marBottom w:val="0"/>
      <w:divBdr>
        <w:top w:val="none" w:sz="0" w:space="0" w:color="auto"/>
        <w:left w:val="none" w:sz="0" w:space="0" w:color="auto"/>
        <w:bottom w:val="none" w:sz="0" w:space="0" w:color="auto"/>
        <w:right w:val="none" w:sz="0" w:space="0" w:color="auto"/>
      </w:divBdr>
    </w:div>
    <w:div w:id="470366144">
      <w:bodyDiv w:val="1"/>
      <w:marLeft w:val="0"/>
      <w:marRight w:val="0"/>
      <w:marTop w:val="0"/>
      <w:marBottom w:val="0"/>
      <w:divBdr>
        <w:top w:val="none" w:sz="0" w:space="0" w:color="auto"/>
        <w:left w:val="none" w:sz="0" w:space="0" w:color="auto"/>
        <w:bottom w:val="none" w:sz="0" w:space="0" w:color="auto"/>
        <w:right w:val="none" w:sz="0" w:space="0" w:color="auto"/>
      </w:divBdr>
    </w:div>
    <w:div w:id="473379276">
      <w:bodyDiv w:val="1"/>
      <w:marLeft w:val="0"/>
      <w:marRight w:val="0"/>
      <w:marTop w:val="0"/>
      <w:marBottom w:val="0"/>
      <w:divBdr>
        <w:top w:val="none" w:sz="0" w:space="0" w:color="auto"/>
        <w:left w:val="none" w:sz="0" w:space="0" w:color="auto"/>
        <w:bottom w:val="none" w:sz="0" w:space="0" w:color="auto"/>
        <w:right w:val="none" w:sz="0" w:space="0" w:color="auto"/>
      </w:divBdr>
    </w:div>
    <w:div w:id="482241618">
      <w:bodyDiv w:val="1"/>
      <w:marLeft w:val="0"/>
      <w:marRight w:val="0"/>
      <w:marTop w:val="0"/>
      <w:marBottom w:val="0"/>
      <w:divBdr>
        <w:top w:val="none" w:sz="0" w:space="0" w:color="auto"/>
        <w:left w:val="none" w:sz="0" w:space="0" w:color="auto"/>
        <w:bottom w:val="none" w:sz="0" w:space="0" w:color="auto"/>
        <w:right w:val="none" w:sz="0" w:space="0" w:color="auto"/>
      </w:divBdr>
    </w:div>
    <w:div w:id="482283808">
      <w:bodyDiv w:val="1"/>
      <w:marLeft w:val="0"/>
      <w:marRight w:val="0"/>
      <w:marTop w:val="0"/>
      <w:marBottom w:val="0"/>
      <w:divBdr>
        <w:top w:val="none" w:sz="0" w:space="0" w:color="auto"/>
        <w:left w:val="none" w:sz="0" w:space="0" w:color="auto"/>
        <w:bottom w:val="none" w:sz="0" w:space="0" w:color="auto"/>
        <w:right w:val="none" w:sz="0" w:space="0" w:color="auto"/>
      </w:divBdr>
    </w:div>
    <w:div w:id="489685293">
      <w:bodyDiv w:val="1"/>
      <w:marLeft w:val="0"/>
      <w:marRight w:val="0"/>
      <w:marTop w:val="0"/>
      <w:marBottom w:val="0"/>
      <w:divBdr>
        <w:top w:val="none" w:sz="0" w:space="0" w:color="auto"/>
        <w:left w:val="none" w:sz="0" w:space="0" w:color="auto"/>
        <w:bottom w:val="none" w:sz="0" w:space="0" w:color="auto"/>
        <w:right w:val="none" w:sz="0" w:space="0" w:color="auto"/>
      </w:divBdr>
    </w:div>
    <w:div w:id="493374587">
      <w:bodyDiv w:val="1"/>
      <w:marLeft w:val="0"/>
      <w:marRight w:val="0"/>
      <w:marTop w:val="0"/>
      <w:marBottom w:val="0"/>
      <w:divBdr>
        <w:top w:val="none" w:sz="0" w:space="0" w:color="auto"/>
        <w:left w:val="none" w:sz="0" w:space="0" w:color="auto"/>
        <w:bottom w:val="none" w:sz="0" w:space="0" w:color="auto"/>
        <w:right w:val="none" w:sz="0" w:space="0" w:color="auto"/>
      </w:divBdr>
    </w:div>
    <w:div w:id="499003977">
      <w:bodyDiv w:val="1"/>
      <w:marLeft w:val="0"/>
      <w:marRight w:val="0"/>
      <w:marTop w:val="0"/>
      <w:marBottom w:val="0"/>
      <w:divBdr>
        <w:top w:val="none" w:sz="0" w:space="0" w:color="auto"/>
        <w:left w:val="none" w:sz="0" w:space="0" w:color="auto"/>
        <w:bottom w:val="none" w:sz="0" w:space="0" w:color="auto"/>
        <w:right w:val="none" w:sz="0" w:space="0" w:color="auto"/>
      </w:divBdr>
    </w:div>
    <w:div w:id="507061148">
      <w:bodyDiv w:val="1"/>
      <w:marLeft w:val="0"/>
      <w:marRight w:val="0"/>
      <w:marTop w:val="0"/>
      <w:marBottom w:val="0"/>
      <w:divBdr>
        <w:top w:val="none" w:sz="0" w:space="0" w:color="auto"/>
        <w:left w:val="none" w:sz="0" w:space="0" w:color="auto"/>
        <w:bottom w:val="none" w:sz="0" w:space="0" w:color="auto"/>
        <w:right w:val="none" w:sz="0" w:space="0" w:color="auto"/>
      </w:divBdr>
    </w:div>
    <w:div w:id="507524128">
      <w:bodyDiv w:val="1"/>
      <w:marLeft w:val="0"/>
      <w:marRight w:val="0"/>
      <w:marTop w:val="0"/>
      <w:marBottom w:val="0"/>
      <w:divBdr>
        <w:top w:val="none" w:sz="0" w:space="0" w:color="auto"/>
        <w:left w:val="none" w:sz="0" w:space="0" w:color="auto"/>
        <w:bottom w:val="none" w:sz="0" w:space="0" w:color="auto"/>
        <w:right w:val="none" w:sz="0" w:space="0" w:color="auto"/>
      </w:divBdr>
    </w:div>
    <w:div w:id="511338604">
      <w:bodyDiv w:val="1"/>
      <w:marLeft w:val="0"/>
      <w:marRight w:val="0"/>
      <w:marTop w:val="0"/>
      <w:marBottom w:val="0"/>
      <w:divBdr>
        <w:top w:val="none" w:sz="0" w:space="0" w:color="auto"/>
        <w:left w:val="none" w:sz="0" w:space="0" w:color="auto"/>
        <w:bottom w:val="none" w:sz="0" w:space="0" w:color="auto"/>
        <w:right w:val="none" w:sz="0" w:space="0" w:color="auto"/>
      </w:divBdr>
    </w:div>
    <w:div w:id="515196255">
      <w:bodyDiv w:val="1"/>
      <w:marLeft w:val="0"/>
      <w:marRight w:val="0"/>
      <w:marTop w:val="0"/>
      <w:marBottom w:val="0"/>
      <w:divBdr>
        <w:top w:val="none" w:sz="0" w:space="0" w:color="auto"/>
        <w:left w:val="none" w:sz="0" w:space="0" w:color="auto"/>
        <w:bottom w:val="none" w:sz="0" w:space="0" w:color="auto"/>
        <w:right w:val="none" w:sz="0" w:space="0" w:color="auto"/>
      </w:divBdr>
    </w:div>
    <w:div w:id="519978937">
      <w:bodyDiv w:val="1"/>
      <w:marLeft w:val="0"/>
      <w:marRight w:val="0"/>
      <w:marTop w:val="0"/>
      <w:marBottom w:val="0"/>
      <w:divBdr>
        <w:top w:val="none" w:sz="0" w:space="0" w:color="auto"/>
        <w:left w:val="none" w:sz="0" w:space="0" w:color="auto"/>
        <w:bottom w:val="none" w:sz="0" w:space="0" w:color="auto"/>
        <w:right w:val="none" w:sz="0" w:space="0" w:color="auto"/>
      </w:divBdr>
    </w:div>
    <w:div w:id="520704266">
      <w:bodyDiv w:val="1"/>
      <w:marLeft w:val="0"/>
      <w:marRight w:val="0"/>
      <w:marTop w:val="0"/>
      <w:marBottom w:val="0"/>
      <w:divBdr>
        <w:top w:val="none" w:sz="0" w:space="0" w:color="auto"/>
        <w:left w:val="none" w:sz="0" w:space="0" w:color="auto"/>
        <w:bottom w:val="none" w:sz="0" w:space="0" w:color="auto"/>
        <w:right w:val="none" w:sz="0" w:space="0" w:color="auto"/>
      </w:divBdr>
    </w:div>
    <w:div w:id="541332904">
      <w:bodyDiv w:val="1"/>
      <w:marLeft w:val="0"/>
      <w:marRight w:val="0"/>
      <w:marTop w:val="0"/>
      <w:marBottom w:val="0"/>
      <w:divBdr>
        <w:top w:val="none" w:sz="0" w:space="0" w:color="auto"/>
        <w:left w:val="none" w:sz="0" w:space="0" w:color="auto"/>
        <w:bottom w:val="none" w:sz="0" w:space="0" w:color="auto"/>
        <w:right w:val="none" w:sz="0" w:space="0" w:color="auto"/>
      </w:divBdr>
    </w:div>
    <w:div w:id="559905124">
      <w:bodyDiv w:val="1"/>
      <w:marLeft w:val="0"/>
      <w:marRight w:val="0"/>
      <w:marTop w:val="0"/>
      <w:marBottom w:val="0"/>
      <w:divBdr>
        <w:top w:val="none" w:sz="0" w:space="0" w:color="auto"/>
        <w:left w:val="none" w:sz="0" w:space="0" w:color="auto"/>
        <w:bottom w:val="none" w:sz="0" w:space="0" w:color="auto"/>
        <w:right w:val="none" w:sz="0" w:space="0" w:color="auto"/>
      </w:divBdr>
    </w:div>
    <w:div w:id="560753268">
      <w:bodyDiv w:val="1"/>
      <w:marLeft w:val="0"/>
      <w:marRight w:val="0"/>
      <w:marTop w:val="0"/>
      <w:marBottom w:val="0"/>
      <w:divBdr>
        <w:top w:val="none" w:sz="0" w:space="0" w:color="auto"/>
        <w:left w:val="none" w:sz="0" w:space="0" w:color="auto"/>
        <w:bottom w:val="none" w:sz="0" w:space="0" w:color="auto"/>
        <w:right w:val="none" w:sz="0" w:space="0" w:color="auto"/>
      </w:divBdr>
    </w:div>
    <w:div w:id="563612925">
      <w:bodyDiv w:val="1"/>
      <w:marLeft w:val="0"/>
      <w:marRight w:val="0"/>
      <w:marTop w:val="0"/>
      <w:marBottom w:val="0"/>
      <w:divBdr>
        <w:top w:val="none" w:sz="0" w:space="0" w:color="auto"/>
        <w:left w:val="none" w:sz="0" w:space="0" w:color="auto"/>
        <w:bottom w:val="none" w:sz="0" w:space="0" w:color="auto"/>
        <w:right w:val="none" w:sz="0" w:space="0" w:color="auto"/>
      </w:divBdr>
    </w:div>
    <w:div w:id="568006404">
      <w:bodyDiv w:val="1"/>
      <w:marLeft w:val="0"/>
      <w:marRight w:val="0"/>
      <w:marTop w:val="0"/>
      <w:marBottom w:val="0"/>
      <w:divBdr>
        <w:top w:val="none" w:sz="0" w:space="0" w:color="auto"/>
        <w:left w:val="none" w:sz="0" w:space="0" w:color="auto"/>
        <w:bottom w:val="none" w:sz="0" w:space="0" w:color="auto"/>
        <w:right w:val="none" w:sz="0" w:space="0" w:color="auto"/>
      </w:divBdr>
    </w:div>
    <w:div w:id="577985426">
      <w:bodyDiv w:val="1"/>
      <w:marLeft w:val="0"/>
      <w:marRight w:val="0"/>
      <w:marTop w:val="0"/>
      <w:marBottom w:val="0"/>
      <w:divBdr>
        <w:top w:val="none" w:sz="0" w:space="0" w:color="auto"/>
        <w:left w:val="none" w:sz="0" w:space="0" w:color="auto"/>
        <w:bottom w:val="none" w:sz="0" w:space="0" w:color="auto"/>
        <w:right w:val="none" w:sz="0" w:space="0" w:color="auto"/>
      </w:divBdr>
    </w:div>
    <w:div w:id="579141862">
      <w:bodyDiv w:val="1"/>
      <w:marLeft w:val="0"/>
      <w:marRight w:val="0"/>
      <w:marTop w:val="0"/>
      <w:marBottom w:val="0"/>
      <w:divBdr>
        <w:top w:val="none" w:sz="0" w:space="0" w:color="auto"/>
        <w:left w:val="none" w:sz="0" w:space="0" w:color="auto"/>
        <w:bottom w:val="none" w:sz="0" w:space="0" w:color="auto"/>
        <w:right w:val="none" w:sz="0" w:space="0" w:color="auto"/>
      </w:divBdr>
    </w:div>
    <w:div w:id="580872213">
      <w:bodyDiv w:val="1"/>
      <w:marLeft w:val="0"/>
      <w:marRight w:val="0"/>
      <w:marTop w:val="0"/>
      <w:marBottom w:val="0"/>
      <w:divBdr>
        <w:top w:val="none" w:sz="0" w:space="0" w:color="auto"/>
        <w:left w:val="none" w:sz="0" w:space="0" w:color="auto"/>
        <w:bottom w:val="none" w:sz="0" w:space="0" w:color="auto"/>
        <w:right w:val="none" w:sz="0" w:space="0" w:color="auto"/>
      </w:divBdr>
    </w:div>
    <w:div w:id="581263144">
      <w:bodyDiv w:val="1"/>
      <w:marLeft w:val="0"/>
      <w:marRight w:val="0"/>
      <w:marTop w:val="0"/>
      <w:marBottom w:val="0"/>
      <w:divBdr>
        <w:top w:val="none" w:sz="0" w:space="0" w:color="auto"/>
        <w:left w:val="none" w:sz="0" w:space="0" w:color="auto"/>
        <w:bottom w:val="none" w:sz="0" w:space="0" w:color="auto"/>
        <w:right w:val="none" w:sz="0" w:space="0" w:color="auto"/>
      </w:divBdr>
    </w:div>
    <w:div w:id="587202783">
      <w:bodyDiv w:val="1"/>
      <w:marLeft w:val="0"/>
      <w:marRight w:val="0"/>
      <w:marTop w:val="0"/>
      <w:marBottom w:val="0"/>
      <w:divBdr>
        <w:top w:val="none" w:sz="0" w:space="0" w:color="auto"/>
        <w:left w:val="none" w:sz="0" w:space="0" w:color="auto"/>
        <w:bottom w:val="none" w:sz="0" w:space="0" w:color="auto"/>
        <w:right w:val="none" w:sz="0" w:space="0" w:color="auto"/>
      </w:divBdr>
    </w:div>
    <w:div w:id="589244437">
      <w:bodyDiv w:val="1"/>
      <w:marLeft w:val="0"/>
      <w:marRight w:val="0"/>
      <w:marTop w:val="0"/>
      <w:marBottom w:val="0"/>
      <w:divBdr>
        <w:top w:val="none" w:sz="0" w:space="0" w:color="auto"/>
        <w:left w:val="none" w:sz="0" w:space="0" w:color="auto"/>
        <w:bottom w:val="none" w:sz="0" w:space="0" w:color="auto"/>
        <w:right w:val="none" w:sz="0" w:space="0" w:color="auto"/>
      </w:divBdr>
    </w:div>
    <w:div w:id="600457349">
      <w:bodyDiv w:val="1"/>
      <w:marLeft w:val="0"/>
      <w:marRight w:val="0"/>
      <w:marTop w:val="0"/>
      <w:marBottom w:val="0"/>
      <w:divBdr>
        <w:top w:val="none" w:sz="0" w:space="0" w:color="auto"/>
        <w:left w:val="none" w:sz="0" w:space="0" w:color="auto"/>
        <w:bottom w:val="none" w:sz="0" w:space="0" w:color="auto"/>
        <w:right w:val="none" w:sz="0" w:space="0" w:color="auto"/>
      </w:divBdr>
    </w:div>
    <w:div w:id="607278412">
      <w:bodyDiv w:val="1"/>
      <w:marLeft w:val="0"/>
      <w:marRight w:val="0"/>
      <w:marTop w:val="0"/>
      <w:marBottom w:val="0"/>
      <w:divBdr>
        <w:top w:val="none" w:sz="0" w:space="0" w:color="auto"/>
        <w:left w:val="none" w:sz="0" w:space="0" w:color="auto"/>
        <w:bottom w:val="none" w:sz="0" w:space="0" w:color="auto"/>
        <w:right w:val="none" w:sz="0" w:space="0" w:color="auto"/>
      </w:divBdr>
    </w:div>
    <w:div w:id="618529002">
      <w:bodyDiv w:val="1"/>
      <w:marLeft w:val="0"/>
      <w:marRight w:val="0"/>
      <w:marTop w:val="0"/>
      <w:marBottom w:val="0"/>
      <w:divBdr>
        <w:top w:val="none" w:sz="0" w:space="0" w:color="auto"/>
        <w:left w:val="none" w:sz="0" w:space="0" w:color="auto"/>
        <w:bottom w:val="none" w:sz="0" w:space="0" w:color="auto"/>
        <w:right w:val="none" w:sz="0" w:space="0" w:color="auto"/>
      </w:divBdr>
    </w:div>
    <w:div w:id="633950077">
      <w:bodyDiv w:val="1"/>
      <w:marLeft w:val="0"/>
      <w:marRight w:val="0"/>
      <w:marTop w:val="0"/>
      <w:marBottom w:val="0"/>
      <w:divBdr>
        <w:top w:val="none" w:sz="0" w:space="0" w:color="auto"/>
        <w:left w:val="none" w:sz="0" w:space="0" w:color="auto"/>
        <w:bottom w:val="none" w:sz="0" w:space="0" w:color="auto"/>
        <w:right w:val="none" w:sz="0" w:space="0" w:color="auto"/>
      </w:divBdr>
    </w:div>
    <w:div w:id="639505552">
      <w:bodyDiv w:val="1"/>
      <w:marLeft w:val="0"/>
      <w:marRight w:val="0"/>
      <w:marTop w:val="0"/>
      <w:marBottom w:val="0"/>
      <w:divBdr>
        <w:top w:val="none" w:sz="0" w:space="0" w:color="auto"/>
        <w:left w:val="none" w:sz="0" w:space="0" w:color="auto"/>
        <w:bottom w:val="none" w:sz="0" w:space="0" w:color="auto"/>
        <w:right w:val="none" w:sz="0" w:space="0" w:color="auto"/>
      </w:divBdr>
    </w:div>
    <w:div w:id="643463201">
      <w:bodyDiv w:val="1"/>
      <w:marLeft w:val="0"/>
      <w:marRight w:val="0"/>
      <w:marTop w:val="0"/>
      <w:marBottom w:val="0"/>
      <w:divBdr>
        <w:top w:val="none" w:sz="0" w:space="0" w:color="auto"/>
        <w:left w:val="none" w:sz="0" w:space="0" w:color="auto"/>
        <w:bottom w:val="none" w:sz="0" w:space="0" w:color="auto"/>
        <w:right w:val="none" w:sz="0" w:space="0" w:color="auto"/>
      </w:divBdr>
    </w:div>
    <w:div w:id="644746210">
      <w:bodyDiv w:val="1"/>
      <w:marLeft w:val="0"/>
      <w:marRight w:val="0"/>
      <w:marTop w:val="0"/>
      <w:marBottom w:val="0"/>
      <w:divBdr>
        <w:top w:val="none" w:sz="0" w:space="0" w:color="auto"/>
        <w:left w:val="none" w:sz="0" w:space="0" w:color="auto"/>
        <w:bottom w:val="none" w:sz="0" w:space="0" w:color="auto"/>
        <w:right w:val="none" w:sz="0" w:space="0" w:color="auto"/>
      </w:divBdr>
    </w:div>
    <w:div w:id="656108890">
      <w:bodyDiv w:val="1"/>
      <w:marLeft w:val="0"/>
      <w:marRight w:val="0"/>
      <w:marTop w:val="0"/>
      <w:marBottom w:val="0"/>
      <w:divBdr>
        <w:top w:val="none" w:sz="0" w:space="0" w:color="auto"/>
        <w:left w:val="none" w:sz="0" w:space="0" w:color="auto"/>
        <w:bottom w:val="none" w:sz="0" w:space="0" w:color="auto"/>
        <w:right w:val="none" w:sz="0" w:space="0" w:color="auto"/>
      </w:divBdr>
    </w:div>
    <w:div w:id="658849353">
      <w:bodyDiv w:val="1"/>
      <w:marLeft w:val="0"/>
      <w:marRight w:val="0"/>
      <w:marTop w:val="0"/>
      <w:marBottom w:val="0"/>
      <w:divBdr>
        <w:top w:val="none" w:sz="0" w:space="0" w:color="auto"/>
        <w:left w:val="none" w:sz="0" w:space="0" w:color="auto"/>
        <w:bottom w:val="none" w:sz="0" w:space="0" w:color="auto"/>
        <w:right w:val="none" w:sz="0" w:space="0" w:color="auto"/>
      </w:divBdr>
    </w:div>
    <w:div w:id="664168779">
      <w:bodyDiv w:val="1"/>
      <w:marLeft w:val="0"/>
      <w:marRight w:val="0"/>
      <w:marTop w:val="0"/>
      <w:marBottom w:val="0"/>
      <w:divBdr>
        <w:top w:val="none" w:sz="0" w:space="0" w:color="auto"/>
        <w:left w:val="none" w:sz="0" w:space="0" w:color="auto"/>
        <w:bottom w:val="none" w:sz="0" w:space="0" w:color="auto"/>
        <w:right w:val="none" w:sz="0" w:space="0" w:color="auto"/>
      </w:divBdr>
    </w:div>
    <w:div w:id="669530348">
      <w:bodyDiv w:val="1"/>
      <w:marLeft w:val="0"/>
      <w:marRight w:val="0"/>
      <w:marTop w:val="0"/>
      <w:marBottom w:val="0"/>
      <w:divBdr>
        <w:top w:val="none" w:sz="0" w:space="0" w:color="auto"/>
        <w:left w:val="none" w:sz="0" w:space="0" w:color="auto"/>
        <w:bottom w:val="none" w:sz="0" w:space="0" w:color="auto"/>
        <w:right w:val="none" w:sz="0" w:space="0" w:color="auto"/>
      </w:divBdr>
    </w:div>
    <w:div w:id="675890203">
      <w:bodyDiv w:val="1"/>
      <w:marLeft w:val="0"/>
      <w:marRight w:val="0"/>
      <w:marTop w:val="0"/>
      <w:marBottom w:val="0"/>
      <w:divBdr>
        <w:top w:val="none" w:sz="0" w:space="0" w:color="auto"/>
        <w:left w:val="none" w:sz="0" w:space="0" w:color="auto"/>
        <w:bottom w:val="none" w:sz="0" w:space="0" w:color="auto"/>
        <w:right w:val="none" w:sz="0" w:space="0" w:color="auto"/>
      </w:divBdr>
    </w:div>
    <w:div w:id="680359098">
      <w:bodyDiv w:val="1"/>
      <w:marLeft w:val="0"/>
      <w:marRight w:val="0"/>
      <w:marTop w:val="0"/>
      <w:marBottom w:val="0"/>
      <w:divBdr>
        <w:top w:val="none" w:sz="0" w:space="0" w:color="auto"/>
        <w:left w:val="none" w:sz="0" w:space="0" w:color="auto"/>
        <w:bottom w:val="none" w:sz="0" w:space="0" w:color="auto"/>
        <w:right w:val="none" w:sz="0" w:space="0" w:color="auto"/>
      </w:divBdr>
    </w:div>
    <w:div w:id="681005181">
      <w:bodyDiv w:val="1"/>
      <w:marLeft w:val="0"/>
      <w:marRight w:val="0"/>
      <w:marTop w:val="0"/>
      <w:marBottom w:val="0"/>
      <w:divBdr>
        <w:top w:val="none" w:sz="0" w:space="0" w:color="auto"/>
        <w:left w:val="none" w:sz="0" w:space="0" w:color="auto"/>
        <w:bottom w:val="none" w:sz="0" w:space="0" w:color="auto"/>
        <w:right w:val="none" w:sz="0" w:space="0" w:color="auto"/>
      </w:divBdr>
    </w:div>
    <w:div w:id="681050585">
      <w:bodyDiv w:val="1"/>
      <w:marLeft w:val="0"/>
      <w:marRight w:val="0"/>
      <w:marTop w:val="0"/>
      <w:marBottom w:val="0"/>
      <w:divBdr>
        <w:top w:val="none" w:sz="0" w:space="0" w:color="auto"/>
        <w:left w:val="none" w:sz="0" w:space="0" w:color="auto"/>
        <w:bottom w:val="none" w:sz="0" w:space="0" w:color="auto"/>
        <w:right w:val="none" w:sz="0" w:space="0" w:color="auto"/>
      </w:divBdr>
    </w:div>
    <w:div w:id="686715605">
      <w:bodyDiv w:val="1"/>
      <w:marLeft w:val="0"/>
      <w:marRight w:val="0"/>
      <w:marTop w:val="0"/>
      <w:marBottom w:val="0"/>
      <w:divBdr>
        <w:top w:val="none" w:sz="0" w:space="0" w:color="auto"/>
        <w:left w:val="none" w:sz="0" w:space="0" w:color="auto"/>
        <w:bottom w:val="none" w:sz="0" w:space="0" w:color="auto"/>
        <w:right w:val="none" w:sz="0" w:space="0" w:color="auto"/>
      </w:divBdr>
    </w:div>
    <w:div w:id="691033174">
      <w:bodyDiv w:val="1"/>
      <w:marLeft w:val="0"/>
      <w:marRight w:val="0"/>
      <w:marTop w:val="0"/>
      <w:marBottom w:val="0"/>
      <w:divBdr>
        <w:top w:val="none" w:sz="0" w:space="0" w:color="auto"/>
        <w:left w:val="none" w:sz="0" w:space="0" w:color="auto"/>
        <w:bottom w:val="none" w:sz="0" w:space="0" w:color="auto"/>
        <w:right w:val="none" w:sz="0" w:space="0" w:color="auto"/>
      </w:divBdr>
    </w:div>
    <w:div w:id="692265792">
      <w:bodyDiv w:val="1"/>
      <w:marLeft w:val="0"/>
      <w:marRight w:val="0"/>
      <w:marTop w:val="0"/>
      <w:marBottom w:val="0"/>
      <w:divBdr>
        <w:top w:val="none" w:sz="0" w:space="0" w:color="auto"/>
        <w:left w:val="none" w:sz="0" w:space="0" w:color="auto"/>
        <w:bottom w:val="none" w:sz="0" w:space="0" w:color="auto"/>
        <w:right w:val="none" w:sz="0" w:space="0" w:color="auto"/>
      </w:divBdr>
    </w:div>
    <w:div w:id="694574118">
      <w:bodyDiv w:val="1"/>
      <w:marLeft w:val="0"/>
      <w:marRight w:val="0"/>
      <w:marTop w:val="0"/>
      <w:marBottom w:val="0"/>
      <w:divBdr>
        <w:top w:val="none" w:sz="0" w:space="0" w:color="auto"/>
        <w:left w:val="none" w:sz="0" w:space="0" w:color="auto"/>
        <w:bottom w:val="none" w:sz="0" w:space="0" w:color="auto"/>
        <w:right w:val="none" w:sz="0" w:space="0" w:color="auto"/>
      </w:divBdr>
    </w:div>
    <w:div w:id="700983388">
      <w:bodyDiv w:val="1"/>
      <w:marLeft w:val="0"/>
      <w:marRight w:val="0"/>
      <w:marTop w:val="0"/>
      <w:marBottom w:val="0"/>
      <w:divBdr>
        <w:top w:val="none" w:sz="0" w:space="0" w:color="auto"/>
        <w:left w:val="none" w:sz="0" w:space="0" w:color="auto"/>
        <w:bottom w:val="none" w:sz="0" w:space="0" w:color="auto"/>
        <w:right w:val="none" w:sz="0" w:space="0" w:color="auto"/>
      </w:divBdr>
    </w:div>
    <w:div w:id="704528948">
      <w:bodyDiv w:val="1"/>
      <w:marLeft w:val="0"/>
      <w:marRight w:val="0"/>
      <w:marTop w:val="0"/>
      <w:marBottom w:val="0"/>
      <w:divBdr>
        <w:top w:val="none" w:sz="0" w:space="0" w:color="auto"/>
        <w:left w:val="none" w:sz="0" w:space="0" w:color="auto"/>
        <w:bottom w:val="none" w:sz="0" w:space="0" w:color="auto"/>
        <w:right w:val="none" w:sz="0" w:space="0" w:color="auto"/>
      </w:divBdr>
    </w:div>
    <w:div w:id="723069105">
      <w:bodyDiv w:val="1"/>
      <w:marLeft w:val="0"/>
      <w:marRight w:val="0"/>
      <w:marTop w:val="0"/>
      <w:marBottom w:val="0"/>
      <w:divBdr>
        <w:top w:val="none" w:sz="0" w:space="0" w:color="auto"/>
        <w:left w:val="none" w:sz="0" w:space="0" w:color="auto"/>
        <w:bottom w:val="none" w:sz="0" w:space="0" w:color="auto"/>
        <w:right w:val="none" w:sz="0" w:space="0" w:color="auto"/>
      </w:divBdr>
    </w:div>
    <w:div w:id="741292419">
      <w:bodyDiv w:val="1"/>
      <w:marLeft w:val="0"/>
      <w:marRight w:val="0"/>
      <w:marTop w:val="0"/>
      <w:marBottom w:val="0"/>
      <w:divBdr>
        <w:top w:val="none" w:sz="0" w:space="0" w:color="auto"/>
        <w:left w:val="none" w:sz="0" w:space="0" w:color="auto"/>
        <w:bottom w:val="none" w:sz="0" w:space="0" w:color="auto"/>
        <w:right w:val="none" w:sz="0" w:space="0" w:color="auto"/>
      </w:divBdr>
    </w:div>
    <w:div w:id="742408255">
      <w:bodyDiv w:val="1"/>
      <w:marLeft w:val="0"/>
      <w:marRight w:val="0"/>
      <w:marTop w:val="0"/>
      <w:marBottom w:val="0"/>
      <w:divBdr>
        <w:top w:val="none" w:sz="0" w:space="0" w:color="auto"/>
        <w:left w:val="none" w:sz="0" w:space="0" w:color="auto"/>
        <w:bottom w:val="none" w:sz="0" w:space="0" w:color="auto"/>
        <w:right w:val="none" w:sz="0" w:space="0" w:color="auto"/>
      </w:divBdr>
    </w:div>
    <w:div w:id="755982248">
      <w:bodyDiv w:val="1"/>
      <w:marLeft w:val="0"/>
      <w:marRight w:val="0"/>
      <w:marTop w:val="0"/>
      <w:marBottom w:val="0"/>
      <w:divBdr>
        <w:top w:val="none" w:sz="0" w:space="0" w:color="auto"/>
        <w:left w:val="none" w:sz="0" w:space="0" w:color="auto"/>
        <w:bottom w:val="none" w:sz="0" w:space="0" w:color="auto"/>
        <w:right w:val="none" w:sz="0" w:space="0" w:color="auto"/>
      </w:divBdr>
    </w:div>
    <w:div w:id="760490020">
      <w:bodyDiv w:val="1"/>
      <w:marLeft w:val="0"/>
      <w:marRight w:val="0"/>
      <w:marTop w:val="0"/>
      <w:marBottom w:val="0"/>
      <w:divBdr>
        <w:top w:val="none" w:sz="0" w:space="0" w:color="auto"/>
        <w:left w:val="none" w:sz="0" w:space="0" w:color="auto"/>
        <w:bottom w:val="none" w:sz="0" w:space="0" w:color="auto"/>
        <w:right w:val="none" w:sz="0" w:space="0" w:color="auto"/>
      </w:divBdr>
    </w:div>
    <w:div w:id="761492181">
      <w:bodyDiv w:val="1"/>
      <w:marLeft w:val="0"/>
      <w:marRight w:val="0"/>
      <w:marTop w:val="0"/>
      <w:marBottom w:val="0"/>
      <w:divBdr>
        <w:top w:val="none" w:sz="0" w:space="0" w:color="auto"/>
        <w:left w:val="none" w:sz="0" w:space="0" w:color="auto"/>
        <w:bottom w:val="none" w:sz="0" w:space="0" w:color="auto"/>
        <w:right w:val="none" w:sz="0" w:space="0" w:color="auto"/>
      </w:divBdr>
    </w:div>
    <w:div w:id="767386834">
      <w:bodyDiv w:val="1"/>
      <w:marLeft w:val="0"/>
      <w:marRight w:val="0"/>
      <w:marTop w:val="0"/>
      <w:marBottom w:val="0"/>
      <w:divBdr>
        <w:top w:val="none" w:sz="0" w:space="0" w:color="auto"/>
        <w:left w:val="none" w:sz="0" w:space="0" w:color="auto"/>
        <w:bottom w:val="none" w:sz="0" w:space="0" w:color="auto"/>
        <w:right w:val="none" w:sz="0" w:space="0" w:color="auto"/>
      </w:divBdr>
      <w:divsChild>
        <w:div w:id="2145460740">
          <w:marLeft w:val="0"/>
          <w:marRight w:val="0"/>
          <w:marTop w:val="0"/>
          <w:marBottom w:val="0"/>
          <w:divBdr>
            <w:top w:val="none" w:sz="0" w:space="0" w:color="auto"/>
            <w:left w:val="none" w:sz="0" w:space="0" w:color="auto"/>
            <w:bottom w:val="none" w:sz="0" w:space="0" w:color="auto"/>
            <w:right w:val="none" w:sz="0" w:space="0" w:color="auto"/>
          </w:divBdr>
          <w:divsChild>
            <w:div w:id="1026784471">
              <w:marLeft w:val="0"/>
              <w:marRight w:val="0"/>
              <w:marTop w:val="0"/>
              <w:marBottom w:val="0"/>
              <w:divBdr>
                <w:top w:val="none" w:sz="0" w:space="0" w:color="auto"/>
                <w:left w:val="none" w:sz="0" w:space="0" w:color="auto"/>
                <w:bottom w:val="none" w:sz="0" w:space="0" w:color="auto"/>
                <w:right w:val="none" w:sz="0" w:space="0" w:color="auto"/>
              </w:divBdr>
              <w:divsChild>
                <w:div w:id="220557605">
                  <w:marLeft w:val="-225"/>
                  <w:marRight w:val="-225"/>
                  <w:marTop w:val="0"/>
                  <w:marBottom w:val="0"/>
                  <w:divBdr>
                    <w:top w:val="none" w:sz="0" w:space="0" w:color="auto"/>
                    <w:left w:val="none" w:sz="0" w:space="0" w:color="auto"/>
                    <w:bottom w:val="none" w:sz="0" w:space="0" w:color="auto"/>
                    <w:right w:val="none" w:sz="0" w:space="0" w:color="auto"/>
                  </w:divBdr>
                  <w:divsChild>
                    <w:div w:id="278493914">
                      <w:marLeft w:val="0"/>
                      <w:marRight w:val="0"/>
                      <w:marTop w:val="0"/>
                      <w:marBottom w:val="0"/>
                      <w:divBdr>
                        <w:top w:val="none" w:sz="0" w:space="0" w:color="auto"/>
                        <w:left w:val="none" w:sz="0" w:space="0" w:color="auto"/>
                        <w:bottom w:val="none" w:sz="0" w:space="0" w:color="auto"/>
                        <w:right w:val="none" w:sz="0" w:space="0" w:color="auto"/>
                      </w:divBdr>
                      <w:divsChild>
                        <w:div w:id="895816428">
                          <w:marLeft w:val="0"/>
                          <w:marRight w:val="0"/>
                          <w:marTop w:val="330"/>
                          <w:marBottom w:val="0"/>
                          <w:divBdr>
                            <w:top w:val="single" w:sz="6" w:space="11" w:color="E2E2E2"/>
                            <w:left w:val="single" w:sz="6" w:space="23" w:color="E2E2E2"/>
                            <w:bottom w:val="single" w:sz="6" w:space="11" w:color="E2E2E2"/>
                            <w:right w:val="single" w:sz="6" w:space="23" w:color="E2E2E2"/>
                          </w:divBdr>
                          <w:divsChild>
                            <w:div w:id="1180121170">
                              <w:marLeft w:val="0"/>
                              <w:marRight w:val="0"/>
                              <w:marTop w:val="0"/>
                              <w:marBottom w:val="0"/>
                              <w:divBdr>
                                <w:top w:val="none" w:sz="0" w:space="0" w:color="auto"/>
                                <w:left w:val="none" w:sz="0" w:space="0" w:color="auto"/>
                                <w:bottom w:val="none" w:sz="0" w:space="0" w:color="auto"/>
                                <w:right w:val="none" w:sz="0" w:space="0" w:color="auto"/>
                              </w:divBdr>
                              <w:divsChild>
                                <w:div w:id="1971280193">
                                  <w:marLeft w:val="0"/>
                                  <w:marRight w:val="0"/>
                                  <w:marTop w:val="0"/>
                                  <w:marBottom w:val="0"/>
                                  <w:divBdr>
                                    <w:top w:val="none" w:sz="0" w:space="0" w:color="auto"/>
                                    <w:left w:val="none" w:sz="0" w:space="0" w:color="auto"/>
                                    <w:bottom w:val="none" w:sz="0" w:space="0" w:color="auto"/>
                                    <w:right w:val="none" w:sz="0" w:space="0" w:color="auto"/>
                                  </w:divBdr>
                                  <w:divsChild>
                                    <w:div w:id="20908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0916">
                          <w:marLeft w:val="0"/>
                          <w:marRight w:val="0"/>
                          <w:marTop w:val="300"/>
                          <w:marBottom w:val="300"/>
                          <w:divBdr>
                            <w:top w:val="none" w:sz="0" w:space="0" w:color="auto"/>
                            <w:left w:val="none" w:sz="0" w:space="0" w:color="auto"/>
                            <w:bottom w:val="none" w:sz="0" w:space="0" w:color="auto"/>
                            <w:right w:val="none" w:sz="0" w:space="0" w:color="auto"/>
                          </w:divBdr>
                        </w:div>
                        <w:div w:id="792870751">
                          <w:marLeft w:val="0"/>
                          <w:marRight w:val="0"/>
                          <w:marTop w:val="150"/>
                          <w:marBottom w:val="0"/>
                          <w:divBdr>
                            <w:top w:val="single" w:sz="6" w:space="11" w:color="E2E2E2"/>
                            <w:left w:val="single" w:sz="6" w:space="23" w:color="E2E2E2"/>
                            <w:bottom w:val="single" w:sz="6" w:space="11" w:color="E2E2E2"/>
                            <w:right w:val="single" w:sz="6" w:space="23" w:color="E2E2E2"/>
                          </w:divBdr>
                        </w:div>
                        <w:div w:id="486626341">
                          <w:marLeft w:val="0"/>
                          <w:marRight w:val="0"/>
                          <w:marTop w:val="150"/>
                          <w:marBottom w:val="0"/>
                          <w:divBdr>
                            <w:top w:val="single" w:sz="6" w:space="11" w:color="E2E2E2"/>
                            <w:left w:val="single" w:sz="6" w:space="23" w:color="E2E2E2"/>
                            <w:bottom w:val="single" w:sz="6" w:space="11" w:color="E2E2E2"/>
                            <w:right w:val="single" w:sz="6" w:space="23" w:color="E2E2E2"/>
                          </w:divBdr>
                          <w:divsChild>
                            <w:div w:id="1983387631">
                              <w:marLeft w:val="0"/>
                              <w:marRight w:val="0"/>
                              <w:marTop w:val="0"/>
                              <w:marBottom w:val="0"/>
                              <w:divBdr>
                                <w:top w:val="none" w:sz="0" w:space="0" w:color="auto"/>
                                <w:left w:val="none" w:sz="0" w:space="0" w:color="auto"/>
                                <w:bottom w:val="none" w:sz="0" w:space="0" w:color="auto"/>
                                <w:right w:val="none" w:sz="0" w:space="0" w:color="auto"/>
                              </w:divBdr>
                              <w:divsChild>
                                <w:div w:id="1085492990">
                                  <w:marLeft w:val="0"/>
                                  <w:marRight w:val="0"/>
                                  <w:marTop w:val="0"/>
                                  <w:marBottom w:val="300"/>
                                  <w:divBdr>
                                    <w:top w:val="none" w:sz="0" w:space="0" w:color="auto"/>
                                    <w:left w:val="none" w:sz="0" w:space="0" w:color="auto"/>
                                    <w:bottom w:val="none" w:sz="0" w:space="0" w:color="auto"/>
                                    <w:right w:val="none" w:sz="0" w:space="0" w:color="auto"/>
                                  </w:divBdr>
                                </w:div>
                                <w:div w:id="404037164">
                                  <w:marLeft w:val="0"/>
                                  <w:marRight w:val="0"/>
                                  <w:marTop w:val="0"/>
                                  <w:marBottom w:val="300"/>
                                  <w:divBdr>
                                    <w:top w:val="none" w:sz="0" w:space="0" w:color="auto"/>
                                    <w:left w:val="none" w:sz="0" w:space="0" w:color="auto"/>
                                    <w:bottom w:val="none" w:sz="0" w:space="0" w:color="auto"/>
                                    <w:right w:val="none" w:sz="0" w:space="0" w:color="auto"/>
                                  </w:divBdr>
                                </w:div>
                                <w:div w:id="437605072">
                                  <w:marLeft w:val="0"/>
                                  <w:marRight w:val="0"/>
                                  <w:marTop w:val="0"/>
                                  <w:marBottom w:val="300"/>
                                  <w:divBdr>
                                    <w:top w:val="none" w:sz="0" w:space="0" w:color="auto"/>
                                    <w:left w:val="none" w:sz="0" w:space="0" w:color="auto"/>
                                    <w:bottom w:val="none" w:sz="0" w:space="0" w:color="auto"/>
                                    <w:right w:val="none" w:sz="0" w:space="0" w:color="auto"/>
                                  </w:divBdr>
                                </w:div>
                                <w:div w:id="343361664">
                                  <w:marLeft w:val="0"/>
                                  <w:marRight w:val="0"/>
                                  <w:marTop w:val="0"/>
                                  <w:marBottom w:val="300"/>
                                  <w:divBdr>
                                    <w:top w:val="none" w:sz="0" w:space="0" w:color="auto"/>
                                    <w:left w:val="none" w:sz="0" w:space="0" w:color="auto"/>
                                    <w:bottom w:val="none" w:sz="0" w:space="0" w:color="auto"/>
                                    <w:right w:val="none" w:sz="0" w:space="0" w:color="auto"/>
                                  </w:divBdr>
                                </w:div>
                              </w:divsChild>
                            </w:div>
                            <w:div w:id="812479273">
                              <w:marLeft w:val="0"/>
                              <w:marRight w:val="0"/>
                              <w:marTop w:val="0"/>
                              <w:marBottom w:val="0"/>
                              <w:divBdr>
                                <w:top w:val="none" w:sz="0" w:space="0" w:color="auto"/>
                                <w:left w:val="none" w:sz="0" w:space="0" w:color="auto"/>
                                <w:bottom w:val="none" w:sz="0" w:space="0" w:color="auto"/>
                                <w:right w:val="none" w:sz="0" w:space="0" w:color="auto"/>
                              </w:divBdr>
                            </w:div>
                          </w:divsChild>
                        </w:div>
                        <w:div w:id="1599023656">
                          <w:marLeft w:val="0"/>
                          <w:marRight w:val="0"/>
                          <w:marTop w:val="150"/>
                          <w:marBottom w:val="0"/>
                          <w:divBdr>
                            <w:top w:val="single" w:sz="6" w:space="11" w:color="E2E2E2"/>
                            <w:left w:val="single" w:sz="6" w:space="23" w:color="E2E2E2"/>
                            <w:bottom w:val="single" w:sz="6" w:space="11" w:color="E2E2E2"/>
                            <w:right w:val="single" w:sz="6" w:space="23" w:color="E2E2E2"/>
                          </w:divBdr>
                          <w:divsChild>
                            <w:div w:id="1193303013">
                              <w:marLeft w:val="0"/>
                              <w:marRight w:val="0"/>
                              <w:marTop w:val="0"/>
                              <w:marBottom w:val="0"/>
                              <w:divBdr>
                                <w:top w:val="none" w:sz="0" w:space="0" w:color="auto"/>
                                <w:left w:val="none" w:sz="0" w:space="0" w:color="auto"/>
                                <w:bottom w:val="none" w:sz="0" w:space="0" w:color="auto"/>
                                <w:right w:val="none" w:sz="0" w:space="0" w:color="auto"/>
                              </w:divBdr>
                              <w:divsChild>
                                <w:div w:id="539048810">
                                  <w:marLeft w:val="0"/>
                                  <w:marRight w:val="0"/>
                                  <w:marTop w:val="0"/>
                                  <w:marBottom w:val="300"/>
                                  <w:divBdr>
                                    <w:top w:val="none" w:sz="0" w:space="0" w:color="auto"/>
                                    <w:left w:val="none" w:sz="0" w:space="0" w:color="auto"/>
                                    <w:bottom w:val="none" w:sz="0" w:space="0" w:color="auto"/>
                                    <w:right w:val="none" w:sz="0" w:space="0" w:color="auto"/>
                                  </w:divBdr>
                                </w:div>
                                <w:div w:id="2082947658">
                                  <w:marLeft w:val="0"/>
                                  <w:marRight w:val="0"/>
                                  <w:marTop w:val="0"/>
                                  <w:marBottom w:val="300"/>
                                  <w:divBdr>
                                    <w:top w:val="none" w:sz="0" w:space="0" w:color="auto"/>
                                    <w:left w:val="none" w:sz="0" w:space="0" w:color="auto"/>
                                    <w:bottom w:val="none" w:sz="0" w:space="0" w:color="auto"/>
                                    <w:right w:val="none" w:sz="0" w:space="0" w:color="auto"/>
                                  </w:divBdr>
                                </w:div>
                                <w:div w:id="445580983">
                                  <w:marLeft w:val="0"/>
                                  <w:marRight w:val="0"/>
                                  <w:marTop w:val="0"/>
                                  <w:marBottom w:val="300"/>
                                  <w:divBdr>
                                    <w:top w:val="none" w:sz="0" w:space="0" w:color="auto"/>
                                    <w:left w:val="none" w:sz="0" w:space="0" w:color="auto"/>
                                    <w:bottom w:val="none" w:sz="0" w:space="0" w:color="auto"/>
                                    <w:right w:val="none" w:sz="0" w:space="0" w:color="auto"/>
                                  </w:divBdr>
                                </w:div>
                                <w:div w:id="295138851">
                                  <w:marLeft w:val="0"/>
                                  <w:marRight w:val="0"/>
                                  <w:marTop w:val="0"/>
                                  <w:marBottom w:val="300"/>
                                  <w:divBdr>
                                    <w:top w:val="none" w:sz="0" w:space="0" w:color="auto"/>
                                    <w:left w:val="none" w:sz="0" w:space="0" w:color="auto"/>
                                    <w:bottom w:val="none" w:sz="0" w:space="0" w:color="auto"/>
                                    <w:right w:val="none" w:sz="0" w:space="0" w:color="auto"/>
                                  </w:divBdr>
                                </w:div>
                              </w:divsChild>
                            </w:div>
                            <w:div w:id="145510722">
                              <w:marLeft w:val="0"/>
                              <w:marRight w:val="0"/>
                              <w:marTop w:val="0"/>
                              <w:marBottom w:val="0"/>
                              <w:divBdr>
                                <w:top w:val="none" w:sz="0" w:space="0" w:color="auto"/>
                                <w:left w:val="none" w:sz="0" w:space="0" w:color="auto"/>
                                <w:bottom w:val="none" w:sz="0" w:space="0" w:color="auto"/>
                                <w:right w:val="none" w:sz="0" w:space="0" w:color="auto"/>
                              </w:divBdr>
                            </w:div>
                          </w:divsChild>
                        </w:div>
                        <w:div w:id="62142161">
                          <w:marLeft w:val="0"/>
                          <w:marRight w:val="0"/>
                          <w:marTop w:val="150"/>
                          <w:marBottom w:val="0"/>
                          <w:divBdr>
                            <w:top w:val="single" w:sz="6" w:space="11" w:color="E2E2E2"/>
                            <w:left w:val="single" w:sz="6" w:space="23" w:color="E2E2E2"/>
                            <w:bottom w:val="single" w:sz="6" w:space="11" w:color="E2E2E2"/>
                            <w:right w:val="single" w:sz="6" w:space="23" w:color="E2E2E2"/>
                          </w:divBdr>
                          <w:divsChild>
                            <w:div w:id="1920753482">
                              <w:marLeft w:val="0"/>
                              <w:marRight w:val="0"/>
                              <w:marTop w:val="0"/>
                              <w:marBottom w:val="0"/>
                              <w:divBdr>
                                <w:top w:val="none" w:sz="0" w:space="0" w:color="auto"/>
                                <w:left w:val="none" w:sz="0" w:space="0" w:color="auto"/>
                                <w:bottom w:val="none" w:sz="0" w:space="0" w:color="auto"/>
                                <w:right w:val="none" w:sz="0" w:space="0" w:color="auto"/>
                              </w:divBdr>
                              <w:divsChild>
                                <w:div w:id="1649558024">
                                  <w:marLeft w:val="0"/>
                                  <w:marRight w:val="0"/>
                                  <w:marTop w:val="0"/>
                                  <w:marBottom w:val="300"/>
                                  <w:divBdr>
                                    <w:top w:val="none" w:sz="0" w:space="0" w:color="auto"/>
                                    <w:left w:val="none" w:sz="0" w:space="0" w:color="auto"/>
                                    <w:bottom w:val="none" w:sz="0" w:space="0" w:color="auto"/>
                                    <w:right w:val="none" w:sz="0" w:space="0" w:color="auto"/>
                                  </w:divBdr>
                                </w:div>
                                <w:div w:id="1286279894">
                                  <w:marLeft w:val="0"/>
                                  <w:marRight w:val="0"/>
                                  <w:marTop w:val="0"/>
                                  <w:marBottom w:val="300"/>
                                  <w:divBdr>
                                    <w:top w:val="none" w:sz="0" w:space="0" w:color="auto"/>
                                    <w:left w:val="none" w:sz="0" w:space="0" w:color="auto"/>
                                    <w:bottom w:val="none" w:sz="0" w:space="0" w:color="auto"/>
                                    <w:right w:val="none" w:sz="0" w:space="0" w:color="auto"/>
                                  </w:divBdr>
                                </w:div>
                                <w:div w:id="921329005">
                                  <w:marLeft w:val="0"/>
                                  <w:marRight w:val="0"/>
                                  <w:marTop w:val="0"/>
                                  <w:marBottom w:val="300"/>
                                  <w:divBdr>
                                    <w:top w:val="none" w:sz="0" w:space="0" w:color="auto"/>
                                    <w:left w:val="none" w:sz="0" w:space="0" w:color="auto"/>
                                    <w:bottom w:val="none" w:sz="0" w:space="0" w:color="auto"/>
                                    <w:right w:val="none" w:sz="0" w:space="0" w:color="auto"/>
                                  </w:divBdr>
                                </w:div>
                                <w:div w:id="1360089247">
                                  <w:marLeft w:val="0"/>
                                  <w:marRight w:val="0"/>
                                  <w:marTop w:val="0"/>
                                  <w:marBottom w:val="300"/>
                                  <w:divBdr>
                                    <w:top w:val="none" w:sz="0" w:space="0" w:color="auto"/>
                                    <w:left w:val="none" w:sz="0" w:space="0" w:color="auto"/>
                                    <w:bottom w:val="none" w:sz="0" w:space="0" w:color="auto"/>
                                    <w:right w:val="none" w:sz="0" w:space="0" w:color="auto"/>
                                  </w:divBdr>
                                </w:div>
                              </w:divsChild>
                            </w:div>
                            <w:div w:id="1284534663">
                              <w:marLeft w:val="0"/>
                              <w:marRight w:val="0"/>
                              <w:marTop w:val="0"/>
                              <w:marBottom w:val="0"/>
                              <w:divBdr>
                                <w:top w:val="none" w:sz="0" w:space="0" w:color="auto"/>
                                <w:left w:val="none" w:sz="0" w:space="0" w:color="auto"/>
                                <w:bottom w:val="none" w:sz="0" w:space="0" w:color="auto"/>
                                <w:right w:val="none" w:sz="0" w:space="0" w:color="auto"/>
                              </w:divBdr>
                            </w:div>
                          </w:divsChild>
                        </w:div>
                        <w:div w:id="704402838">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9178564">
                              <w:marLeft w:val="0"/>
                              <w:marRight w:val="0"/>
                              <w:marTop w:val="0"/>
                              <w:marBottom w:val="0"/>
                              <w:divBdr>
                                <w:top w:val="none" w:sz="0" w:space="0" w:color="auto"/>
                                <w:left w:val="none" w:sz="0" w:space="0" w:color="auto"/>
                                <w:bottom w:val="none" w:sz="0" w:space="0" w:color="auto"/>
                                <w:right w:val="none" w:sz="0" w:space="0" w:color="auto"/>
                              </w:divBdr>
                              <w:divsChild>
                                <w:div w:id="18436692">
                                  <w:marLeft w:val="0"/>
                                  <w:marRight w:val="0"/>
                                  <w:marTop w:val="0"/>
                                  <w:marBottom w:val="300"/>
                                  <w:divBdr>
                                    <w:top w:val="none" w:sz="0" w:space="0" w:color="auto"/>
                                    <w:left w:val="none" w:sz="0" w:space="0" w:color="auto"/>
                                    <w:bottom w:val="none" w:sz="0" w:space="0" w:color="auto"/>
                                    <w:right w:val="none" w:sz="0" w:space="0" w:color="auto"/>
                                  </w:divBdr>
                                </w:div>
                                <w:div w:id="1948536084">
                                  <w:marLeft w:val="0"/>
                                  <w:marRight w:val="0"/>
                                  <w:marTop w:val="0"/>
                                  <w:marBottom w:val="300"/>
                                  <w:divBdr>
                                    <w:top w:val="none" w:sz="0" w:space="0" w:color="auto"/>
                                    <w:left w:val="none" w:sz="0" w:space="0" w:color="auto"/>
                                    <w:bottom w:val="none" w:sz="0" w:space="0" w:color="auto"/>
                                    <w:right w:val="none" w:sz="0" w:space="0" w:color="auto"/>
                                  </w:divBdr>
                                </w:div>
                                <w:div w:id="360983433">
                                  <w:marLeft w:val="0"/>
                                  <w:marRight w:val="0"/>
                                  <w:marTop w:val="0"/>
                                  <w:marBottom w:val="300"/>
                                  <w:divBdr>
                                    <w:top w:val="none" w:sz="0" w:space="0" w:color="auto"/>
                                    <w:left w:val="none" w:sz="0" w:space="0" w:color="auto"/>
                                    <w:bottom w:val="none" w:sz="0" w:space="0" w:color="auto"/>
                                    <w:right w:val="none" w:sz="0" w:space="0" w:color="auto"/>
                                  </w:divBdr>
                                </w:div>
                                <w:div w:id="1167939901">
                                  <w:marLeft w:val="0"/>
                                  <w:marRight w:val="0"/>
                                  <w:marTop w:val="0"/>
                                  <w:marBottom w:val="300"/>
                                  <w:divBdr>
                                    <w:top w:val="none" w:sz="0" w:space="0" w:color="auto"/>
                                    <w:left w:val="none" w:sz="0" w:space="0" w:color="auto"/>
                                    <w:bottom w:val="none" w:sz="0" w:space="0" w:color="auto"/>
                                    <w:right w:val="none" w:sz="0" w:space="0" w:color="auto"/>
                                  </w:divBdr>
                                </w:div>
                              </w:divsChild>
                            </w:div>
                            <w:div w:id="470176588">
                              <w:marLeft w:val="0"/>
                              <w:marRight w:val="0"/>
                              <w:marTop w:val="0"/>
                              <w:marBottom w:val="0"/>
                              <w:divBdr>
                                <w:top w:val="none" w:sz="0" w:space="0" w:color="auto"/>
                                <w:left w:val="none" w:sz="0" w:space="0" w:color="auto"/>
                                <w:bottom w:val="none" w:sz="0" w:space="0" w:color="auto"/>
                                <w:right w:val="none" w:sz="0" w:space="0" w:color="auto"/>
                              </w:divBdr>
                            </w:div>
                          </w:divsChild>
                        </w:div>
                        <w:div w:id="1323313816">
                          <w:marLeft w:val="0"/>
                          <w:marRight w:val="0"/>
                          <w:marTop w:val="150"/>
                          <w:marBottom w:val="0"/>
                          <w:divBdr>
                            <w:top w:val="single" w:sz="6" w:space="11" w:color="E2E2E2"/>
                            <w:left w:val="single" w:sz="6" w:space="23" w:color="E2E2E2"/>
                            <w:bottom w:val="single" w:sz="6" w:space="11" w:color="E2E2E2"/>
                            <w:right w:val="single" w:sz="6" w:space="23" w:color="E2E2E2"/>
                          </w:divBdr>
                          <w:divsChild>
                            <w:div w:id="1279147457">
                              <w:marLeft w:val="0"/>
                              <w:marRight w:val="0"/>
                              <w:marTop w:val="0"/>
                              <w:marBottom w:val="0"/>
                              <w:divBdr>
                                <w:top w:val="none" w:sz="0" w:space="0" w:color="auto"/>
                                <w:left w:val="none" w:sz="0" w:space="0" w:color="auto"/>
                                <w:bottom w:val="none" w:sz="0" w:space="0" w:color="auto"/>
                                <w:right w:val="none" w:sz="0" w:space="0" w:color="auto"/>
                              </w:divBdr>
                              <w:divsChild>
                                <w:div w:id="2070304914">
                                  <w:marLeft w:val="0"/>
                                  <w:marRight w:val="0"/>
                                  <w:marTop w:val="0"/>
                                  <w:marBottom w:val="300"/>
                                  <w:divBdr>
                                    <w:top w:val="none" w:sz="0" w:space="0" w:color="auto"/>
                                    <w:left w:val="none" w:sz="0" w:space="0" w:color="auto"/>
                                    <w:bottom w:val="none" w:sz="0" w:space="0" w:color="auto"/>
                                    <w:right w:val="none" w:sz="0" w:space="0" w:color="auto"/>
                                  </w:divBdr>
                                </w:div>
                                <w:div w:id="1835291509">
                                  <w:marLeft w:val="0"/>
                                  <w:marRight w:val="0"/>
                                  <w:marTop w:val="0"/>
                                  <w:marBottom w:val="300"/>
                                  <w:divBdr>
                                    <w:top w:val="none" w:sz="0" w:space="0" w:color="auto"/>
                                    <w:left w:val="none" w:sz="0" w:space="0" w:color="auto"/>
                                    <w:bottom w:val="none" w:sz="0" w:space="0" w:color="auto"/>
                                    <w:right w:val="none" w:sz="0" w:space="0" w:color="auto"/>
                                  </w:divBdr>
                                </w:div>
                                <w:div w:id="1647587167">
                                  <w:marLeft w:val="0"/>
                                  <w:marRight w:val="0"/>
                                  <w:marTop w:val="0"/>
                                  <w:marBottom w:val="300"/>
                                  <w:divBdr>
                                    <w:top w:val="none" w:sz="0" w:space="0" w:color="auto"/>
                                    <w:left w:val="none" w:sz="0" w:space="0" w:color="auto"/>
                                    <w:bottom w:val="none" w:sz="0" w:space="0" w:color="auto"/>
                                    <w:right w:val="none" w:sz="0" w:space="0" w:color="auto"/>
                                  </w:divBdr>
                                </w:div>
                                <w:div w:id="1982927175">
                                  <w:marLeft w:val="0"/>
                                  <w:marRight w:val="0"/>
                                  <w:marTop w:val="0"/>
                                  <w:marBottom w:val="300"/>
                                  <w:divBdr>
                                    <w:top w:val="none" w:sz="0" w:space="0" w:color="auto"/>
                                    <w:left w:val="none" w:sz="0" w:space="0" w:color="auto"/>
                                    <w:bottom w:val="none" w:sz="0" w:space="0" w:color="auto"/>
                                    <w:right w:val="none" w:sz="0" w:space="0" w:color="auto"/>
                                  </w:divBdr>
                                </w:div>
                              </w:divsChild>
                            </w:div>
                            <w:div w:id="619799050">
                              <w:marLeft w:val="0"/>
                              <w:marRight w:val="0"/>
                              <w:marTop w:val="0"/>
                              <w:marBottom w:val="0"/>
                              <w:divBdr>
                                <w:top w:val="none" w:sz="0" w:space="0" w:color="auto"/>
                                <w:left w:val="none" w:sz="0" w:space="0" w:color="auto"/>
                                <w:bottom w:val="none" w:sz="0" w:space="0" w:color="auto"/>
                                <w:right w:val="none" w:sz="0" w:space="0" w:color="auto"/>
                              </w:divBdr>
                            </w:div>
                          </w:divsChild>
                        </w:div>
                        <w:div w:id="1703822344">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84201147">
                              <w:marLeft w:val="0"/>
                              <w:marRight w:val="0"/>
                              <w:marTop w:val="0"/>
                              <w:marBottom w:val="0"/>
                              <w:divBdr>
                                <w:top w:val="none" w:sz="0" w:space="0" w:color="auto"/>
                                <w:left w:val="none" w:sz="0" w:space="0" w:color="auto"/>
                                <w:bottom w:val="none" w:sz="0" w:space="0" w:color="auto"/>
                                <w:right w:val="none" w:sz="0" w:space="0" w:color="auto"/>
                              </w:divBdr>
                              <w:divsChild>
                                <w:div w:id="613055610">
                                  <w:marLeft w:val="0"/>
                                  <w:marRight w:val="0"/>
                                  <w:marTop w:val="0"/>
                                  <w:marBottom w:val="300"/>
                                  <w:divBdr>
                                    <w:top w:val="none" w:sz="0" w:space="0" w:color="auto"/>
                                    <w:left w:val="none" w:sz="0" w:space="0" w:color="auto"/>
                                    <w:bottom w:val="none" w:sz="0" w:space="0" w:color="auto"/>
                                    <w:right w:val="none" w:sz="0" w:space="0" w:color="auto"/>
                                  </w:divBdr>
                                </w:div>
                                <w:div w:id="275256845">
                                  <w:marLeft w:val="0"/>
                                  <w:marRight w:val="0"/>
                                  <w:marTop w:val="0"/>
                                  <w:marBottom w:val="300"/>
                                  <w:divBdr>
                                    <w:top w:val="none" w:sz="0" w:space="0" w:color="auto"/>
                                    <w:left w:val="none" w:sz="0" w:space="0" w:color="auto"/>
                                    <w:bottom w:val="none" w:sz="0" w:space="0" w:color="auto"/>
                                    <w:right w:val="none" w:sz="0" w:space="0" w:color="auto"/>
                                  </w:divBdr>
                                </w:div>
                                <w:div w:id="1969235411">
                                  <w:marLeft w:val="0"/>
                                  <w:marRight w:val="0"/>
                                  <w:marTop w:val="0"/>
                                  <w:marBottom w:val="300"/>
                                  <w:divBdr>
                                    <w:top w:val="none" w:sz="0" w:space="0" w:color="auto"/>
                                    <w:left w:val="none" w:sz="0" w:space="0" w:color="auto"/>
                                    <w:bottom w:val="none" w:sz="0" w:space="0" w:color="auto"/>
                                    <w:right w:val="none" w:sz="0" w:space="0" w:color="auto"/>
                                  </w:divBdr>
                                </w:div>
                                <w:div w:id="294876941">
                                  <w:marLeft w:val="0"/>
                                  <w:marRight w:val="0"/>
                                  <w:marTop w:val="0"/>
                                  <w:marBottom w:val="300"/>
                                  <w:divBdr>
                                    <w:top w:val="none" w:sz="0" w:space="0" w:color="auto"/>
                                    <w:left w:val="none" w:sz="0" w:space="0" w:color="auto"/>
                                    <w:bottom w:val="none" w:sz="0" w:space="0" w:color="auto"/>
                                    <w:right w:val="none" w:sz="0" w:space="0" w:color="auto"/>
                                  </w:divBdr>
                                </w:div>
                              </w:divsChild>
                            </w:div>
                            <w:div w:id="1246650120">
                              <w:marLeft w:val="0"/>
                              <w:marRight w:val="0"/>
                              <w:marTop w:val="0"/>
                              <w:marBottom w:val="0"/>
                              <w:divBdr>
                                <w:top w:val="none" w:sz="0" w:space="0" w:color="auto"/>
                                <w:left w:val="none" w:sz="0" w:space="0" w:color="auto"/>
                                <w:bottom w:val="none" w:sz="0" w:space="0" w:color="auto"/>
                                <w:right w:val="none" w:sz="0" w:space="0" w:color="auto"/>
                              </w:divBdr>
                            </w:div>
                          </w:divsChild>
                        </w:div>
                        <w:div w:id="121123207">
                          <w:marLeft w:val="0"/>
                          <w:marRight w:val="0"/>
                          <w:marTop w:val="150"/>
                          <w:marBottom w:val="0"/>
                          <w:divBdr>
                            <w:top w:val="single" w:sz="6" w:space="11" w:color="E2E2E2"/>
                            <w:left w:val="single" w:sz="6" w:space="23" w:color="E2E2E2"/>
                            <w:bottom w:val="single" w:sz="6" w:space="11" w:color="E2E2E2"/>
                            <w:right w:val="single" w:sz="6" w:space="23" w:color="E2E2E2"/>
                          </w:divBdr>
                        </w:div>
                        <w:div w:id="301077692">
                          <w:marLeft w:val="0"/>
                          <w:marRight w:val="0"/>
                          <w:marTop w:val="150"/>
                          <w:marBottom w:val="0"/>
                          <w:divBdr>
                            <w:top w:val="single" w:sz="6" w:space="11" w:color="E2E2E2"/>
                            <w:left w:val="single" w:sz="6" w:space="23" w:color="E2E2E2"/>
                            <w:bottom w:val="none" w:sz="0" w:space="0" w:color="auto"/>
                            <w:right w:val="single" w:sz="6" w:space="23" w:color="E2E2E2"/>
                          </w:divBdr>
                          <w:divsChild>
                            <w:div w:id="2136559662">
                              <w:marLeft w:val="-225"/>
                              <w:marRight w:val="-225"/>
                              <w:marTop w:val="0"/>
                              <w:marBottom w:val="0"/>
                              <w:divBdr>
                                <w:top w:val="none" w:sz="0" w:space="0" w:color="auto"/>
                                <w:left w:val="none" w:sz="0" w:space="0" w:color="auto"/>
                                <w:bottom w:val="none" w:sz="0" w:space="0" w:color="auto"/>
                                <w:right w:val="none" w:sz="0" w:space="0" w:color="auto"/>
                              </w:divBdr>
                              <w:divsChild>
                                <w:div w:id="464085542">
                                  <w:marLeft w:val="0"/>
                                  <w:marRight w:val="0"/>
                                  <w:marTop w:val="0"/>
                                  <w:marBottom w:val="0"/>
                                  <w:divBdr>
                                    <w:top w:val="none" w:sz="0" w:space="0" w:color="auto"/>
                                    <w:left w:val="none" w:sz="0" w:space="0" w:color="auto"/>
                                    <w:bottom w:val="none" w:sz="0" w:space="0" w:color="auto"/>
                                    <w:right w:val="none" w:sz="0" w:space="0" w:color="auto"/>
                                  </w:divBdr>
                                  <w:divsChild>
                                    <w:div w:id="21905687">
                                      <w:marLeft w:val="0"/>
                                      <w:marRight w:val="0"/>
                                      <w:marTop w:val="0"/>
                                      <w:marBottom w:val="0"/>
                                      <w:divBdr>
                                        <w:top w:val="none" w:sz="0" w:space="0" w:color="auto"/>
                                        <w:left w:val="none" w:sz="0" w:space="0" w:color="auto"/>
                                        <w:bottom w:val="none" w:sz="0" w:space="0" w:color="auto"/>
                                        <w:right w:val="none" w:sz="0" w:space="0" w:color="auto"/>
                                      </w:divBdr>
                                      <w:divsChild>
                                        <w:div w:id="1006521826">
                                          <w:marLeft w:val="0"/>
                                          <w:marRight w:val="0"/>
                                          <w:marTop w:val="0"/>
                                          <w:marBottom w:val="0"/>
                                          <w:divBdr>
                                            <w:top w:val="none" w:sz="0" w:space="0" w:color="auto"/>
                                            <w:left w:val="none" w:sz="0" w:space="0" w:color="auto"/>
                                            <w:bottom w:val="none" w:sz="0" w:space="0" w:color="auto"/>
                                            <w:right w:val="none" w:sz="0" w:space="0" w:color="auto"/>
                                          </w:divBdr>
                                          <w:divsChild>
                                            <w:div w:id="12202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849589">
                      <w:marLeft w:val="0"/>
                      <w:marRight w:val="0"/>
                      <w:marTop w:val="0"/>
                      <w:marBottom w:val="0"/>
                      <w:divBdr>
                        <w:top w:val="none" w:sz="0" w:space="0" w:color="auto"/>
                        <w:left w:val="none" w:sz="0" w:space="0" w:color="auto"/>
                        <w:bottom w:val="none" w:sz="0" w:space="0" w:color="auto"/>
                        <w:right w:val="none" w:sz="0" w:space="0" w:color="auto"/>
                      </w:divBdr>
                      <w:divsChild>
                        <w:div w:id="944532682">
                          <w:marLeft w:val="0"/>
                          <w:marRight w:val="0"/>
                          <w:marTop w:val="0"/>
                          <w:marBottom w:val="225"/>
                          <w:divBdr>
                            <w:top w:val="none" w:sz="0" w:space="0" w:color="auto"/>
                            <w:left w:val="none" w:sz="0" w:space="0" w:color="auto"/>
                            <w:bottom w:val="none" w:sz="0" w:space="0" w:color="auto"/>
                            <w:right w:val="none" w:sz="0" w:space="0" w:color="auto"/>
                          </w:divBdr>
                        </w:div>
                        <w:div w:id="480804521">
                          <w:marLeft w:val="0"/>
                          <w:marRight w:val="0"/>
                          <w:marTop w:val="225"/>
                          <w:marBottom w:val="0"/>
                          <w:divBdr>
                            <w:top w:val="none" w:sz="0" w:space="0" w:color="auto"/>
                            <w:left w:val="none" w:sz="0" w:space="0" w:color="auto"/>
                            <w:bottom w:val="none" w:sz="0" w:space="0" w:color="auto"/>
                            <w:right w:val="none" w:sz="0" w:space="0" w:color="auto"/>
                          </w:divBdr>
                          <w:divsChild>
                            <w:div w:id="525944409">
                              <w:marLeft w:val="0"/>
                              <w:marRight w:val="0"/>
                              <w:marTop w:val="0"/>
                              <w:marBottom w:val="0"/>
                              <w:divBdr>
                                <w:top w:val="none" w:sz="0" w:space="0" w:color="auto"/>
                                <w:left w:val="none" w:sz="0" w:space="0" w:color="auto"/>
                                <w:bottom w:val="none" w:sz="0" w:space="0" w:color="auto"/>
                                <w:right w:val="none" w:sz="0" w:space="0" w:color="auto"/>
                              </w:divBdr>
                            </w:div>
                            <w:div w:id="620571808">
                              <w:marLeft w:val="0"/>
                              <w:marRight w:val="-180"/>
                              <w:marTop w:val="0"/>
                              <w:marBottom w:val="0"/>
                              <w:divBdr>
                                <w:top w:val="none" w:sz="0" w:space="0" w:color="auto"/>
                                <w:left w:val="none" w:sz="0" w:space="0" w:color="auto"/>
                                <w:bottom w:val="none" w:sz="0" w:space="0" w:color="auto"/>
                                <w:right w:val="none" w:sz="0" w:space="0" w:color="auto"/>
                              </w:divBdr>
                              <w:divsChild>
                                <w:div w:id="1224638345">
                                  <w:marLeft w:val="0"/>
                                  <w:marRight w:val="0"/>
                                  <w:marTop w:val="0"/>
                                  <w:marBottom w:val="0"/>
                                  <w:divBdr>
                                    <w:top w:val="none" w:sz="0" w:space="0" w:color="auto"/>
                                    <w:left w:val="none" w:sz="0" w:space="0" w:color="auto"/>
                                    <w:bottom w:val="none" w:sz="0" w:space="0" w:color="auto"/>
                                    <w:right w:val="none" w:sz="0" w:space="0" w:color="auto"/>
                                  </w:divBdr>
                                  <w:divsChild>
                                    <w:div w:id="321934060">
                                      <w:marLeft w:val="0"/>
                                      <w:marRight w:val="180"/>
                                      <w:marTop w:val="0"/>
                                      <w:marBottom w:val="0"/>
                                      <w:divBdr>
                                        <w:top w:val="none" w:sz="0" w:space="0" w:color="auto"/>
                                        <w:left w:val="none" w:sz="0" w:space="0" w:color="auto"/>
                                        <w:bottom w:val="none" w:sz="0" w:space="0" w:color="auto"/>
                                        <w:right w:val="none" w:sz="0" w:space="0" w:color="auto"/>
                                      </w:divBdr>
                                    </w:div>
                                    <w:div w:id="1006976314">
                                      <w:marLeft w:val="0"/>
                                      <w:marRight w:val="0"/>
                                      <w:marTop w:val="0"/>
                                      <w:marBottom w:val="0"/>
                                      <w:divBdr>
                                        <w:top w:val="none" w:sz="0" w:space="0" w:color="auto"/>
                                        <w:left w:val="none" w:sz="0" w:space="0" w:color="auto"/>
                                        <w:bottom w:val="none" w:sz="0" w:space="0" w:color="auto"/>
                                        <w:right w:val="none" w:sz="0" w:space="0" w:color="auto"/>
                                      </w:divBdr>
                                    </w:div>
                                    <w:div w:id="78604264">
                                      <w:marLeft w:val="0"/>
                                      <w:marRight w:val="0"/>
                                      <w:marTop w:val="0"/>
                                      <w:marBottom w:val="0"/>
                                      <w:divBdr>
                                        <w:top w:val="none" w:sz="0" w:space="0" w:color="auto"/>
                                        <w:left w:val="none" w:sz="0" w:space="0" w:color="auto"/>
                                        <w:bottom w:val="none" w:sz="0" w:space="0" w:color="auto"/>
                                        <w:right w:val="none" w:sz="0" w:space="0" w:color="auto"/>
                                      </w:divBdr>
                                    </w:div>
                                  </w:divsChild>
                                </w:div>
                                <w:div w:id="367530916">
                                  <w:marLeft w:val="0"/>
                                  <w:marRight w:val="0"/>
                                  <w:marTop w:val="0"/>
                                  <w:marBottom w:val="0"/>
                                  <w:divBdr>
                                    <w:top w:val="none" w:sz="0" w:space="0" w:color="auto"/>
                                    <w:left w:val="none" w:sz="0" w:space="0" w:color="auto"/>
                                    <w:bottom w:val="none" w:sz="0" w:space="0" w:color="auto"/>
                                    <w:right w:val="none" w:sz="0" w:space="0" w:color="auto"/>
                                  </w:divBdr>
                                  <w:divsChild>
                                    <w:div w:id="1502888111">
                                      <w:marLeft w:val="0"/>
                                      <w:marRight w:val="180"/>
                                      <w:marTop w:val="0"/>
                                      <w:marBottom w:val="0"/>
                                      <w:divBdr>
                                        <w:top w:val="none" w:sz="0" w:space="0" w:color="auto"/>
                                        <w:left w:val="none" w:sz="0" w:space="0" w:color="auto"/>
                                        <w:bottom w:val="none" w:sz="0" w:space="0" w:color="auto"/>
                                        <w:right w:val="none" w:sz="0" w:space="0" w:color="auto"/>
                                      </w:divBdr>
                                    </w:div>
                                    <w:div w:id="79257356">
                                      <w:marLeft w:val="0"/>
                                      <w:marRight w:val="0"/>
                                      <w:marTop w:val="0"/>
                                      <w:marBottom w:val="0"/>
                                      <w:divBdr>
                                        <w:top w:val="none" w:sz="0" w:space="0" w:color="auto"/>
                                        <w:left w:val="none" w:sz="0" w:space="0" w:color="auto"/>
                                        <w:bottom w:val="none" w:sz="0" w:space="0" w:color="auto"/>
                                        <w:right w:val="none" w:sz="0" w:space="0" w:color="auto"/>
                                      </w:divBdr>
                                    </w:div>
                                    <w:div w:id="1939361628">
                                      <w:marLeft w:val="0"/>
                                      <w:marRight w:val="0"/>
                                      <w:marTop w:val="0"/>
                                      <w:marBottom w:val="0"/>
                                      <w:divBdr>
                                        <w:top w:val="none" w:sz="0" w:space="0" w:color="auto"/>
                                        <w:left w:val="none" w:sz="0" w:space="0" w:color="auto"/>
                                        <w:bottom w:val="none" w:sz="0" w:space="0" w:color="auto"/>
                                        <w:right w:val="none" w:sz="0" w:space="0" w:color="auto"/>
                                      </w:divBdr>
                                    </w:div>
                                  </w:divsChild>
                                </w:div>
                                <w:div w:id="640959529">
                                  <w:marLeft w:val="0"/>
                                  <w:marRight w:val="0"/>
                                  <w:marTop w:val="0"/>
                                  <w:marBottom w:val="0"/>
                                  <w:divBdr>
                                    <w:top w:val="none" w:sz="0" w:space="0" w:color="auto"/>
                                    <w:left w:val="none" w:sz="0" w:space="0" w:color="auto"/>
                                    <w:bottom w:val="none" w:sz="0" w:space="0" w:color="auto"/>
                                    <w:right w:val="none" w:sz="0" w:space="0" w:color="auto"/>
                                  </w:divBdr>
                                  <w:divsChild>
                                    <w:div w:id="2103793165">
                                      <w:marLeft w:val="0"/>
                                      <w:marRight w:val="180"/>
                                      <w:marTop w:val="0"/>
                                      <w:marBottom w:val="0"/>
                                      <w:divBdr>
                                        <w:top w:val="none" w:sz="0" w:space="0" w:color="auto"/>
                                        <w:left w:val="none" w:sz="0" w:space="0" w:color="auto"/>
                                        <w:bottom w:val="none" w:sz="0" w:space="0" w:color="auto"/>
                                        <w:right w:val="none" w:sz="0" w:space="0" w:color="auto"/>
                                      </w:divBdr>
                                    </w:div>
                                    <w:div w:id="1148520692">
                                      <w:marLeft w:val="0"/>
                                      <w:marRight w:val="0"/>
                                      <w:marTop w:val="0"/>
                                      <w:marBottom w:val="0"/>
                                      <w:divBdr>
                                        <w:top w:val="none" w:sz="0" w:space="0" w:color="auto"/>
                                        <w:left w:val="none" w:sz="0" w:space="0" w:color="auto"/>
                                        <w:bottom w:val="none" w:sz="0" w:space="0" w:color="auto"/>
                                        <w:right w:val="none" w:sz="0" w:space="0" w:color="auto"/>
                                      </w:divBdr>
                                    </w:div>
                                    <w:div w:id="1949852993">
                                      <w:marLeft w:val="0"/>
                                      <w:marRight w:val="0"/>
                                      <w:marTop w:val="0"/>
                                      <w:marBottom w:val="0"/>
                                      <w:divBdr>
                                        <w:top w:val="none" w:sz="0" w:space="0" w:color="auto"/>
                                        <w:left w:val="none" w:sz="0" w:space="0" w:color="auto"/>
                                        <w:bottom w:val="none" w:sz="0" w:space="0" w:color="auto"/>
                                        <w:right w:val="none" w:sz="0" w:space="0" w:color="auto"/>
                                      </w:divBdr>
                                    </w:div>
                                  </w:divsChild>
                                </w:div>
                                <w:div w:id="243339799">
                                  <w:marLeft w:val="0"/>
                                  <w:marRight w:val="0"/>
                                  <w:marTop w:val="0"/>
                                  <w:marBottom w:val="0"/>
                                  <w:divBdr>
                                    <w:top w:val="none" w:sz="0" w:space="0" w:color="auto"/>
                                    <w:left w:val="none" w:sz="0" w:space="0" w:color="auto"/>
                                    <w:bottom w:val="none" w:sz="0" w:space="0" w:color="auto"/>
                                    <w:right w:val="none" w:sz="0" w:space="0" w:color="auto"/>
                                  </w:divBdr>
                                  <w:divsChild>
                                    <w:div w:id="2113360576">
                                      <w:marLeft w:val="0"/>
                                      <w:marRight w:val="180"/>
                                      <w:marTop w:val="0"/>
                                      <w:marBottom w:val="0"/>
                                      <w:divBdr>
                                        <w:top w:val="none" w:sz="0" w:space="0" w:color="auto"/>
                                        <w:left w:val="none" w:sz="0" w:space="0" w:color="auto"/>
                                        <w:bottom w:val="none" w:sz="0" w:space="0" w:color="auto"/>
                                        <w:right w:val="none" w:sz="0" w:space="0" w:color="auto"/>
                                      </w:divBdr>
                                    </w:div>
                                    <w:div w:id="918827287">
                                      <w:marLeft w:val="0"/>
                                      <w:marRight w:val="0"/>
                                      <w:marTop w:val="0"/>
                                      <w:marBottom w:val="0"/>
                                      <w:divBdr>
                                        <w:top w:val="none" w:sz="0" w:space="0" w:color="auto"/>
                                        <w:left w:val="none" w:sz="0" w:space="0" w:color="auto"/>
                                        <w:bottom w:val="none" w:sz="0" w:space="0" w:color="auto"/>
                                        <w:right w:val="none" w:sz="0" w:space="0" w:color="auto"/>
                                      </w:divBdr>
                                    </w:div>
                                    <w:div w:id="1369910175">
                                      <w:marLeft w:val="0"/>
                                      <w:marRight w:val="0"/>
                                      <w:marTop w:val="0"/>
                                      <w:marBottom w:val="0"/>
                                      <w:divBdr>
                                        <w:top w:val="none" w:sz="0" w:space="0" w:color="auto"/>
                                        <w:left w:val="none" w:sz="0" w:space="0" w:color="auto"/>
                                        <w:bottom w:val="none" w:sz="0" w:space="0" w:color="auto"/>
                                        <w:right w:val="none" w:sz="0" w:space="0" w:color="auto"/>
                                      </w:divBdr>
                                    </w:div>
                                  </w:divsChild>
                                </w:div>
                                <w:div w:id="1559323286">
                                  <w:marLeft w:val="0"/>
                                  <w:marRight w:val="0"/>
                                  <w:marTop w:val="0"/>
                                  <w:marBottom w:val="0"/>
                                  <w:divBdr>
                                    <w:top w:val="none" w:sz="0" w:space="0" w:color="auto"/>
                                    <w:left w:val="none" w:sz="0" w:space="0" w:color="auto"/>
                                    <w:bottom w:val="none" w:sz="0" w:space="0" w:color="auto"/>
                                    <w:right w:val="none" w:sz="0" w:space="0" w:color="auto"/>
                                  </w:divBdr>
                                  <w:divsChild>
                                    <w:div w:id="433790073">
                                      <w:marLeft w:val="0"/>
                                      <w:marRight w:val="180"/>
                                      <w:marTop w:val="0"/>
                                      <w:marBottom w:val="0"/>
                                      <w:divBdr>
                                        <w:top w:val="none" w:sz="0" w:space="0" w:color="auto"/>
                                        <w:left w:val="none" w:sz="0" w:space="0" w:color="auto"/>
                                        <w:bottom w:val="none" w:sz="0" w:space="0" w:color="auto"/>
                                        <w:right w:val="none" w:sz="0" w:space="0" w:color="auto"/>
                                      </w:divBdr>
                                    </w:div>
                                    <w:div w:id="1411149391">
                                      <w:marLeft w:val="0"/>
                                      <w:marRight w:val="0"/>
                                      <w:marTop w:val="0"/>
                                      <w:marBottom w:val="0"/>
                                      <w:divBdr>
                                        <w:top w:val="none" w:sz="0" w:space="0" w:color="auto"/>
                                        <w:left w:val="none" w:sz="0" w:space="0" w:color="auto"/>
                                        <w:bottom w:val="none" w:sz="0" w:space="0" w:color="auto"/>
                                        <w:right w:val="none" w:sz="0" w:space="0" w:color="auto"/>
                                      </w:divBdr>
                                    </w:div>
                                    <w:div w:id="1984583128">
                                      <w:marLeft w:val="0"/>
                                      <w:marRight w:val="0"/>
                                      <w:marTop w:val="0"/>
                                      <w:marBottom w:val="0"/>
                                      <w:divBdr>
                                        <w:top w:val="none" w:sz="0" w:space="0" w:color="auto"/>
                                        <w:left w:val="none" w:sz="0" w:space="0" w:color="auto"/>
                                        <w:bottom w:val="none" w:sz="0" w:space="0" w:color="auto"/>
                                        <w:right w:val="none" w:sz="0" w:space="0" w:color="auto"/>
                                      </w:divBdr>
                                    </w:div>
                                  </w:divsChild>
                                </w:div>
                                <w:div w:id="623391716">
                                  <w:marLeft w:val="0"/>
                                  <w:marRight w:val="0"/>
                                  <w:marTop w:val="0"/>
                                  <w:marBottom w:val="0"/>
                                  <w:divBdr>
                                    <w:top w:val="none" w:sz="0" w:space="0" w:color="auto"/>
                                    <w:left w:val="none" w:sz="0" w:space="0" w:color="auto"/>
                                    <w:bottom w:val="none" w:sz="0" w:space="0" w:color="auto"/>
                                    <w:right w:val="none" w:sz="0" w:space="0" w:color="auto"/>
                                  </w:divBdr>
                                  <w:divsChild>
                                    <w:div w:id="1091704064">
                                      <w:marLeft w:val="0"/>
                                      <w:marRight w:val="180"/>
                                      <w:marTop w:val="0"/>
                                      <w:marBottom w:val="0"/>
                                      <w:divBdr>
                                        <w:top w:val="none" w:sz="0" w:space="0" w:color="auto"/>
                                        <w:left w:val="none" w:sz="0" w:space="0" w:color="auto"/>
                                        <w:bottom w:val="none" w:sz="0" w:space="0" w:color="auto"/>
                                        <w:right w:val="none" w:sz="0" w:space="0" w:color="auto"/>
                                      </w:divBdr>
                                    </w:div>
                                    <w:div w:id="791098304">
                                      <w:marLeft w:val="0"/>
                                      <w:marRight w:val="0"/>
                                      <w:marTop w:val="0"/>
                                      <w:marBottom w:val="0"/>
                                      <w:divBdr>
                                        <w:top w:val="none" w:sz="0" w:space="0" w:color="auto"/>
                                        <w:left w:val="none" w:sz="0" w:space="0" w:color="auto"/>
                                        <w:bottom w:val="none" w:sz="0" w:space="0" w:color="auto"/>
                                        <w:right w:val="none" w:sz="0" w:space="0" w:color="auto"/>
                                      </w:divBdr>
                                    </w:div>
                                    <w:div w:id="1774203848">
                                      <w:marLeft w:val="0"/>
                                      <w:marRight w:val="0"/>
                                      <w:marTop w:val="0"/>
                                      <w:marBottom w:val="0"/>
                                      <w:divBdr>
                                        <w:top w:val="none" w:sz="0" w:space="0" w:color="auto"/>
                                        <w:left w:val="none" w:sz="0" w:space="0" w:color="auto"/>
                                        <w:bottom w:val="none" w:sz="0" w:space="0" w:color="auto"/>
                                        <w:right w:val="none" w:sz="0" w:space="0" w:color="auto"/>
                                      </w:divBdr>
                                    </w:div>
                                  </w:divsChild>
                                </w:div>
                                <w:div w:id="1565213733">
                                  <w:marLeft w:val="0"/>
                                  <w:marRight w:val="0"/>
                                  <w:marTop w:val="0"/>
                                  <w:marBottom w:val="0"/>
                                  <w:divBdr>
                                    <w:top w:val="none" w:sz="0" w:space="0" w:color="auto"/>
                                    <w:left w:val="none" w:sz="0" w:space="0" w:color="auto"/>
                                    <w:bottom w:val="none" w:sz="0" w:space="0" w:color="auto"/>
                                    <w:right w:val="none" w:sz="0" w:space="0" w:color="auto"/>
                                  </w:divBdr>
                                  <w:divsChild>
                                    <w:div w:id="946733690">
                                      <w:marLeft w:val="0"/>
                                      <w:marRight w:val="180"/>
                                      <w:marTop w:val="0"/>
                                      <w:marBottom w:val="0"/>
                                      <w:divBdr>
                                        <w:top w:val="none" w:sz="0" w:space="0" w:color="auto"/>
                                        <w:left w:val="none" w:sz="0" w:space="0" w:color="auto"/>
                                        <w:bottom w:val="none" w:sz="0" w:space="0" w:color="auto"/>
                                        <w:right w:val="none" w:sz="0" w:space="0" w:color="auto"/>
                                      </w:divBdr>
                                    </w:div>
                                    <w:div w:id="378626926">
                                      <w:marLeft w:val="0"/>
                                      <w:marRight w:val="0"/>
                                      <w:marTop w:val="0"/>
                                      <w:marBottom w:val="0"/>
                                      <w:divBdr>
                                        <w:top w:val="none" w:sz="0" w:space="0" w:color="auto"/>
                                        <w:left w:val="none" w:sz="0" w:space="0" w:color="auto"/>
                                        <w:bottom w:val="none" w:sz="0" w:space="0" w:color="auto"/>
                                        <w:right w:val="none" w:sz="0" w:space="0" w:color="auto"/>
                                      </w:divBdr>
                                    </w:div>
                                    <w:div w:id="132256171">
                                      <w:marLeft w:val="0"/>
                                      <w:marRight w:val="0"/>
                                      <w:marTop w:val="0"/>
                                      <w:marBottom w:val="0"/>
                                      <w:divBdr>
                                        <w:top w:val="none" w:sz="0" w:space="0" w:color="auto"/>
                                        <w:left w:val="none" w:sz="0" w:space="0" w:color="auto"/>
                                        <w:bottom w:val="none" w:sz="0" w:space="0" w:color="auto"/>
                                        <w:right w:val="none" w:sz="0" w:space="0" w:color="auto"/>
                                      </w:divBdr>
                                    </w:div>
                                  </w:divsChild>
                                </w:div>
                                <w:div w:id="674455256">
                                  <w:marLeft w:val="0"/>
                                  <w:marRight w:val="0"/>
                                  <w:marTop w:val="0"/>
                                  <w:marBottom w:val="0"/>
                                  <w:divBdr>
                                    <w:top w:val="none" w:sz="0" w:space="0" w:color="auto"/>
                                    <w:left w:val="none" w:sz="0" w:space="0" w:color="auto"/>
                                    <w:bottom w:val="none" w:sz="0" w:space="0" w:color="auto"/>
                                    <w:right w:val="none" w:sz="0" w:space="0" w:color="auto"/>
                                  </w:divBdr>
                                  <w:divsChild>
                                    <w:div w:id="1722166847">
                                      <w:marLeft w:val="0"/>
                                      <w:marRight w:val="180"/>
                                      <w:marTop w:val="0"/>
                                      <w:marBottom w:val="0"/>
                                      <w:divBdr>
                                        <w:top w:val="none" w:sz="0" w:space="0" w:color="auto"/>
                                        <w:left w:val="none" w:sz="0" w:space="0" w:color="auto"/>
                                        <w:bottom w:val="none" w:sz="0" w:space="0" w:color="auto"/>
                                        <w:right w:val="none" w:sz="0" w:space="0" w:color="auto"/>
                                      </w:divBdr>
                                    </w:div>
                                    <w:div w:id="965085402">
                                      <w:marLeft w:val="0"/>
                                      <w:marRight w:val="0"/>
                                      <w:marTop w:val="0"/>
                                      <w:marBottom w:val="0"/>
                                      <w:divBdr>
                                        <w:top w:val="none" w:sz="0" w:space="0" w:color="auto"/>
                                        <w:left w:val="none" w:sz="0" w:space="0" w:color="auto"/>
                                        <w:bottom w:val="none" w:sz="0" w:space="0" w:color="auto"/>
                                        <w:right w:val="none" w:sz="0" w:space="0" w:color="auto"/>
                                      </w:divBdr>
                                    </w:div>
                                    <w:div w:id="554898561">
                                      <w:marLeft w:val="0"/>
                                      <w:marRight w:val="0"/>
                                      <w:marTop w:val="0"/>
                                      <w:marBottom w:val="0"/>
                                      <w:divBdr>
                                        <w:top w:val="none" w:sz="0" w:space="0" w:color="auto"/>
                                        <w:left w:val="none" w:sz="0" w:space="0" w:color="auto"/>
                                        <w:bottom w:val="none" w:sz="0" w:space="0" w:color="auto"/>
                                        <w:right w:val="none" w:sz="0" w:space="0" w:color="auto"/>
                                      </w:divBdr>
                                    </w:div>
                                  </w:divsChild>
                                </w:div>
                                <w:div w:id="1761488694">
                                  <w:marLeft w:val="0"/>
                                  <w:marRight w:val="0"/>
                                  <w:marTop w:val="0"/>
                                  <w:marBottom w:val="0"/>
                                  <w:divBdr>
                                    <w:top w:val="none" w:sz="0" w:space="0" w:color="auto"/>
                                    <w:left w:val="none" w:sz="0" w:space="0" w:color="auto"/>
                                    <w:bottom w:val="none" w:sz="0" w:space="0" w:color="auto"/>
                                    <w:right w:val="none" w:sz="0" w:space="0" w:color="auto"/>
                                  </w:divBdr>
                                  <w:divsChild>
                                    <w:div w:id="658192841">
                                      <w:marLeft w:val="0"/>
                                      <w:marRight w:val="180"/>
                                      <w:marTop w:val="0"/>
                                      <w:marBottom w:val="0"/>
                                      <w:divBdr>
                                        <w:top w:val="none" w:sz="0" w:space="0" w:color="auto"/>
                                        <w:left w:val="none" w:sz="0" w:space="0" w:color="auto"/>
                                        <w:bottom w:val="none" w:sz="0" w:space="0" w:color="auto"/>
                                        <w:right w:val="none" w:sz="0" w:space="0" w:color="auto"/>
                                      </w:divBdr>
                                    </w:div>
                                    <w:div w:id="2088530609">
                                      <w:marLeft w:val="0"/>
                                      <w:marRight w:val="0"/>
                                      <w:marTop w:val="0"/>
                                      <w:marBottom w:val="0"/>
                                      <w:divBdr>
                                        <w:top w:val="none" w:sz="0" w:space="0" w:color="auto"/>
                                        <w:left w:val="none" w:sz="0" w:space="0" w:color="auto"/>
                                        <w:bottom w:val="none" w:sz="0" w:space="0" w:color="auto"/>
                                        <w:right w:val="none" w:sz="0" w:space="0" w:color="auto"/>
                                      </w:divBdr>
                                    </w:div>
                                    <w:div w:id="167134145">
                                      <w:marLeft w:val="0"/>
                                      <w:marRight w:val="0"/>
                                      <w:marTop w:val="0"/>
                                      <w:marBottom w:val="0"/>
                                      <w:divBdr>
                                        <w:top w:val="none" w:sz="0" w:space="0" w:color="auto"/>
                                        <w:left w:val="none" w:sz="0" w:space="0" w:color="auto"/>
                                        <w:bottom w:val="none" w:sz="0" w:space="0" w:color="auto"/>
                                        <w:right w:val="none" w:sz="0" w:space="0" w:color="auto"/>
                                      </w:divBdr>
                                    </w:div>
                                  </w:divsChild>
                                </w:div>
                                <w:div w:id="982123214">
                                  <w:marLeft w:val="0"/>
                                  <w:marRight w:val="0"/>
                                  <w:marTop w:val="0"/>
                                  <w:marBottom w:val="0"/>
                                  <w:divBdr>
                                    <w:top w:val="none" w:sz="0" w:space="0" w:color="auto"/>
                                    <w:left w:val="none" w:sz="0" w:space="0" w:color="auto"/>
                                    <w:bottom w:val="none" w:sz="0" w:space="0" w:color="auto"/>
                                    <w:right w:val="none" w:sz="0" w:space="0" w:color="auto"/>
                                  </w:divBdr>
                                  <w:divsChild>
                                    <w:div w:id="1223175434">
                                      <w:marLeft w:val="0"/>
                                      <w:marRight w:val="180"/>
                                      <w:marTop w:val="0"/>
                                      <w:marBottom w:val="0"/>
                                      <w:divBdr>
                                        <w:top w:val="none" w:sz="0" w:space="0" w:color="auto"/>
                                        <w:left w:val="none" w:sz="0" w:space="0" w:color="auto"/>
                                        <w:bottom w:val="none" w:sz="0" w:space="0" w:color="auto"/>
                                        <w:right w:val="none" w:sz="0" w:space="0" w:color="auto"/>
                                      </w:divBdr>
                                    </w:div>
                                    <w:div w:id="1581252701">
                                      <w:marLeft w:val="0"/>
                                      <w:marRight w:val="0"/>
                                      <w:marTop w:val="0"/>
                                      <w:marBottom w:val="0"/>
                                      <w:divBdr>
                                        <w:top w:val="none" w:sz="0" w:space="0" w:color="auto"/>
                                        <w:left w:val="none" w:sz="0" w:space="0" w:color="auto"/>
                                        <w:bottom w:val="none" w:sz="0" w:space="0" w:color="auto"/>
                                        <w:right w:val="none" w:sz="0" w:space="0" w:color="auto"/>
                                      </w:divBdr>
                                    </w:div>
                                    <w:div w:id="198931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4776">
                          <w:marLeft w:val="0"/>
                          <w:marRight w:val="0"/>
                          <w:marTop w:val="225"/>
                          <w:marBottom w:val="0"/>
                          <w:divBdr>
                            <w:top w:val="none" w:sz="0" w:space="0" w:color="auto"/>
                            <w:left w:val="none" w:sz="0" w:space="0" w:color="auto"/>
                            <w:bottom w:val="none" w:sz="0" w:space="0" w:color="auto"/>
                            <w:right w:val="none" w:sz="0" w:space="0" w:color="auto"/>
                          </w:divBdr>
                        </w:div>
                        <w:div w:id="1044790985">
                          <w:marLeft w:val="0"/>
                          <w:marRight w:val="0"/>
                          <w:marTop w:val="225"/>
                          <w:marBottom w:val="0"/>
                          <w:divBdr>
                            <w:top w:val="none" w:sz="0" w:space="0" w:color="auto"/>
                            <w:left w:val="none" w:sz="0" w:space="0" w:color="auto"/>
                            <w:bottom w:val="none" w:sz="0" w:space="0" w:color="auto"/>
                            <w:right w:val="none" w:sz="0" w:space="0" w:color="auto"/>
                          </w:divBdr>
                          <w:divsChild>
                            <w:div w:id="677847004">
                              <w:marLeft w:val="0"/>
                              <w:marRight w:val="0"/>
                              <w:marTop w:val="0"/>
                              <w:marBottom w:val="0"/>
                              <w:divBdr>
                                <w:top w:val="none" w:sz="0" w:space="0" w:color="auto"/>
                                <w:left w:val="none" w:sz="0" w:space="0" w:color="auto"/>
                                <w:bottom w:val="none" w:sz="0" w:space="0" w:color="auto"/>
                                <w:right w:val="none" w:sz="0" w:space="0" w:color="auto"/>
                              </w:divBdr>
                              <w:divsChild>
                                <w:div w:id="1897817506">
                                  <w:marLeft w:val="0"/>
                                  <w:marRight w:val="0"/>
                                  <w:marTop w:val="0"/>
                                  <w:marBottom w:val="300"/>
                                  <w:divBdr>
                                    <w:top w:val="none" w:sz="0" w:space="0" w:color="auto"/>
                                    <w:left w:val="none" w:sz="0" w:space="0" w:color="auto"/>
                                    <w:bottom w:val="none" w:sz="0" w:space="0" w:color="auto"/>
                                    <w:right w:val="none" w:sz="0" w:space="0" w:color="auto"/>
                                  </w:divBdr>
                                  <w:divsChild>
                                    <w:div w:id="5781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051361">
          <w:marLeft w:val="0"/>
          <w:marRight w:val="0"/>
          <w:marTop w:val="0"/>
          <w:marBottom w:val="0"/>
          <w:divBdr>
            <w:top w:val="none" w:sz="0" w:space="0" w:color="auto"/>
            <w:left w:val="none" w:sz="0" w:space="0" w:color="auto"/>
            <w:bottom w:val="none" w:sz="0" w:space="0" w:color="auto"/>
            <w:right w:val="none" w:sz="0" w:space="0" w:color="auto"/>
          </w:divBdr>
          <w:divsChild>
            <w:div w:id="1020275650">
              <w:marLeft w:val="-225"/>
              <w:marRight w:val="-225"/>
              <w:marTop w:val="0"/>
              <w:marBottom w:val="0"/>
              <w:divBdr>
                <w:top w:val="none" w:sz="0" w:space="0" w:color="auto"/>
                <w:left w:val="none" w:sz="0" w:space="0" w:color="auto"/>
                <w:bottom w:val="none" w:sz="0" w:space="0" w:color="auto"/>
                <w:right w:val="none" w:sz="0" w:space="0" w:color="auto"/>
              </w:divBdr>
              <w:divsChild>
                <w:div w:id="1803881324">
                  <w:marLeft w:val="0"/>
                  <w:marRight w:val="0"/>
                  <w:marTop w:val="0"/>
                  <w:marBottom w:val="225"/>
                  <w:divBdr>
                    <w:top w:val="none" w:sz="0" w:space="0" w:color="auto"/>
                    <w:left w:val="none" w:sz="0" w:space="0" w:color="auto"/>
                    <w:bottom w:val="none" w:sz="0" w:space="0" w:color="auto"/>
                    <w:right w:val="none" w:sz="0" w:space="0" w:color="auto"/>
                  </w:divBdr>
                  <w:divsChild>
                    <w:div w:id="1166632463">
                      <w:marLeft w:val="0"/>
                      <w:marRight w:val="0"/>
                      <w:marTop w:val="0"/>
                      <w:marBottom w:val="0"/>
                      <w:divBdr>
                        <w:top w:val="none" w:sz="0" w:space="0" w:color="auto"/>
                        <w:left w:val="none" w:sz="0" w:space="0" w:color="auto"/>
                        <w:bottom w:val="none" w:sz="0" w:space="0" w:color="auto"/>
                        <w:right w:val="none" w:sz="0" w:space="0" w:color="auto"/>
                      </w:divBdr>
                    </w:div>
                  </w:divsChild>
                </w:div>
                <w:div w:id="949431564">
                  <w:marLeft w:val="0"/>
                  <w:marRight w:val="0"/>
                  <w:marTop w:val="0"/>
                  <w:marBottom w:val="225"/>
                  <w:divBdr>
                    <w:top w:val="none" w:sz="0" w:space="0" w:color="auto"/>
                    <w:left w:val="none" w:sz="0" w:space="0" w:color="auto"/>
                    <w:bottom w:val="none" w:sz="0" w:space="0" w:color="auto"/>
                    <w:right w:val="none" w:sz="0" w:space="0" w:color="auto"/>
                  </w:divBdr>
                  <w:divsChild>
                    <w:div w:id="1873417973">
                      <w:marLeft w:val="-225"/>
                      <w:marRight w:val="-225"/>
                      <w:marTop w:val="0"/>
                      <w:marBottom w:val="0"/>
                      <w:divBdr>
                        <w:top w:val="none" w:sz="0" w:space="0" w:color="auto"/>
                        <w:left w:val="none" w:sz="0" w:space="0" w:color="auto"/>
                        <w:bottom w:val="none" w:sz="0" w:space="0" w:color="auto"/>
                        <w:right w:val="none" w:sz="0" w:space="0" w:color="auto"/>
                      </w:divBdr>
                      <w:divsChild>
                        <w:div w:id="1427192850">
                          <w:marLeft w:val="0"/>
                          <w:marRight w:val="0"/>
                          <w:marTop w:val="0"/>
                          <w:marBottom w:val="0"/>
                          <w:divBdr>
                            <w:top w:val="none" w:sz="0" w:space="0" w:color="auto"/>
                            <w:left w:val="none" w:sz="0" w:space="0" w:color="auto"/>
                            <w:bottom w:val="none" w:sz="0" w:space="0" w:color="auto"/>
                            <w:right w:val="none" w:sz="0" w:space="0" w:color="auto"/>
                          </w:divBdr>
                        </w:div>
                        <w:div w:id="983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68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83773101">
      <w:bodyDiv w:val="1"/>
      <w:marLeft w:val="0"/>
      <w:marRight w:val="0"/>
      <w:marTop w:val="0"/>
      <w:marBottom w:val="0"/>
      <w:divBdr>
        <w:top w:val="none" w:sz="0" w:space="0" w:color="auto"/>
        <w:left w:val="none" w:sz="0" w:space="0" w:color="auto"/>
        <w:bottom w:val="none" w:sz="0" w:space="0" w:color="auto"/>
        <w:right w:val="none" w:sz="0" w:space="0" w:color="auto"/>
      </w:divBdr>
    </w:div>
    <w:div w:id="784273757">
      <w:bodyDiv w:val="1"/>
      <w:marLeft w:val="0"/>
      <w:marRight w:val="0"/>
      <w:marTop w:val="0"/>
      <w:marBottom w:val="0"/>
      <w:divBdr>
        <w:top w:val="none" w:sz="0" w:space="0" w:color="auto"/>
        <w:left w:val="none" w:sz="0" w:space="0" w:color="auto"/>
        <w:bottom w:val="none" w:sz="0" w:space="0" w:color="auto"/>
        <w:right w:val="none" w:sz="0" w:space="0" w:color="auto"/>
      </w:divBdr>
    </w:div>
    <w:div w:id="797383089">
      <w:bodyDiv w:val="1"/>
      <w:marLeft w:val="0"/>
      <w:marRight w:val="0"/>
      <w:marTop w:val="0"/>
      <w:marBottom w:val="0"/>
      <w:divBdr>
        <w:top w:val="none" w:sz="0" w:space="0" w:color="auto"/>
        <w:left w:val="none" w:sz="0" w:space="0" w:color="auto"/>
        <w:bottom w:val="none" w:sz="0" w:space="0" w:color="auto"/>
        <w:right w:val="none" w:sz="0" w:space="0" w:color="auto"/>
      </w:divBdr>
    </w:div>
    <w:div w:id="797991370">
      <w:bodyDiv w:val="1"/>
      <w:marLeft w:val="0"/>
      <w:marRight w:val="0"/>
      <w:marTop w:val="0"/>
      <w:marBottom w:val="0"/>
      <w:divBdr>
        <w:top w:val="none" w:sz="0" w:space="0" w:color="auto"/>
        <w:left w:val="none" w:sz="0" w:space="0" w:color="auto"/>
        <w:bottom w:val="none" w:sz="0" w:space="0" w:color="auto"/>
        <w:right w:val="none" w:sz="0" w:space="0" w:color="auto"/>
      </w:divBdr>
    </w:div>
    <w:div w:id="818305011">
      <w:bodyDiv w:val="1"/>
      <w:marLeft w:val="0"/>
      <w:marRight w:val="0"/>
      <w:marTop w:val="0"/>
      <w:marBottom w:val="0"/>
      <w:divBdr>
        <w:top w:val="none" w:sz="0" w:space="0" w:color="auto"/>
        <w:left w:val="none" w:sz="0" w:space="0" w:color="auto"/>
        <w:bottom w:val="none" w:sz="0" w:space="0" w:color="auto"/>
        <w:right w:val="none" w:sz="0" w:space="0" w:color="auto"/>
      </w:divBdr>
    </w:div>
    <w:div w:id="819537490">
      <w:bodyDiv w:val="1"/>
      <w:marLeft w:val="0"/>
      <w:marRight w:val="0"/>
      <w:marTop w:val="0"/>
      <w:marBottom w:val="0"/>
      <w:divBdr>
        <w:top w:val="none" w:sz="0" w:space="0" w:color="auto"/>
        <w:left w:val="none" w:sz="0" w:space="0" w:color="auto"/>
        <w:bottom w:val="none" w:sz="0" w:space="0" w:color="auto"/>
        <w:right w:val="none" w:sz="0" w:space="0" w:color="auto"/>
      </w:divBdr>
    </w:div>
    <w:div w:id="825435989">
      <w:bodyDiv w:val="1"/>
      <w:marLeft w:val="0"/>
      <w:marRight w:val="0"/>
      <w:marTop w:val="0"/>
      <w:marBottom w:val="0"/>
      <w:divBdr>
        <w:top w:val="none" w:sz="0" w:space="0" w:color="auto"/>
        <w:left w:val="none" w:sz="0" w:space="0" w:color="auto"/>
        <w:bottom w:val="none" w:sz="0" w:space="0" w:color="auto"/>
        <w:right w:val="none" w:sz="0" w:space="0" w:color="auto"/>
      </w:divBdr>
    </w:div>
    <w:div w:id="840702183">
      <w:bodyDiv w:val="1"/>
      <w:marLeft w:val="0"/>
      <w:marRight w:val="0"/>
      <w:marTop w:val="0"/>
      <w:marBottom w:val="0"/>
      <w:divBdr>
        <w:top w:val="none" w:sz="0" w:space="0" w:color="auto"/>
        <w:left w:val="none" w:sz="0" w:space="0" w:color="auto"/>
        <w:bottom w:val="none" w:sz="0" w:space="0" w:color="auto"/>
        <w:right w:val="none" w:sz="0" w:space="0" w:color="auto"/>
      </w:divBdr>
    </w:div>
    <w:div w:id="841971374">
      <w:bodyDiv w:val="1"/>
      <w:marLeft w:val="0"/>
      <w:marRight w:val="0"/>
      <w:marTop w:val="0"/>
      <w:marBottom w:val="0"/>
      <w:divBdr>
        <w:top w:val="none" w:sz="0" w:space="0" w:color="auto"/>
        <w:left w:val="none" w:sz="0" w:space="0" w:color="auto"/>
        <w:bottom w:val="none" w:sz="0" w:space="0" w:color="auto"/>
        <w:right w:val="none" w:sz="0" w:space="0" w:color="auto"/>
      </w:divBdr>
    </w:div>
    <w:div w:id="845480905">
      <w:bodyDiv w:val="1"/>
      <w:marLeft w:val="0"/>
      <w:marRight w:val="0"/>
      <w:marTop w:val="0"/>
      <w:marBottom w:val="0"/>
      <w:divBdr>
        <w:top w:val="none" w:sz="0" w:space="0" w:color="auto"/>
        <w:left w:val="none" w:sz="0" w:space="0" w:color="auto"/>
        <w:bottom w:val="none" w:sz="0" w:space="0" w:color="auto"/>
        <w:right w:val="none" w:sz="0" w:space="0" w:color="auto"/>
      </w:divBdr>
    </w:div>
    <w:div w:id="849562921">
      <w:bodyDiv w:val="1"/>
      <w:marLeft w:val="0"/>
      <w:marRight w:val="0"/>
      <w:marTop w:val="0"/>
      <w:marBottom w:val="0"/>
      <w:divBdr>
        <w:top w:val="none" w:sz="0" w:space="0" w:color="auto"/>
        <w:left w:val="none" w:sz="0" w:space="0" w:color="auto"/>
        <w:bottom w:val="none" w:sz="0" w:space="0" w:color="auto"/>
        <w:right w:val="none" w:sz="0" w:space="0" w:color="auto"/>
      </w:divBdr>
    </w:div>
    <w:div w:id="849635822">
      <w:bodyDiv w:val="1"/>
      <w:marLeft w:val="0"/>
      <w:marRight w:val="0"/>
      <w:marTop w:val="0"/>
      <w:marBottom w:val="0"/>
      <w:divBdr>
        <w:top w:val="none" w:sz="0" w:space="0" w:color="auto"/>
        <w:left w:val="none" w:sz="0" w:space="0" w:color="auto"/>
        <w:bottom w:val="none" w:sz="0" w:space="0" w:color="auto"/>
        <w:right w:val="none" w:sz="0" w:space="0" w:color="auto"/>
      </w:divBdr>
    </w:div>
    <w:div w:id="864026850">
      <w:bodyDiv w:val="1"/>
      <w:marLeft w:val="0"/>
      <w:marRight w:val="0"/>
      <w:marTop w:val="0"/>
      <w:marBottom w:val="0"/>
      <w:divBdr>
        <w:top w:val="none" w:sz="0" w:space="0" w:color="auto"/>
        <w:left w:val="none" w:sz="0" w:space="0" w:color="auto"/>
        <w:bottom w:val="none" w:sz="0" w:space="0" w:color="auto"/>
        <w:right w:val="none" w:sz="0" w:space="0" w:color="auto"/>
      </w:divBdr>
    </w:div>
    <w:div w:id="866409767">
      <w:bodyDiv w:val="1"/>
      <w:marLeft w:val="0"/>
      <w:marRight w:val="0"/>
      <w:marTop w:val="0"/>
      <w:marBottom w:val="0"/>
      <w:divBdr>
        <w:top w:val="none" w:sz="0" w:space="0" w:color="auto"/>
        <w:left w:val="none" w:sz="0" w:space="0" w:color="auto"/>
        <w:bottom w:val="none" w:sz="0" w:space="0" w:color="auto"/>
        <w:right w:val="none" w:sz="0" w:space="0" w:color="auto"/>
      </w:divBdr>
    </w:div>
    <w:div w:id="882668607">
      <w:bodyDiv w:val="1"/>
      <w:marLeft w:val="0"/>
      <w:marRight w:val="0"/>
      <w:marTop w:val="0"/>
      <w:marBottom w:val="0"/>
      <w:divBdr>
        <w:top w:val="none" w:sz="0" w:space="0" w:color="auto"/>
        <w:left w:val="none" w:sz="0" w:space="0" w:color="auto"/>
        <w:bottom w:val="none" w:sz="0" w:space="0" w:color="auto"/>
        <w:right w:val="none" w:sz="0" w:space="0" w:color="auto"/>
      </w:divBdr>
    </w:div>
    <w:div w:id="882864173">
      <w:bodyDiv w:val="1"/>
      <w:marLeft w:val="0"/>
      <w:marRight w:val="0"/>
      <w:marTop w:val="0"/>
      <w:marBottom w:val="0"/>
      <w:divBdr>
        <w:top w:val="none" w:sz="0" w:space="0" w:color="auto"/>
        <w:left w:val="none" w:sz="0" w:space="0" w:color="auto"/>
        <w:bottom w:val="none" w:sz="0" w:space="0" w:color="auto"/>
        <w:right w:val="none" w:sz="0" w:space="0" w:color="auto"/>
      </w:divBdr>
    </w:div>
    <w:div w:id="884605040">
      <w:bodyDiv w:val="1"/>
      <w:marLeft w:val="0"/>
      <w:marRight w:val="0"/>
      <w:marTop w:val="0"/>
      <w:marBottom w:val="0"/>
      <w:divBdr>
        <w:top w:val="none" w:sz="0" w:space="0" w:color="auto"/>
        <w:left w:val="none" w:sz="0" w:space="0" w:color="auto"/>
        <w:bottom w:val="none" w:sz="0" w:space="0" w:color="auto"/>
        <w:right w:val="none" w:sz="0" w:space="0" w:color="auto"/>
      </w:divBdr>
    </w:div>
    <w:div w:id="892615556">
      <w:bodyDiv w:val="1"/>
      <w:marLeft w:val="0"/>
      <w:marRight w:val="0"/>
      <w:marTop w:val="0"/>
      <w:marBottom w:val="0"/>
      <w:divBdr>
        <w:top w:val="none" w:sz="0" w:space="0" w:color="auto"/>
        <w:left w:val="none" w:sz="0" w:space="0" w:color="auto"/>
        <w:bottom w:val="none" w:sz="0" w:space="0" w:color="auto"/>
        <w:right w:val="none" w:sz="0" w:space="0" w:color="auto"/>
      </w:divBdr>
    </w:div>
    <w:div w:id="895162746">
      <w:bodyDiv w:val="1"/>
      <w:marLeft w:val="0"/>
      <w:marRight w:val="0"/>
      <w:marTop w:val="0"/>
      <w:marBottom w:val="0"/>
      <w:divBdr>
        <w:top w:val="none" w:sz="0" w:space="0" w:color="auto"/>
        <w:left w:val="none" w:sz="0" w:space="0" w:color="auto"/>
        <w:bottom w:val="none" w:sz="0" w:space="0" w:color="auto"/>
        <w:right w:val="none" w:sz="0" w:space="0" w:color="auto"/>
      </w:divBdr>
    </w:div>
    <w:div w:id="898399120">
      <w:bodyDiv w:val="1"/>
      <w:marLeft w:val="0"/>
      <w:marRight w:val="0"/>
      <w:marTop w:val="0"/>
      <w:marBottom w:val="0"/>
      <w:divBdr>
        <w:top w:val="none" w:sz="0" w:space="0" w:color="auto"/>
        <w:left w:val="none" w:sz="0" w:space="0" w:color="auto"/>
        <w:bottom w:val="none" w:sz="0" w:space="0" w:color="auto"/>
        <w:right w:val="none" w:sz="0" w:space="0" w:color="auto"/>
      </w:divBdr>
    </w:div>
    <w:div w:id="905341319">
      <w:bodyDiv w:val="1"/>
      <w:marLeft w:val="0"/>
      <w:marRight w:val="0"/>
      <w:marTop w:val="0"/>
      <w:marBottom w:val="0"/>
      <w:divBdr>
        <w:top w:val="none" w:sz="0" w:space="0" w:color="auto"/>
        <w:left w:val="none" w:sz="0" w:space="0" w:color="auto"/>
        <w:bottom w:val="none" w:sz="0" w:space="0" w:color="auto"/>
        <w:right w:val="none" w:sz="0" w:space="0" w:color="auto"/>
      </w:divBdr>
    </w:div>
    <w:div w:id="911040170">
      <w:bodyDiv w:val="1"/>
      <w:marLeft w:val="0"/>
      <w:marRight w:val="0"/>
      <w:marTop w:val="0"/>
      <w:marBottom w:val="0"/>
      <w:divBdr>
        <w:top w:val="none" w:sz="0" w:space="0" w:color="auto"/>
        <w:left w:val="none" w:sz="0" w:space="0" w:color="auto"/>
        <w:bottom w:val="none" w:sz="0" w:space="0" w:color="auto"/>
        <w:right w:val="none" w:sz="0" w:space="0" w:color="auto"/>
      </w:divBdr>
    </w:div>
    <w:div w:id="917135667">
      <w:bodyDiv w:val="1"/>
      <w:marLeft w:val="0"/>
      <w:marRight w:val="0"/>
      <w:marTop w:val="0"/>
      <w:marBottom w:val="0"/>
      <w:divBdr>
        <w:top w:val="none" w:sz="0" w:space="0" w:color="auto"/>
        <w:left w:val="none" w:sz="0" w:space="0" w:color="auto"/>
        <w:bottom w:val="none" w:sz="0" w:space="0" w:color="auto"/>
        <w:right w:val="none" w:sz="0" w:space="0" w:color="auto"/>
      </w:divBdr>
    </w:div>
    <w:div w:id="929047453">
      <w:bodyDiv w:val="1"/>
      <w:marLeft w:val="0"/>
      <w:marRight w:val="0"/>
      <w:marTop w:val="0"/>
      <w:marBottom w:val="0"/>
      <w:divBdr>
        <w:top w:val="none" w:sz="0" w:space="0" w:color="auto"/>
        <w:left w:val="none" w:sz="0" w:space="0" w:color="auto"/>
        <w:bottom w:val="none" w:sz="0" w:space="0" w:color="auto"/>
        <w:right w:val="none" w:sz="0" w:space="0" w:color="auto"/>
      </w:divBdr>
    </w:div>
    <w:div w:id="934023422">
      <w:bodyDiv w:val="1"/>
      <w:marLeft w:val="0"/>
      <w:marRight w:val="0"/>
      <w:marTop w:val="0"/>
      <w:marBottom w:val="0"/>
      <w:divBdr>
        <w:top w:val="none" w:sz="0" w:space="0" w:color="auto"/>
        <w:left w:val="none" w:sz="0" w:space="0" w:color="auto"/>
        <w:bottom w:val="none" w:sz="0" w:space="0" w:color="auto"/>
        <w:right w:val="none" w:sz="0" w:space="0" w:color="auto"/>
      </w:divBdr>
    </w:div>
    <w:div w:id="938415665">
      <w:bodyDiv w:val="1"/>
      <w:marLeft w:val="0"/>
      <w:marRight w:val="0"/>
      <w:marTop w:val="0"/>
      <w:marBottom w:val="0"/>
      <w:divBdr>
        <w:top w:val="none" w:sz="0" w:space="0" w:color="auto"/>
        <w:left w:val="none" w:sz="0" w:space="0" w:color="auto"/>
        <w:bottom w:val="none" w:sz="0" w:space="0" w:color="auto"/>
        <w:right w:val="none" w:sz="0" w:space="0" w:color="auto"/>
      </w:divBdr>
    </w:div>
    <w:div w:id="938830104">
      <w:bodyDiv w:val="1"/>
      <w:marLeft w:val="0"/>
      <w:marRight w:val="0"/>
      <w:marTop w:val="0"/>
      <w:marBottom w:val="0"/>
      <w:divBdr>
        <w:top w:val="none" w:sz="0" w:space="0" w:color="auto"/>
        <w:left w:val="none" w:sz="0" w:space="0" w:color="auto"/>
        <w:bottom w:val="none" w:sz="0" w:space="0" w:color="auto"/>
        <w:right w:val="none" w:sz="0" w:space="0" w:color="auto"/>
      </w:divBdr>
    </w:div>
    <w:div w:id="949094066">
      <w:bodyDiv w:val="1"/>
      <w:marLeft w:val="0"/>
      <w:marRight w:val="0"/>
      <w:marTop w:val="0"/>
      <w:marBottom w:val="0"/>
      <w:divBdr>
        <w:top w:val="none" w:sz="0" w:space="0" w:color="auto"/>
        <w:left w:val="none" w:sz="0" w:space="0" w:color="auto"/>
        <w:bottom w:val="none" w:sz="0" w:space="0" w:color="auto"/>
        <w:right w:val="none" w:sz="0" w:space="0" w:color="auto"/>
      </w:divBdr>
    </w:div>
    <w:div w:id="949124214">
      <w:bodyDiv w:val="1"/>
      <w:marLeft w:val="0"/>
      <w:marRight w:val="0"/>
      <w:marTop w:val="0"/>
      <w:marBottom w:val="0"/>
      <w:divBdr>
        <w:top w:val="none" w:sz="0" w:space="0" w:color="auto"/>
        <w:left w:val="none" w:sz="0" w:space="0" w:color="auto"/>
        <w:bottom w:val="none" w:sz="0" w:space="0" w:color="auto"/>
        <w:right w:val="none" w:sz="0" w:space="0" w:color="auto"/>
      </w:divBdr>
    </w:div>
    <w:div w:id="953097664">
      <w:bodyDiv w:val="1"/>
      <w:marLeft w:val="0"/>
      <w:marRight w:val="0"/>
      <w:marTop w:val="0"/>
      <w:marBottom w:val="0"/>
      <w:divBdr>
        <w:top w:val="none" w:sz="0" w:space="0" w:color="auto"/>
        <w:left w:val="none" w:sz="0" w:space="0" w:color="auto"/>
        <w:bottom w:val="none" w:sz="0" w:space="0" w:color="auto"/>
        <w:right w:val="none" w:sz="0" w:space="0" w:color="auto"/>
      </w:divBdr>
    </w:div>
    <w:div w:id="953364001">
      <w:bodyDiv w:val="1"/>
      <w:marLeft w:val="0"/>
      <w:marRight w:val="0"/>
      <w:marTop w:val="0"/>
      <w:marBottom w:val="0"/>
      <w:divBdr>
        <w:top w:val="none" w:sz="0" w:space="0" w:color="auto"/>
        <w:left w:val="none" w:sz="0" w:space="0" w:color="auto"/>
        <w:bottom w:val="none" w:sz="0" w:space="0" w:color="auto"/>
        <w:right w:val="none" w:sz="0" w:space="0" w:color="auto"/>
      </w:divBdr>
    </w:div>
    <w:div w:id="956332911">
      <w:bodyDiv w:val="1"/>
      <w:marLeft w:val="0"/>
      <w:marRight w:val="0"/>
      <w:marTop w:val="0"/>
      <w:marBottom w:val="0"/>
      <w:divBdr>
        <w:top w:val="none" w:sz="0" w:space="0" w:color="auto"/>
        <w:left w:val="none" w:sz="0" w:space="0" w:color="auto"/>
        <w:bottom w:val="none" w:sz="0" w:space="0" w:color="auto"/>
        <w:right w:val="none" w:sz="0" w:space="0" w:color="auto"/>
      </w:divBdr>
    </w:div>
    <w:div w:id="963004065">
      <w:bodyDiv w:val="1"/>
      <w:marLeft w:val="0"/>
      <w:marRight w:val="0"/>
      <w:marTop w:val="0"/>
      <w:marBottom w:val="0"/>
      <w:divBdr>
        <w:top w:val="none" w:sz="0" w:space="0" w:color="auto"/>
        <w:left w:val="none" w:sz="0" w:space="0" w:color="auto"/>
        <w:bottom w:val="none" w:sz="0" w:space="0" w:color="auto"/>
        <w:right w:val="none" w:sz="0" w:space="0" w:color="auto"/>
      </w:divBdr>
    </w:div>
    <w:div w:id="963121767">
      <w:bodyDiv w:val="1"/>
      <w:marLeft w:val="0"/>
      <w:marRight w:val="0"/>
      <w:marTop w:val="0"/>
      <w:marBottom w:val="0"/>
      <w:divBdr>
        <w:top w:val="none" w:sz="0" w:space="0" w:color="auto"/>
        <w:left w:val="none" w:sz="0" w:space="0" w:color="auto"/>
        <w:bottom w:val="none" w:sz="0" w:space="0" w:color="auto"/>
        <w:right w:val="none" w:sz="0" w:space="0" w:color="auto"/>
      </w:divBdr>
    </w:div>
    <w:div w:id="967009659">
      <w:bodyDiv w:val="1"/>
      <w:marLeft w:val="0"/>
      <w:marRight w:val="0"/>
      <w:marTop w:val="0"/>
      <w:marBottom w:val="0"/>
      <w:divBdr>
        <w:top w:val="none" w:sz="0" w:space="0" w:color="auto"/>
        <w:left w:val="none" w:sz="0" w:space="0" w:color="auto"/>
        <w:bottom w:val="none" w:sz="0" w:space="0" w:color="auto"/>
        <w:right w:val="none" w:sz="0" w:space="0" w:color="auto"/>
      </w:divBdr>
    </w:div>
    <w:div w:id="967391375">
      <w:bodyDiv w:val="1"/>
      <w:marLeft w:val="0"/>
      <w:marRight w:val="0"/>
      <w:marTop w:val="0"/>
      <w:marBottom w:val="0"/>
      <w:divBdr>
        <w:top w:val="none" w:sz="0" w:space="0" w:color="auto"/>
        <w:left w:val="none" w:sz="0" w:space="0" w:color="auto"/>
        <w:bottom w:val="none" w:sz="0" w:space="0" w:color="auto"/>
        <w:right w:val="none" w:sz="0" w:space="0" w:color="auto"/>
      </w:divBdr>
    </w:div>
    <w:div w:id="968627767">
      <w:bodyDiv w:val="1"/>
      <w:marLeft w:val="0"/>
      <w:marRight w:val="0"/>
      <w:marTop w:val="0"/>
      <w:marBottom w:val="0"/>
      <w:divBdr>
        <w:top w:val="none" w:sz="0" w:space="0" w:color="auto"/>
        <w:left w:val="none" w:sz="0" w:space="0" w:color="auto"/>
        <w:bottom w:val="none" w:sz="0" w:space="0" w:color="auto"/>
        <w:right w:val="none" w:sz="0" w:space="0" w:color="auto"/>
      </w:divBdr>
    </w:div>
    <w:div w:id="969016370">
      <w:bodyDiv w:val="1"/>
      <w:marLeft w:val="0"/>
      <w:marRight w:val="0"/>
      <w:marTop w:val="0"/>
      <w:marBottom w:val="0"/>
      <w:divBdr>
        <w:top w:val="none" w:sz="0" w:space="0" w:color="auto"/>
        <w:left w:val="none" w:sz="0" w:space="0" w:color="auto"/>
        <w:bottom w:val="none" w:sz="0" w:space="0" w:color="auto"/>
        <w:right w:val="none" w:sz="0" w:space="0" w:color="auto"/>
      </w:divBdr>
    </w:div>
    <w:div w:id="969437232">
      <w:bodyDiv w:val="1"/>
      <w:marLeft w:val="0"/>
      <w:marRight w:val="0"/>
      <w:marTop w:val="0"/>
      <w:marBottom w:val="0"/>
      <w:divBdr>
        <w:top w:val="none" w:sz="0" w:space="0" w:color="auto"/>
        <w:left w:val="none" w:sz="0" w:space="0" w:color="auto"/>
        <w:bottom w:val="none" w:sz="0" w:space="0" w:color="auto"/>
        <w:right w:val="none" w:sz="0" w:space="0" w:color="auto"/>
      </w:divBdr>
    </w:div>
    <w:div w:id="974145835">
      <w:bodyDiv w:val="1"/>
      <w:marLeft w:val="0"/>
      <w:marRight w:val="0"/>
      <w:marTop w:val="0"/>
      <w:marBottom w:val="0"/>
      <w:divBdr>
        <w:top w:val="none" w:sz="0" w:space="0" w:color="auto"/>
        <w:left w:val="none" w:sz="0" w:space="0" w:color="auto"/>
        <w:bottom w:val="none" w:sz="0" w:space="0" w:color="auto"/>
        <w:right w:val="none" w:sz="0" w:space="0" w:color="auto"/>
      </w:divBdr>
    </w:div>
    <w:div w:id="974532615">
      <w:bodyDiv w:val="1"/>
      <w:marLeft w:val="0"/>
      <w:marRight w:val="0"/>
      <w:marTop w:val="0"/>
      <w:marBottom w:val="0"/>
      <w:divBdr>
        <w:top w:val="none" w:sz="0" w:space="0" w:color="auto"/>
        <w:left w:val="none" w:sz="0" w:space="0" w:color="auto"/>
        <w:bottom w:val="none" w:sz="0" w:space="0" w:color="auto"/>
        <w:right w:val="none" w:sz="0" w:space="0" w:color="auto"/>
      </w:divBdr>
    </w:div>
    <w:div w:id="975140636">
      <w:bodyDiv w:val="1"/>
      <w:marLeft w:val="0"/>
      <w:marRight w:val="0"/>
      <w:marTop w:val="0"/>
      <w:marBottom w:val="0"/>
      <w:divBdr>
        <w:top w:val="none" w:sz="0" w:space="0" w:color="auto"/>
        <w:left w:val="none" w:sz="0" w:space="0" w:color="auto"/>
        <w:bottom w:val="none" w:sz="0" w:space="0" w:color="auto"/>
        <w:right w:val="none" w:sz="0" w:space="0" w:color="auto"/>
      </w:divBdr>
    </w:div>
    <w:div w:id="982663844">
      <w:bodyDiv w:val="1"/>
      <w:marLeft w:val="0"/>
      <w:marRight w:val="0"/>
      <w:marTop w:val="0"/>
      <w:marBottom w:val="0"/>
      <w:divBdr>
        <w:top w:val="none" w:sz="0" w:space="0" w:color="auto"/>
        <w:left w:val="none" w:sz="0" w:space="0" w:color="auto"/>
        <w:bottom w:val="none" w:sz="0" w:space="0" w:color="auto"/>
        <w:right w:val="none" w:sz="0" w:space="0" w:color="auto"/>
      </w:divBdr>
    </w:div>
    <w:div w:id="990406342">
      <w:bodyDiv w:val="1"/>
      <w:marLeft w:val="0"/>
      <w:marRight w:val="0"/>
      <w:marTop w:val="0"/>
      <w:marBottom w:val="0"/>
      <w:divBdr>
        <w:top w:val="none" w:sz="0" w:space="0" w:color="auto"/>
        <w:left w:val="none" w:sz="0" w:space="0" w:color="auto"/>
        <w:bottom w:val="none" w:sz="0" w:space="0" w:color="auto"/>
        <w:right w:val="none" w:sz="0" w:space="0" w:color="auto"/>
      </w:divBdr>
    </w:div>
    <w:div w:id="993215935">
      <w:bodyDiv w:val="1"/>
      <w:marLeft w:val="0"/>
      <w:marRight w:val="0"/>
      <w:marTop w:val="0"/>
      <w:marBottom w:val="0"/>
      <w:divBdr>
        <w:top w:val="none" w:sz="0" w:space="0" w:color="auto"/>
        <w:left w:val="none" w:sz="0" w:space="0" w:color="auto"/>
        <w:bottom w:val="none" w:sz="0" w:space="0" w:color="auto"/>
        <w:right w:val="none" w:sz="0" w:space="0" w:color="auto"/>
      </w:divBdr>
    </w:div>
    <w:div w:id="999768962">
      <w:bodyDiv w:val="1"/>
      <w:marLeft w:val="0"/>
      <w:marRight w:val="0"/>
      <w:marTop w:val="0"/>
      <w:marBottom w:val="0"/>
      <w:divBdr>
        <w:top w:val="none" w:sz="0" w:space="0" w:color="auto"/>
        <w:left w:val="none" w:sz="0" w:space="0" w:color="auto"/>
        <w:bottom w:val="none" w:sz="0" w:space="0" w:color="auto"/>
        <w:right w:val="none" w:sz="0" w:space="0" w:color="auto"/>
      </w:divBdr>
    </w:div>
    <w:div w:id="1001160484">
      <w:bodyDiv w:val="1"/>
      <w:marLeft w:val="0"/>
      <w:marRight w:val="0"/>
      <w:marTop w:val="0"/>
      <w:marBottom w:val="0"/>
      <w:divBdr>
        <w:top w:val="none" w:sz="0" w:space="0" w:color="auto"/>
        <w:left w:val="none" w:sz="0" w:space="0" w:color="auto"/>
        <w:bottom w:val="none" w:sz="0" w:space="0" w:color="auto"/>
        <w:right w:val="none" w:sz="0" w:space="0" w:color="auto"/>
      </w:divBdr>
    </w:div>
    <w:div w:id="1002048860">
      <w:bodyDiv w:val="1"/>
      <w:marLeft w:val="0"/>
      <w:marRight w:val="0"/>
      <w:marTop w:val="0"/>
      <w:marBottom w:val="0"/>
      <w:divBdr>
        <w:top w:val="none" w:sz="0" w:space="0" w:color="auto"/>
        <w:left w:val="none" w:sz="0" w:space="0" w:color="auto"/>
        <w:bottom w:val="none" w:sz="0" w:space="0" w:color="auto"/>
        <w:right w:val="none" w:sz="0" w:space="0" w:color="auto"/>
      </w:divBdr>
    </w:div>
    <w:div w:id="1004089643">
      <w:bodyDiv w:val="1"/>
      <w:marLeft w:val="0"/>
      <w:marRight w:val="0"/>
      <w:marTop w:val="0"/>
      <w:marBottom w:val="0"/>
      <w:divBdr>
        <w:top w:val="none" w:sz="0" w:space="0" w:color="auto"/>
        <w:left w:val="none" w:sz="0" w:space="0" w:color="auto"/>
        <w:bottom w:val="none" w:sz="0" w:space="0" w:color="auto"/>
        <w:right w:val="none" w:sz="0" w:space="0" w:color="auto"/>
      </w:divBdr>
    </w:div>
    <w:div w:id="1006513936">
      <w:bodyDiv w:val="1"/>
      <w:marLeft w:val="0"/>
      <w:marRight w:val="0"/>
      <w:marTop w:val="0"/>
      <w:marBottom w:val="0"/>
      <w:divBdr>
        <w:top w:val="none" w:sz="0" w:space="0" w:color="auto"/>
        <w:left w:val="none" w:sz="0" w:space="0" w:color="auto"/>
        <w:bottom w:val="none" w:sz="0" w:space="0" w:color="auto"/>
        <w:right w:val="none" w:sz="0" w:space="0" w:color="auto"/>
      </w:divBdr>
    </w:div>
    <w:div w:id="1006711565">
      <w:bodyDiv w:val="1"/>
      <w:marLeft w:val="0"/>
      <w:marRight w:val="0"/>
      <w:marTop w:val="0"/>
      <w:marBottom w:val="0"/>
      <w:divBdr>
        <w:top w:val="none" w:sz="0" w:space="0" w:color="auto"/>
        <w:left w:val="none" w:sz="0" w:space="0" w:color="auto"/>
        <w:bottom w:val="none" w:sz="0" w:space="0" w:color="auto"/>
        <w:right w:val="none" w:sz="0" w:space="0" w:color="auto"/>
      </w:divBdr>
    </w:div>
    <w:div w:id="1010567120">
      <w:bodyDiv w:val="1"/>
      <w:marLeft w:val="0"/>
      <w:marRight w:val="0"/>
      <w:marTop w:val="0"/>
      <w:marBottom w:val="0"/>
      <w:divBdr>
        <w:top w:val="none" w:sz="0" w:space="0" w:color="auto"/>
        <w:left w:val="none" w:sz="0" w:space="0" w:color="auto"/>
        <w:bottom w:val="none" w:sz="0" w:space="0" w:color="auto"/>
        <w:right w:val="none" w:sz="0" w:space="0" w:color="auto"/>
      </w:divBdr>
    </w:div>
    <w:div w:id="1026785105">
      <w:bodyDiv w:val="1"/>
      <w:marLeft w:val="0"/>
      <w:marRight w:val="0"/>
      <w:marTop w:val="0"/>
      <w:marBottom w:val="0"/>
      <w:divBdr>
        <w:top w:val="none" w:sz="0" w:space="0" w:color="auto"/>
        <w:left w:val="none" w:sz="0" w:space="0" w:color="auto"/>
        <w:bottom w:val="none" w:sz="0" w:space="0" w:color="auto"/>
        <w:right w:val="none" w:sz="0" w:space="0" w:color="auto"/>
      </w:divBdr>
    </w:div>
    <w:div w:id="1029141244">
      <w:bodyDiv w:val="1"/>
      <w:marLeft w:val="0"/>
      <w:marRight w:val="0"/>
      <w:marTop w:val="0"/>
      <w:marBottom w:val="0"/>
      <w:divBdr>
        <w:top w:val="none" w:sz="0" w:space="0" w:color="auto"/>
        <w:left w:val="none" w:sz="0" w:space="0" w:color="auto"/>
        <w:bottom w:val="none" w:sz="0" w:space="0" w:color="auto"/>
        <w:right w:val="none" w:sz="0" w:space="0" w:color="auto"/>
      </w:divBdr>
    </w:div>
    <w:div w:id="1030839790">
      <w:bodyDiv w:val="1"/>
      <w:marLeft w:val="0"/>
      <w:marRight w:val="0"/>
      <w:marTop w:val="0"/>
      <w:marBottom w:val="0"/>
      <w:divBdr>
        <w:top w:val="none" w:sz="0" w:space="0" w:color="auto"/>
        <w:left w:val="none" w:sz="0" w:space="0" w:color="auto"/>
        <w:bottom w:val="none" w:sz="0" w:space="0" w:color="auto"/>
        <w:right w:val="none" w:sz="0" w:space="0" w:color="auto"/>
      </w:divBdr>
    </w:div>
    <w:div w:id="1033383809">
      <w:bodyDiv w:val="1"/>
      <w:marLeft w:val="0"/>
      <w:marRight w:val="0"/>
      <w:marTop w:val="0"/>
      <w:marBottom w:val="0"/>
      <w:divBdr>
        <w:top w:val="none" w:sz="0" w:space="0" w:color="auto"/>
        <w:left w:val="none" w:sz="0" w:space="0" w:color="auto"/>
        <w:bottom w:val="none" w:sz="0" w:space="0" w:color="auto"/>
        <w:right w:val="none" w:sz="0" w:space="0" w:color="auto"/>
      </w:divBdr>
    </w:div>
    <w:div w:id="1043288818">
      <w:bodyDiv w:val="1"/>
      <w:marLeft w:val="0"/>
      <w:marRight w:val="0"/>
      <w:marTop w:val="0"/>
      <w:marBottom w:val="0"/>
      <w:divBdr>
        <w:top w:val="none" w:sz="0" w:space="0" w:color="auto"/>
        <w:left w:val="none" w:sz="0" w:space="0" w:color="auto"/>
        <w:bottom w:val="none" w:sz="0" w:space="0" w:color="auto"/>
        <w:right w:val="none" w:sz="0" w:space="0" w:color="auto"/>
      </w:divBdr>
    </w:div>
    <w:div w:id="1045837510">
      <w:bodyDiv w:val="1"/>
      <w:marLeft w:val="0"/>
      <w:marRight w:val="0"/>
      <w:marTop w:val="0"/>
      <w:marBottom w:val="0"/>
      <w:divBdr>
        <w:top w:val="none" w:sz="0" w:space="0" w:color="auto"/>
        <w:left w:val="none" w:sz="0" w:space="0" w:color="auto"/>
        <w:bottom w:val="none" w:sz="0" w:space="0" w:color="auto"/>
        <w:right w:val="none" w:sz="0" w:space="0" w:color="auto"/>
      </w:divBdr>
    </w:div>
    <w:div w:id="1049650287">
      <w:bodyDiv w:val="1"/>
      <w:marLeft w:val="0"/>
      <w:marRight w:val="0"/>
      <w:marTop w:val="0"/>
      <w:marBottom w:val="0"/>
      <w:divBdr>
        <w:top w:val="none" w:sz="0" w:space="0" w:color="auto"/>
        <w:left w:val="none" w:sz="0" w:space="0" w:color="auto"/>
        <w:bottom w:val="none" w:sz="0" w:space="0" w:color="auto"/>
        <w:right w:val="none" w:sz="0" w:space="0" w:color="auto"/>
      </w:divBdr>
    </w:div>
    <w:div w:id="1060862470">
      <w:bodyDiv w:val="1"/>
      <w:marLeft w:val="0"/>
      <w:marRight w:val="0"/>
      <w:marTop w:val="0"/>
      <w:marBottom w:val="0"/>
      <w:divBdr>
        <w:top w:val="none" w:sz="0" w:space="0" w:color="auto"/>
        <w:left w:val="none" w:sz="0" w:space="0" w:color="auto"/>
        <w:bottom w:val="none" w:sz="0" w:space="0" w:color="auto"/>
        <w:right w:val="none" w:sz="0" w:space="0" w:color="auto"/>
      </w:divBdr>
    </w:div>
    <w:div w:id="1063718596">
      <w:bodyDiv w:val="1"/>
      <w:marLeft w:val="0"/>
      <w:marRight w:val="0"/>
      <w:marTop w:val="0"/>
      <w:marBottom w:val="0"/>
      <w:divBdr>
        <w:top w:val="none" w:sz="0" w:space="0" w:color="auto"/>
        <w:left w:val="none" w:sz="0" w:space="0" w:color="auto"/>
        <w:bottom w:val="none" w:sz="0" w:space="0" w:color="auto"/>
        <w:right w:val="none" w:sz="0" w:space="0" w:color="auto"/>
      </w:divBdr>
    </w:div>
    <w:div w:id="1063724525">
      <w:bodyDiv w:val="1"/>
      <w:marLeft w:val="0"/>
      <w:marRight w:val="0"/>
      <w:marTop w:val="0"/>
      <w:marBottom w:val="0"/>
      <w:divBdr>
        <w:top w:val="none" w:sz="0" w:space="0" w:color="auto"/>
        <w:left w:val="none" w:sz="0" w:space="0" w:color="auto"/>
        <w:bottom w:val="none" w:sz="0" w:space="0" w:color="auto"/>
        <w:right w:val="none" w:sz="0" w:space="0" w:color="auto"/>
      </w:divBdr>
    </w:div>
    <w:div w:id="1071268449">
      <w:bodyDiv w:val="1"/>
      <w:marLeft w:val="0"/>
      <w:marRight w:val="0"/>
      <w:marTop w:val="0"/>
      <w:marBottom w:val="0"/>
      <w:divBdr>
        <w:top w:val="none" w:sz="0" w:space="0" w:color="auto"/>
        <w:left w:val="none" w:sz="0" w:space="0" w:color="auto"/>
        <w:bottom w:val="none" w:sz="0" w:space="0" w:color="auto"/>
        <w:right w:val="none" w:sz="0" w:space="0" w:color="auto"/>
      </w:divBdr>
    </w:div>
    <w:div w:id="1091512566">
      <w:bodyDiv w:val="1"/>
      <w:marLeft w:val="0"/>
      <w:marRight w:val="0"/>
      <w:marTop w:val="0"/>
      <w:marBottom w:val="0"/>
      <w:divBdr>
        <w:top w:val="none" w:sz="0" w:space="0" w:color="auto"/>
        <w:left w:val="none" w:sz="0" w:space="0" w:color="auto"/>
        <w:bottom w:val="none" w:sz="0" w:space="0" w:color="auto"/>
        <w:right w:val="none" w:sz="0" w:space="0" w:color="auto"/>
      </w:divBdr>
    </w:div>
    <w:div w:id="1091849204">
      <w:bodyDiv w:val="1"/>
      <w:marLeft w:val="0"/>
      <w:marRight w:val="0"/>
      <w:marTop w:val="0"/>
      <w:marBottom w:val="0"/>
      <w:divBdr>
        <w:top w:val="none" w:sz="0" w:space="0" w:color="auto"/>
        <w:left w:val="none" w:sz="0" w:space="0" w:color="auto"/>
        <w:bottom w:val="none" w:sz="0" w:space="0" w:color="auto"/>
        <w:right w:val="none" w:sz="0" w:space="0" w:color="auto"/>
      </w:divBdr>
    </w:div>
    <w:div w:id="1095248569">
      <w:bodyDiv w:val="1"/>
      <w:marLeft w:val="0"/>
      <w:marRight w:val="0"/>
      <w:marTop w:val="0"/>
      <w:marBottom w:val="0"/>
      <w:divBdr>
        <w:top w:val="none" w:sz="0" w:space="0" w:color="auto"/>
        <w:left w:val="none" w:sz="0" w:space="0" w:color="auto"/>
        <w:bottom w:val="none" w:sz="0" w:space="0" w:color="auto"/>
        <w:right w:val="none" w:sz="0" w:space="0" w:color="auto"/>
      </w:divBdr>
    </w:div>
    <w:div w:id="1104348537">
      <w:bodyDiv w:val="1"/>
      <w:marLeft w:val="0"/>
      <w:marRight w:val="0"/>
      <w:marTop w:val="0"/>
      <w:marBottom w:val="0"/>
      <w:divBdr>
        <w:top w:val="none" w:sz="0" w:space="0" w:color="auto"/>
        <w:left w:val="none" w:sz="0" w:space="0" w:color="auto"/>
        <w:bottom w:val="none" w:sz="0" w:space="0" w:color="auto"/>
        <w:right w:val="none" w:sz="0" w:space="0" w:color="auto"/>
      </w:divBdr>
    </w:div>
    <w:div w:id="1106271475">
      <w:bodyDiv w:val="1"/>
      <w:marLeft w:val="0"/>
      <w:marRight w:val="0"/>
      <w:marTop w:val="0"/>
      <w:marBottom w:val="0"/>
      <w:divBdr>
        <w:top w:val="none" w:sz="0" w:space="0" w:color="auto"/>
        <w:left w:val="none" w:sz="0" w:space="0" w:color="auto"/>
        <w:bottom w:val="none" w:sz="0" w:space="0" w:color="auto"/>
        <w:right w:val="none" w:sz="0" w:space="0" w:color="auto"/>
      </w:divBdr>
    </w:div>
    <w:div w:id="1108231606">
      <w:bodyDiv w:val="1"/>
      <w:marLeft w:val="0"/>
      <w:marRight w:val="0"/>
      <w:marTop w:val="0"/>
      <w:marBottom w:val="0"/>
      <w:divBdr>
        <w:top w:val="none" w:sz="0" w:space="0" w:color="auto"/>
        <w:left w:val="none" w:sz="0" w:space="0" w:color="auto"/>
        <w:bottom w:val="none" w:sz="0" w:space="0" w:color="auto"/>
        <w:right w:val="none" w:sz="0" w:space="0" w:color="auto"/>
      </w:divBdr>
    </w:div>
    <w:div w:id="1110852931">
      <w:bodyDiv w:val="1"/>
      <w:marLeft w:val="0"/>
      <w:marRight w:val="0"/>
      <w:marTop w:val="0"/>
      <w:marBottom w:val="0"/>
      <w:divBdr>
        <w:top w:val="none" w:sz="0" w:space="0" w:color="auto"/>
        <w:left w:val="none" w:sz="0" w:space="0" w:color="auto"/>
        <w:bottom w:val="none" w:sz="0" w:space="0" w:color="auto"/>
        <w:right w:val="none" w:sz="0" w:space="0" w:color="auto"/>
      </w:divBdr>
    </w:div>
    <w:div w:id="1111507513">
      <w:bodyDiv w:val="1"/>
      <w:marLeft w:val="0"/>
      <w:marRight w:val="0"/>
      <w:marTop w:val="0"/>
      <w:marBottom w:val="0"/>
      <w:divBdr>
        <w:top w:val="none" w:sz="0" w:space="0" w:color="auto"/>
        <w:left w:val="none" w:sz="0" w:space="0" w:color="auto"/>
        <w:bottom w:val="none" w:sz="0" w:space="0" w:color="auto"/>
        <w:right w:val="none" w:sz="0" w:space="0" w:color="auto"/>
      </w:divBdr>
    </w:div>
    <w:div w:id="1117220636">
      <w:bodyDiv w:val="1"/>
      <w:marLeft w:val="0"/>
      <w:marRight w:val="0"/>
      <w:marTop w:val="0"/>
      <w:marBottom w:val="0"/>
      <w:divBdr>
        <w:top w:val="none" w:sz="0" w:space="0" w:color="auto"/>
        <w:left w:val="none" w:sz="0" w:space="0" w:color="auto"/>
        <w:bottom w:val="none" w:sz="0" w:space="0" w:color="auto"/>
        <w:right w:val="none" w:sz="0" w:space="0" w:color="auto"/>
      </w:divBdr>
    </w:div>
    <w:div w:id="1119446974">
      <w:bodyDiv w:val="1"/>
      <w:marLeft w:val="0"/>
      <w:marRight w:val="0"/>
      <w:marTop w:val="0"/>
      <w:marBottom w:val="0"/>
      <w:divBdr>
        <w:top w:val="none" w:sz="0" w:space="0" w:color="auto"/>
        <w:left w:val="none" w:sz="0" w:space="0" w:color="auto"/>
        <w:bottom w:val="none" w:sz="0" w:space="0" w:color="auto"/>
        <w:right w:val="none" w:sz="0" w:space="0" w:color="auto"/>
      </w:divBdr>
    </w:div>
    <w:div w:id="1122768309">
      <w:bodyDiv w:val="1"/>
      <w:marLeft w:val="0"/>
      <w:marRight w:val="0"/>
      <w:marTop w:val="0"/>
      <w:marBottom w:val="0"/>
      <w:divBdr>
        <w:top w:val="none" w:sz="0" w:space="0" w:color="auto"/>
        <w:left w:val="none" w:sz="0" w:space="0" w:color="auto"/>
        <w:bottom w:val="none" w:sz="0" w:space="0" w:color="auto"/>
        <w:right w:val="none" w:sz="0" w:space="0" w:color="auto"/>
      </w:divBdr>
    </w:div>
    <w:div w:id="1124886179">
      <w:bodyDiv w:val="1"/>
      <w:marLeft w:val="0"/>
      <w:marRight w:val="0"/>
      <w:marTop w:val="0"/>
      <w:marBottom w:val="0"/>
      <w:divBdr>
        <w:top w:val="none" w:sz="0" w:space="0" w:color="auto"/>
        <w:left w:val="none" w:sz="0" w:space="0" w:color="auto"/>
        <w:bottom w:val="none" w:sz="0" w:space="0" w:color="auto"/>
        <w:right w:val="none" w:sz="0" w:space="0" w:color="auto"/>
      </w:divBdr>
    </w:div>
    <w:div w:id="1130975721">
      <w:bodyDiv w:val="1"/>
      <w:marLeft w:val="0"/>
      <w:marRight w:val="0"/>
      <w:marTop w:val="0"/>
      <w:marBottom w:val="0"/>
      <w:divBdr>
        <w:top w:val="none" w:sz="0" w:space="0" w:color="auto"/>
        <w:left w:val="none" w:sz="0" w:space="0" w:color="auto"/>
        <w:bottom w:val="none" w:sz="0" w:space="0" w:color="auto"/>
        <w:right w:val="none" w:sz="0" w:space="0" w:color="auto"/>
      </w:divBdr>
    </w:div>
    <w:div w:id="1139112806">
      <w:bodyDiv w:val="1"/>
      <w:marLeft w:val="0"/>
      <w:marRight w:val="0"/>
      <w:marTop w:val="0"/>
      <w:marBottom w:val="0"/>
      <w:divBdr>
        <w:top w:val="none" w:sz="0" w:space="0" w:color="auto"/>
        <w:left w:val="none" w:sz="0" w:space="0" w:color="auto"/>
        <w:bottom w:val="none" w:sz="0" w:space="0" w:color="auto"/>
        <w:right w:val="none" w:sz="0" w:space="0" w:color="auto"/>
      </w:divBdr>
    </w:div>
    <w:div w:id="1157845619">
      <w:bodyDiv w:val="1"/>
      <w:marLeft w:val="0"/>
      <w:marRight w:val="0"/>
      <w:marTop w:val="0"/>
      <w:marBottom w:val="0"/>
      <w:divBdr>
        <w:top w:val="none" w:sz="0" w:space="0" w:color="auto"/>
        <w:left w:val="none" w:sz="0" w:space="0" w:color="auto"/>
        <w:bottom w:val="none" w:sz="0" w:space="0" w:color="auto"/>
        <w:right w:val="none" w:sz="0" w:space="0" w:color="auto"/>
      </w:divBdr>
    </w:div>
    <w:div w:id="1178732718">
      <w:bodyDiv w:val="1"/>
      <w:marLeft w:val="0"/>
      <w:marRight w:val="0"/>
      <w:marTop w:val="0"/>
      <w:marBottom w:val="0"/>
      <w:divBdr>
        <w:top w:val="none" w:sz="0" w:space="0" w:color="auto"/>
        <w:left w:val="none" w:sz="0" w:space="0" w:color="auto"/>
        <w:bottom w:val="none" w:sz="0" w:space="0" w:color="auto"/>
        <w:right w:val="none" w:sz="0" w:space="0" w:color="auto"/>
      </w:divBdr>
    </w:div>
    <w:div w:id="1180895872">
      <w:bodyDiv w:val="1"/>
      <w:marLeft w:val="0"/>
      <w:marRight w:val="0"/>
      <w:marTop w:val="0"/>
      <w:marBottom w:val="0"/>
      <w:divBdr>
        <w:top w:val="none" w:sz="0" w:space="0" w:color="auto"/>
        <w:left w:val="none" w:sz="0" w:space="0" w:color="auto"/>
        <w:bottom w:val="none" w:sz="0" w:space="0" w:color="auto"/>
        <w:right w:val="none" w:sz="0" w:space="0" w:color="auto"/>
      </w:divBdr>
    </w:div>
    <w:div w:id="1181161814">
      <w:bodyDiv w:val="1"/>
      <w:marLeft w:val="0"/>
      <w:marRight w:val="0"/>
      <w:marTop w:val="0"/>
      <w:marBottom w:val="0"/>
      <w:divBdr>
        <w:top w:val="none" w:sz="0" w:space="0" w:color="auto"/>
        <w:left w:val="none" w:sz="0" w:space="0" w:color="auto"/>
        <w:bottom w:val="none" w:sz="0" w:space="0" w:color="auto"/>
        <w:right w:val="none" w:sz="0" w:space="0" w:color="auto"/>
      </w:divBdr>
    </w:div>
    <w:div w:id="1192720161">
      <w:bodyDiv w:val="1"/>
      <w:marLeft w:val="0"/>
      <w:marRight w:val="0"/>
      <w:marTop w:val="0"/>
      <w:marBottom w:val="0"/>
      <w:divBdr>
        <w:top w:val="none" w:sz="0" w:space="0" w:color="auto"/>
        <w:left w:val="none" w:sz="0" w:space="0" w:color="auto"/>
        <w:bottom w:val="none" w:sz="0" w:space="0" w:color="auto"/>
        <w:right w:val="none" w:sz="0" w:space="0" w:color="auto"/>
      </w:divBdr>
    </w:div>
    <w:div w:id="1193305955">
      <w:bodyDiv w:val="1"/>
      <w:marLeft w:val="0"/>
      <w:marRight w:val="0"/>
      <w:marTop w:val="0"/>
      <w:marBottom w:val="0"/>
      <w:divBdr>
        <w:top w:val="none" w:sz="0" w:space="0" w:color="auto"/>
        <w:left w:val="none" w:sz="0" w:space="0" w:color="auto"/>
        <w:bottom w:val="none" w:sz="0" w:space="0" w:color="auto"/>
        <w:right w:val="none" w:sz="0" w:space="0" w:color="auto"/>
      </w:divBdr>
    </w:div>
    <w:div w:id="1194920496">
      <w:bodyDiv w:val="1"/>
      <w:marLeft w:val="0"/>
      <w:marRight w:val="0"/>
      <w:marTop w:val="0"/>
      <w:marBottom w:val="0"/>
      <w:divBdr>
        <w:top w:val="none" w:sz="0" w:space="0" w:color="auto"/>
        <w:left w:val="none" w:sz="0" w:space="0" w:color="auto"/>
        <w:bottom w:val="none" w:sz="0" w:space="0" w:color="auto"/>
        <w:right w:val="none" w:sz="0" w:space="0" w:color="auto"/>
      </w:divBdr>
    </w:div>
    <w:div w:id="1194998850">
      <w:bodyDiv w:val="1"/>
      <w:marLeft w:val="0"/>
      <w:marRight w:val="0"/>
      <w:marTop w:val="0"/>
      <w:marBottom w:val="0"/>
      <w:divBdr>
        <w:top w:val="none" w:sz="0" w:space="0" w:color="auto"/>
        <w:left w:val="none" w:sz="0" w:space="0" w:color="auto"/>
        <w:bottom w:val="none" w:sz="0" w:space="0" w:color="auto"/>
        <w:right w:val="none" w:sz="0" w:space="0" w:color="auto"/>
      </w:divBdr>
    </w:div>
    <w:div w:id="1196189207">
      <w:bodyDiv w:val="1"/>
      <w:marLeft w:val="0"/>
      <w:marRight w:val="0"/>
      <w:marTop w:val="0"/>
      <w:marBottom w:val="0"/>
      <w:divBdr>
        <w:top w:val="none" w:sz="0" w:space="0" w:color="auto"/>
        <w:left w:val="none" w:sz="0" w:space="0" w:color="auto"/>
        <w:bottom w:val="none" w:sz="0" w:space="0" w:color="auto"/>
        <w:right w:val="none" w:sz="0" w:space="0" w:color="auto"/>
      </w:divBdr>
    </w:div>
    <w:div w:id="1196192868">
      <w:bodyDiv w:val="1"/>
      <w:marLeft w:val="0"/>
      <w:marRight w:val="0"/>
      <w:marTop w:val="0"/>
      <w:marBottom w:val="0"/>
      <w:divBdr>
        <w:top w:val="none" w:sz="0" w:space="0" w:color="auto"/>
        <w:left w:val="none" w:sz="0" w:space="0" w:color="auto"/>
        <w:bottom w:val="none" w:sz="0" w:space="0" w:color="auto"/>
        <w:right w:val="none" w:sz="0" w:space="0" w:color="auto"/>
      </w:divBdr>
      <w:divsChild>
        <w:div w:id="1576234113">
          <w:marLeft w:val="0"/>
          <w:marRight w:val="0"/>
          <w:marTop w:val="0"/>
          <w:marBottom w:val="0"/>
          <w:divBdr>
            <w:top w:val="none" w:sz="0" w:space="0" w:color="auto"/>
            <w:left w:val="none" w:sz="0" w:space="0" w:color="auto"/>
            <w:bottom w:val="none" w:sz="0" w:space="0" w:color="auto"/>
            <w:right w:val="none" w:sz="0" w:space="0" w:color="auto"/>
          </w:divBdr>
          <w:divsChild>
            <w:div w:id="1363167883">
              <w:marLeft w:val="0"/>
              <w:marRight w:val="0"/>
              <w:marTop w:val="0"/>
              <w:marBottom w:val="0"/>
              <w:divBdr>
                <w:top w:val="none" w:sz="0" w:space="0" w:color="auto"/>
                <w:left w:val="none" w:sz="0" w:space="0" w:color="auto"/>
                <w:bottom w:val="none" w:sz="0" w:space="0" w:color="auto"/>
                <w:right w:val="none" w:sz="0" w:space="0" w:color="auto"/>
              </w:divBdr>
            </w:div>
          </w:divsChild>
        </w:div>
        <w:div w:id="300237674">
          <w:marLeft w:val="0"/>
          <w:marRight w:val="0"/>
          <w:marTop w:val="0"/>
          <w:marBottom w:val="0"/>
          <w:divBdr>
            <w:top w:val="none" w:sz="0" w:space="0" w:color="auto"/>
            <w:left w:val="none" w:sz="0" w:space="0" w:color="auto"/>
            <w:bottom w:val="none" w:sz="0" w:space="0" w:color="auto"/>
            <w:right w:val="none" w:sz="0" w:space="0" w:color="auto"/>
          </w:divBdr>
          <w:divsChild>
            <w:div w:id="95880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9998">
      <w:bodyDiv w:val="1"/>
      <w:marLeft w:val="0"/>
      <w:marRight w:val="0"/>
      <w:marTop w:val="0"/>
      <w:marBottom w:val="0"/>
      <w:divBdr>
        <w:top w:val="none" w:sz="0" w:space="0" w:color="auto"/>
        <w:left w:val="none" w:sz="0" w:space="0" w:color="auto"/>
        <w:bottom w:val="none" w:sz="0" w:space="0" w:color="auto"/>
        <w:right w:val="none" w:sz="0" w:space="0" w:color="auto"/>
      </w:divBdr>
    </w:div>
    <w:div w:id="1203664602">
      <w:bodyDiv w:val="1"/>
      <w:marLeft w:val="0"/>
      <w:marRight w:val="0"/>
      <w:marTop w:val="0"/>
      <w:marBottom w:val="0"/>
      <w:divBdr>
        <w:top w:val="none" w:sz="0" w:space="0" w:color="auto"/>
        <w:left w:val="none" w:sz="0" w:space="0" w:color="auto"/>
        <w:bottom w:val="none" w:sz="0" w:space="0" w:color="auto"/>
        <w:right w:val="none" w:sz="0" w:space="0" w:color="auto"/>
      </w:divBdr>
    </w:div>
    <w:div w:id="1212811278">
      <w:bodyDiv w:val="1"/>
      <w:marLeft w:val="0"/>
      <w:marRight w:val="0"/>
      <w:marTop w:val="0"/>
      <w:marBottom w:val="0"/>
      <w:divBdr>
        <w:top w:val="none" w:sz="0" w:space="0" w:color="auto"/>
        <w:left w:val="none" w:sz="0" w:space="0" w:color="auto"/>
        <w:bottom w:val="none" w:sz="0" w:space="0" w:color="auto"/>
        <w:right w:val="none" w:sz="0" w:space="0" w:color="auto"/>
      </w:divBdr>
    </w:div>
    <w:div w:id="1215193855">
      <w:bodyDiv w:val="1"/>
      <w:marLeft w:val="0"/>
      <w:marRight w:val="0"/>
      <w:marTop w:val="0"/>
      <w:marBottom w:val="0"/>
      <w:divBdr>
        <w:top w:val="none" w:sz="0" w:space="0" w:color="auto"/>
        <w:left w:val="none" w:sz="0" w:space="0" w:color="auto"/>
        <w:bottom w:val="none" w:sz="0" w:space="0" w:color="auto"/>
        <w:right w:val="none" w:sz="0" w:space="0" w:color="auto"/>
      </w:divBdr>
    </w:div>
    <w:div w:id="1228489771">
      <w:bodyDiv w:val="1"/>
      <w:marLeft w:val="0"/>
      <w:marRight w:val="0"/>
      <w:marTop w:val="0"/>
      <w:marBottom w:val="0"/>
      <w:divBdr>
        <w:top w:val="none" w:sz="0" w:space="0" w:color="auto"/>
        <w:left w:val="none" w:sz="0" w:space="0" w:color="auto"/>
        <w:bottom w:val="none" w:sz="0" w:space="0" w:color="auto"/>
        <w:right w:val="none" w:sz="0" w:space="0" w:color="auto"/>
      </w:divBdr>
    </w:div>
    <w:div w:id="1228497209">
      <w:bodyDiv w:val="1"/>
      <w:marLeft w:val="0"/>
      <w:marRight w:val="0"/>
      <w:marTop w:val="0"/>
      <w:marBottom w:val="0"/>
      <w:divBdr>
        <w:top w:val="none" w:sz="0" w:space="0" w:color="auto"/>
        <w:left w:val="none" w:sz="0" w:space="0" w:color="auto"/>
        <w:bottom w:val="none" w:sz="0" w:space="0" w:color="auto"/>
        <w:right w:val="none" w:sz="0" w:space="0" w:color="auto"/>
      </w:divBdr>
    </w:div>
    <w:div w:id="1234395796">
      <w:bodyDiv w:val="1"/>
      <w:marLeft w:val="0"/>
      <w:marRight w:val="0"/>
      <w:marTop w:val="0"/>
      <w:marBottom w:val="0"/>
      <w:divBdr>
        <w:top w:val="none" w:sz="0" w:space="0" w:color="auto"/>
        <w:left w:val="none" w:sz="0" w:space="0" w:color="auto"/>
        <w:bottom w:val="none" w:sz="0" w:space="0" w:color="auto"/>
        <w:right w:val="none" w:sz="0" w:space="0" w:color="auto"/>
      </w:divBdr>
    </w:div>
    <w:div w:id="1237593658">
      <w:bodyDiv w:val="1"/>
      <w:marLeft w:val="0"/>
      <w:marRight w:val="0"/>
      <w:marTop w:val="0"/>
      <w:marBottom w:val="0"/>
      <w:divBdr>
        <w:top w:val="none" w:sz="0" w:space="0" w:color="auto"/>
        <w:left w:val="none" w:sz="0" w:space="0" w:color="auto"/>
        <w:bottom w:val="none" w:sz="0" w:space="0" w:color="auto"/>
        <w:right w:val="none" w:sz="0" w:space="0" w:color="auto"/>
      </w:divBdr>
    </w:div>
    <w:div w:id="1240359390">
      <w:bodyDiv w:val="1"/>
      <w:marLeft w:val="0"/>
      <w:marRight w:val="0"/>
      <w:marTop w:val="0"/>
      <w:marBottom w:val="0"/>
      <w:divBdr>
        <w:top w:val="none" w:sz="0" w:space="0" w:color="auto"/>
        <w:left w:val="none" w:sz="0" w:space="0" w:color="auto"/>
        <w:bottom w:val="none" w:sz="0" w:space="0" w:color="auto"/>
        <w:right w:val="none" w:sz="0" w:space="0" w:color="auto"/>
      </w:divBdr>
    </w:div>
    <w:div w:id="1240793308">
      <w:bodyDiv w:val="1"/>
      <w:marLeft w:val="0"/>
      <w:marRight w:val="0"/>
      <w:marTop w:val="0"/>
      <w:marBottom w:val="0"/>
      <w:divBdr>
        <w:top w:val="none" w:sz="0" w:space="0" w:color="auto"/>
        <w:left w:val="none" w:sz="0" w:space="0" w:color="auto"/>
        <w:bottom w:val="none" w:sz="0" w:space="0" w:color="auto"/>
        <w:right w:val="none" w:sz="0" w:space="0" w:color="auto"/>
      </w:divBdr>
    </w:div>
    <w:div w:id="1244922297">
      <w:bodyDiv w:val="1"/>
      <w:marLeft w:val="0"/>
      <w:marRight w:val="0"/>
      <w:marTop w:val="0"/>
      <w:marBottom w:val="0"/>
      <w:divBdr>
        <w:top w:val="none" w:sz="0" w:space="0" w:color="auto"/>
        <w:left w:val="none" w:sz="0" w:space="0" w:color="auto"/>
        <w:bottom w:val="none" w:sz="0" w:space="0" w:color="auto"/>
        <w:right w:val="none" w:sz="0" w:space="0" w:color="auto"/>
      </w:divBdr>
    </w:div>
    <w:div w:id="1246915662">
      <w:bodyDiv w:val="1"/>
      <w:marLeft w:val="0"/>
      <w:marRight w:val="0"/>
      <w:marTop w:val="0"/>
      <w:marBottom w:val="0"/>
      <w:divBdr>
        <w:top w:val="none" w:sz="0" w:space="0" w:color="auto"/>
        <w:left w:val="none" w:sz="0" w:space="0" w:color="auto"/>
        <w:bottom w:val="none" w:sz="0" w:space="0" w:color="auto"/>
        <w:right w:val="none" w:sz="0" w:space="0" w:color="auto"/>
      </w:divBdr>
    </w:div>
    <w:div w:id="1257861314">
      <w:bodyDiv w:val="1"/>
      <w:marLeft w:val="0"/>
      <w:marRight w:val="0"/>
      <w:marTop w:val="0"/>
      <w:marBottom w:val="0"/>
      <w:divBdr>
        <w:top w:val="none" w:sz="0" w:space="0" w:color="auto"/>
        <w:left w:val="none" w:sz="0" w:space="0" w:color="auto"/>
        <w:bottom w:val="none" w:sz="0" w:space="0" w:color="auto"/>
        <w:right w:val="none" w:sz="0" w:space="0" w:color="auto"/>
      </w:divBdr>
    </w:div>
    <w:div w:id="1259371175">
      <w:bodyDiv w:val="1"/>
      <w:marLeft w:val="0"/>
      <w:marRight w:val="0"/>
      <w:marTop w:val="0"/>
      <w:marBottom w:val="0"/>
      <w:divBdr>
        <w:top w:val="none" w:sz="0" w:space="0" w:color="auto"/>
        <w:left w:val="none" w:sz="0" w:space="0" w:color="auto"/>
        <w:bottom w:val="none" w:sz="0" w:space="0" w:color="auto"/>
        <w:right w:val="none" w:sz="0" w:space="0" w:color="auto"/>
      </w:divBdr>
    </w:div>
    <w:div w:id="1267807409">
      <w:bodyDiv w:val="1"/>
      <w:marLeft w:val="0"/>
      <w:marRight w:val="0"/>
      <w:marTop w:val="0"/>
      <w:marBottom w:val="0"/>
      <w:divBdr>
        <w:top w:val="none" w:sz="0" w:space="0" w:color="auto"/>
        <w:left w:val="none" w:sz="0" w:space="0" w:color="auto"/>
        <w:bottom w:val="none" w:sz="0" w:space="0" w:color="auto"/>
        <w:right w:val="none" w:sz="0" w:space="0" w:color="auto"/>
      </w:divBdr>
    </w:div>
    <w:div w:id="1267885743">
      <w:bodyDiv w:val="1"/>
      <w:marLeft w:val="0"/>
      <w:marRight w:val="0"/>
      <w:marTop w:val="0"/>
      <w:marBottom w:val="0"/>
      <w:divBdr>
        <w:top w:val="none" w:sz="0" w:space="0" w:color="auto"/>
        <w:left w:val="none" w:sz="0" w:space="0" w:color="auto"/>
        <w:bottom w:val="none" w:sz="0" w:space="0" w:color="auto"/>
        <w:right w:val="none" w:sz="0" w:space="0" w:color="auto"/>
      </w:divBdr>
    </w:div>
    <w:div w:id="1269049999">
      <w:bodyDiv w:val="1"/>
      <w:marLeft w:val="0"/>
      <w:marRight w:val="0"/>
      <w:marTop w:val="0"/>
      <w:marBottom w:val="0"/>
      <w:divBdr>
        <w:top w:val="none" w:sz="0" w:space="0" w:color="auto"/>
        <w:left w:val="none" w:sz="0" w:space="0" w:color="auto"/>
        <w:bottom w:val="none" w:sz="0" w:space="0" w:color="auto"/>
        <w:right w:val="none" w:sz="0" w:space="0" w:color="auto"/>
      </w:divBdr>
    </w:div>
    <w:div w:id="1273829161">
      <w:bodyDiv w:val="1"/>
      <w:marLeft w:val="0"/>
      <w:marRight w:val="0"/>
      <w:marTop w:val="0"/>
      <w:marBottom w:val="0"/>
      <w:divBdr>
        <w:top w:val="none" w:sz="0" w:space="0" w:color="auto"/>
        <w:left w:val="none" w:sz="0" w:space="0" w:color="auto"/>
        <w:bottom w:val="none" w:sz="0" w:space="0" w:color="auto"/>
        <w:right w:val="none" w:sz="0" w:space="0" w:color="auto"/>
      </w:divBdr>
    </w:div>
    <w:div w:id="1274822785">
      <w:bodyDiv w:val="1"/>
      <w:marLeft w:val="0"/>
      <w:marRight w:val="0"/>
      <w:marTop w:val="0"/>
      <w:marBottom w:val="0"/>
      <w:divBdr>
        <w:top w:val="none" w:sz="0" w:space="0" w:color="auto"/>
        <w:left w:val="none" w:sz="0" w:space="0" w:color="auto"/>
        <w:bottom w:val="none" w:sz="0" w:space="0" w:color="auto"/>
        <w:right w:val="none" w:sz="0" w:space="0" w:color="auto"/>
      </w:divBdr>
    </w:div>
    <w:div w:id="1281646588">
      <w:bodyDiv w:val="1"/>
      <w:marLeft w:val="0"/>
      <w:marRight w:val="0"/>
      <w:marTop w:val="0"/>
      <w:marBottom w:val="0"/>
      <w:divBdr>
        <w:top w:val="none" w:sz="0" w:space="0" w:color="auto"/>
        <w:left w:val="none" w:sz="0" w:space="0" w:color="auto"/>
        <w:bottom w:val="none" w:sz="0" w:space="0" w:color="auto"/>
        <w:right w:val="none" w:sz="0" w:space="0" w:color="auto"/>
      </w:divBdr>
    </w:div>
    <w:div w:id="1282683021">
      <w:bodyDiv w:val="1"/>
      <w:marLeft w:val="0"/>
      <w:marRight w:val="0"/>
      <w:marTop w:val="0"/>
      <w:marBottom w:val="0"/>
      <w:divBdr>
        <w:top w:val="none" w:sz="0" w:space="0" w:color="auto"/>
        <w:left w:val="none" w:sz="0" w:space="0" w:color="auto"/>
        <w:bottom w:val="none" w:sz="0" w:space="0" w:color="auto"/>
        <w:right w:val="none" w:sz="0" w:space="0" w:color="auto"/>
      </w:divBdr>
    </w:div>
    <w:div w:id="1285774738">
      <w:bodyDiv w:val="1"/>
      <w:marLeft w:val="0"/>
      <w:marRight w:val="0"/>
      <w:marTop w:val="0"/>
      <w:marBottom w:val="0"/>
      <w:divBdr>
        <w:top w:val="none" w:sz="0" w:space="0" w:color="auto"/>
        <w:left w:val="none" w:sz="0" w:space="0" w:color="auto"/>
        <w:bottom w:val="none" w:sz="0" w:space="0" w:color="auto"/>
        <w:right w:val="none" w:sz="0" w:space="0" w:color="auto"/>
      </w:divBdr>
    </w:div>
    <w:div w:id="1289967161">
      <w:bodyDiv w:val="1"/>
      <w:marLeft w:val="0"/>
      <w:marRight w:val="0"/>
      <w:marTop w:val="0"/>
      <w:marBottom w:val="0"/>
      <w:divBdr>
        <w:top w:val="none" w:sz="0" w:space="0" w:color="auto"/>
        <w:left w:val="none" w:sz="0" w:space="0" w:color="auto"/>
        <w:bottom w:val="none" w:sz="0" w:space="0" w:color="auto"/>
        <w:right w:val="none" w:sz="0" w:space="0" w:color="auto"/>
      </w:divBdr>
    </w:div>
    <w:div w:id="1296134618">
      <w:bodyDiv w:val="1"/>
      <w:marLeft w:val="0"/>
      <w:marRight w:val="0"/>
      <w:marTop w:val="0"/>
      <w:marBottom w:val="0"/>
      <w:divBdr>
        <w:top w:val="none" w:sz="0" w:space="0" w:color="auto"/>
        <w:left w:val="none" w:sz="0" w:space="0" w:color="auto"/>
        <w:bottom w:val="none" w:sz="0" w:space="0" w:color="auto"/>
        <w:right w:val="none" w:sz="0" w:space="0" w:color="auto"/>
      </w:divBdr>
    </w:div>
    <w:div w:id="1305238357">
      <w:bodyDiv w:val="1"/>
      <w:marLeft w:val="0"/>
      <w:marRight w:val="0"/>
      <w:marTop w:val="0"/>
      <w:marBottom w:val="0"/>
      <w:divBdr>
        <w:top w:val="none" w:sz="0" w:space="0" w:color="auto"/>
        <w:left w:val="none" w:sz="0" w:space="0" w:color="auto"/>
        <w:bottom w:val="none" w:sz="0" w:space="0" w:color="auto"/>
        <w:right w:val="none" w:sz="0" w:space="0" w:color="auto"/>
      </w:divBdr>
    </w:div>
    <w:div w:id="1305888079">
      <w:bodyDiv w:val="1"/>
      <w:marLeft w:val="0"/>
      <w:marRight w:val="0"/>
      <w:marTop w:val="0"/>
      <w:marBottom w:val="0"/>
      <w:divBdr>
        <w:top w:val="none" w:sz="0" w:space="0" w:color="auto"/>
        <w:left w:val="none" w:sz="0" w:space="0" w:color="auto"/>
        <w:bottom w:val="none" w:sz="0" w:space="0" w:color="auto"/>
        <w:right w:val="none" w:sz="0" w:space="0" w:color="auto"/>
      </w:divBdr>
    </w:div>
    <w:div w:id="1319847295">
      <w:bodyDiv w:val="1"/>
      <w:marLeft w:val="0"/>
      <w:marRight w:val="0"/>
      <w:marTop w:val="0"/>
      <w:marBottom w:val="0"/>
      <w:divBdr>
        <w:top w:val="none" w:sz="0" w:space="0" w:color="auto"/>
        <w:left w:val="none" w:sz="0" w:space="0" w:color="auto"/>
        <w:bottom w:val="none" w:sz="0" w:space="0" w:color="auto"/>
        <w:right w:val="none" w:sz="0" w:space="0" w:color="auto"/>
      </w:divBdr>
    </w:div>
    <w:div w:id="1323393865">
      <w:bodyDiv w:val="1"/>
      <w:marLeft w:val="0"/>
      <w:marRight w:val="0"/>
      <w:marTop w:val="0"/>
      <w:marBottom w:val="0"/>
      <w:divBdr>
        <w:top w:val="none" w:sz="0" w:space="0" w:color="auto"/>
        <w:left w:val="none" w:sz="0" w:space="0" w:color="auto"/>
        <w:bottom w:val="none" w:sz="0" w:space="0" w:color="auto"/>
        <w:right w:val="none" w:sz="0" w:space="0" w:color="auto"/>
      </w:divBdr>
    </w:div>
    <w:div w:id="1327703732">
      <w:bodyDiv w:val="1"/>
      <w:marLeft w:val="0"/>
      <w:marRight w:val="0"/>
      <w:marTop w:val="0"/>
      <w:marBottom w:val="0"/>
      <w:divBdr>
        <w:top w:val="none" w:sz="0" w:space="0" w:color="auto"/>
        <w:left w:val="none" w:sz="0" w:space="0" w:color="auto"/>
        <w:bottom w:val="none" w:sz="0" w:space="0" w:color="auto"/>
        <w:right w:val="none" w:sz="0" w:space="0" w:color="auto"/>
      </w:divBdr>
    </w:div>
    <w:div w:id="1332833956">
      <w:bodyDiv w:val="1"/>
      <w:marLeft w:val="0"/>
      <w:marRight w:val="0"/>
      <w:marTop w:val="0"/>
      <w:marBottom w:val="0"/>
      <w:divBdr>
        <w:top w:val="none" w:sz="0" w:space="0" w:color="auto"/>
        <w:left w:val="none" w:sz="0" w:space="0" w:color="auto"/>
        <w:bottom w:val="none" w:sz="0" w:space="0" w:color="auto"/>
        <w:right w:val="none" w:sz="0" w:space="0" w:color="auto"/>
      </w:divBdr>
    </w:div>
    <w:div w:id="1334458318">
      <w:bodyDiv w:val="1"/>
      <w:marLeft w:val="0"/>
      <w:marRight w:val="0"/>
      <w:marTop w:val="0"/>
      <w:marBottom w:val="0"/>
      <w:divBdr>
        <w:top w:val="none" w:sz="0" w:space="0" w:color="auto"/>
        <w:left w:val="none" w:sz="0" w:space="0" w:color="auto"/>
        <w:bottom w:val="none" w:sz="0" w:space="0" w:color="auto"/>
        <w:right w:val="none" w:sz="0" w:space="0" w:color="auto"/>
      </w:divBdr>
    </w:div>
    <w:div w:id="1339965773">
      <w:bodyDiv w:val="1"/>
      <w:marLeft w:val="0"/>
      <w:marRight w:val="0"/>
      <w:marTop w:val="0"/>
      <w:marBottom w:val="0"/>
      <w:divBdr>
        <w:top w:val="none" w:sz="0" w:space="0" w:color="auto"/>
        <w:left w:val="none" w:sz="0" w:space="0" w:color="auto"/>
        <w:bottom w:val="none" w:sz="0" w:space="0" w:color="auto"/>
        <w:right w:val="none" w:sz="0" w:space="0" w:color="auto"/>
      </w:divBdr>
    </w:div>
    <w:div w:id="1346054334">
      <w:bodyDiv w:val="1"/>
      <w:marLeft w:val="0"/>
      <w:marRight w:val="0"/>
      <w:marTop w:val="0"/>
      <w:marBottom w:val="0"/>
      <w:divBdr>
        <w:top w:val="none" w:sz="0" w:space="0" w:color="auto"/>
        <w:left w:val="none" w:sz="0" w:space="0" w:color="auto"/>
        <w:bottom w:val="none" w:sz="0" w:space="0" w:color="auto"/>
        <w:right w:val="none" w:sz="0" w:space="0" w:color="auto"/>
      </w:divBdr>
    </w:div>
    <w:div w:id="1356807793">
      <w:bodyDiv w:val="1"/>
      <w:marLeft w:val="0"/>
      <w:marRight w:val="0"/>
      <w:marTop w:val="0"/>
      <w:marBottom w:val="0"/>
      <w:divBdr>
        <w:top w:val="none" w:sz="0" w:space="0" w:color="auto"/>
        <w:left w:val="none" w:sz="0" w:space="0" w:color="auto"/>
        <w:bottom w:val="none" w:sz="0" w:space="0" w:color="auto"/>
        <w:right w:val="none" w:sz="0" w:space="0" w:color="auto"/>
      </w:divBdr>
    </w:div>
    <w:div w:id="1366755661">
      <w:bodyDiv w:val="1"/>
      <w:marLeft w:val="0"/>
      <w:marRight w:val="0"/>
      <w:marTop w:val="0"/>
      <w:marBottom w:val="0"/>
      <w:divBdr>
        <w:top w:val="none" w:sz="0" w:space="0" w:color="auto"/>
        <w:left w:val="none" w:sz="0" w:space="0" w:color="auto"/>
        <w:bottom w:val="none" w:sz="0" w:space="0" w:color="auto"/>
        <w:right w:val="none" w:sz="0" w:space="0" w:color="auto"/>
      </w:divBdr>
    </w:div>
    <w:div w:id="1370061418">
      <w:bodyDiv w:val="1"/>
      <w:marLeft w:val="0"/>
      <w:marRight w:val="0"/>
      <w:marTop w:val="0"/>
      <w:marBottom w:val="0"/>
      <w:divBdr>
        <w:top w:val="none" w:sz="0" w:space="0" w:color="auto"/>
        <w:left w:val="none" w:sz="0" w:space="0" w:color="auto"/>
        <w:bottom w:val="none" w:sz="0" w:space="0" w:color="auto"/>
        <w:right w:val="none" w:sz="0" w:space="0" w:color="auto"/>
      </w:divBdr>
    </w:div>
    <w:div w:id="1377506345">
      <w:bodyDiv w:val="1"/>
      <w:marLeft w:val="0"/>
      <w:marRight w:val="0"/>
      <w:marTop w:val="0"/>
      <w:marBottom w:val="0"/>
      <w:divBdr>
        <w:top w:val="none" w:sz="0" w:space="0" w:color="auto"/>
        <w:left w:val="none" w:sz="0" w:space="0" w:color="auto"/>
        <w:bottom w:val="none" w:sz="0" w:space="0" w:color="auto"/>
        <w:right w:val="none" w:sz="0" w:space="0" w:color="auto"/>
      </w:divBdr>
    </w:div>
    <w:div w:id="1380979473">
      <w:bodyDiv w:val="1"/>
      <w:marLeft w:val="0"/>
      <w:marRight w:val="0"/>
      <w:marTop w:val="0"/>
      <w:marBottom w:val="0"/>
      <w:divBdr>
        <w:top w:val="none" w:sz="0" w:space="0" w:color="auto"/>
        <w:left w:val="none" w:sz="0" w:space="0" w:color="auto"/>
        <w:bottom w:val="none" w:sz="0" w:space="0" w:color="auto"/>
        <w:right w:val="none" w:sz="0" w:space="0" w:color="auto"/>
      </w:divBdr>
    </w:div>
    <w:div w:id="1382904132">
      <w:bodyDiv w:val="1"/>
      <w:marLeft w:val="0"/>
      <w:marRight w:val="0"/>
      <w:marTop w:val="0"/>
      <w:marBottom w:val="0"/>
      <w:divBdr>
        <w:top w:val="none" w:sz="0" w:space="0" w:color="auto"/>
        <w:left w:val="none" w:sz="0" w:space="0" w:color="auto"/>
        <w:bottom w:val="none" w:sz="0" w:space="0" w:color="auto"/>
        <w:right w:val="none" w:sz="0" w:space="0" w:color="auto"/>
      </w:divBdr>
    </w:div>
    <w:div w:id="1385568970">
      <w:bodyDiv w:val="1"/>
      <w:marLeft w:val="0"/>
      <w:marRight w:val="0"/>
      <w:marTop w:val="0"/>
      <w:marBottom w:val="0"/>
      <w:divBdr>
        <w:top w:val="none" w:sz="0" w:space="0" w:color="auto"/>
        <w:left w:val="none" w:sz="0" w:space="0" w:color="auto"/>
        <w:bottom w:val="none" w:sz="0" w:space="0" w:color="auto"/>
        <w:right w:val="none" w:sz="0" w:space="0" w:color="auto"/>
      </w:divBdr>
    </w:div>
    <w:div w:id="1393767548">
      <w:bodyDiv w:val="1"/>
      <w:marLeft w:val="0"/>
      <w:marRight w:val="0"/>
      <w:marTop w:val="0"/>
      <w:marBottom w:val="0"/>
      <w:divBdr>
        <w:top w:val="none" w:sz="0" w:space="0" w:color="auto"/>
        <w:left w:val="none" w:sz="0" w:space="0" w:color="auto"/>
        <w:bottom w:val="none" w:sz="0" w:space="0" w:color="auto"/>
        <w:right w:val="none" w:sz="0" w:space="0" w:color="auto"/>
      </w:divBdr>
    </w:div>
    <w:div w:id="1396665675">
      <w:bodyDiv w:val="1"/>
      <w:marLeft w:val="0"/>
      <w:marRight w:val="0"/>
      <w:marTop w:val="0"/>
      <w:marBottom w:val="0"/>
      <w:divBdr>
        <w:top w:val="none" w:sz="0" w:space="0" w:color="auto"/>
        <w:left w:val="none" w:sz="0" w:space="0" w:color="auto"/>
        <w:bottom w:val="none" w:sz="0" w:space="0" w:color="auto"/>
        <w:right w:val="none" w:sz="0" w:space="0" w:color="auto"/>
      </w:divBdr>
    </w:div>
    <w:div w:id="1400250923">
      <w:bodyDiv w:val="1"/>
      <w:marLeft w:val="0"/>
      <w:marRight w:val="0"/>
      <w:marTop w:val="0"/>
      <w:marBottom w:val="0"/>
      <w:divBdr>
        <w:top w:val="none" w:sz="0" w:space="0" w:color="auto"/>
        <w:left w:val="none" w:sz="0" w:space="0" w:color="auto"/>
        <w:bottom w:val="none" w:sz="0" w:space="0" w:color="auto"/>
        <w:right w:val="none" w:sz="0" w:space="0" w:color="auto"/>
      </w:divBdr>
    </w:div>
    <w:div w:id="1406029542">
      <w:bodyDiv w:val="1"/>
      <w:marLeft w:val="0"/>
      <w:marRight w:val="0"/>
      <w:marTop w:val="0"/>
      <w:marBottom w:val="0"/>
      <w:divBdr>
        <w:top w:val="none" w:sz="0" w:space="0" w:color="auto"/>
        <w:left w:val="none" w:sz="0" w:space="0" w:color="auto"/>
        <w:bottom w:val="none" w:sz="0" w:space="0" w:color="auto"/>
        <w:right w:val="none" w:sz="0" w:space="0" w:color="auto"/>
      </w:divBdr>
    </w:div>
    <w:div w:id="1415591225">
      <w:bodyDiv w:val="1"/>
      <w:marLeft w:val="0"/>
      <w:marRight w:val="0"/>
      <w:marTop w:val="0"/>
      <w:marBottom w:val="0"/>
      <w:divBdr>
        <w:top w:val="none" w:sz="0" w:space="0" w:color="auto"/>
        <w:left w:val="none" w:sz="0" w:space="0" w:color="auto"/>
        <w:bottom w:val="none" w:sz="0" w:space="0" w:color="auto"/>
        <w:right w:val="none" w:sz="0" w:space="0" w:color="auto"/>
      </w:divBdr>
    </w:div>
    <w:div w:id="1421025811">
      <w:bodyDiv w:val="1"/>
      <w:marLeft w:val="0"/>
      <w:marRight w:val="0"/>
      <w:marTop w:val="0"/>
      <w:marBottom w:val="0"/>
      <w:divBdr>
        <w:top w:val="none" w:sz="0" w:space="0" w:color="auto"/>
        <w:left w:val="none" w:sz="0" w:space="0" w:color="auto"/>
        <w:bottom w:val="none" w:sz="0" w:space="0" w:color="auto"/>
        <w:right w:val="none" w:sz="0" w:space="0" w:color="auto"/>
      </w:divBdr>
    </w:div>
    <w:div w:id="1435903622">
      <w:bodyDiv w:val="1"/>
      <w:marLeft w:val="0"/>
      <w:marRight w:val="0"/>
      <w:marTop w:val="0"/>
      <w:marBottom w:val="0"/>
      <w:divBdr>
        <w:top w:val="none" w:sz="0" w:space="0" w:color="auto"/>
        <w:left w:val="none" w:sz="0" w:space="0" w:color="auto"/>
        <w:bottom w:val="none" w:sz="0" w:space="0" w:color="auto"/>
        <w:right w:val="none" w:sz="0" w:space="0" w:color="auto"/>
      </w:divBdr>
    </w:div>
    <w:div w:id="1443375146">
      <w:bodyDiv w:val="1"/>
      <w:marLeft w:val="0"/>
      <w:marRight w:val="0"/>
      <w:marTop w:val="0"/>
      <w:marBottom w:val="0"/>
      <w:divBdr>
        <w:top w:val="none" w:sz="0" w:space="0" w:color="auto"/>
        <w:left w:val="none" w:sz="0" w:space="0" w:color="auto"/>
        <w:bottom w:val="none" w:sz="0" w:space="0" w:color="auto"/>
        <w:right w:val="none" w:sz="0" w:space="0" w:color="auto"/>
      </w:divBdr>
    </w:div>
    <w:div w:id="1446120144">
      <w:bodyDiv w:val="1"/>
      <w:marLeft w:val="0"/>
      <w:marRight w:val="0"/>
      <w:marTop w:val="0"/>
      <w:marBottom w:val="0"/>
      <w:divBdr>
        <w:top w:val="none" w:sz="0" w:space="0" w:color="auto"/>
        <w:left w:val="none" w:sz="0" w:space="0" w:color="auto"/>
        <w:bottom w:val="none" w:sz="0" w:space="0" w:color="auto"/>
        <w:right w:val="none" w:sz="0" w:space="0" w:color="auto"/>
      </w:divBdr>
    </w:div>
    <w:div w:id="1446343015">
      <w:bodyDiv w:val="1"/>
      <w:marLeft w:val="0"/>
      <w:marRight w:val="0"/>
      <w:marTop w:val="0"/>
      <w:marBottom w:val="0"/>
      <w:divBdr>
        <w:top w:val="none" w:sz="0" w:space="0" w:color="auto"/>
        <w:left w:val="none" w:sz="0" w:space="0" w:color="auto"/>
        <w:bottom w:val="none" w:sz="0" w:space="0" w:color="auto"/>
        <w:right w:val="none" w:sz="0" w:space="0" w:color="auto"/>
      </w:divBdr>
    </w:div>
    <w:div w:id="1451242515">
      <w:bodyDiv w:val="1"/>
      <w:marLeft w:val="0"/>
      <w:marRight w:val="0"/>
      <w:marTop w:val="0"/>
      <w:marBottom w:val="0"/>
      <w:divBdr>
        <w:top w:val="none" w:sz="0" w:space="0" w:color="auto"/>
        <w:left w:val="none" w:sz="0" w:space="0" w:color="auto"/>
        <w:bottom w:val="none" w:sz="0" w:space="0" w:color="auto"/>
        <w:right w:val="none" w:sz="0" w:space="0" w:color="auto"/>
      </w:divBdr>
    </w:div>
    <w:div w:id="1455825501">
      <w:bodyDiv w:val="1"/>
      <w:marLeft w:val="0"/>
      <w:marRight w:val="0"/>
      <w:marTop w:val="0"/>
      <w:marBottom w:val="0"/>
      <w:divBdr>
        <w:top w:val="none" w:sz="0" w:space="0" w:color="auto"/>
        <w:left w:val="none" w:sz="0" w:space="0" w:color="auto"/>
        <w:bottom w:val="none" w:sz="0" w:space="0" w:color="auto"/>
        <w:right w:val="none" w:sz="0" w:space="0" w:color="auto"/>
      </w:divBdr>
    </w:div>
    <w:div w:id="1457597757">
      <w:bodyDiv w:val="1"/>
      <w:marLeft w:val="0"/>
      <w:marRight w:val="0"/>
      <w:marTop w:val="0"/>
      <w:marBottom w:val="0"/>
      <w:divBdr>
        <w:top w:val="none" w:sz="0" w:space="0" w:color="auto"/>
        <w:left w:val="none" w:sz="0" w:space="0" w:color="auto"/>
        <w:bottom w:val="none" w:sz="0" w:space="0" w:color="auto"/>
        <w:right w:val="none" w:sz="0" w:space="0" w:color="auto"/>
      </w:divBdr>
    </w:div>
    <w:div w:id="1458451626">
      <w:bodyDiv w:val="1"/>
      <w:marLeft w:val="0"/>
      <w:marRight w:val="0"/>
      <w:marTop w:val="0"/>
      <w:marBottom w:val="0"/>
      <w:divBdr>
        <w:top w:val="none" w:sz="0" w:space="0" w:color="auto"/>
        <w:left w:val="none" w:sz="0" w:space="0" w:color="auto"/>
        <w:bottom w:val="none" w:sz="0" w:space="0" w:color="auto"/>
        <w:right w:val="none" w:sz="0" w:space="0" w:color="auto"/>
      </w:divBdr>
    </w:div>
    <w:div w:id="1460607790">
      <w:bodyDiv w:val="1"/>
      <w:marLeft w:val="0"/>
      <w:marRight w:val="0"/>
      <w:marTop w:val="0"/>
      <w:marBottom w:val="0"/>
      <w:divBdr>
        <w:top w:val="none" w:sz="0" w:space="0" w:color="auto"/>
        <w:left w:val="none" w:sz="0" w:space="0" w:color="auto"/>
        <w:bottom w:val="none" w:sz="0" w:space="0" w:color="auto"/>
        <w:right w:val="none" w:sz="0" w:space="0" w:color="auto"/>
      </w:divBdr>
      <w:divsChild>
        <w:div w:id="698701202">
          <w:marLeft w:val="0"/>
          <w:marRight w:val="0"/>
          <w:marTop w:val="0"/>
          <w:marBottom w:val="0"/>
          <w:divBdr>
            <w:top w:val="none" w:sz="0" w:space="0" w:color="auto"/>
            <w:left w:val="none" w:sz="0" w:space="0" w:color="auto"/>
            <w:bottom w:val="none" w:sz="0" w:space="0" w:color="auto"/>
            <w:right w:val="none" w:sz="0" w:space="0" w:color="auto"/>
          </w:divBdr>
          <w:divsChild>
            <w:div w:id="1851871666">
              <w:marLeft w:val="0"/>
              <w:marRight w:val="0"/>
              <w:marTop w:val="0"/>
              <w:marBottom w:val="0"/>
              <w:divBdr>
                <w:top w:val="none" w:sz="0" w:space="0" w:color="auto"/>
                <w:left w:val="none" w:sz="0" w:space="0" w:color="auto"/>
                <w:bottom w:val="none" w:sz="0" w:space="0" w:color="auto"/>
                <w:right w:val="none" w:sz="0" w:space="0" w:color="auto"/>
              </w:divBdr>
              <w:divsChild>
                <w:div w:id="907110106">
                  <w:marLeft w:val="150"/>
                  <w:marRight w:val="150"/>
                  <w:marTop w:val="0"/>
                  <w:marBottom w:val="0"/>
                  <w:divBdr>
                    <w:top w:val="none" w:sz="0" w:space="0" w:color="auto"/>
                    <w:left w:val="none" w:sz="0" w:space="0" w:color="auto"/>
                    <w:bottom w:val="none" w:sz="0" w:space="0" w:color="auto"/>
                    <w:right w:val="none" w:sz="0" w:space="0" w:color="auto"/>
                  </w:divBdr>
                  <w:divsChild>
                    <w:div w:id="12382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920806">
      <w:bodyDiv w:val="1"/>
      <w:marLeft w:val="0"/>
      <w:marRight w:val="0"/>
      <w:marTop w:val="0"/>
      <w:marBottom w:val="0"/>
      <w:divBdr>
        <w:top w:val="none" w:sz="0" w:space="0" w:color="auto"/>
        <w:left w:val="none" w:sz="0" w:space="0" w:color="auto"/>
        <w:bottom w:val="none" w:sz="0" w:space="0" w:color="auto"/>
        <w:right w:val="none" w:sz="0" w:space="0" w:color="auto"/>
      </w:divBdr>
    </w:div>
    <w:div w:id="1462964579">
      <w:bodyDiv w:val="1"/>
      <w:marLeft w:val="0"/>
      <w:marRight w:val="0"/>
      <w:marTop w:val="0"/>
      <w:marBottom w:val="0"/>
      <w:divBdr>
        <w:top w:val="none" w:sz="0" w:space="0" w:color="auto"/>
        <w:left w:val="none" w:sz="0" w:space="0" w:color="auto"/>
        <w:bottom w:val="none" w:sz="0" w:space="0" w:color="auto"/>
        <w:right w:val="none" w:sz="0" w:space="0" w:color="auto"/>
      </w:divBdr>
    </w:div>
    <w:div w:id="1467431201">
      <w:bodyDiv w:val="1"/>
      <w:marLeft w:val="0"/>
      <w:marRight w:val="0"/>
      <w:marTop w:val="0"/>
      <w:marBottom w:val="0"/>
      <w:divBdr>
        <w:top w:val="none" w:sz="0" w:space="0" w:color="auto"/>
        <w:left w:val="none" w:sz="0" w:space="0" w:color="auto"/>
        <w:bottom w:val="none" w:sz="0" w:space="0" w:color="auto"/>
        <w:right w:val="none" w:sz="0" w:space="0" w:color="auto"/>
      </w:divBdr>
    </w:div>
    <w:div w:id="1469588202">
      <w:bodyDiv w:val="1"/>
      <w:marLeft w:val="0"/>
      <w:marRight w:val="0"/>
      <w:marTop w:val="0"/>
      <w:marBottom w:val="0"/>
      <w:divBdr>
        <w:top w:val="none" w:sz="0" w:space="0" w:color="auto"/>
        <w:left w:val="none" w:sz="0" w:space="0" w:color="auto"/>
        <w:bottom w:val="none" w:sz="0" w:space="0" w:color="auto"/>
        <w:right w:val="none" w:sz="0" w:space="0" w:color="auto"/>
      </w:divBdr>
    </w:div>
    <w:div w:id="1475681193">
      <w:bodyDiv w:val="1"/>
      <w:marLeft w:val="0"/>
      <w:marRight w:val="0"/>
      <w:marTop w:val="0"/>
      <w:marBottom w:val="0"/>
      <w:divBdr>
        <w:top w:val="none" w:sz="0" w:space="0" w:color="auto"/>
        <w:left w:val="none" w:sz="0" w:space="0" w:color="auto"/>
        <w:bottom w:val="none" w:sz="0" w:space="0" w:color="auto"/>
        <w:right w:val="none" w:sz="0" w:space="0" w:color="auto"/>
      </w:divBdr>
    </w:div>
    <w:div w:id="1478261751">
      <w:bodyDiv w:val="1"/>
      <w:marLeft w:val="0"/>
      <w:marRight w:val="0"/>
      <w:marTop w:val="0"/>
      <w:marBottom w:val="0"/>
      <w:divBdr>
        <w:top w:val="none" w:sz="0" w:space="0" w:color="auto"/>
        <w:left w:val="none" w:sz="0" w:space="0" w:color="auto"/>
        <w:bottom w:val="none" w:sz="0" w:space="0" w:color="auto"/>
        <w:right w:val="none" w:sz="0" w:space="0" w:color="auto"/>
      </w:divBdr>
      <w:divsChild>
        <w:div w:id="49546653">
          <w:marLeft w:val="120"/>
          <w:marRight w:val="120"/>
          <w:marTop w:val="150"/>
          <w:marBottom w:val="150"/>
          <w:divBdr>
            <w:top w:val="none" w:sz="0" w:space="0" w:color="auto"/>
            <w:left w:val="none" w:sz="0" w:space="0" w:color="auto"/>
            <w:bottom w:val="none" w:sz="0" w:space="0" w:color="auto"/>
            <w:right w:val="none" w:sz="0" w:space="0" w:color="auto"/>
          </w:divBdr>
          <w:divsChild>
            <w:div w:id="272979203">
              <w:marLeft w:val="0"/>
              <w:marRight w:val="0"/>
              <w:marTop w:val="0"/>
              <w:marBottom w:val="0"/>
              <w:divBdr>
                <w:top w:val="none" w:sz="0" w:space="0" w:color="auto"/>
                <w:left w:val="none" w:sz="0" w:space="0" w:color="auto"/>
                <w:bottom w:val="none" w:sz="0" w:space="0" w:color="auto"/>
                <w:right w:val="none" w:sz="0" w:space="0" w:color="auto"/>
              </w:divBdr>
              <w:divsChild>
                <w:div w:id="1115371895">
                  <w:marLeft w:val="540"/>
                  <w:marRight w:val="0"/>
                  <w:marTop w:val="0"/>
                  <w:marBottom w:val="0"/>
                  <w:divBdr>
                    <w:top w:val="none" w:sz="0" w:space="0" w:color="auto"/>
                    <w:left w:val="none" w:sz="0" w:space="0" w:color="auto"/>
                    <w:bottom w:val="none" w:sz="0" w:space="0" w:color="auto"/>
                    <w:right w:val="none" w:sz="0" w:space="0" w:color="auto"/>
                  </w:divBdr>
                  <w:divsChild>
                    <w:div w:id="1889955719">
                      <w:marLeft w:val="0"/>
                      <w:marRight w:val="0"/>
                      <w:marTop w:val="0"/>
                      <w:marBottom w:val="0"/>
                      <w:divBdr>
                        <w:top w:val="none" w:sz="0" w:space="0" w:color="auto"/>
                        <w:left w:val="none" w:sz="0" w:space="0" w:color="auto"/>
                        <w:bottom w:val="none" w:sz="0" w:space="0" w:color="auto"/>
                        <w:right w:val="none" w:sz="0" w:space="0" w:color="auto"/>
                      </w:divBdr>
                      <w:divsChild>
                        <w:div w:id="289674137">
                          <w:marLeft w:val="0"/>
                          <w:marRight w:val="0"/>
                          <w:marTop w:val="30"/>
                          <w:marBottom w:val="30"/>
                          <w:divBdr>
                            <w:top w:val="single" w:sz="6" w:space="0" w:color="D5D5D5"/>
                            <w:left w:val="single" w:sz="6" w:space="0" w:color="D5D5D5"/>
                            <w:bottom w:val="single" w:sz="6" w:space="0" w:color="D5D5D5"/>
                            <w:right w:val="single" w:sz="6" w:space="0" w:color="D5D5D5"/>
                          </w:divBdr>
                          <w:divsChild>
                            <w:div w:id="1191648929">
                              <w:marLeft w:val="0"/>
                              <w:marRight w:val="0"/>
                              <w:marTop w:val="0"/>
                              <w:marBottom w:val="0"/>
                              <w:divBdr>
                                <w:top w:val="none" w:sz="0" w:space="0" w:color="auto"/>
                                <w:left w:val="none" w:sz="0" w:space="0" w:color="auto"/>
                                <w:bottom w:val="none" w:sz="0" w:space="0" w:color="auto"/>
                                <w:right w:val="none" w:sz="0" w:space="0" w:color="auto"/>
                              </w:divBdr>
                              <w:divsChild>
                                <w:div w:id="14480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3707">
          <w:marLeft w:val="120"/>
          <w:marRight w:val="120"/>
          <w:marTop w:val="150"/>
          <w:marBottom w:val="150"/>
          <w:divBdr>
            <w:top w:val="none" w:sz="0" w:space="0" w:color="auto"/>
            <w:left w:val="none" w:sz="0" w:space="0" w:color="auto"/>
            <w:bottom w:val="none" w:sz="0" w:space="0" w:color="auto"/>
            <w:right w:val="none" w:sz="0" w:space="0" w:color="auto"/>
          </w:divBdr>
          <w:divsChild>
            <w:div w:id="1482505129">
              <w:marLeft w:val="0"/>
              <w:marRight w:val="0"/>
              <w:marTop w:val="0"/>
              <w:marBottom w:val="0"/>
              <w:divBdr>
                <w:top w:val="none" w:sz="0" w:space="0" w:color="auto"/>
                <w:left w:val="none" w:sz="0" w:space="0" w:color="auto"/>
                <w:bottom w:val="none" w:sz="0" w:space="0" w:color="auto"/>
                <w:right w:val="none" w:sz="0" w:space="0" w:color="auto"/>
              </w:divBdr>
            </w:div>
            <w:div w:id="77484241">
              <w:marLeft w:val="0"/>
              <w:marRight w:val="0"/>
              <w:marTop w:val="0"/>
              <w:marBottom w:val="0"/>
              <w:divBdr>
                <w:top w:val="none" w:sz="0" w:space="0" w:color="auto"/>
                <w:left w:val="none" w:sz="0" w:space="0" w:color="auto"/>
                <w:bottom w:val="none" w:sz="0" w:space="0" w:color="auto"/>
                <w:right w:val="none" w:sz="0" w:space="0" w:color="auto"/>
              </w:divBdr>
              <w:divsChild>
                <w:div w:id="857697227">
                  <w:marLeft w:val="540"/>
                  <w:marRight w:val="0"/>
                  <w:marTop w:val="0"/>
                  <w:marBottom w:val="0"/>
                  <w:divBdr>
                    <w:top w:val="none" w:sz="0" w:space="0" w:color="auto"/>
                    <w:left w:val="none" w:sz="0" w:space="0" w:color="auto"/>
                    <w:bottom w:val="none" w:sz="0" w:space="0" w:color="auto"/>
                    <w:right w:val="none" w:sz="0" w:space="0" w:color="auto"/>
                  </w:divBdr>
                  <w:divsChild>
                    <w:div w:id="1379359892">
                      <w:marLeft w:val="0"/>
                      <w:marRight w:val="0"/>
                      <w:marTop w:val="0"/>
                      <w:marBottom w:val="0"/>
                      <w:divBdr>
                        <w:top w:val="none" w:sz="0" w:space="0" w:color="auto"/>
                        <w:left w:val="none" w:sz="0" w:space="0" w:color="auto"/>
                        <w:bottom w:val="none" w:sz="0" w:space="0" w:color="auto"/>
                        <w:right w:val="none" w:sz="0" w:space="0" w:color="auto"/>
                      </w:divBdr>
                      <w:divsChild>
                        <w:div w:id="817116352">
                          <w:marLeft w:val="0"/>
                          <w:marRight w:val="0"/>
                          <w:marTop w:val="0"/>
                          <w:marBottom w:val="0"/>
                          <w:divBdr>
                            <w:top w:val="single" w:sz="6" w:space="0" w:color="D5D5D5"/>
                            <w:left w:val="single" w:sz="6" w:space="0" w:color="D5D5D5"/>
                            <w:bottom w:val="single" w:sz="6" w:space="0" w:color="D5D5D5"/>
                            <w:right w:val="single" w:sz="6" w:space="0" w:color="D5D5D5"/>
                          </w:divBdr>
                          <w:divsChild>
                            <w:div w:id="463618014">
                              <w:marLeft w:val="0"/>
                              <w:marRight w:val="0"/>
                              <w:marTop w:val="0"/>
                              <w:marBottom w:val="0"/>
                              <w:divBdr>
                                <w:top w:val="none" w:sz="0" w:space="0" w:color="auto"/>
                                <w:left w:val="none" w:sz="0" w:space="0" w:color="auto"/>
                                <w:bottom w:val="none" w:sz="0" w:space="0" w:color="auto"/>
                                <w:right w:val="none" w:sz="0" w:space="0" w:color="auto"/>
                              </w:divBdr>
                              <w:divsChild>
                                <w:div w:id="14422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4176">
      <w:bodyDiv w:val="1"/>
      <w:marLeft w:val="0"/>
      <w:marRight w:val="0"/>
      <w:marTop w:val="0"/>
      <w:marBottom w:val="0"/>
      <w:divBdr>
        <w:top w:val="none" w:sz="0" w:space="0" w:color="auto"/>
        <w:left w:val="none" w:sz="0" w:space="0" w:color="auto"/>
        <w:bottom w:val="none" w:sz="0" w:space="0" w:color="auto"/>
        <w:right w:val="none" w:sz="0" w:space="0" w:color="auto"/>
      </w:divBdr>
    </w:div>
    <w:div w:id="1482387510">
      <w:bodyDiv w:val="1"/>
      <w:marLeft w:val="0"/>
      <w:marRight w:val="0"/>
      <w:marTop w:val="0"/>
      <w:marBottom w:val="0"/>
      <w:divBdr>
        <w:top w:val="none" w:sz="0" w:space="0" w:color="auto"/>
        <w:left w:val="none" w:sz="0" w:space="0" w:color="auto"/>
        <w:bottom w:val="none" w:sz="0" w:space="0" w:color="auto"/>
        <w:right w:val="none" w:sz="0" w:space="0" w:color="auto"/>
      </w:divBdr>
    </w:div>
    <w:div w:id="1491211709">
      <w:bodyDiv w:val="1"/>
      <w:marLeft w:val="0"/>
      <w:marRight w:val="0"/>
      <w:marTop w:val="0"/>
      <w:marBottom w:val="0"/>
      <w:divBdr>
        <w:top w:val="none" w:sz="0" w:space="0" w:color="auto"/>
        <w:left w:val="none" w:sz="0" w:space="0" w:color="auto"/>
        <w:bottom w:val="none" w:sz="0" w:space="0" w:color="auto"/>
        <w:right w:val="none" w:sz="0" w:space="0" w:color="auto"/>
      </w:divBdr>
    </w:div>
    <w:div w:id="1495099396">
      <w:bodyDiv w:val="1"/>
      <w:marLeft w:val="0"/>
      <w:marRight w:val="0"/>
      <w:marTop w:val="0"/>
      <w:marBottom w:val="0"/>
      <w:divBdr>
        <w:top w:val="none" w:sz="0" w:space="0" w:color="auto"/>
        <w:left w:val="none" w:sz="0" w:space="0" w:color="auto"/>
        <w:bottom w:val="none" w:sz="0" w:space="0" w:color="auto"/>
        <w:right w:val="none" w:sz="0" w:space="0" w:color="auto"/>
      </w:divBdr>
    </w:div>
    <w:div w:id="1497186735">
      <w:bodyDiv w:val="1"/>
      <w:marLeft w:val="0"/>
      <w:marRight w:val="0"/>
      <w:marTop w:val="0"/>
      <w:marBottom w:val="0"/>
      <w:divBdr>
        <w:top w:val="none" w:sz="0" w:space="0" w:color="auto"/>
        <w:left w:val="none" w:sz="0" w:space="0" w:color="auto"/>
        <w:bottom w:val="none" w:sz="0" w:space="0" w:color="auto"/>
        <w:right w:val="none" w:sz="0" w:space="0" w:color="auto"/>
      </w:divBdr>
    </w:div>
    <w:div w:id="1508443615">
      <w:bodyDiv w:val="1"/>
      <w:marLeft w:val="0"/>
      <w:marRight w:val="0"/>
      <w:marTop w:val="0"/>
      <w:marBottom w:val="0"/>
      <w:divBdr>
        <w:top w:val="none" w:sz="0" w:space="0" w:color="auto"/>
        <w:left w:val="none" w:sz="0" w:space="0" w:color="auto"/>
        <w:bottom w:val="none" w:sz="0" w:space="0" w:color="auto"/>
        <w:right w:val="none" w:sz="0" w:space="0" w:color="auto"/>
      </w:divBdr>
    </w:div>
    <w:div w:id="1513497082">
      <w:bodyDiv w:val="1"/>
      <w:marLeft w:val="0"/>
      <w:marRight w:val="0"/>
      <w:marTop w:val="0"/>
      <w:marBottom w:val="0"/>
      <w:divBdr>
        <w:top w:val="none" w:sz="0" w:space="0" w:color="auto"/>
        <w:left w:val="none" w:sz="0" w:space="0" w:color="auto"/>
        <w:bottom w:val="none" w:sz="0" w:space="0" w:color="auto"/>
        <w:right w:val="none" w:sz="0" w:space="0" w:color="auto"/>
      </w:divBdr>
    </w:div>
    <w:div w:id="1514883791">
      <w:bodyDiv w:val="1"/>
      <w:marLeft w:val="0"/>
      <w:marRight w:val="0"/>
      <w:marTop w:val="0"/>
      <w:marBottom w:val="0"/>
      <w:divBdr>
        <w:top w:val="none" w:sz="0" w:space="0" w:color="auto"/>
        <w:left w:val="none" w:sz="0" w:space="0" w:color="auto"/>
        <w:bottom w:val="none" w:sz="0" w:space="0" w:color="auto"/>
        <w:right w:val="none" w:sz="0" w:space="0" w:color="auto"/>
      </w:divBdr>
    </w:div>
    <w:div w:id="1520582872">
      <w:bodyDiv w:val="1"/>
      <w:marLeft w:val="0"/>
      <w:marRight w:val="0"/>
      <w:marTop w:val="0"/>
      <w:marBottom w:val="0"/>
      <w:divBdr>
        <w:top w:val="none" w:sz="0" w:space="0" w:color="auto"/>
        <w:left w:val="none" w:sz="0" w:space="0" w:color="auto"/>
        <w:bottom w:val="none" w:sz="0" w:space="0" w:color="auto"/>
        <w:right w:val="none" w:sz="0" w:space="0" w:color="auto"/>
      </w:divBdr>
      <w:divsChild>
        <w:div w:id="851335326">
          <w:marLeft w:val="0"/>
          <w:marRight w:val="0"/>
          <w:marTop w:val="0"/>
          <w:marBottom w:val="0"/>
          <w:divBdr>
            <w:top w:val="none" w:sz="0" w:space="0" w:color="auto"/>
            <w:left w:val="none" w:sz="0" w:space="0" w:color="auto"/>
            <w:bottom w:val="none" w:sz="0" w:space="0" w:color="auto"/>
            <w:right w:val="none" w:sz="0" w:space="0" w:color="auto"/>
          </w:divBdr>
        </w:div>
      </w:divsChild>
    </w:div>
    <w:div w:id="1523939757">
      <w:bodyDiv w:val="1"/>
      <w:marLeft w:val="0"/>
      <w:marRight w:val="0"/>
      <w:marTop w:val="0"/>
      <w:marBottom w:val="0"/>
      <w:divBdr>
        <w:top w:val="none" w:sz="0" w:space="0" w:color="auto"/>
        <w:left w:val="none" w:sz="0" w:space="0" w:color="auto"/>
        <w:bottom w:val="none" w:sz="0" w:space="0" w:color="auto"/>
        <w:right w:val="none" w:sz="0" w:space="0" w:color="auto"/>
      </w:divBdr>
    </w:div>
    <w:div w:id="1527524366">
      <w:bodyDiv w:val="1"/>
      <w:marLeft w:val="0"/>
      <w:marRight w:val="0"/>
      <w:marTop w:val="0"/>
      <w:marBottom w:val="0"/>
      <w:divBdr>
        <w:top w:val="none" w:sz="0" w:space="0" w:color="auto"/>
        <w:left w:val="none" w:sz="0" w:space="0" w:color="auto"/>
        <w:bottom w:val="none" w:sz="0" w:space="0" w:color="auto"/>
        <w:right w:val="none" w:sz="0" w:space="0" w:color="auto"/>
      </w:divBdr>
    </w:div>
    <w:div w:id="1528837929">
      <w:bodyDiv w:val="1"/>
      <w:marLeft w:val="0"/>
      <w:marRight w:val="0"/>
      <w:marTop w:val="0"/>
      <w:marBottom w:val="0"/>
      <w:divBdr>
        <w:top w:val="none" w:sz="0" w:space="0" w:color="auto"/>
        <w:left w:val="none" w:sz="0" w:space="0" w:color="auto"/>
        <w:bottom w:val="none" w:sz="0" w:space="0" w:color="auto"/>
        <w:right w:val="none" w:sz="0" w:space="0" w:color="auto"/>
      </w:divBdr>
    </w:div>
    <w:div w:id="1529835066">
      <w:bodyDiv w:val="1"/>
      <w:marLeft w:val="0"/>
      <w:marRight w:val="0"/>
      <w:marTop w:val="0"/>
      <w:marBottom w:val="0"/>
      <w:divBdr>
        <w:top w:val="none" w:sz="0" w:space="0" w:color="auto"/>
        <w:left w:val="none" w:sz="0" w:space="0" w:color="auto"/>
        <w:bottom w:val="none" w:sz="0" w:space="0" w:color="auto"/>
        <w:right w:val="none" w:sz="0" w:space="0" w:color="auto"/>
      </w:divBdr>
    </w:div>
    <w:div w:id="1532105421">
      <w:bodyDiv w:val="1"/>
      <w:marLeft w:val="0"/>
      <w:marRight w:val="0"/>
      <w:marTop w:val="0"/>
      <w:marBottom w:val="0"/>
      <w:divBdr>
        <w:top w:val="none" w:sz="0" w:space="0" w:color="auto"/>
        <w:left w:val="none" w:sz="0" w:space="0" w:color="auto"/>
        <w:bottom w:val="none" w:sz="0" w:space="0" w:color="auto"/>
        <w:right w:val="none" w:sz="0" w:space="0" w:color="auto"/>
      </w:divBdr>
    </w:div>
    <w:div w:id="1543708176">
      <w:bodyDiv w:val="1"/>
      <w:marLeft w:val="0"/>
      <w:marRight w:val="0"/>
      <w:marTop w:val="0"/>
      <w:marBottom w:val="0"/>
      <w:divBdr>
        <w:top w:val="none" w:sz="0" w:space="0" w:color="auto"/>
        <w:left w:val="none" w:sz="0" w:space="0" w:color="auto"/>
        <w:bottom w:val="none" w:sz="0" w:space="0" w:color="auto"/>
        <w:right w:val="none" w:sz="0" w:space="0" w:color="auto"/>
      </w:divBdr>
    </w:div>
    <w:div w:id="1560823475">
      <w:bodyDiv w:val="1"/>
      <w:marLeft w:val="0"/>
      <w:marRight w:val="0"/>
      <w:marTop w:val="0"/>
      <w:marBottom w:val="0"/>
      <w:divBdr>
        <w:top w:val="none" w:sz="0" w:space="0" w:color="auto"/>
        <w:left w:val="none" w:sz="0" w:space="0" w:color="auto"/>
        <w:bottom w:val="none" w:sz="0" w:space="0" w:color="auto"/>
        <w:right w:val="none" w:sz="0" w:space="0" w:color="auto"/>
      </w:divBdr>
    </w:div>
    <w:div w:id="1566910426">
      <w:bodyDiv w:val="1"/>
      <w:marLeft w:val="0"/>
      <w:marRight w:val="0"/>
      <w:marTop w:val="0"/>
      <w:marBottom w:val="0"/>
      <w:divBdr>
        <w:top w:val="none" w:sz="0" w:space="0" w:color="auto"/>
        <w:left w:val="none" w:sz="0" w:space="0" w:color="auto"/>
        <w:bottom w:val="none" w:sz="0" w:space="0" w:color="auto"/>
        <w:right w:val="none" w:sz="0" w:space="0" w:color="auto"/>
      </w:divBdr>
    </w:div>
    <w:div w:id="1569462359">
      <w:bodyDiv w:val="1"/>
      <w:marLeft w:val="0"/>
      <w:marRight w:val="0"/>
      <w:marTop w:val="0"/>
      <w:marBottom w:val="0"/>
      <w:divBdr>
        <w:top w:val="none" w:sz="0" w:space="0" w:color="auto"/>
        <w:left w:val="none" w:sz="0" w:space="0" w:color="auto"/>
        <w:bottom w:val="none" w:sz="0" w:space="0" w:color="auto"/>
        <w:right w:val="none" w:sz="0" w:space="0" w:color="auto"/>
      </w:divBdr>
    </w:div>
    <w:div w:id="1586378558">
      <w:bodyDiv w:val="1"/>
      <w:marLeft w:val="0"/>
      <w:marRight w:val="0"/>
      <w:marTop w:val="0"/>
      <w:marBottom w:val="0"/>
      <w:divBdr>
        <w:top w:val="none" w:sz="0" w:space="0" w:color="auto"/>
        <w:left w:val="none" w:sz="0" w:space="0" w:color="auto"/>
        <w:bottom w:val="none" w:sz="0" w:space="0" w:color="auto"/>
        <w:right w:val="none" w:sz="0" w:space="0" w:color="auto"/>
      </w:divBdr>
    </w:div>
    <w:div w:id="1588267475">
      <w:bodyDiv w:val="1"/>
      <w:marLeft w:val="0"/>
      <w:marRight w:val="0"/>
      <w:marTop w:val="0"/>
      <w:marBottom w:val="0"/>
      <w:divBdr>
        <w:top w:val="none" w:sz="0" w:space="0" w:color="auto"/>
        <w:left w:val="none" w:sz="0" w:space="0" w:color="auto"/>
        <w:bottom w:val="none" w:sz="0" w:space="0" w:color="auto"/>
        <w:right w:val="none" w:sz="0" w:space="0" w:color="auto"/>
      </w:divBdr>
    </w:div>
    <w:div w:id="1603564786">
      <w:bodyDiv w:val="1"/>
      <w:marLeft w:val="0"/>
      <w:marRight w:val="0"/>
      <w:marTop w:val="0"/>
      <w:marBottom w:val="0"/>
      <w:divBdr>
        <w:top w:val="none" w:sz="0" w:space="0" w:color="auto"/>
        <w:left w:val="none" w:sz="0" w:space="0" w:color="auto"/>
        <w:bottom w:val="none" w:sz="0" w:space="0" w:color="auto"/>
        <w:right w:val="none" w:sz="0" w:space="0" w:color="auto"/>
      </w:divBdr>
    </w:div>
    <w:div w:id="1605992403">
      <w:bodyDiv w:val="1"/>
      <w:marLeft w:val="0"/>
      <w:marRight w:val="0"/>
      <w:marTop w:val="0"/>
      <w:marBottom w:val="0"/>
      <w:divBdr>
        <w:top w:val="none" w:sz="0" w:space="0" w:color="auto"/>
        <w:left w:val="none" w:sz="0" w:space="0" w:color="auto"/>
        <w:bottom w:val="none" w:sz="0" w:space="0" w:color="auto"/>
        <w:right w:val="none" w:sz="0" w:space="0" w:color="auto"/>
      </w:divBdr>
    </w:div>
    <w:div w:id="1606812613">
      <w:bodyDiv w:val="1"/>
      <w:marLeft w:val="0"/>
      <w:marRight w:val="0"/>
      <w:marTop w:val="0"/>
      <w:marBottom w:val="0"/>
      <w:divBdr>
        <w:top w:val="none" w:sz="0" w:space="0" w:color="auto"/>
        <w:left w:val="none" w:sz="0" w:space="0" w:color="auto"/>
        <w:bottom w:val="none" w:sz="0" w:space="0" w:color="auto"/>
        <w:right w:val="none" w:sz="0" w:space="0" w:color="auto"/>
      </w:divBdr>
    </w:div>
    <w:div w:id="1611083745">
      <w:bodyDiv w:val="1"/>
      <w:marLeft w:val="0"/>
      <w:marRight w:val="0"/>
      <w:marTop w:val="0"/>
      <w:marBottom w:val="0"/>
      <w:divBdr>
        <w:top w:val="none" w:sz="0" w:space="0" w:color="auto"/>
        <w:left w:val="none" w:sz="0" w:space="0" w:color="auto"/>
        <w:bottom w:val="none" w:sz="0" w:space="0" w:color="auto"/>
        <w:right w:val="none" w:sz="0" w:space="0" w:color="auto"/>
      </w:divBdr>
    </w:div>
    <w:div w:id="1616135261">
      <w:bodyDiv w:val="1"/>
      <w:marLeft w:val="0"/>
      <w:marRight w:val="0"/>
      <w:marTop w:val="0"/>
      <w:marBottom w:val="0"/>
      <w:divBdr>
        <w:top w:val="none" w:sz="0" w:space="0" w:color="auto"/>
        <w:left w:val="none" w:sz="0" w:space="0" w:color="auto"/>
        <w:bottom w:val="none" w:sz="0" w:space="0" w:color="auto"/>
        <w:right w:val="none" w:sz="0" w:space="0" w:color="auto"/>
      </w:divBdr>
    </w:div>
    <w:div w:id="1618414871">
      <w:bodyDiv w:val="1"/>
      <w:marLeft w:val="0"/>
      <w:marRight w:val="0"/>
      <w:marTop w:val="0"/>
      <w:marBottom w:val="0"/>
      <w:divBdr>
        <w:top w:val="none" w:sz="0" w:space="0" w:color="auto"/>
        <w:left w:val="none" w:sz="0" w:space="0" w:color="auto"/>
        <w:bottom w:val="none" w:sz="0" w:space="0" w:color="auto"/>
        <w:right w:val="none" w:sz="0" w:space="0" w:color="auto"/>
      </w:divBdr>
    </w:div>
    <w:div w:id="1623806455">
      <w:bodyDiv w:val="1"/>
      <w:marLeft w:val="0"/>
      <w:marRight w:val="0"/>
      <w:marTop w:val="0"/>
      <w:marBottom w:val="0"/>
      <w:divBdr>
        <w:top w:val="none" w:sz="0" w:space="0" w:color="auto"/>
        <w:left w:val="none" w:sz="0" w:space="0" w:color="auto"/>
        <w:bottom w:val="none" w:sz="0" w:space="0" w:color="auto"/>
        <w:right w:val="none" w:sz="0" w:space="0" w:color="auto"/>
      </w:divBdr>
    </w:div>
    <w:div w:id="1633633992">
      <w:bodyDiv w:val="1"/>
      <w:marLeft w:val="0"/>
      <w:marRight w:val="0"/>
      <w:marTop w:val="0"/>
      <w:marBottom w:val="0"/>
      <w:divBdr>
        <w:top w:val="none" w:sz="0" w:space="0" w:color="auto"/>
        <w:left w:val="none" w:sz="0" w:space="0" w:color="auto"/>
        <w:bottom w:val="none" w:sz="0" w:space="0" w:color="auto"/>
        <w:right w:val="none" w:sz="0" w:space="0" w:color="auto"/>
      </w:divBdr>
    </w:div>
    <w:div w:id="1634752533">
      <w:bodyDiv w:val="1"/>
      <w:marLeft w:val="0"/>
      <w:marRight w:val="0"/>
      <w:marTop w:val="0"/>
      <w:marBottom w:val="0"/>
      <w:divBdr>
        <w:top w:val="none" w:sz="0" w:space="0" w:color="auto"/>
        <w:left w:val="none" w:sz="0" w:space="0" w:color="auto"/>
        <w:bottom w:val="none" w:sz="0" w:space="0" w:color="auto"/>
        <w:right w:val="none" w:sz="0" w:space="0" w:color="auto"/>
      </w:divBdr>
    </w:div>
    <w:div w:id="1635452259">
      <w:bodyDiv w:val="1"/>
      <w:marLeft w:val="0"/>
      <w:marRight w:val="0"/>
      <w:marTop w:val="0"/>
      <w:marBottom w:val="0"/>
      <w:divBdr>
        <w:top w:val="none" w:sz="0" w:space="0" w:color="auto"/>
        <w:left w:val="none" w:sz="0" w:space="0" w:color="auto"/>
        <w:bottom w:val="none" w:sz="0" w:space="0" w:color="auto"/>
        <w:right w:val="none" w:sz="0" w:space="0" w:color="auto"/>
      </w:divBdr>
    </w:div>
    <w:div w:id="1639721135">
      <w:bodyDiv w:val="1"/>
      <w:marLeft w:val="0"/>
      <w:marRight w:val="0"/>
      <w:marTop w:val="0"/>
      <w:marBottom w:val="0"/>
      <w:divBdr>
        <w:top w:val="none" w:sz="0" w:space="0" w:color="auto"/>
        <w:left w:val="none" w:sz="0" w:space="0" w:color="auto"/>
        <w:bottom w:val="none" w:sz="0" w:space="0" w:color="auto"/>
        <w:right w:val="none" w:sz="0" w:space="0" w:color="auto"/>
      </w:divBdr>
    </w:div>
    <w:div w:id="1642150467">
      <w:bodyDiv w:val="1"/>
      <w:marLeft w:val="0"/>
      <w:marRight w:val="0"/>
      <w:marTop w:val="0"/>
      <w:marBottom w:val="0"/>
      <w:divBdr>
        <w:top w:val="none" w:sz="0" w:space="0" w:color="auto"/>
        <w:left w:val="none" w:sz="0" w:space="0" w:color="auto"/>
        <w:bottom w:val="none" w:sz="0" w:space="0" w:color="auto"/>
        <w:right w:val="none" w:sz="0" w:space="0" w:color="auto"/>
      </w:divBdr>
    </w:div>
    <w:div w:id="1647512685">
      <w:bodyDiv w:val="1"/>
      <w:marLeft w:val="0"/>
      <w:marRight w:val="0"/>
      <w:marTop w:val="0"/>
      <w:marBottom w:val="0"/>
      <w:divBdr>
        <w:top w:val="none" w:sz="0" w:space="0" w:color="auto"/>
        <w:left w:val="none" w:sz="0" w:space="0" w:color="auto"/>
        <w:bottom w:val="none" w:sz="0" w:space="0" w:color="auto"/>
        <w:right w:val="none" w:sz="0" w:space="0" w:color="auto"/>
      </w:divBdr>
    </w:div>
    <w:div w:id="1648709504">
      <w:bodyDiv w:val="1"/>
      <w:marLeft w:val="0"/>
      <w:marRight w:val="0"/>
      <w:marTop w:val="0"/>
      <w:marBottom w:val="0"/>
      <w:divBdr>
        <w:top w:val="none" w:sz="0" w:space="0" w:color="auto"/>
        <w:left w:val="none" w:sz="0" w:space="0" w:color="auto"/>
        <w:bottom w:val="none" w:sz="0" w:space="0" w:color="auto"/>
        <w:right w:val="none" w:sz="0" w:space="0" w:color="auto"/>
      </w:divBdr>
    </w:div>
    <w:div w:id="1665545056">
      <w:bodyDiv w:val="1"/>
      <w:marLeft w:val="0"/>
      <w:marRight w:val="0"/>
      <w:marTop w:val="0"/>
      <w:marBottom w:val="0"/>
      <w:divBdr>
        <w:top w:val="none" w:sz="0" w:space="0" w:color="auto"/>
        <w:left w:val="none" w:sz="0" w:space="0" w:color="auto"/>
        <w:bottom w:val="none" w:sz="0" w:space="0" w:color="auto"/>
        <w:right w:val="none" w:sz="0" w:space="0" w:color="auto"/>
      </w:divBdr>
    </w:div>
    <w:div w:id="1666322471">
      <w:bodyDiv w:val="1"/>
      <w:marLeft w:val="0"/>
      <w:marRight w:val="0"/>
      <w:marTop w:val="0"/>
      <w:marBottom w:val="0"/>
      <w:divBdr>
        <w:top w:val="none" w:sz="0" w:space="0" w:color="auto"/>
        <w:left w:val="none" w:sz="0" w:space="0" w:color="auto"/>
        <w:bottom w:val="none" w:sz="0" w:space="0" w:color="auto"/>
        <w:right w:val="none" w:sz="0" w:space="0" w:color="auto"/>
      </w:divBdr>
    </w:div>
    <w:div w:id="1673945059">
      <w:bodyDiv w:val="1"/>
      <w:marLeft w:val="0"/>
      <w:marRight w:val="0"/>
      <w:marTop w:val="0"/>
      <w:marBottom w:val="0"/>
      <w:divBdr>
        <w:top w:val="none" w:sz="0" w:space="0" w:color="auto"/>
        <w:left w:val="none" w:sz="0" w:space="0" w:color="auto"/>
        <w:bottom w:val="none" w:sz="0" w:space="0" w:color="auto"/>
        <w:right w:val="none" w:sz="0" w:space="0" w:color="auto"/>
      </w:divBdr>
    </w:div>
    <w:div w:id="1673988480">
      <w:bodyDiv w:val="1"/>
      <w:marLeft w:val="0"/>
      <w:marRight w:val="0"/>
      <w:marTop w:val="0"/>
      <w:marBottom w:val="0"/>
      <w:divBdr>
        <w:top w:val="none" w:sz="0" w:space="0" w:color="auto"/>
        <w:left w:val="none" w:sz="0" w:space="0" w:color="auto"/>
        <w:bottom w:val="none" w:sz="0" w:space="0" w:color="auto"/>
        <w:right w:val="none" w:sz="0" w:space="0" w:color="auto"/>
      </w:divBdr>
    </w:div>
    <w:div w:id="1678579621">
      <w:bodyDiv w:val="1"/>
      <w:marLeft w:val="0"/>
      <w:marRight w:val="0"/>
      <w:marTop w:val="0"/>
      <w:marBottom w:val="0"/>
      <w:divBdr>
        <w:top w:val="none" w:sz="0" w:space="0" w:color="auto"/>
        <w:left w:val="none" w:sz="0" w:space="0" w:color="auto"/>
        <w:bottom w:val="none" w:sz="0" w:space="0" w:color="auto"/>
        <w:right w:val="none" w:sz="0" w:space="0" w:color="auto"/>
      </w:divBdr>
    </w:div>
    <w:div w:id="1680500821">
      <w:bodyDiv w:val="1"/>
      <w:marLeft w:val="0"/>
      <w:marRight w:val="0"/>
      <w:marTop w:val="0"/>
      <w:marBottom w:val="0"/>
      <w:divBdr>
        <w:top w:val="none" w:sz="0" w:space="0" w:color="auto"/>
        <w:left w:val="none" w:sz="0" w:space="0" w:color="auto"/>
        <w:bottom w:val="none" w:sz="0" w:space="0" w:color="auto"/>
        <w:right w:val="none" w:sz="0" w:space="0" w:color="auto"/>
      </w:divBdr>
    </w:div>
    <w:div w:id="1682007593">
      <w:bodyDiv w:val="1"/>
      <w:marLeft w:val="0"/>
      <w:marRight w:val="0"/>
      <w:marTop w:val="0"/>
      <w:marBottom w:val="0"/>
      <w:divBdr>
        <w:top w:val="none" w:sz="0" w:space="0" w:color="auto"/>
        <w:left w:val="none" w:sz="0" w:space="0" w:color="auto"/>
        <w:bottom w:val="none" w:sz="0" w:space="0" w:color="auto"/>
        <w:right w:val="none" w:sz="0" w:space="0" w:color="auto"/>
      </w:divBdr>
    </w:div>
    <w:div w:id="1682052821">
      <w:bodyDiv w:val="1"/>
      <w:marLeft w:val="0"/>
      <w:marRight w:val="0"/>
      <w:marTop w:val="0"/>
      <w:marBottom w:val="0"/>
      <w:divBdr>
        <w:top w:val="none" w:sz="0" w:space="0" w:color="auto"/>
        <w:left w:val="none" w:sz="0" w:space="0" w:color="auto"/>
        <w:bottom w:val="none" w:sz="0" w:space="0" w:color="auto"/>
        <w:right w:val="none" w:sz="0" w:space="0" w:color="auto"/>
      </w:divBdr>
    </w:div>
    <w:div w:id="1683120991">
      <w:bodyDiv w:val="1"/>
      <w:marLeft w:val="0"/>
      <w:marRight w:val="0"/>
      <w:marTop w:val="0"/>
      <w:marBottom w:val="0"/>
      <w:divBdr>
        <w:top w:val="none" w:sz="0" w:space="0" w:color="auto"/>
        <w:left w:val="none" w:sz="0" w:space="0" w:color="auto"/>
        <w:bottom w:val="none" w:sz="0" w:space="0" w:color="auto"/>
        <w:right w:val="none" w:sz="0" w:space="0" w:color="auto"/>
      </w:divBdr>
    </w:div>
    <w:div w:id="1683896445">
      <w:bodyDiv w:val="1"/>
      <w:marLeft w:val="0"/>
      <w:marRight w:val="0"/>
      <w:marTop w:val="0"/>
      <w:marBottom w:val="0"/>
      <w:divBdr>
        <w:top w:val="none" w:sz="0" w:space="0" w:color="auto"/>
        <w:left w:val="none" w:sz="0" w:space="0" w:color="auto"/>
        <w:bottom w:val="none" w:sz="0" w:space="0" w:color="auto"/>
        <w:right w:val="none" w:sz="0" w:space="0" w:color="auto"/>
      </w:divBdr>
    </w:div>
    <w:div w:id="1688091904">
      <w:bodyDiv w:val="1"/>
      <w:marLeft w:val="0"/>
      <w:marRight w:val="0"/>
      <w:marTop w:val="0"/>
      <w:marBottom w:val="0"/>
      <w:divBdr>
        <w:top w:val="none" w:sz="0" w:space="0" w:color="auto"/>
        <w:left w:val="none" w:sz="0" w:space="0" w:color="auto"/>
        <w:bottom w:val="none" w:sz="0" w:space="0" w:color="auto"/>
        <w:right w:val="none" w:sz="0" w:space="0" w:color="auto"/>
      </w:divBdr>
    </w:div>
    <w:div w:id="1696539663">
      <w:bodyDiv w:val="1"/>
      <w:marLeft w:val="0"/>
      <w:marRight w:val="0"/>
      <w:marTop w:val="0"/>
      <w:marBottom w:val="0"/>
      <w:divBdr>
        <w:top w:val="none" w:sz="0" w:space="0" w:color="auto"/>
        <w:left w:val="none" w:sz="0" w:space="0" w:color="auto"/>
        <w:bottom w:val="none" w:sz="0" w:space="0" w:color="auto"/>
        <w:right w:val="none" w:sz="0" w:space="0" w:color="auto"/>
      </w:divBdr>
    </w:div>
    <w:div w:id="1698192025">
      <w:bodyDiv w:val="1"/>
      <w:marLeft w:val="0"/>
      <w:marRight w:val="0"/>
      <w:marTop w:val="0"/>
      <w:marBottom w:val="0"/>
      <w:divBdr>
        <w:top w:val="none" w:sz="0" w:space="0" w:color="auto"/>
        <w:left w:val="none" w:sz="0" w:space="0" w:color="auto"/>
        <w:bottom w:val="none" w:sz="0" w:space="0" w:color="auto"/>
        <w:right w:val="none" w:sz="0" w:space="0" w:color="auto"/>
      </w:divBdr>
    </w:div>
    <w:div w:id="1704093428">
      <w:bodyDiv w:val="1"/>
      <w:marLeft w:val="0"/>
      <w:marRight w:val="0"/>
      <w:marTop w:val="0"/>
      <w:marBottom w:val="0"/>
      <w:divBdr>
        <w:top w:val="none" w:sz="0" w:space="0" w:color="auto"/>
        <w:left w:val="none" w:sz="0" w:space="0" w:color="auto"/>
        <w:bottom w:val="none" w:sz="0" w:space="0" w:color="auto"/>
        <w:right w:val="none" w:sz="0" w:space="0" w:color="auto"/>
      </w:divBdr>
    </w:div>
    <w:div w:id="1711804125">
      <w:bodyDiv w:val="1"/>
      <w:marLeft w:val="0"/>
      <w:marRight w:val="0"/>
      <w:marTop w:val="0"/>
      <w:marBottom w:val="0"/>
      <w:divBdr>
        <w:top w:val="none" w:sz="0" w:space="0" w:color="auto"/>
        <w:left w:val="none" w:sz="0" w:space="0" w:color="auto"/>
        <w:bottom w:val="none" w:sz="0" w:space="0" w:color="auto"/>
        <w:right w:val="none" w:sz="0" w:space="0" w:color="auto"/>
      </w:divBdr>
    </w:div>
    <w:div w:id="1714309975">
      <w:bodyDiv w:val="1"/>
      <w:marLeft w:val="0"/>
      <w:marRight w:val="0"/>
      <w:marTop w:val="0"/>
      <w:marBottom w:val="0"/>
      <w:divBdr>
        <w:top w:val="none" w:sz="0" w:space="0" w:color="auto"/>
        <w:left w:val="none" w:sz="0" w:space="0" w:color="auto"/>
        <w:bottom w:val="none" w:sz="0" w:space="0" w:color="auto"/>
        <w:right w:val="none" w:sz="0" w:space="0" w:color="auto"/>
      </w:divBdr>
    </w:div>
    <w:div w:id="1719816223">
      <w:bodyDiv w:val="1"/>
      <w:marLeft w:val="0"/>
      <w:marRight w:val="0"/>
      <w:marTop w:val="0"/>
      <w:marBottom w:val="0"/>
      <w:divBdr>
        <w:top w:val="none" w:sz="0" w:space="0" w:color="auto"/>
        <w:left w:val="none" w:sz="0" w:space="0" w:color="auto"/>
        <w:bottom w:val="none" w:sz="0" w:space="0" w:color="auto"/>
        <w:right w:val="none" w:sz="0" w:space="0" w:color="auto"/>
      </w:divBdr>
    </w:div>
    <w:div w:id="1720781155">
      <w:bodyDiv w:val="1"/>
      <w:marLeft w:val="0"/>
      <w:marRight w:val="0"/>
      <w:marTop w:val="0"/>
      <w:marBottom w:val="0"/>
      <w:divBdr>
        <w:top w:val="none" w:sz="0" w:space="0" w:color="auto"/>
        <w:left w:val="none" w:sz="0" w:space="0" w:color="auto"/>
        <w:bottom w:val="none" w:sz="0" w:space="0" w:color="auto"/>
        <w:right w:val="none" w:sz="0" w:space="0" w:color="auto"/>
      </w:divBdr>
    </w:div>
    <w:div w:id="1725829803">
      <w:bodyDiv w:val="1"/>
      <w:marLeft w:val="0"/>
      <w:marRight w:val="0"/>
      <w:marTop w:val="0"/>
      <w:marBottom w:val="0"/>
      <w:divBdr>
        <w:top w:val="none" w:sz="0" w:space="0" w:color="auto"/>
        <w:left w:val="none" w:sz="0" w:space="0" w:color="auto"/>
        <w:bottom w:val="none" w:sz="0" w:space="0" w:color="auto"/>
        <w:right w:val="none" w:sz="0" w:space="0" w:color="auto"/>
      </w:divBdr>
    </w:div>
    <w:div w:id="1727297668">
      <w:bodyDiv w:val="1"/>
      <w:marLeft w:val="0"/>
      <w:marRight w:val="0"/>
      <w:marTop w:val="0"/>
      <w:marBottom w:val="0"/>
      <w:divBdr>
        <w:top w:val="none" w:sz="0" w:space="0" w:color="auto"/>
        <w:left w:val="none" w:sz="0" w:space="0" w:color="auto"/>
        <w:bottom w:val="none" w:sz="0" w:space="0" w:color="auto"/>
        <w:right w:val="none" w:sz="0" w:space="0" w:color="auto"/>
      </w:divBdr>
    </w:div>
    <w:div w:id="1729526603">
      <w:bodyDiv w:val="1"/>
      <w:marLeft w:val="0"/>
      <w:marRight w:val="0"/>
      <w:marTop w:val="0"/>
      <w:marBottom w:val="0"/>
      <w:divBdr>
        <w:top w:val="none" w:sz="0" w:space="0" w:color="auto"/>
        <w:left w:val="none" w:sz="0" w:space="0" w:color="auto"/>
        <w:bottom w:val="none" w:sz="0" w:space="0" w:color="auto"/>
        <w:right w:val="none" w:sz="0" w:space="0" w:color="auto"/>
      </w:divBdr>
    </w:div>
    <w:div w:id="1733238796">
      <w:bodyDiv w:val="1"/>
      <w:marLeft w:val="0"/>
      <w:marRight w:val="0"/>
      <w:marTop w:val="0"/>
      <w:marBottom w:val="0"/>
      <w:divBdr>
        <w:top w:val="none" w:sz="0" w:space="0" w:color="auto"/>
        <w:left w:val="none" w:sz="0" w:space="0" w:color="auto"/>
        <w:bottom w:val="none" w:sz="0" w:space="0" w:color="auto"/>
        <w:right w:val="none" w:sz="0" w:space="0" w:color="auto"/>
      </w:divBdr>
    </w:div>
    <w:div w:id="1736585810">
      <w:bodyDiv w:val="1"/>
      <w:marLeft w:val="0"/>
      <w:marRight w:val="0"/>
      <w:marTop w:val="0"/>
      <w:marBottom w:val="0"/>
      <w:divBdr>
        <w:top w:val="none" w:sz="0" w:space="0" w:color="auto"/>
        <w:left w:val="none" w:sz="0" w:space="0" w:color="auto"/>
        <w:bottom w:val="none" w:sz="0" w:space="0" w:color="auto"/>
        <w:right w:val="none" w:sz="0" w:space="0" w:color="auto"/>
      </w:divBdr>
    </w:div>
    <w:div w:id="1737050006">
      <w:bodyDiv w:val="1"/>
      <w:marLeft w:val="0"/>
      <w:marRight w:val="0"/>
      <w:marTop w:val="0"/>
      <w:marBottom w:val="0"/>
      <w:divBdr>
        <w:top w:val="none" w:sz="0" w:space="0" w:color="auto"/>
        <w:left w:val="none" w:sz="0" w:space="0" w:color="auto"/>
        <w:bottom w:val="none" w:sz="0" w:space="0" w:color="auto"/>
        <w:right w:val="none" w:sz="0" w:space="0" w:color="auto"/>
      </w:divBdr>
    </w:div>
    <w:div w:id="1742406932">
      <w:bodyDiv w:val="1"/>
      <w:marLeft w:val="0"/>
      <w:marRight w:val="0"/>
      <w:marTop w:val="0"/>
      <w:marBottom w:val="0"/>
      <w:divBdr>
        <w:top w:val="none" w:sz="0" w:space="0" w:color="auto"/>
        <w:left w:val="none" w:sz="0" w:space="0" w:color="auto"/>
        <w:bottom w:val="none" w:sz="0" w:space="0" w:color="auto"/>
        <w:right w:val="none" w:sz="0" w:space="0" w:color="auto"/>
      </w:divBdr>
    </w:div>
    <w:div w:id="1743481447">
      <w:bodyDiv w:val="1"/>
      <w:marLeft w:val="0"/>
      <w:marRight w:val="0"/>
      <w:marTop w:val="0"/>
      <w:marBottom w:val="0"/>
      <w:divBdr>
        <w:top w:val="none" w:sz="0" w:space="0" w:color="auto"/>
        <w:left w:val="none" w:sz="0" w:space="0" w:color="auto"/>
        <w:bottom w:val="none" w:sz="0" w:space="0" w:color="auto"/>
        <w:right w:val="none" w:sz="0" w:space="0" w:color="auto"/>
      </w:divBdr>
    </w:div>
    <w:div w:id="1747459684">
      <w:bodyDiv w:val="1"/>
      <w:marLeft w:val="0"/>
      <w:marRight w:val="0"/>
      <w:marTop w:val="0"/>
      <w:marBottom w:val="0"/>
      <w:divBdr>
        <w:top w:val="none" w:sz="0" w:space="0" w:color="auto"/>
        <w:left w:val="none" w:sz="0" w:space="0" w:color="auto"/>
        <w:bottom w:val="none" w:sz="0" w:space="0" w:color="auto"/>
        <w:right w:val="none" w:sz="0" w:space="0" w:color="auto"/>
      </w:divBdr>
    </w:div>
    <w:div w:id="1754735692">
      <w:bodyDiv w:val="1"/>
      <w:marLeft w:val="0"/>
      <w:marRight w:val="0"/>
      <w:marTop w:val="0"/>
      <w:marBottom w:val="0"/>
      <w:divBdr>
        <w:top w:val="none" w:sz="0" w:space="0" w:color="auto"/>
        <w:left w:val="none" w:sz="0" w:space="0" w:color="auto"/>
        <w:bottom w:val="none" w:sz="0" w:space="0" w:color="auto"/>
        <w:right w:val="none" w:sz="0" w:space="0" w:color="auto"/>
      </w:divBdr>
    </w:div>
    <w:div w:id="1759056151">
      <w:bodyDiv w:val="1"/>
      <w:marLeft w:val="0"/>
      <w:marRight w:val="0"/>
      <w:marTop w:val="0"/>
      <w:marBottom w:val="0"/>
      <w:divBdr>
        <w:top w:val="none" w:sz="0" w:space="0" w:color="auto"/>
        <w:left w:val="none" w:sz="0" w:space="0" w:color="auto"/>
        <w:bottom w:val="none" w:sz="0" w:space="0" w:color="auto"/>
        <w:right w:val="none" w:sz="0" w:space="0" w:color="auto"/>
      </w:divBdr>
    </w:div>
    <w:div w:id="1770008149">
      <w:bodyDiv w:val="1"/>
      <w:marLeft w:val="0"/>
      <w:marRight w:val="0"/>
      <w:marTop w:val="0"/>
      <w:marBottom w:val="0"/>
      <w:divBdr>
        <w:top w:val="none" w:sz="0" w:space="0" w:color="auto"/>
        <w:left w:val="none" w:sz="0" w:space="0" w:color="auto"/>
        <w:bottom w:val="none" w:sz="0" w:space="0" w:color="auto"/>
        <w:right w:val="none" w:sz="0" w:space="0" w:color="auto"/>
      </w:divBdr>
    </w:div>
    <w:div w:id="1778139545">
      <w:bodyDiv w:val="1"/>
      <w:marLeft w:val="0"/>
      <w:marRight w:val="0"/>
      <w:marTop w:val="0"/>
      <w:marBottom w:val="0"/>
      <w:divBdr>
        <w:top w:val="none" w:sz="0" w:space="0" w:color="auto"/>
        <w:left w:val="none" w:sz="0" w:space="0" w:color="auto"/>
        <w:bottom w:val="none" w:sz="0" w:space="0" w:color="auto"/>
        <w:right w:val="none" w:sz="0" w:space="0" w:color="auto"/>
      </w:divBdr>
    </w:div>
    <w:div w:id="1796557688">
      <w:bodyDiv w:val="1"/>
      <w:marLeft w:val="0"/>
      <w:marRight w:val="0"/>
      <w:marTop w:val="0"/>
      <w:marBottom w:val="0"/>
      <w:divBdr>
        <w:top w:val="none" w:sz="0" w:space="0" w:color="auto"/>
        <w:left w:val="none" w:sz="0" w:space="0" w:color="auto"/>
        <w:bottom w:val="none" w:sz="0" w:space="0" w:color="auto"/>
        <w:right w:val="none" w:sz="0" w:space="0" w:color="auto"/>
      </w:divBdr>
    </w:div>
    <w:div w:id="1796947601">
      <w:bodyDiv w:val="1"/>
      <w:marLeft w:val="0"/>
      <w:marRight w:val="0"/>
      <w:marTop w:val="0"/>
      <w:marBottom w:val="0"/>
      <w:divBdr>
        <w:top w:val="none" w:sz="0" w:space="0" w:color="auto"/>
        <w:left w:val="none" w:sz="0" w:space="0" w:color="auto"/>
        <w:bottom w:val="none" w:sz="0" w:space="0" w:color="auto"/>
        <w:right w:val="none" w:sz="0" w:space="0" w:color="auto"/>
      </w:divBdr>
    </w:div>
    <w:div w:id="1831871302">
      <w:bodyDiv w:val="1"/>
      <w:marLeft w:val="0"/>
      <w:marRight w:val="0"/>
      <w:marTop w:val="0"/>
      <w:marBottom w:val="0"/>
      <w:divBdr>
        <w:top w:val="none" w:sz="0" w:space="0" w:color="auto"/>
        <w:left w:val="none" w:sz="0" w:space="0" w:color="auto"/>
        <w:bottom w:val="none" w:sz="0" w:space="0" w:color="auto"/>
        <w:right w:val="none" w:sz="0" w:space="0" w:color="auto"/>
      </w:divBdr>
    </w:div>
    <w:div w:id="1834224306">
      <w:bodyDiv w:val="1"/>
      <w:marLeft w:val="0"/>
      <w:marRight w:val="0"/>
      <w:marTop w:val="0"/>
      <w:marBottom w:val="0"/>
      <w:divBdr>
        <w:top w:val="none" w:sz="0" w:space="0" w:color="auto"/>
        <w:left w:val="none" w:sz="0" w:space="0" w:color="auto"/>
        <w:bottom w:val="none" w:sz="0" w:space="0" w:color="auto"/>
        <w:right w:val="none" w:sz="0" w:space="0" w:color="auto"/>
      </w:divBdr>
    </w:div>
    <w:div w:id="1841693802">
      <w:bodyDiv w:val="1"/>
      <w:marLeft w:val="0"/>
      <w:marRight w:val="0"/>
      <w:marTop w:val="0"/>
      <w:marBottom w:val="0"/>
      <w:divBdr>
        <w:top w:val="none" w:sz="0" w:space="0" w:color="auto"/>
        <w:left w:val="none" w:sz="0" w:space="0" w:color="auto"/>
        <w:bottom w:val="none" w:sz="0" w:space="0" w:color="auto"/>
        <w:right w:val="none" w:sz="0" w:space="0" w:color="auto"/>
      </w:divBdr>
    </w:div>
    <w:div w:id="1843085448">
      <w:bodyDiv w:val="1"/>
      <w:marLeft w:val="0"/>
      <w:marRight w:val="0"/>
      <w:marTop w:val="0"/>
      <w:marBottom w:val="0"/>
      <w:divBdr>
        <w:top w:val="none" w:sz="0" w:space="0" w:color="auto"/>
        <w:left w:val="none" w:sz="0" w:space="0" w:color="auto"/>
        <w:bottom w:val="none" w:sz="0" w:space="0" w:color="auto"/>
        <w:right w:val="none" w:sz="0" w:space="0" w:color="auto"/>
      </w:divBdr>
    </w:div>
    <w:div w:id="1853762414">
      <w:bodyDiv w:val="1"/>
      <w:marLeft w:val="0"/>
      <w:marRight w:val="0"/>
      <w:marTop w:val="0"/>
      <w:marBottom w:val="0"/>
      <w:divBdr>
        <w:top w:val="none" w:sz="0" w:space="0" w:color="auto"/>
        <w:left w:val="none" w:sz="0" w:space="0" w:color="auto"/>
        <w:bottom w:val="none" w:sz="0" w:space="0" w:color="auto"/>
        <w:right w:val="none" w:sz="0" w:space="0" w:color="auto"/>
      </w:divBdr>
    </w:div>
    <w:div w:id="1870221642">
      <w:bodyDiv w:val="1"/>
      <w:marLeft w:val="0"/>
      <w:marRight w:val="0"/>
      <w:marTop w:val="0"/>
      <w:marBottom w:val="0"/>
      <w:divBdr>
        <w:top w:val="none" w:sz="0" w:space="0" w:color="auto"/>
        <w:left w:val="none" w:sz="0" w:space="0" w:color="auto"/>
        <w:bottom w:val="none" w:sz="0" w:space="0" w:color="auto"/>
        <w:right w:val="none" w:sz="0" w:space="0" w:color="auto"/>
      </w:divBdr>
    </w:div>
    <w:div w:id="1876691914">
      <w:bodyDiv w:val="1"/>
      <w:marLeft w:val="0"/>
      <w:marRight w:val="0"/>
      <w:marTop w:val="0"/>
      <w:marBottom w:val="0"/>
      <w:divBdr>
        <w:top w:val="none" w:sz="0" w:space="0" w:color="auto"/>
        <w:left w:val="none" w:sz="0" w:space="0" w:color="auto"/>
        <w:bottom w:val="none" w:sz="0" w:space="0" w:color="auto"/>
        <w:right w:val="none" w:sz="0" w:space="0" w:color="auto"/>
      </w:divBdr>
    </w:div>
    <w:div w:id="1884292069">
      <w:bodyDiv w:val="1"/>
      <w:marLeft w:val="0"/>
      <w:marRight w:val="0"/>
      <w:marTop w:val="0"/>
      <w:marBottom w:val="0"/>
      <w:divBdr>
        <w:top w:val="none" w:sz="0" w:space="0" w:color="auto"/>
        <w:left w:val="none" w:sz="0" w:space="0" w:color="auto"/>
        <w:bottom w:val="none" w:sz="0" w:space="0" w:color="auto"/>
        <w:right w:val="none" w:sz="0" w:space="0" w:color="auto"/>
      </w:divBdr>
    </w:div>
    <w:div w:id="1888298401">
      <w:bodyDiv w:val="1"/>
      <w:marLeft w:val="0"/>
      <w:marRight w:val="0"/>
      <w:marTop w:val="0"/>
      <w:marBottom w:val="0"/>
      <w:divBdr>
        <w:top w:val="none" w:sz="0" w:space="0" w:color="auto"/>
        <w:left w:val="none" w:sz="0" w:space="0" w:color="auto"/>
        <w:bottom w:val="none" w:sz="0" w:space="0" w:color="auto"/>
        <w:right w:val="none" w:sz="0" w:space="0" w:color="auto"/>
      </w:divBdr>
    </w:div>
    <w:div w:id="1889562763">
      <w:bodyDiv w:val="1"/>
      <w:marLeft w:val="0"/>
      <w:marRight w:val="0"/>
      <w:marTop w:val="0"/>
      <w:marBottom w:val="0"/>
      <w:divBdr>
        <w:top w:val="none" w:sz="0" w:space="0" w:color="auto"/>
        <w:left w:val="none" w:sz="0" w:space="0" w:color="auto"/>
        <w:bottom w:val="none" w:sz="0" w:space="0" w:color="auto"/>
        <w:right w:val="none" w:sz="0" w:space="0" w:color="auto"/>
      </w:divBdr>
    </w:div>
    <w:div w:id="1894270258">
      <w:bodyDiv w:val="1"/>
      <w:marLeft w:val="0"/>
      <w:marRight w:val="0"/>
      <w:marTop w:val="0"/>
      <w:marBottom w:val="0"/>
      <w:divBdr>
        <w:top w:val="none" w:sz="0" w:space="0" w:color="auto"/>
        <w:left w:val="none" w:sz="0" w:space="0" w:color="auto"/>
        <w:bottom w:val="none" w:sz="0" w:space="0" w:color="auto"/>
        <w:right w:val="none" w:sz="0" w:space="0" w:color="auto"/>
      </w:divBdr>
    </w:div>
    <w:div w:id="1903175137">
      <w:bodyDiv w:val="1"/>
      <w:marLeft w:val="0"/>
      <w:marRight w:val="0"/>
      <w:marTop w:val="0"/>
      <w:marBottom w:val="0"/>
      <w:divBdr>
        <w:top w:val="none" w:sz="0" w:space="0" w:color="auto"/>
        <w:left w:val="none" w:sz="0" w:space="0" w:color="auto"/>
        <w:bottom w:val="none" w:sz="0" w:space="0" w:color="auto"/>
        <w:right w:val="none" w:sz="0" w:space="0" w:color="auto"/>
      </w:divBdr>
    </w:div>
    <w:div w:id="1904024338">
      <w:bodyDiv w:val="1"/>
      <w:marLeft w:val="0"/>
      <w:marRight w:val="0"/>
      <w:marTop w:val="0"/>
      <w:marBottom w:val="0"/>
      <w:divBdr>
        <w:top w:val="none" w:sz="0" w:space="0" w:color="auto"/>
        <w:left w:val="none" w:sz="0" w:space="0" w:color="auto"/>
        <w:bottom w:val="none" w:sz="0" w:space="0" w:color="auto"/>
        <w:right w:val="none" w:sz="0" w:space="0" w:color="auto"/>
      </w:divBdr>
    </w:div>
    <w:div w:id="1917276075">
      <w:bodyDiv w:val="1"/>
      <w:marLeft w:val="0"/>
      <w:marRight w:val="0"/>
      <w:marTop w:val="0"/>
      <w:marBottom w:val="0"/>
      <w:divBdr>
        <w:top w:val="none" w:sz="0" w:space="0" w:color="auto"/>
        <w:left w:val="none" w:sz="0" w:space="0" w:color="auto"/>
        <w:bottom w:val="none" w:sz="0" w:space="0" w:color="auto"/>
        <w:right w:val="none" w:sz="0" w:space="0" w:color="auto"/>
      </w:divBdr>
    </w:div>
    <w:div w:id="1917398850">
      <w:bodyDiv w:val="1"/>
      <w:marLeft w:val="0"/>
      <w:marRight w:val="0"/>
      <w:marTop w:val="0"/>
      <w:marBottom w:val="0"/>
      <w:divBdr>
        <w:top w:val="none" w:sz="0" w:space="0" w:color="auto"/>
        <w:left w:val="none" w:sz="0" w:space="0" w:color="auto"/>
        <w:bottom w:val="none" w:sz="0" w:space="0" w:color="auto"/>
        <w:right w:val="none" w:sz="0" w:space="0" w:color="auto"/>
      </w:divBdr>
    </w:div>
    <w:div w:id="1917782059">
      <w:bodyDiv w:val="1"/>
      <w:marLeft w:val="0"/>
      <w:marRight w:val="0"/>
      <w:marTop w:val="0"/>
      <w:marBottom w:val="0"/>
      <w:divBdr>
        <w:top w:val="none" w:sz="0" w:space="0" w:color="auto"/>
        <w:left w:val="none" w:sz="0" w:space="0" w:color="auto"/>
        <w:bottom w:val="none" w:sz="0" w:space="0" w:color="auto"/>
        <w:right w:val="none" w:sz="0" w:space="0" w:color="auto"/>
      </w:divBdr>
    </w:div>
    <w:div w:id="1920869338">
      <w:bodyDiv w:val="1"/>
      <w:marLeft w:val="0"/>
      <w:marRight w:val="0"/>
      <w:marTop w:val="0"/>
      <w:marBottom w:val="0"/>
      <w:divBdr>
        <w:top w:val="none" w:sz="0" w:space="0" w:color="auto"/>
        <w:left w:val="none" w:sz="0" w:space="0" w:color="auto"/>
        <w:bottom w:val="none" w:sz="0" w:space="0" w:color="auto"/>
        <w:right w:val="none" w:sz="0" w:space="0" w:color="auto"/>
      </w:divBdr>
    </w:div>
    <w:div w:id="1929271697">
      <w:bodyDiv w:val="1"/>
      <w:marLeft w:val="0"/>
      <w:marRight w:val="0"/>
      <w:marTop w:val="0"/>
      <w:marBottom w:val="0"/>
      <w:divBdr>
        <w:top w:val="none" w:sz="0" w:space="0" w:color="auto"/>
        <w:left w:val="none" w:sz="0" w:space="0" w:color="auto"/>
        <w:bottom w:val="none" w:sz="0" w:space="0" w:color="auto"/>
        <w:right w:val="none" w:sz="0" w:space="0" w:color="auto"/>
      </w:divBdr>
    </w:div>
    <w:div w:id="1930042051">
      <w:bodyDiv w:val="1"/>
      <w:marLeft w:val="0"/>
      <w:marRight w:val="0"/>
      <w:marTop w:val="0"/>
      <w:marBottom w:val="0"/>
      <w:divBdr>
        <w:top w:val="none" w:sz="0" w:space="0" w:color="auto"/>
        <w:left w:val="none" w:sz="0" w:space="0" w:color="auto"/>
        <w:bottom w:val="none" w:sz="0" w:space="0" w:color="auto"/>
        <w:right w:val="none" w:sz="0" w:space="0" w:color="auto"/>
      </w:divBdr>
    </w:div>
    <w:div w:id="1936287109">
      <w:bodyDiv w:val="1"/>
      <w:marLeft w:val="0"/>
      <w:marRight w:val="0"/>
      <w:marTop w:val="0"/>
      <w:marBottom w:val="0"/>
      <w:divBdr>
        <w:top w:val="none" w:sz="0" w:space="0" w:color="auto"/>
        <w:left w:val="none" w:sz="0" w:space="0" w:color="auto"/>
        <w:bottom w:val="none" w:sz="0" w:space="0" w:color="auto"/>
        <w:right w:val="none" w:sz="0" w:space="0" w:color="auto"/>
      </w:divBdr>
    </w:div>
    <w:div w:id="1937059429">
      <w:bodyDiv w:val="1"/>
      <w:marLeft w:val="0"/>
      <w:marRight w:val="0"/>
      <w:marTop w:val="0"/>
      <w:marBottom w:val="0"/>
      <w:divBdr>
        <w:top w:val="none" w:sz="0" w:space="0" w:color="auto"/>
        <w:left w:val="none" w:sz="0" w:space="0" w:color="auto"/>
        <w:bottom w:val="none" w:sz="0" w:space="0" w:color="auto"/>
        <w:right w:val="none" w:sz="0" w:space="0" w:color="auto"/>
      </w:divBdr>
    </w:div>
    <w:div w:id="1940330916">
      <w:bodyDiv w:val="1"/>
      <w:marLeft w:val="0"/>
      <w:marRight w:val="0"/>
      <w:marTop w:val="0"/>
      <w:marBottom w:val="0"/>
      <w:divBdr>
        <w:top w:val="none" w:sz="0" w:space="0" w:color="auto"/>
        <w:left w:val="none" w:sz="0" w:space="0" w:color="auto"/>
        <w:bottom w:val="none" w:sz="0" w:space="0" w:color="auto"/>
        <w:right w:val="none" w:sz="0" w:space="0" w:color="auto"/>
      </w:divBdr>
    </w:div>
    <w:div w:id="1941133679">
      <w:bodyDiv w:val="1"/>
      <w:marLeft w:val="0"/>
      <w:marRight w:val="0"/>
      <w:marTop w:val="0"/>
      <w:marBottom w:val="0"/>
      <w:divBdr>
        <w:top w:val="none" w:sz="0" w:space="0" w:color="auto"/>
        <w:left w:val="none" w:sz="0" w:space="0" w:color="auto"/>
        <w:bottom w:val="none" w:sz="0" w:space="0" w:color="auto"/>
        <w:right w:val="none" w:sz="0" w:space="0" w:color="auto"/>
      </w:divBdr>
    </w:div>
    <w:div w:id="1944149320">
      <w:bodyDiv w:val="1"/>
      <w:marLeft w:val="0"/>
      <w:marRight w:val="0"/>
      <w:marTop w:val="0"/>
      <w:marBottom w:val="0"/>
      <w:divBdr>
        <w:top w:val="none" w:sz="0" w:space="0" w:color="auto"/>
        <w:left w:val="none" w:sz="0" w:space="0" w:color="auto"/>
        <w:bottom w:val="none" w:sz="0" w:space="0" w:color="auto"/>
        <w:right w:val="none" w:sz="0" w:space="0" w:color="auto"/>
      </w:divBdr>
    </w:div>
    <w:div w:id="1950312026">
      <w:bodyDiv w:val="1"/>
      <w:marLeft w:val="0"/>
      <w:marRight w:val="0"/>
      <w:marTop w:val="0"/>
      <w:marBottom w:val="0"/>
      <w:divBdr>
        <w:top w:val="none" w:sz="0" w:space="0" w:color="auto"/>
        <w:left w:val="none" w:sz="0" w:space="0" w:color="auto"/>
        <w:bottom w:val="none" w:sz="0" w:space="0" w:color="auto"/>
        <w:right w:val="none" w:sz="0" w:space="0" w:color="auto"/>
      </w:divBdr>
    </w:div>
    <w:div w:id="1958636941">
      <w:bodyDiv w:val="1"/>
      <w:marLeft w:val="0"/>
      <w:marRight w:val="0"/>
      <w:marTop w:val="0"/>
      <w:marBottom w:val="0"/>
      <w:divBdr>
        <w:top w:val="none" w:sz="0" w:space="0" w:color="auto"/>
        <w:left w:val="none" w:sz="0" w:space="0" w:color="auto"/>
        <w:bottom w:val="none" w:sz="0" w:space="0" w:color="auto"/>
        <w:right w:val="none" w:sz="0" w:space="0" w:color="auto"/>
      </w:divBdr>
    </w:div>
    <w:div w:id="1967160189">
      <w:bodyDiv w:val="1"/>
      <w:marLeft w:val="0"/>
      <w:marRight w:val="0"/>
      <w:marTop w:val="0"/>
      <w:marBottom w:val="0"/>
      <w:divBdr>
        <w:top w:val="none" w:sz="0" w:space="0" w:color="auto"/>
        <w:left w:val="none" w:sz="0" w:space="0" w:color="auto"/>
        <w:bottom w:val="none" w:sz="0" w:space="0" w:color="auto"/>
        <w:right w:val="none" w:sz="0" w:space="0" w:color="auto"/>
      </w:divBdr>
    </w:div>
    <w:div w:id="1972901731">
      <w:bodyDiv w:val="1"/>
      <w:marLeft w:val="0"/>
      <w:marRight w:val="0"/>
      <w:marTop w:val="0"/>
      <w:marBottom w:val="0"/>
      <w:divBdr>
        <w:top w:val="none" w:sz="0" w:space="0" w:color="auto"/>
        <w:left w:val="none" w:sz="0" w:space="0" w:color="auto"/>
        <w:bottom w:val="none" w:sz="0" w:space="0" w:color="auto"/>
        <w:right w:val="none" w:sz="0" w:space="0" w:color="auto"/>
      </w:divBdr>
    </w:div>
    <w:div w:id="1975407672">
      <w:bodyDiv w:val="1"/>
      <w:marLeft w:val="0"/>
      <w:marRight w:val="0"/>
      <w:marTop w:val="0"/>
      <w:marBottom w:val="0"/>
      <w:divBdr>
        <w:top w:val="none" w:sz="0" w:space="0" w:color="auto"/>
        <w:left w:val="none" w:sz="0" w:space="0" w:color="auto"/>
        <w:bottom w:val="none" w:sz="0" w:space="0" w:color="auto"/>
        <w:right w:val="none" w:sz="0" w:space="0" w:color="auto"/>
      </w:divBdr>
    </w:div>
    <w:div w:id="1976718822">
      <w:bodyDiv w:val="1"/>
      <w:marLeft w:val="0"/>
      <w:marRight w:val="0"/>
      <w:marTop w:val="0"/>
      <w:marBottom w:val="0"/>
      <w:divBdr>
        <w:top w:val="none" w:sz="0" w:space="0" w:color="auto"/>
        <w:left w:val="none" w:sz="0" w:space="0" w:color="auto"/>
        <w:bottom w:val="none" w:sz="0" w:space="0" w:color="auto"/>
        <w:right w:val="none" w:sz="0" w:space="0" w:color="auto"/>
      </w:divBdr>
    </w:div>
    <w:div w:id="1980188784">
      <w:bodyDiv w:val="1"/>
      <w:marLeft w:val="0"/>
      <w:marRight w:val="0"/>
      <w:marTop w:val="0"/>
      <w:marBottom w:val="0"/>
      <w:divBdr>
        <w:top w:val="none" w:sz="0" w:space="0" w:color="auto"/>
        <w:left w:val="none" w:sz="0" w:space="0" w:color="auto"/>
        <w:bottom w:val="none" w:sz="0" w:space="0" w:color="auto"/>
        <w:right w:val="none" w:sz="0" w:space="0" w:color="auto"/>
      </w:divBdr>
    </w:div>
    <w:div w:id="1983386855">
      <w:bodyDiv w:val="1"/>
      <w:marLeft w:val="0"/>
      <w:marRight w:val="0"/>
      <w:marTop w:val="0"/>
      <w:marBottom w:val="0"/>
      <w:divBdr>
        <w:top w:val="none" w:sz="0" w:space="0" w:color="auto"/>
        <w:left w:val="none" w:sz="0" w:space="0" w:color="auto"/>
        <w:bottom w:val="none" w:sz="0" w:space="0" w:color="auto"/>
        <w:right w:val="none" w:sz="0" w:space="0" w:color="auto"/>
      </w:divBdr>
    </w:div>
    <w:div w:id="1988241606">
      <w:bodyDiv w:val="1"/>
      <w:marLeft w:val="0"/>
      <w:marRight w:val="0"/>
      <w:marTop w:val="0"/>
      <w:marBottom w:val="0"/>
      <w:divBdr>
        <w:top w:val="none" w:sz="0" w:space="0" w:color="auto"/>
        <w:left w:val="none" w:sz="0" w:space="0" w:color="auto"/>
        <w:bottom w:val="none" w:sz="0" w:space="0" w:color="auto"/>
        <w:right w:val="none" w:sz="0" w:space="0" w:color="auto"/>
      </w:divBdr>
    </w:div>
    <w:div w:id="1991446860">
      <w:bodyDiv w:val="1"/>
      <w:marLeft w:val="0"/>
      <w:marRight w:val="0"/>
      <w:marTop w:val="0"/>
      <w:marBottom w:val="0"/>
      <w:divBdr>
        <w:top w:val="none" w:sz="0" w:space="0" w:color="auto"/>
        <w:left w:val="none" w:sz="0" w:space="0" w:color="auto"/>
        <w:bottom w:val="none" w:sz="0" w:space="0" w:color="auto"/>
        <w:right w:val="none" w:sz="0" w:space="0" w:color="auto"/>
      </w:divBdr>
    </w:div>
    <w:div w:id="1993293246">
      <w:bodyDiv w:val="1"/>
      <w:marLeft w:val="0"/>
      <w:marRight w:val="0"/>
      <w:marTop w:val="0"/>
      <w:marBottom w:val="0"/>
      <w:divBdr>
        <w:top w:val="none" w:sz="0" w:space="0" w:color="auto"/>
        <w:left w:val="none" w:sz="0" w:space="0" w:color="auto"/>
        <w:bottom w:val="none" w:sz="0" w:space="0" w:color="auto"/>
        <w:right w:val="none" w:sz="0" w:space="0" w:color="auto"/>
      </w:divBdr>
    </w:div>
    <w:div w:id="2002462435">
      <w:bodyDiv w:val="1"/>
      <w:marLeft w:val="0"/>
      <w:marRight w:val="0"/>
      <w:marTop w:val="0"/>
      <w:marBottom w:val="0"/>
      <w:divBdr>
        <w:top w:val="none" w:sz="0" w:space="0" w:color="auto"/>
        <w:left w:val="none" w:sz="0" w:space="0" w:color="auto"/>
        <w:bottom w:val="none" w:sz="0" w:space="0" w:color="auto"/>
        <w:right w:val="none" w:sz="0" w:space="0" w:color="auto"/>
      </w:divBdr>
    </w:div>
    <w:div w:id="2013750559">
      <w:bodyDiv w:val="1"/>
      <w:marLeft w:val="0"/>
      <w:marRight w:val="0"/>
      <w:marTop w:val="0"/>
      <w:marBottom w:val="0"/>
      <w:divBdr>
        <w:top w:val="none" w:sz="0" w:space="0" w:color="auto"/>
        <w:left w:val="none" w:sz="0" w:space="0" w:color="auto"/>
        <w:bottom w:val="none" w:sz="0" w:space="0" w:color="auto"/>
        <w:right w:val="none" w:sz="0" w:space="0" w:color="auto"/>
      </w:divBdr>
    </w:div>
    <w:div w:id="2016227392">
      <w:bodyDiv w:val="1"/>
      <w:marLeft w:val="0"/>
      <w:marRight w:val="0"/>
      <w:marTop w:val="0"/>
      <w:marBottom w:val="0"/>
      <w:divBdr>
        <w:top w:val="none" w:sz="0" w:space="0" w:color="auto"/>
        <w:left w:val="none" w:sz="0" w:space="0" w:color="auto"/>
        <w:bottom w:val="none" w:sz="0" w:space="0" w:color="auto"/>
        <w:right w:val="none" w:sz="0" w:space="0" w:color="auto"/>
      </w:divBdr>
    </w:div>
    <w:div w:id="2020620096">
      <w:bodyDiv w:val="1"/>
      <w:marLeft w:val="0"/>
      <w:marRight w:val="0"/>
      <w:marTop w:val="0"/>
      <w:marBottom w:val="0"/>
      <w:divBdr>
        <w:top w:val="none" w:sz="0" w:space="0" w:color="auto"/>
        <w:left w:val="none" w:sz="0" w:space="0" w:color="auto"/>
        <w:bottom w:val="none" w:sz="0" w:space="0" w:color="auto"/>
        <w:right w:val="none" w:sz="0" w:space="0" w:color="auto"/>
      </w:divBdr>
    </w:div>
    <w:div w:id="2022507784">
      <w:bodyDiv w:val="1"/>
      <w:marLeft w:val="0"/>
      <w:marRight w:val="0"/>
      <w:marTop w:val="0"/>
      <w:marBottom w:val="0"/>
      <w:divBdr>
        <w:top w:val="none" w:sz="0" w:space="0" w:color="auto"/>
        <w:left w:val="none" w:sz="0" w:space="0" w:color="auto"/>
        <w:bottom w:val="none" w:sz="0" w:space="0" w:color="auto"/>
        <w:right w:val="none" w:sz="0" w:space="0" w:color="auto"/>
      </w:divBdr>
    </w:div>
    <w:div w:id="2023315125">
      <w:bodyDiv w:val="1"/>
      <w:marLeft w:val="0"/>
      <w:marRight w:val="0"/>
      <w:marTop w:val="0"/>
      <w:marBottom w:val="0"/>
      <w:divBdr>
        <w:top w:val="none" w:sz="0" w:space="0" w:color="auto"/>
        <w:left w:val="none" w:sz="0" w:space="0" w:color="auto"/>
        <w:bottom w:val="none" w:sz="0" w:space="0" w:color="auto"/>
        <w:right w:val="none" w:sz="0" w:space="0" w:color="auto"/>
      </w:divBdr>
    </w:div>
    <w:div w:id="2025477889">
      <w:bodyDiv w:val="1"/>
      <w:marLeft w:val="0"/>
      <w:marRight w:val="0"/>
      <w:marTop w:val="0"/>
      <w:marBottom w:val="0"/>
      <w:divBdr>
        <w:top w:val="none" w:sz="0" w:space="0" w:color="auto"/>
        <w:left w:val="none" w:sz="0" w:space="0" w:color="auto"/>
        <w:bottom w:val="none" w:sz="0" w:space="0" w:color="auto"/>
        <w:right w:val="none" w:sz="0" w:space="0" w:color="auto"/>
      </w:divBdr>
    </w:div>
    <w:div w:id="2025747409">
      <w:bodyDiv w:val="1"/>
      <w:marLeft w:val="0"/>
      <w:marRight w:val="0"/>
      <w:marTop w:val="0"/>
      <w:marBottom w:val="0"/>
      <w:divBdr>
        <w:top w:val="none" w:sz="0" w:space="0" w:color="auto"/>
        <w:left w:val="none" w:sz="0" w:space="0" w:color="auto"/>
        <w:bottom w:val="none" w:sz="0" w:space="0" w:color="auto"/>
        <w:right w:val="none" w:sz="0" w:space="0" w:color="auto"/>
      </w:divBdr>
    </w:div>
    <w:div w:id="2026012326">
      <w:bodyDiv w:val="1"/>
      <w:marLeft w:val="0"/>
      <w:marRight w:val="0"/>
      <w:marTop w:val="0"/>
      <w:marBottom w:val="0"/>
      <w:divBdr>
        <w:top w:val="none" w:sz="0" w:space="0" w:color="auto"/>
        <w:left w:val="none" w:sz="0" w:space="0" w:color="auto"/>
        <w:bottom w:val="none" w:sz="0" w:space="0" w:color="auto"/>
        <w:right w:val="none" w:sz="0" w:space="0" w:color="auto"/>
      </w:divBdr>
    </w:div>
    <w:div w:id="2026200602">
      <w:bodyDiv w:val="1"/>
      <w:marLeft w:val="0"/>
      <w:marRight w:val="0"/>
      <w:marTop w:val="0"/>
      <w:marBottom w:val="0"/>
      <w:divBdr>
        <w:top w:val="none" w:sz="0" w:space="0" w:color="auto"/>
        <w:left w:val="none" w:sz="0" w:space="0" w:color="auto"/>
        <w:bottom w:val="none" w:sz="0" w:space="0" w:color="auto"/>
        <w:right w:val="none" w:sz="0" w:space="0" w:color="auto"/>
      </w:divBdr>
    </w:div>
    <w:div w:id="2026247903">
      <w:bodyDiv w:val="1"/>
      <w:marLeft w:val="0"/>
      <w:marRight w:val="0"/>
      <w:marTop w:val="0"/>
      <w:marBottom w:val="0"/>
      <w:divBdr>
        <w:top w:val="none" w:sz="0" w:space="0" w:color="auto"/>
        <w:left w:val="none" w:sz="0" w:space="0" w:color="auto"/>
        <w:bottom w:val="none" w:sz="0" w:space="0" w:color="auto"/>
        <w:right w:val="none" w:sz="0" w:space="0" w:color="auto"/>
      </w:divBdr>
    </w:div>
    <w:div w:id="2036224696">
      <w:bodyDiv w:val="1"/>
      <w:marLeft w:val="0"/>
      <w:marRight w:val="0"/>
      <w:marTop w:val="0"/>
      <w:marBottom w:val="0"/>
      <w:divBdr>
        <w:top w:val="none" w:sz="0" w:space="0" w:color="auto"/>
        <w:left w:val="none" w:sz="0" w:space="0" w:color="auto"/>
        <w:bottom w:val="none" w:sz="0" w:space="0" w:color="auto"/>
        <w:right w:val="none" w:sz="0" w:space="0" w:color="auto"/>
      </w:divBdr>
    </w:div>
    <w:div w:id="2040620060">
      <w:bodyDiv w:val="1"/>
      <w:marLeft w:val="0"/>
      <w:marRight w:val="0"/>
      <w:marTop w:val="0"/>
      <w:marBottom w:val="0"/>
      <w:divBdr>
        <w:top w:val="none" w:sz="0" w:space="0" w:color="auto"/>
        <w:left w:val="none" w:sz="0" w:space="0" w:color="auto"/>
        <w:bottom w:val="none" w:sz="0" w:space="0" w:color="auto"/>
        <w:right w:val="none" w:sz="0" w:space="0" w:color="auto"/>
      </w:divBdr>
    </w:div>
    <w:div w:id="2049181489">
      <w:bodyDiv w:val="1"/>
      <w:marLeft w:val="0"/>
      <w:marRight w:val="0"/>
      <w:marTop w:val="0"/>
      <w:marBottom w:val="0"/>
      <w:divBdr>
        <w:top w:val="none" w:sz="0" w:space="0" w:color="auto"/>
        <w:left w:val="none" w:sz="0" w:space="0" w:color="auto"/>
        <w:bottom w:val="none" w:sz="0" w:space="0" w:color="auto"/>
        <w:right w:val="none" w:sz="0" w:space="0" w:color="auto"/>
      </w:divBdr>
    </w:div>
    <w:div w:id="2063405892">
      <w:bodyDiv w:val="1"/>
      <w:marLeft w:val="0"/>
      <w:marRight w:val="0"/>
      <w:marTop w:val="0"/>
      <w:marBottom w:val="0"/>
      <w:divBdr>
        <w:top w:val="none" w:sz="0" w:space="0" w:color="auto"/>
        <w:left w:val="none" w:sz="0" w:space="0" w:color="auto"/>
        <w:bottom w:val="none" w:sz="0" w:space="0" w:color="auto"/>
        <w:right w:val="none" w:sz="0" w:space="0" w:color="auto"/>
      </w:divBdr>
    </w:div>
    <w:div w:id="2063558270">
      <w:bodyDiv w:val="1"/>
      <w:marLeft w:val="0"/>
      <w:marRight w:val="0"/>
      <w:marTop w:val="0"/>
      <w:marBottom w:val="0"/>
      <w:divBdr>
        <w:top w:val="none" w:sz="0" w:space="0" w:color="auto"/>
        <w:left w:val="none" w:sz="0" w:space="0" w:color="auto"/>
        <w:bottom w:val="none" w:sz="0" w:space="0" w:color="auto"/>
        <w:right w:val="none" w:sz="0" w:space="0" w:color="auto"/>
      </w:divBdr>
    </w:div>
    <w:div w:id="2065912794">
      <w:bodyDiv w:val="1"/>
      <w:marLeft w:val="0"/>
      <w:marRight w:val="0"/>
      <w:marTop w:val="0"/>
      <w:marBottom w:val="0"/>
      <w:divBdr>
        <w:top w:val="none" w:sz="0" w:space="0" w:color="auto"/>
        <w:left w:val="none" w:sz="0" w:space="0" w:color="auto"/>
        <w:bottom w:val="none" w:sz="0" w:space="0" w:color="auto"/>
        <w:right w:val="none" w:sz="0" w:space="0" w:color="auto"/>
      </w:divBdr>
    </w:div>
    <w:div w:id="2070685945">
      <w:bodyDiv w:val="1"/>
      <w:marLeft w:val="0"/>
      <w:marRight w:val="0"/>
      <w:marTop w:val="0"/>
      <w:marBottom w:val="0"/>
      <w:divBdr>
        <w:top w:val="none" w:sz="0" w:space="0" w:color="auto"/>
        <w:left w:val="none" w:sz="0" w:space="0" w:color="auto"/>
        <w:bottom w:val="none" w:sz="0" w:space="0" w:color="auto"/>
        <w:right w:val="none" w:sz="0" w:space="0" w:color="auto"/>
      </w:divBdr>
    </w:div>
    <w:div w:id="2076119309">
      <w:bodyDiv w:val="1"/>
      <w:marLeft w:val="0"/>
      <w:marRight w:val="0"/>
      <w:marTop w:val="0"/>
      <w:marBottom w:val="0"/>
      <w:divBdr>
        <w:top w:val="none" w:sz="0" w:space="0" w:color="auto"/>
        <w:left w:val="none" w:sz="0" w:space="0" w:color="auto"/>
        <w:bottom w:val="none" w:sz="0" w:space="0" w:color="auto"/>
        <w:right w:val="none" w:sz="0" w:space="0" w:color="auto"/>
      </w:divBdr>
    </w:div>
    <w:div w:id="2077702620">
      <w:bodyDiv w:val="1"/>
      <w:marLeft w:val="0"/>
      <w:marRight w:val="0"/>
      <w:marTop w:val="0"/>
      <w:marBottom w:val="0"/>
      <w:divBdr>
        <w:top w:val="none" w:sz="0" w:space="0" w:color="auto"/>
        <w:left w:val="none" w:sz="0" w:space="0" w:color="auto"/>
        <w:bottom w:val="none" w:sz="0" w:space="0" w:color="auto"/>
        <w:right w:val="none" w:sz="0" w:space="0" w:color="auto"/>
      </w:divBdr>
    </w:div>
    <w:div w:id="2081440381">
      <w:bodyDiv w:val="1"/>
      <w:marLeft w:val="0"/>
      <w:marRight w:val="0"/>
      <w:marTop w:val="0"/>
      <w:marBottom w:val="0"/>
      <w:divBdr>
        <w:top w:val="none" w:sz="0" w:space="0" w:color="auto"/>
        <w:left w:val="none" w:sz="0" w:space="0" w:color="auto"/>
        <w:bottom w:val="none" w:sz="0" w:space="0" w:color="auto"/>
        <w:right w:val="none" w:sz="0" w:space="0" w:color="auto"/>
      </w:divBdr>
    </w:div>
    <w:div w:id="2100248234">
      <w:bodyDiv w:val="1"/>
      <w:marLeft w:val="0"/>
      <w:marRight w:val="0"/>
      <w:marTop w:val="0"/>
      <w:marBottom w:val="0"/>
      <w:divBdr>
        <w:top w:val="none" w:sz="0" w:space="0" w:color="auto"/>
        <w:left w:val="none" w:sz="0" w:space="0" w:color="auto"/>
        <w:bottom w:val="none" w:sz="0" w:space="0" w:color="auto"/>
        <w:right w:val="none" w:sz="0" w:space="0" w:color="auto"/>
      </w:divBdr>
    </w:div>
    <w:div w:id="2106605612">
      <w:bodyDiv w:val="1"/>
      <w:marLeft w:val="0"/>
      <w:marRight w:val="0"/>
      <w:marTop w:val="0"/>
      <w:marBottom w:val="0"/>
      <w:divBdr>
        <w:top w:val="none" w:sz="0" w:space="0" w:color="auto"/>
        <w:left w:val="none" w:sz="0" w:space="0" w:color="auto"/>
        <w:bottom w:val="none" w:sz="0" w:space="0" w:color="auto"/>
        <w:right w:val="none" w:sz="0" w:space="0" w:color="auto"/>
      </w:divBdr>
    </w:div>
    <w:div w:id="2108113625">
      <w:bodyDiv w:val="1"/>
      <w:marLeft w:val="0"/>
      <w:marRight w:val="0"/>
      <w:marTop w:val="0"/>
      <w:marBottom w:val="0"/>
      <w:divBdr>
        <w:top w:val="none" w:sz="0" w:space="0" w:color="auto"/>
        <w:left w:val="none" w:sz="0" w:space="0" w:color="auto"/>
        <w:bottom w:val="none" w:sz="0" w:space="0" w:color="auto"/>
        <w:right w:val="none" w:sz="0" w:space="0" w:color="auto"/>
      </w:divBdr>
    </w:div>
    <w:div w:id="2111005046">
      <w:bodyDiv w:val="1"/>
      <w:marLeft w:val="0"/>
      <w:marRight w:val="0"/>
      <w:marTop w:val="0"/>
      <w:marBottom w:val="0"/>
      <w:divBdr>
        <w:top w:val="none" w:sz="0" w:space="0" w:color="auto"/>
        <w:left w:val="none" w:sz="0" w:space="0" w:color="auto"/>
        <w:bottom w:val="none" w:sz="0" w:space="0" w:color="auto"/>
        <w:right w:val="none" w:sz="0" w:space="0" w:color="auto"/>
      </w:divBdr>
    </w:div>
    <w:div w:id="2111006870">
      <w:bodyDiv w:val="1"/>
      <w:marLeft w:val="0"/>
      <w:marRight w:val="0"/>
      <w:marTop w:val="0"/>
      <w:marBottom w:val="0"/>
      <w:divBdr>
        <w:top w:val="none" w:sz="0" w:space="0" w:color="auto"/>
        <w:left w:val="none" w:sz="0" w:space="0" w:color="auto"/>
        <w:bottom w:val="none" w:sz="0" w:space="0" w:color="auto"/>
        <w:right w:val="none" w:sz="0" w:space="0" w:color="auto"/>
      </w:divBdr>
    </w:div>
    <w:div w:id="2128304347">
      <w:bodyDiv w:val="1"/>
      <w:marLeft w:val="0"/>
      <w:marRight w:val="0"/>
      <w:marTop w:val="0"/>
      <w:marBottom w:val="0"/>
      <w:divBdr>
        <w:top w:val="none" w:sz="0" w:space="0" w:color="auto"/>
        <w:left w:val="none" w:sz="0" w:space="0" w:color="auto"/>
        <w:bottom w:val="none" w:sz="0" w:space="0" w:color="auto"/>
        <w:right w:val="none" w:sz="0" w:space="0" w:color="auto"/>
      </w:divBdr>
    </w:div>
    <w:div w:id="2130736477">
      <w:bodyDiv w:val="1"/>
      <w:marLeft w:val="0"/>
      <w:marRight w:val="0"/>
      <w:marTop w:val="0"/>
      <w:marBottom w:val="0"/>
      <w:divBdr>
        <w:top w:val="none" w:sz="0" w:space="0" w:color="auto"/>
        <w:left w:val="none" w:sz="0" w:space="0" w:color="auto"/>
        <w:bottom w:val="none" w:sz="0" w:space="0" w:color="auto"/>
        <w:right w:val="none" w:sz="0" w:space="0" w:color="auto"/>
      </w:divBdr>
    </w:div>
    <w:div w:id="213100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hdphoto1.wdp" Type="http://schemas.microsoft.com/office/2007/relationships/hdphoto"/><Relationship Id="rId12" Target="media/image3.png" Type="http://schemas.openxmlformats.org/officeDocument/2006/relationships/image"/><Relationship Id="rId13" Target="media/hdphoto2.wdp" Type="http://schemas.microsoft.com/office/2007/relationships/hdphoto"/><Relationship Id="rId14" Target="media/image4.png" Type="http://schemas.openxmlformats.org/officeDocument/2006/relationships/image"/><Relationship Id="rId15" Target="media/hdphoto3.wdp" Type="http://schemas.microsoft.com/office/2007/relationships/hdphoto"/><Relationship Id="rId16" Target="media/image5.wmf" Type="http://schemas.openxmlformats.org/officeDocument/2006/relationships/image"/><Relationship Id="rId17" Target="embeddings/oleObject1.bin" Type="http://schemas.openxmlformats.org/officeDocument/2006/relationships/oleObject"/><Relationship Id="rId18" Target="media/image6.wmf" Type="http://schemas.openxmlformats.org/officeDocument/2006/relationships/image"/><Relationship Id="rId19" Target="embeddings/oleObject2.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1" Target="embeddings/oleObject3.bin" Type="http://schemas.openxmlformats.org/officeDocument/2006/relationships/oleObject"/><Relationship Id="rId22" Target="media/image8.wmf" Type="http://schemas.openxmlformats.org/officeDocument/2006/relationships/image"/><Relationship Id="rId23" Target="embeddings/oleObject4.bin" Type="http://schemas.openxmlformats.org/officeDocument/2006/relationships/oleObject"/><Relationship Id="rId24" Target="media/image9.wmf" Type="http://schemas.openxmlformats.org/officeDocument/2006/relationships/image"/><Relationship Id="rId25" Target="embeddings/oleObject5.bin" Type="http://schemas.openxmlformats.org/officeDocument/2006/relationships/oleObject"/><Relationship Id="rId26" Target="media/image10.wmf" Type="http://schemas.openxmlformats.org/officeDocument/2006/relationships/image"/><Relationship Id="rId27" Target="embeddings/oleObject6.bin" Type="http://schemas.openxmlformats.org/officeDocument/2006/relationships/oleObject"/><Relationship Id="rId28" Target="media/image11.wmf" Type="http://schemas.openxmlformats.org/officeDocument/2006/relationships/image"/><Relationship Id="rId29" Target="embeddings/oleObject7.bin" Type="http://schemas.openxmlformats.org/officeDocument/2006/relationships/oleObject"/><Relationship Id="rId3" Target="styles.xml" Type="http://schemas.openxmlformats.org/officeDocument/2006/relationships/styles"/><Relationship Id="rId30" Target="media/image12.wmf" Type="http://schemas.openxmlformats.org/officeDocument/2006/relationships/image"/><Relationship Id="rId31" Target="embeddings/oleObject8.bin" Type="http://schemas.openxmlformats.org/officeDocument/2006/relationships/oleObject"/><Relationship Id="rId32" Target="media/image13.png" Type="http://schemas.openxmlformats.org/officeDocument/2006/relationships/image"/><Relationship Id="rId33" Target="media/hdphoto4.wdp" Type="http://schemas.microsoft.com/office/2007/relationships/hdphoto"/><Relationship Id="rId34" Target="media/image14.png" Type="http://schemas.openxmlformats.org/officeDocument/2006/relationships/image"/><Relationship Id="rId35" Target="media/hdphoto5.wdp" Type="http://schemas.microsoft.com/office/2007/relationships/hdphoto"/><Relationship Id="rId36" Target="media/image15.png" Type="http://schemas.openxmlformats.org/officeDocument/2006/relationships/image"/><Relationship Id="rId37" Target="media/hdphoto6.wdp" Type="http://schemas.microsoft.com/office/2007/relationships/hdphoto"/><Relationship Id="rId38" Target="media/image16.png" Type="http://schemas.openxmlformats.org/officeDocument/2006/relationships/image"/><Relationship Id="rId39" Target="media/hdphoto7.wdp" Type="http://schemas.microsoft.com/office/2007/relationships/hdphoto"/><Relationship Id="rId4" Target="stylesWithEffects.xml" Type="http://schemas.microsoft.com/office/2007/relationships/stylesWithEffects"/><Relationship Id="rId40" Target="media/image17.wmf" Type="http://schemas.openxmlformats.org/officeDocument/2006/relationships/image"/><Relationship Id="rId41" Target="embeddings/oleObject9.bin" Type="http://schemas.openxmlformats.org/officeDocument/2006/relationships/oleObject"/><Relationship Id="rId42" Target="embeddings/oleObject10.bin" Type="http://schemas.openxmlformats.org/officeDocument/2006/relationships/oleObject"/><Relationship Id="rId43" Target="media/image18.png" Type="http://schemas.openxmlformats.org/officeDocument/2006/relationships/image"/><Relationship Id="rId44" Target="media/hdphoto8.wdp" Type="http://schemas.microsoft.com/office/2007/relationships/hdphoto"/><Relationship Id="rId45" Target="embeddings/oleObject11.bin" Type="http://schemas.openxmlformats.org/officeDocument/2006/relationships/oleObject"/><Relationship Id="rId46" Target="embeddings/oleObject12.bin" Type="http://schemas.openxmlformats.org/officeDocument/2006/relationships/oleObject"/><Relationship Id="rId47" Target="embeddings/oleObject13.bin" Type="http://schemas.openxmlformats.org/officeDocument/2006/relationships/oleObject"/><Relationship Id="rId48" Target="embeddings/oleObject14.bin" Type="http://schemas.openxmlformats.org/officeDocument/2006/relationships/oleObject"/><Relationship Id="rId49" Target="embeddings/oleObject15.bin" Type="http://schemas.openxmlformats.org/officeDocument/2006/relationships/oleObject"/><Relationship Id="rId5" Target="settings.xml" Type="http://schemas.openxmlformats.org/officeDocument/2006/relationships/settings"/><Relationship Id="rId50" Target="embeddings/oleObject16.bin" Type="http://schemas.openxmlformats.org/officeDocument/2006/relationships/oleObject"/><Relationship Id="rId51" Target="embeddings/oleObject17.bin" Type="http://schemas.openxmlformats.org/officeDocument/2006/relationships/oleObject"/><Relationship Id="rId52" Target="embeddings/oleObject18.bin" Type="http://schemas.openxmlformats.org/officeDocument/2006/relationships/oleObject"/><Relationship Id="rId53" Target="media/image19.wmf" Type="http://schemas.openxmlformats.org/officeDocument/2006/relationships/image"/><Relationship Id="rId54" Target="embeddings/oleObject19.bin" Type="http://schemas.openxmlformats.org/officeDocument/2006/relationships/oleObject"/><Relationship Id="rId55" Target="media/image20.png" Type="http://schemas.openxmlformats.org/officeDocument/2006/relationships/image"/><Relationship Id="rId56" Target="embeddings/oleObject20.bin" Type="http://schemas.openxmlformats.org/officeDocument/2006/relationships/oleObject"/><Relationship Id="rId57" Target="embeddings/oleObject21.bin" Type="http://schemas.openxmlformats.org/officeDocument/2006/relationships/oleObject"/><Relationship Id="rId58" Target="media/image21.emf" Type="http://schemas.openxmlformats.org/officeDocument/2006/relationships/image"/><Relationship Id="rId59" Target="embeddings/oleObject22.bin" Type="http://schemas.openxmlformats.org/officeDocument/2006/relationships/oleObject"/><Relationship Id="rId6" Target="webSettings.xml" Type="http://schemas.openxmlformats.org/officeDocument/2006/relationships/webSettings"/><Relationship Id="rId60" Target="media/image22.wmf" Type="http://schemas.openxmlformats.org/officeDocument/2006/relationships/image"/><Relationship Id="rId61" Target="embeddings/oleObject23.bin" Type="http://schemas.openxmlformats.org/officeDocument/2006/relationships/oleObject"/><Relationship Id="rId62" Target="media/image23.wmf" Type="http://schemas.openxmlformats.org/officeDocument/2006/relationships/image"/><Relationship Id="rId63" Target="embeddings/oleObject24.bin" Type="http://schemas.openxmlformats.org/officeDocument/2006/relationships/oleObject"/><Relationship Id="rId64" Target="header1.xml" Type="http://schemas.openxmlformats.org/officeDocument/2006/relationships/header"/><Relationship Id="rId65" Target="footer1.xml" Type="http://schemas.openxmlformats.org/officeDocument/2006/relationships/footer"/><Relationship Id="rId66" Target="fontTable.xml" Type="http://schemas.openxmlformats.org/officeDocument/2006/relationships/fontTable"/><Relationship Id="rId67" Target="theme/theme1.xml" Type="http://schemas.openxmlformats.org/officeDocument/2006/relationships/theme"/><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E0B64-FCCE-485B-9705-8FCE8D25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2803</Words>
  <Characters>15982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2025-09-22T00:16:00Z</dcterms:created>
  <dc:creator>tailieu123.edu.vn</dc:creator>
  <dc:description>Đề kiểm tra chương đại cương về hóa học hữu cơ lớp 11 có lời giải được soạn dưới dạng file word gồm 12 trang. Các bạn xem và tải về ở dưới.</dc:description>
  <dcterms:modified xsi:type="dcterms:W3CDTF">2025-09-22T01:49:00Z</dcterms:modified>
  <cp:revision>1</cp:revision>
  <dc:title>Đề Kiểm Tra Chương Đại Cương Về Hóa Học Hữu Cơ Lớp 11 Có Lời Giải</dc:title>
</cp:coreProperties>
</file>