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AFEEE" w14:textId="77777777" w:rsidR="00CF120D" w:rsidRPr="003C7433" w:rsidRDefault="00CF120D" w:rsidP="00CF120D">
      <w:pPr>
        <w:spacing w:line="264" w:lineRule="auto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3C7433">
        <w:rPr>
          <w:rFonts w:ascii="Times New Roman" w:hAnsi="Times New Roman"/>
          <w:b/>
          <w:color w:val="FF0000"/>
          <w:sz w:val="28"/>
          <w:szCs w:val="28"/>
          <w:highlight w:val="yellow"/>
          <w:shd w:val="clear" w:color="auto" w:fill="FFFFFF"/>
        </w:rPr>
        <w:t>BÀI TẬP LUYỆN TẬP CHƯƠNG HYDROCARBON</w:t>
      </w:r>
    </w:p>
    <w:p w14:paraId="73F2AC1A" w14:textId="77777777" w:rsidR="00CF120D" w:rsidRDefault="00CF120D" w:rsidP="00CF120D">
      <w:pPr>
        <w:spacing w:line="264" w:lineRule="auto"/>
      </w:pPr>
      <w:r>
        <w:rPr>
          <w:noProof/>
        </w:rPr>
        <w:drawing>
          <wp:inline distT="0" distB="0" distL="0" distR="0" wp14:anchorId="325BEEBA" wp14:editId="0BE2206D">
            <wp:extent cx="2453640" cy="365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07" cy="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54"/>
        <w:gridCol w:w="2250"/>
        <w:gridCol w:w="2250"/>
        <w:gridCol w:w="2430"/>
      </w:tblGrid>
      <w:tr w:rsidR="00CF120D" w:rsidRPr="00EC7E23" w14:paraId="766A8A77" w14:textId="77777777" w:rsidTr="0055708A">
        <w:trPr>
          <w:trHeight w:val="285"/>
          <w:jc w:val="center"/>
        </w:trPr>
        <w:tc>
          <w:tcPr>
            <w:tcW w:w="104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151C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9437F8">
              <w:rPr>
                <w:rFonts w:ascii="Times New Roman" w:hAnsi="Times New Roman"/>
                <w:b/>
                <w:bCs/>
                <w:sz w:val="26"/>
                <w:szCs w:val="26"/>
              </w:rPr>
              <w:t>HYDROCARBON</w:t>
            </w:r>
          </w:p>
        </w:tc>
      </w:tr>
      <w:tr w:rsidR="00CF120D" w:rsidRPr="00C23430" w14:paraId="0D96F56C" w14:textId="77777777" w:rsidTr="0055708A">
        <w:trPr>
          <w:trHeight w:val="28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EF54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023D2E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Phân loại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E870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Hydrocarbon </w:t>
            </w:r>
            <w:r w:rsidRPr="009437F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no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E668A" w14:textId="77777777" w:rsidR="00CF120D" w:rsidRPr="002D3747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3747">
              <w:rPr>
                <w:rFonts w:ascii="Times New Roman" w:hAnsi="Times New Roman"/>
                <w:b/>
                <w:iCs/>
                <w:sz w:val="24"/>
                <w:szCs w:val="24"/>
              </w:rPr>
              <w:t>Hydrocarbon không no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9DEA" w14:textId="77777777" w:rsidR="00CF120D" w:rsidRPr="002D3747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3747">
              <w:rPr>
                <w:rFonts w:ascii="Times New Roman" w:hAnsi="Times New Roman"/>
                <w:b/>
                <w:iCs/>
                <w:sz w:val="24"/>
                <w:szCs w:val="24"/>
              </w:rPr>
              <w:t>Hydrocarbon thơm</w:t>
            </w:r>
          </w:p>
        </w:tc>
      </w:tr>
      <w:tr w:rsidR="00CF120D" w:rsidRPr="00C23430" w14:paraId="60C04BD3" w14:textId="77777777" w:rsidTr="0055708A">
        <w:trPr>
          <w:trHeight w:val="634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FAC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EE6F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F1B3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Alkene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1C5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Alkyne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D61D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Arene</w:t>
            </w:r>
          </w:p>
        </w:tc>
      </w:tr>
      <w:tr w:rsidR="00CF120D" w:rsidRPr="00C23430" w14:paraId="6AEBFF32" w14:textId="77777777" w:rsidTr="0055708A">
        <w:trPr>
          <w:trHeight w:val="120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9D74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Công thức</w:t>
            </w:r>
          </w:p>
          <w:p w14:paraId="7C33F79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tổng quát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F0671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+ 2</w:t>
            </w:r>
          </w:p>
          <w:p w14:paraId="0597171D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4D175C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2pt" o:ole="">
                  <v:imagedata r:id="rId11" o:title=""/>
                </v:shape>
                <o:OLEObject Type="Embed" ProgID="Equation.DSMT4" ShapeID="_x0000_i1025" DrawAspect="Content" ObjectID="_1820049686" r:id="rId12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E62F8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</w:t>
            </w:r>
          </w:p>
          <w:p w14:paraId="100776C0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144E018D">
                <v:shape id="_x0000_i1026" type="#_x0000_t75" style="width:10.5pt;height:12pt" o:ole="">
                  <v:imagedata r:id="rId11" o:title=""/>
                </v:shape>
                <o:OLEObject Type="Embed" ProgID="Equation.DSMT4" ShapeID="_x0000_i1026" DrawAspect="Content" ObjectID="_1820049687" r:id="rId13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4F23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- 2</w:t>
            </w:r>
          </w:p>
          <w:p w14:paraId="41DFABB6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0F9E42DC">
                <v:shape id="_x0000_i1027" type="#_x0000_t75" style="width:10.5pt;height:12pt" o:ole="">
                  <v:imagedata r:id="rId11" o:title=""/>
                </v:shape>
                <o:OLEObject Type="Embed" ProgID="Equation.DSMT4" ShapeID="_x0000_i1027" DrawAspect="Content" ObjectID="_1820049688" r:id="rId14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2F39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- 6</w:t>
            </w:r>
          </w:p>
          <w:p w14:paraId="59DF69D5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4577B415">
                <v:shape id="_x0000_i1028" type="#_x0000_t75" style="width:10.5pt;height:12pt" o:ole="">
                  <v:imagedata r:id="rId11" o:title=""/>
                </v:shape>
                <o:OLEObject Type="Embed" ProgID="Equation.DSMT4" ShapeID="_x0000_i1028" DrawAspect="Content" ObjectID="_1820049689" r:id="rId15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6)</w:t>
            </w:r>
          </w:p>
        </w:tc>
      </w:tr>
      <w:tr w:rsidR="00CF120D" w:rsidRPr="00C23430" w14:paraId="54ADC507" w14:textId="77777777" w:rsidTr="0055708A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A13C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Đặc điểm</w:t>
            </w:r>
          </w:p>
          <w:p w14:paraId="69C69C6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cấu tạo</w:t>
            </w:r>
          </w:p>
          <w:p w14:paraId="036A074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phân tử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65164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Mạch hở, chỉ có liên kết đơn</w:t>
            </w:r>
          </w:p>
          <w:p w14:paraId="288D22F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291E7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Mạch hở, có 1 liên kết đôi</w:t>
            </w:r>
          </w:p>
          <w:p w14:paraId="31242BA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B6C4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Mạch hở, có 1 liên kết ba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4B12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Có vòng benzene</w:t>
            </w:r>
          </w:p>
          <w:p w14:paraId="1BEC560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02BAAE" wp14:editId="6CC0912E">
                  <wp:extent cx="390525" cy="43580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4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20D" w:rsidRPr="00C23430" w14:paraId="576D7B0C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C800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4D6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1343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carbon,</w:t>
            </w:r>
          </w:p>
          <w:p w14:paraId="5B9E27D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liên kết đôi, đồng phân  hình học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AF33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carbon,</w:t>
            </w:r>
          </w:p>
          <w:p w14:paraId="6B0160D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liên kết ba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D0C7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 của alkyl,</w:t>
            </w:r>
          </w:p>
          <w:p w14:paraId="570434E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các nhóm alkyl,..</w:t>
            </w:r>
          </w:p>
        </w:tc>
      </w:tr>
      <w:tr w:rsidR="00CF120D" w:rsidRPr="00C23430" w14:paraId="1EC3FDE7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6570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Tính chất</w:t>
            </w:r>
          </w:p>
          <w:p w14:paraId="5A14541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hoá học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B064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thế halogen</w:t>
            </w:r>
          </w:p>
          <w:p w14:paraId="4B5D427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CB933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43DA8EF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Br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HX,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BCDE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04081DB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Br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HX,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9ECA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thế (halogen hoá,</w:t>
            </w:r>
          </w:p>
          <w:p w14:paraId="68A861F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nitro hoá)</w:t>
            </w:r>
          </w:p>
        </w:tc>
      </w:tr>
      <w:tr w:rsidR="00CF120D" w:rsidRPr="00C23430" w14:paraId="57EBD214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05C5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32BC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cracking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8357A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trùng hợp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6336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alk-1-yne với AgNO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3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/NH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FB84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0C3E952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(Cl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CF120D" w:rsidRPr="00C23430" w14:paraId="487D71E2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720D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4585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refoming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EA35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D9D0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E97A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120D" w:rsidRPr="00C23430" w14:paraId="562FEFE3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6C11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89D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02A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A61F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D26A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</w:tr>
      <w:tr w:rsidR="00CF120D" w:rsidRPr="00C23430" w14:paraId="47B22A27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2CBE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Ứng dụng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5411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Nhiên liệu: xăng, dầu diesel, nhiên liệu phản lực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F304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Tổng hợp polymer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CDA1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Đèn xì oxygen-acetylene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8196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Tổng hợp polymer</w:t>
            </w:r>
          </w:p>
        </w:tc>
      </w:tr>
      <w:tr w:rsidR="00CF120D" w:rsidRPr="00C23430" w14:paraId="1CF972C3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7EF7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96A4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liệu:</w:t>
            </w:r>
          </w:p>
          <w:p w14:paraId="2CEF611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vaseline, nến, sáp, sản xuất hoá chất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D734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C00D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861B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</w:tr>
      <w:tr w:rsidR="00CF120D" w:rsidRPr="00C23430" w14:paraId="1C601EEF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6F3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882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6732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Ethylene: kích thích rau quả mau chín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D3680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0AC56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Toluene: sản xuất thuốc nổ</w:t>
            </w:r>
          </w:p>
        </w:tc>
      </w:tr>
      <w:tr w:rsidR="00CF120D" w:rsidRPr="00C23430" w14:paraId="0B260A72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F797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Điều chế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2838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Dầu mỏ</w:t>
            </w:r>
          </w:p>
          <w:p w14:paraId="19EC6A3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8E882C" wp14:editId="210AE092">
                      <wp:extent cx="1383030" cy="274320"/>
                      <wp:effectExtent l="9525" t="0" r="0" b="11430"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3030" cy="274320"/>
                                <a:chOff x="3060" y="5760"/>
                                <a:chExt cx="1620" cy="432"/>
                              </a:xfrm>
                            </wpg:grpSpPr>
                            <wps:wsp>
                              <wps:cNvPr id="26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5760"/>
                                  <a:ext cx="162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00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81D523" w14:textId="77777777" w:rsidR="00CF120D" w:rsidRPr="009437F8" w:rsidRDefault="00CF120D" w:rsidP="00CF120D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9437F8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Chưng cất phân đoạn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4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612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108.9pt;height:21.6pt;mso-position-horizontal-relative:char;mso-position-vertical-relative:line" coordorigin="3060,5760" coordsize="1620,4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LT14nwMAANAJAAAOAAAAZHJzL2Uyb0RvYy54bWzMVttu4zYQfS/QfyD47kiy5YuEKIusbQUF 0naxlw+gJeqCSqRK0pGzRf+9w6GkOM4uGmyAon4wSM6FM2dmjnj97tQ25IErXUuR0ODKp4SLTOa1 KBP65XM621CiDRM5a6TgCX3kmr67+fmn676L+VxWssm5IuBE6LjvEloZ08Wep7OKt0xfyY4LEBZS tczAVpVerlgP3tvGm/v+yuulyjslM641nO6ckN6g/6Lgmfm9KDQ3pEkoxGbwX+H/wf57N9csLhXr qjobwmA/EEXLagGXTq52zDByVPULV22dKallYa4y2XqyKOqMYw6QTeBfZHOn5LHDXMq4L7sJJoD2 Aqcfdpv99vBBkTpP6HxJiWAt1AivJcu1Bafvyhh07lT3qfugXIawvJfZHxrE3qXc7kunTA79rzIH f+xoJIJzKlRrXUDa5IQ1eJxqwE+GZHAYLDYLfwGlykA2X4eL+VCkrIJKWrOFvwIxSJdrWGABs2o/ mq9AH23B0go9FrtrMdQhNJsX9Jt+glS/DdJPFes4VkpbuEZIVyOkH6ERmSgbTsJF5HBFxRFU7RAl Qm4r0OO3Ssm+4iyHuAJMwwYMnp2B3Wiox79C/A2sJqC/ixSLO6XNHZctsYuEKogeC8ge7rVxoI4q tp5CpnXTYCUa8ewA0HcncCuYWpm9Hyfjr8iP9pv9JpyF89V+Fvq73ew23YazVRqsl7vFbrvdBX/b e4Mwruo858JeM05pEL6uZANfuPma5lTLps6tOxuSVuVh2yjywIAl0tT303RonTM173kY2FmQy0VK wTz038+jWbrarGdhGi5n0drfzPwgeh+t/DAKd+nzlO5rwd+eEukTGi1hhDGd7+bm4+9lbixuawM8 3NRtQjeTEottC+5FjqU1rG7c+gwKG/4TFFDusdAwbq5H3ayZ0+EEXuzhQeaP0LpKQmfBrMLHAxaV VF8p6YGIE6r/PDLFKWl+EdD+URCGoGZwEy7Xdr7VueRwLmEiA1cJNZS45dY4tj92qi4ruClAjIS8 BVYqauzmp6iQ0ZAZ/iuKWI8UgY1gUx1ggmHfCke52UkMlDsRBBLO58cO6PUZPziTEfvX88MqGHnW zicSsb8ZmBRDmnj0BTs00AKvZoc3Nyp8Eod+/EZvEoOIGFUj2UJDJbTlObQSh9eJXQG4/1tOmmj0 bL4cRbm5GucMifRivtxQ2exs7eHLhit8NqDZ8MSx75LzPWo9PcRu/gEAAP//AwBQSwMEFAAGAAgA AAAhAJKyllLcAAAABAEAAA8AAABkcnMvZG93bnJldi54bWxMj09Lw0AQxe+C32EZwZvdJPVPidmU UtRTEWwF6W2aTJPQ7GzIbpP02zt60cuD4Q3v/V62nGyrBup949hAPItAEReubLgy8Ll7vVuA8gG5 xNYxGbiQh2V+fZVhWrqRP2jYhkpJCPsUDdQhdKnWvqjJop+5jli8o+stBjn7Spc9jhJuW51E0aO2 2LA01NjRuqbitD1bA28jjqt5/DJsTsf1Zb97eP/axGTM7c20egYVaAp/z/CDL+iQC9PBnbn0qjUg Q8KvipfETzLjYOB+noDOM/0fPv8GAAD//wMAUEsBAi0AFAAGAAgAAAAhALaDOJL+AAAA4QEAABMA AAAAAAAAAAAAAAAAAAAAAFtDb250ZW50X1R5cGVzXS54bWxQSwECLQAUAAYACAAAACEAOP0h/9YA AACUAQAACwAAAAAAAAAAAAAAAAAvAQAAX3JlbHMvLnJlbHNQSwECLQAUAAYACAAAACEADC09eJ8D AADQCQAADgAAAAAAAAAAAAAAAAAuAgAAZHJzL2Uyb0RvYy54bWxQSwECLQAUAAYACAAAACEAkrKW UtwAAAAEAQAADwAAAAAAAAAAAAAAAAD5BQAAZHJzL2Rvd25yZXYueG1sUEsFBgAAAAAEAAQA8wAA AAIHAAAAAA== ">
                      <v:rect id="Rectangle 439" o:spid="_x0000_s1027" style="position:absolute;left:3060;top:5760;width:16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06K1sAA AADbAAAADwAAAGRycy9kb3ducmV2LnhtbESPQYvCMBSE78L+h/AWvNm0giJdoxRZweNavXh7NG+b avNSmqzt/nsjCB6HmfmGWW9H24o79b5xrCBLUhDEldMN1wrOp/1sBcIHZI2tY1LwTx62m4/JGnPt Bj7SvQy1iBD2OSowIXS5lL4yZNEnriOO3q/rLYYo+1rqHocIt62cp+lSWmw4LhjsaGeoupV/VkEp f/DKWWayIsjRfBeXodstlJp+jsUXiEBjeIdf7YNWMF/C80v8AXLz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b06K1sAAAADbAAAADwAAAAAAAAAAAAAAAACYAgAAZHJzL2Rvd25y ZXYueG1sUEsFBgAAAAAEAAQA9QAAAIUDAAAAAA== " filled="f" fillcolor="fuchsia" stroked="f">
                        <v:textbox>
                          <w:txbxContent>
                            <w:p w14:paraId="7C81D523" w14:textId="77777777" w:rsidR="00CF120D" w:rsidRPr="009437F8" w:rsidRDefault="00CF120D" w:rsidP="00CF120D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437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Chưng cất phân đoạn</w:t>
                              </w:r>
                            </w:p>
                          </w:txbxContent>
                        </v:textbox>
                      </v:rect>
                      <v:line id="Line 440" o:spid="_x0000_s1028" style="position:absolute;visibility:visible;mso-wrap-style:square" from="3060,6120" to="414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zxa9cQAAADbAAAADwAAAGRycy9kb3ducmV2LnhtbESPQWsCMRSE7wX/Q3iCt5rVg1u3RhGX ggctqKXn183rZunmZdmka/z3Rij0OMzMN8xqE20rBup941jBbJqBIK6cbrhW8HF5e34B4QOyxtYx KbiRh8169LTCQrsrn2g4h1okCPsCFZgQukJKXxmy6KeuI07et+sthiT7WuoerwluWznPsoW02HBa MNjRzlD1c/61CnJTnmQuy8PlvRya2TIe4+fXUqnJOG5fQQSK4T/8195rBfMcHl/SD5DrO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zPFr1xAAAANsAAAAPAAAAAAAAAAAA AAAAAKECAABkcnMvZG93bnJldi54bWxQSwUGAAAAAAQABAD5AAAAkgMAAAAA 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1DB4C01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9031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Phòng thí nghiệm:</w:t>
            </w:r>
          </w:p>
          <w:p w14:paraId="3838B56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Ethanol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120" w:dyaOrig="320" w14:anchorId="1C447262">
                <v:shape id="_x0000_i1029" type="#_x0000_t75" style="width:55.5pt;height:16.5pt" o:ole="">
                  <v:imagedata r:id="rId18" o:title=""/>
                </v:shape>
                <o:OLEObject Type="Embed" ProgID="Equation.3" ShapeID="_x0000_i1029" DrawAspect="Content" ObjectID="_1820049690" r:id="rId19"/>
              </w:object>
            </w:r>
          </w:p>
          <w:p w14:paraId="729398F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ethylene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01B3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Acetylene: Calcium carbide  +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 →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FEA2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 xml:space="preserve">Alkane 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240" w:dyaOrig="340" w14:anchorId="08E4CA89">
                <v:shape id="_x0000_i1030" type="#_x0000_t75" style="width:61.5pt;height:16.5pt" o:ole="">
                  <v:imagedata r:id="rId20" o:title=""/>
                </v:shape>
                <o:OLEObject Type="Embed" ProgID="Equation.DSMT4" ShapeID="_x0000_i1030" DrawAspect="Content" ObjectID="_1820049691" r:id="rId21"/>
              </w:object>
            </w:r>
          </w:p>
          <w:p w14:paraId="4CC70C0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Benzene, toluene, xylene</w:t>
            </w:r>
          </w:p>
        </w:tc>
      </w:tr>
      <w:tr w:rsidR="00CF120D" w:rsidRPr="00C23430" w14:paraId="4EAA2E9F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B61F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A6DE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Khí thiên nhiên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694E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Công nghiệp:</w:t>
            </w:r>
          </w:p>
          <w:p w14:paraId="063B29E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060" w:dyaOrig="320" w14:anchorId="4C3A8E56">
                <v:shape id="_x0000_i1031" type="#_x0000_t75" style="width:52.5pt;height:16.5pt" o:ole="">
                  <v:imagedata r:id="rId22" o:title=""/>
                </v:shape>
                <o:OLEObject Type="Embed" ProgID="Equation.3" ShapeID="_x0000_i1031" DrawAspect="Content" ObjectID="_1820049692" r:id="rId23"/>
              </w:object>
            </w:r>
          </w:p>
          <w:p w14:paraId="26C431E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alkene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C403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Methane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999" w:dyaOrig="360" w14:anchorId="7D73454A">
                <v:shape id="_x0000_i1032" type="#_x0000_t75" style="width:49.5pt;height:18pt" o:ole="">
                  <v:imagedata r:id="rId24" o:title=""/>
                </v:shape>
                <o:OLEObject Type="Embed" ProgID="Equation.3" ShapeID="_x0000_i1032" DrawAspect="Content" ObjectID="_1820049693" r:id="rId25"/>
              </w:object>
            </w:r>
          </w:p>
          <w:p w14:paraId="03F8662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acetylene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2EC4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Nhựa than đá</w:t>
            </w:r>
          </w:p>
          <w:p w14:paraId="32DE8BE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55F9B0" wp14:editId="325894B4">
                      <wp:extent cx="1082675" cy="274320"/>
                      <wp:effectExtent l="9525" t="0" r="3175" b="11430"/>
                      <wp:docPr id="11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2675" cy="274320"/>
                                <a:chOff x="3060" y="5760"/>
                                <a:chExt cx="1620" cy="432"/>
                              </a:xfrm>
                            </wpg:grpSpPr>
                            <wps:wsp>
                              <wps:cNvPr id="12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5760"/>
                                  <a:ext cx="16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DAA790" w14:textId="77777777" w:rsidR="00CF120D" w:rsidRPr="009437F8" w:rsidRDefault="00CF120D" w:rsidP="00CF120D">
                                    <w:pPr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9437F8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Chưng cất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440"/>
                              <wps:cNvCnPr/>
                              <wps:spPr bwMode="auto">
                                <a:xfrm>
                                  <a:off x="3060" y="612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s1029" style="width:85.25pt;height:21.6pt;mso-position-horizontal-relative:char;mso-position-vertical-relative:line" coordorigin="3060,5760" coordsize="1620,4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LL4kfwMAAPwIAAAOAAAAZHJzL2Uyb0RvYy54bWy8Vttu3DYQfS+QfyD4Luuy2osEy4GzF6OA 2xpN+wFcibqgEqmSXGvdov/e4VBSbMeJ2xjIPmhJcTicOXPOUJfvz11L7rnSjRQZDS8CSrjIZdGI KqO//3bwNpRow0TBWil4Rh+4pu+v3v1wOfQpj2Qt24IrAk6EToc+o7Uxfer7Oq95x/SF7LmAxVKq jhmYqsovFBvAe9f6URCs/EGqolcy51rD251bpFfovyx5bn4pS80NaTMKsRl8Knwe7dO/umRppVhf N/kYBvuGKDrWCDh0drVjhpGTaj5z1TW5klqW5iKXnS/Lssk55gDZhMGzbG6UPPWYS5UOVT/DBNA+ w+mb3eY/398p0hRQu5ASwTqoER5Lomhh0Rn6KgWjG9V/7O+USxGGtzL/Q8Oy/3zdzitnTI7DT7IA h+xkJKJzLlVnXUDe5IxFeJiLwM+G5PAyDDbRar2kJIe1aB0vorFKeQ2ltNsWwQpKCavLNQywgnm9 n7avwB73wk676LPUHYuhjqHZvIBw+hOm+m2YfqxZz7FU2sI1YRpNmP4KTGSiajmJF4nDFQ0nULVD lAi5rcGOXyslh5qzAuIKMQ0bMHh2G+xEQz1ehfgFrGagv4gUS3ulzQ2XHbGDjCqIHgvI7m+1caBO JraeWrZNcWjaFieqOm5bRe4ZaO6Av7EOT8xaYY2FtNucR/cGwoMz7JoNFDX0dxJGcfAhSrzDarP2 4kO89JJ1sPGCMPmQrII4iXeHf2yAYZzWTVFwcdsIPuk5jP9bbcfO4pSIiiZDRpNltMTcn0SvHycZ 4O+lJLvGQHtrmy6jm9mIpbawe1EgdQ1rWjf2n4aP1AUMpn9EBUjsKu8YbM7Hs1PvxKmjLB6AF0pC 2UAI0JphUEv1FyUDtLmM6j9PTHFK2h8FcCsJ49j2RZzEy7UVj3q8cny8wkQOrjJqKHHDrXG99NSr pqrhpBChEvIaJF82SBUbsYsK2wXK7jvpL4on/SEfbKqA+aikrbhT4+z/SWkVTi1pllKwGZsOHjC3 nM+E1AItvyakWQ4sbcWb2QfXx0iyFwhHzEMPvdmoBvsS0COjHS+AGBxucjt6VZVBst/sN7EXR6u9 Fwe7nXd92Mbe6hCul7vFbrvdhU9VabX+dlU+6xuz5l0DAvBfEY0jo83OMgEuARzhFYtaGz8H7B3+ eI5Wnz5arv4FAAD//wMAUEsDBBQABgAIAAAAIQDOEhBO3AAAAAQBAAAPAAAAZHJzL2Rvd25yZXYu eG1sTI9Ba8JAEIXvhf6HZYTe6iZaW4nZiEjbkwjVQvE2ZsckmJ0N2TWJ/75rL/Yy8HiP975Jl4Op RUetqywriMcRCOLc6ooLBd/7j+c5COeRNdaWScGVHCyzx4cUE217/qJu5wsRStglqKD0vkmkdHlJ Bt3YNsTBO9nWoA+yLaRusQ/lppaTKHqVBisOCyU2tC4pP+8uRsFnj/1qGr93m/NpfT3sZ9ufTUxK PY2G1QKEp8Hfw3DDD+iQBaajvbB2olYQHvF/9+a9RTMQRwUv0wnILJX/4bNfAAAA//8DAFBLAQIt ABQABgAIAAAAIQC2gziS/gAAAOEBAAATAAAAAAAAAAAAAAAAAAAAAABbQ29udGVudF9UeXBlc10u eG1sUEsBAi0AFAAGAAgAAAAhADj9If/WAAAAlAEAAAsAAAAAAAAAAAAAAAAALwEAAF9yZWxzLy5y ZWxzUEsBAi0AFAAGAAgAAAAhAHksviR/AwAA/AgAAA4AAAAAAAAAAAAAAAAALgIAAGRycy9lMm9E b2MueG1sUEsBAi0AFAAGAAgAAAAhAM4SEE7cAAAABAEAAA8AAAAAAAAAAAAAAAAA2QUAAGRycy9k b3ducmV2LnhtbFBLBQYAAAAABAAEAPMAAADiBgAAAAA= ">
                      <v:rect id="Rectangle 439" o:spid="_x0000_s1030" style="position:absolute;left:3060;top:5760;width:16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nagysAA AADbAAAADwAAAGRycy9kb3ducmV2LnhtbERPTYvCMBC9C/6HMMLeNNHVslajiCAsuB7UBa9DM7bF ZlKbqN1/vxEEb/N4nzNftrYSd2p86VjDcKBAEGfOlJxr+D1u+l8gfEA2WDkmDX/kYbnoduaYGvfg Pd0PIRcxhH2KGooQ6lRKnxVk0Q9cTRy5s2sshgibXJoGHzHcVnKkVCItlhwbCqxpXVB2OdysBkzG 5ro7f/4ct7cEp3mrNpOT0vqj165mIAK14S1+ub9NnD+C5y/xALn4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JnagysAAAADbAAAADwAAAAAAAAAAAAAAAACYAgAAZHJzL2Rvd25y ZXYueG1sUEsFBgAAAAAEAAQA9QAAAIUDAAAAAA== " stroked="f">
                        <v:textbox>
                          <w:txbxContent>
                            <w:p w14:paraId="1BDAA790" w14:textId="77777777" w:rsidR="00CF120D" w:rsidRPr="009437F8" w:rsidRDefault="00CF120D" w:rsidP="00CF120D">
                              <w:pPr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9437F8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Chưng cất </w:t>
                              </w:r>
                            </w:p>
                          </w:txbxContent>
                        </v:textbox>
                      </v:rect>
                      <v:line id="Line 440" o:spid="_x0000_s1031" style="position:absolute;visibility:visible;mso-wrap-style:square" from="3060,6120" to="414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+7EgsQAAADbAAAADwAAAGRycy9kb3ducmV2LnhtbESPT2sCMRTE74V+h/AK3mpWkaqrUUoX wYMt+AfPz81zs3TzsmzSNX77plDwOMzMb5jlOtpG9NT52rGC0TADQVw6XXOl4HTcvM5A+ICssXFM Cu7kYb16flpirt2N99QfQiUShH2OCkwIbS6lLw1Z9EPXEifv6jqLIcmukrrDW4LbRo6z7E1arDkt GGzpw1D5ffixCqam2MupLHbHr6KvR/P4Gc+XuVKDl/i+ABEohkf4v73VCsYT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1EA8D96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naphthalene</w:t>
            </w:r>
          </w:p>
        </w:tc>
      </w:tr>
    </w:tbl>
    <w:p w14:paraId="71CB658C" w14:textId="77777777" w:rsidR="00CF120D" w:rsidRDefault="00CF120D" w:rsidP="00CF120D">
      <w:pPr>
        <w:spacing w:line="264" w:lineRule="auto"/>
      </w:pPr>
    </w:p>
    <w:p w14:paraId="23039942" w14:textId="77777777" w:rsidR="00CF120D" w:rsidRDefault="00CF120D" w:rsidP="00CF120D">
      <w:pPr>
        <w:spacing w:line="264" w:lineRule="auto"/>
      </w:pPr>
      <w:r>
        <w:br w:type="page"/>
      </w:r>
    </w:p>
    <w:p w14:paraId="5C1B33F2" w14:textId="77777777" w:rsidR="00CF120D" w:rsidRDefault="00CF120D" w:rsidP="00CF120D">
      <w:pPr>
        <w:spacing w:line="264" w:lineRule="auto"/>
      </w:pPr>
      <w:r>
        <w:rPr>
          <w:noProof/>
        </w:rPr>
        <w:lastRenderedPageBreak/>
        <w:drawing>
          <wp:inline distT="0" distB="0" distL="0" distR="0" wp14:anchorId="0B4D86F9" wp14:editId="383FC02C">
            <wp:extent cx="1257300" cy="34109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77" cy="3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6BE2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1. </w:t>
      </w:r>
      <w:r>
        <w:rPr>
          <w:szCs w:val="24"/>
        </w:rPr>
        <w:t xml:space="preserve">Phát biểu nào sau đây </w:t>
      </w:r>
      <w:r>
        <w:rPr>
          <w:b/>
          <w:bCs/>
          <w:szCs w:val="24"/>
        </w:rPr>
        <w:t>không</w:t>
      </w:r>
      <w:r>
        <w:rPr>
          <w:szCs w:val="24"/>
        </w:rPr>
        <w:t xml:space="preserve"> đúng?</w:t>
      </w:r>
    </w:p>
    <w:p w14:paraId="33EAB06B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Trong phân tử hydrocarbon, số nguyên tử hydrogen luôn là số chẵn.</w:t>
      </w:r>
    </w:p>
    <w:p w14:paraId="4D7EC140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B.</w:t>
      </w:r>
      <w:r>
        <w:rPr>
          <w:szCs w:val="24"/>
        </w:rPr>
        <w:t xml:space="preserve"> Trong phân tử alken, liên kết đôi gồm một liên kết và một liên kết.</w:t>
      </w:r>
    </w:p>
    <w:p w14:paraId="12C89FED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C.</w:t>
      </w:r>
      <w:r>
        <w:rPr>
          <w:szCs w:val="24"/>
        </w:rPr>
        <w:t xml:space="preserve"> Hydrocarbon no là hydrocarbon mà trong phân tử chỉ chứa liên kết đơn.</w:t>
      </w:r>
    </w:p>
    <w:p w14:paraId="35ABFB40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D.</w:t>
      </w:r>
      <w:r>
        <w:rPr>
          <w:szCs w:val="24"/>
        </w:rPr>
        <w:t xml:space="preserve"> Công thức chung của hydrocarbon no, mạch hở có dạng C</w:t>
      </w:r>
      <w:r>
        <w:rPr>
          <w:szCs w:val="24"/>
          <w:vertAlign w:val="subscript"/>
        </w:rPr>
        <w:t>n</w:t>
      </w:r>
      <w:r>
        <w:rPr>
          <w:szCs w:val="24"/>
        </w:rPr>
        <w:t>H</w:t>
      </w:r>
      <w:r>
        <w:rPr>
          <w:szCs w:val="24"/>
          <w:vertAlign w:val="subscript"/>
        </w:rPr>
        <w:t>2n</w:t>
      </w:r>
      <w:r>
        <w:rPr>
          <w:szCs w:val="24"/>
        </w:rPr>
        <w:t>.</w:t>
      </w:r>
    </w:p>
    <w:p w14:paraId="21D289EA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2. </w:t>
      </w:r>
      <w:r>
        <w:rPr>
          <w:szCs w:val="24"/>
        </w:rPr>
        <w:t>Hai hydrocarbon A và B có cùng công thức phân tử là C</w:t>
      </w:r>
      <w:r>
        <w:rPr>
          <w:szCs w:val="24"/>
          <w:vertAlign w:val="subscript"/>
        </w:rPr>
        <w:t>5</w:t>
      </w:r>
      <w:r>
        <w:rPr>
          <w:szCs w:val="24"/>
        </w:rPr>
        <w:t>H</w:t>
      </w:r>
      <w:r>
        <w:rPr>
          <w:szCs w:val="24"/>
          <w:vertAlign w:val="subscript"/>
        </w:rPr>
        <w:t>12</w:t>
      </w:r>
      <w:r>
        <w:rPr>
          <w:szCs w:val="24"/>
        </w:rPr>
        <w:t xml:space="preserve"> tác dụng với chlorine thì A chỉ tạo ra một dẫn xuất monochlorine duy nhất, còn B có thể tạo ra 4 dẫn xuất monochlorine. Tên gọi của A và B lần lượt là</w:t>
      </w:r>
    </w:p>
    <w:p w14:paraId="25018A4F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2,2-dimethylpropane và 2-methylbutane.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2,2-dimethylpropane và pentane.</w:t>
      </w:r>
    </w:p>
    <w:p w14:paraId="4723CA4C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C.</w:t>
      </w:r>
      <w:r>
        <w:rPr>
          <w:szCs w:val="24"/>
        </w:rPr>
        <w:t xml:space="preserve"> 2-methylbutane và 2,2-dimethylpropane.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2-methylbutane và pentane.</w:t>
      </w:r>
    </w:p>
    <w:p w14:paraId="43149808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3. </w:t>
      </w:r>
      <w:r>
        <w:rPr>
          <w:szCs w:val="24"/>
        </w:rPr>
        <w:t>Gas, nhiên liệu phổ biến hiện nay có thành phần chính là propane và butane. Nhiệt lượng giải phóng khi đốt cháy hoàn toàn 1 kg một loại gas là khoảng 50 400 kJ.</w:t>
      </w:r>
    </w:p>
    <w:p w14:paraId="08193D42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szCs w:val="24"/>
        </w:rPr>
        <w:t>a) Biết để làm nóng 1kg nước lên 1 độ thì cần cung cấp nhiệt lượng là 4 200 J. Để đun sôi 30 kg nước từ nhiệt độ 20</w:t>
      </w:r>
      <w:r>
        <w:rPr>
          <w:szCs w:val="24"/>
          <w:vertAlign w:val="superscript"/>
        </w:rPr>
        <w:t>o</w:t>
      </w:r>
      <w:r>
        <w:rPr>
          <w:szCs w:val="24"/>
        </w:rPr>
        <w:t>C cần cung cấp bao nhiêu kJ nhiệt?</w:t>
      </w:r>
    </w:p>
    <w:p w14:paraId="4B4FB1FE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2520 kJ.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5040 kJ.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10080 kJ.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6048 kJ.</w:t>
      </w:r>
    </w:p>
    <w:p w14:paraId="4B6C2CC6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szCs w:val="24"/>
        </w:rPr>
        <w:t>b) Cần đốt cháy hoàn toàn bao nhiêu kg gas để cung cấp đủ nhiệt lượng trên, biết hiệu suất hấp thụ nhiệt đạt 80%?</w:t>
      </w:r>
    </w:p>
    <w:p w14:paraId="0FFE770F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0,02 kg.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0,25 kg.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0,16 kg.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0,40 kg.</w:t>
      </w:r>
    </w:p>
    <w:p w14:paraId="302A26BC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4. </w:t>
      </w:r>
      <w:r>
        <w:rPr>
          <w:szCs w:val="24"/>
        </w:rPr>
        <w:t>Styrene phản ứng với bromine tạo thành sản phẩm có công thức phân tử 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8</w:t>
      </w:r>
      <w:r>
        <w:rPr>
          <w:szCs w:val="24"/>
        </w:rPr>
        <w:t>Br</w:t>
      </w:r>
      <w:r>
        <w:rPr>
          <w:szCs w:val="24"/>
          <w:vertAlign w:val="subscript"/>
        </w:rPr>
        <w:t>2</w:t>
      </w:r>
      <w:r>
        <w:rPr>
          <w:szCs w:val="24"/>
        </w:rPr>
        <w:t>. Hãy viết công thức cấu tạo của hợp chất này.</w:t>
      </w:r>
    </w:p>
    <w:p w14:paraId="5C1CBB2F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5. </w:t>
      </w:r>
      <w:r>
        <w:rPr>
          <w:szCs w:val="24"/>
        </w:rPr>
        <w:t>Reforming octane (C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18</w:t>
      </w:r>
      <w:r>
        <w:rPr>
          <w:szCs w:val="24"/>
        </w:rPr>
        <w:t>) thu được các arene có công thức phân tử 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10</w:t>
      </w:r>
      <w:r>
        <w:rPr>
          <w:szCs w:val="24"/>
        </w:rPr>
        <w:t>. Hãy viết công thức cấu tạo của các arene này.</w:t>
      </w:r>
    </w:p>
    <w:p w14:paraId="5545DF74" w14:textId="77777777" w:rsidR="00CF120D" w:rsidRDefault="00CF120D" w:rsidP="00CF120D">
      <w:pPr>
        <w:tabs>
          <w:tab w:val="left" w:pos="270"/>
          <w:tab w:val="left" w:pos="2880"/>
          <w:tab w:val="left" w:pos="5310"/>
          <w:tab w:val="left" w:pos="7830"/>
        </w:tabs>
        <w:spacing w:line="264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97CB813" w14:textId="749A35C3" w:rsidR="00CF120D" w:rsidRPr="00CF120D" w:rsidRDefault="00CF120D" w:rsidP="00CF120D">
      <w:pPr>
        <w:spacing w:line="264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F120D">
        <w:rPr>
          <w:rFonts w:ascii="Times New Roman" w:hAnsi="Times New Roman"/>
          <w:b/>
          <w:color w:val="FF0000"/>
          <w:sz w:val="32"/>
          <w:szCs w:val="32"/>
          <w:highlight w:val="yellow"/>
        </w:rPr>
        <w:t>ĐÁP</w:t>
      </w:r>
      <w:bookmarkStart w:id="0" w:name="_GoBack"/>
      <w:bookmarkEnd w:id="0"/>
      <w:r w:rsidRPr="00CF120D">
        <w:rPr>
          <w:rFonts w:ascii="Times New Roman" w:hAnsi="Times New Roman"/>
          <w:b/>
          <w:color w:val="FF0000"/>
          <w:sz w:val="32"/>
          <w:szCs w:val="32"/>
          <w:highlight w:val="yellow"/>
        </w:rPr>
        <w:t xml:space="preserve"> ÁN</w:t>
      </w:r>
    </w:p>
    <w:p w14:paraId="1AA4A2E2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1. </w:t>
      </w:r>
      <w:r w:rsidRPr="00F71B1A">
        <w:rPr>
          <w:szCs w:val="24"/>
        </w:rPr>
        <w:t xml:space="preserve">Phát biểu nào sau đây </w:t>
      </w:r>
      <w:r w:rsidRPr="00F71B1A">
        <w:rPr>
          <w:b/>
          <w:bCs/>
          <w:szCs w:val="24"/>
        </w:rPr>
        <w:t>không</w:t>
      </w:r>
      <w:r w:rsidRPr="00F71B1A">
        <w:rPr>
          <w:szCs w:val="24"/>
        </w:rPr>
        <w:t xml:space="preserve"> đúng?</w:t>
      </w:r>
    </w:p>
    <w:p w14:paraId="3909750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Trong phân tử hydrocarbon, số nguyên tử hydrogen luôn là số chẵn.</w:t>
      </w:r>
    </w:p>
    <w:p w14:paraId="3ADB0E2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B.</w:t>
      </w:r>
      <w:r w:rsidRPr="00F71B1A">
        <w:rPr>
          <w:szCs w:val="24"/>
        </w:rPr>
        <w:t xml:space="preserve"> Trong phân tử alken, liên kết đôi gồm một liên kết và một liên kết.</w:t>
      </w:r>
    </w:p>
    <w:p w14:paraId="00BA664E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C.</w:t>
      </w:r>
      <w:r w:rsidRPr="00F71B1A">
        <w:rPr>
          <w:szCs w:val="24"/>
        </w:rPr>
        <w:t xml:space="preserve"> Hydrocarbon no là hydrocarbon mà trong phân tử chỉ chứa liên kết đơn.</w:t>
      </w:r>
    </w:p>
    <w:p w14:paraId="09F36F0B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</w:r>
      <w:r w:rsidRPr="00F71B1A">
        <w:rPr>
          <w:b/>
          <w:szCs w:val="24"/>
          <w:highlight w:val="yellow"/>
        </w:rPr>
        <w:t>D.</w:t>
      </w:r>
      <w:r w:rsidRPr="00F71B1A">
        <w:rPr>
          <w:szCs w:val="24"/>
          <w:highlight w:val="yellow"/>
        </w:rPr>
        <w:t xml:space="preserve"> Công thức chung của hydrocarbon no, mạch hở có dạng C</w:t>
      </w:r>
      <w:r w:rsidRPr="00F71B1A">
        <w:rPr>
          <w:szCs w:val="24"/>
          <w:highlight w:val="yellow"/>
          <w:vertAlign w:val="subscript"/>
        </w:rPr>
        <w:t>n</w:t>
      </w:r>
      <w:r w:rsidRPr="00F71B1A">
        <w:rPr>
          <w:szCs w:val="24"/>
          <w:highlight w:val="yellow"/>
        </w:rPr>
        <w:t>H</w:t>
      </w:r>
      <w:r w:rsidRPr="00F71B1A">
        <w:rPr>
          <w:szCs w:val="24"/>
          <w:highlight w:val="yellow"/>
          <w:vertAlign w:val="subscript"/>
        </w:rPr>
        <w:t>2n</w:t>
      </w:r>
      <w:r w:rsidRPr="00F71B1A">
        <w:rPr>
          <w:szCs w:val="24"/>
          <w:highlight w:val="yellow"/>
        </w:rPr>
        <w:t>.</w:t>
      </w:r>
    </w:p>
    <w:p w14:paraId="5AF7AF05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2. </w:t>
      </w:r>
      <w:r w:rsidRPr="00F71B1A">
        <w:rPr>
          <w:szCs w:val="24"/>
        </w:rPr>
        <w:t>Hai hydrocarbon A và B có cùng công thức phân tử là C</w:t>
      </w:r>
      <w:r w:rsidRPr="00F71B1A">
        <w:rPr>
          <w:szCs w:val="24"/>
          <w:vertAlign w:val="subscript"/>
        </w:rPr>
        <w:t>5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12</w:t>
      </w:r>
      <w:r w:rsidRPr="00F71B1A">
        <w:rPr>
          <w:szCs w:val="24"/>
        </w:rPr>
        <w:t xml:space="preserve"> tác dụng với chlorine thì A chỉ tạo ra một dẫn xuất monochlorine duy nhất, còn B có thể tạo ra 4 dẫn xuất monochlorine. Tên gọi của A và B lần lượt là</w:t>
      </w:r>
    </w:p>
    <w:p w14:paraId="6B0236BB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</w:r>
      <w:r w:rsidRPr="00F71B1A">
        <w:rPr>
          <w:b/>
          <w:szCs w:val="24"/>
          <w:highlight w:val="yellow"/>
        </w:rPr>
        <w:t>A.</w:t>
      </w:r>
      <w:r w:rsidRPr="00F71B1A">
        <w:rPr>
          <w:szCs w:val="24"/>
          <w:highlight w:val="yellow"/>
        </w:rPr>
        <w:t xml:space="preserve"> 2,2-dimethylpropane và 2-methylbutane.</w:t>
      </w:r>
      <w:r w:rsidRPr="00F71B1A">
        <w:rPr>
          <w:szCs w:val="24"/>
        </w:rPr>
        <w:tab/>
      </w:r>
      <w:r w:rsidRPr="00F71B1A">
        <w:rPr>
          <w:b/>
          <w:szCs w:val="24"/>
        </w:rPr>
        <w:t>B.</w:t>
      </w:r>
      <w:r w:rsidRPr="00F71B1A">
        <w:rPr>
          <w:szCs w:val="24"/>
        </w:rPr>
        <w:t xml:space="preserve"> 2,2-dimethylpropane và pentane.</w:t>
      </w:r>
    </w:p>
    <w:p w14:paraId="4EFA994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C.</w:t>
      </w:r>
      <w:r w:rsidRPr="00F71B1A">
        <w:rPr>
          <w:szCs w:val="24"/>
        </w:rPr>
        <w:t xml:space="preserve"> 2-methylbutane và 2,2-dimethylpropane.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2-methylbutane và pentane.</w:t>
      </w:r>
    </w:p>
    <w:p w14:paraId="7ED6D749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 A.</w:t>
      </w:r>
    </w:p>
    <w:p w14:paraId="130E08F4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Vì A chỉ tạo ra một dẫn xuất monochlorine duy nhất, nên A phải đối xứng; B có thể tạo ra 4 dẫn xuất monochlorine, do đó A và B có công thức cấu tạo lần lược như sau:</w:t>
      </w:r>
    </w:p>
    <w:p w14:paraId="1C7A2ED1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szCs w:val="24"/>
        </w:rPr>
        <w:drawing>
          <wp:inline distT="0" distB="0" distL="0" distR="0" wp14:anchorId="00BC16EE" wp14:editId="4AC84BC0">
            <wp:extent cx="1193800" cy="9486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747">
        <w:rPr>
          <w:color w:val="FF0000"/>
          <w:szCs w:val="24"/>
        </w:rPr>
        <w:t xml:space="preserve">        và        </w:t>
      </w:r>
      <w:r w:rsidRPr="002D3747">
        <w:rPr>
          <w:noProof/>
          <w:color w:val="FF0000"/>
          <w:szCs w:val="24"/>
        </w:rPr>
        <w:drawing>
          <wp:inline distT="0" distB="0" distL="0" distR="0" wp14:anchorId="010EF3CD" wp14:editId="35AB9F65">
            <wp:extent cx="1955800" cy="8280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C7EB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3. </w:t>
      </w:r>
      <w:r w:rsidRPr="00F71B1A">
        <w:rPr>
          <w:szCs w:val="24"/>
        </w:rPr>
        <w:t>Gas, nhiên liệu phổ biến hiện nay có thành phần chính là propane và butane. Nhiệt lượng giải phóng khi đốt cháy hoàn toàn 1 kg một loại gas là khoảng 50 400 kJ.</w:t>
      </w:r>
    </w:p>
    <w:p w14:paraId="669C3A7E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szCs w:val="24"/>
        </w:rPr>
        <w:t>a) Biết để làm nóng 1kg nước lên 1 độ thì cần cung cấp nhiệt lượng là 4 200 J. Để đun sôi 30 kg nước từ nhiệt độ 20</w:t>
      </w:r>
      <w:r w:rsidRPr="00F71B1A">
        <w:rPr>
          <w:szCs w:val="24"/>
          <w:vertAlign w:val="superscript"/>
        </w:rPr>
        <w:t>o</w:t>
      </w:r>
      <w:r w:rsidRPr="00F71B1A">
        <w:rPr>
          <w:szCs w:val="24"/>
        </w:rPr>
        <w:t>C cần cung cấp bao nhiêu kJ nhiệt?</w:t>
      </w:r>
    </w:p>
    <w:p w14:paraId="127CCF7D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2520 kJ.</w:t>
      </w:r>
      <w:r w:rsidRPr="00F71B1A">
        <w:rPr>
          <w:szCs w:val="24"/>
        </w:rPr>
        <w:tab/>
      </w:r>
      <w:r w:rsidRPr="00F71B1A">
        <w:rPr>
          <w:b/>
          <w:szCs w:val="24"/>
        </w:rPr>
        <w:t>B.</w:t>
      </w:r>
      <w:r w:rsidRPr="00F71B1A">
        <w:rPr>
          <w:szCs w:val="24"/>
        </w:rPr>
        <w:t xml:space="preserve"> 5040 kJ.</w:t>
      </w:r>
      <w:r w:rsidRPr="00F71B1A">
        <w:rPr>
          <w:szCs w:val="24"/>
        </w:rPr>
        <w:tab/>
      </w:r>
      <w:r w:rsidRPr="00F71B1A">
        <w:rPr>
          <w:b/>
          <w:szCs w:val="24"/>
          <w:highlight w:val="yellow"/>
        </w:rPr>
        <w:t>C.</w:t>
      </w:r>
      <w:r w:rsidRPr="00F71B1A">
        <w:rPr>
          <w:szCs w:val="24"/>
          <w:highlight w:val="yellow"/>
        </w:rPr>
        <w:t xml:space="preserve"> 10080 kJ.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6048 kJ.</w:t>
      </w:r>
    </w:p>
    <w:p w14:paraId="5930AE79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szCs w:val="24"/>
        </w:rPr>
        <w:lastRenderedPageBreak/>
        <w:t>b) Cần đốt cháy hoàn toàn bao nhiêu kg gas để cung cấp đủ nhiệt lượng trên, biết hiệu suất hấp thụ nhiệt đạt 80%?</w:t>
      </w:r>
    </w:p>
    <w:p w14:paraId="3BA23D69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0,02 kg.</w:t>
      </w:r>
      <w:r w:rsidRPr="00F71B1A">
        <w:rPr>
          <w:szCs w:val="24"/>
        </w:rPr>
        <w:tab/>
      </w:r>
      <w:r w:rsidRPr="00F71B1A">
        <w:rPr>
          <w:b/>
          <w:szCs w:val="24"/>
          <w:highlight w:val="yellow"/>
        </w:rPr>
        <w:t>B.</w:t>
      </w:r>
      <w:r w:rsidRPr="00F71B1A">
        <w:rPr>
          <w:szCs w:val="24"/>
          <w:highlight w:val="yellow"/>
        </w:rPr>
        <w:t xml:space="preserve"> 0,25 kg.</w:t>
      </w:r>
      <w:r w:rsidRPr="00F71B1A">
        <w:rPr>
          <w:szCs w:val="24"/>
        </w:rPr>
        <w:tab/>
      </w:r>
      <w:r w:rsidRPr="00F71B1A">
        <w:rPr>
          <w:b/>
          <w:szCs w:val="24"/>
        </w:rPr>
        <w:t>C.</w:t>
      </w:r>
      <w:r w:rsidRPr="00F71B1A">
        <w:rPr>
          <w:szCs w:val="24"/>
        </w:rPr>
        <w:t xml:space="preserve"> 0,16 kg.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0,40 kg.</w:t>
      </w:r>
    </w:p>
    <w:p w14:paraId="5A1ABCBC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 xml:space="preserve">Đáp án: </w:t>
      </w:r>
      <w:r>
        <w:rPr>
          <w:color w:val="FF0000"/>
          <w:szCs w:val="24"/>
        </w:rPr>
        <w:t>C và B</w:t>
      </w:r>
      <w:r w:rsidRPr="002D3747">
        <w:rPr>
          <w:color w:val="FF0000"/>
          <w:szCs w:val="24"/>
        </w:rPr>
        <w:t>.</w:t>
      </w:r>
    </w:p>
    <w:p w14:paraId="4EC75F19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szCs w:val="24"/>
        </w:rPr>
        <w:t>a) Để đun sôi 30 kg nước từ nhiệt độ 20</w:t>
      </w:r>
      <w:r w:rsidRPr="002D3747">
        <w:rPr>
          <w:noProof/>
          <w:color w:val="FF0000"/>
          <w:szCs w:val="24"/>
          <w:vertAlign w:val="superscript"/>
        </w:rPr>
        <w:t>o</w:t>
      </w:r>
      <w:r w:rsidRPr="002D3747">
        <w:rPr>
          <w:noProof/>
          <w:color w:val="FF0000"/>
          <w:szCs w:val="24"/>
        </w:rPr>
        <w:t>C, nhiệt lượng cần cung cấp là:</w:t>
      </w:r>
    </w:p>
    <w:p w14:paraId="51982403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position w:val="-24"/>
          <w:szCs w:val="24"/>
        </w:rPr>
        <w:object w:dxaOrig="2900" w:dyaOrig="620" w14:anchorId="4A363619">
          <v:shape id="_x0000_i1033" type="#_x0000_t75" style="width:145.5pt;height:31.5pt" o:ole="">
            <v:imagedata r:id="rId30" o:title=""/>
          </v:shape>
          <o:OLEObject Type="Embed" ProgID="Equation.DSMT4" ShapeID="_x0000_i1033" DrawAspect="Content" ObjectID="_1820049694" r:id="rId31"/>
        </w:object>
      </w:r>
      <w:r w:rsidRPr="002D3747">
        <w:rPr>
          <w:noProof/>
          <w:color w:val="FF0000"/>
          <w:szCs w:val="24"/>
        </w:rPr>
        <w:t xml:space="preserve">kJ </w:t>
      </w:r>
      <w:r w:rsidRPr="002D3747">
        <w:rPr>
          <w:noProof/>
          <w:color w:val="FF0000"/>
          <w:position w:val="-6"/>
          <w:szCs w:val="24"/>
        </w:rPr>
        <w:object w:dxaOrig="300" w:dyaOrig="240" w14:anchorId="1CC62DA2">
          <v:shape id="_x0000_i1034" type="#_x0000_t75" style="width:15pt;height:12pt" o:ole="">
            <v:imagedata r:id="rId32" o:title=""/>
          </v:shape>
          <o:OLEObject Type="Embed" ProgID="Equation.DSMT4" ShapeID="_x0000_i1034" DrawAspect="Content" ObjectID="_1820049695" r:id="rId33"/>
        </w:object>
      </w:r>
      <w:r w:rsidRPr="002D3747">
        <w:rPr>
          <w:noProof/>
          <w:color w:val="FF0000"/>
          <w:szCs w:val="24"/>
        </w:rPr>
        <w:t>Đáp án C.</w:t>
      </w:r>
    </w:p>
    <w:p w14:paraId="54AA7070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szCs w:val="24"/>
        </w:rPr>
        <w:t>b) Số kg gas cần đốt cháy để cung cấp đủ nhiệt lượng trên là.</w:t>
      </w:r>
    </w:p>
    <w:p w14:paraId="29A8615D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position w:val="-24"/>
          <w:szCs w:val="24"/>
        </w:rPr>
        <w:object w:dxaOrig="2280" w:dyaOrig="620" w14:anchorId="79D15D70">
          <v:shape id="_x0000_i1035" type="#_x0000_t75" style="width:114pt;height:31.5pt" o:ole="">
            <v:imagedata r:id="rId34" o:title=""/>
          </v:shape>
          <o:OLEObject Type="Embed" ProgID="Equation.DSMT4" ShapeID="_x0000_i1035" DrawAspect="Content" ObjectID="_1820049696" r:id="rId35"/>
        </w:object>
      </w:r>
      <w:r w:rsidRPr="002D3747">
        <w:rPr>
          <w:noProof/>
          <w:color w:val="FF0000"/>
          <w:szCs w:val="24"/>
        </w:rPr>
        <w:t xml:space="preserve">kg </w:t>
      </w:r>
      <w:r w:rsidRPr="002D3747">
        <w:rPr>
          <w:noProof/>
          <w:color w:val="FF0000"/>
          <w:position w:val="-6"/>
          <w:szCs w:val="24"/>
        </w:rPr>
        <w:object w:dxaOrig="300" w:dyaOrig="240" w14:anchorId="6FFA9DBA">
          <v:shape id="_x0000_i1036" type="#_x0000_t75" style="width:15pt;height:12pt" o:ole="">
            <v:imagedata r:id="rId36" o:title=""/>
          </v:shape>
          <o:OLEObject Type="Embed" ProgID="Equation.DSMT4" ShapeID="_x0000_i1036" DrawAspect="Content" ObjectID="_1820049697" r:id="rId37"/>
        </w:object>
      </w:r>
      <w:r w:rsidRPr="002D3747">
        <w:rPr>
          <w:noProof/>
          <w:color w:val="FF0000"/>
          <w:szCs w:val="24"/>
        </w:rPr>
        <w:t>Đáp án B.</w:t>
      </w:r>
    </w:p>
    <w:p w14:paraId="3BABFD1C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4. </w:t>
      </w:r>
      <w:r w:rsidRPr="00F71B1A">
        <w:rPr>
          <w:szCs w:val="24"/>
        </w:rPr>
        <w:t>Styrene phản ứng với bromine tạo thành sản phẩm có công thức phân tử 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Br</w:t>
      </w:r>
      <w:r w:rsidRPr="00F71B1A">
        <w:rPr>
          <w:szCs w:val="24"/>
          <w:vertAlign w:val="subscript"/>
        </w:rPr>
        <w:t>2</w:t>
      </w:r>
      <w:r w:rsidRPr="00F71B1A">
        <w:rPr>
          <w:szCs w:val="24"/>
        </w:rPr>
        <w:t>. Hãy viết công thức cấu tạo của hợp chất này.</w:t>
      </w:r>
    </w:p>
    <w:p w14:paraId="5019EA38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</w:t>
      </w:r>
    </w:p>
    <w:p w14:paraId="0D3B5863" w14:textId="77777777" w:rsidR="00CF120D" w:rsidRPr="002D3747" w:rsidRDefault="00CF120D" w:rsidP="00CF120D">
      <w:pPr>
        <w:pStyle w:val="pn"/>
        <w:spacing w:line="264" w:lineRule="auto"/>
        <w:jc w:val="both"/>
        <w:rPr>
          <w:bCs/>
          <w:color w:val="FF0000"/>
          <w:szCs w:val="24"/>
        </w:rPr>
      </w:pPr>
      <w:r w:rsidRPr="002D3747">
        <w:rPr>
          <w:bCs/>
          <w:color w:val="FF0000"/>
          <w:szCs w:val="24"/>
        </w:rPr>
        <w:t>Styren phản ứng với bromine thu được sản phẩm có công thức cấu tạo như sau</w:t>
      </w:r>
    </w:p>
    <w:p w14:paraId="38BA92F9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szCs w:val="24"/>
        </w:rPr>
        <w:drawing>
          <wp:inline distT="0" distB="0" distL="0" distR="0" wp14:anchorId="140EA7B5" wp14:editId="11448AAC">
            <wp:extent cx="3299105" cy="1066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32" cy="10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53F75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5. </w:t>
      </w:r>
      <w:r w:rsidRPr="00F71B1A">
        <w:rPr>
          <w:szCs w:val="24"/>
        </w:rPr>
        <w:t>Reforming octane (C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18</w:t>
      </w:r>
      <w:r w:rsidRPr="00F71B1A">
        <w:rPr>
          <w:szCs w:val="24"/>
        </w:rPr>
        <w:t>) thu được các arene có công thức phân tử 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10</w:t>
      </w:r>
      <w:r w:rsidRPr="00F71B1A">
        <w:rPr>
          <w:szCs w:val="24"/>
        </w:rPr>
        <w:t>. Hãy viết công thức cấu tạo của các arene này.</w:t>
      </w:r>
    </w:p>
    <w:p w14:paraId="26806603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</w:t>
      </w:r>
    </w:p>
    <w:p w14:paraId="26D65A42" w14:textId="77777777" w:rsidR="00CF120D" w:rsidRPr="002D3747" w:rsidRDefault="00CF120D" w:rsidP="00CF120D">
      <w:pPr>
        <w:pStyle w:val="pn"/>
        <w:spacing w:line="264" w:lineRule="auto"/>
        <w:jc w:val="both"/>
        <w:rPr>
          <w:bCs/>
          <w:color w:val="FF0000"/>
          <w:szCs w:val="24"/>
        </w:rPr>
      </w:pPr>
      <w:r w:rsidRPr="002D3747">
        <w:rPr>
          <w:bCs/>
          <w:color w:val="FF0000"/>
          <w:szCs w:val="24"/>
        </w:rPr>
        <w:t>Các arene C</w:t>
      </w:r>
      <w:r w:rsidRPr="002D3747">
        <w:rPr>
          <w:bCs/>
          <w:color w:val="FF0000"/>
          <w:szCs w:val="24"/>
          <w:vertAlign w:val="subscript"/>
        </w:rPr>
        <w:t>8</w:t>
      </w:r>
      <w:r w:rsidRPr="002D3747">
        <w:rPr>
          <w:bCs/>
          <w:color w:val="FF0000"/>
          <w:szCs w:val="24"/>
        </w:rPr>
        <w:t>H</w:t>
      </w:r>
      <w:r w:rsidRPr="002D3747">
        <w:rPr>
          <w:bCs/>
          <w:color w:val="FF0000"/>
          <w:szCs w:val="24"/>
          <w:vertAlign w:val="subscript"/>
        </w:rPr>
        <w:t>10</w:t>
      </w:r>
      <w:r w:rsidRPr="002D3747">
        <w:rPr>
          <w:bCs/>
          <w:color w:val="FF0000"/>
          <w:szCs w:val="24"/>
        </w:rPr>
        <w:t xml:space="preserve"> phẩm có công thức cấu tạo như sau:</w:t>
      </w:r>
    </w:p>
    <w:p w14:paraId="08514F4D" w14:textId="77777777" w:rsidR="00CF120D" w:rsidRDefault="00CF120D" w:rsidP="00CF120D">
      <w:pPr>
        <w:pStyle w:val="pn"/>
        <w:spacing w:line="264" w:lineRule="auto"/>
        <w:jc w:val="both"/>
        <w:rPr>
          <w:bCs/>
          <w:szCs w:val="24"/>
        </w:rPr>
      </w:pPr>
      <w:r w:rsidRPr="00F71B1A">
        <w:rPr>
          <w:bCs/>
          <w:noProof/>
          <w:szCs w:val="24"/>
        </w:rPr>
        <w:drawing>
          <wp:inline distT="0" distB="0" distL="0" distR="0" wp14:anchorId="0D8899A4" wp14:editId="4C7AE20C">
            <wp:extent cx="3092623" cy="1123276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58" cy="113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7974" w14:textId="77777777" w:rsidR="00D92881" w:rsidRPr="00CF120D" w:rsidRDefault="00D92881" w:rsidP="00CF120D"/>
    <w:sectPr w:rsidR="00D92881" w:rsidRPr="00CF120D" w:rsidSect="006E1850">
      <w:headerReference w:type="default" r:id="rId40"/>
      <w:footerReference w:type="default" r:id="rId41"/>
      <w:pgSz w:w="11909" w:h="16834" w:code="9"/>
      <w:pgMar w:top="720" w:right="710" w:bottom="810" w:left="993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59DC" w14:textId="77777777" w:rsidR="00EF3216" w:rsidRDefault="00EF3216" w:rsidP="00E61475">
      <w:r>
        <w:separator/>
      </w:r>
    </w:p>
  </w:endnote>
  <w:endnote w:type="continuationSeparator" w:id="0">
    <w:p w14:paraId="037AF8B4" w14:textId="77777777" w:rsidR="00EF3216" w:rsidRDefault="00EF3216" w:rsidP="00E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OPPER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3E1A" w14:textId="716C0BFC" w:rsidR="00270DC6" w:rsidRPr="00270DC6" w:rsidRDefault="00270DC6" w:rsidP="00270DC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270DC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70DC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70DC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F120D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 </w:t>
    </w:r>
  </w:p>
  <w:p w14:paraId="168296EA" w14:textId="77777777" w:rsidR="00716BCC" w:rsidRPr="00270DC6" w:rsidRDefault="00716BCC" w:rsidP="00270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366B2" w14:textId="77777777" w:rsidR="00EF3216" w:rsidRDefault="00EF3216" w:rsidP="00E61475">
      <w:r>
        <w:separator/>
      </w:r>
    </w:p>
  </w:footnote>
  <w:footnote w:type="continuationSeparator" w:id="0">
    <w:p w14:paraId="2C9CC951" w14:textId="77777777" w:rsidR="00EF3216" w:rsidRDefault="00EF3216" w:rsidP="00E6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0A802" w14:textId="77777777" w:rsidR="00270DC6" w:rsidRPr="00270DC6" w:rsidRDefault="00270DC6" w:rsidP="00270DC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lang w:val="vi"/>
      </w:rPr>
    </w:pPr>
    <w:r w:rsidRPr="00270DC6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270DC6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space"/>
      <w:lvlText w:val="Câu 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-2127"/>
        </w:tabs>
        <w:ind w:left="-1047" w:hanging="360"/>
      </w:pPr>
    </w:lvl>
    <w:lvl w:ilvl="2">
      <w:start w:val="1"/>
      <w:numFmt w:val="decimal"/>
      <w:lvlText w:val="%3."/>
      <w:lvlJc w:val="left"/>
      <w:pPr>
        <w:tabs>
          <w:tab w:val="num" w:pos="-2127"/>
        </w:tabs>
        <w:ind w:left="-147" w:hanging="360"/>
      </w:pPr>
    </w:lvl>
    <w:lvl w:ilvl="3">
      <w:start w:val="1"/>
      <w:numFmt w:val="decimal"/>
      <w:lvlText w:val="%4."/>
      <w:lvlJc w:val="left"/>
      <w:pPr>
        <w:tabs>
          <w:tab w:val="num" w:pos="-2127"/>
        </w:tabs>
        <w:ind w:left="393" w:hanging="360"/>
      </w:pPr>
    </w:lvl>
    <w:lvl w:ilvl="4">
      <w:start w:val="1"/>
      <w:numFmt w:val="lowerLetter"/>
      <w:lvlText w:val="%5."/>
      <w:lvlJc w:val="left"/>
      <w:pPr>
        <w:tabs>
          <w:tab w:val="num" w:pos="-2127"/>
        </w:tabs>
        <w:ind w:left="1113" w:hanging="360"/>
      </w:pPr>
    </w:lvl>
    <w:lvl w:ilvl="5">
      <w:start w:val="1"/>
      <w:numFmt w:val="lowerRoman"/>
      <w:lvlText w:val="%6."/>
      <w:lvlJc w:val="right"/>
      <w:pPr>
        <w:tabs>
          <w:tab w:val="num" w:pos="-2127"/>
        </w:tabs>
        <w:ind w:left="1833" w:hanging="180"/>
      </w:pPr>
    </w:lvl>
    <w:lvl w:ilvl="6">
      <w:start w:val="1"/>
      <w:numFmt w:val="decimal"/>
      <w:lvlText w:val="%7."/>
      <w:lvlJc w:val="left"/>
      <w:pPr>
        <w:tabs>
          <w:tab w:val="num" w:pos="-2127"/>
        </w:tabs>
        <w:ind w:left="2553" w:hanging="360"/>
      </w:pPr>
    </w:lvl>
    <w:lvl w:ilvl="7">
      <w:start w:val="1"/>
      <w:numFmt w:val="lowerLetter"/>
      <w:lvlText w:val="%8."/>
      <w:lvlJc w:val="left"/>
      <w:pPr>
        <w:tabs>
          <w:tab w:val="num" w:pos="-2127"/>
        </w:tabs>
        <w:ind w:left="3273" w:hanging="360"/>
      </w:pPr>
    </w:lvl>
    <w:lvl w:ilvl="8">
      <w:start w:val="1"/>
      <w:numFmt w:val="lowerRoman"/>
      <w:lvlText w:val="%9."/>
      <w:lvlJc w:val="right"/>
      <w:pPr>
        <w:tabs>
          <w:tab w:val="num" w:pos="-2127"/>
        </w:tabs>
        <w:ind w:left="3993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bullet"/>
      <w:lvlText w:val=""/>
      <w:lvlJc w:val="left"/>
      <w:pPr>
        <w:tabs>
          <w:tab w:val="num" w:pos="840"/>
        </w:tabs>
        <w:ind w:left="840" w:hanging="480"/>
      </w:pPr>
      <w:rPr>
        <w:rFonts w:ascii="Symbol" w:hAnsi="Symbol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"/>
      <w:lvlJc w:val="left"/>
      <w:pPr>
        <w:tabs>
          <w:tab w:val="num" w:pos="1446"/>
        </w:tabs>
        <w:ind w:left="1446" w:hanging="990"/>
      </w:pPr>
      <w:rPr>
        <w:rFonts w:ascii="Symbol" w:hAnsi="Symbol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9">
    <w:nsid w:val="0000002F"/>
    <w:multiLevelType w:val="multilevel"/>
    <w:tmpl w:val="0000002F"/>
    <w:name w:val="WWNum47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bCs/>
        <w:i w:val="0"/>
        <w:iCs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4655820"/>
    <w:multiLevelType w:val="hybridMultilevel"/>
    <w:tmpl w:val="4B3A6EE0"/>
    <w:lvl w:ilvl="0" w:tplc="EA9AAACE">
      <w:start w:val="1"/>
      <w:numFmt w:val="decimal"/>
      <w:pStyle w:val="Cu"/>
      <w:suff w:val="space"/>
      <w:lvlText w:val="Câu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52AB1"/>
    <w:multiLevelType w:val="hybridMultilevel"/>
    <w:tmpl w:val="0B2CDAD6"/>
    <w:lvl w:ilvl="0" w:tplc="75F6C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0FE2"/>
    <w:multiLevelType w:val="hybridMultilevel"/>
    <w:tmpl w:val="0400DEA8"/>
    <w:lvl w:ilvl="0" w:tplc="324859FE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F5396"/>
    <w:multiLevelType w:val="hybridMultilevel"/>
    <w:tmpl w:val="BFA4791E"/>
    <w:lvl w:ilvl="0" w:tplc="81E24258">
      <w:start w:val="1"/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1"/>
  </w:num>
  <w:num w:numId="5">
    <w:abstractNumId w:val="18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75"/>
    <w:rsid w:val="000013BF"/>
    <w:rsid w:val="00003787"/>
    <w:rsid w:val="00003A85"/>
    <w:rsid w:val="000053F2"/>
    <w:rsid w:val="0000567E"/>
    <w:rsid w:val="00005D7D"/>
    <w:rsid w:val="000070B4"/>
    <w:rsid w:val="000074AC"/>
    <w:rsid w:val="0000799D"/>
    <w:rsid w:val="00007AD7"/>
    <w:rsid w:val="00010178"/>
    <w:rsid w:val="000139E4"/>
    <w:rsid w:val="00014285"/>
    <w:rsid w:val="00014DFC"/>
    <w:rsid w:val="00015A0E"/>
    <w:rsid w:val="00017A83"/>
    <w:rsid w:val="00020C6A"/>
    <w:rsid w:val="000219A1"/>
    <w:rsid w:val="000222B6"/>
    <w:rsid w:val="000226D3"/>
    <w:rsid w:val="00023565"/>
    <w:rsid w:val="00023603"/>
    <w:rsid w:val="00023BDD"/>
    <w:rsid w:val="00024416"/>
    <w:rsid w:val="0002484A"/>
    <w:rsid w:val="0002759C"/>
    <w:rsid w:val="000316EE"/>
    <w:rsid w:val="00031935"/>
    <w:rsid w:val="00032ABD"/>
    <w:rsid w:val="000331EC"/>
    <w:rsid w:val="0003370F"/>
    <w:rsid w:val="0003376C"/>
    <w:rsid w:val="00035120"/>
    <w:rsid w:val="00036DB5"/>
    <w:rsid w:val="000378F3"/>
    <w:rsid w:val="00037D7A"/>
    <w:rsid w:val="00037FFB"/>
    <w:rsid w:val="00041EE6"/>
    <w:rsid w:val="000446F0"/>
    <w:rsid w:val="000465C1"/>
    <w:rsid w:val="00047292"/>
    <w:rsid w:val="000510A7"/>
    <w:rsid w:val="00052BD8"/>
    <w:rsid w:val="0005305A"/>
    <w:rsid w:val="000550FF"/>
    <w:rsid w:val="00056075"/>
    <w:rsid w:val="000571C5"/>
    <w:rsid w:val="000577DB"/>
    <w:rsid w:val="000578DA"/>
    <w:rsid w:val="00060845"/>
    <w:rsid w:val="000608A2"/>
    <w:rsid w:val="00061DA7"/>
    <w:rsid w:val="00062000"/>
    <w:rsid w:val="00063180"/>
    <w:rsid w:val="00063A4C"/>
    <w:rsid w:val="000652AF"/>
    <w:rsid w:val="000652C4"/>
    <w:rsid w:val="000672D6"/>
    <w:rsid w:val="00067311"/>
    <w:rsid w:val="00067AF5"/>
    <w:rsid w:val="00067ED7"/>
    <w:rsid w:val="000705A1"/>
    <w:rsid w:val="000707E1"/>
    <w:rsid w:val="0007477A"/>
    <w:rsid w:val="0007501B"/>
    <w:rsid w:val="00075F1B"/>
    <w:rsid w:val="000762E7"/>
    <w:rsid w:val="000763F5"/>
    <w:rsid w:val="00077D67"/>
    <w:rsid w:val="000823D7"/>
    <w:rsid w:val="00083AB6"/>
    <w:rsid w:val="00084EB0"/>
    <w:rsid w:val="000852CD"/>
    <w:rsid w:val="000855FE"/>
    <w:rsid w:val="00090B55"/>
    <w:rsid w:val="0009135A"/>
    <w:rsid w:val="0009279A"/>
    <w:rsid w:val="00093CD7"/>
    <w:rsid w:val="00094D7E"/>
    <w:rsid w:val="00094F7B"/>
    <w:rsid w:val="0009542D"/>
    <w:rsid w:val="00097D74"/>
    <w:rsid w:val="000A0846"/>
    <w:rsid w:val="000A1283"/>
    <w:rsid w:val="000A1665"/>
    <w:rsid w:val="000A2DB7"/>
    <w:rsid w:val="000A427C"/>
    <w:rsid w:val="000A4789"/>
    <w:rsid w:val="000A4814"/>
    <w:rsid w:val="000A4FA2"/>
    <w:rsid w:val="000A6F44"/>
    <w:rsid w:val="000B0356"/>
    <w:rsid w:val="000B0CC2"/>
    <w:rsid w:val="000B13FF"/>
    <w:rsid w:val="000B1508"/>
    <w:rsid w:val="000B2861"/>
    <w:rsid w:val="000B356C"/>
    <w:rsid w:val="000B3774"/>
    <w:rsid w:val="000B54BA"/>
    <w:rsid w:val="000B5B04"/>
    <w:rsid w:val="000B60F6"/>
    <w:rsid w:val="000B7973"/>
    <w:rsid w:val="000B7F7A"/>
    <w:rsid w:val="000C0622"/>
    <w:rsid w:val="000C1790"/>
    <w:rsid w:val="000C33CF"/>
    <w:rsid w:val="000C4235"/>
    <w:rsid w:val="000C4BEA"/>
    <w:rsid w:val="000C5A5B"/>
    <w:rsid w:val="000C6AC2"/>
    <w:rsid w:val="000C6BA5"/>
    <w:rsid w:val="000C6E34"/>
    <w:rsid w:val="000C6F1A"/>
    <w:rsid w:val="000C70CE"/>
    <w:rsid w:val="000C7B8F"/>
    <w:rsid w:val="000D0339"/>
    <w:rsid w:val="000D044B"/>
    <w:rsid w:val="000D118B"/>
    <w:rsid w:val="000D1F14"/>
    <w:rsid w:val="000D3920"/>
    <w:rsid w:val="000D420B"/>
    <w:rsid w:val="000D56DA"/>
    <w:rsid w:val="000D5FF4"/>
    <w:rsid w:val="000D734E"/>
    <w:rsid w:val="000D7678"/>
    <w:rsid w:val="000D7A39"/>
    <w:rsid w:val="000E0D9E"/>
    <w:rsid w:val="000E23E5"/>
    <w:rsid w:val="000E45AA"/>
    <w:rsid w:val="000E54FA"/>
    <w:rsid w:val="000E6F17"/>
    <w:rsid w:val="000F1B2D"/>
    <w:rsid w:val="000F3C0B"/>
    <w:rsid w:val="000F3C97"/>
    <w:rsid w:val="000F4B4E"/>
    <w:rsid w:val="000F51EE"/>
    <w:rsid w:val="000F5C78"/>
    <w:rsid w:val="000F7BDF"/>
    <w:rsid w:val="001008F6"/>
    <w:rsid w:val="00102313"/>
    <w:rsid w:val="001027DA"/>
    <w:rsid w:val="001027EE"/>
    <w:rsid w:val="00102B7C"/>
    <w:rsid w:val="0010359B"/>
    <w:rsid w:val="00103682"/>
    <w:rsid w:val="00103BDE"/>
    <w:rsid w:val="00103F2F"/>
    <w:rsid w:val="0010473E"/>
    <w:rsid w:val="00104FEB"/>
    <w:rsid w:val="00105239"/>
    <w:rsid w:val="00105EAD"/>
    <w:rsid w:val="00107C69"/>
    <w:rsid w:val="00110C54"/>
    <w:rsid w:val="001116E9"/>
    <w:rsid w:val="00112BA7"/>
    <w:rsid w:val="00113C5A"/>
    <w:rsid w:val="00113DD4"/>
    <w:rsid w:val="001141B7"/>
    <w:rsid w:val="0011482F"/>
    <w:rsid w:val="00115949"/>
    <w:rsid w:val="00116837"/>
    <w:rsid w:val="00117365"/>
    <w:rsid w:val="001226FA"/>
    <w:rsid w:val="00122755"/>
    <w:rsid w:val="001242CB"/>
    <w:rsid w:val="0012752E"/>
    <w:rsid w:val="00130052"/>
    <w:rsid w:val="00130734"/>
    <w:rsid w:val="0013090C"/>
    <w:rsid w:val="00131450"/>
    <w:rsid w:val="00131896"/>
    <w:rsid w:val="00132705"/>
    <w:rsid w:val="0013314D"/>
    <w:rsid w:val="00133565"/>
    <w:rsid w:val="00133AED"/>
    <w:rsid w:val="00133DD5"/>
    <w:rsid w:val="00134804"/>
    <w:rsid w:val="00134D21"/>
    <w:rsid w:val="00136AAB"/>
    <w:rsid w:val="0013710A"/>
    <w:rsid w:val="00140762"/>
    <w:rsid w:val="001425B5"/>
    <w:rsid w:val="00142D7A"/>
    <w:rsid w:val="00143295"/>
    <w:rsid w:val="001432FE"/>
    <w:rsid w:val="0014540D"/>
    <w:rsid w:val="001461A3"/>
    <w:rsid w:val="00146334"/>
    <w:rsid w:val="00147645"/>
    <w:rsid w:val="0014770F"/>
    <w:rsid w:val="00150BE3"/>
    <w:rsid w:val="00150CD8"/>
    <w:rsid w:val="001510CB"/>
    <w:rsid w:val="001518CD"/>
    <w:rsid w:val="00152CBA"/>
    <w:rsid w:val="00152FCE"/>
    <w:rsid w:val="00153387"/>
    <w:rsid w:val="00153DCE"/>
    <w:rsid w:val="00155175"/>
    <w:rsid w:val="001556FC"/>
    <w:rsid w:val="00156A51"/>
    <w:rsid w:val="00161075"/>
    <w:rsid w:val="001610D8"/>
    <w:rsid w:val="00162E6E"/>
    <w:rsid w:val="001632EC"/>
    <w:rsid w:val="00164157"/>
    <w:rsid w:val="0016493F"/>
    <w:rsid w:val="00164A7A"/>
    <w:rsid w:val="0016712C"/>
    <w:rsid w:val="00167A93"/>
    <w:rsid w:val="00170C5A"/>
    <w:rsid w:val="00171865"/>
    <w:rsid w:val="001719D1"/>
    <w:rsid w:val="00171F3D"/>
    <w:rsid w:val="0017273D"/>
    <w:rsid w:val="00173814"/>
    <w:rsid w:val="00173A32"/>
    <w:rsid w:val="001749DF"/>
    <w:rsid w:val="00174DBC"/>
    <w:rsid w:val="00175412"/>
    <w:rsid w:val="00175446"/>
    <w:rsid w:val="00175740"/>
    <w:rsid w:val="00175770"/>
    <w:rsid w:val="0017626B"/>
    <w:rsid w:val="00176648"/>
    <w:rsid w:val="00176BA8"/>
    <w:rsid w:val="00177695"/>
    <w:rsid w:val="00177C33"/>
    <w:rsid w:val="00180852"/>
    <w:rsid w:val="00182184"/>
    <w:rsid w:val="0018272B"/>
    <w:rsid w:val="001834CD"/>
    <w:rsid w:val="0018358B"/>
    <w:rsid w:val="00186306"/>
    <w:rsid w:val="00186411"/>
    <w:rsid w:val="00186EB9"/>
    <w:rsid w:val="00186F48"/>
    <w:rsid w:val="00187463"/>
    <w:rsid w:val="00187F0F"/>
    <w:rsid w:val="001911C1"/>
    <w:rsid w:val="001912FC"/>
    <w:rsid w:val="00191D78"/>
    <w:rsid w:val="001924B3"/>
    <w:rsid w:val="00192985"/>
    <w:rsid w:val="00193BFF"/>
    <w:rsid w:val="00195642"/>
    <w:rsid w:val="00196D35"/>
    <w:rsid w:val="001978EF"/>
    <w:rsid w:val="001A0B30"/>
    <w:rsid w:val="001A1BAF"/>
    <w:rsid w:val="001A23DB"/>
    <w:rsid w:val="001A261D"/>
    <w:rsid w:val="001A3D57"/>
    <w:rsid w:val="001A5618"/>
    <w:rsid w:val="001A6B35"/>
    <w:rsid w:val="001A7C14"/>
    <w:rsid w:val="001A7DD5"/>
    <w:rsid w:val="001A7E29"/>
    <w:rsid w:val="001B0794"/>
    <w:rsid w:val="001B0976"/>
    <w:rsid w:val="001B2331"/>
    <w:rsid w:val="001B3197"/>
    <w:rsid w:val="001B3C9A"/>
    <w:rsid w:val="001B50E9"/>
    <w:rsid w:val="001B5E65"/>
    <w:rsid w:val="001B5FE0"/>
    <w:rsid w:val="001B722E"/>
    <w:rsid w:val="001B75AC"/>
    <w:rsid w:val="001B7AF3"/>
    <w:rsid w:val="001C0639"/>
    <w:rsid w:val="001C067A"/>
    <w:rsid w:val="001C06AE"/>
    <w:rsid w:val="001C0711"/>
    <w:rsid w:val="001C07FA"/>
    <w:rsid w:val="001C0C9F"/>
    <w:rsid w:val="001C128D"/>
    <w:rsid w:val="001C1916"/>
    <w:rsid w:val="001C1CBF"/>
    <w:rsid w:val="001C2BE1"/>
    <w:rsid w:val="001C4B6F"/>
    <w:rsid w:val="001C4DAC"/>
    <w:rsid w:val="001C7A09"/>
    <w:rsid w:val="001D172B"/>
    <w:rsid w:val="001D3BA1"/>
    <w:rsid w:val="001D4898"/>
    <w:rsid w:val="001D55FE"/>
    <w:rsid w:val="001D5F36"/>
    <w:rsid w:val="001D667A"/>
    <w:rsid w:val="001D6984"/>
    <w:rsid w:val="001D7FAA"/>
    <w:rsid w:val="001E02FF"/>
    <w:rsid w:val="001E0B7B"/>
    <w:rsid w:val="001E0E0D"/>
    <w:rsid w:val="001E2964"/>
    <w:rsid w:val="001E2988"/>
    <w:rsid w:val="001E321E"/>
    <w:rsid w:val="001E42BE"/>
    <w:rsid w:val="001E4C70"/>
    <w:rsid w:val="001F1422"/>
    <w:rsid w:val="001F2339"/>
    <w:rsid w:val="001F237F"/>
    <w:rsid w:val="001F24DF"/>
    <w:rsid w:val="001F3DB6"/>
    <w:rsid w:val="001F45A4"/>
    <w:rsid w:val="001F54DE"/>
    <w:rsid w:val="001F5BFF"/>
    <w:rsid w:val="001F6542"/>
    <w:rsid w:val="001F6C7D"/>
    <w:rsid w:val="001F6E21"/>
    <w:rsid w:val="001F7787"/>
    <w:rsid w:val="0020040A"/>
    <w:rsid w:val="0020102D"/>
    <w:rsid w:val="00201485"/>
    <w:rsid w:val="00202364"/>
    <w:rsid w:val="002028C8"/>
    <w:rsid w:val="00203836"/>
    <w:rsid w:val="00203F61"/>
    <w:rsid w:val="00203F73"/>
    <w:rsid w:val="00204EA1"/>
    <w:rsid w:val="00205191"/>
    <w:rsid w:val="002058DA"/>
    <w:rsid w:val="0020751C"/>
    <w:rsid w:val="00210457"/>
    <w:rsid w:val="00211E5E"/>
    <w:rsid w:val="00211FD0"/>
    <w:rsid w:val="00214294"/>
    <w:rsid w:val="00214424"/>
    <w:rsid w:val="0021511B"/>
    <w:rsid w:val="00215135"/>
    <w:rsid w:val="002155CC"/>
    <w:rsid w:val="00216586"/>
    <w:rsid w:val="002173C7"/>
    <w:rsid w:val="00217E56"/>
    <w:rsid w:val="00220159"/>
    <w:rsid w:val="002212ED"/>
    <w:rsid w:val="00222DD4"/>
    <w:rsid w:val="00225795"/>
    <w:rsid w:val="002259D4"/>
    <w:rsid w:val="00225BD6"/>
    <w:rsid w:val="00226A88"/>
    <w:rsid w:val="00226F41"/>
    <w:rsid w:val="002274BC"/>
    <w:rsid w:val="00227EBF"/>
    <w:rsid w:val="0023015C"/>
    <w:rsid w:val="00232069"/>
    <w:rsid w:val="00232A8E"/>
    <w:rsid w:val="00232ACC"/>
    <w:rsid w:val="00232CAB"/>
    <w:rsid w:val="0023332A"/>
    <w:rsid w:val="0023352A"/>
    <w:rsid w:val="00233B00"/>
    <w:rsid w:val="00233B8A"/>
    <w:rsid w:val="00237A5A"/>
    <w:rsid w:val="00237F59"/>
    <w:rsid w:val="00242164"/>
    <w:rsid w:val="00242466"/>
    <w:rsid w:val="002435BD"/>
    <w:rsid w:val="002436AA"/>
    <w:rsid w:val="002447B3"/>
    <w:rsid w:val="002461D4"/>
    <w:rsid w:val="0024743B"/>
    <w:rsid w:val="002502EE"/>
    <w:rsid w:val="00252B10"/>
    <w:rsid w:val="00254F38"/>
    <w:rsid w:val="0025666E"/>
    <w:rsid w:val="00256A0C"/>
    <w:rsid w:val="0025789B"/>
    <w:rsid w:val="00257FD6"/>
    <w:rsid w:val="00260ECE"/>
    <w:rsid w:val="0026246A"/>
    <w:rsid w:val="00264D28"/>
    <w:rsid w:val="00264FEA"/>
    <w:rsid w:val="00265AC3"/>
    <w:rsid w:val="00270D2E"/>
    <w:rsid w:val="00270DC6"/>
    <w:rsid w:val="002722AF"/>
    <w:rsid w:val="0027293A"/>
    <w:rsid w:val="0027360A"/>
    <w:rsid w:val="002739B3"/>
    <w:rsid w:val="00277EA3"/>
    <w:rsid w:val="00280465"/>
    <w:rsid w:val="00281DA0"/>
    <w:rsid w:val="002827FA"/>
    <w:rsid w:val="00282FF0"/>
    <w:rsid w:val="0028447B"/>
    <w:rsid w:val="00284AAA"/>
    <w:rsid w:val="002854CE"/>
    <w:rsid w:val="002908E3"/>
    <w:rsid w:val="00291D24"/>
    <w:rsid w:val="00293592"/>
    <w:rsid w:val="00296419"/>
    <w:rsid w:val="002A2E67"/>
    <w:rsid w:val="002A353F"/>
    <w:rsid w:val="002A37CE"/>
    <w:rsid w:val="002A55DC"/>
    <w:rsid w:val="002A65DE"/>
    <w:rsid w:val="002B0920"/>
    <w:rsid w:val="002B0C1B"/>
    <w:rsid w:val="002B229A"/>
    <w:rsid w:val="002B422C"/>
    <w:rsid w:val="002B4C48"/>
    <w:rsid w:val="002B5260"/>
    <w:rsid w:val="002B56B1"/>
    <w:rsid w:val="002B57F5"/>
    <w:rsid w:val="002B5C92"/>
    <w:rsid w:val="002B70C5"/>
    <w:rsid w:val="002C32F8"/>
    <w:rsid w:val="002C458E"/>
    <w:rsid w:val="002C45A6"/>
    <w:rsid w:val="002C48F7"/>
    <w:rsid w:val="002C5E1F"/>
    <w:rsid w:val="002D019D"/>
    <w:rsid w:val="002D0F0E"/>
    <w:rsid w:val="002D16F4"/>
    <w:rsid w:val="002D17CD"/>
    <w:rsid w:val="002D1A53"/>
    <w:rsid w:val="002D3408"/>
    <w:rsid w:val="002D34DD"/>
    <w:rsid w:val="002D3747"/>
    <w:rsid w:val="002D3B29"/>
    <w:rsid w:val="002D52A7"/>
    <w:rsid w:val="002D59B8"/>
    <w:rsid w:val="002D5AC5"/>
    <w:rsid w:val="002D5E2E"/>
    <w:rsid w:val="002D73FA"/>
    <w:rsid w:val="002D7A85"/>
    <w:rsid w:val="002E263A"/>
    <w:rsid w:val="002E2BF7"/>
    <w:rsid w:val="002E2D53"/>
    <w:rsid w:val="002E7736"/>
    <w:rsid w:val="002F0730"/>
    <w:rsid w:val="002F1FCF"/>
    <w:rsid w:val="002F3F6E"/>
    <w:rsid w:val="002F47E8"/>
    <w:rsid w:val="002F4D5E"/>
    <w:rsid w:val="002F5E1E"/>
    <w:rsid w:val="002F6092"/>
    <w:rsid w:val="002F738B"/>
    <w:rsid w:val="00300878"/>
    <w:rsid w:val="00300CED"/>
    <w:rsid w:val="003017C6"/>
    <w:rsid w:val="00305481"/>
    <w:rsid w:val="00307754"/>
    <w:rsid w:val="003108B8"/>
    <w:rsid w:val="003109E9"/>
    <w:rsid w:val="003110A7"/>
    <w:rsid w:val="00311ABA"/>
    <w:rsid w:val="00313E1D"/>
    <w:rsid w:val="00313E78"/>
    <w:rsid w:val="00316A40"/>
    <w:rsid w:val="00316CB0"/>
    <w:rsid w:val="0032018D"/>
    <w:rsid w:val="0032066A"/>
    <w:rsid w:val="0032075A"/>
    <w:rsid w:val="00321D44"/>
    <w:rsid w:val="00322182"/>
    <w:rsid w:val="00322872"/>
    <w:rsid w:val="003239D2"/>
    <w:rsid w:val="00323D47"/>
    <w:rsid w:val="003263FD"/>
    <w:rsid w:val="00326702"/>
    <w:rsid w:val="00326B85"/>
    <w:rsid w:val="00327979"/>
    <w:rsid w:val="00327A44"/>
    <w:rsid w:val="0033027A"/>
    <w:rsid w:val="003333E7"/>
    <w:rsid w:val="00333B23"/>
    <w:rsid w:val="00334239"/>
    <w:rsid w:val="00335EEF"/>
    <w:rsid w:val="00340993"/>
    <w:rsid w:val="003415CB"/>
    <w:rsid w:val="003429BB"/>
    <w:rsid w:val="00344BB2"/>
    <w:rsid w:val="00345A05"/>
    <w:rsid w:val="00346558"/>
    <w:rsid w:val="0034658C"/>
    <w:rsid w:val="003469F0"/>
    <w:rsid w:val="00347933"/>
    <w:rsid w:val="00347F23"/>
    <w:rsid w:val="00350683"/>
    <w:rsid w:val="00351103"/>
    <w:rsid w:val="00351DE9"/>
    <w:rsid w:val="00352CCC"/>
    <w:rsid w:val="00354CD6"/>
    <w:rsid w:val="00355966"/>
    <w:rsid w:val="00355CDA"/>
    <w:rsid w:val="00355DBE"/>
    <w:rsid w:val="00355FE3"/>
    <w:rsid w:val="003562D4"/>
    <w:rsid w:val="003579B8"/>
    <w:rsid w:val="003600AB"/>
    <w:rsid w:val="00360B81"/>
    <w:rsid w:val="003622C0"/>
    <w:rsid w:val="003623BB"/>
    <w:rsid w:val="00362657"/>
    <w:rsid w:val="00362F86"/>
    <w:rsid w:val="003638E3"/>
    <w:rsid w:val="003639EC"/>
    <w:rsid w:val="0036461E"/>
    <w:rsid w:val="00364C9D"/>
    <w:rsid w:val="0036534C"/>
    <w:rsid w:val="0036564D"/>
    <w:rsid w:val="00365B21"/>
    <w:rsid w:val="00367530"/>
    <w:rsid w:val="00370B47"/>
    <w:rsid w:val="00371561"/>
    <w:rsid w:val="003719F4"/>
    <w:rsid w:val="00373320"/>
    <w:rsid w:val="003759AB"/>
    <w:rsid w:val="00376B95"/>
    <w:rsid w:val="003773DE"/>
    <w:rsid w:val="00377548"/>
    <w:rsid w:val="003809A5"/>
    <w:rsid w:val="003810D2"/>
    <w:rsid w:val="00381323"/>
    <w:rsid w:val="003818FC"/>
    <w:rsid w:val="003835BB"/>
    <w:rsid w:val="0038495E"/>
    <w:rsid w:val="00385A37"/>
    <w:rsid w:val="00385CCA"/>
    <w:rsid w:val="00390B67"/>
    <w:rsid w:val="003912AA"/>
    <w:rsid w:val="00391F8F"/>
    <w:rsid w:val="003926AD"/>
    <w:rsid w:val="003926BF"/>
    <w:rsid w:val="00392D15"/>
    <w:rsid w:val="00392E2A"/>
    <w:rsid w:val="00393580"/>
    <w:rsid w:val="003940EB"/>
    <w:rsid w:val="00396519"/>
    <w:rsid w:val="00396B57"/>
    <w:rsid w:val="00397E96"/>
    <w:rsid w:val="003A01B6"/>
    <w:rsid w:val="003A092E"/>
    <w:rsid w:val="003A2E34"/>
    <w:rsid w:val="003A3E9E"/>
    <w:rsid w:val="003A4FAA"/>
    <w:rsid w:val="003A5000"/>
    <w:rsid w:val="003A5D80"/>
    <w:rsid w:val="003B0E9E"/>
    <w:rsid w:val="003B4A2F"/>
    <w:rsid w:val="003B4C57"/>
    <w:rsid w:val="003B4D05"/>
    <w:rsid w:val="003B7304"/>
    <w:rsid w:val="003B781C"/>
    <w:rsid w:val="003C288D"/>
    <w:rsid w:val="003C386C"/>
    <w:rsid w:val="003C3EA0"/>
    <w:rsid w:val="003C58C7"/>
    <w:rsid w:val="003C5D31"/>
    <w:rsid w:val="003C63DE"/>
    <w:rsid w:val="003C67BE"/>
    <w:rsid w:val="003C6FF9"/>
    <w:rsid w:val="003C7433"/>
    <w:rsid w:val="003C768E"/>
    <w:rsid w:val="003C7B26"/>
    <w:rsid w:val="003D0063"/>
    <w:rsid w:val="003D01B1"/>
    <w:rsid w:val="003D029D"/>
    <w:rsid w:val="003D05FE"/>
    <w:rsid w:val="003D2275"/>
    <w:rsid w:val="003D46D9"/>
    <w:rsid w:val="003D4BB6"/>
    <w:rsid w:val="003D4BC8"/>
    <w:rsid w:val="003D4E76"/>
    <w:rsid w:val="003D5600"/>
    <w:rsid w:val="003D5DE9"/>
    <w:rsid w:val="003D7737"/>
    <w:rsid w:val="003E35C1"/>
    <w:rsid w:val="003E534D"/>
    <w:rsid w:val="003E587C"/>
    <w:rsid w:val="003E593B"/>
    <w:rsid w:val="003E7BAD"/>
    <w:rsid w:val="003F0175"/>
    <w:rsid w:val="003F0D42"/>
    <w:rsid w:val="003F37D8"/>
    <w:rsid w:val="003F3F16"/>
    <w:rsid w:val="003F408A"/>
    <w:rsid w:val="003F4EB3"/>
    <w:rsid w:val="003F539C"/>
    <w:rsid w:val="003F5E38"/>
    <w:rsid w:val="0040074A"/>
    <w:rsid w:val="0040117D"/>
    <w:rsid w:val="00401BE4"/>
    <w:rsid w:val="00402A08"/>
    <w:rsid w:val="004036C8"/>
    <w:rsid w:val="00403939"/>
    <w:rsid w:val="00403C12"/>
    <w:rsid w:val="00403FD6"/>
    <w:rsid w:val="00404E60"/>
    <w:rsid w:val="00405932"/>
    <w:rsid w:val="004066D7"/>
    <w:rsid w:val="004103D0"/>
    <w:rsid w:val="00411B6B"/>
    <w:rsid w:val="00414514"/>
    <w:rsid w:val="0041587C"/>
    <w:rsid w:val="0041678B"/>
    <w:rsid w:val="004171CB"/>
    <w:rsid w:val="0041728C"/>
    <w:rsid w:val="0042007D"/>
    <w:rsid w:val="0042010C"/>
    <w:rsid w:val="004202F8"/>
    <w:rsid w:val="00422978"/>
    <w:rsid w:val="00422D6C"/>
    <w:rsid w:val="004230C8"/>
    <w:rsid w:val="004231A8"/>
    <w:rsid w:val="004232A9"/>
    <w:rsid w:val="0042493F"/>
    <w:rsid w:val="004255EE"/>
    <w:rsid w:val="00425F86"/>
    <w:rsid w:val="004269F8"/>
    <w:rsid w:val="00426ACF"/>
    <w:rsid w:val="0042796F"/>
    <w:rsid w:val="00430972"/>
    <w:rsid w:val="00430BB3"/>
    <w:rsid w:val="00431F91"/>
    <w:rsid w:val="00432103"/>
    <w:rsid w:val="00432986"/>
    <w:rsid w:val="00432BD5"/>
    <w:rsid w:val="00440CCA"/>
    <w:rsid w:val="0044149C"/>
    <w:rsid w:val="004415D1"/>
    <w:rsid w:val="004419F9"/>
    <w:rsid w:val="00441E74"/>
    <w:rsid w:val="004430C3"/>
    <w:rsid w:val="0044374C"/>
    <w:rsid w:val="004437F1"/>
    <w:rsid w:val="00443AC0"/>
    <w:rsid w:val="00445116"/>
    <w:rsid w:val="004452A9"/>
    <w:rsid w:val="004462B4"/>
    <w:rsid w:val="00446578"/>
    <w:rsid w:val="00446C86"/>
    <w:rsid w:val="00447BFE"/>
    <w:rsid w:val="0045112E"/>
    <w:rsid w:val="00452175"/>
    <w:rsid w:val="004532B7"/>
    <w:rsid w:val="004554D2"/>
    <w:rsid w:val="00456691"/>
    <w:rsid w:val="00456BF6"/>
    <w:rsid w:val="004575F1"/>
    <w:rsid w:val="00457ED1"/>
    <w:rsid w:val="0046217E"/>
    <w:rsid w:val="00462742"/>
    <w:rsid w:val="0046315C"/>
    <w:rsid w:val="00463655"/>
    <w:rsid w:val="00463767"/>
    <w:rsid w:val="0046420E"/>
    <w:rsid w:val="004647EB"/>
    <w:rsid w:val="00466119"/>
    <w:rsid w:val="0046741D"/>
    <w:rsid w:val="00472643"/>
    <w:rsid w:val="0047353D"/>
    <w:rsid w:val="004737F4"/>
    <w:rsid w:val="00474889"/>
    <w:rsid w:val="00476418"/>
    <w:rsid w:val="00476437"/>
    <w:rsid w:val="00476B41"/>
    <w:rsid w:val="004774F8"/>
    <w:rsid w:val="00477637"/>
    <w:rsid w:val="004778D4"/>
    <w:rsid w:val="00477B8A"/>
    <w:rsid w:val="00477C19"/>
    <w:rsid w:val="00480821"/>
    <w:rsid w:val="004814C8"/>
    <w:rsid w:val="0048259E"/>
    <w:rsid w:val="00482E1A"/>
    <w:rsid w:val="00483251"/>
    <w:rsid w:val="004832D3"/>
    <w:rsid w:val="00484E0D"/>
    <w:rsid w:val="00486729"/>
    <w:rsid w:val="00490B5C"/>
    <w:rsid w:val="00491798"/>
    <w:rsid w:val="00492DC7"/>
    <w:rsid w:val="00493725"/>
    <w:rsid w:val="004941FE"/>
    <w:rsid w:val="00494C2F"/>
    <w:rsid w:val="00494CD5"/>
    <w:rsid w:val="00494EBA"/>
    <w:rsid w:val="00497877"/>
    <w:rsid w:val="004A025D"/>
    <w:rsid w:val="004A0618"/>
    <w:rsid w:val="004A0E90"/>
    <w:rsid w:val="004A1031"/>
    <w:rsid w:val="004A10EF"/>
    <w:rsid w:val="004A1DF3"/>
    <w:rsid w:val="004A1EA4"/>
    <w:rsid w:val="004A3024"/>
    <w:rsid w:val="004A456E"/>
    <w:rsid w:val="004A7856"/>
    <w:rsid w:val="004B0945"/>
    <w:rsid w:val="004B405C"/>
    <w:rsid w:val="004B58C6"/>
    <w:rsid w:val="004B78E5"/>
    <w:rsid w:val="004C0D3E"/>
    <w:rsid w:val="004C1505"/>
    <w:rsid w:val="004C1553"/>
    <w:rsid w:val="004C15E0"/>
    <w:rsid w:val="004C3775"/>
    <w:rsid w:val="004C7073"/>
    <w:rsid w:val="004D08AF"/>
    <w:rsid w:val="004D1D50"/>
    <w:rsid w:val="004D382E"/>
    <w:rsid w:val="004D436C"/>
    <w:rsid w:val="004D5038"/>
    <w:rsid w:val="004D53B3"/>
    <w:rsid w:val="004D6597"/>
    <w:rsid w:val="004D6B28"/>
    <w:rsid w:val="004D77FD"/>
    <w:rsid w:val="004E176B"/>
    <w:rsid w:val="004E1BBB"/>
    <w:rsid w:val="004E39D7"/>
    <w:rsid w:val="004E3A01"/>
    <w:rsid w:val="004E56F1"/>
    <w:rsid w:val="004F1C16"/>
    <w:rsid w:val="004F29C7"/>
    <w:rsid w:val="004F427D"/>
    <w:rsid w:val="004F4D1F"/>
    <w:rsid w:val="004F5CF7"/>
    <w:rsid w:val="004F60AC"/>
    <w:rsid w:val="004F6A24"/>
    <w:rsid w:val="004F7A9C"/>
    <w:rsid w:val="0050047E"/>
    <w:rsid w:val="00500F80"/>
    <w:rsid w:val="005012B2"/>
    <w:rsid w:val="00502467"/>
    <w:rsid w:val="005028EA"/>
    <w:rsid w:val="00502DFC"/>
    <w:rsid w:val="0050347D"/>
    <w:rsid w:val="00503668"/>
    <w:rsid w:val="005046E2"/>
    <w:rsid w:val="005067D8"/>
    <w:rsid w:val="00506AB5"/>
    <w:rsid w:val="00506E6A"/>
    <w:rsid w:val="00507779"/>
    <w:rsid w:val="005078AB"/>
    <w:rsid w:val="00510696"/>
    <w:rsid w:val="00510CE9"/>
    <w:rsid w:val="00512744"/>
    <w:rsid w:val="00513196"/>
    <w:rsid w:val="00513BD3"/>
    <w:rsid w:val="0051428C"/>
    <w:rsid w:val="00514FD8"/>
    <w:rsid w:val="005151FC"/>
    <w:rsid w:val="0051554C"/>
    <w:rsid w:val="005167DD"/>
    <w:rsid w:val="00517069"/>
    <w:rsid w:val="00517431"/>
    <w:rsid w:val="005207D3"/>
    <w:rsid w:val="005208ED"/>
    <w:rsid w:val="005224DE"/>
    <w:rsid w:val="005229BC"/>
    <w:rsid w:val="00522C3C"/>
    <w:rsid w:val="00522D46"/>
    <w:rsid w:val="00522FD1"/>
    <w:rsid w:val="005230EA"/>
    <w:rsid w:val="00523147"/>
    <w:rsid w:val="00523EFC"/>
    <w:rsid w:val="005246C8"/>
    <w:rsid w:val="005263E1"/>
    <w:rsid w:val="00526EAE"/>
    <w:rsid w:val="0052716C"/>
    <w:rsid w:val="00527D78"/>
    <w:rsid w:val="00530621"/>
    <w:rsid w:val="00530B7F"/>
    <w:rsid w:val="00530C47"/>
    <w:rsid w:val="005317D7"/>
    <w:rsid w:val="00532455"/>
    <w:rsid w:val="005332E5"/>
    <w:rsid w:val="00533B5F"/>
    <w:rsid w:val="00534FD7"/>
    <w:rsid w:val="00535166"/>
    <w:rsid w:val="00535BDC"/>
    <w:rsid w:val="00535F24"/>
    <w:rsid w:val="0053691A"/>
    <w:rsid w:val="00536F44"/>
    <w:rsid w:val="00537A20"/>
    <w:rsid w:val="00540C0F"/>
    <w:rsid w:val="00542E54"/>
    <w:rsid w:val="00543E50"/>
    <w:rsid w:val="0054402B"/>
    <w:rsid w:val="00546AEC"/>
    <w:rsid w:val="00547366"/>
    <w:rsid w:val="005478AB"/>
    <w:rsid w:val="0055188D"/>
    <w:rsid w:val="00552AA9"/>
    <w:rsid w:val="00553F5E"/>
    <w:rsid w:val="00555603"/>
    <w:rsid w:val="005556E5"/>
    <w:rsid w:val="005562F3"/>
    <w:rsid w:val="005612A6"/>
    <w:rsid w:val="00562125"/>
    <w:rsid w:val="00562B36"/>
    <w:rsid w:val="00563A8C"/>
    <w:rsid w:val="00564151"/>
    <w:rsid w:val="005647F4"/>
    <w:rsid w:val="00565589"/>
    <w:rsid w:val="005660EA"/>
    <w:rsid w:val="00566181"/>
    <w:rsid w:val="00566CBC"/>
    <w:rsid w:val="00570A5A"/>
    <w:rsid w:val="0057222B"/>
    <w:rsid w:val="00573518"/>
    <w:rsid w:val="005738EF"/>
    <w:rsid w:val="005742B0"/>
    <w:rsid w:val="005748E1"/>
    <w:rsid w:val="005770F8"/>
    <w:rsid w:val="00577CCC"/>
    <w:rsid w:val="00580993"/>
    <w:rsid w:val="005816AA"/>
    <w:rsid w:val="00585548"/>
    <w:rsid w:val="00585E0C"/>
    <w:rsid w:val="00586418"/>
    <w:rsid w:val="00586955"/>
    <w:rsid w:val="00586CD6"/>
    <w:rsid w:val="0058720A"/>
    <w:rsid w:val="005876D2"/>
    <w:rsid w:val="00587B3D"/>
    <w:rsid w:val="00590220"/>
    <w:rsid w:val="005903AA"/>
    <w:rsid w:val="00591BAE"/>
    <w:rsid w:val="005935E3"/>
    <w:rsid w:val="00594DE7"/>
    <w:rsid w:val="0059636F"/>
    <w:rsid w:val="00597DF8"/>
    <w:rsid w:val="00597FF9"/>
    <w:rsid w:val="005A16D3"/>
    <w:rsid w:val="005A1B9A"/>
    <w:rsid w:val="005A1D42"/>
    <w:rsid w:val="005A2DE8"/>
    <w:rsid w:val="005A3967"/>
    <w:rsid w:val="005A3FE4"/>
    <w:rsid w:val="005A453E"/>
    <w:rsid w:val="005A5347"/>
    <w:rsid w:val="005A546B"/>
    <w:rsid w:val="005A55AE"/>
    <w:rsid w:val="005A5E22"/>
    <w:rsid w:val="005A61B8"/>
    <w:rsid w:val="005A64F7"/>
    <w:rsid w:val="005A6B35"/>
    <w:rsid w:val="005A6B9A"/>
    <w:rsid w:val="005B1AA8"/>
    <w:rsid w:val="005B1F20"/>
    <w:rsid w:val="005B22A8"/>
    <w:rsid w:val="005B419E"/>
    <w:rsid w:val="005B5103"/>
    <w:rsid w:val="005B55E0"/>
    <w:rsid w:val="005B71D8"/>
    <w:rsid w:val="005B752E"/>
    <w:rsid w:val="005C005D"/>
    <w:rsid w:val="005C14FC"/>
    <w:rsid w:val="005C1638"/>
    <w:rsid w:val="005C1900"/>
    <w:rsid w:val="005C25E2"/>
    <w:rsid w:val="005C388E"/>
    <w:rsid w:val="005C3B6C"/>
    <w:rsid w:val="005C57A8"/>
    <w:rsid w:val="005C5BCB"/>
    <w:rsid w:val="005C7311"/>
    <w:rsid w:val="005C79DC"/>
    <w:rsid w:val="005D038E"/>
    <w:rsid w:val="005D1B90"/>
    <w:rsid w:val="005D1C91"/>
    <w:rsid w:val="005D1D86"/>
    <w:rsid w:val="005D4D50"/>
    <w:rsid w:val="005D5A24"/>
    <w:rsid w:val="005D624F"/>
    <w:rsid w:val="005D6677"/>
    <w:rsid w:val="005E019F"/>
    <w:rsid w:val="005E1CE5"/>
    <w:rsid w:val="005E1CEB"/>
    <w:rsid w:val="005E2F4E"/>
    <w:rsid w:val="005E329E"/>
    <w:rsid w:val="005E3811"/>
    <w:rsid w:val="005E4CAD"/>
    <w:rsid w:val="005E5667"/>
    <w:rsid w:val="005E5713"/>
    <w:rsid w:val="005E742B"/>
    <w:rsid w:val="005F01EE"/>
    <w:rsid w:val="005F14F8"/>
    <w:rsid w:val="005F50C5"/>
    <w:rsid w:val="005F562F"/>
    <w:rsid w:val="005F5975"/>
    <w:rsid w:val="005F62B3"/>
    <w:rsid w:val="005F633D"/>
    <w:rsid w:val="005F70CA"/>
    <w:rsid w:val="005F7278"/>
    <w:rsid w:val="0060745D"/>
    <w:rsid w:val="00607B25"/>
    <w:rsid w:val="0061069B"/>
    <w:rsid w:val="00611C41"/>
    <w:rsid w:val="00612AFE"/>
    <w:rsid w:val="00612E6B"/>
    <w:rsid w:val="006140BB"/>
    <w:rsid w:val="00614125"/>
    <w:rsid w:val="00617864"/>
    <w:rsid w:val="00617CE7"/>
    <w:rsid w:val="00620544"/>
    <w:rsid w:val="00620C61"/>
    <w:rsid w:val="00620EE6"/>
    <w:rsid w:val="00621DE4"/>
    <w:rsid w:val="00622455"/>
    <w:rsid w:val="00622510"/>
    <w:rsid w:val="00623818"/>
    <w:rsid w:val="00623833"/>
    <w:rsid w:val="00624E73"/>
    <w:rsid w:val="0062722F"/>
    <w:rsid w:val="006321FC"/>
    <w:rsid w:val="0063426B"/>
    <w:rsid w:val="0063476C"/>
    <w:rsid w:val="00635392"/>
    <w:rsid w:val="00636813"/>
    <w:rsid w:val="006372B4"/>
    <w:rsid w:val="00641934"/>
    <w:rsid w:val="006422FD"/>
    <w:rsid w:val="00642B45"/>
    <w:rsid w:val="00642DF6"/>
    <w:rsid w:val="00645C48"/>
    <w:rsid w:val="00647665"/>
    <w:rsid w:val="00647E21"/>
    <w:rsid w:val="00650262"/>
    <w:rsid w:val="0065252B"/>
    <w:rsid w:val="00652B3B"/>
    <w:rsid w:val="00652DE9"/>
    <w:rsid w:val="0065310E"/>
    <w:rsid w:val="0065393C"/>
    <w:rsid w:val="00653CA8"/>
    <w:rsid w:val="00654872"/>
    <w:rsid w:val="00655C05"/>
    <w:rsid w:val="00656E64"/>
    <w:rsid w:val="00661778"/>
    <w:rsid w:val="00665C5D"/>
    <w:rsid w:val="00666C59"/>
    <w:rsid w:val="00667722"/>
    <w:rsid w:val="00670674"/>
    <w:rsid w:val="006710DC"/>
    <w:rsid w:val="00672BE2"/>
    <w:rsid w:val="00673DF8"/>
    <w:rsid w:val="00674443"/>
    <w:rsid w:val="00674814"/>
    <w:rsid w:val="00676C07"/>
    <w:rsid w:val="006773D6"/>
    <w:rsid w:val="00682588"/>
    <w:rsid w:val="006828C6"/>
    <w:rsid w:val="006834FE"/>
    <w:rsid w:val="0068490E"/>
    <w:rsid w:val="006862C2"/>
    <w:rsid w:val="00687AB5"/>
    <w:rsid w:val="006903DC"/>
    <w:rsid w:val="00691121"/>
    <w:rsid w:val="00693778"/>
    <w:rsid w:val="00693EB3"/>
    <w:rsid w:val="00694259"/>
    <w:rsid w:val="00695695"/>
    <w:rsid w:val="00695847"/>
    <w:rsid w:val="006970BC"/>
    <w:rsid w:val="00697717"/>
    <w:rsid w:val="006A3961"/>
    <w:rsid w:val="006A3C7D"/>
    <w:rsid w:val="006A42CB"/>
    <w:rsid w:val="006A492F"/>
    <w:rsid w:val="006A5004"/>
    <w:rsid w:val="006A5228"/>
    <w:rsid w:val="006A7E40"/>
    <w:rsid w:val="006B0D38"/>
    <w:rsid w:val="006B2E6C"/>
    <w:rsid w:val="006B4613"/>
    <w:rsid w:val="006B503B"/>
    <w:rsid w:val="006B5491"/>
    <w:rsid w:val="006B6A11"/>
    <w:rsid w:val="006B731E"/>
    <w:rsid w:val="006B76FB"/>
    <w:rsid w:val="006C0454"/>
    <w:rsid w:val="006C131F"/>
    <w:rsid w:val="006C247C"/>
    <w:rsid w:val="006C379F"/>
    <w:rsid w:val="006C5036"/>
    <w:rsid w:val="006C52CF"/>
    <w:rsid w:val="006C6E29"/>
    <w:rsid w:val="006D0B55"/>
    <w:rsid w:val="006D1666"/>
    <w:rsid w:val="006D1BD3"/>
    <w:rsid w:val="006D2250"/>
    <w:rsid w:val="006D3117"/>
    <w:rsid w:val="006D37F0"/>
    <w:rsid w:val="006D3918"/>
    <w:rsid w:val="006D43DD"/>
    <w:rsid w:val="006D5024"/>
    <w:rsid w:val="006D593E"/>
    <w:rsid w:val="006D65E1"/>
    <w:rsid w:val="006E0F39"/>
    <w:rsid w:val="006E1850"/>
    <w:rsid w:val="006E2C98"/>
    <w:rsid w:val="006E31E3"/>
    <w:rsid w:val="006E36F3"/>
    <w:rsid w:val="006E5073"/>
    <w:rsid w:val="006E5386"/>
    <w:rsid w:val="006E54CF"/>
    <w:rsid w:val="006E63A2"/>
    <w:rsid w:val="006E702E"/>
    <w:rsid w:val="006F3009"/>
    <w:rsid w:val="006F32F8"/>
    <w:rsid w:val="006F350D"/>
    <w:rsid w:val="006F377A"/>
    <w:rsid w:val="006F67B2"/>
    <w:rsid w:val="006F6944"/>
    <w:rsid w:val="006F69A0"/>
    <w:rsid w:val="00700566"/>
    <w:rsid w:val="00700F8F"/>
    <w:rsid w:val="00701F6E"/>
    <w:rsid w:val="00702C6A"/>
    <w:rsid w:val="007031DD"/>
    <w:rsid w:val="0070438E"/>
    <w:rsid w:val="007056E5"/>
    <w:rsid w:val="00705E74"/>
    <w:rsid w:val="007061F3"/>
    <w:rsid w:val="00706CE0"/>
    <w:rsid w:val="00707328"/>
    <w:rsid w:val="00711B78"/>
    <w:rsid w:val="007128C6"/>
    <w:rsid w:val="00712CC0"/>
    <w:rsid w:val="00713CC2"/>
    <w:rsid w:val="0071434C"/>
    <w:rsid w:val="00716601"/>
    <w:rsid w:val="00716BCC"/>
    <w:rsid w:val="00716D2B"/>
    <w:rsid w:val="007210CE"/>
    <w:rsid w:val="00721520"/>
    <w:rsid w:val="00721E4B"/>
    <w:rsid w:val="00722385"/>
    <w:rsid w:val="00723882"/>
    <w:rsid w:val="007267FE"/>
    <w:rsid w:val="00730C0B"/>
    <w:rsid w:val="00730FA2"/>
    <w:rsid w:val="00730FBD"/>
    <w:rsid w:val="007317EE"/>
    <w:rsid w:val="00732628"/>
    <w:rsid w:val="00733F1B"/>
    <w:rsid w:val="00734C5C"/>
    <w:rsid w:val="00734D8D"/>
    <w:rsid w:val="00735FD7"/>
    <w:rsid w:val="0073692A"/>
    <w:rsid w:val="00736C2B"/>
    <w:rsid w:val="0073799F"/>
    <w:rsid w:val="00737CF9"/>
    <w:rsid w:val="00743214"/>
    <w:rsid w:val="0074351E"/>
    <w:rsid w:val="0074430B"/>
    <w:rsid w:val="007443CE"/>
    <w:rsid w:val="00744757"/>
    <w:rsid w:val="00744F4F"/>
    <w:rsid w:val="0074517C"/>
    <w:rsid w:val="00745383"/>
    <w:rsid w:val="00745BF3"/>
    <w:rsid w:val="007461A2"/>
    <w:rsid w:val="007465A1"/>
    <w:rsid w:val="00746DFB"/>
    <w:rsid w:val="00747374"/>
    <w:rsid w:val="00747B95"/>
    <w:rsid w:val="00751652"/>
    <w:rsid w:val="00751E0E"/>
    <w:rsid w:val="00751F84"/>
    <w:rsid w:val="00752C5D"/>
    <w:rsid w:val="007548C2"/>
    <w:rsid w:val="00754EB1"/>
    <w:rsid w:val="007558A6"/>
    <w:rsid w:val="00756D3E"/>
    <w:rsid w:val="007572CB"/>
    <w:rsid w:val="00760641"/>
    <w:rsid w:val="007609F4"/>
    <w:rsid w:val="00762653"/>
    <w:rsid w:val="007649A8"/>
    <w:rsid w:val="00764DEA"/>
    <w:rsid w:val="00764F5D"/>
    <w:rsid w:val="0077105C"/>
    <w:rsid w:val="00771625"/>
    <w:rsid w:val="007722F6"/>
    <w:rsid w:val="00772CBA"/>
    <w:rsid w:val="0077318B"/>
    <w:rsid w:val="007732B7"/>
    <w:rsid w:val="00773ABB"/>
    <w:rsid w:val="00773B50"/>
    <w:rsid w:val="00773D44"/>
    <w:rsid w:val="00774B72"/>
    <w:rsid w:val="00775ED7"/>
    <w:rsid w:val="00776941"/>
    <w:rsid w:val="00784083"/>
    <w:rsid w:val="007864FB"/>
    <w:rsid w:val="00786A75"/>
    <w:rsid w:val="00790023"/>
    <w:rsid w:val="007903EA"/>
    <w:rsid w:val="0079129D"/>
    <w:rsid w:val="00791C2A"/>
    <w:rsid w:val="00793457"/>
    <w:rsid w:val="00794668"/>
    <w:rsid w:val="0079476E"/>
    <w:rsid w:val="00794C67"/>
    <w:rsid w:val="00794F34"/>
    <w:rsid w:val="0079676C"/>
    <w:rsid w:val="00797408"/>
    <w:rsid w:val="007977C1"/>
    <w:rsid w:val="007A00B2"/>
    <w:rsid w:val="007A0537"/>
    <w:rsid w:val="007A19AE"/>
    <w:rsid w:val="007A207D"/>
    <w:rsid w:val="007A23DD"/>
    <w:rsid w:val="007A4CB7"/>
    <w:rsid w:val="007A64AF"/>
    <w:rsid w:val="007A7E41"/>
    <w:rsid w:val="007B01C3"/>
    <w:rsid w:val="007B077C"/>
    <w:rsid w:val="007B24D9"/>
    <w:rsid w:val="007B2E56"/>
    <w:rsid w:val="007B2FB9"/>
    <w:rsid w:val="007B3BCC"/>
    <w:rsid w:val="007B6939"/>
    <w:rsid w:val="007B6F79"/>
    <w:rsid w:val="007C0A3C"/>
    <w:rsid w:val="007C0D6D"/>
    <w:rsid w:val="007C136B"/>
    <w:rsid w:val="007C1E0E"/>
    <w:rsid w:val="007C2378"/>
    <w:rsid w:val="007C26F1"/>
    <w:rsid w:val="007C299E"/>
    <w:rsid w:val="007C37ED"/>
    <w:rsid w:val="007C3BF3"/>
    <w:rsid w:val="007C3E6D"/>
    <w:rsid w:val="007C453C"/>
    <w:rsid w:val="007C4A26"/>
    <w:rsid w:val="007C4D06"/>
    <w:rsid w:val="007C4E84"/>
    <w:rsid w:val="007C699C"/>
    <w:rsid w:val="007C76A5"/>
    <w:rsid w:val="007C7C9E"/>
    <w:rsid w:val="007D09A6"/>
    <w:rsid w:val="007D2539"/>
    <w:rsid w:val="007D2730"/>
    <w:rsid w:val="007D3D31"/>
    <w:rsid w:val="007D4CE6"/>
    <w:rsid w:val="007D4F5C"/>
    <w:rsid w:val="007D60DA"/>
    <w:rsid w:val="007D6374"/>
    <w:rsid w:val="007D63E2"/>
    <w:rsid w:val="007D640F"/>
    <w:rsid w:val="007D6FAF"/>
    <w:rsid w:val="007E1D84"/>
    <w:rsid w:val="007E20BE"/>
    <w:rsid w:val="007E27EF"/>
    <w:rsid w:val="007E3AB3"/>
    <w:rsid w:val="007E738D"/>
    <w:rsid w:val="007F0348"/>
    <w:rsid w:val="007F06A0"/>
    <w:rsid w:val="007F0BE2"/>
    <w:rsid w:val="007F18BC"/>
    <w:rsid w:val="007F2487"/>
    <w:rsid w:val="007F4014"/>
    <w:rsid w:val="007F4D17"/>
    <w:rsid w:val="007F7C01"/>
    <w:rsid w:val="008015F3"/>
    <w:rsid w:val="00801F4C"/>
    <w:rsid w:val="00802C51"/>
    <w:rsid w:val="008036A0"/>
    <w:rsid w:val="008039E4"/>
    <w:rsid w:val="00803E54"/>
    <w:rsid w:val="00804736"/>
    <w:rsid w:val="008053C3"/>
    <w:rsid w:val="0080660E"/>
    <w:rsid w:val="00807A30"/>
    <w:rsid w:val="00807AEF"/>
    <w:rsid w:val="00810E2D"/>
    <w:rsid w:val="008118EC"/>
    <w:rsid w:val="00811C32"/>
    <w:rsid w:val="00812765"/>
    <w:rsid w:val="00812FAE"/>
    <w:rsid w:val="008134AC"/>
    <w:rsid w:val="008154D0"/>
    <w:rsid w:val="00815E42"/>
    <w:rsid w:val="00816CF6"/>
    <w:rsid w:val="008230C2"/>
    <w:rsid w:val="00824884"/>
    <w:rsid w:val="00824B1D"/>
    <w:rsid w:val="00826ABC"/>
    <w:rsid w:val="008273F9"/>
    <w:rsid w:val="00827408"/>
    <w:rsid w:val="00830FDD"/>
    <w:rsid w:val="008321C7"/>
    <w:rsid w:val="00832314"/>
    <w:rsid w:val="00832AD8"/>
    <w:rsid w:val="008331C4"/>
    <w:rsid w:val="00835557"/>
    <w:rsid w:val="008362A3"/>
    <w:rsid w:val="00836CAE"/>
    <w:rsid w:val="00840D7A"/>
    <w:rsid w:val="00842022"/>
    <w:rsid w:val="008434E5"/>
    <w:rsid w:val="00843ACE"/>
    <w:rsid w:val="00843CE6"/>
    <w:rsid w:val="00844170"/>
    <w:rsid w:val="00844D65"/>
    <w:rsid w:val="008451DC"/>
    <w:rsid w:val="008454DA"/>
    <w:rsid w:val="00845653"/>
    <w:rsid w:val="008456A4"/>
    <w:rsid w:val="00850011"/>
    <w:rsid w:val="00850559"/>
    <w:rsid w:val="00851B51"/>
    <w:rsid w:val="00852224"/>
    <w:rsid w:val="00852712"/>
    <w:rsid w:val="00852B66"/>
    <w:rsid w:val="00854743"/>
    <w:rsid w:val="00854BB9"/>
    <w:rsid w:val="00856C3C"/>
    <w:rsid w:val="00860617"/>
    <w:rsid w:val="00862245"/>
    <w:rsid w:val="00862450"/>
    <w:rsid w:val="008633EB"/>
    <w:rsid w:val="00863AB4"/>
    <w:rsid w:val="0086480F"/>
    <w:rsid w:val="00867096"/>
    <w:rsid w:val="008670A8"/>
    <w:rsid w:val="008679F2"/>
    <w:rsid w:val="00870792"/>
    <w:rsid w:val="008708A6"/>
    <w:rsid w:val="00870AD8"/>
    <w:rsid w:val="00870BB2"/>
    <w:rsid w:val="00870FA9"/>
    <w:rsid w:val="00871511"/>
    <w:rsid w:val="00873CBB"/>
    <w:rsid w:val="008764B2"/>
    <w:rsid w:val="00877BA3"/>
    <w:rsid w:val="00877D5D"/>
    <w:rsid w:val="008801BC"/>
    <w:rsid w:val="00881582"/>
    <w:rsid w:val="00882157"/>
    <w:rsid w:val="00883BE6"/>
    <w:rsid w:val="00883DAC"/>
    <w:rsid w:val="00884B18"/>
    <w:rsid w:val="00885173"/>
    <w:rsid w:val="008853C9"/>
    <w:rsid w:val="0088540E"/>
    <w:rsid w:val="008869BF"/>
    <w:rsid w:val="00886D65"/>
    <w:rsid w:val="00891EB2"/>
    <w:rsid w:val="00892323"/>
    <w:rsid w:val="00894318"/>
    <w:rsid w:val="00894508"/>
    <w:rsid w:val="00894E69"/>
    <w:rsid w:val="00897B93"/>
    <w:rsid w:val="008A10EB"/>
    <w:rsid w:val="008A1864"/>
    <w:rsid w:val="008A2824"/>
    <w:rsid w:val="008A28B9"/>
    <w:rsid w:val="008A2B33"/>
    <w:rsid w:val="008A2C61"/>
    <w:rsid w:val="008A3EF3"/>
    <w:rsid w:val="008A424E"/>
    <w:rsid w:val="008A43D1"/>
    <w:rsid w:val="008A452F"/>
    <w:rsid w:val="008A7751"/>
    <w:rsid w:val="008B06DC"/>
    <w:rsid w:val="008B0795"/>
    <w:rsid w:val="008B0EA2"/>
    <w:rsid w:val="008B469E"/>
    <w:rsid w:val="008B6A83"/>
    <w:rsid w:val="008B7FE1"/>
    <w:rsid w:val="008C04CF"/>
    <w:rsid w:val="008C09D4"/>
    <w:rsid w:val="008C0FD1"/>
    <w:rsid w:val="008C1144"/>
    <w:rsid w:val="008C1902"/>
    <w:rsid w:val="008C1CDC"/>
    <w:rsid w:val="008C1D1D"/>
    <w:rsid w:val="008C21BA"/>
    <w:rsid w:val="008C2A95"/>
    <w:rsid w:val="008C2AA8"/>
    <w:rsid w:val="008C2B8E"/>
    <w:rsid w:val="008C6373"/>
    <w:rsid w:val="008D12AA"/>
    <w:rsid w:val="008D1C74"/>
    <w:rsid w:val="008D307D"/>
    <w:rsid w:val="008D55C1"/>
    <w:rsid w:val="008D6991"/>
    <w:rsid w:val="008D6A56"/>
    <w:rsid w:val="008D7A00"/>
    <w:rsid w:val="008E0F54"/>
    <w:rsid w:val="008E1B2A"/>
    <w:rsid w:val="008E2B2D"/>
    <w:rsid w:val="008E5317"/>
    <w:rsid w:val="008E61C8"/>
    <w:rsid w:val="008E682C"/>
    <w:rsid w:val="008E6F3A"/>
    <w:rsid w:val="008F03AB"/>
    <w:rsid w:val="008F2C9B"/>
    <w:rsid w:val="008F48A2"/>
    <w:rsid w:val="008F4A80"/>
    <w:rsid w:val="008F5010"/>
    <w:rsid w:val="008F5F5B"/>
    <w:rsid w:val="009003EF"/>
    <w:rsid w:val="009011BB"/>
    <w:rsid w:val="00901414"/>
    <w:rsid w:val="0090199C"/>
    <w:rsid w:val="00902896"/>
    <w:rsid w:val="009028FE"/>
    <w:rsid w:val="00902BB1"/>
    <w:rsid w:val="009030E6"/>
    <w:rsid w:val="00903928"/>
    <w:rsid w:val="00903F30"/>
    <w:rsid w:val="00907222"/>
    <w:rsid w:val="00910A6E"/>
    <w:rsid w:val="0091391B"/>
    <w:rsid w:val="009140E2"/>
    <w:rsid w:val="009148A8"/>
    <w:rsid w:val="0091509D"/>
    <w:rsid w:val="0091585F"/>
    <w:rsid w:val="00917941"/>
    <w:rsid w:val="00921726"/>
    <w:rsid w:val="0092284C"/>
    <w:rsid w:val="00922E8C"/>
    <w:rsid w:val="00923598"/>
    <w:rsid w:val="00923D93"/>
    <w:rsid w:val="00923FE0"/>
    <w:rsid w:val="00924A84"/>
    <w:rsid w:val="009256C2"/>
    <w:rsid w:val="00926000"/>
    <w:rsid w:val="00927780"/>
    <w:rsid w:val="009304D3"/>
    <w:rsid w:val="00931479"/>
    <w:rsid w:val="009316E4"/>
    <w:rsid w:val="009321A5"/>
    <w:rsid w:val="00932AFA"/>
    <w:rsid w:val="00934350"/>
    <w:rsid w:val="0093461E"/>
    <w:rsid w:val="009363D1"/>
    <w:rsid w:val="009365AC"/>
    <w:rsid w:val="00936CAD"/>
    <w:rsid w:val="00937672"/>
    <w:rsid w:val="009417C0"/>
    <w:rsid w:val="00941EBD"/>
    <w:rsid w:val="00942F1A"/>
    <w:rsid w:val="0094320E"/>
    <w:rsid w:val="00943562"/>
    <w:rsid w:val="0094439B"/>
    <w:rsid w:val="00944E65"/>
    <w:rsid w:val="00945592"/>
    <w:rsid w:val="009456FB"/>
    <w:rsid w:val="0094794C"/>
    <w:rsid w:val="00947D07"/>
    <w:rsid w:val="00947FFC"/>
    <w:rsid w:val="00950E87"/>
    <w:rsid w:val="00951556"/>
    <w:rsid w:val="009527FB"/>
    <w:rsid w:val="00952BE7"/>
    <w:rsid w:val="00953878"/>
    <w:rsid w:val="00953BFA"/>
    <w:rsid w:val="00953C29"/>
    <w:rsid w:val="00954A50"/>
    <w:rsid w:val="00954A6B"/>
    <w:rsid w:val="00955A62"/>
    <w:rsid w:val="0095625C"/>
    <w:rsid w:val="0096128C"/>
    <w:rsid w:val="00963233"/>
    <w:rsid w:val="0096402A"/>
    <w:rsid w:val="00965ACB"/>
    <w:rsid w:val="00966F91"/>
    <w:rsid w:val="009711F7"/>
    <w:rsid w:val="0097260F"/>
    <w:rsid w:val="00973755"/>
    <w:rsid w:val="0097397D"/>
    <w:rsid w:val="009739F2"/>
    <w:rsid w:val="0097443A"/>
    <w:rsid w:val="00974D83"/>
    <w:rsid w:val="00976B84"/>
    <w:rsid w:val="00977BC5"/>
    <w:rsid w:val="00977DE6"/>
    <w:rsid w:val="009801FC"/>
    <w:rsid w:val="00980795"/>
    <w:rsid w:val="009812CD"/>
    <w:rsid w:val="0098232C"/>
    <w:rsid w:val="0098360E"/>
    <w:rsid w:val="00984614"/>
    <w:rsid w:val="0098476C"/>
    <w:rsid w:val="009858B2"/>
    <w:rsid w:val="00987283"/>
    <w:rsid w:val="00987D61"/>
    <w:rsid w:val="009907C9"/>
    <w:rsid w:val="00992B46"/>
    <w:rsid w:val="00993DDE"/>
    <w:rsid w:val="00993F2E"/>
    <w:rsid w:val="009973F0"/>
    <w:rsid w:val="00997A7C"/>
    <w:rsid w:val="009A0125"/>
    <w:rsid w:val="009A14BB"/>
    <w:rsid w:val="009A153A"/>
    <w:rsid w:val="009A1D40"/>
    <w:rsid w:val="009A29B6"/>
    <w:rsid w:val="009A4312"/>
    <w:rsid w:val="009A55B5"/>
    <w:rsid w:val="009A7077"/>
    <w:rsid w:val="009A76A6"/>
    <w:rsid w:val="009A7D2E"/>
    <w:rsid w:val="009B1634"/>
    <w:rsid w:val="009B20B2"/>
    <w:rsid w:val="009B29DC"/>
    <w:rsid w:val="009B4568"/>
    <w:rsid w:val="009B57D7"/>
    <w:rsid w:val="009B59C4"/>
    <w:rsid w:val="009B5CB6"/>
    <w:rsid w:val="009B6013"/>
    <w:rsid w:val="009B73C8"/>
    <w:rsid w:val="009C086D"/>
    <w:rsid w:val="009C12CB"/>
    <w:rsid w:val="009C32FE"/>
    <w:rsid w:val="009C3EF6"/>
    <w:rsid w:val="009C3F68"/>
    <w:rsid w:val="009C5BCC"/>
    <w:rsid w:val="009C5C83"/>
    <w:rsid w:val="009C68DF"/>
    <w:rsid w:val="009C7CE1"/>
    <w:rsid w:val="009D37A6"/>
    <w:rsid w:val="009D3819"/>
    <w:rsid w:val="009D389C"/>
    <w:rsid w:val="009D447A"/>
    <w:rsid w:val="009D591F"/>
    <w:rsid w:val="009E15B6"/>
    <w:rsid w:val="009E16E6"/>
    <w:rsid w:val="009E1EF1"/>
    <w:rsid w:val="009E2E3E"/>
    <w:rsid w:val="009E3911"/>
    <w:rsid w:val="009E43AE"/>
    <w:rsid w:val="009F23F2"/>
    <w:rsid w:val="009F2A3A"/>
    <w:rsid w:val="009F2D84"/>
    <w:rsid w:val="009F308B"/>
    <w:rsid w:val="009F3C83"/>
    <w:rsid w:val="009F5BDA"/>
    <w:rsid w:val="009F5CB0"/>
    <w:rsid w:val="009F74D4"/>
    <w:rsid w:val="00A001D9"/>
    <w:rsid w:val="00A002A9"/>
    <w:rsid w:val="00A00E7D"/>
    <w:rsid w:val="00A01D2E"/>
    <w:rsid w:val="00A02520"/>
    <w:rsid w:val="00A02712"/>
    <w:rsid w:val="00A044F4"/>
    <w:rsid w:val="00A04653"/>
    <w:rsid w:val="00A063FA"/>
    <w:rsid w:val="00A10790"/>
    <w:rsid w:val="00A10B35"/>
    <w:rsid w:val="00A116D8"/>
    <w:rsid w:val="00A118A8"/>
    <w:rsid w:val="00A11BF2"/>
    <w:rsid w:val="00A12D8C"/>
    <w:rsid w:val="00A14608"/>
    <w:rsid w:val="00A154C3"/>
    <w:rsid w:val="00A16B0E"/>
    <w:rsid w:val="00A20B5A"/>
    <w:rsid w:val="00A2138B"/>
    <w:rsid w:val="00A21F56"/>
    <w:rsid w:val="00A232FE"/>
    <w:rsid w:val="00A233A8"/>
    <w:rsid w:val="00A23E57"/>
    <w:rsid w:val="00A2435E"/>
    <w:rsid w:val="00A26D9D"/>
    <w:rsid w:val="00A26FEE"/>
    <w:rsid w:val="00A27366"/>
    <w:rsid w:val="00A303C2"/>
    <w:rsid w:val="00A30E36"/>
    <w:rsid w:val="00A3200E"/>
    <w:rsid w:val="00A32728"/>
    <w:rsid w:val="00A33031"/>
    <w:rsid w:val="00A33C74"/>
    <w:rsid w:val="00A3541F"/>
    <w:rsid w:val="00A35792"/>
    <w:rsid w:val="00A35CC4"/>
    <w:rsid w:val="00A35F33"/>
    <w:rsid w:val="00A36383"/>
    <w:rsid w:val="00A37E64"/>
    <w:rsid w:val="00A40342"/>
    <w:rsid w:val="00A406D4"/>
    <w:rsid w:val="00A417AA"/>
    <w:rsid w:val="00A42ADB"/>
    <w:rsid w:val="00A42F9E"/>
    <w:rsid w:val="00A44317"/>
    <w:rsid w:val="00A4554A"/>
    <w:rsid w:val="00A45A0E"/>
    <w:rsid w:val="00A45A98"/>
    <w:rsid w:val="00A47257"/>
    <w:rsid w:val="00A4738A"/>
    <w:rsid w:val="00A47E00"/>
    <w:rsid w:val="00A506A2"/>
    <w:rsid w:val="00A50C6C"/>
    <w:rsid w:val="00A51E8C"/>
    <w:rsid w:val="00A51ED9"/>
    <w:rsid w:val="00A53386"/>
    <w:rsid w:val="00A53F04"/>
    <w:rsid w:val="00A54085"/>
    <w:rsid w:val="00A54E48"/>
    <w:rsid w:val="00A5654F"/>
    <w:rsid w:val="00A608B6"/>
    <w:rsid w:val="00A618BC"/>
    <w:rsid w:val="00A622FB"/>
    <w:rsid w:val="00A63637"/>
    <w:rsid w:val="00A646A0"/>
    <w:rsid w:val="00A654A8"/>
    <w:rsid w:val="00A664C1"/>
    <w:rsid w:val="00A665C6"/>
    <w:rsid w:val="00A66715"/>
    <w:rsid w:val="00A66723"/>
    <w:rsid w:val="00A66BA6"/>
    <w:rsid w:val="00A672B8"/>
    <w:rsid w:val="00A673FD"/>
    <w:rsid w:val="00A67998"/>
    <w:rsid w:val="00A70534"/>
    <w:rsid w:val="00A70CB8"/>
    <w:rsid w:val="00A71A8B"/>
    <w:rsid w:val="00A71B61"/>
    <w:rsid w:val="00A7280D"/>
    <w:rsid w:val="00A72A6F"/>
    <w:rsid w:val="00A741EF"/>
    <w:rsid w:val="00A75328"/>
    <w:rsid w:val="00A7532B"/>
    <w:rsid w:val="00A753AE"/>
    <w:rsid w:val="00A7777C"/>
    <w:rsid w:val="00A77DA5"/>
    <w:rsid w:val="00A80641"/>
    <w:rsid w:val="00A80703"/>
    <w:rsid w:val="00A81298"/>
    <w:rsid w:val="00A823FD"/>
    <w:rsid w:val="00A8446F"/>
    <w:rsid w:val="00A8726C"/>
    <w:rsid w:val="00A90091"/>
    <w:rsid w:val="00A91088"/>
    <w:rsid w:val="00A927A0"/>
    <w:rsid w:val="00A93138"/>
    <w:rsid w:val="00A93538"/>
    <w:rsid w:val="00A937E3"/>
    <w:rsid w:val="00A940DE"/>
    <w:rsid w:val="00A966B9"/>
    <w:rsid w:val="00A96E43"/>
    <w:rsid w:val="00A975CD"/>
    <w:rsid w:val="00AA061C"/>
    <w:rsid w:val="00AA0690"/>
    <w:rsid w:val="00AA276E"/>
    <w:rsid w:val="00AA3A8B"/>
    <w:rsid w:val="00AA3FC3"/>
    <w:rsid w:val="00AA45F2"/>
    <w:rsid w:val="00AA4B53"/>
    <w:rsid w:val="00AA4CAB"/>
    <w:rsid w:val="00AA4E01"/>
    <w:rsid w:val="00AA5D5B"/>
    <w:rsid w:val="00AB00A9"/>
    <w:rsid w:val="00AB107E"/>
    <w:rsid w:val="00AB1712"/>
    <w:rsid w:val="00AB1EDA"/>
    <w:rsid w:val="00AB281F"/>
    <w:rsid w:val="00AB2924"/>
    <w:rsid w:val="00AB2EF8"/>
    <w:rsid w:val="00AB4ABF"/>
    <w:rsid w:val="00AB57D7"/>
    <w:rsid w:val="00AB5B00"/>
    <w:rsid w:val="00AB6AFF"/>
    <w:rsid w:val="00AB785B"/>
    <w:rsid w:val="00AB7A6E"/>
    <w:rsid w:val="00AC02B3"/>
    <w:rsid w:val="00AC0824"/>
    <w:rsid w:val="00AC109D"/>
    <w:rsid w:val="00AC1C39"/>
    <w:rsid w:val="00AC264E"/>
    <w:rsid w:val="00AC2C25"/>
    <w:rsid w:val="00AC2C61"/>
    <w:rsid w:val="00AC3BF6"/>
    <w:rsid w:val="00AC41AF"/>
    <w:rsid w:val="00AC46E8"/>
    <w:rsid w:val="00AC50D2"/>
    <w:rsid w:val="00AC5C6D"/>
    <w:rsid w:val="00AC6376"/>
    <w:rsid w:val="00AD0CC8"/>
    <w:rsid w:val="00AD14CC"/>
    <w:rsid w:val="00AD3AB3"/>
    <w:rsid w:val="00AD3F22"/>
    <w:rsid w:val="00AD5F4D"/>
    <w:rsid w:val="00AD6359"/>
    <w:rsid w:val="00AE09DB"/>
    <w:rsid w:val="00AE2812"/>
    <w:rsid w:val="00AE3420"/>
    <w:rsid w:val="00AE3531"/>
    <w:rsid w:val="00AE3D91"/>
    <w:rsid w:val="00AE6EB1"/>
    <w:rsid w:val="00AE72A0"/>
    <w:rsid w:val="00AF0570"/>
    <w:rsid w:val="00AF0BDD"/>
    <w:rsid w:val="00AF1816"/>
    <w:rsid w:val="00AF1D53"/>
    <w:rsid w:val="00AF247D"/>
    <w:rsid w:val="00AF271A"/>
    <w:rsid w:val="00AF384B"/>
    <w:rsid w:val="00AF5701"/>
    <w:rsid w:val="00AF571D"/>
    <w:rsid w:val="00AF683D"/>
    <w:rsid w:val="00AF7474"/>
    <w:rsid w:val="00B009B1"/>
    <w:rsid w:val="00B019F1"/>
    <w:rsid w:val="00B022C6"/>
    <w:rsid w:val="00B0236B"/>
    <w:rsid w:val="00B06192"/>
    <w:rsid w:val="00B06765"/>
    <w:rsid w:val="00B0683C"/>
    <w:rsid w:val="00B07BED"/>
    <w:rsid w:val="00B10EAE"/>
    <w:rsid w:val="00B113C7"/>
    <w:rsid w:val="00B118F6"/>
    <w:rsid w:val="00B138C8"/>
    <w:rsid w:val="00B15262"/>
    <w:rsid w:val="00B16325"/>
    <w:rsid w:val="00B164F2"/>
    <w:rsid w:val="00B165EA"/>
    <w:rsid w:val="00B1714B"/>
    <w:rsid w:val="00B17C9A"/>
    <w:rsid w:val="00B20601"/>
    <w:rsid w:val="00B20E16"/>
    <w:rsid w:val="00B21405"/>
    <w:rsid w:val="00B21D1B"/>
    <w:rsid w:val="00B232C1"/>
    <w:rsid w:val="00B253CB"/>
    <w:rsid w:val="00B254CF"/>
    <w:rsid w:val="00B30957"/>
    <w:rsid w:val="00B30EC2"/>
    <w:rsid w:val="00B31FD4"/>
    <w:rsid w:val="00B32020"/>
    <w:rsid w:val="00B32C05"/>
    <w:rsid w:val="00B32C8E"/>
    <w:rsid w:val="00B33AA9"/>
    <w:rsid w:val="00B34AD0"/>
    <w:rsid w:val="00B3580F"/>
    <w:rsid w:val="00B3691A"/>
    <w:rsid w:val="00B3749E"/>
    <w:rsid w:val="00B37EFD"/>
    <w:rsid w:val="00B41AAD"/>
    <w:rsid w:val="00B4361D"/>
    <w:rsid w:val="00B447CD"/>
    <w:rsid w:val="00B47F3F"/>
    <w:rsid w:val="00B52180"/>
    <w:rsid w:val="00B528EC"/>
    <w:rsid w:val="00B52C35"/>
    <w:rsid w:val="00B52E0E"/>
    <w:rsid w:val="00B532AB"/>
    <w:rsid w:val="00B5372C"/>
    <w:rsid w:val="00B545B7"/>
    <w:rsid w:val="00B54907"/>
    <w:rsid w:val="00B56D2C"/>
    <w:rsid w:val="00B570C7"/>
    <w:rsid w:val="00B577A6"/>
    <w:rsid w:val="00B60263"/>
    <w:rsid w:val="00B602A0"/>
    <w:rsid w:val="00B624C7"/>
    <w:rsid w:val="00B637F5"/>
    <w:rsid w:val="00B66187"/>
    <w:rsid w:val="00B66B71"/>
    <w:rsid w:val="00B67088"/>
    <w:rsid w:val="00B67330"/>
    <w:rsid w:val="00B675E2"/>
    <w:rsid w:val="00B70B0A"/>
    <w:rsid w:val="00B716B5"/>
    <w:rsid w:val="00B71C75"/>
    <w:rsid w:val="00B7242F"/>
    <w:rsid w:val="00B724B2"/>
    <w:rsid w:val="00B7353C"/>
    <w:rsid w:val="00B744E6"/>
    <w:rsid w:val="00B751D9"/>
    <w:rsid w:val="00B75A03"/>
    <w:rsid w:val="00B80299"/>
    <w:rsid w:val="00B82A89"/>
    <w:rsid w:val="00B83A07"/>
    <w:rsid w:val="00B85137"/>
    <w:rsid w:val="00B858E4"/>
    <w:rsid w:val="00B85ACC"/>
    <w:rsid w:val="00B8646C"/>
    <w:rsid w:val="00B86F23"/>
    <w:rsid w:val="00B87806"/>
    <w:rsid w:val="00B912B3"/>
    <w:rsid w:val="00B92010"/>
    <w:rsid w:val="00B93BB8"/>
    <w:rsid w:val="00B93C33"/>
    <w:rsid w:val="00B96D26"/>
    <w:rsid w:val="00BA02A8"/>
    <w:rsid w:val="00BA350C"/>
    <w:rsid w:val="00BA3BCF"/>
    <w:rsid w:val="00BA407C"/>
    <w:rsid w:val="00BA5136"/>
    <w:rsid w:val="00BB00E4"/>
    <w:rsid w:val="00BB0725"/>
    <w:rsid w:val="00BB3374"/>
    <w:rsid w:val="00BB34ED"/>
    <w:rsid w:val="00BB3A58"/>
    <w:rsid w:val="00BB3AEF"/>
    <w:rsid w:val="00BB3C61"/>
    <w:rsid w:val="00BB451C"/>
    <w:rsid w:val="00BB4601"/>
    <w:rsid w:val="00BB52CB"/>
    <w:rsid w:val="00BB548E"/>
    <w:rsid w:val="00BB5BDE"/>
    <w:rsid w:val="00BB5D6B"/>
    <w:rsid w:val="00BB616C"/>
    <w:rsid w:val="00BB65ED"/>
    <w:rsid w:val="00BB668B"/>
    <w:rsid w:val="00BB6801"/>
    <w:rsid w:val="00BC13FF"/>
    <w:rsid w:val="00BC1CF1"/>
    <w:rsid w:val="00BC25FB"/>
    <w:rsid w:val="00BC6209"/>
    <w:rsid w:val="00BC6921"/>
    <w:rsid w:val="00BC7DC6"/>
    <w:rsid w:val="00BD01E4"/>
    <w:rsid w:val="00BD21B7"/>
    <w:rsid w:val="00BD5772"/>
    <w:rsid w:val="00BD5E93"/>
    <w:rsid w:val="00BD6083"/>
    <w:rsid w:val="00BD62D4"/>
    <w:rsid w:val="00BD63E6"/>
    <w:rsid w:val="00BD6BD9"/>
    <w:rsid w:val="00BD7F1B"/>
    <w:rsid w:val="00BE0150"/>
    <w:rsid w:val="00BE0476"/>
    <w:rsid w:val="00BE049A"/>
    <w:rsid w:val="00BE0847"/>
    <w:rsid w:val="00BE0D55"/>
    <w:rsid w:val="00BE3A6A"/>
    <w:rsid w:val="00BE3C33"/>
    <w:rsid w:val="00BE7051"/>
    <w:rsid w:val="00BE7509"/>
    <w:rsid w:val="00BF0B27"/>
    <w:rsid w:val="00BF3F7B"/>
    <w:rsid w:val="00BF49E9"/>
    <w:rsid w:val="00BF56EA"/>
    <w:rsid w:val="00BF652D"/>
    <w:rsid w:val="00C00671"/>
    <w:rsid w:val="00C00FBC"/>
    <w:rsid w:val="00C011AF"/>
    <w:rsid w:val="00C014BC"/>
    <w:rsid w:val="00C02D57"/>
    <w:rsid w:val="00C03ACD"/>
    <w:rsid w:val="00C04AC2"/>
    <w:rsid w:val="00C06770"/>
    <w:rsid w:val="00C06A96"/>
    <w:rsid w:val="00C06E3D"/>
    <w:rsid w:val="00C0796B"/>
    <w:rsid w:val="00C10407"/>
    <w:rsid w:val="00C1129A"/>
    <w:rsid w:val="00C14320"/>
    <w:rsid w:val="00C16162"/>
    <w:rsid w:val="00C16BFF"/>
    <w:rsid w:val="00C16C9D"/>
    <w:rsid w:val="00C17A74"/>
    <w:rsid w:val="00C2003D"/>
    <w:rsid w:val="00C20467"/>
    <w:rsid w:val="00C2123B"/>
    <w:rsid w:val="00C2143D"/>
    <w:rsid w:val="00C2154E"/>
    <w:rsid w:val="00C23434"/>
    <w:rsid w:val="00C2355A"/>
    <w:rsid w:val="00C23AAB"/>
    <w:rsid w:val="00C24098"/>
    <w:rsid w:val="00C25BA6"/>
    <w:rsid w:val="00C25F4F"/>
    <w:rsid w:val="00C26136"/>
    <w:rsid w:val="00C274EB"/>
    <w:rsid w:val="00C31F92"/>
    <w:rsid w:val="00C32E7B"/>
    <w:rsid w:val="00C337F1"/>
    <w:rsid w:val="00C338E9"/>
    <w:rsid w:val="00C34D6D"/>
    <w:rsid w:val="00C36404"/>
    <w:rsid w:val="00C368DB"/>
    <w:rsid w:val="00C370D4"/>
    <w:rsid w:val="00C374F5"/>
    <w:rsid w:val="00C37F13"/>
    <w:rsid w:val="00C40A1A"/>
    <w:rsid w:val="00C425A8"/>
    <w:rsid w:val="00C43C3F"/>
    <w:rsid w:val="00C45131"/>
    <w:rsid w:val="00C46CAC"/>
    <w:rsid w:val="00C505C3"/>
    <w:rsid w:val="00C5072D"/>
    <w:rsid w:val="00C51642"/>
    <w:rsid w:val="00C51B5D"/>
    <w:rsid w:val="00C51B92"/>
    <w:rsid w:val="00C52570"/>
    <w:rsid w:val="00C52A92"/>
    <w:rsid w:val="00C53162"/>
    <w:rsid w:val="00C5465E"/>
    <w:rsid w:val="00C55D15"/>
    <w:rsid w:val="00C565BF"/>
    <w:rsid w:val="00C567A4"/>
    <w:rsid w:val="00C60B9B"/>
    <w:rsid w:val="00C60E9C"/>
    <w:rsid w:val="00C620D4"/>
    <w:rsid w:val="00C6292F"/>
    <w:rsid w:val="00C62FDB"/>
    <w:rsid w:val="00C67EBD"/>
    <w:rsid w:val="00C732CE"/>
    <w:rsid w:val="00C75135"/>
    <w:rsid w:val="00C7520B"/>
    <w:rsid w:val="00C75EA3"/>
    <w:rsid w:val="00C76080"/>
    <w:rsid w:val="00C76CF2"/>
    <w:rsid w:val="00C800C2"/>
    <w:rsid w:val="00C80808"/>
    <w:rsid w:val="00C80C0C"/>
    <w:rsid w:val="00C811FA"/>
    <w:rsid w:val="00C81213"/>
    <w:rsid w:val="00C81C8F"/>
    <w:rsid w:val="00C83ED4"/>
    <w:rsid w:val="00C84BB2"/>
    <w:rsid w:val="00C84EBC"/>
    <w:rsid w:val="00C850C6"/>
    <w:rsid w:val="00C8534C"/>
    <w:rsid w:val="00C857BD"/>
    <w:rsid w:val="00C870F2"/>
    <w:rsid w:val="00C878F3"/>
    <w:rsid w:val="00C90B87"/>
    <w:rsid w:val="00C90D59"/>
    <w:rsid w:val="00C91A86"/>
    <w:rsid w:val="00C925FE"/>
    <w:rsid w:val="00C92A0B"/>
    <w:rsid w:val="00C92AA2"/>
    <w:rsid w:val="00C94B2D"/>
    <w:rsid w:val="00C9619E"/>
    <w:rsid w:val="00CA0578"/>
    <w:rsid w:val="00CA1041"/>
    <w:rsid w:val="00CA10E1"/>
    <w:rsid w:val="00CA1F4D"/>
    <w:rsid w:val="00CA26B7"/>
    <w:rsid w:val="00CA368C"/>
    <w:rsid w:val="00CA663C"/>
    <w:rsid w:val="00CA7A7C"/>
    <w:rsid w:val="00CB1ED8"/>
    <w:rsid w:val="00CB27D4"/>
    <w:rsid w:val="00CB4F48"/>
    <w:rsid w:val="00CB57D9"/>
    <w:rsid w:val="00CB59D0"/>
    <w:rsid w:val="00CB5ECB"/>
    <w:rsid w:val="00CB6818"/>
    <w:rsid w:val="00CB725D"/>
    <w:rsid w:val="00CC0407"/>
    <w:rsid w:val="00CC11BF"/>
    <w:rsid w:val="00CC2101"/>
    <w:rsid w:val="00CC2D47"/>
    <w:rsid w:val="00CC369C"/>
    <w:rsid w:val="00CC4D65"/>
    <w:rsid w:val="00CD072D"/>
    <w:rsid w:val="00CD1056"/>
    <w:rsid w:val="00CD106E"/>
    <w:rsid w:val="00CD19E3"/>
    <w:rsid w:val="00CD51EE"/>
    <w:rsid w:val="00CD5220"/>
    <w:rsid w:val="00CD750E"/>
    <w:rsid w:val="00CE002A"/>
    <w:rsid w:val="00CE051F"/>
    <w:rsid w:val="00CE0EBE"/>
    <w:rsid w:val="00CE0F3F"/>
    <w:rsid w:val="00CE1266"/>
    <w:rsid w:val="00CE2098"/>
    <w:rsid w:val="00CE3AB3"/>
    <w:rsid w:val="00CE6756"/>
    <w:rsid w:val="00CE7305"/>
    <w:rsid w:val="00CE7E41"/>
    <w:rsid w:val="00CF051D"/>
    <w:rsid w:val="00CF0DA9"/>
    <w:rsid w:val="00CF120D"/>
    <w:rsid w:val="00CF138B"/>
    <w:rsid w:val="00CF5B0A"/>
    <w:rsid w:val="00CF62B9"/>
    <w:rsid w:val="00CF646B"/>
    <w:rsid w:val="00CF74E1"/>
    <w:rsid w:val="00CF76EE"/>
    <w:rsid w:val="00D013C8"/>
    <w:rsid w:val="00D02C31"/>
    <w:rsid w:val="00D04E85"/>
    <w:rsid w:val="00D04FBC"/>
    <w:rsid w:val="00D100D2"/>
    <w:rsid w:val="00D101ED"/>
    <w:rsid w:val="00D10AE7"/>
    <w:rsid w:val="00D10BC3"/>
    <w:rsid w:val="00D1130E"/>
    <w:rsid w:val="00D12924"/>
    <w:rsid w:val="00D14596"/>
    <w:rsid w:val="00D15822"/>
    <w:rsid w:val="00D15E71"/>
    <w:rsid w:val="00D16277"/>
    <w:rsid w:val="00D16D77"/>
    <w:rsid w:val="00D16EE3"/>
    <w:rsid w:val="00D21064"/>
    <w:rsid w:val="00D21144"/>
    <w:rsid w:val="00D22467"/>
    <w:rsid w:val="00D22C06"/>
    <w:rsid w:val="00D22E48"/>
    <w:rsid w:val="00D23A1D"/>
    <w:rsid w:val="00D25297"/>
    <w:rsid w:val="00D2543D"/>
    <w:rsid w:val="00D261B6"/>
    <w:rsid w:val="00D27388"/>
    <w:rsid w:val="00D30C26"/>
    <w:rsid w:val="00D31A31"/>
    <w:rsid w:val="00D31F2F"/>
    <w:rsid w:val="00D32473"/>
    <w:rsid w:val="00D32804"/>
    <w:rsid w:val="00D32918"/>
    <w:rsid w:val="00D32CA1"/>
    <w:rsid w:val="00D32D3F"/>
    <w:rsid w:val="00D32E13"/>
    <w:rsid w:val="00D32E2E"/>
    <w:rsid w:val="00D35717"/>
    <w:rsid w:val="00D358C9"/>
    <w:rsid w:val="00D36163"/>
    <w:rsid w:val="00D362DD"/>
    <w:rsid w:val="00D37218"/>
    <w:rsid w:val="00D378D3"/>
    <w:rsid w:val="00D37D3E"/>
    <w:rsid w:val="00D41668"/>
    <w:rsid w:val="00D416D6"/>
    <w:rsid w:val="00D424D6"/>
    <w:rsid w:val="00D434BE"/>
    <w:rsid w:val="00D450B4"/>
    <w:rsid w:val="00D50513"/>
    <w:rsid w:val="00D535DB"/>
    <w:rsid w:val="00D5423E"/>
    <w:rsid w:val="00D5424A"/>
    <w:rsid w:val="00D54C55"/>
    <w:rsid w:val="00D55F27"/>
    <w:rsid w:val="00D56032"/>
    <w:rsid w:val="00D5625B"/>
    <w:rsid w:val="00D57CC4"/>
    <w:rsid w:val="00D62BDF"/>
    <w:rsid w:val="00D6319A"/>
    <w:rsid w:val="00D636E5"/>
    <w:rsid w:val="00D63E64"/>
    <w:rsid w:val="00D64F0D"/>
    <w:rsid w:val="00D657F1"/>
    <w:rsid w:val="00D66A43"/>
    <w:rsid w:val="00D66B69"/>
    <w:rsid w:val="00D70A09"/>
    <w:rsid w:val="00D71D9E"/>
    <w:rsid w:val="00D71FCA"/>
    <w:rsid w:val="00D7323E"/>
    <w:rsid w:val="00D7345E"/>
    <w:rsid w:val="00D738F7"/>
    <w:rsid w:val="00D74222"/>
    <w:rsid w:val="00D7486D"/>
    <w:rsid w:val="00D75256"/>
    <w:rsid w:val="00D7539A"/>
    <w:rsid w:val="00D75DCF"/>
    <w:rsid w:val="00D760A5"/>
    <w:rsid w:val="00D76197"/>
    <w:rsid w:val="00D765B3"/>
    <w:rsid w:val="00D7688C"/>
    <w:rsid w:val="00D80CB1"/>
    <w:rsid w:val="00D80DD8"/>
    <w:rsid w:val="00D82D81"/>
    <w:rsid w:val="00D85DDE"/>
    <w:rsid w:val="00D86185"/>
    <w:rsid w:val="00D869D8"/>
    <w:rsid w:val="00D875A4"/>
    <w:rsid w:val="00D90841"/>
    <w:rsid w:val="00D91288"/>
    <w:rsid w:val="00D9160C"/>
    <w:rsid w:val="00D92881"/>
    <w:rsid w:val="00D92C8B"/>
    <w:rsid w:val="00D9331D"/>
    <w:rsid w:val="00D97C1B"/>
    <w:rsid w:val="00DA06AE"/>
    <w:rsid w:val="00DA0B15"/>
    <w:rsid w:val="00DA110D"/>
    <w:rsid w:val="00DA1CFF"/>
    <w:rsid w:val="00DA2696"/>
    <w:rsid w:val="00DA36CB"/>
    <w:rsid w:val="00DA3EE5"/>
    <w:rsid w:val="00DA4461"/>
    <w:rsid w:val="00DA4A59"/>
    <w:rsid w:val="00DA5130"/>
    <w:rsid w:val="00DA565C"/>
    <w:rsid w:val="00DA6C6D"/>
    <w:rsid w:val="00DA71A7"/>
    <w:rsid w:val="00DA743C"/>
    <w:rsid w:val="00DB00DD"/>
    <w:rsid w:val="00DB12AF"/>
    <w:rsid w:val="00DB12B7"/>
    <w:rsid w:val="00DB1575"/>
    <w:rsid w:val="00DB28A4"/>
    <w:rsid w:val="00DB2B1D"/>
    <w:rsid w:val="00DB46B5"/>
    <w:rsid w:val="00DB49DF"/>
    <w:rsid w:val="00DB513A"/>
    <w:rsid w:val="00DB70D7"/>
    <w:rsid w:val="00DB7A64"/>
    <w:rsid w:val="00DC09C5"/>
    <w:rsid w:val="00DC1510"/>
    <w:rsid w:val="00DC21AB"/>
    <w:rsid w:val="00DC28E7"/>
    <w:rsid w:val="00DC2901"/>
    <w:rsid w:val="00DC2B02"/>
    <w:rsid w:val="00DC479F"/>
    <w:rsid w:val="00DC51E0"/>
    <w:rsid w:val="00DC5919"/>
    <w:rsid w:val="00DC5FC5"/>
    <w:rsid w:val="00DC6FFE"/>
    <w:rsid w:val="00DC7285"/>
    <w:rsid w:val="00DC77D2"/>
    <w:rsid w:val="00DD031E"/>
    <w:rsid w:val="00DD0499"/>
    <w:rsid w:val="00DD34C6"/>
    <w:rsid w:val="00DD40A8"/>
    <w:rsid w:val="00DD48E4"/>
    <w:rsid w:val="00DD5D23"/>
    <w:rsid w:val="00DD5E7A"/>
    <w:rsid w:val="00DD68AC"/>
    <w:rsid w:val="00DD785E"/>
    <w:rsid w:val="00DE127E"/>
    <w:rsid w:val="00DE41FA"/>
    <w:rsid w:val="00DE66D4"/>
    <w:rsid w:val="00DE75B6"/>
    <w:rsid w:val="00DE7942"/>
    <w:rsid w:val="00DF0EED"/>
    <w:rsid w:val="00DF164F"/>
    <w:rsid w:val="00DF1B70"/>
    <w:rsid w:val="00DF2674"/>
    <w:rsid w:val="00DF3EBD"/>
    <w:rsid w:val="00DF45F8"/>
    <w:rsid w:val="00DF515F"/>
    <w:rsid w:val="00DF59D0"/>
    <w:rsid w:val="00DF6232"/>
    <w:rsid w:val="00DF6E0F"/>
    <w:rsid w:val="00DF73B0"/>
    <w:rsid w:val="00DF779D"/>
    <w:rsid w:val="00E01A7C"/>
    <w:rsid w:val="00E034C5"/>
    <w:rsid w:val="00E04EE4"/>
    <w:rsid w:val="00E053BF"/>
    <w:rsid w:val="00E06511"/>
    <w:rsid w:val="00E069C8"/>
    <w:rsid w:val="00E06D95"/>
    <w:rsid w:val="00E10593"/>
    <w:rsid w:val="00E11678"/>
    <w:rsid w:val="00E12368"/>
    <w:rsid w:val="00E13F7B"/>
    <w:rsid w:val="00E1636E"/>
    <w:rsid w:val="00E16CE9"/>
    <w:rsid w:val="00E1799B"/>
    <w:rsid w:val="00E22C45"/>
    <w:rsid w:val="00E23904"/>
    <w:rsid w:val="00E24288"/>
    <w:rsid w:val="00E24C16"/>
    <w:rsid w:val="00E27074"/>
    <w:rsid w:val="00E274D0"/>
    <w:rsid w:val="00E2751E"/>
    <w:rsid w:val="00E275CB"/>
    <w:rsid w:val="00E27839"/>
    <w:rsid w:val="00E27AE4"/>
    <w:rsid w:val="00E30D9B"/>
    <w:rsid w:val="00E333B5"/>
    <w:rsid w:val="00E33556"/>
    <w:rsid w:val="00E3422A"/>
    <w:rsid w:val="00E34B6F"/>
    <w:rsid w:val="00E35026"/>
    <w:rsid w:val="00E35355"/>
    <w:rsid w:val="00E361FC"/>
    <w:rsid w:val="00E37D71"/>
    <w:rsid w:val="00E40416"/>
    <w:rsid w:val="00E4205E"/>
    <w:rsid w:val="00E42E8B"/>
    <w:rsid w:val="00E4304C"/>
    <w:rsid w:val="00E439AF"/>
    <w:rsid w:val="00E44284"/>
    <w:rsid w:val="00E443A6"/>
    <w:rsid w:val="00E44BB6"/>
    <w:rsid w:val="00E45231"/>
    <w:rsid w:val="00E458CA"/>
    <w:rsid w:val="00E460F8"/>
    <w:rsid w:val="00E46224"/>
    <w:rsid w:val="00E46566"/>
    <w:rsid w:val="00E46687"/>
    <w:rsid w:val="00E47AAC"/>
    <w:rsid w:val="00E501E5"/>
    <w:rsid w:val="00E504CF"/>
    <w:rsid w:val="00E52AC5"/>
    <w:rsid w:val="00E53236"/>
    <w:rsid w:val="00E5384B"/>
    <w:rsid w:val="00E53ECD"/>
    <w:rsid w:val="00E55004"/>
    <w:rsid w:val="00E5613E"/>
    <w:rsid w:val="00E572D4"/>
    <w:rsid w:val="00E6074D"/>
    <w:rsid w:val="00E60C2C"/>
    <w:rsid w:val="00E6114D"/>
    <w:rsid w:val="00E611F7"/>
    <w:rsid w:val="00E61475"/>
    <w:rsid w:val="00E61821"/>
    <w:rsid w:val="00E6198F"/>
    <w:rsid w:val="00E61F9B"/>
    <w:rsid w:val="00E64D37"/>
    <w:rsid w:val="00E67877"/>
    <w:rsid w:val="00E7185F"/>
    <w:rsid w:val="00E71AC6"/>
    <w:rsid w:val="00E721F5"/>
    <w:rsid w:val="00E73592"/>
    <w:rsid w:val="00E751F2"/>
    <w:rsid w:val="00E75350"/>
    <w:rsid w:val="00E75EBF"/>
    <w:rsid w:val="00E76DF1"/>
    <w:rsid w:val="00E77575"/>
    <w:rsid w:val="00E77982"/>
    <w:rsid w:val="00E804D8"/>
    <w:rsid w:val="00E814DE"/>
    <w:rsid w:val="00E819F1"/>
    <w:rsid w:val="00E840C0"/>
    <w:rsid w:val="00E84ECA"/>
    <w:rsid w:val="00E850A6"/>
    <w:rsid w:val="00E851F1"/>
    <w:rsid w:val="00E8561B"/>
    <w:rsid w:val="00E85B53"/>
    <w:rsid w:val="00E85F12"/>
    <w:rsid w:val="00E87111"/>
    <w:rsid w:val="00E874CB"/>
    <w:rsid w:val="00E90687"/>
    <w:rsid w:val="00E90F1C"/>
    <w:rsid w:val="00E92B31"/>
    <w:rsid w:val="00E9335D"/>
    <w:rsid w:val="00E93C40"/>
    <w:rsid w:val="00E947EA"/>
    <w:rsid w:val="00E949E7"/>
    <w:rsid w:val="00E953CC"/>
    <w:rsid w:val="00E95887"/>
    <w:rsid w:val="00E95E7F"/>
    <w:rsid w:val="00E969C4"/>
    <w:rsid w:val="00E978D4"/>
    <w:rsid w:val="00EA0257"/>
    <w:rsid w:val="00EA0EB1"/>
    <w:rsid w:val="00EA176C"/>
    <w:rsid w:val="00EA59BB"/>
    <w:rsid w:val="00EA6CD5"/>
    <w:rsid w:val="00EA70FC"/>
    <w:rsid w:val="00EB0C23"/>
    <w:rsid w:val="00EB0C4A"/>
    <w:rsid w:val="00EB0F2E"/>
    <w:rsid w:val="00EB38CF"/>
    <w:rsid w:val="00EB4046"/>
    <w:rsid w:val="00EB48A0"/>
    <w:rsid w:val="00EB4E8C"/>
    <w:rsid w:val="00EB4F97"/>
    <w:rsid w:val="00EB657D"/>
    <w:rsid w:val="00EB7BF1"/>
    <w:rsid w:val="00EB7C88"/>
    <w:rsid w:val="00EC069D"/>
    <w:rsid w:val="00EC0885"/>
    <w:rsid w:val="00EC0B93"/>
    <w:rsid w:val="00EC0BB2"/>
    <w:rsid w:val="00EC11AF"/>
    <w:rsid w:val="00EC18E8"/>
    <w:rsid w:val="00EC243E"/>
    <w:rsid w:val="00EC30BE"/>
    <w:rsid w:val="00EC4815"/>
    <w:rsid w:val="00EC4B31"/>
    <w:rsid w:val="00EC558C"/>
    <w:rsid w:val="00EC6AAE"/>
    <w:rsid w:val="00EC6C30"/>
    <w:rsid w:val="00ED04E6"/>
    <w:rsid w:val="00ED1FC4"/>
    <w:rsid w:val="00ED20E2"/>
    <w:rsid w:val="00ED2AB4"/>
    <w:rsid w:val="00ED3ACC"/>
    <w:rsid w:val="00ED5346"/>
    <w:rsid w:val="00EE2291"/>
    <w:rsid w:val="00EE249C"/>
    <w:rsid w:val="00EE24E0"/>
    <w:rsid w:val="00EE40E6"/>
    <w:rsid w:val="00EE5B41"/>
    <w:rsid w:val="00EE6269"/>
    <w:rsid w:val="00EE66F0"/>
    <w:rsid w:val="00EE79CA"/>
    <w:rsid w:val="00EE7DA8"/>
    <w:rsid w:val="00EF0120"/>
    <w:rsid w:val="00EF0E0B"/>
    <w:rsid w:val="00EF12A7"/>
    <w:rsid w:val="00EF29EE"/>
    <w:rsid w:val="00EF2A7E"/>
    <w:rsid w:val="00EF2C91"/>
    <w:rsid w:val="00EF3216"/>
    <w:rsid w:val="00EF6203"/>
    <w:rsid w:val="00F00664"/>
    <w:rsid w:val="00F00D53"/>
    <w:rsid w:val="00F02962"/>
    <w:rsid w:val="00F0471F"/>
    <w:rsid w:val="00F05E86"/>
    <w:rsid w:val="00F0717D"/>
    <w:rsid w:val="00F102F2"/>
    <w:rsid w:val="00F10CF7"/>
    <w:rsid w:val="00F11581"/>
    <w:rsid w:val="00F120D3"/>
    <w:rsid w:val="00F12340"/>
    <w:rsid w:val="00F12448"/>
    <w:rsid w:val="00F13765"/>
    <w:rsid w:val="00F14287"/>
    <w:rsid w:val="00F1663C"/>
    <w:rsid w:val="00F1699B"/>
    <w:rsid w:val="00F17006"/>
    <w:rsid w:val="00F2041B"/>
    <w:rsid w:val="00F21D3B"/>
    <w:rsid w:val="00F22DBC"/>
    <w:rsid w:val="00F2360B"/>
    <w:rsid w:val="00F23C70"/>
    <w:rsid w:val="00F25FD9"/>
    <w:rsid w:val="00F26858"/>
    <w:rsid w:val="00F26BA5"/>
    <w:rsid w:val="00F26ED4"/>
    <w:rsid w:val="00F26F5A"/>
    <w:rsid w:val="00F271B4"/>
    <w:rsid w:val="00F27A39"/>
    <w:rsid w:val="00F30793"/>
    <w:rsid w:val="00F320F1"/>
    <w:rsid w:val="00F32E7C"/>
    <w:rsid w:val="00F33273"/>
    <w:rsid w:val="00F3366F"/>
    <w:rsid w:val="00F34B0A"/>
    <w:rsid w:val="00F34EF7"/>
    <w:rsid w:val="00F34F3E"/>
    <w:rsid w:val="00F35AB1"/>
    <w:rsid w:val="00F35BDF"/>
    <w:rsid w:val="00F36198"/>
    <w:rsid w:val="00F419FA"/>
    <w:rsid w:val="00F42ACD"/>
    <w:rsid w:val="00F42F38"/>
    <w:rsid w:val="00F42F5A"/>
    <w:rsid w:val="00F4380D"/>
    <w:rsid w:val="00F43CCD"/>
    <w:rsid w:val="00F45478"/>
    <w:rsid w:val="00F459A6"/>
    <w:rsid w:val="00F466F9"/>
    <w:rsid w:val="00F46C7A"/>
    <w:rsid w:val="00F507C3"/>
    <w:rsid w:val="00F5081B"/>
    <w:rsid w:val="00F523A7"/>
    <w:rsid w:val="00F52534"/>
    <w:rsid w:val="00F530B2"/>
    <w:rsid w:val="00F53331"/>
    <w:rsid w:val="00F551C1"/>
    <w:rsid w:val="00F63003"/>
    <w:rsid w:val="00F6589A"/>
    <w:rsid w:val="00F66151"/>
    <w:rsid w:val="00F66550"/>
    <w:rsid w:val="00F66D46"/>
    <w:rsid w:val="00F708D7"/>
    <w:rsid w:val="00F71AA3"/>
    <w:rsid w:val="00F749EF"/>
    <w:rsid w:val="00F75277"/>
    <w:rsid w:val="00F75F44"/>
    <w:rsid w:val="00F7694C"/>
    <w:rsid w:val="00F777C5"/>
    <w:rsid w:val="00F81ED8"/>
    <w:rsid w:val="00F82042"/>
    <w:rsid w:val="00F82D04"/>
    <w:rsid w:val="00F83755"/>
    <w:rsid w:val="00F84B6C"/>
    <w:rsid w:val="00F8582E"/>
    <w:rsid w:val="00F85A23"/>
    <w:rsid w:val="00F879D0"/>
    <w:rsid w:val="00F90FE8"/>
    <w:rsid w:val="00F91274"/>
    <w:rsid w:val="00F92849"/>
    <w:rsid w:val="00F93430"/>
    <w:rsid w:val="00F9442F"/>
    <w:rsid w:val="00F95F00"/>
    <w:rsid w:val="00F96E59"/>
    <w:rsid w:val="00FA3B34"/>
    <w:rsid w:val="00FA4874"/>
    <w:rsid w:val="00FA4C67"/>
    <w:rsid w:val="00FA4CD4"/>
    <w:rsid w:val="00FA5AF3"/>
    <w:rsid w:val="00FA6971"/>
    <w:rsid w:val="00FA6FB4"/>
    <w:rsid w:val="00FA764A"/>
    <w:rsid w:val="00FA7F46"/>
    <w:rsid w:val="00FB05D5"/>
    <w:rsid w:val="00FB0CC7"/>
    <w:rsid w:val="00FB17B0"/>
    <w:rsid w:val="00FB1E3C"/>
    <w:rsid w:val="00FB302A"/>
    <w:rsid w:val="00FB3FC3"/>
    <w:rsid w:val="00FB4296"/>
    <w:rsid w:val="00FB5BE8"/>
    <w:rsid w:val="00FC0363"/>
    <w:rsid w:val="00FC08CF"/>
    <w:rsid w:val="00FC1015"/>
    <w:rsid w:val="00FC394C"/>
    <w:rsid w:val="00FC4EB7"/>
    <w:rsid w:val="00FC5C5B"/>
    <w:rsid w:val="00FC6211"/>
    <w:rsid w:val="00FC6F7C"/>
    <w:rsid w:val="00FC7167"/>
    <w:rsid w:val="00FC7985"/>
    <w:rsid w:val="00FC7C0D"/>
    <w:rsid w:val="00FD1267"/>
    <w:rsid w:val="00FD2D2F"/>
    <w:rsid w:val="00FD312F"/>
    <w:rsid w:val="00FD324C"/>
    <w:rsid w:val="00FD3781"/>
    <w:rsid w:val="00FD55D4"/>
    <w:rsid w:val="00FD5CC2"/>
    <w:rsid w:val="00FD6CCC"/>
    <w:rsid w:val="00FD7055"/>
    <w:rsid w:val="00FD7626"/>
    <w:rsid w:val="00FD799E"/>
    <w:rsid w:val="00FD7D71"/>
    <w:rsid w:val="00FE00FC"/>
    <w:rsid w:val="00FE06DD"/>
    <w:rsid w:val="00FE0B26"/>
    <w:rsid w:val="00FE127C"/>
    <w:rsid w:val="00FE19D6"/>
    <w:rsid w:val="00FE1B9F"/>
    <w:rsid w:val="00FE228B"/>
    <w:rsid w:val="00FE2B69"/>
    <w:rsid w:val="00FE33A0"/>
    <w:rsid w:val="00FE367E"/>
    <w:rsid w:val="00FE3A13"/>
    <w:rsid w:val="00FE604D"/>
    <w:rsid w:val="00FE7F31"/>
    <w:rsid w:val="00FF1AAB"/>
    <w:rsid w:val="00FF2A3A"/>
    <w:rsid w:val="00FF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3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D"/>
    <w:rPr>
      <w:rFonts w:ascii="Calibri" w:eastAsia="Times New Roman" w:hAnsi="Calibri" w:cs="Times New Roman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ascii="Times New Roman" w:hAnsi="Times New Roman"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ascii="Times New Roman" w:hAnsi="Times New Roman" w:cstheme="min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rFonts w:ascii="Times New Roman" w:hAnsi="Times New Roman"/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  <w:rPr>
      <w:rFonts w:ascii="Times New Roman" w:hAnsi="Times New Roman"/>
      <w:sz w:val="24"/>
      <w:szCs w:val="24"/>
    </w:r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rFonts w:ascii="Times New Roman" w:hAnsi="Times New Roman"/>
      <w:b/>
      <w:sz w:val="24"/>
      <w:szCs w:val="24"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rFonts w:ascii="Times New Roman" w:hAnsi="Times New Roman"/>
      <w:bCs/>
      <w:sz w:val="24"/>
      <w:szCs w:val="24"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hAnsi="Times New Roman"/>
      <w:b/>
      <w:bCs/>
      <w:i/>
      <w:iCs/>
      <w:sz w:val="24"/>
      <w:szCs w:val="24"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rFonts w:ascii="Times New Roman" w:hAnsi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hAnsi="Times New Roman"/>
      <w:b/>
      <w:bCs/>
      <w:color w:val="000000"/>
      <w:sz w:val="26"/>
      <w:szCs w:val="24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sz w:val="24"/>
      <w:szCs w:val="24"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 w:val="24"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customStyle="1" w:styleId="Style3">
    <w:name w:val="Style3"/>
    <w:basedOn w:val="Normal"/>
    <w:uiPriority w:val="99"/>
    <w:rsid w:val="002058DA"/>
    <w:rPr>
      <w:rFonts w:ascii="Times New Roman" w:hAnsi="Times New Roman"/>
      <w:sz w:val="28"/>
      <w:szCs w:val="24"/>
    </w:rPr>
  </w:style>
  <w:style w:type="paragraph" w:customStyle="1" w:styleId="Style1">
    <w:name w:val="Style1"/>
    <w:basedOn w:val="Normal"/>
    <w:autoRedefine/>
    <w:rsid w:val="002058DA"/>
    <w:rPr>
      <w:rFonts w:ascii="Times New Roman" w:hAnsi="Times New Roman"/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rFonts w:ascii="Times New Roman" w:hAnsi="Times New Roman"/>
      <w:bCs/>
      <w:spacing w:val="4"/>
      <w:sz w:val="24"/>
      <w:szCs w:val="2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  <w:rPr>
      <w:rFonts w:ascii="Times New Roman" w:hAnsi="Times New Roman"/>
      <w:sz w:val="24"/>
      <w:szCs w:val="24"/>
    </w:r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  <w:sz w:val="24"/>
      <w:szCs w:val="24"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  <w:sz w:val="24"/>
      <w:szCs w:val="24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  <w:rPr>
      <w:rFonts w:ascii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  <w:sz w:val="24"/>
      <w:szCs w:val="24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  <w:sz w:val="24"/>
      <w:szCs w:val="24"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  <w:sz w:val="24"/>
      <w:szCs w:val="24"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 w:val="24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  <w:sz w:val="24"/>
      <w:szCs w:val="24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  <w:sz w:val="24"/>
      <w:szCs w:val="24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rFonts w:ascii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rFonts w:ascii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rFonts w:ascii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rFonts w:ascii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rFonts w:ascii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rFonts w:ascii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rFonts w:ascii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rFonts w:ascii="Times New Roman" w:hAnsi="Times New Roman"/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rFonts w:ascii="Times New Roman" w:hAnsi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  <w:szCs w:val="24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  <w:sz w:val="24"/>
      <w:szCs w:val="24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  <w:szCs w:val="24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  <w:sz w:val="24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eastAsiaTheme="minorHAnsi" w:hAnsi="Times New Roman"/>
      <w:sz w:val="24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ascii="Times New Roman" w:eastAsiaTheme="minorHAnsi" w:hAnsi="Times New Roman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qFormat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rFonts w:ascii="Times New Roman" w:hAnsi="Times New Roman"/>
      <w:sz w:val="24"/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rFonts w:ascii="Times New Roman" w:hAnsi="Times New Roman"/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Vnbnnidung">
    <w:name w:val="Văn bản nội dung_"/>
    <w:basedOn w:val="DefaultParagraphFont"/>
    <w:link w:val="Vnbnnidung0"/>
    <w:uiPriority w:val="99"/>
    <w:rsid w:val="0018085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180852"/>
    <w:pPr>
      <w:widowControl w:val="0"/>
      <w:spacing w:after="40" w:line="283" w:lineRule="auto"/>
    </w:pPr>
    <w:rPr>
      <w:rFonts w:ascii="Times New Roman" w:hAnsi="Times New Roman"/>
    </w:rPr>
  </w:style>
  <w:style w:type="paragraph" w:customStyle="1" w:styleId="ArtisticBody">
    <w:name w:val="Artistic Body"/>
    <w:basedOn w:val="Normal"/>
    <w:uiPriority w:val="99"/>
    <w:rsid w:val="00180852"/>
    <w:pPr>
      <w:autoSpaceDE w:val="0"/>
      <w:autoSpaceDN w:val="0"/>
      <w:adjustRightInd w:val="0"/>
    </w:pPr>
    <w:rPr>
      <w:rFonts w:ascii="TOPPER" w:eastAsiaTheme="minorHAnsi" w:hAnsi="TOPPER" w:cs="TOPP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D"/>
    <w:rPr>
      <w:rFonts w:ascii="Calibri" w:eastAsia="Times New Roman" w:hAnsi="Calibri" w:cs="Times New Roman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ascii="Times New Roman" w:hAnsi="Times New Roman"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ascii="Times New Roman" w:hAnsi="Times New Roman" w:cstheme="min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rFonts w:ascii="Times New Roman" w:hAnsi="Times New Roman"/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  <w:rPr>
      <w:rFonts w:ascii="Times New Roman" w:hAnsi="Times New Roman"/>
      <w:sz w:val="24"/>
      <w:szCs w:val="24"/>
    </w:r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rFonts w:ascii="Times New Roman" w:hAnsi="Times New Roman"/>
      <w:b/>
      <w:sz w:val="24"/>
      <w:szCs w:val="24"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rFonts w:ascii="Times New Roman" w:hAnsi="Times New Roman"/>
      <w:bCs/>
      <w:sz w:val="24"/>
      <w:szCs w:val="24"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hAnsi="Times New Roman"/>
      <w:b/>
      <w:bCs/>
      <w:i/>
      <w:iCs/>
      <w:sz w:val="24"/>
      <w:szCs w:val="24"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rFonts w:ascii="Times New Roman" w:hAnsi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hAnsi="Times New Roman"/>
      <w:b/>
      <w:bCs/>
      <w:color w:val="000000"/>
      <w:sz w:val="26"/>
      <w:szCs w:val="24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sz w:val="24"/>
      <w:szCs w:val="24"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 w:val="24"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customStyle="1" w:styleId="Style3">
    <w:name w:val="Style3"/>
    <w:basedOn w:val="Normal"/>
    <w:uiPriority w:val="99"/>
    <w:rsid w:val="002058DA"/>
    <w:rPr>
      <w:rFonts w:ascii="Times New Roman" w:hAnsi="Times New Roman"/>
      <w:sz w:val="28"/>
      <w:szCs w:val="24"/>
    </w:rPr>
  </w:style>
  <w:style w:type="paragraph" w:customStyle="1" w:styleId="Style1">
    <w:name w:val="Style1"/>
    <w:basedOn w:val="Normal"/>
    <w:autoRedefine/>
    <w:rsid w:val="002058DA"/>
    <w:rPr>
      <w:rFonts w:ascii="Times New Roman" w:hAnsi="Times New Roman"/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rFonts w:ascii="Times New Roman" w:hAnsi="Times New Roman"/>
      <w:bCs/>
      <w:spacing w:val="4"/>
      <w:sz w:val="24"/>
      <w:szCs w:val="2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  <w:rPr>
      <w:rFonts w:ascii="Times New Roman" w:hAnsi="Times New Roman"/>
      <w:sz w:val="24"/>
      <w:szCs w:val="24"/>
    </w:r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  <w:sz w:val="24"/>
      <w:szCs w:val="24"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  <w:sz w:val="24"/>
      <w:szCs w:val="24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  <w:rPr>
      <w:rFonts w:ascii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  <w:sz w:val="24"/>
      <w:szCs w:val="24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  <w:sz w:val="24"/>
      <w:szCs w:val="24"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  <w:sz w:val="24"/>
      <w:szCs w:val="24"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 w:val="24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  <w:sz w:val="24"/>
      <w:szCs w:val="24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  <w:sz w:val="24"/>
      <w:szCs w:val="24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rFonts w:ascii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rFonts w:ascii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rFonts w:ascii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rFonts w:ascii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rFonts w:ascii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rFonts w:ascii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rFonts w:ascii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rFonts w:ascii="Times New Roman" w:hAnsi="Times New Roman"/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rFonts w:ascii="Times New Roman" w:hAnsi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  <w:szCs w:val="24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  <w:sz w:val="24"/>
      <w:szCs w:val="24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  <w:szCs w:val="24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  <w:sz w:val="24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eastAsiaTheme="minorHAnsi" w:hAnsi="Times New Roman"/>
      <w:sz w:val="24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ascii="Times New Roman" w:eastAsiaTheme="minorHAnsi" w:hAnsi="Times New Roman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qFormat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rFonts w:ascii="Times New Roman" w:hAnsi="Times New Roman"/>
      <w:sz w:val="24"/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rFonts w:ascii="Times New Roman" w:hAnsi="Times New Roman"/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Vnbnnidung">
    <w:name w:val="Văn bản nội dung_"/>
    <w:basedOn w:val="DefaultParagraphFont"/>
    <w:link w:val="Vnbnnidung0"/>
    <w:uiPriority w:val="99"/>
    <w:rsid w:val="0018085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180852"/>
    <w:pPr>
      <w:widowControl w:val="0"/>
      <w:spacing w:after="40" w:line="283" w:lineRule="auto"/>
    </w:pPr>
    <w:rPr>
      <w:rFonts w:ascii="Times New Roman" w:hAnsi="Times New Roman"/>
    </w:rPr>
  </w:style>
  <w:style w:type="paragraph" w:customStyle="1" w:styleId="ArtisticBody">
    <w:name w:val="Artistic Body"/>
    <w:basedOn w:val="Normal"/>
    <w:uiPriority w:val="99"/>
    <w:rsid w:val="00180852"/>
    <w:pPr>
      <w:autoSpaceDE w:val="0"/>
      <w:autoSpaceDN w:val="0"/>
      <w:adjustRightInd w:val="0"/>
    </w:pPr>
    <w:rPr>
      <w:rFonts w:ascii="TOPPER" w:eastAsiaTheme="minorHAnsi" w:hAnsi="TOPPER" w:cs="TOPP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642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80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690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707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4866263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833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71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50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16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023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933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8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76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0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8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21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207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80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798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290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92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5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4028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91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60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4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399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38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2791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1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7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7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7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23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842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6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68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54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69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32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3010776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none" w:sz="0" w:space="0" w:color="auto"/>
                            <w:right w:val="single" w:sz="6" w:space="23" w:color="E2E2E2"/>
                          </w:divBdr>
                          <w:divsChild>
                            <w:div w:id="21365596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2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045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1808">
                              <w:marLeft w:val="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406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53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811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9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31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85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3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605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900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406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2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369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6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4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684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4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8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3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54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5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547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09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75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5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1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15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7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868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1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653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89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41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1916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3707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2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4636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hdphoto1.wdp" Type="http://schemas.microsoft.com/office/2007/relationships/hdphoto"/><Relationship Id="rId11" Target="media/image2.wmf" Type="http://schemas.openxmlformats.org/officeDocument/2006/relationships/image"/><Relationship Id="rId12" Target="embeddings/oleObject1.bin" Type="http://schemas.openxmlformats.org/officeDocument/2006/relationships/oleObject"/><Relationship Id="rId13" Target="embeddings/oleObject2.bin" Type="http://schemas.openxmlformats.org/officeDocument/2006/relationships/oleObject"/><Relationship Id="rId14" Target="embeddings/oleObject3.bin" Type="http://schemas.openxmlformats.org/officeDocument/2006/relationships/oleObject"/><Relationship Id="rId15" Target="embeddings/oleObject4.bin" Type="http://schemas.openxmlformats.org/officeDocument/2006/relationships/oleObject"/><Relationship Id="rId16" Target="media/image3.png" Type="http://schemas.openxmlformats.org/officeDocument/2006/relationships/image"/><Relationship Id="rId17" Target="media/hdphoto2.wdp" Type="http://schemas.microsoft.com/office/2007/relationships/hdphoto"/><Relationship Id="rId18" Target="media/image4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5.wmf" Type="http://schemas.openxmlformats.org/officeDocument/2006/relationships/image"/><Relationship Id="rId21" Target="embeddings/oleObject6.bin" Type="http://schemas.openxmlformats.org/officeDocument/2006/relationships/oleObject"/><Relationship Id="rId22" Target="media/image6.wmf" Type="http://schemas.openxmlformats.org/officeDocument/2006/relationships/image"/><Relationship Id="rId23" Target="embeddings/oleObject7.bin" Type="http://schemas.openxmlformats.org/officeDocument/2006/relationships/oleObject"/><Relationship Id="rId24" Target="media/image7.wmf" Type="http://schemas.openxmlformats.org/officeDocument/2006/relationships/image"/><Relationship Id="rId25" Target="embeddings/oleObject8.bin" Type="http://schemas.openxmlformats.org/officeDocument/2006/relationships/oleObject"/><Relationship Id="rId26" Target="media/image8.png" Type="http://schemas.openxmlformats.org/officeDocument/2006/relationships/image"/><Relationship Id="rId27" Target="media/hdphoto3.wdp" Type="http://schemas.microsoft.com/office/2007/relationships/hdphoto"/><Relationship Id="rId28" Target="media/image9.emf" Type="http://schemas.openxmlformats.org/officeDocument/2006/relationships/image"/><Relationship Id="rId29" Target="media/image10.emf" Type="http://schemas.openxmlformats.org/officeDocument/2006/relationships/image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1" Target="embeddings/oleObject9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0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1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5.emf" Type="http://schemas.openxmlformats.org/officeDocument/2006/relationships/image"/><Relationship Id="rId39" Target="media/image16.emf" Type="http://schemas.openxmlformats.org/officeDocument/2006/relationships/image"/><Relationship Id="rId4" Target="stylesWithEffects.xml" Type="http://schemas.microsoft.com/office/2007/relationships/stylesWithEffects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fontTable.xml" Type="http://schemas.openxmlformats.org/officeDocument/2006/relationships/fontTable"/><Relationship Id="rId43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12FB-44C0-49BC-B4A6-E005A75E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2025-09-22T05:12:00Z</dcterms:created>
  <dc:creator>tailieu123.edu.vn</dc:creator>
  <dc:description>Bài tập luyện tập chương Hydrocarbon lớp 11 có lời giải được soạn dưới dạng file word gồm 3 trang. Các bạn xem và tải về ở dưới.</dc:description>
  <dcterms:modified xsi:type="dcterms:W3CDTF">2025-09-22T05:16:00Z</dcterms:modified>
  <cp:revision>1</cp:revision>
  <dc:title>Bài Tập Luyện Tập Chương Hydrocarbon Lớp 11 Có Lời Giải</dc:title>
</cp:coreProperties>
</file>