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D17" w:rsidRPr="002F3D17" w:rsidRDefault="002F3D17" w:rsidP="002F3D17">
      <w:pPr>
        <w:jc w:val="center"/>
        <w:rPr>
          <w:rFonts w:ascii="Times New Roman" w:hAnsi="Times New Roman"/>
          <w:b/>
          <w:color w:val="FF0000"/>
          <w:sz w:val="34"/>
          <w:lang w:val="it-IT"/>
        </w:rPr>
      </w:pPr>
      <w:r w:rsidRPr="002F3D17">
        <w:rPr>
          <w:rFonts w:ascii="Times New Roman" w:hAnsi="Times New Roman"/>
          <w:b/>
          <w:color w:val="FF0000"/>
          <w:sz w:val="34"/>
          <w:lang w:val="it-IT"/>
        </w:rPr>
        <w:t>PHẦN III:  CÔNG - CÔNG SUẤT - ĐỊNH LUẬT VỀ CÔNG</w:t>
      </w:r>
    </w:p>
    <w:p w:rsidR="002F3D17" w:rsidRPr="00C71BE6" w:rsidRDefault="002F3D17" w:rsidP="002F3D17">
      <w:pPr>
        <w:jc w:val="both"/>
        <w:rPr>
          <w:rFonts w:ascii="Times New Roman" w:hAnsi="Times New Roman"/>
          <w:b/>
          <w:color w:val="000000" w:themeColor="text1"/>
        </w:rPr>
      </w:pPr>
      <w:bookmarkStart w:id="0" w:name="_GoBack"/>
      <w:bookmarkEnd w:id="0"/>
      <w:r w:rsidRPr="00C71BE6">
        <w:rPr>
          <w:rFonts w:ascii="Times New Roman" w:hAnsi="Times New Roman"/>
          <w:b/>
          <w:color w:val="000000" w:themeColor="text1"/>
        </w:rPr>
        <w:t>I - CƠ SỞ LÝ THUYẾT:</w:t>
      </w:r>
    </w:p>
    <w:p w:rsidR="002F3D17" w:rsidRPr="00C71BE6" w:rsidRDefault="002F3D17" w:rsidP="002F3D17">
      <w:pPr>
        <w:ind w:firstLine="399"/>
        <w:jc w:val="both"/>
        <w:rPr>
          <w:rFonts w:ascii="Times New Roman" w:hAnsi="Times New Roman"/>
          <w:b/>
          <w:i/>
          <w:color w:val="000000" w:themeColor="text1"/>
        </w:rPr>
      </w:pPr>
      <w:r w:rsidRPr="00C71BE6">
        <w:rPr>
          <w:rFonts w:ascii="Times New Roman" w:hAnsi="Times New Roman"/>
          <w:b/>
          <w:i/>
          <w:color w:val="000000" w:themeColor="text1"/>
        </w:rPr>
        <w:t>1/ Công cơ học:</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  Một lực tác dụng lên vật chuyển dời theo phương của lực thì lực đó đã thực hiện một công cơ học ( gọi tắt là công).</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b/>
          <w:noProof/>
          <w:color w:val="000000" w:themeColor="text1"/>
          <w:sz w:val="30"/>
        </w:rPr>
        <mc:AlternateContent>
          <mc:Choice Requires="wps">
            <w:drawing>
              <wp:anchor distT="0" distB="0" distL="114300" distR="114300" simplePos="0" relativeHeight="251659264" behindDoc="0" locked="0" layoutInCell="1" allowOverlap="1">
                <wp:simplePos x="0" y="0"/>
                <wp:positionH relativeFrom="column">
                  <wp:posOffset>1838325</wp:posOffset>
                </wp:positionH>
                <wp:positionV relativeFrom="paragraph">
                  <wp:posOffset>104775</wp:posOffset>
                </wp:positionV>
                <wp:extent cx="3112770" cy="857250"/>
                <wp:effectExtent l="635" t="0" r="1270" b="31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8572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F: Lực tác dụng (N)</w:t>
                            </w:r>
                          </w:p>
                          <w:p w:rsidR="002F3D17" w:rsidRPr="00E16EB4" w:rsidRDefault="002F3D17" w:rsidP="002F3D17">
                            <w:pPr>
                              <w:ind w:firstLine="570"/>
                              <w:rPr>
                                <w:rFonts w:ascii="Times New Roman" w:hAnsi="Times New Roman"/>
                                <w:color w:val="0000FF"/>
                              </w:rPr>
                            </w:pPr>
                            <w:r>
                              <w:rPr>
                                <w:rFonts w:ascii="Times New Roman" w:hAnsi="Times New Roman"/>
                                <w:color w:val="0000FF"/>
                              </w:rPr>
                              <w:t>S: Quãng đường vật dich chuyển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026" type="#_x0000_t202" style="position:absolute;left:0;text-align:left;margin-left:144.75pt;margin-top:8.25pt;width:245.1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u9JX9gIAAIkGAAAOAAAAZHJzL2Uyb0RvYy54bWysVclu2zAQvRfoPxC8K1osWwsiF7ZsFQXS BUj6AbREWUQlUiVpy2nRf++Q8pa0h6CpDwLJGQ7fzHszvn136Fq0p1IxwTPs33gYUV6KivFthr8+ FE6MkdKEV6QVnGb4kSr8bv72ze3QpzQQjWgrKhEE4Sod+gw3Wvep66qyoR1RN6KnHIy1kB3RsJVb t5JkgOhd6waeN3MHIateipIqBaer0YjnNn5d01J/rmtFNWozDNi0/Ur73ZivO78l6VaSvmHlEQb5 BxQdYRwePYdaEU3QTrI/QnWslEKJWt+UonNFXbOS2hwgG997ls19Q3pqc4HiqP5cJvX/wpaf9l8k YlWGJzFQxUkHJD3Qg0ZLcUDmDCo09CoFx/seXPUBDMC0zVb1d6L8phAXeUP4li6kFENDSQUIfXPT vbo6xlEmyGb4KCp4iOy0sIEOtexM+aAgCKIDU49ndgyYEg4nvh9EEZhKsMXTKJha+lySnm73Uun3 VHTILDIsgX0bnezvlDZoSHpyMY9xUbC2tQpo+ZMDcBxPqJXQeJukgASWxtNgsvT+TLxkHa/j0AmD 2doJvdXKWRR56MwKP5quJqs8X/m/DAo/TBtWVZSbR09S88OXUXkU/SiSs9iUaFllwhlISm43eSvR nhip259lACwXN/cpDFsSyOVZSn4QessgcYpZHDlhEU6dJPJix/OTZTLzwiRcFU9TumOcvj4lNGQ4 mQZTjEi7hWlSajmq7IL/hWmStGMa5krLOpDKuRYkNdpc88pyrglrx/VVVUwmf6/Koph6UTiJnSia TpxwsvacZVzkziL3Z7NovcyX62dEr6141OsLY+m5UuIV3uMbF8gg3ZNMbfOZfhs7Tx82B0jcdORG VI/QhlJAl0BDwfyGRSPkD4wGmIUZVt93RFKM2g8cWjnxw9AMT7sJofNgI68tm2sL4SWEyrAGHu0y 1+PA3fWSbRt4aRweXCyg/WtmO/OCClIxG5h3NqnjbDYD9XpvvS7/IPPfAAAA//8DAFBLAwQUAAYA CAAAACEA/TBi/eEAAAAKAQAADwAAAGRycy9kb3ducmV2LnhtbEyPzU7DMBCE70i8g7VIXCrqtFKa Jo1TFcTPmVIJ9ebE2yQiXofYTQNPz3KC02p3RrPf5NvJdmLEwbeOFCzmEQikypmWagWHt6e7NQgf NBndOUIFX+hhW1xf5Toz7kKvOO5DLTiEfKYVNCH0mZS+atBqP3c9EmsnN1gdeB1qaQZ94XDbyWUU raTVLfGHRvf40GD1sT9bBc/0WT7Syyzcf+8OxzJ9P42zQSp1ezPtNiACTuHPDL/4jA4FM5XuTMaL TsFyncZsZWHFkw1JkiYgSj7Eixhkkcv/FYofAAAA//8DAFBLAQItABQABgAIAAAAIQC2gziS/gAA AOEBAAATAAAAAAAAAAAAAAAAAAAAAABbQ29udGVudF9UeXBlc10ueG1sUEsBAi0AFAAGAAgAAAAh ADj9If/WAAAAlAEAAAsAAAAAAAAAAAAAAAAALwEAAF9yZWxzLy5yZWxzUEsBAi0AFAAGAAgAAAAh ANW70lf2AgAAiQYAAA4AAAAAAAAAAAAAAAAALgIAAGRycy9lMm9Eb2MueG1sUEsBAi0AFAAGAAgA AAAhAP0wYv3hAAAACgEAAA8AAAAAAAAAAAAAAAAAUAUAAGRycy9kb3ducmV2LnhtbFBLBQYAAAAA BAAEAPMAAABeBgAAAAA= " filled="f" fillcolor="black" stroked="f">
                <v:textbo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F: Lực tác dụng (N)</w:t>
                      </w:r>
                    </w:p>
                    <w:p w:rsidR="002F3D17" w:rsidRPr="00E16EB4" w:rsidRDefault="002F3D17" w:rsidP="002F3D17">
                      <w:pPr>
                        <w:ind w:firstLine="570"/>
                        <w:rPr>
                          <w:rFonts w:ascii="Times New Roman" w:hAnsi="Times New Roman"/>
                          <w:color w:val="0000FF"/>
                        </w:rPr>
                      </w:pPr>
                      <w:r>
                        <w:rPr>
                          <w:rFonts w:ascii="Times New Roman" w:hAnsi="Times New Roman"/>
                          <w:color w:val="0000FF"/>
                        </w:rPr>
                        <w:t>S: Quãng đường vật dich chuyển (m)</w:t>
                      </w:r>
                    </w:p>
                  </w:txbxContent>
                </v:textbox>
              </v:shape>
            </w:pict>
          </mc:Fallback>
        </mc:AlternateContent>
      </w:r>
      <w:r w:rsidRPr="00C71BE6">
        <w:rPr>
          <w:rFonts w:ascii="Times New Roman" w:hAnsi="Times New Roman"/>
          <w:color w:val="000000" w:themeColor="text1"/>
        </w:rPr>
        <w:t>- Công thức tính công cơ học:</w:t>
      </w:r>
    </w:p>
    <w:p w:rsidR="002F3D17" w:rsidRPr="00C71BE6" w:rsidRDefault="002F3D17" w:rsidP="002F3D17">
      <w:pPr>
        <w:ind w:firstLine="1767"/>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0288" behindDoc="0" locked="0" layoutInCell="1" allowOverlap="1">
                <wp:simplePos x="0" y="0"/>
                <wp:positionH relativeFrom="column">
                  <wp:posOffset>1013460</wp:posOffset>
                </wp:positionH>
                <wp:positionV relativeFrom="paragraph">
                  <wp:posOffset>100965</wp:posOffset>
                </wp:positionV>
                <wp:extent cx="687705" cy="342900"/>
                <wp:effectExtent l="13970" t="6350" r="12700" b="12700"/>
                <wp:wrapNone/>
                <wp:docPr id="387"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3429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79.8pt;margin-top:7.95pt;width:54.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IktR9gIAAEIGAAAOAAAAZHJzL2Uyb0RvYy54bWysVN9vmzAQfp+0/8HyO+VHSCCopEoJTJO6 rVo37dkBE6yBzWynpJv2v+9sEpp0L9PUREI++3z+vrvv7vrm0LXokUrFBE+xf+VhRHkpKsZ3Kf76 pXBijJQmvCKt4DTFT1Thm9XbN9dDn9BANKKtqEQQhKtk6FPcaN0nrqvKhnZEXYmecjisheyIBlPu 3EqSAaJ3rRt43sIdhKx6KUqqFOxuxkO8svHrmpb6U10rqlGbYsCm7Vfa79Z83dU1SXaS9A0rjzDI f6DoCOPw6BRqQzRBe8n+CtWxUgolan1Vis4Vdc1KajkAG997weahIT21XCA5qp/SpF4vbPnx8V4i VqV4FkcYcdJBkT5D2gjftRSZTUjR0KsEPB/6e2lIqv5OlN8V4iJrwI+upRRDQ0kFwHzj715cMIaC q2g7fBAVxCd7LWy2DrXsTEDIAzrYojxNRaEHjUrYXMRR5M0xKuFoFgZLzxbNJcnpci+VfkdFh8wi xRLA2+Dk8U5pA4YkJxfzFhcFa1tb95ajIcXLeQDhSbsDAZda2rtKtKwyfpau3G2zVqJHYkQEv6Kw JCER524d0yDllnUpjo3XUVwmLzmv7IOasHZcA6iWm+DUinRECtZBw9LuA30roF9Lb5nHeRw6YbDI ndDbbJx1kYXOovCj+Wa2ybKN/9ug9sOkYVVFuQF+ErMf/ptYjm01ynCS8wVB9TIPUynO3NxLGDb9 wOqS0rqYe1E4i50oms+ccJZ7zm1cZM468xeLKL/NbvMXlHKbJvU6rKacG1RiD2V7aKoBVczoZzZf Bj4GA6ZEEI2FPFMHkkJ/Y7qxvWnEamJcZCZemP9RIVP0MRGnYhtrKteR23OqQBwnIdhOMs0zNuFW VE/QSIDBPG0GLywaIX9iNMAQS7H6sSeSYtS+59CMSz8MzdSzRjiPAjDk+cn2/ITwEkKlWEM32GWm x0m57yXbNfCSb9lysYYGrpltLtPcIyrAbwwYVJbJcaiaSXhuW6/n0b/6AwAA//8DAFBLAwQUAAYA CAAAACEAOYHc0d0AAAAJAQAADwAAAGRycy9kb3ducmV2LnhtbEyPwU7DMAyG70i8Q2Qkbiyh0spa mk4DDQ70xNiBY9p4baFxqibbyttjuMDNv/zp9+diPbtBnHAKvScNtwsFAqnxtqdWw/7t6WYFIkRD 1gyeUMMXBliXlxeFya0/0yuedrEVXEIhNxq6GMdcytB06ExY+BGJdwc/ORM5Tq20kzlzuRtkolQq nemJL3RmxMcOm8/d0WlI1LM6fGyqZb16sLLabqv9+8uk9fXVvLkHEXGOfzD86LM6lOxU+yPZIAbO yyxl9HcAwUCS3mUgag1ploEsC/n/g/IbAAD//wMAUEsBAi0AFAAGAAgAAAAhALaDOJL+AAAA4QEA ABMAAAAAAAAAAAAAAAAAAAAAAFtDb250ZW50X1R5cGVzXS54bWxQSwECLQAUAAYACAAAACEAOP0h /9YAAACUAQAACwAAAAAAAAAAAAAAAAAvAQAAX3JlbHMvLnJlbHNQSwECLQAUAAYACAAAACEAdCJL UfYCAABCBgAADgAAAAAAAAAAAAAAAAAuAgAAZHJzL2Uyb0RvYy54bWxQSwECLQAUAAYACAAAACEA OYHc0d0AAAAJAQAADwAAAAAAAAAAAAAAAABQBQAAZHJzL2Rvd25yZXYueG1sUEsFBgAAAAAEAAQA 8wAAAFoGAAAAAA== " filled="f" fillcolor="black" strokecolor="blue">
                <v:shadow color="#868686"/>
              </v:rect>
            </w:pict>
          </mc:Fallback>
        </mc:AlternateContent>
      </w:r>
    </w:p>
    <w:p w:rsidR="002F3D17" w:rsidRPr="00C71BE6" w:rsidRDefault="002F3D17" w:rsidP="002F3D17">
      <w:pPr>
        <w:ind w:firstLine="1767"/>
        <w:jc w:val="both"/>
        <w:rPr>
          <w:rFonts w:ascii="Times New Roman" w:hAnsi="Times New Roman"/>
          <w:b/>
          <w:color w:val="000000" w:themeColor="text1"/>
        </w:rPr>
      </w:pPr>
      <w:r w:rsidRPr="00C71BE6">
        <w:rPr>
          <w:rFonts w:ascii="Times New Roman" w:hAnsi="Times New Roman"/>
          <w:b/>
          <w:color w:val="000000" w:themeColor="text1"/>
        </w:rPr>
        <w:t>A = F.S</w:t>
      </w:r>
    </w:p>
    <w:p w:rsidR="002F3D17" w:rsidRPr="00C71BE6" w:rsidRDefault="002F3D17" w:rsidP="002F3D17">
      <w:pPr>
        <w:jc w:val="both"/>
        <w:rPr>
          <w:rFonts w:ascii="Times New Roman" w:hAnsi="Times New Roman"/>
          <w:b/>
          <w:color w:val="000000" w:themeColor="text1"/>
          <w:sz w:val="30"/>
        </w:rPr>
      </w:pPr>
    </w:p>
    <w:p w:rsidR="002F3D17" w:rsidRPr="00C71BE6" w:rsidRDefault="002F3D17" w:rsidP="002F3D17">
      <w:pPr>
        <w:ind w:firstLine="456"/>
        <w:jc w:val="both"/>
        <w:rPr>
          <w:rFonts w:ascii="Times New Roman" w:hAnsi="Times New Roman"/>
          <w:b/>
          <w:i/>
          <w:color w:val="000000" w:themeColor="text1"/>
        </w:rPr>
      </w:pPr>
      <w:r w:rsidRPr="00C71BE6">
        <w:rPr>
          <w:rFonts w:ascii="Times New Roman" w:hAnsi="Times New Roman"/>
          <w:b/>
          <w:i/>
          <w:color w:val="000000" w:themeColor="text1"/>
        </w:rPr>
        <w:t>2/ Công suất:</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 Công suất được xác định bằng công thực hiện được trong một đơn vị thời gian.</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104775</wp:posOffset>
                </wp:positionV>
                <wp:extent cx="3112770" cy="857250"/>
                <wp:effectExtent l="635" t="0" r="1270" b="31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85725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P: Công suất (W)</w:t>
                            </w:r>
                          </w:p>
                          <w:p w:rsidR="002F3D17" w:rsidRPr="00E16EB4" w:rsidRDefault="002F3D17" w:rsidP="002F3D17">
                            <w:pPr>
                              <w:ind w:firstLine="570"/>
                              <w:rPr>
                                <w:rFonts w:ascii="Times New Roman" w:hAnsi="Times New Roman"/>
                                <w:color w:val="0000FF"/>
                              </w:rPr>
                            </w:pPr>
                            <w:r>
                              <w:rPr>
                                <w:rFonts w:ascii="Times New Roman" w:hAnsi="Times New Roman"/>
                                <w:color w:val="0000FF"/>
                              </w:rPr>
                              <w:t>t: Thời gian thực hiện công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27" type="#_x0000_t202" style="position:absolute;left:0;text-align:left;margin-left:152.25pt;margin-top:8.25pt;width:245.1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9+0/+QIAAJAGAAAOAAAAZHJzL2Uyb0RvYy54bWysVclu2zAQvRfoPxC8K1osWwsiF7ZsFQXS BUj6AbREWUQlUiVpy2nRf++Q8pa0h6CpDwLJGQ7fzHszvn136Fq0p1IxwTPs33gYUV6KivFthr8+ FE6MkdKEV6QVnGb4kSr8bv72ze3QpzQQjWgrKhEE4Sod+gw3Wvep66qyoR1RN6KnHIy1kB3RsJVb t5JkgOhd6waeN3MHIateipIqBaer0YjnNn5d01J/rmtFNWozDNi0/Ur73ZivO78l6VaSvmHlEQb5 BxQdYRwePYdaEU3QTrI/QnWslEKJWt+UonNFXbOS2hwgG997ls19Q3pqc4HiqP5cJvX/wpaf9l8k YlWGJ/EMI046IOmBHjRaigMyZ1ChoVcpON734KoPYACmbbaqvxPlN4W4yBvCt3QhpRgaSipA6Jub 7tXVMY4yQTbDR1HBQ2SnhQ10qGVnygcFQRAdmHo8s2PAlHA48f0gisBUgi2eRsHU0ueS9HS7l0q/ p6JDZpFhCezb6GR/p7RBQ9KTi3mMi4K1rVVAy58cgON4Qq2ExtskBSSwNJ4Gk6X3Z+Il63gdh04Y zNZO6K1WzqLIQ2dW+NF0NVnl+cr/ZVD4YdqwqqLcPHqSmh++jMqj6EeRnMWmRMsqE85AUnK7yVuJ 9sRI3f4sA2C5uLlPYdiSQC7PUvKD0FsGiVPM4sgJi3DqJJEXO56fLJOZFybhqnia0h3j9PUpoSHD yTSYYkTaLUyTUstRZRf8L0yTpB3TMFda1oFUzrUgqdHmmleWc01YO66vqmIy+XtVFsXUi8JJ7ETR dOKEk7XnLOMidxa5P5tF62W+XD8jem3Fo15fGEvPlRKv8B7fuEAG6Z5kapvP9NvYefqwOdhOt51p GnMjqkfoRimgWaCvYIzDohHyB0YDjMQMq+87IilG7QcOHZ34YWhmqN2E0ICwkdeWzbWF8BJCZVgD nXaZ63Hu7nrJtg28NM4QLhYwBWpmG/SCCjIyGxh7NrfjiDZz9XpvvS5/JPPfAAAA//8DAFBLAwQU AAYACAAAACEAaYJIBeAAAAAKAQAADwAAAGRycy9kb3ducmV2LnhtbEyPQU/DMAyF70j8h8hIXCaW DtaNlabTQDDOjEmIW9p4bUXjlCTrCr8ec4KTZb+n5+/l69F2YkAfWkcKZtMEBFLlTEu1gv3r09Ut iBA1Gd05QgVfGGBdnJ/lOjPuRC847GItOIRCphU0MfaZlKFq0OowdT0SawfnrY68+loar08cbjt5 nSQLaXVL/KHRPT40WH3sjlbBlj7LR3qexPvvzf69XL0dhomXSl1ejJs7EBHH+GeGX3xGh4KZSnck E0Sn4CaZp2xlYcGTDcvVfAmi5EM6S0EWufxfofgBAAD//wMAUEsBAi0AFAAGAAgAAAAhALaDOJL+ AAAA4QEAABMAAAAAAAAAAAAAAAAAAAAAAFtDb250ZW50X1R5cGVzXS54bWxQSwECLQAUAAYACAAA ACEAOP0h/9YAAACUAQAACwAAAAAAAAAAAAAAAAAvAQAAX3JlbHMvLnJlbHNQSwECLQAUAAYACAAA ACEACvftP/kCAACQBgAADgAAAAAAAAAAAAAAAAAuAgAAZHJzL2Uyb0RvYy54bWxQSwECLQAUAAYA CAAAACEAaYJIBeAAAAAKAQAADwAAAAAAAAAAAAAAAABTBQAAZHJzL2Rvd25yZXYueG1sUEsFBgAA AAAEAAQA8wAAAGAGAAAAAA== " filled="f" fillcolor="black" stroked="f">
                <v:textbox>
                  <w:txbxContent>
                    <w:p w:rsidR="002F3D17" w:rsidRPr="00E16EB4" w:rsidRDefault="002F3D17" w:rsidP="002F3D17">
                      <w:pPr>
                        <w:rPr>
                          <w:rFonts w:ascii="Times New Roman" w:hAnsi="Times New Roman"/>
                          <w:color w:val="0000FF"/>
                        </w:rPr>
                      </w:pPr>
                      <w:r w:rsidRPr="00E16EB4">
                        <w:rPr>
                          <w:rFonts w:ascii="Times New Roman" w:hAnsi="Times New Roman"/>
                          <w:color w:val="0000FF"/>
                        </w:rPr>
                        <w:t>Trong đó:</w:t>
                      </w:r>
                    </w:p>
                    <w:p w:rsidR="002F3D17" w:rsidRPr="00E16EB4" w:rsidRDefault="002F3D17" w:rsidP="002F3D17">
                      <w:pPr>
                        <w:ind w:firstLine="570"/>
                        <w:rPr>
                          <w:rFonts w:ascii="Times New Roman" w:hAnsi="Times New Roman"/>
                          <w:color w:val="0000FF"/>
                        </w:rPr>
                      </w:pPr>
                      <w:r w:rsidRPr="00E16EB4">
                        <w:rPr>
                          <w:rFonts w:ascii="Times New Roman" w:hAnsi="Times New Roman"/>
                          <w:color w:val="0000FF"/>
                        </w:rPr>
                        <w:t>A: Công cơ học (J)</w:t>
                      </w:r>
                    </w:p>
                    <w:p w:rsidR="002F3D17" w:rsidRDefault="002F3D17" w:rsidP="002F3D17">
                      <w:pPr>
                        <w:ind w:firstLine="570"/>
                        <w:rPr>
                          <w:rFonts w:ascii="Times New Roman" w:hAnsi="Times New Roman"/>
                          <w:color w:val="0000FF"/>
                        </w:rPr>
                      </w:pPr>
                      <w:r>
                        <w:rPr>
                          <w:rFonts w:ascii="Times New Roman" w:hAnsi="Times New Roman"/>
                          <w:color w:val="0000FF"/>
                        </w:rPr>
                        <w:t>P: Công suất (W)</w:t>
                      </w:r>
                    </w:p>
                    <w:p w:rsidR="002F3D17" w:rsidRPr="00E16EB4" w:rsidRDefault="002F3D17" w:rsidP="002F3D17">
                      <w:pPr>
                        <w:ind w:firstLine="570"/>
                        <w:rPr>
                          <w:rFonts w:ascii="Times New Roman" w:hAnsi="Times New Roman"/>
                          <w:color w:val="0000FF"/>
                        </w:rPr>
                      </w:pPr>
                      <w:r>
                        <w:rPr>
                          <w:rFonts w:ascii="Times New Roman" w:hAnsi="Times New Roman"/>
                          <w:color w:val="0000FF"/>
                        </w:rPr>
                        <w:t>t: Thời gian thực hiện công (s)</w:t>
                      </w:r>
                    </w:p>
                  </w:txbxContent>
                </v:textbox>
              </v:shape>
            </w:pict>
          </mc:Fallback>
        </mc:AlternateContent>
      </w:r>
      <w:r w:rsidRPr="00C71BE6">
        <w:rPr>
          <w:rFonts w:ascii="Times New Roman" w:hAnsi="Times New Roman"/>
          <w:color w:val="000000" w:themeColor="text1"/>
        </w:rPr>
        <w:t>- Tông thức tính công suất:</w:t>
      </w:r>
    </w:p>
    <w:p w:rsidR="002F3D17" w:rsidRPr="00C71BE6" w:rsidRDefault="002F3D17" w:rsidP="002F3D17">
      <w:pPr>
        <w:ind w:firstLine="171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662336" behindDoc="0" locked="0" layoutInCell="1" allowOverlap="1">
                <wp:simplePos x="0" y="0"/>
                <wp:positionH relativeFrom="column">
                  <wp:posOffset>1013460</wp:posOffset>
                </wp:positionH>
                <wp:positionV relativeFrom="paragraph">
                  <wp:posOffset>-3810</wp:posOffset>
                </wp:positionV>
                <wp:extent cx="687705" cy="381000"/>
                <wp:effectExtent l="13970" t="6350" r="12700" b="12700"/>
                <wp:wrapNone/>
                <wp:docPr id="385"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 cy="381000"/>
                        </a:xfrm>
                        <a:prstGeom prst="rect">
                          <a:avLst/>
                        </a:prstGeom>
                        <a:noFill/>
                        <a:ln w="9525" algn="ctr">
                          <a:solidFill>
                            <a:srgbClr val="0000FF"/>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79.8pt;margin-top:-.3pt;width:54.1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SvVD9QIAAEIGAAAOAAAAZHJzL2Uyb0RvYy54bWysVFFvmzAQfp+0/2D5nQIJCQSVVCkh06Ru q9ZNe3bABGvGZrZT0k377zubhCbdyzQ1kZDPPp+/7+67u745tBw9UqWZFBkOrwKMqChlxcQuw1+/ bLwEI22IqAiXgmb4iWp8s3z75rrvUjqRjeQVVQiCCJ32XYYbY7rU93XZ0JboK9lRAYe1VC0xYKqd XynSQ/SW+5MgmPu9VFWnZEm1ht31cIiXLn5d09J8qmtNDeIZBmzGfZX7bu3XX16TdKdI17DyCIP8 B4qWMAGPjqHWxBC0V+yvUC0rldSyNlelbH1Z16ykjgOwCYMXbB4a0lHHBZKjuzFN+vXClh8f7xVi VYanyQwjQVoo0mdIGxE7TpHdhBT1nU7B86G7V5ak7u5k+V0jIfMG/OhKKdk3lFQALLT+/sUFa2i4 irb9B1lBfLI30mXrUKvWBoQ8oIMrytNYFHowqITNeRLHAUAr4WiahEHgiuaT9HS5U9q8o7JFdpFh BeBdcPJ4p40FQ9KTi31LyA3j3NWdC9RneDGbQHjCdyDg0ih3V0vOKuvn6KrdNucKPRIrIvhtNo4k JOLcrWUGpMxZm+HEeh3FZfNSiMo9aAjjwxpAcWGDUyfSASlYBwNLtw/0nYB+LYJFkRRJ5EWTeeFF wXrtrTZ55M03YTxbT9d5vg5/W9RhlDasqqiwwE9iDqN/E8uxrQYZjnK+IKhf5mEsxZmbfwnDpR9Y XVJabWZBHE0TL45nUy+aFoF3m2xyb5WH83lc3Oa3xQtKhUuTfh1WY84tKrmHsj00VY8qZvUznS0m IQYDpsQkHgp5pg6kpPnGTON604rVxrjITDK3/6NCxuhDIk7FttZYriO351SBOE5CcJ1km2dowq2s nqCRAIN92g5eWDRS/cSohyGWYf1jTxTFiL8X0IyLMIrs1HNGNIsnYKjzk+35CRElhMqwgW5wy9wM k3LfKbZr4KXQsRVyBQ1cM9dctrkHVIDfGjCoHJPjULWT8Nx2Xs+jf/kHAAD//wMAUEsDBBQABgAI AAAAIQD0rcAq3gAAAAgBAAAPAAAAZHJzL2Rvd25yZXYueG1sTI/BTsMwEETvSPyDtUjcWpuIhCbE qQoqHMiJ0gNHJ3aTQLyObLcNf89yKqfVaEazb8r1bEd2Mj4MDiXcLQUwg63TA3YS9h8vixWwEBVq NTo0En5MgHV1fVWqQrszvpvTLnaMSjAUSkIf41RwHtreWBWWbjJI3sF5qyJJ33Ht1ZnK7cgTITJu 1YD0oVeTee5N+707WgmJeBWHr02dNqsnzevttt5/vnkpb2/mzSOwaOZ4CcMfPqFDRUyNO6IObCSd 5hlFJSzokJ9kDzmwRkKa3wOvSv5/QPULAAD//wMAUEsBAi0AFAAGAAgAAAAhALaDOJL+AAAA4QEA ABMAAAAAAAAAAAAAAAAAAAAAAFtDb250ZW50X1R5cGVzXS54bWxQSwECLQAUAAYACAAAACEAOP0h /9YAAACUAQAACwAAAAAAAAAAAAAAAAAvAQAAX3JlbHMvLnJlbHNQSwECLQAUAAYACAAAACEAL0r1 Q/UCAABCBgAADgAAAAAAAAAAAAAAAAAuAgAAZHJzL2Uyb0RvYy54bWxQSwECLQAUAAYACAAAACEA 9K3AKt4AAAAIAQAADwAAAAAAAAAAAAAAAABPBQAAZHJzL2Rvd25yZXYueG1sUEsFBgAAAAAEAAQA 8wAAAFoGAAAAAA== " filled="f" fillcolor="black" strokecolor="blue">
                <v:shadow color="#868686"/>
              </v:rect>
            </w:pict>
          </mc:Fallback>
        </mc:AlternateContent>
      </w:r>
      <w:r w:rsidRPr="00C71BE6">
        <w:rPr>
          <w:rFonts w:ascii="Times New Roman" w:hAnsi="Times New Roman"/>
          <w:color w:val="000000" w:themeColor="text1"/>
          <w:position w:val="-24"/>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pt;height:31pt" o:ole="">
            <v:imagedata r:id="rId8" o:title=""/>
          </v:shape>
          <o:OLEObject Type="Embed" ProgID="Equation.3" ShapeID="_x0000_i1025" DrawAspect="Content" ObjectID="_1637044821" r:id="rId9"/>
        </w:object>
      </w:r>
      <w:r w:rsidRPr="00C71BE6">
        <w:rPr>
          <w:rFonts w:ascii="Times New Roman" w:hAnsi="Times New Roman"/>
          <w:color w:val="000000" w:themeColor="text1"/>
        </w:rPr>
        <w:t xml:space="preserve"> </w:t>
      </w:r>
    </w:p>
    <w:p w:rsidR="002F3D17" w:rsidRPr="00C71BE6" w:rsidRDefault="002F3D17" w:rsidP="002F3D17">
      <w:pPr>
        <w:jc w:val="both"/>
        <w:rPr>
          <w:rFonts w:ascii="Times New Roman" w:hAnsi="Times New Roman"/>
          <w:color w:val="000000" w:themeColor="text1"/>
        </w:rPr>
      </w:pPr>
    </w:p>
    <w:p w:rsidR="002F3D17" w:rsidRPr="00C71BE6" w:rsidRDefault="002F3D17" w:rsidP="002F3D17">
      <w:pPr>
        <w:ind w:firstLine="456"/>
        <w:jc w:val="both"/>
        <w:rPr>
          <w:rFonts w:ascii="Times New Roman" w:hAnsi="Times New Roman"/>
          <w:b/>
          <w:i/>
          <w:color w:val="000000" w:themeColor="text1"/>
        </w:rPr>
      </w:pPr>
    </w:p>
    <w:p w:rsidR="002F3D17" w:rsidRPr="00C71BE6" w:rsidRDefault="002F3D17" w:rsidP="002F3D17">
      <w:pPr>
        <w:ind w:firstLine="456"/>
        <w:jc w:val="both"/>
        <w:rPr>
          <w:rFonts w:ascii="Times New Roman" w:hAnsi="Times New Roman"/>
          <w:b/>
          <w:i/>
          <w:color w:val="000000" w:themeColor="text1"/>
        </w:rPr>
      </w:pPr>
      <w:r w:rsidRPr="00C71BE6">
        <w:rPr>
          <w:rFonts w:ascii="Times New Roman" w:hAnsi="Times New Roman"/>
          <w:b/>
          <w:i/>
          <w:color w:val="000000" w:themeColor="text1"/>
        </w:rPr>
        <w:t>3/ Máy cơ đơn giản:</w:t>
      </w:r>
    </w:p>
    <w:tbl>
      <w:tblPr>
        <w:tblStyle w:val="TableGrid"/>
        <w:tblW w:w="10395" w:type="dxa"/>
        <w:jc w:val="center"/>
        <w:tblLook w:val="01E0" w:firstRow="1" w:lastRow="1" w:firstColumn="1" w:lastColumn="1" w:noHBand="0" w:noVBand="0"/>
      </w:tblPr>
      <w:tblGrid>
        <w:gridCol w:w="1110"/>
        <w:gridCol w:w="2227"/>
        <w:gridCol w:w="2394"/>
        <w:gridCol w:w="2394"/>
        <w:gridCol w:w="2270"/>
      </w:tblGrid>
      <w:tr w:rsidR="002F3D17" w:rsidRPr="00C71BE6" w:rsidTr="001C7517">
        <w:trPr>
          <w:jc w:val="center"/>
        </w:trPr>
        <w:tc>
          <w:tcPr>
            <w:tcW w:w="1110" w:type="dxa"/>
            <w:vAlign w:val="center"/>
          </w:tcPr>
          <w:p w:rsidR="002F3D17" w:rsidRPr="00C71BE6" w:rsidRDefault="002F3D17" w:rsidP="001C7517">
            <w:pPr>
              <w:jc w:val="center"/>
              <w:rPr>
                <w:b/>
                <w:color w:val="000000" w:themeColor="text1"/>
                <w:szCs w:val="22"/>
              </w:rPr>
            </w:pPr>
          </w:p>
        </w:tc>
        <w:tc>
          <w:tcPr>
            <w:tcW w:w="2227" w:type="dxa"/>
            <w:vAlign w:val="center"/>
          </w:tcPr>
          <w:p w:rsidR="002F3D17" w:rsidRPr="00C71BE6" w:rsidRDefault="002F3D17" w:rsidP="001C7517">
            <w:pPr>
              <w:jc w:val="center"/>
              <w:rPr>
                <w:b/>
                <w:color w:val="000000" w:themeColor="text1"/>
                <w:szCs w:val="22"/>
              </w:rPr>
            </w:pPr>
            <w:r w:rsidRPr="00C71BE6">
              <w:rPr>
                <w:b/>
                <w:color w:val="000000" w:themeColor="text1"/>
                <w:szCs w:val="22"/>
              </w:rPr>
              <w:t>RÒNG RỌC CỐ ĐỊNH</w:t>
            </w: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szCs w:val="22"/>
              </w:rPr>
              <w:t>RÒNG RỌC ĐỘNG</w:t>
            </w: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szCs w:val="22"/>
              </w:rPr>
              <w:t>ĐÒN BẢY</w:t>
            </w:r>
          </w:p>
        </w:tc>
        <w:tc>
          <w:tcPr>
            <w:tcW w:w="2270" w:type="dxa"/>
            <w:vAlign w:val="center"/>
          </w:tcPr>
          <w:p w:rsidR="002F3D17" w:rsidRPr="00C71BE6" w:rsidRDefault="002F3D17" w:rsidP="001C7517">
            <w:pPr>
              <w:jc w:val="center"/>
              <w:rPr>
                <w:b/>
                <w:color w:val="000000" w:themeColor="text1"/>
                <w:szCs w:val="22"/>
              </w:rPr>
            </w:pPr>
            <w:r w:rsidRPr="00C71BE6">
              <w:rPr>
                <w:b/>
                <w:color w:val="000000" w:themeColor="text1"/>
                <w:szCs w:val="22"/>
              </w:rPr>
              <w:t>MẶT PHẲNG NGHIÊNG</w:t>
            </w:r>
          </w:p>
        </w:tc>
      </w:tr>
      <w:tr w:rsidR="002F3D17" w:rsidRPr="00C71BE6" w:rsidTr="001C7517">
        <w:trPr>
          <w:cantSplit/>
          <w:trHeight w:val="1134"/>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CẤU TẠO</w:t>
            </w:r>
          </w:p>
        </w:tc>
        <w:tc>
          <w:tcPr>
            <w:tcW w:w="2227"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4624" behindDoc="0" locked="0" layoutInCell="1" allowOverlap="1">
                      <wp:simplePos x="0" y="0"/>
                      <wp:positionH relativeFrom="column">
                        <wp:posOffset>626110</wp:posOffset>
                      </wp:positionH>
                      <wp:positionV relativeFrom="paragraph">
                        <wp:posOffset>64135</wp:posOffset>
                      </wp:positionV>
                      <wp:extent cx="108585" cy="114300"/>
                      <wp:effectExtent l="12700" t="13335" r="12065" b="5715"/>
                      <wp:wrapNone/>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5.05pt" to="57.85pt,1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73DpogIAAIEFAAAOAAAAZHJzL2Uyb0RvYy54bWysVFFvmzAQfp+0/2D5nQIJJASVVC0h20O3 VUqnPTtggjVjI9sJiab9951NQpvuZZqaSMjn833+7r47394dW44OVGkmRYbDmwAjKkpZMbHL8Pfn tZdgpA0RFeFS0AyfqMZ3y48fbvsupRPZSF5RhQBE6LTvMtwY06W+r8uGtkTfyI4KcNZStcSAqXZ+ pUgP6C33J0Ew83upqk7JkmoNu6vBiZcOv65pab7VtaYG8QwDN+O+yn239usvb0m6U6RrWHmmQf6D RUuYgEtHqBUxBO0V+wuqZaWSWtbmppStL+ualdTlANmEwZtsNg3pqMsFiqO7sUz6/WDLr4cnhViV 4WkSYSRICyJtjCJs1xiUSyGghFIh64Va9Z1OISQXT8pmWx7FpnuU5U+NhMwbInbUcX4+dQAT2gj/ KsQauoMbt/0XWcEZsjfSFe5YqxbVnHWfbaAFh+Kgo1PqNCpFjwaVsBkGSZzEGJXgCsNoGjglfZJa GBvcKW0+Udkiu8gwZ8IWkqTk8KiNpfVyxG4LuWacu2bgAvUZXsST2AVoyVllnfaYVrttzhU6ENtO 7udyBM/rY0ruReXAGkqq4rw2hPFhDZdzYfGo69CBEVhHA0u3D2m67vm1CBZFUiSRF01mhRcFq5V3 v84jb7YO5/FqusrzVfjbEg2jtGFVRYXleunkMPq3TjnP1NCDYy+PRfGv0V31gOw10/t1HMyjaeLN 5/HUi6ZF4D0k69y7z8PZbF485A/FG6aFy16/D9mxlJaV3BuqNk3Vo4pZ+afxYhJiMGDyJ/NBN0T4 Dp6s0iiMlDQ/mGlc79pesxhXWicz+z9rPaIPhbhoaK1RhXNuL6UCzS/6upGwUzDM01ZWpyd1GRWY cxd0fpPsQ/LahvXrl3P5BwAA//8DAFBLAwQUAAYACAAAACEABVMlKN8AAAAIAQAADwAAAGRycy9k b3ducmV2LnhtbEyPwU7DMBBE75X6D9ZW4lJRO0UNIcSpAAkkJC6ESuXoxksSGq+t2GnD3+Oe4Dg7 o5m3xXYyPTvh4DtLEpKVAIZUW91RI2H38XydAfNBkVa9JZTwgx625XxWqFzbM73jqQoNiyXkcyWh DcHlnPu6RaP8yjqk6H3ZwagQ5dBwPahzLDc9XwuRcqM6igutcvjUYn2sRiPhrRLVi/jOxvTxc3/c vC7djbVOyqvF9HAPLOAU/sJwwY/oUEamgx1Je9ZLuMvSmIx3kQC7+MnmFthBwjpLgJcF//9A+QsA AP//AwBQSwECLQAUAAYACAAAACEAtoM4kv4AAADhAQAAEwAAAAAAAAAAAAAAAAAAAAAAW0NvbnRl bnRfVHlwZXNdLnhtbFBLAQItABQABgAIAAAAIQA4/SH/1gAAAJQBAAALAAAAAAAAAAAAAAAAAC8B AABfcmVscy8ucmVsc1BLAQItABQABgAIAAAAIQAp73DpogIAAIEFAAAOAAAAAAAAAAAAAAAAAC4C AABkcnMvZTJvRG9jLnhtbFBLAQItABQABgAIAAAAIQAFUyUo3wAAAAgBAAAPAAAAAAAAAAAAAAAA APwEAABkcnMvZG93bnJldi54bWxQSwUGAAAAAAQABADzAAAACAYAAAAA ">
                      <v:shadow color="#868686"/>
                    </v:line>
                  </w:pict>
                </mc:Fallback>
              </mc:AlternateContent>
            </w:r>
            <w:r>
              <w:rPr>
                <w:b/>
                <w:noProof/>
                <w:color w:val="000000" w:themeColor="text1"/>
              </w:rPr>
              <mc:AlternateContent>
                <mc:Choice Requires="wps">
                  <w:drawing>
                    <wp:anchor distT="0" distB="0" distL="114300" distR="114300" simplePos="0" relativeHeight="251673600" behindDoc="0" locked="0" layoutInCell="1" allowOverlap="1">
                      <wp:simplePos x="0" y="0"/>
                      <wp:positionH relativeFrom="column">
                        <wp:posOffset>530225</wp:posOffset>
                      </wp:positionH>
                      <wp:positionV relativeFrom="paragraph">
                        <wp:posOffset>62230</wp:posOffset>
                      </wp:positionV>
                      <wp:extent cx="108585" cy="114300"/>
                      <wp:effectExtent l="12065" t="11430" r="12700" b="7620"/>
                      <wp:wrapNone/>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4.9pt" to="50.3pt,1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XkG1ogIAAIEFAAAOAAAAZHJzL2Uyb0RvYy54bWysVFFvmzAQfp+0/2D5nQIBEoJKqpaQ7aHb KqXTnh0wwZqxke2ERNP++85OQpvuZZqaSMjn833+7r47394dOo72VGkmRY7DmwAjKipZM7HN8ffn lZdipA0RNeFS0BwfqcZ3i48fboc+oxPZSl5ThQBE6Gzoc9wa02e+r6uWdkTfyJ4KcDZSdcSAqbZ+ rcgA6B33J0Ew9Qep6l7JimoNu8uTEy8cftPQynxrGk0N4jkGbsZ9lftu7Ndf3JJsq0jfsupMg/wH i44wAZeOUEtiCNop9hdUxyoltWzMTSU7XzYNq6jLAbIJgzfZrFvSU5cLFEf3Y5n0+8FWX/dPCrE6 x1EaYSRIByKtjSJs2xpUSCGghFIh64VaDb3OIKQQT8pmWx3Eun+U1U+NhCxaIrbUcX4+9gAT2gj/ KsQauocbN8MXWcMZsjPSFe7QqA41nPWfbaAFh+Kgg1PqOCpFDwZVsBkGaZImGFXgCsM4CpySPsks jA3ulTafqOyQXeSYM2ELSTKyf9TG0no5YreFXDHOXTNwgYYcz5NJ4gK05Ky2TntMq+2m4ArtiW0n 93M5guf1MSV3onZgLSV1eV4bwvhpDZdzYfGo69ATI7AOBpZuH9J03fNrHszLtExjL55MSy8Olkvv flXE3nQVzpJltCyKZfjbEg3jrGV1TYXleunkMP63TjnP1KkHx14ei+Jfo7vqAdlrpverJJjFUerN ZknkxVEZeA/pqvDui3A6nZUPxUP5hmnpstfvQ3YspWUld4aqdVsPqGZW/iiZT0IMBkz+ZHbSDRG+ hSerMgojJc0PZlrXu7bXLMaV1unU/s9aj+inQlw0tNaowjm3l1KB5hd93UjYKTjN00bWxyd1GRWY cxd0fpPsQ/LahvXrl3PxBwAA//8DAFBLAwQUAAYACAAAACEAMvG1790AAAAHAQAADwAAAGRycy9k b3ducmV2LnhtbEyPQUvDQBSE74L/YXmCF7G7trTGmJeigoLgxViox232mcRm3y7ZTRv/vduTHocZ Zr4p1pPtxYGG0DlGuJkpEMS1Mx03CJuP5+sMRIiaje4dE8IPBViX52eFzo078jsdqtiIVMIh1wht jD6XMtQtWR1mzhMn78sNVsckh0aaQR9Tue3lXKmVtLrjtNBqT08t1ftqtAhvlape1Hc2rh4/t/vl 65VfOOcRLy+mh3sQkab4F4YTfkKHMjHt3MgmiB4hWyxTEuEuHTjZaQzEDmF+m4EsC/mfv/wFAAD/ /wMAUEsBAi0AFAAGAAgAAAAhALaDOJL+AAAA4QEAABMAAAAAAAAAAAAAAAAAAAAAAFtDb250ZW50 X1R5cGVzXS54bWxQSwECLQAUAAYACAAAACEAOP0h/9YAAACUAQAACwAAAAAAAAAAAAAAAAAvAQAA X3JlbHMvLnJlbHNQSwECLQAUAAYACAAAACEA7V5BtaICAACBBQAADgAAAAAAAAAAAAAAAAAuAgAA ZHJzL2Uyb0RvYy54bWxQSwECLQAUAAYACAAAACEAMvG1790AAAAHAQAADwAAAAAAAAAAAAAAAAD8 BAAAZHJzL2Rvd25yZXYueG1sUEsFBgAAAAAEAAQA8wAAAAYGAAAAAA== ">
                      <v:shadow color="#868686"/>
                    </v:line>
                  </w:pict>
                </mc:Fallback>
              </mc:AlternateContent>
            </w:r>
            <w:r>
              <w:rPr>
                <w:b/>
                <w:noProof/>
                <w:color w:val="000000" w:themeColor="text1"/>
              </w:rPr>
              <mc:AlternateContent>
                <mc:Choice Requires="wps">
                  <w:drawing>
                    <wp:anchor distT="0" distB="0" distL="114300" distR="114300" simplePos="0" relativeHeight="251676672" behindDoc="0" locked="0" layoutInCell="1" allowOverlap="1">
                      <wp:simplePos x="0" y="0"/>
                      <wp:positionH relativeFrom="column">
                        <wp:posOffset>801370</wp:posOffset>
                      </wp:positionH>
                      <wp:positionV relativeFrom="paragraph">
                        <wp:posOffset>71755</wp:posOffset>
                      </wp:positionV>
                      <wp:extent cx="108585" cy="114300"/>
                      <wp:effectExtent l="6985" t="11430" r="8255" b="7620"/>
                      <wp:wrapNone/>
                      <wp:docPr id="382" name="Straight Connector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5.65pt" to="71.6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1SeqowIAAIEFAAAOAAAAZHJzL2Uyb0RvYy54bWysVN9v2jAQfp+0/8Hye5ofJBCihqoNYXvo tkp02rNJHGLNsSPbENC0/31nA2npXqapIEU+n+/zd/fd+fbu0HG0p0ozKXIc3gQYUVHJmoltjr8/ r7wUI22IqAmXgub4SDW+W3z8cDv0GY1kK3lNFQIQobOhz3FrTJ/5vq5a2hF9I3sqwNlI1REDptr6 tSIDoHfcj4Jg6g9S1b2SFdUadpcnJ144/KahlfnWNJoaxHMM3Iz7Kvfd2K+/uCXZVpG+ZdWZBvkP Fh1hAi4doZbEELRT7C+ojlVKatmYm0p2vmwaVlGXA2QTBm+yWbekpy4XKI7uxzLp94Otvu6fFGJ1 jidphJEgHYi0NoqwbWtQIYWAEkqFrBdqNfQ6g5BCPCmbbXUQ6/5RVj81ErJoidhSx/n52ANMaCP8 qxBr6B5u3AxfZA1nyM5IV7hDozrUcNZ/toEWHIqDDk6p46gUPRhUwWYYpEmaYFSBKwzjSeCU9Elm YWxwr7T5RGWH7CLHnAlbSJKR/aM2ltbLEbst5Ipx7pqBCzTkeJ5EiQvQkrPaOu0xrbabgiu0J7ad 3M/lCJ7Xx5TcidqBtZTU5XltCOOnNVzOhcWjrkNPjMA6GFi6fUjTdc+veTAv0zKNvTiall4cLJfe /aqIvekqnCXLybIoluFvSzSMs5bVNRWW66WTw/jfOuU8U6ceHHt5LIp/je6qB2Svmd6vkmAWT1Jv NksmXjwpA+8hXRXefRFOp7PyoXgo3zAtXfb6fciOpbSs5M5QtW7rAdXMyj9J5lGIwYDJj2Yn3RDh W3iyKqMwUtL8YKZ1vWt7zWJcaZ1O7f+s9Yh+KsRFQ2uNKpxzeykVaH7R142EnYLTPG1kfXxSl1GB OXdB5zfJPiSvbVi/fjkXfwAAAP//AwBQSwMEFAAGAAgAAAAhAKSXqgXfAAAACQEAAA8AAABkcnMv ZG93bnJldi54bWxMj0FLw0AQhe+C/2EZwYvYTRMNNWZTVFAQvBiF9rjNjklsdnbJbtr4752e9PYe 8/HmvXI920EccAy9IwXLRQICqXGmp1bB58fz9QpEiJqMHhyhgh8MsK7Oz0pdGHekdzzUsRUcQqHQ CroYfSFlaDq0OiycR+LblxutjmzHVppRHzncDjJNklxa3RN/6LTHpw6bfT1ZBW91Ur8k36spf9xu 9revVz5zzit1eTE/3IOIOMc/GE71uTpU3GnnJjJBDOzTPGWUxTIDcQJuMhY7BeldBrIq5f8F1S8A AAD//wMAUEsBAi0AFAAGAAgAAAAhALaDOJL+AAAA4QEAABMAAAAAAAAAAAAAAAAAAAAAAFtDb250 ZW50X1R5cGVzXS54bWxQSwECLQAUAAYACAAAACEAOP0h/9YAAACUAQAACwAAAAAAAAAAAAAAAAAv AQAAX3JlbHMvLnJlbHNQSwECLQAUAAYACAAAACEAwdUnqqMCAACBBQAADgAAAAAAAAAAAAAAAAAu AgAAZHJzL2Uyb0RvYy54bWxQSwECLQAUAAYACAAAACEApJeqBd8AAAAJAQAADwAAAAAAAAAAAAAA AAD9BAAAZHJzL2Rvd25yZXYueG1sUEsFBgAAAAAEAAQA8wAAAAkGAAAAAA== ">
                      <v:shadow color="#868686"/>
                    </v:line>
                  </w:pict>
                </mc:Fallback>
              </mc:AlternateContent>
            </w:r>
            <w:r>
              <w:rPr>
                <w:b/>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711200</wp:posOffset>
                      </wp:positionH>
                      <wp:positionV relativeFrom="paragraph">
                        <wp:posOffset>71755</wp:posOffset>
                      </wp:positionV>
                      <wp:extent cx="108585" cy="114300"/>
                      <wp:effectExtent l="12065" t="11430" r="12700" b="7620"/>
                      <wp:wrapNone/>
                      <wp:docPr id="381" name="Straight Connector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5.65pt" to="64.55pt,14.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SIyLpgIAAIEFAAAOAAAAZHJzL2Uyb0RvYy54bWysVE2P2jAQvVfqf7B8zyaBBEK0YbUbQnvo x0ps1bOJHWLVsSPbEFZV/3vHBrJle6mqBcny2DMvM+/N+Pbu2Al0YNpwJQsc30QYMVkryuWuwN+e 1kGGkbFEUiKUZAV+ZgbfLd+/ux36nE1UqwRlGgGINPnQF7i1ts/D0NQt64i5UT2TcNko3RELpt6F VJMB0DsRTqJoFg5K016rmhkDp6vTJV56/KZhtf3aNIZZJAoMuVm/ar9u3Roub0m+06RveX1Og/xH Fh3hEj46Qq2IJWiv+V9QHa+1MqqxN7XqQtU0vGa+Bqgmjl5Vs2lJz3wtQI7pR5rM28HWXw6PGnFa 4GkWYyRJByJtrCZ811pUKimBQqWRuwWuht7kEFLKR+2qrY9y039S9Q+DpCpbInfM5/z03AOMjwiv QpxhevjidvisKPiQvVWeuGOjO9QI3n90gQ4cyEFHr9TzqBQ7WlTDYRxlaZZiVMNVHCfTyCsZktzB uOBeG/uBqQ65TYEFl45IkpPDJ2OhEHC9uLhjqdZcCN8MQqKhwIt0kvoAowSn7tK5Gb3blkKjA3Ht 5H+OFQC7ctNqL6kHaxmh1XlvCRenPfgL6fCY79BTRmAdLWz9OZTpu+fnIlpUWZUlQTKZVUESrVbB /bpMgtk6nqer6aosV/Evl2ic5C2nlEmX66WT4+TfOuU8U6ceHHt5JCW8RvcFQ7LXmd6v02ieTLNg Pk+nQTKtouAhW5fBfRnPZvPqoXyoXmVa+erN2yQ7UumyUnvL9KalA6LcyT9NFxPobsph8ifzk26I iB08WbXVGGllv3Pb+t51veYwrrTOZu5/1npEPxFx0dBZowrn2l6oAs0v+vqRcFNwmqetos+P2rWR mw6Ycx90fpPcQ/Kn7b1eXs7lbwAAAP//AwBQSwMEFAAGAAgAAAAhAO8U1nDfAAAACQEAAA8AAABk cnMvZG93bnJldi54bWxMj1FLwzAUhd+F/YdwB76IS9ri2GrTsQkKgi9WQR+z5trWNTehSbf6702f 9O0e7uGc7xS7yfTsjIPvLElIVgIYUm11R42E97fH2w0wHxRp1VtCCT/oYVcurgqVa3uhVzxXoWEx hHyuJLQhuJxzX7dolF9ZhxR/X3YwKkQ5NFwP6hLDTc9TIdbcqI5iQ6scPrRYn6rRSHipRPUkvjfj +vD5cbp7vnGZtU7K6+W0vwcWcAp/ZpjxIzqUkeloR9Ke9VEnadwS5iMDNhvSbQLsKCHdZsDLgv9f UP4CAAD//wMAUEsBAi0AFAAGAAgAAAAhALaDOJL+AAAA4QEAABMAAAAAAAAAAAAAAAAAAAAAAFtD b250ZW50X1R5cGVzXS54bWxQSwECLQAUAAYACAAAACEAOP0h/9YAAACUAQAACwAAAAAAAAAAAAAA AAAvAQAAX3JlbHMvLnJlbHNQSwECLQAUAAYACAAAACEAtUiMi6YCAACBBQAADgAAAAAAAAAAAAAA AAAuAgAAZHJzL2Uyb0RvYy54bWxQSwECLQAUAAYACAAAACEA7xTWcN8AAAAJAQAADwAAAAAAAAAA AAAAAAAABQAAZHJzL2Rvd25yZXYueG1sUEsFBgAAAAAEAAQA8wAAAAwGAAAAAA== ">
                      <v:shadow color="#868686"/>
                    </v:line>
                  </w:pict>
                </mc:Fallback>
              </mc:AlternateContent>
            </w:r>
            <w:r>
              <w:rPr>
                <w:b/>
                <w:noProof/>
                <w:color w:val="000000" w:themeColor="text1"/>
              </w:rPr>
              <mc:AlternateContent>
                <mc:Choice Requires="wps">
                  <w:drawing>
                    <wp:anchor distT="0" distB="0" distL="114300" distR="114300" simplePos="0" relativeHeight="251672576" behindDoc="0" locked="0" layoutInCell="1" allowOverlap="1">
                      <wp:simplePos x="0" y="0"/>
                      <wp:positionH relativeFrom="column">
                        <wp:posOffset>452120</wp:posOffset>
                      </wp:positionH>
                      <wp:positionV relativeFrom="paragraph">
                        <wp:posOffset>56515</wp:posOffset>
                      </wp:positionV>
                      <wp:extent cx="108585" cy="114300"/>
                      <wp:effectExtent l="10160" t="5715" r="5080" b="13335"/>
                      <wp:wrapNone/>
                      <wp:docPr id="380" name="Straight Connector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80"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45pt" to="44.15pt,1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w+qUogIAAIEFAAAOAAAAZHJzL2Uyb0RvYy54bWysVFFvmzAQfp+0/2D5nQIJJASVVC0h20O3 VUqnPTtggjVjI9sJiab9951NQpvuZZqaSMjn833+7rs7394dW44OVGkmRYbDmwAjKkpZMbHL8Pfn tZdgpA0RFeFS0AyfqMZ3y48fbvsupRPZSF5RhQBE6LTvMtwY06W+r8uGtkTfyI4KcNZStcSAqXZ+ pUgP6C33J0Ew83upqk7JkmoNu6vBiZcOv65pab7VtaYG8QwDN+O+yn239usvb0m6U6RrWHmmQf6D RUuYgEtHqBUxBO0V+wuqZaWSWtbmppStL+ualdTlANmEwZtsNg3pqMsFxNHdKJN+P9jy6+FJIVZl eJqAPoK0UKSNUYTtGoNyKQRIKBWyXtCq73QKIbl4Ujbb8ig23aMsf2okZN4QsaOO8/OpA5jQRvhX IdbQHdy47b/ICs6QvZFOuGOtWlRz1n22gRYcxEFHV6nTWCl6NKiEzTBI4iTGqARXGEbTwLHzSWph bHCntPlEZYvsIsOcCSskScnhURtL6+WI3RZyzTh3zcAF6jO8iCexC9CSs8o67TGtdtucK3Qgtp3c z+UIntfHlNyLyoE1lFTFeW0I48MaLufC4lHXoQMjsI4Glm4f0nTd82sRLIqkSCIvmswKLwpWK+9+ nUfebB3O49V0leer8LclGkZpw6qKCsv10slh9G+dcp6poQfHXh5F8a/RnXpA9prp/ToO5tE08ebz eOpF0yLwHpJ17t3n4Ww2Lx7yh+IN08Jlr9+H7CilZSX3hqpNU/WoYrb803gxCTEYMPmT+VA3RPgO nqzSKIyUND+YaVzv2l6zGFe1Tmb2f671iD4IcamhtcYqnHN7kQpqfqmvGwk7BcM8bWV1elKXUYE5 d0HnN8k+JK9tWL9+OZd/AAAA//8DAFBLAwQUAAYACAAAACEAfm5szN0AAAAGAQAADwAAAGRycy9k b3ducmV2LnhtbEyOUUvDMBSF3wX/Q7iCL+KSdViz2tuhgoLgi3UwH7MmtnXNTWjSrf5745M+Hs7h O1+5me3AjmYMvSOE5UIAM9Q43VOLsH1/upbAQlSk1eDIIHybAJvq/KxUhXYnejPHOrYsQSgUCqGL 0Rech6YzVoWF84ZS9+lGq2KKY8v1qE4JbgeeCZFzq3pKD53y5rEzzaGeLMJrLepn8SWn/OFjd7h5 ufIr5zzi5cV8fwcsmjn+jeFXP6lDlZz2biId2IBwu8zSEkGugaVayhWwPUKWr4FXJf+vX/0AAAD/ /wMAUEsBAi0AFAAGAAgAAAAhALaDOJL+AAAA4QEAABMAAAAAAAAAAAAAAAAAAAAAAFtDb250ZW50 X1R5cGVzXS54bWxQSwECLQAUAAYACAAAACEAOP0h/9YAAACUAQAACwAAAAAAAAAAAAAAAAAvAQAA X3JlbHMvLnJlbHNQSwECLQAUAAYACAAAACEAmcPqlKICAACBBQAADgAAAAAAAAAAAAAAAAAuAgAA ZHJzL2Uyb0RvYy54bWxQSwECLQAUAAYACAAAACEAfm5szN0AAAAGAQAADwAAAAAAAAAAAAAAAAD8 BAAAZHJzL2Rvd25yZXYueG1sUEsFBgAAAAAEAAQA8wAAAAYGAAAAAA== ">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1552" behindDoc="0" locked="0" layoutInCell="1" allowOverlap="1">
                      <wp:simplePos x="0" y="0"/>
                      <wp:positionH relativeFrom="column">
                        <wp:posOffset>438785</wp:posOffset>
                      </wp:positionH>
                      <wp:positionV relativeFrom="paragraph">
                        <wp:posOffset>-635</wp:posOffset>
                      </wp:positionV>
                      <wp:extent cx="398145" cy="0"/>
                      <wp:effectExtent l="15875" t="19050" r="14605" b="19050"/>
                      <wp:wrapNone/>
                      <wp:docPr id="379" name="Straight Connector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5pt,-.05pt" to="65.9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SobKlwIAAHMFAAAOAAAAZHJzL2Uyb0RvYy54bWysVMGO2jAQvVfqP1i+Z5NAICHasNoNoZdt uxJb9Wxih1hN7Mg2BFT13zs2JIXtpaoWpMjj8Ty/mTfj+4dj26ADU5pLkeHwLsCIiVJSLnYZ/va6 9hKMtCGCkkYKluET0/hh+fHDfd+lbCJr2VCmEIAInfZdhmtjutT3dVmzlug72TEBzkqqlhgw1c6n ivSA3jb+JAjmfi8V7ZQsmdawuzo78dLhVxUrzdeq0sygJsPAzbivct+t/frLe5LuFOlqXl5okP9g 0RIu4NIRakUMQXvF/4JqeamklpW5K2Xry6riJXM5QDZh8CabTU065nKB4uhuLJN+P9jyy+FFIU4z PI0XGAnSgkgbowjf1QblUggooVTIeqFWfadTCMnFi7LZlkex6Z5l+UMjIfOaiB1znF9PHcCENsK/ CbGG7uDGbf9ZUjhD9ka6wh0r1VpIKAk6On1Ooz7saFAJm9NFEkYzjMrB5ZN0iOuUNp+YbJFdZLjh wlaOpOTwrI3lQdLhiN0Wcs2bxqnfCNRneJLM4pmL0LLh1HrtOa1227xR6EBsA7mfywo818eU3Avq 0GpGaHFZG8Kb8xpub4TFY64nz5TAOhpYun1I0fXLz0WwKJIiibxoMi+8KFitvMd1HnnzdRjPVtNV nq/CX5ZoGKU1p5QJy3Xo3TD6t964TNG568buHavi36K78gHZW6aP61kQR9PEi+PZ1IumReA9Jevc e8zD+TwunvKn4g3TwmWv34fsWErLSu4NU5ua9ohyq/90tpiEGAyY9Ul81g2RZgePVGkURkqa79zU rlttn1mMG62Tuf1ftB7Rz4UYNLTWqMIltz+lAs0Hfd0Q2L4/T9BW0tOLGoYDJtsFXV4h+3Rc27C+ fiuXvwEAAP//AwBQSwMEFAAGAAgAAAAhAE8e7cvcAAAABgEAAA8AAABkcnMvZG93bnJldi54bWxM j8FOwzAQRO9I/Qdrkbi1ToBaJcSpKiQEHKhE6aFHN16SKPE6it02/Xu2vcBpNZrR7Jt8ObpOHHEI jScN6SwBgVR621ClYfv9Ol2ACNGQNZ0n1HDGAMticpObzPoTfeFxEyvBJRQyo6GOsc+kDGWNzoSZ 75HY+/GDM5HlUEk7mBOXu07eJ4mSzjTEH2rT40uNZbs5OA3r+fj2MW99uQ7UqN2nemy36l3ru9tx 9Qwi4hj/wnDBZ3QomGnvD2SD6DSop5STGqZ8LvZDykv2Vy2LXP7HL34BAAD//wMAUEsBAi0AFAAG AAgAAAAhALaDOJL+AAAA4QEAABMAAAAAAAAAAAAAAAAAAAAAAFtDb250ZW50X1R5cGVzXS54bWxQ SwECLQAUAAYACAAAACEAOP0h/9YAAACUAQAACwAAAAAAAAAAAAAAAAAvAQAAX3JlbHMvLnJlbHNQ SwECLQAUAAYACAAAACEAlUqGypcCAABzBQAADgAAAAAAAAAAAAAAAAAuAgAAZHJzL2Uyb0RvYy54 bWxQSwECLQAUAAYACAAAACEATx7ty9wAAAAGAQAADwAAAAAAAAAAAAAAAADxBAAAZHJzL2Rvd25y ZXYueG1sUEsFBgAAAAAEAAQA8wAAAPoFAAAAAA== " strokeweight="2.25pt">
                      <v:shadow color="#868686"/>
                    </v:line>
                  </w:pict>
                </mc:Fallback>
              </mc:AlternateContent>
            </w:r>
            <w:r>
              <w:rPr>
                <w:b/>
                <w:noProof/>
                <w:color w:val="000000" w:themeColor="text1"/>
              </w:rPr>
              <mc:AlternateContent>
                <mc:Choice Requires="wps">
                  <w:drawing>
                    <wp:anchor distT="0" distB="0" distL="114300" distR="114300" simplePos="0" relativeHeight="251670528" behindDoc="0" locked="0" layoutInCell="1" allowOverlap="1">
                      <wp:simplePos x="0" y="0"/>
                      <wp:positionH relativeFrom="column">
                        <wp:posOffset>604520</wp:posOffset>
                      </wp:positionH>
                      <wp:positionV relativeFrom="paragraph">
                        <wp:posOffset>3175</wp:posOffset>
                      </wp:positionV>
                      <wp:extent cx="36195" cy="228600"/>
                      <wp:effectExtent l="10160" t="13335" r="10795" b="5715"/>
                      <wp:wrapNone/>
                      <wp:docPr id="378"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47.6pt;margin-top:.25pt;width:2.8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oRMI7wIAAEEGAAAOAAAAZHJzL2Uyb0RvYy54bWysVG1vmzAQ/j5p/8Hyd8pLCBBUUqWETJP2 Uq2b9tkBE6yBzWynpJv233c2CU26L9XUREI++3x+nrvn7vrm0LXogUrFBM+wf+VhRHkpKsZ3Gf72 deMkGClNeEVawWmGH6nCN8u3b66HPqWBaERbUYkgCFfp0Ge40bpPXVeVDe2IuhI95XBYC9kRDabc uZUkA0TvWjfwvMgdhKx6KUqqFOyux0O8tPHrmpb6c10rqlGbYcCm7Vfa79Z83eU1SXeS9A0rjzDI f6DoCOPw6BRqTTRBe8n+CdWxUgolan1Vis4Vdc1KajkAG997xua+IT21XCA5qp/SpF4vbPnp4U4i VmV4FkOpOOmgSF8gbYTvWorMJqRo6FUKnvf9nTQkVf9BlD8U4iJvwI+upBRDQ0kFwHzj715cMIaC q2g7fBQVxCd7LWy2DrXsTEDIAzrYojxORaEHjUrYnEX+Yo5RCSdBkESerZlL0tPdXir9jooOmUWG JWC3scnDB6UNFpKeXMxTXGxY29qytxwNGV7MAwhP2h3ot9TS3lWiZZXxs2zlbpu3Ej0QoyH7sxwh D+duHdOg5JZ1GU4mJ5KatBS8sg9qwtpxDaBaboJTq9ERKVgHDUu7D+ytfn4vvEWRFEnohEFUOKG3 XjurTR460caP5+vZOs/X/h+D2g/ThlUV5Qb4Sct++DKtHLtqVOGk5guC6iV5cC9h2PQDq0tKq83c i8NZ4sTxfOaEs8JzbpNN7qxyP4ri4ja/LZ5RKmya1OuwmnJuUIk9lO2+qQZUMaOf2XwR+BgMGBJB PBbyTB1ICv2d6ca2ptGqiXGRmSQy/6NCpuhjIk7FNtZUriO3p1SBOE5CsI1kemfswa2oHqGPAIN5 2sxdWDRC/sJogBmWYfVzTyTFqH3PoRcXfhiaoWeNcB4HYMjzk+35CeElhMqwhm6wy1yPg3LfS7Zr 4CXfsuViBf1bM9tcprdHVIDfGDCnLJPjTDWD8Ny2Xk+Tf/kXAAD//wMAUEsDBBQABgAIAAAAIQB4 zoDK3AAAAAYBAAAPAAAAZHJzL2Rvd25yZXYueG1sTI7BTsMwEETvSPyDtUjcqE1R0jZkU6FIHCpV VBQ+wImXJBCvo9hpw9/jnuhxNKM3L9/OthcnGn3nGOFxoUAQ18503CB8frw+rEH4oNno3jEh/JKH bXF7k+vMuDO/0+kYGhEh7DON0IYwZFL6uiWr/cINxLH7cqPVIcaxkWbU5wi3vVwqlUqrO44PrR6o bKn+OU4WYafL75Vry31aHbr1dHir3H63Qry/m1+eQQSaw/8YLvpRHYroVLmJjRc9wiZZxiVCAuLS KrUBUSE8pQnIIpfX+sUfAAAA//8DAFBLAQItABQABgAIAAAAIQC2gziS/gAAAOEBAAATAAAAAAAA AAAAAAAAAAAAAABbQ29udGVudF9UeXBlc10ueG1sUEsBAi0AFAAGAAgAAAAhADj9If/WAAAAlAEA AAsAAAAAAAAAAAAAAAAALwEAAF9yZWxzLy5yZWxzUEsBAi0AFAAGAAgAAAAhAK+hEwjvAgAAQQYA AA4AAAAAAAAAAAAAAAAALgIAAGRycy9lMm9Eb2MueG1sUEsBAi0AFAAGAAgAAAAhAHjOgMrcAAAA BgEAAA8AAAAAAAAAAAAAAAAASQUAAGRycy9kb3ducmV2LnhtbFBLBQYAAAAABAAEAPMAAABSBgAA AAA= " filled="f" fillcolor="black">
                      <v:shadow color="#868686"/>
                    </v:rect>
                  </w:pict>
                </mc:Fallback>
              </mc:AlternateContent>
            </w:r>
            <w:r>
              <w:rPr>
                <w:b/>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494030</wp:posOffset>
                      </wp:positionH>
                      <wp:positionV relativeFrom="paragraph">
                        <wp:posOffset>123190</wp:posOffset>
                      </wp:positionV>
                      <wp:extent cx="253365" cy="228600"/>
                      <wp:effectExtent l="13970" t="9525" r="8890" b="9525"/>
                      <wp:wrapNone/>
                      <wp:docPr id="377" name="Oval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7" o:spid="_x0000_s1026" style="position:absolute;margin-left:38.9pt;margin-top:9.7pt;width:19.9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YMg76AIAADMGAAAOAAAAZHJzL2Uyb0RvYy54bWysVFtv2jAUfp+0/2D5Pc2FXCBqqGiAadK2 VuqmPZvEIdYcO7NNQzftv+/YAQrdSzUVpMjHPj7+vu9crm/2HUePVGkmRYHDqwAjKipZM7Et8Lev a2+KkTZE1IRLQQv8RDW+mb9/dz30OY1kK3lNFYIgQudDX+DWmD73fV21tCP6SvZUwGEjVUcMmGrr 14oMEL3jfhQEqT9IVfdKVlRr2F2Oh3ju4jcNrcxd02hqEC8wYDPuq9x3Y7/+/JrkW0X6llUHGOQ/ UHSECXj0FGpJDEE7xf4J1bFKSS0bc1XJzpdNwyrqOACbMHjB5qElPXVcQBzdn2TSbxe2+vJ4rxCr CzzJMowE6SBJd4+EI2uDOkOvc3B66O+V5af7T7L6oZGQZUvEli6UkkNLSQ2YQuvvX1ywhoaraDN8 ljWEJjsjnVD7RnU2IEiA9i4fT6d80L1BFWxGyWSSJhhVcBRF0zRw+fJJfrzcK20+UNkhuygw5Zz1 2ipGcvL4SRuLh+RHL7st5Jpx7rLOBRoKPEsieIHwLZRvZZS7qyVntfVzjNV2U3KFQBMA6H6OJ2hx 7qbkTtQurlVjdVgbwvi4Bhxc2HjUVeUIDqy9gaXbB9KuYn7PgtlquprGXhylKy8OlktvsS5jL12H WbKcLMtyGf6xQMM4b1ldU2GxHqs3jF9XHYc+GuvuVL8XnPRrqPuXMJziwOqS0mKdBFk8mXpZlky8 eLIKvNvpuvQWZZim2eq2vF29oLRyMum3YXXS3KKSO0PVQ1sPqGa2aibJLAoxGDAWomxM8FlBICXN d2Za14y2RG2MC2Wmqf0fiuIUfRTimGxrndJ14PYsFRTHsRBc/9iWGVtvI+snaB/AYJ+2kxYWrVS/ MBpgahVY/9wRRTHiHwW04CyMYzvmnBEnWQSGOj/ZnJ8QUUGoAhtoALcszTgad71i2xZeCh1bIRfQ tg1z/WRbekQF+K0Bk8kxOUxRO/rObef1POvnfwEAAP//AwBQSwMEFAAGAAgAAAAhAH73jLffAAAA CAEAAA8AAABkcnMvZG93bnJldi54bWxMj8FOwzAQRO9I/QdrkbhRpyghkMapEBIqElwIFVydeJuE xmvXdtv073FPcNyZ0czbcjXpkR3R+cGQgMU8AYbUGjVQJ2Dz+XL7AMwHSUqOhlDAGT2sqtlVKQtl TvSBxzp0LJaQL6SAPgRbcO7bHrX0c2ORorc1TssQT9dx5eQpluuR3yXJPddyoLjQS4vPPba7+qAF vL6d7XfWrCdr6036U7/v3dd6L8TN9fS0BBZwCn9huOBHdKgiU2MOpDwbBeR5JA9Rf0yBXfxFngNr BGRZCrwq+f8Hql8AAAD//wMAUEsBAi0AFAAGAAgAAAAhALaDOJL+AAAA4QEAABMAAAAAAAAAAAAA AAAAAAAAAFtDb250ZW50X1R5cGVzXS54bWxQSwECLQAUAAYACAAAACEAOP0h/9YAAACUAQAACwAA AAAAAAAAAAAAAAAvAQAAX3JlbHMvLnJlbHNQSwECLQAUAAYACAAAACEABGDIO+gCAAAzBgAADgAA AAAAAAAAAAAAAAAuAgAAZHJzL2Uyb0RvYy54bWxQSwECLQAUAAYACAAAACEAfveMt98AAAAIAQAA DwAAAAAAAAAAAAAAAABCBQAAZHJzL2Rvd25yZXYueG1sUEsFBgAAAAAEAAQA8wAAAE4GAAAAAA== " filled="f" fillcolor="black">
                      <v:shadow color="#868686"/>
                    </v:oval>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69504" behindDoc="0" locked="0" layoutInCell="1" allowOverlap="1">
                      <wp:simplePos x="0" y="0"/>
                      <wp:positionH relativeFrom="column">
                        <wp:posOffset>204470</wp:posOffset>
                      </wp:positionH>
                      <wp:positionV relativeFrom="paragraph">
                        <wp:posOffset>62230</wp:posOffset>
                      </wp:positionV>
                      <wp:extent cx="0" cy="685800"/>
                      <wp:effectExtent l="57785" t="19050" r="56515" b="9525"/>
                      <wp:wrapNone/>
                      <wp:docPr id="376" name="Straight Connector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pt,4.9pt" to="16.1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W2ktwIAAKwFAAAOAAAAZHJzL2Uyb0RvYy54bWysVFFvmzAQfp+0/2D5nQIJIQSVVC2QvXRb pXTas4NNsAY2sp2Qatp/39kkrOlepqmJhHz23ee7777z7d2pa9GRKc2lyHB4E2DERCUpF/sMf3ve eAlG2hBBSSsFy/AL0/hu/fHD7dCnbCYb2VKmEIAInQ59hhtj+tT3ddWwjugb2TMBh7VUHTFgqr1P FRkAvWv9WRDE/iAV7ZWsmNawW4yHeO3w65pV5mtda2ZQm2HIzbivct+d/frrW5LuFekbXp3TIP+R RUe4gEsnqIIYgg6K/wXV8UpJLWtzU8nOl3XNK+ZqgGrC4E0124b0zNUC5Oh+okm/H2z15fikEKcZ ni9jjATpoElbowjfNwblUgigUCpkT4GrodcphOTiSdlqq5PY9o+y+qGRkHlDxJ65nJ9feoAJbYR/ FWIN3cONu+GzpOBDDkY64k616iwkUIJOrj8vU3/YyaBq3KxgN04WSeBa55P0EtcrbT4x2SG7yHDL hWWOpOT4qI3Ng6QXF7st5Ia3ret+K9CQ4dVitnABWrac2kPrptV+l7cKHYnVj/u5ouDktZtFLohu Rj8Kq1FYSh4EdZc0jNBSUGQcM0Zx4Kpl2N7cMYpRy2B87Mp5G8Jb8B7TboXNhDkxj7WAdTKwdPvA jRPaz1WwKpMyibxoFpdeFBSFd7/JIy/ehMtFMS/yvAh/2RLDKG04pUzYKi+iD6N/E9V5/Ea5TrKf 6PSv0R3vkOx1pvebRbCM5om3XC7mXjQvA+8h2eTefR7G8bJ8yB/KN5mWrnr9PslOVNqs5MEwtW3o gCi3wpkvVrMQgwGPxGw5dhyRdg/tqYzCSEnznZvGydwK1GJcqSSJ7f+skgl9JOLSQ2tNXTjX9ocq kOqlv2567MCMo7eT9OVJWVnYQYInwQWdny/75ry2ndefR3b9GwAA//8DAFBLAwQUAAYACAAAACEA J249tNoAAAAHAQAADwAAAGRycy9kb3ducmV2LnhtbEyPQU7DMBBF90jcwRokdtRpkEIJcSpExQYU IUoP4MRDbBGPo9hN09szsIHl13/686baLn4QM07RBVKwXmUgkLpgHPUKDh/PNxsQMWkyegiECs4Y YVtfXlS6NOFE7zjvUy94hGKpFdiUxlLK2Fn0Oq7CiMTdZ5i8ThynXppJn3jcDzLPskJ67YgvWD3i k8Xua3/0CnZzkQ+Hl2Zn21fXNa07F2+NU+r6anl8AJFwSX8w/OizOtTs1IYjmSgGBbd5zqSCe36A 69/YMra+24CsK/nfv/4GAAD//wMAUEsBAi0AFAAGAAgAAAAhALaDOJL+AAAA4QEAABMAAAAAAAAA AAAAAAAAAAAAAFtDb250ZW50X1R5cGVzXS54bWxQSwECLQAUAAYACAAAACEAOP0h/9YAAACUAQAA CwAAAAAAAAAAAAAAAAAvAQAAX3JlbHMvLnJlbHNQSwECLQAUAAYACAAAACEAiMFtpLcCAACsBQAA DgAAAAAAAAAAAAAAAAAuAgAAZHJzL2Uyb0RvYy54bWxQSwECLQAUAAYACAAAACEAJ249tNoAAAAH AQAADwAAAAAAAAAAAAAAAAARBQAAZHJzL2Rvd25yZXYueG1sUEsFBgAAAAAEAAQA8wAAABgGAAAA AA== ">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68480" behindDoc="0" locked="0" layoutInCell="1" allowOverlap="1">
                      <wp:simplePos x="0" y="0"/>
                      <wp:positionH relativeFrom="column">
                        <wp:posOffset>935355</wp:posOffset>
                      </wp:positionH>
                      <wp:positionV relativeFrom="paragraph">
                        <wp:posOffset>8890</wp:posOffset>
                      </wp:positionV>
                      <wp:extent cx="180975" cy="685800"/>
                      <wp:effectExtent l="7620" t="13335" r="59055" b="34290"/>
                      <wp:wrapNone/>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65pt,.7pt" to="87.9pt,5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SvmGuwIAALEFAAAOAAAAZHJzL2Uyb0RvYy54bWysVNFumzAUfZ+0f7D8ToEEEoJKqhbIXrqt Ujrt2cEmWAMb2U5INe3fd20S1nQv09REQr627/G55x779u7UtejIlOZSZDi8CTBiopKUi32Gvz1v vAQjbYigpJWCZfiFaXy3/vjhduhTNpONbClTCECEToc+w40xfer7umpYR/SN7JmAxVqqjhgI1d6n igyA3rX+LAgW/iAV7ZWsmNYwW4yLeO3w65pV5mtda2ZQm2HgZtxXue/Ofv31LUn3ivQNr840yH+w 6AgXcOgEVRBD0EHxv6A6XimpZW1uKtn5sq55xVwNUE0YvKlm25CeuVpAHN1PMun3g62+HJ8U4jTD 82WMkSAdNGlrFOH7xqBcCgESSoXsKmg19DqFlFw8KVttdRLb/lFWPzQSMm+I2DPH+fmlB5jQZvhX KTbQPZy4Gz5LCnvIwUgn3KlWnYUESdDJ9edl6g87GVTBZJgEK8uygqVFEieB659P0ktyr7T5xGSH 7CDDLRdWPpKS46M2lgxJL1vstJAb3rbOAq1AQ4ZX8Sx2CVq2nNpFu02r/S5vFToSayL3c5XByutt Frkguhn3URiN7lLyIKg7pGGEluexIbyFMTJOKqM4iNcybFl0jGLUMrhPdjTSboVlwpyjx1ogOhkY unkQyLnt5ypYlUmZRF40W5ReFBSFd7/JI2+xCZdxMS/yvAh/2RLDKG04pUzYKi/OD6N/c9b5Do6e nbw/yelfozvdgew10/tNHCyjeeItl/Hci+Zl4D0km9y7z8PFYlk+5A/lG6alq16/D9lJSstKHgxT 24YOiHJrnHm8moUYAngpZsux44i0e2hJZRRGSprv3DTO69alFuPKJcnC/s+9m9BHIS49tNHUhXNt f6QCq176666QvTXj/dtJ+vKkrC3sbYJ3wSWd3zD78LyO3a4/L+36NwAAAP//AwBQSwMEFAAGAAgA AAAhAObVFH/cAAAACQEAAA8AAABkcnMvZG93bnJldi54bWxMT01PwkAUvJv4HzbPxJtshUKldksI ihcPBNT70n22jd23TXcLxV/v60luM5nJfGSrwTbihJ2vHSl4nEQgkApnaioVfH5sH55A+KDJ6MYR Krigh1V+e5Pp1Lgz7fF0CKXgEPKpVlCF0KZS+qJCq/3EtUisfbvO6sC0K6Xp9JnDbSOnUbSQVtfE DZVucVNh8XPorYL5/uXy6+NZsnvdvi36fuOWX+9Oqfu7Yf0MIuAQ/s0wzufpkPOmo+vJeNEwj5MZ W0cAYtSTOV85MoiWMcg8k9cP8j8AAAD//wMAUEsBAi0AFAAGAAgAAAAhALaDOJL+AAAA4QEAABMA AAAAAAAAAAAAAAAAAAAAAFtDb250ZW50X1R5cGVzXS54bWxQSwECLQAUAAYACAAAACEAOP0h/9YA AACUAQAACwAAAAAAAAAAAAAAAAAvAQAAX3JlbHMvLnJlbHNQSwECLQAUAAYACAAAACEAB0r5hrsC AACxBQAADgAAAAAAAAAAAAAAAAAuAgAAZHJzL2Uyb0RvYy54bWxQSwECLQAUAAYACAAAACEA5tUU f9wAAAAJAQAADwAAAAAAAAAAAAAAAAAVBQAAZHJzL2Rvd25yZXYueG1sUEsFBgAAAAAEAAQA8wAA AB4GAAAAAA== ">
                      <v:stroke dashstyle="dash" endarrow="block"/>
                      <v:shadow color="#868686"/>
                    </v:line>
                  </w:pict>
                </mc:Fallback>
              </mc:AlternateContent>
            </w:r>
            <w:r>
              <w:rPr>
                <w:b/>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494030</wp:posOffset>
                      </wp:positionH>
                      <wp:positionV relativeFrom="paragraph">
                        <wp:posOffset>62230</wp:posOffset>
                      </wp:positionV>
                      <wp:extent cx="0" cy="685800"/>
                      <wp:effectExtent l="13970" t="9525" r="5080" b="9525"/>
                      <wp:wrapNone/>
                      <wp:docPr id="374" name="Straight Connector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9pt" to="38.9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M9ilgIAAHIFAAAOAAAAZHJzL2Uyb0RvYy54bWysVMGOmzAQvVfqP1i+s0BCEoKWrHYJ6WXb rpStenawAatgI9sJiar+e8cmocn2UlWbSMhje57fvDf2/cOxbdCBKc2lSHF4F2DERCEpF1WKv71u vBgjbYigpJGCpfjENH5Yffxw33cJm8haNpQpBCBCJ32X4tqYLvF9XdSsJfpOdkzAYilVSwyEqvKp Ij2gt40/CYK530tFOyULpjXMrodFvHL4ZckK87UsNTOoSTFwM+6r3Hdnv/7qniSVIl3NizMN8h8s WsIFHDpCrYkhaK/4X1AtL5TUsjR3hWx9WZa8YK4GqCYM3lSzrUnHXC0gju5GmfT7wRZfDi8KcZri 6SLCSJAWTNoaRXhVG5RJIUBCqZBdBa36TieQkokXZastjmLbPcvih0ZCZjURFXOcX08dwIQ2w79J sYHu4MRd/1lS2EP2RjrhjqVqLSRIgo7On9PoDzsaVAyTBczO41kcOOt8klzyOqXNJyZbZAcpbriw ypGEHJ61sTxIctlip4Xc8KZx7jcC9SleziYzl6Blw6ldtNu0qnZZo9CB2P5xP1cUrFxvU3IvqAOr GaH5eWwIb4YxHN4Ii8dcSw6MIDoaGLp5qNC1y89lsMzjPI68aDLPvShYr73HTRZ58024mK2n6yxb h78s0TBKak4pE5brpXXD6N9a43yJhqYbm3cUxb9Fd+oB2Vumj5tZsIimsbdYzKZeNM0D7yneZN5j Fs7ni/wpe8rfMM1d9fp9yI5SWlZyb5ja1rRHlFv7p7PlJMQQwFWfLAbfEGkqeKMKozBS0nznpnbN atvMYtx4Hc/t/+z1iD4IcfHQRqML59r+SAWeX/x1d8C2/XCBdpKeXtTlbsDFdknnR8i+HNcxjK+f ytVvAAAA//8DAFBLAwQUAAYACAAAACEA4irJmdoAAAAHAQAADwAAAGRycy9kb3ducmV2LnhtbEyO wU7DMBBE70j8g7VI3KhTBC0NcaqAxIEDQg18wDZ2k4h4nXrdNvD1LFzgtJqd0cwr1pMf1NFF7gMZ mM8yUI6aYHtqDby/PV3dgeKEZHEI5Ax8OoZ1eX5WYG7DiTbuWKdWSQlxjga6lMZca24655FnYXQk 3i5Ej0lkbLWNeJJyP+jrLFtojz3JQoeje+xc81EfvIEHXMTJV8zV637/VU8vzzeeb425vJiqe1DJ TekvDD/4gg6lMG3DgSyrwcByKeTJwEqO2L9yK7G5/HVZ6P/85TcAAAD//wMAUEsBAi0AFAAGAAgA AAAhALaDOJL+AAAA4QEAABMAAAAAAAAAAAAAAAAAAAAAAFtDb250ZW50X1R5cGVzXS54bWxQSwEC LQAUAAYACAAAACEAOP0h/9YAAACUAQAACwAAAAAAAAAAAAAAAAAvAQAAX3JlbHMvLnJlbHNQSwEC LQAUAAYACAAAACEAgIjPYpYCAAByBQAADgAAAAAAAAAAAAAAAAAuAgAAZHJzL2Uyb0RvYy54bWxQ SwECLQAUAAYACAAAACEA4irJmdoAAAAHAQAADwAAAAAAAAAAAAAAAADwBAAAZHJzL2Rvd25yZXYu eG1sUEsFBgAAAAAEAAQA8wAAAPcFAAAAAA== ">
                      <v:shadow color="#868686"/>
                    </v:line>
                  </w:pict>
                </mc:Fallback>
              </mc:AlternateContent>
            </w:r>
            <w:r>
              <w:rPr>
                <w:b/>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747395</wp:posOffset>
                      </wp:positionH>
                      <wp:positionV relativeFrom="paragraph">
                        <wp:posOffset>62230</wp:posOffset>
                      </wp:positionV>
                      <wp:extent cx="180975" cy="685800"/>
                      <wp:effectExtent l="10160" t="9525" r="56515" b="28575"/>
                      <wp:wrapNone/>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685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4.9pt" to="73.1pt,5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EOWtsQIAAJkFAAAOAAAAZHJzL2Uyb0RvYy54bWysVFFv2jAQfp+0/2D5PU0CCYSooWpD2Eu3 VaLTnk3sEGuOHdmGUE377zsbyEr3Mk0FKfL5fJ/vvvvOt3fHTqAD04YrWeD4JsKIyVpRLncF/va8 DjKMjCWSEqEkK/ALM/hu+fHD7dDnbKJaJSjTCECkyYe+wK21fR6Gpm5ZR8yN6pkEZ6N0RyyYehdS TQZA70Q4iaJZOChNe61qZgzsrk5OvPT4TcNq+7VpDLNIFBhys/6r/XfrvuHyluQ7TfqW1+c0yH9k 0REu4dIRakUsQXvN/4LqeK2VUY29qVUXqqbhNfM1QDVx9KaaTUt65msBckw/0mTeD7b+cnjSiNMC T+dTjCTpoEkbqwnftRaVSkqgUGnkvMDV0JscQkr5pF219VFu+kdV/zBIqrIlcsd8zs8vPcDELiK8 CnGG6eHG7fBZUThD9lZ54o6N7hwkUIKOvj8vY3/Y0aIaNuMsWsxTjGpwzbI0i3z/QpJfgntt7Cem OuQWBRZcOvpITg6PxrpkSH454ralWnMhvASEREOBF+kk9QFGCU6d0x0zercthUYH4kTkf74y8Lw+ ptVeUg/WMkKr89oSLmCNrKfEag4kCYbdbR2jGAkGc+NWp/SEdDcyr9xTzmAdLSz9PhDhVfVzES2q rMqSIJnMqiCJVqvgfl0mwWwdz9PVdFWWq/iXKyVO8pZTyqSr5qLwOPk3BZ1n7aTNUeMjbeE1uucX kr3O9H6dRvNkmgXzeToNkmkVBQ/Zugzuy3g2m1cP5UP1JtPKV2/eJ9mRSpeV2lumNy0dEOVOINN0 MYkxGPAiTOanziIidtCS2mqMtLLfuW29pp0aHcaVGrKZ+597N6KfiLj00FljF861/aEKJHnprx8V Nx2nOdsq+vKknSzc1MD8+6DzW+UemNe2P/XnRV3+BgAA//8DAFBLAwQUAAYACAAAACEArs6VEt4A AAAJAQAADwAAAGRycy9kb3ducmV2LnhtbEyPzUrDQBSF94LvMFzBjdhJg6RtzKSIKF2Igokg7iaZ ayaYuRMy0za+vbdudHn4Duen2M5uEAecQu9JwXKRgEBqvempU/BWP16vQYSoyejBEyr4xgDb8vys 0LnxR3rFQxU7wSEUcq3AxjjmUobWotNh4UckZp9+cjqynDppJn3kcDfINEky6XRP3GD1iPcW269q 7xTU6e7javMim+enusvek8ru6odZqcuL+e4WRMQ5/pnhNJ+nQ8mbGr8nE8TAerlasVXBhh+c+E2W gmh+wRpkWcj/D8ofAAAA//8DAFBLAQItABQABgAIAAAAIQC2gziS/gAAAOEBAAATAAAAAAAAAAAA AAAAAAAAAABbQ29udGVudF9UeXBlc10ueG1sUEsBAi0AFAAGAAgAAAAhADj9If/WAAAAlAEAAAsA AAAAAAAAAAAAAAAALwEAAF9yZWxzLy5yZWxzUEsBAi0AFAAGAAgAAAAhAE4Q5a2xAgAAmQUAAA4A AAAAAAAAAAAAAAAALgIAAGRycy9lMm9Eb2MueG1sUEsBAi0AFAAGAAgAAAAhAK7OlRLeAAAACQEA AA8AAAAAAAAAAAAAAAAACwUAAGRycy9kb3ducmV2LnhtbFBLBQYAAAAABAAEAPMAAAAWBgAAAAA= ">
                      <v:stroke endarrow="block"/>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80768" behindDoc="0" locked="0" layoutInCell="1" allowOverlap="1">
                      <wp:simplePos x="0" y="0"/>
                      <wp:positionH relativeFrom="column">
                        <wp:posOffset>965200</wp:posOffset>
                      </wp:positionH>
                      <wp:positionV relativeFrom="paragraph">
                        <wp:posOffset>3175</wp:posOffset>
                      </wp:positionV>
                      <wp:extent cx="361950" cy="342900"/>
                      <wp:effectExtent l="0" t="1905" r="635" b="0"/>
                      <wp:wrapNone/>
                      <wp:docPr id="372"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2" o:spid="_x0000_s1028" type="#_x0000_t202" style="position:absolute;left:0;text-align:left;margin-left:76pt;margin-top:.25pt;width:28.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OT0Z+QIAAJIGAAAOAAAAZHJzL2Uyb0RvYy54bWysVdtu2zAMfR+wfxD07voSJb6gTpE48TCg uwDtPkCx5ViYLXmSWqcY9u+j5DZJuz0U6/JgSCJFHfIcMpdXh75D90xpLkWOw4sAIyYqWXOxz/G3 29JLMNKGipp2UrAcPzCNr5bv312OQ8Yi2cquZgpBEKGzcchxa8yQ+b6uWtZTfSEHJsDYSNVTA1u1 92tFR4jed34UBAt/lKoelKyY1nC6mYx46eI3DavMl6bRzKAux4DNuK9y3539+stLmu0VHVpePcKg /4Cip1zAo8dQG2ooulP8j1A9r5TUsjEXlex92TS8Yi4HyCYMXmRz09KBuVygOHo4lkn/v7DV5/uv CvE6x7M4wkjQHki6ZQeD1vKA7BlUaBx0Bo43A7iaAxiAaZetHq5l9V0jIYuWij1bKSXHltEaEIb2 pn92dYqjbZDd+EnW8BC9M9IFOjSqt+WDgiCIDkw9HNmxYCo4nC3CdA6WCkwzEqWBY8+n2dPlQWnz gcke2UWOFZDvgtP7a20sGJo9udi3hCx51zkBdOLZAThOJ8wpaLpNMwACS+tpITl2f6ZBuk22CfFI tNh6JNhsvFVZEG9RhvF8M9sUxSb8ZVGEJGt5XTNhH31SWkhex+Sj5ieNHLWmZcdrG85C0mq/KzqF 7qlVuvs5AsBycvOfw3AlgVxepBRGJFhHqVcuktgjJZl7aRwkXhCm63QRkJRsyucpXXPB3p4SGnOc zqM5RrTbwzCpjJpEdsL/yjRp1nMDY6XjfY6TYy1oZqW5FbXj3FDeTeuzqthM/l6VVTkPYjJLvDie zzwy2wbeOikLb1WEi0W8XRfr7Quit048+u2FcfScKfEM7+MbJ8gg3SeZut6z7TY1njnsDq7Rjy29 k/UDNKOS0CzQVzDFYWG/UQzbEYZijvWPO6oYRt1HAT2dhoSAybgNmccRbNS5ZXduoaJqJcxaA4y6 ZWGmyXs3KL5v4bFpigi5gjnQcNejdmBMwCApu4HB59J7HNJ2sp7vndfpr2T5GwAA//8DAFBLAwQU AAYACAAAACEA8o/dCdsAAAAHAQAADwAAAGRycy9kb3ducmV2LnhtbEyPXUvDMBSG7wX/QziCdy5p WcXWpmOIghNkuPkDsiZry5qTkmT9+Pcer/Ty4T2873PKzWx7NhofOocSkpUAZrB2usNGwvfx7eEJ WIgKteodGgmLCbCpbm9KVWg34ZcZD7FhVIKhUBLaGIeC81C3xqqwcoNBys7OWxUJfcO1VxOV256n QjxyqzqkhVYN5qU19eVwtRIEJrt88dv3/bQc168fmO/G5FPK+7t5+wwsmjn+HcOvPqlDRU4nd0Ud WE+cpfRLlJABozgVOeGJcJ0Br0r+37/6AQAA//8DAFBLAQItABQABgAIAAAAIQC2gziS/gAAAOEB AAATAAAAAAAAAAAAAAAAAAAAAABbQ29udGVudF9UeXBlc10ueG1sUEsBAi0AFAAGAAgAAAAhADj9 If/WAAAAlAEAAAsAAAAAAAAAAAAAAAAALwEAAF9yZWxzLy5yZWxzUEsBAi0AFAAGAAgAAAAhAGc5 PRn5AgAAkgYAAA4AAAAAAAAAAAAAAAAALgIAAGRycy9lMm9Eb2MueG1sUEsBAi0AFAAGAAgAAAAh APKP3QnbAAAABwEAAA8AAAAAAAAAAAAAAAAAUwUAAGRycy9kb3ducmV2LnhtbFBLBQYAAAAABAAE APMAAABbBgAAAAA= "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679744" behindDoc="0" locked="0" layoutInCell="1" allowOverlap="1">
                      <wp:simplePos x="0" y="0"/>
                      <wp:positionH relativeFrom="column">
                        <wp:posOffset>-65405</wp:posOffset>
                      </wp:positionH>
                      <wp:positionV relativeFrom="paragraph">
                        <wp:posOffset>107950</wp:posOffset>
                      </wp:positionV>
                      <wp:extent cx="361950" cy="342900"/>
                      <wp:effectExtent l="0" t="1905" r="2540" b="0"/>
                      <wp:wrapNone/>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1" o:spid="_x0000_s1029" type="#_x0000_t202" style="position:absolute;left:0;text-align:left;margin-left:-5.15pt;margin-top:8.5pt;width:28.5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dz9wIAAJIGAAAOAAAAZHJzL2Uyb0RvYy54bWysVdtu2zAMfR+wfxD07voSJY6NOkXixMOA 7gK0+wDFlmNhtuRJSp1i2L+PkpM07fawrcuDIYkUdQ4PyVzfHLoWPTCluRQZDq8CjJgoZcXFLsNf 7gtvjpE2VFS0lYJl+JFpfLN4++Z66FMWyUa2FVMIggidDn2GG2P61Pd12bCO6ivZMwHGWqqOGtiq nV8pOkD0rvWjIJj5g1RVr2TJtIbT9WjECxe/rllpPtW1Zga1GQZsxn2V+27t119c03SnaN/w8giD /gOKjnIBj55DramhaK/4L6E6XiqpZW2uStn5sq55yRwHYBMGL9jcNbRnjgskR/fnNOn/F7b8+PBZ IV5leBKHGAnagUj37GDQSh6QPYMMDb1OwfGuB1dzAAMo7djq/laWXzUSMm+o2LGlUnJoGK0Aobvp X1wd42gbZDt8kBU8RPdGukCHWnU2fZAQBNFBqcezOhZMCYeTWZhMwVKCaUKiJHDq+TQ9Xe6VNu+Y 7JBdZFiB+C44fbjVBmiA68nFviVkwdvWFUArnh2A43jCXAWNt2kKQGBpPS0kp+73JEg2882ceCSa bTwSrNfessiJNyvCeLqerPN8Hf6wKEKSNryqmLCPniotJH+m5LHmxxo515qWLa9sOAtJq902bxV6 oLbS3c9KB1Qu3PznMJwZuLygFEYkWEWJV8zmsUcKMvWSOJh7QZiskllAErIunlO65YK9nhIaMpxM oylGtN3BMCmNGovsr2nStOMGxkrLuwzPz7mgqS3Njaic5obydlxfZMUy+X1WlsU0iMlk7sXxdOKR ySbwVvMi95Z5OJvFm1W+2rwQeuOKR78+MU6ei0q8wHt84wky6H0qU9d7tt3GxjOH7WFs9FNLb2X1 CM2oJDQL9BVMcVjYbxTDdoChmGH9bU8Vw6h9L6Cnk5AQMBm3IdM4go26tGwvLVSUjYRZa0BRt8zN OHn3veK7Bh4bp4iQS5gDNXc9agfGCAxI2Q0MPkfvOKTtZL3cO6+nv5LFTwAAAP//AwBQSwMEFAAG AAgAAAAhAKjWe7XeAAAACAEAAA8AAABkcnMvZG93bnJldi54bWxMj91KAzEQhe8F3yGM4F2bREvX rpstRRSsUMTWB0g3cXdxM1mSdH/e3vFKL4fzceY7xXZyHRtsiK1HBXIpgFmsvGmxVvB5elk8AItJ o9GdR6tgthG25fVVoXPjR/ywwzHVjEow5lpBk1Kfcx6rxjodl763SNmXD04nOkPNTdAjlbuO3wmx 5k63SB8a3dunxlbfx4tTIFDuN3PYvb6P82n1/Iab/SAPSt3eTLtHYMlO6Q+GX31Sh5Kczv6CJrJO wUKKe0IpyGgTAat1BuysIJMCeFnw/wPKHwAAAP//AwBQSwECLQAUAAYACAAAACEAtoM4kv4AAADh AQAAEwAAAAAAAAAAAAAAAAAAAAAAW0NvbnRlbnRfVHlwZXNdLnhtbFBLAQItABQABgAIAAAAIQA4 /SH/1gAAAJQBAAALAAAAAAAAAAAAAAAAAC8BAABfcmVscy8ucmVsc1BLAQItABQABgAIAAAAIQBf O/dz9wIAAJIGAAAOAAAAAAAAAAAAAAAAAC4CAABkcnMvZTJvRG9jLnhtbFBLAQItABQABgAIAAAA IQCo1nu13gAAAAgBAAAPAAAAAAAAAAAAAAAAAFEFAABkcnMvZG93bnJldi54bWxQSwUGAAAAAAQA BADzAAAAXAYAAAAA "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1</w:t>
                            </w:r>
                          </w:p>
                        </w:txbxContent>
                      </v:textbox>
                    </v:shape>
                  </w:pict>
                </mc:Fallback>
              </mc:AlternateContent>
            </w: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7696" behindDoc="0" locked="0" layoutInCell="1" allowOverlap="1">
                      <wp:simplePos x="0" y="0"/>
                      <wp:positionH relativeFrom="column">
                        <wp:posOffset>787400</wp:posOffset>
                      </wp:positionH>
                      <wp:positionV relativeFrom="paragraph">
                        <wp:posOffset>150495</wp:posOffset>
                      </wp:positionV>
                      <wp:extent cx="348615" cy="294640"/>
                      <wp:effectExtent l="2540" t="4445" r="1270" b="0"/>
                      <wp:wrapNone/>
                      <wp:docPr id="370"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Default="002F3D17" w:rsidP="002F3D17">
                                  <w:r w:rsidRPr="00A278BA">
                                    <w:rPr>
                                      <w:position w:val="-4"/>
                                    </w:rPr>
                                    <w:object w:dxaOrig="260" w:dyaOrig="320">
                                      <v:shape id="_x0000_i1055" type="#_x0000_t75" style="width:13pt;height:16pt" o:ole="">
                                        <v:imagedata r:id="rId10" o:title=""/>
                                      </v:shape>
                                      <o:OLEObject Type="Embed" ProgID="Equation.3" ShapeID="_x0000_i1055" DrawAspect="Content" ObjectID="_1637044851" r:id="rId1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0" o:spid="_x0000_s1030" type="#_x0000_t202" style="position:absolute;left:0;text-align:left;margin-left:62pt;margin-top:11.85pt;width:27.45pt;height:23.2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zlVT9QIAAI0GAAAOAAAAZHJzL2Uyb0RvYy54bWysVVtvmzAUfp+0/2D5nQKJw02lVULCNKm7 SO1+gAMmWAMb2W5JN+2/79gkadrtoVqXB2T7HH/+vnPL5fW+79ADU5pLkePwIsCIiUrWXOxy/O2u 9BKMtKGipp0ULMePTOPrq/fvLschYzPZyq5mCgGI0Nk45Lg1Zsh8X1ct66m+kAMTYGyk6qmBrdr5 taIjoPedPwuCyB+lqgclK6Y1nK4nI75y+E3DKvOlaTQzqMsxcDPuq9x3a7/+1SXNdooOLa8ONOg/ sOgpF/DoCWpNDUX3iv8B1fNKSS0bc1HJ3pdNwyvmNICaMHih5ralA3NaIDh6OIVJ/z/Y6vPDV4V4 neN5DPERtIck3bG9QSu5R/YMIjQOOgPH2wFczR4MkGmnVg83svqukZBFS8WOLZWSY8toDQxDe9M/ uzrhaAuyHT/JGh6i90Y6oH2jehs+CAgCdGDyeMqOJVPB4ZwkUbjAqALTLCURcdx8mh0vD0qbD0z2 yC5yrCD5Dpw+3GhjydDs6GLfErLkXecKoBPPDsBxOmGugqbbNAMisLSelpLL7s80SDfJJiEemUUb jwTrtbcsC+JFZRgv1vN1UazDX5ZFSLKW1zUT9tFjpYXkdZk81PxUI6da07LjtYWzlLTabYtOoQdq K939XALA8uTmP6fhQgJaXkgKZyRYzVKvjJLYIyVZeGkcJF4Qpqs0CkhK1uVzSTdcsLdLQmOO08UM Mky7HQyTyqipyJ74v1ImzXpuYKx0vM9xcooFzWxpbkTtcm4o76b1WVSskr9HZVkugpjMEy+OF3OP zDeBt0rKwlsWYRTFm1Wx2rxI9MYVj357YFx6zirxjO/hjSfKULrHMnW9Z9ttajyz3+5do5NjS29l /QjNqCQ0C3QcTHFYtFL9wGiEiZhjASMbo+6jgHZOQwINh4zbkEU8g406t2zPLVRUAJRjA8l0y8JM Q/d+UHzXwjvHAbKEEVBy1552VkycQI/dwMxzyg7z2Q7V873zevoXufoNAAD//wMAUEsDBBQABgAI AAAAIQD6VyHo3wAAAAkBAAAPAAAAZHJzL2Rvd25yZXYueG1sTI/BTsMwEETvSP0Hayv1Rp2mqElD nCpC4lxoAYmbE2/jlHgdxW4T+HrcExxHM5p5k+8m07ErDq61JGC1jIAh1Va11Ah4Oz7fp8Ccl6Rk ZwkFfKODXTG7y2Wm7EiveD34hoUScpkUoL3vM85drdFIt7Q9UvBOdjDSBzk0XA1yDOWm43EUbbiR LYUFLXt80lh/HS5GwMe2Op+mzacuk/1+PL/z40ta/gixmE/lIzCPk/8Lww0/oEMRmCp7IeVYF3T8 EL54AfE6AXYLJOkWWCUgiVbAi5z/f1D8AgAA//8DAFBLAQItABQABgAIAAAAIQC2gziS/gAAAOEB AAATAAAAAAAAAAAAAAAAAAAAAABbQ29udGVudF9UeXBlc10ueG1sUEsBAi0AFAAGAAgAAAAhADj9 If/WAAAAlAEAAAsAAAAAAAAAAAAAAAAALwEAAF9yZWxzLy5yZWxzUEsBAi0AFAAGAAgAAAAhAOfO VVP1AgAAjQYAAA4AAAAAAAAAAAAAAAAALgIAAGRycy9lMm9Eb2MueG1sUEsBAi0AFAAGAAgAAAAh APpXIejfAAAACQEAAA8AAAAAAAAAAAAAAAAATwUAAGRycy9kb3ducmV2LnhtbFBLBQYAAAAABAAE APMAAABbBgAAAAA= " filled="f" fillcolor="black" stroked="f">
                      <v:textbox style="mso-fit-shape-to-text:t">
                        <w:txbxContent>
                          <w:p w:rsidR="002F3D17" w:rsidRDefault="002F3D17" w:rsidP="002F3D17">
                            <w:r w:rsidRPr="00A278BA">
                              <w:rPr>
                                <w:position w:val="-4"/>
                              </w:rPr>
                              <w:object w:dxaOrig="260" w:dyaOrig="320">
                                <v:shape id="_x0000_i1055" type="#_x0000_t75" style="width:13pt;height:16pt" o:ole="">
                                  <v:imagedata r:id="rId10" o:title=""/>
                                </v:shape>
                                <o:OLEObject Type="Embed" ProgID="Equation.3" ShapeID="_x0000_i1055" DrawAspect="Content" ObjectID="_1637044851" r:id="rId12"/>
                              </w:object>
                            </w:r>
                          </w:p>
                        </w:txbxContent>
                      </v:textbox>
                    </v:shap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373380</wp:posOffset>
                      </wp:positionH>
                      <wp:positionV relativeFrom="paragraph">
                        <wp:posOffset>50165</wp:posOffset>
                      </wp:positionV>
                      <wp:extent cx="253365" cy="114300"/>
                      <wp:effectExtent l="7620" t="12700" r="5715" b="6350"/>
                      <wp:wrapNone/>
                      <wp:docPr id="369"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29.4pt;margin-top:3.95pt;width:19.9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cJ5uQIAAJgFAAAOAAAAZHJzL2Uyb0RvYy54bWysVNtu2zAMfR+wfxD0nvqei1GnSNNkGLBL sW7Ys2LJtjBZ8iQlTjfs30fJiZeuL8WwBDBEiTo8JI94fXNsBTowbbiSBY6uQoyYLBXlsi7wl8/b yRwjY4mkRCjJCvzIDL5Zvn513Xc5i1WjBGUaAYg0ed8VuLG2y4PAlA1riblSHZNwWCndEgumrgOq SQ/orQjiMJwGvdK006pkxsDu3XCIlx6/qlhpP1aVYRaJAgM367/af3fuGyyvSV5r0jW8PNEg/8Ci JVxC0BHqjliC9po/g2p5qZVRlb0qVRuoquIl8zlANlH4VzYPDemYzwWKY7qxTOb/wZYfDvcacVrg ZLrASJIWmvQJykZkLRhym1CivjM5eD5099olabp3qvxmkFTrBvzYSmvVN4xQIBY5/+DJBWcYuIp2 /XtFAZ/srfLVOla6dYBQB3T0TXkcm8KOFpWwGWdJMs0wKuEoitIk9E0LSH6+3Glj3zDVIrcosAby Hpwc3hnryJD87OLJK8HplgvhDV3v1kKjA3H68D/PH3K8dBMS9QVeZDHwIKIGpZdW+yBP3MzL0Fpu QfOCtwWejyFJ7gq4kdQr0hIuhjWwF9JRZV7NQ0pgHS0s/T7UySvt52qbhbM0mU9msyyZpMkmnNzO t+vJah1Np7PN7fp2E/1yrKM0bzilTG48pjkLP0pfJqzTExwkO0p/JOhYqT3k+NDQHlHuupJkizjC YMDbi2dD1helRFrZr9w2XvFOAg7jSTnnU/c/NWdE9929CBw8y23wOEKpoJLnqnl9OkkO0t4p+gjy BA4utBtnsGiU/oFRD6OhwOb7nmiGkXgrQeKLKE3dLPFGms1iMPTlye7yhMgSoApsQTp+ubbD/Nl3 mtcNRIp8tlKt4FlU3EvWPZmBFfB2Bjx/n8FpVLn5cml7rz8DdfkbAAD//wMAUEsDBBQABgAIAAAA IQD02fT43gAAAAYBAAAPAAAAZHJzL2Rvd25yZXYueG1sTM5PT4NAEAXwu4nfYTMm3uxiY1tAhqZp 9IIeKhr/3KYwApGdJey2xW/vetLj5E3e+2XryfTqyKPrrCBczyJQLJWtO2kQXp7vr2JQzpPU1Fth hG92sM7PzzJKa3uSJz6WvlGhRFxKCK33Q6q1q1o25GZ2YAnZpx0N+XCOja5HOoVy0+t5FC21oU7C QksDb1uuvsqDQUg++G37WjzsiuXmpjTF3aN/pwrx8mLa3ILyPPm/Z/jlBzrkwbS3B6md6hEWcZB7 hFUCKsRJvAK1R5gvEtB5pv/z8x8AAAD//wMAUEsBAi0AFAAGAAgAAAAhALaDOJL+AAAA4QEAABMA AAAAAAAAAAAAAAAAAAAAAFtDb250ZW50X1R5cGVzXS54bWxQSwECLQAUAAYACAAAACEAOP0h/9YA AACUAQAACwAAAAAAAAAAAAAAAAAvAQAAX3JlbHMvLnJlbHNQSwECLQAUAAYACAAAACEAxqHCebkC AACYBQAADgAAAAAAAAAAAAAAAAAuAgAAZHJzL2Uyb0RvYy54bWxQSwECLQAUAAYACAAAACEA9Nn0 +N4AAAAGAQAADwAAAAAAAAAAAAAAAAATBQAAZHJzL2Rvd25yZXYueG1sUEsFBgAAAAAEAAQA8wAA AB4GAAAAAA== " fillcolor="black">
                      <v:shadow color="#868686"/>
                    </v:rect>
                  </w:pict>
                </mc:Fallback>
              </mc:AlternateContent>
            </w:r>
            <w:r>
              <w:rPr>
                <w:b/>
                <w:noProof/>
                <w:color w:val="000000" w:themeColor="text1"/>
              </w:rPr>
              <mc:AlternateContent>
                <mc:Choice Requires="wps">
                  <w:drawing>
                    <wp:anchor distT="0" distB="0" distL="114300" distR="114300" simplePos="0" relativeHeight="251667456" behindDoc="0" locked="0" layoutInCell="1" allowOverlap="1">
                      <wp:simplePos x="0" y="0"/>
                      <wp:positionH relativeFrom="column">
                        <wp:posOffset>498475</wp:posOffset>
                      </wp:positionH>
                      <wp:positionV relativeFrom="paragraph">
                        <wp:posOffset>163195</wp:posOffset>
                      </wp:positionV>
                      <wp:extent cx="0" cy="228600"/>
                      <wp:effectExtent l="56515" t="11430" r="57785" b="17145"/>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5pt,12.85pt" to="39.25pt,30.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WUMNqwIAAJQFAAAOAAAAZHJzL2Uyb0RvYy54bWysVMtu2zAQvBfoPxC8K3pYlm0hcpDIci9p G8ApeqZFyiJKkQJJP4Ki/94lZatxeimK2IDA5WM4OzvL27tTJ9CBacOVLHB8E2HEZK0ol7sCf3te B3OMjCWSEqEkK/ALM/hu+fHD7bHPWaJaJSjTCECkyY99gVtr+zwMTd2yjpgb1TMJi43SHbEQ6l1I NTkCeifCJIqy8Kg07bWqmTEwuxoW8dLjNw2r7demMcwiUWDgZv1X++/WfcPlLcl3mvQtr880yH+w 6AiXcOkItSKWoL3mf0F1vNbKqMbe1KoLVdPwmvkcIJs4epPNpiU987mAOKYfZTLvB1t/OTxpxGmB JxmUSpIOirSxmvBda1GppAQJlUZuFbQ69iaHI6V80i7b+iQ3/aOqfxgkVdkSuWOe8/NLDzCxOxFe HXGB6eHG7fGzorCH7K3ywp0a3TlIkASdfH1exvqwk0X1MFnDbJLMs8iXLiT55Vyvjf3EVIfcoMCC S6ccycnh0VjHg+SXLW5aqjUXwldfSHQs8GKaTP0BowSnbtFtM3q3LYVGB+L8438+KVh5vU2rvaQe rGWEVuexJVzAGFmvhtUc9BEMu9s6RjESDFrGjQZ6QrobmTftwBmik4WhnwcNvKF+LqJFNa/maZAm WRWk0WoV3K/LNMjW8Wy6mqzKchX/cqnEad5ySpl02VzMHaf/Zp5zmw22HO09yhZeo3t9gew10/v1 NJqlk3kwm00nQTqpouBhvi6D+zLOsln1UD5Ub5hWPnvzPmRHKR0rtbdMb1p6RJQ7g0ymiyTGEMBj kMyGyiIidlCS2mqMtLLfuW29nZ0RHcaVG+aZ+59rN6IPQlxq6KKxCufc/kgFlrzU13eJa4yhxbaK vjxpZwvXMND6/tD5mXJvy+vY7/rzmC5/AwAA//8DAFBLAwQUAAYACAAAACEAbwVext0AAAAHAQAA DwAAAGRycy9kb3ducmV2LnhtbEyOwUrDQBRF94L/MDzBjdhJA03amJcionQhFkyE4m6SPDPBzJuQ mbbx7x3d6PJyL+eefDubQZxocr1lhOUiAkHc2LbnDuGterpdg3BecasGy4TwRQ62xeVFrrLWnvmV TqXvRICwyxSC9n7MpHSNJqPcwo7Eofuwk1E+xKmT7aTOAW4GGUdRIo3qOTxoNdKDpuazPBqEKt69 32z2sn55rrrkEJV6Vz3OiNdX8/0dCE+z/xvDj35QhyI41fbIrRMDQrpehSVCvEpBhP431wjJMgVZ 5PK/f/ENAAD//wMAUEsBAi0AFAAGAAgAAAAhALaDOJL+AAAA4QEAABMAAAAAAAAAAAAAAAAAAAAA AFtDb250ZW50X1R5cGVzXS54bWxQSwECLQAUAAYACAAAACEAOP0h/9YAAACUAQAACwAAAAAAAAAA AAAAAAAvAQAAX3JlbHMvLnJlbHNQSwECLQAUAAYACAAAACEAC1lDDasCAACUBQAADgAAAAAAAAAA AAAAAAAuAgAAZHJzL2Uyb0RvYy54bWxQSwECLQAUAAYACAAAACEAbwVext0AAAAHAQAADwAAAAAA AAAAAAAAAAAFBQAAZHJzL2Rvd25yZXYueG1sUEsFBgAAAAAEAAQA8wAAAA8GAAAAAA== ">
                      <v:stroke endarrow="block"/>
                      <v:shadow color="#868686"/>
                    </v:line>
                  </w:pict>
                </mc:Fallback>
              </mc:AlternateContent>
            </w:r>
          </w:p>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678720" behindDoc="0" locked="0" layoutInCell="1" allowOverlap="1">
                      <wp:simplePos x="0" y="0"/>
                      <wp:positionH relativeFrom="column">
                        <wp:posOffset>388620</wp:posOffset>
                      </wp:positionH>
                      <wp:positionV relativeFrom="paragraph">
                        <wp:posOffset>74930</wp:posOffset>
                      </wp:positionV>
                      <wp:extent cx="490220" cy="339090"/>
                      <wp:effectExtent l="3810" t="3175" r="1270" b="635"/>
                      <wp:wrapNone/>
                      <wp:docPr id="367"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33909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Default="002F3D17" w:rsidP="002F3D17">
                                  <w:r w:rsidRPr="00A278BA">
                                    <w:rPr>
                                      <w:position w:val="-4"/>
                                    </w:rPr>
                                    <w:object w:dxaOrig="240" w:dyaOrig="320">
                                      <v:shape id="_x0000_i1056" type="#_x0000_t75" style="width:24.15pt;height:19.5pt" o:ole="">
                                        <v:imagedata r:id="rId13" o:title=""/>
                                      </v:shape>
                                      <o:OLEObject Type="Embed" ProgID="Equation.3" ShapeID="_x0000_i1056" DrawAspect="Content" ObjectID="_1637044852" r:id="rId1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7" o:spid="_x0000_s1031" type="#_x0000_t202" style="position:absolute;left:0;text-align:left;margin-left:30.6pt;margin-top:5.9pt;width:38.6pt;height:26.7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UiS9gIAAI0GAAAOAAAAZHJzL2Uyb0RvYy54bWysVdtu2zAMfR+wfxD07tpOlPiCOkXixMOA 7gK0+wDFlmNhtmRIap1u2L+PknNrt4diXR4MSaSoQx7y5Ppm37XokSnNpchweBVgxEQpKy52Gf52 X3gxRtpQUdFWCpbhJ6bxzeL9u+uhT9lENrKtmEIQROh06DPcGNOnvq/LhnVUX8meCTDWUnXUwFbt /ErRAaJ3rT8Jgrk/SFX1SpZMazhdj0a8cPHrmpXmS11rZlCbYcBm3Fe579Z+/cU1TXeK9g0vDzDo P6DoKBfw6CnUmhqKHhT/I1THSyW1rM1VKTtf1jUvmcsBsgmDF9ncNbRnLhcoju5PZdL/L2z5+fGr QrzK8HQeYSRoByTds71BK7lH9gwqNPQ6Bce7HlzNHgzAtMtW97ey/K6RkHlDxY4tlZJDw2gFCEN7 07+4OsbRNsh2+CQreIg+GOkC7WvV2fJBQRBEB6aeTuxYMCUckiSYTMBSgmk6TYLEsefT9Hi5V9p8 YLJDdpFhBeS74PTxVhsLhqZHF/uWkAVvW9cArXh2AI7jCXMdNN6mKQCBpfW0kBy7PwHGJt7ExCOT +cYjwXrtLYucePMijGbr6TrP1+EviyIkacOrign76LHTQvI6Jg89P/bIqde0bHllw1lIWu22eavQ I7Wd7n6OALCc3fznMFxJIJcXKYUTEqwmiVfM48gjBZl5SRTEXhAmq2QekISsi+cp3XLB3p4SGjKc zCYzjGi7AzEpjRqb7Iz/lWnStOMGZKXlXYbjUy1oaltzIyrHuaG8HdcXVbGZ/L0qy2IWRGQae1E0 m3pkugm8VVzk3jIP5/Nos8pXmxdEb1zz6LcXxtFz0YkXeA9vnCFD6x7b1M2eHbdx8Mx+u3eDPjuO 9FZWTzCMSsKwwFyBisOikeoHRgMoYoYFSDZG7UcB45yEhFgBdRsyi+wkqkvL9tJCRQmBMmyATLfM zSi6D73iuwbeOQrIEiSg4G48rVaMmCAfuwHNc5kd9NmK6uXeeZ3/RRa/AQAA//8DAFBLAwQUAAYA CAAAACEAMss3x90AAAAIAQAADwAAAGRycy9kb3ducmV2LnhtbEyPwU7DMBBE70j8g7VI3KiTACGE OFWExLnQAhI3J97GKbEdxW4T+vXdnspx541mZ4rlbHp2wNF3zgqIFxEwtI1TnW0FfG7e7jJgPkir ZO8sCvhDD8vy+qqQuXKT/cDDOrSMQqzPpQAdwpBz7huNRvqFG9AS27rRyEDn2HI1yonCTc+TKEq5 kZ2lD1oO+Kqx+V3vjYDv53q3ndMfXT2tVtPui2/es+ooxO3NXL0ACziHixnO9ak6lNSpdnurPOsF pHFCTtJjWnDm99kDsJrAYwK8LPj/AeUJAAD//wMAUEsBAi0AFAAGAAgAAAAhALaDOJL+AAAA4QEA ABMAAAAAAAAAAAAAAAAAAAAAAFtDb250ZW50X1R5cGVzXS54bWxQSwECLQAUAAYACAAAACEAOP0h /9YAAACUAQAACwAAAAAAAAAAAAAAAAAvAQAAX3JlbHMvLnJlbHNQSwECLQAUAAYACAAAACEAf0FI kvYCAACNBgAADgAAAAAAAAAAAAAAAAAuAgAAZHJzL2Uyb0RvYy54bWxQSwECLQAUAAYACAAAACEA Mss3x90AAAAIAQAADwAAAAAAAAAAAAAAAABQBQAAZHJzL2Rvd25yZXYueG1sUEsFBgAAAAAEAAQA 8wAAAFoGAAAAAA== " filled="f" fillcolor="black" stroked="f">
                      <v:textbox style="mso-fit-shape-to-text:t">
                        <w:txbxContent>
                          <w:p w:rsidR="002F3D17" w:rsidRDefault="002F3D17" w:rsidP="002F3D17">
                            <w:r w:rsidRPr="00A278BA">
                              <w:rPr>
                                <w:position w:val="-4"/>
                              </w:rPr>
                              <w:object w:dxaOrig="240" w:dyaOrig="320">
                                <v:shape id="_x0000_i1056" type="#_x0000_t75" style="width:24.15pt;height:19.5pt" o:ole="">
                                  <v:imagedata r:id="rId13" o:title=""/>
                                </v:shape>
                                <o:OLEObject Type="Embed" ProgID="Equation.3" ShapeID="_x0000_i1056" DrawAspect="Content" ObjectID="_1637044852" r:id="rId15"/>
                              </w:object>
                            </w:r>
                          </w:p>
                        </w:txbxContent>
                      </v:textbox>
                    </v:shape>
                  </w:pict>
                </mc:Fallback>
              </mc:AlternateContent>
            </w: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p>
          <w:p w:rsidR="002F3D17" w:rsidRPr="00C71BE6" w:rsidRDefault="002F3D17" w:rsidP="001C7517">
            <w:pPr>
              <w:jc w:val="both"/>
              <w:rPr>
                <w:b/>
                <w:color w:val="000000" w:themeColor="text1"/>
                <w:szCs w:val="22"/>
              </w:rPr>
            </w:pPr>
          </w:p>
        </w:tc>
        <w:tc>
          <w:tcPr>
            <w:tcW w:w="2394"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15584" behindDoc="0" locked="0" layoutInCell="1" allowOverlap="1">
                      <wp:simplePos x="0" y="0"/>
                      <wp:positionH relativeFrom="column">
                        <wp:posOffset>1435100</wp:posOffset>
                      </wp:positionH>
                      <wp:positionV relativeFrom="paragraph">
                        <wp:posOffset>993775</wp:posOffset>
                      </wp:positionV>
                      <wp:extent cx="398145" cy="342900"/>
                      <wp:effectExtent l="0" t="0" r="4445" b="0"/>
                      <wp:wrapNone/>
                      <wp:docPr id="366"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r w:rsidRPr="00950504">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032" type="#_x0000_t202" style="position:absolute;left:0;text-align:left;margin-left:113pt;margin-top:78.25pt;width:31.3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cYDg+gIAAI8GAAAOAAAAZHJzL2Uyb0RvYy54bWysVdtu2zAMfR+wfxD07voSxbGNukPixMOA 7gK0+wDFlmNhtuRJap1u2L+PkpM07fZQrMuDIYkUdchzyFy+2/cdumdKcylyHF4EGDFRyZqLXY6/ 3pZegpE2VNS0k4Ll+IFp/O7q7ZvLcchYJFvZ1UwhCCJ0Ng45bo0ZMt/XVct6qi/kwAQYG6l6amCr dn6t6AjR+86PgiD2R6nqQcmKaQ2n68mIr1z8pmGV+dw0mhnU5RiwGfdV7ru1X//qkmY7RYeWVwcY 9B9Q9JQLePQUak0NRXeK/xGq55WSWjbmopK9L5uGV8zlANmEwbNsblo6MJcLFEcPpzLp/xe2+nT/ RSFe53gWxxgJ2gNJt2xv0ErukT2DCo2DzsDxZgBXswcDMO2y1cO1rL5pJGTRUrFjS6Xk2DJaA8LQ 3vTPrk5xtA2yHT/KGh6id0a6QPtG9bZ8UBAE0YGphxM7FkwFh7M0CckcowpMMxKlgWPPp9nx8qC0 ec9kj+wixwrId8Hp/bU2FgzNji72LSFL3nVOAJ14cgCO0wlzCppu0wyAwNJ6WkiO3Z9pkG6STUI8 EsUbjwTrtbcsC+LFZbiYr2froliHvyyKkGQtr2sm7KNHpYXkZUweND9p5KQ1LTte23AWkla7bdEp dE+t0t3PEQCWRzf/KQxXEsjlWUphRIJVlHplnCw8UpK5ly6CxAvCdJXGAUnJunya0jUX7PUpoTHH 6TwChmm3g2FSGTWJ7BH/C9OkWc8NjJWO9zlOTrWgmZXmRtSOc0N5N63PqmIz+XtVluU8WJBZ4i0W 85lHZpvAWyVl4S2LMI4Xm1Wx2jwjeuPEo19fGEfPmRLP8B7eeIQM0j3K1PWebbep8cx+u3eNfmrp rawfoBmVhGaBjoMpDotWqh8YjTARc6y/31HFMOo+CGjoNCTEjlC3IfNFBBt1btmeW6ioIFSODdDp loWZxu7doPiuhZemESLkEoZAw12D2mkxoYKM7AamnsvtMKHtWD3fO6/H/5Gr3wAAAP//AwBQSwME FAAGAAgAAAAhAB9L08LhAAAACwEAAA8AAABkcnMvZG93bnJldi54bWxMj81OwzAQhO9IvIO1SFwq 6jRSQghxqoL4OVMqIW5OvE0i4nWI3TT06dme4LajGc1+U6xn24sJR985UrBaRiCQamc6ahTs3p9v MhA+aDK6d4QKftDDury8KHRu3JHecNqGRnAJ+VwraEMYcil93aLVfukGJPb2brQ6sBwbaUZ95HLb yziKUml1R/yh1QM+tlh/bQ9WwQt9V0/0uggPp83us7r72E+LUSp1fTVv7kEEnMNfGM74jA4lM1Xu QMaLXkEcp7wlsJGkCQhOxFl2C6LiYxUlIMtC/t9Q/gIAAP//AwBQSwECLQAUAAYACAAAACEAtoM4 kv4AAADhAQAAEwAAAAAAAAAAAAAAAAAAAAAAW0NvbnRlbnRfVHlwZXNdLnhtbFBLAQItABQABgAI AAAAIQA4/SH/1gAAAJQBAAALAAAAAAAAAAAAAAAAAC8BAABfcmVscy8ucmVsc1BLAQItABQABgAI AAAAIQD4cYDg+gIAAI8GAAAOAAAAAAAAAAAAAAAAAC4CAABkcnMvZTJvRG9jLnhtbFBLAQItABQA BgAIAAAAIQAfS9PC4QAAAAsBAAAPAAAAAAAAAAAAAAAAAFQFAABkcnMvZG93bnJldi54bWxQSwUG AAAAAAQABADzAAAAYgYAAAAA " filled="f" fillcolor="black" stroked="f">
                      <v:textbox>
                        <w:txbxContent>
                          <w:p w:rsidR="002F3D17" w:rsidRPr="00950504" w:rsidRDefault="002F3D17" w:rsidP="002F3D17">
                            <w:pPr>
                              <w:rPr>
                                <w:i/>
                                <w:vertAlign w:val="subscript"/>
                              </w:rPr>
                            </w:pPr>
                            <w:r w:rsidRPr="00950504">
                              <w:rPr>
                                <w:i/>
                              </w:rPr>
                              <w:t>h</w:t>
                            </w:r>
                            <w:r w:rsidRPr="00950504">
                              <w:rPr>
                                <w:i/>
                                <w:vertAlign w:val="subscript"/>
                              </w:rPr>
                              <w:t>1</w:t>
                            </w:r>
                          </w:p>
                        </w:txbxContent>
                      </v:textbox>
                    </v:shape>
                  </w:pict>
                </mc:Fallback>
              </mc:AlternateContent>
            </w:r>
            <w:r>
              <w:rPr>
                <w:b/>
                <w:noProof/>
                <w:color w:val="000000" w:themeColor="text1"/>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83185</wp:posOffset>
                      </wp:positionV>
                      <wp:extent cx="108585" cy="114300"/>
                      <wp:effectExtent l="10160" t="13335" r="5080" b="5715"/>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5"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6.55pt" to="35.55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DM0VogIAAIEFAAAOAAAAZHJzL2Uyb0RvYy54bWysVFFvmzAQfp+0/2D5nQIJJASVVC0h20O3 VUqnPTvYBGtgI9sJiab9951NQpvuZZqaSMjn833+7r47394d2wYdmNJcigyHNwFGTJSScrHL8Pfn tZdgpA0RlDRSsAyfmMZ3y48fbvsuZRNZy4YyhQBE6LTvMlwb06W+r8uatUTfyI4JcFZStcSAqXY+ VaQH9LbxJ0Ew83upaKdkybSG3dXgxEuHX1WsNN+qSjODmgwDN+O+yn239usvb0m6U6SreXmmQf6D RUu4gEtHqBUxBO0V/wuq5aWSWlbmppStL6uKl8zlANmEwZtsNjXpmMsFiqO7sUz6/WDLr4cnhTjN 8HQWYyRICyJtjCJ8VxuUSyGghFIh64Va9Z1OISQXT8pmWx7FpnuU5U+NhMxrInbMcX4+dQAT2gj/ KsQauoMbt/0XSeEM2RvpCnesVIuqhnefbaAFh+Kgo1PqNCrFjgaVsBkGSZwA3xJcYRhNA6ekT1IL Y4M7pc0nJltkFxluuLCFJCk5PGpjab0csdtCrnnTuGZoBOozvIgnsQvQsuHUOu0xrXbbvFHoQGw7 uZ/LETyvjym5F9SB1YzQ4rw2hDfDGi5vhMVjrkMHRmAdDSzdPqTpuufXIlgUSZFEXjSZFV4UrFbe /TqPvNk6nMer6SrPV+FvSzSM0ppTyoTleunkMPq3TjnP1NCDYy+PRfGv0V31gOw10/t1HMyjaeLN 5/HUi6ZF4D0k69y7z8PZbF485A/FG6aFy16/D9mxlJaV3BumNjXtEeVW/mm8mIQYDJj8yXzQDZFm B09WaRRGSpof3NSud22vWYwrrZOZ/Z+1HtGHQlw0tNaowjm3l1KB5hd93UjYKRjmaSvp6UldRgXm 3AWd3yT7kLy2Yf365Vz+AQAA//8DAFBLAwQUAAYACAAAACEAvNozit0AAAAHAQAADwAAAGRycy9k b3ducmV2LnhtbEyPQUvEMBCF74L/IYzgRdyk1l2X2nRRQUHYi1XQY7YZ27rNJDTpbv33jic9PWbe 8OZ75WZ2gzjgGHtPGrKFAoHUeNtTq+Ht9fFyDSImQ9YMnlDDN0bYVKcnpSmsP9ILHurUCg6hWBgN XUqhkDI2HToTFz4gsffpR2cSj2Mr7WiOHO4GeaXUSjrTE3/oTMCHDpt9PTkN21rVT+prPa3uP973 y+eLkHsftD4/m+9uQSSc098x/OIzOlTMtPMT2SgGDctrrpJ4n2cg2L/JWHcaclZZlfI/f/UDAAD/ /wMAUEsBAi0AFAAGAAgAAAAhALaDOJL+AAAA4QEAABMAAAAAAAAAAAAAAAAAAAAAAFtDb250ZW50 X1R5cGVzXS54bWxQSwECLQAUAAYACAAAACEAOP0h/9YAAACUAQAACwAAAAAAAAAAAAAAAAAvAQAA X3JlbHMvLnJlbHNQSwECLQAUAAYACAAAACEAdAzNFaICAACBBQAADgAAAAAAAAAAAAAAAAAuAgAA ZHJzL2Uyb0RvYy54bWxQSwECLQAUAAYACAAAACEAvNozit0AAAAHAQAADwAAAAAAAAAAAAAAAAD8 BAAAZHJzL2Rvd25yZXYueG1sUEsFBgAAAAAEAAQA8wAAAAYGAAAAAA== ">
                      <v:shadow color="#868686"/>
                    </v:line>
                  </w:pict>
                </mc:Fallback>
              </mc:AlternateContent>
            </w:r>
            <w:r>
              <w:rPr>
                <w:b/>
                <w:noProof/>
                <w:color w:val="000000" w:themeColor="text1"/>
              </w:rPr>
              <mc:AlternateContent>
                <mc:Choice Requires="wps">
                  <w:drawing>
                    <wp:anchor distT="0" distB="0" distL="114300" distR="114300" simplePos="0" relativeHeight="251697152" behindDoc="0" locked="0" layoutInCell="1" allowOverlap="1">
                      <wp:simplePos x="0" y="0"/>
                      <wp:positionH relativeFrom="column">
                        <wp:posOffset>432435</wp:posOffset>
                      </wp:positionH>
                      <wp:positionV relativeFrom="paragraph">
                        <wp:posOffset>83185</wp:posOffset>
                      </wp:positionV>
                      <wp:extent cx="108585" cy="114300"/>
                      <wp:effectExtent l="13970" t="13335" r="10795" b="5715"/>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6.55pt" to="42.6pt,1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6sKowIAAIEFAAAOAAAAZHJzL2Uyb0RvYy54bWysVFFvmzAQfp+0/2D5nQIJJASVVC0h20O3 VUqnPTvYBGtgI9sJiab9951NQpvuZZqaSMjn833+7r47394d2wYdmNJcigyHNwFGTJSScrHL8Pfn tZdgpA0RlDRSsAyfmMZ3y48fbvsuZRNZy4YyhQBE6LTvMlwb06W+r8uatUTfyI4JcFZStcSAqXY+ VaQH9LbxJ0Ew83upaKdkybSG3dXgxEuHX1WsNN+qSjODmgwDN+O+yn239usvb0m6U6SreXmmQf6D RUu4gEtHqBUxBO0V/wuq5aWSWlbmppStL6uKl8zlANmEwZtsNjXpmMsFiqO7sUz6/WDLr4cnhTjN 8HQWYSRICyJtjCJ8VxuUSyGghFIh64Va9Z1OISQXT8pmWx7FpnuU5U+NhMxrInbMcX4+dQAT2gj/ KsQauoMbt/0XSeEM2RvpCnesVIuqhnefbaAFh+Kgo1PqNCrFjgaVsBkGSZzEGJXgCsNoGjglfZJa GBvcKW0+Mdkiu8hww4UtJEnJ4VEbS+vliN0Wcs2bxjVDI1Cf4UU8iV2Alg2n1mmPabXb5o1CB2Lb yf1cjuB5fUzJvaAOrGaEFue1IbwZ1nB5Iywecx06MALraGDp9iFN1z2/FsGiSIok8qLJrPCiYLXy 7td55M3W4TxeTVd5vgp/W6JhlNacUiYs10snh9G/dcp5poYeHHt5LIp/je6qB2Svmd6v42AeTRNv Po+nXjQtAu8hWefefR7OZvPiIX8o3jAtXPb6fciOpbSs5N4wtalpjyi38k/jxSTEYMDkT+aDbog0 O3iySqMwUtL84KZ2vWt7zWJcaZ3M7P+s9Yg+FOKiobVGFc65vZQKNL/o60bCTsEwT1tJT0/qMiow 5y7o/CbZh+S1DevXL+fyDwAAAP//AwBQSwMEFAAGAAgAAAAhAKNjgjndAAAABwEAAA8AAABkcnMv ZG93bnJldi54bWxMjkFLxDAQhe+C/yGM4EV2k27ZUmrTRQUFwYtVcI/ZZmzrNpPSpLv13zue9PSY 9x5vvnK3uEGccAq9Jw3JWoFAarztqdXw/va4ykGEaMiawRNq+MYAu+ryojSF9Wd6xVMdW8EjFAqj oYtxLKQMTYfOhLUfkTj79JMzkc+plXYyZx53g9wolUlneuIPnRnxocPmWM9Ow0ut6if1lc/Z/f7j uH2+GVPvR62vr5a7WxARl/hXhl98RoeKmQ5+JhvEoCHLE26yn7Jynm83IA4a0iQBWZXyP3/1AwAA //8DAFBLAQItABQABgAIAAAAIQC2gziS/gAAAOEBAAATAAAAAAAAAAAAAAAAAAAAAABbQ29udGVu dF9UeXBlc10ueG1sUEsBAi0AFAAGAAgAAAAhADj9If/WAAAAlAEAAAsAAAAAAAAAAAAAAAAALwEA AF9yZWxzLy5yZWxzUEsBAi0AFAAGAAgAAAAhAFiHqwqjAgAAgQUAAA4AAAAAAAAAAAAAAAAALgIA AGRycy9lMm9Eb2MueG1sUEsBAi0AFAAGAAgAAAAhAKNjgjndAAAABwEAAA8AAAAAAAAAAAAAAAAA /QQAAGRycy9kb3ducmV2LnhtbFBLBQYAAAAABAAEAPMAAAAHBgAAAAA= ">
                      <v:shadow color="#868686"/>
                    </v:line>
                  </w:pict>
                </mc:Fallback>
              </mc:AlternateContent>
            </w:r>
            <w:r>
              <w:rPr>
                <w:b/>
                <w:noProof/>
                <w:color w:val="000000" w:themeColor="text1"/>
              </w:rPr>
              <mc:AlternateContent>
                <mc:Choice Requires="wps">
                  <w:drawing>
                    <wp:anchor distT="0" distB="0" distL="114300" distR="114300" simplePos="0" relativeHeight="251698176" behindDoc="0" locked="0" layoutInCell="1" allowOverlap="1">
                      <wp:simplePos x="0" y="0"/>
                      <wp:positionH relativeFrom="column">
                        <wp:posOffset>540385</wp:posOffset>
                      </wp:positionH>
                      <wp:positionV relativeFrom="paragraph">
                        <wp:posOffset>81280</wp:posOffset>
                      </wp:positionV>
                      <wp:extent cx="108585" cy="114300"/>
                      <wp:effectExtent l="7620" t="11430" r="7620" b="762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3"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5pt,6.4pt" to="51.1pt,15.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NppWowIAAIEFAAAOAAAAZHJzL2Uyb0RvYy54bWysVFFvmzAQfp+0/2D5nQIBEoJKqpaQ7aHb KqXTnh1sgjWwke2ERNP++85OQpvuZZqaSMjn833+7r47394duhbtmdJcihyHNwFGTFSScrHN8ffn lZdipA0RlLRSsBwfmcZ3i48fboc+YxPZyJYyhQBE6Gzoc9wY02e+r6uGdUTfyJ4JcNZSdcSAqbY+ VWQA9K71J0Ew9QepaK9kxbSG3eXJiRcOv65ZZb7VtWYGtTkGbsZ9lftu7Ndf3JJsq0jf8OpMg/wH i45wAZeOUEtiCNop/hdUxysltazNTSU7X9Y1r5jLAbIJgzfZrBvSM5cLFEf3Y5n0+8FWX/dPCnGa 42gaYSRIByKtjSJ82xhUSCGghFIh64VaDb3OIKQQT8pmWx3Eun+U1U+NhCwaIrbMcX4+9gAT2gj/ KsQauocbN8MXSeEM2RnpCneoVYfqlvefbaAFh+Kgg1PqOCrFDgZVsBkGaZImGFXgCsM4CpySPsks jA3ulTafmOyQXeS45cIWkmRk/6iNpfVyxG4LueJt65qhFWjI8TyZJC5Ay5ZT67THtNpuilahPbHt 5H4uR/C8PqbkTlAH1jBCy/PaEN6e1nB5Kywecx16YgTWwcDS7UOarnt+zYN5mZZp7MWTaenFwXLp 3a+K2JuuwlmyjJZFsQx/W6JhnDWcUiYs10snh/G/dcp5pk49OPbyWBT/Gt1VD8heM71fJcEsjlJv NksiL47KwHtIV4V3X4TT6ax8KB7KN0xLl71+H7JjKS0ruTNMrRs6IMqt/FEyn4QYDJj8yeykGyLt Fp6syiiMlDQ/uGlc79pesxhXWqdT+z9rPaKfCnHR0FqjCufcXkoFml/0dSNhp+A0TxtJj0/qMiow 5y7o/CbZh+S1DevXL+fiDwAAAP//AwBQSwMEFAAGAAgAAAAhAOZsT1beAAAACAEAAA8AAABkcnMv ZG93bnJldi54bWxMj0FLw0AQhe+C/2EZwYvY3aa0hJhNUUFB8GIU9LjNjklsdnbJbtr4752e7HHe e7z5Xrmd3SAOOMbek4blQoFAarztqdXw8f50m4OIyZA1gyfU8IsRttXlRWkK64/0hoc6tYJLKBZG Q5dSKKSMTYfOxIUPSOx9+9GZxOfYSjuaI5e7QWZKbaQzPfGHzgR87LDZ15PT8Fqr+ln95NPm4etz v365CSvvg9bXV/P9HYiEc/oPwwmf0aFipp2fyEYxaMjXS06ynvGCk6+yDMROw0rlIKtSng+o/gAA AP//AwBQSwECLQAUAAYACAAAACEAtoM4kv4AAADhAQAAEwAAAAAAAAAAAAAAAAAAAAAAW0NvbnRl bnRfVHlwZXNdLnhtbFBLAQItABQABgAIAAAAIQA4/SH/1gAAAJQBAAALAAAAAAAAAAAAAAAAAC8B AABfcmVscy8ucmVsc1BLAQItABQABgAIAAAAIQCcNppWowIAAIEFAAAOAAAAAAAAAAAAAAAAAC4C AABkcnMvZTJvRG9jLnhtbFBLAQItABQABgAIAAAAIQDmbE9W3gAAAAgBAAAPAAAAAAAAAAAAAAAA AP0EAABkcnMvZG93bnJldi54bWxQSwUGAAAAAAQABADzAAAACAYAAAAA ">
                      <v:shadow color="#868686"/>
                    </v:line>
                  </w:pict>
                </mc:Fallback>
              </mc:AlternateContent>
            </w:r>
            <w:r>
              <w:rPr>
                <w:b/>
                <w:noProof/>
                <w:color w:val="000000" w:themeColor="text1"/>
              </w:rPr>
              <mc:AlternateContent>
                <mc:Choice Requires="wps">
                  <w:drawing>
                    <wp:anchor distT="0" distB="0" distL="114300" distR="114300" simplePos="0" relativeHeight="251699200" behindDoc="0" locked="0" layoutInCell="1" allowOverlap="1">
                      <wp:simplePos x="0" y="0"/>
                      <wp:positionH relativeFrom="column">
                        <wp:posOffset>641985</wp:posOffset>
                      </wp:positionH>
                      <wp:positionV relativeFrom="paragraph">
                        <wp:posOffset>73660</wp:posOffset>
                      </wp:positionV>
                      <wp:extent cx="108585" cy="114300"/>
                      <wp:effectExtent l="13970" t="13335" r="10795" b="5715"/>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2"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8pt" to="59.1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vfxJowIAAIEFAAAOAAAAZHJzL2Uyb0RvYy54bWysVN9v2jAQfp+0/8Hye5ofJBCihqoNYXvo tkp02rOJHWItsSPbENC0/31nA2npXqapIEU+n+/zd/fd+fbu0LVoz5TmUuQ4vAkwYqKSlIttjr8/ r7wUI22IoKSVguX4yDS+W3z8cDv0GYtkI1vKFAIQobOhz3FjTJ/5vq4a1hF9I3smwFlL1REDptr6 VJEB0LvWj4Jg6g9S0V7JimkNu8uTEy8cfl2zynyra80ManMM3Iz7Kvfd2K+/uCXZVpG+4dWZBvkP Fh3hAi4doZbEELRT/C+ojldKalmbm0p2vqxrXjGXA2QTBm+yWTekZy4XKI7uxzLp94Otvu6fFOI0 x5NphJEgHYi0NorwbWNQIYWAEkqFrBdqNfQ6g5BCPCmbbXUQ6/5RVj81ErJoiNgyx/n52ANMaCP8 qxBr6B5u3AxfJIUzZGekK9yhVh2qW95/toEWHIqDDk6p46gUOxhUwWYYpEmaYFSBKwzjSeCU9Elm YWxwr7T5xGSH7CLHLRe2kCQj+0dtLK2XI3ZbyBVvW9cMrUBDjudJlLgALVtOrdMe02q7KVqF9sS2 k/u5HMHz+piSO0EdWMMILc9rQ3h7WsPlrbB4zHXoiRFYBwNLtw9puu75NQ/mZVqmsRdH09KLg+XS u18VsTddhbNkOVkWxTL8bYmGcdZwSpmwXC+dHMb/1innmTr14NjLY1H8a3RXPSB7zfR+lQSzeJJ6 s1ky8eJJGXgP6arw7otwOp2VD8VD+YZp6bLX70N2LKVlJXeGqXVDB0S5lX+SzKMQgwGTH81OuiHS buHJqozCSEnzg5vG9a7tNYtxpXU6tf+z1iP6qRAXDa01qnDO7aVUoPlFXzcSdgpO87SR9PikLqMC c+6Czm+SfUhe27B+/XIu/gAAAP//AwBQSwMEFAAGAAgAAAAhAIFzf57eAAAACQEAAA8AAABkcnMv ZG93bnJldi54bWxMj8FKxDAQhu+C7xBG8CK7SSqWWpsuKigIXqzCesw2Y1u3mYQm3a1vb/akt/mZ j3++qTaLHdkBpzA4UiDXAhhS68xAnYKP96dVASxETUaPjlDBDwbY1OdnlS6NO9IbHprYsVRCodQK +hh9yXloe7Q6rJ1HSrsvN1kdU5w6biZ9TOV25JkQObd6oHSh1x4fe2z3zWwVvDaieRbfxZw/fG73 Ny9X/to5r9TlxXJ/ByziEv9gOOkndaiT087NZAIbUxZSJjQNMgd2AmSRAdspyG5z4HXF/39Q/wIA AP//AwBQSwECLQAUAAYACAAAACEAtoM4kv4AAADhAQAAEwAAAAAAAAAAAAAAAAAAAAAAW0NvbnRl bnRfVHlwZXNdLnhtbFBLAQItABQABgAIAAAAIQA4/SH/1gAAAJQBAAALAAAAAAAAAAAAAAAAAC8B AABfcmVscy8ucmVsc1BLAQItABQABgAIAAAAIQCwvfxJowIAAIEFAAAOAAAAAAAAAAAAAAAAAC4C AABkcnMvZTJvRG9jLnhtbFBLAQItABQABgAIAAAAIQCBc3+e3gAAAAkBAAAPAAAAAAAAAAAAAAAA AP0EAABkcnMvZG93bnJldi54bWxQSwUGAAAAAAQABADzAAAACAYAAAAA ">
                      <v:shadow color="#868686"/>
                    </v:line>
                  </w:pict>
                </mc:Fallback>
              </mc:AlternateContent>
            </w:r>
            <w:r>
              <w:rPr>
                <w:b/>
                <w:noProof/>
                <w:color w:val="000000" w:themeColor="text1"/>
              </w:rPr>
              <mc:AlternateContent>
                <mc:Choice Requires="wps">
                  <w:drawing>
                    <wp:anchor distT="0" distB="0" distL="114300" distR="114300" simplePos="0" relativeHeight="251700224" behindDoc="0" locked="0" layoutInCell="1" allowOverlap="1">
                      <wp:simplePos x="0" y="0"/>
                      <wp:positionH relativeFrom="column">
                        <wp:posOffset>721360</wp:posOffset>
                      </wp:positionH>
                      <wp:positionV relativeFrom="paragraph">
                        <wp:posOffset>90805</wp:posOffset>
                      </wp:positionV>
                      <wp:extent cx="108585" cy="114300"/>
                      <wp:effectExtent l="7620" t="11430" r="7620" b="762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8585"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61"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pt,7.15pt" to="65.35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IFdopgIAAIEFAAAOAAAAZHJzL2Uyb0RvYy54bWysVE2P2jAQvVfqf7B8zyaBBEK0YbUbQnvo x0ps1bOJHWLVsSPbEFZV/3vHBrJle6mqBcny2DMvM+/N+Pbu2Al0YNpwJQsc30QYMVkryuWuwN+e 1kGGkbFEUiKUZAV+ZgbfLd+/ux36nE1UqwRlGgGINPnQF7i1ts/D0NQt64i5UT2TcNko3RELpt6F VJMB0DsRTqJoFg5K016rmhkDp6vTJV56/KZhtf3aNIZZJAoMuVm/ar9u3Roub0m+06RveX1Og/xH Fh3hEj46Qq2IJWiv+V9QHa+1MqqxN7XqQtU0vGa+Bqgmjl5Vs2lJz3wtQI7pR5rM28HWXw6PGnFa 4OksxkiSDkTaWE34rrWoVFIChUojdwtcDb3JIaSUj9pVWx/lpv+k6h8GSVW2RO6Yz/npuQcYHxFe hTjD9PDF7fBZUfAhe6s8ccdGd6gRvP/oAh04kIOOXqnnUSl2tKiGwzjK0izFqIarOE6mkVcyJLmD ccG9NvYDUx1ymwILLh2RJCeHT8ZCIeB6cXHHUq25EL4ZhERDgRfpJPUBRglO3aVzM3q3LYVGB+La yf8cKwB25abVXlIP1jJCq/PeEi5Oe/AX0uEx36GnjMA6Wtj6cyjTd8/PRbSosipLgmQyq4IkWq2C +3WZBLN1PE9X01VZruJfLtE4yVtOKZMu10snx8m/dcp5pk49OPbySEp4je4LhmSvM71fp9E8mWbB fJ5Og2RaRcFDti6D+zKezebVQ/lQvcq08tWbt0l2pNJlpfaW6U1LB0S5k3+aLibQ3ZTD5E/mJ90Q ETt4smqrMdLKfue29b3res1hXGmdzdz/rPWIfiLioqGzRhXOtb1QBZpf9PUj4abgNE9bRZ8ftWsj Nx0w5z7o/Ca5h+RP23u9vJzL3wAAAP//AwBQSwMEFAAGAAgAAAAhAL9l/7/eAAAACQEAAA8AAABk cnMvZG93bnJldi54bWxMj8FKxDAQhu+C7xBG8CJushutS226qKAgeLEKesy2Y1u3mYQm3a1v7+xJ b/MzH/98U2xmN4g9jrH3ZGC5UCCQat/01Bp4f3u8XIOIyVJjB09o4AcjbMrTk8LmjT/QK+6r1Aou oZhbA11KIZcy1h06Gxc+IPHuy4/OJo5jK5vRHrjcDXKlVCad7YkvdDbgQ4f1rpqcgZdKVU/qez1l 958fu+vni6C9D8acn813tyASzukPhqM+q0PJTls/URPFwHmpM0Z5uNIgjoBWNyC2BvRKgywL+f+D 8hcAAP//AwBQSwECLQAUAAYACAAAACEAtoM4kv4AAADhAQAAEwAAAAAAAAAAAAAAAAAAAAAAW0Nv bnRlbnRfVHlwZXNdLnhtbFBLAQItABQABgAIAAAAIQA4/SH/1gAAAJQBAAALAAAAAAAAAAAAAAAA AC8BAABfcmVscy8ucmVsc1BLAQItABQABgAIAAAAIQDEIFdopgIAAIEFAAAOAAAAAAAAAAAAAAAA AC4CAABkcnMvZTJvRG9jLnhtbFBLAQItABQABgAIAAAAIQC/Zf+/3gAAAAkBAAAPAAAAAAAAAAAA AAAAAAAFAABkcnMvZG93bnJldi54bWxQSwUGAAAAAAQABADzAAAACwYAAAAA ">
                      <v:shadow color="#868686"/>
                    </v:line>
                  </w:pict>
                </mc:Fallback>
              </mc:AlternateContent>
            </w:r>
            <w:r>
              <w:rPr>
                <w:b/>
                <w:noProof/>
                <w:color w:val="000000" w:themeColor="text1"/>
              </w:rPr>
              <mc:AlternateContent>
                <mc:Choice Requires="wps">
                  <w:drawing>
                    <wp:anchor distT="0" distB="0" distL="114300" distR="114300" simplePos="0" relativeHeight="251695104" behindDoc="0" locked="0" layoutInCell="1" allowOverlap="1">
                      <wp:simplePos x="0" y="0"/>
                      <wp:positionH relativeFrom="column">
                        <wp:posOffset>709930</wp:posOffset>
                      </wp:positionH>
                      <wp:positionV relativeFrom="paragraph">
                        <wp:posOffset>528955</wp:posOffset>
                      </wp:positionV>
                      <wp:extent cx="361950" cy="342900"/>
                      <wp:effectExtent l="0" t="1905" r="381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2</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0" o:spid="_x0000_s1033" type="#_x0000_t202" style="position:absolute;left:0;text-align:left;margin-left:55.9pt;margin-top:41.65pt;width:28.5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HYgE+QIAAJIGAAAOAAAAZHJzL2Uyb0RvYy54bWysVduOmzAQfa/Uf0C8s1xiIKAlq4RAVWl7 kXb7AQ6YYBVsajshq6r/3rHJbbd9WHWbB2R7xuNzZs5Mbu8OfWftiZCUs8z2bzzbIqziNWXbzP72 WDpz25IKsxp3nJHMfiLSvlu8f3c7DikJeMu7mggLgjCZjkNmt0oNqevKqiU9ljd8IAyMDRc9VrAV W7cWeITofecGnhe5Ixf1IHhFpITT9WS0FyZ+05BKfWkaSZTVZTZgU+YrzHejv+7iFqdbgYeWVkcY +B9Q9JgyePQcao0VtnaC/hGqp5XgkjfqpuK9y5uGVsRwADa+94LNQ4sHYrhAcuRwTpP8f2Grz/uv wqJ1Zs8iyA/DPRTpkRyUteIHS59BhsZBpuD4MICrOoABKm3YyuGeV9+lxXjeYrYlSyH42BJcA0Jf 33Svrk5xpA6yGT/xGh7CO8VNoEMjep0+SIgF0QHJ07k6GkwFh7PIT0KwVGCaoSDxDDYXp6fLg5Dq A+G9pReZLaD4Jjje30ulweD05KLfYrykXWcE0LFnB+A4nRCjoOk2TgEILLWnhmSq+zPxkmJezJGD gqhwkLdeO8syR05U+nG4nq3zfO3/0ih8lLa0rgnTj56U5qPXVfKo+UkjZ61J3tFah9OQpNhu8k5Y e6yVbn6mAGC5uLnPYZiUAJcXlPwAeasgccpoHjuoRKGTxN7c8fxklUQeStC6fE7pnjLydkrWmNlJ GIS2hbstDJNKiUlkF/yvpInTnioYKx3tM3t+zgVOtTQLVpuaK0y7aX2VFc3k71lZlqEXo9ncieNw 5qBZ4TmreZk7y9yPorhY5aviRaELIx759sSY8lwp8Qrv8Y0LZJDuSaam93S7TY2nDpuDafT41NIb Xj9BMwoOzQJ9BVMcFvobxLAdYShmtvyxw4LYVveRQU8nPkJgUmaDwjiAjbi2bK4tmFUth1mroKJm matp8u4GQbctPDZNEcaXMAcaanpUD4wJGJDSGxh8ht5xSOvJer03Xpe/ksVvAAAA//8DAFBLAwQU AAYACAAAACEA1BWi+98AAAAKAQAADwAAAGRycy9kb3ducmV2LnhtbEyPzU7DMBCE70i8g7VI3Khj gkqaxqkqBBJFqhAtD+DGbhIRryPbzc/bsz3BbWd3NPtNsZlsxwbjQ+tQglgkwAxWTrdYS/g+vj1k wEJUqFXn0EiYTYBNeXtTqFy7Eb/McIg1oxAMuZLQxNjnnIeqMVaFhesN0u3svFWRpK+59mqkcNvx xyRZcqtapA+N6s1LY6qfw8VKSFDsVrPfvn+O8/Hp9QNXu0Hspby/m7ZrYNFM8c8MV3xCh5KYTu6C OrCOtBCEHiVkaQrsalhmtDjRkD6nwMuC/69Q/gIAAP//AwBQSwECLQAUAAYACAAAACEAtoM4kv4A AADhAQAAEwAAAAAAAAAAAAAAAAAAAAAAW0NvbnRlbnRfVHlwZXNdLnhtbFBLAQItABQABgAIAAAA IQA4/SH/1gAAAJQBAAALAAAAAAAAAAAAAAAAAC8BAABfcmVscy8ucmVsc1BLAQItABQABgAIAAAA IQCCHYgE+QIAAJIGAAAOAAAAAAAAAAAAAAAAAC4CAABkcnMvZTJvRG9jLnhtbFBLAQItABQABgAI AAAAIQDUFaL73wAAAAoBAAAPAAAAAAAAAAAAAAAAAFMFAABkcnMvZG93bnJldi54bWxQSwUGAAAA AAQABADzAAAAXwYAAAAA "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694080" behindDoc="0" locked="0" layoutInCell="1" allowOverlap="1">
                      <wp:simplePos x="0" y="0"/>
                      <wp:positionH relativeFrom="column">
                        <wp:posOffset>60325</wp:posOffset>
                      </wp:positionH>
                      <wp:positionV relativeFrom="paragraph">
                        <wp:posOffset>1100455</wp:posOffset>
                      </wp:positionV>
                      <wp:extent cx="361950" cy="342900"/>
                      <wp:effectExtent l="3810" t="1905" r="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jc w:val="center"/>
                                    <w:rPr>
                                      <w:i/>
                                      <w:vertAlign w:val="subscript"/>
                                    </w:rPr>
                                  </w:pPr>
                                  <w:r w:rsidRPr="00950504">
                                    <w:rPr>
                                      <w:i/>
                                    </w:rPr>
                                    <w:t>S</w:t>
                                  </w:r>
                                  <w:r w:rsidRPr="00950504">
                                    <w:rPr>
                                      <w:i/>
                                      <w:vertAlign w:val="subscript"/>
                                    </w:rPr>
                                    <w:t>1</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9" o:spid="_x0000_s1034" type="#_x0000_t202" style="position:absolute;left:0;text-align:left;margin-left:4.75pt;margin-top:86.65pt;width:28.5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pbRw+gIAAJIGAAAOAAAAZHJzL2Uyb0RvYy54bWysVdtu2zAMfR+wfxD07voSOb6gbpE48TCg uwDdPkCx5ViYLXmSWqcY9u+j5CZNuz0M6/JgSCJFHfIcMpfXh6FH90xpLkWBw4sAIyZq2XCxL/DX L5WXYqQNFQ3tpWAFfmAaX1+9fXM5jTmLZCf7hikEQYTOp7HAnTFj7vu67thA9YUcmQBjK9VADWzV 3m8UnSD60PtRECz9SapmVLJmWsPpZjbiKxe/bVltPrWtZgb1BQZsxn2V++7s17+6pPle0bHj9SMM +g8oBsoFPHoKtaGGojvFfws18FpJLVtzUcvBl23La+ZygGzC4EU2tx0dmcsFiqPHU5n0/wtbf7z/ rBBvCryIM4wEHYCkL+xg0FoekD2DCk2jzsHxdgRXcwADMO2y1eONrL9pJGTZUbFnK6Xk1DHaAMLQ 3vTPrs5xtA2ymz7IBh6id0a6QIdWDbZ8UBAE0YGphxM7FkwNh4tlmMVgqcG0IFEWOPZ8mh8vj0qb d0wOyC4KrIB8F5ze32hjwdD86GLfErLife8E0ItnB+A4nzCnoPk2zQEILK2nheTY/ZEF2TbdpsQj 0XLrkWCz8VZVSbxlFSbxZrEpy03406IISd7xpmHCPnpUWkj+jslHzc8aOWlNy543NpyFpNV+V/YK 3VOrdPdzBIDlyc1/DsOVBHJ5kVIYkWAdZV61TBOPVCT2siRIvSDM1tkyIBnZVM9TuuGCvT4lNBU4 i6MYI9rvYZjURs0ie8L/l2nSfOAGxkrPhwKnp1rQ3EpzKxrHuaG8n9dnVbGZ/LkqqyoOErJIvSSJ Fx5ZbANvnValtyrD5TLZrsv19gXRWyce/frCOHrOlHiG9/GNJ8gg3aNMXe/Zdpsbzxx2B9fo6bGl d7J5gGZUEpoF+gqmOCzsN0pgO8FQLLD+fkcVw6h/L6Cns5AQMBm3IXESwUadW3bnFirqTsKsNcCo W5Zmnrx3o+L7Dh6bp4iQK5gDLXc9agfGDAySshsYfC69xyFtJ+v53nk9/ZVc/QIAAP//AwBQSwME FAAGAAgAAAAhAEMbflzeAAAACAEAAA8AAABkcnMvZG93bnJldi54bWxMj81OwzAQhO9IvIO1SNyo 8wMpSeNUFQKJIiFE2wdwY5NExOvIdvPz9iwnOO7MaPabcjubno3a+c6igHgVAdNYW9VhI+B0fLl7 BOaDRCV7i1rAoj1sq+urUhbKTvipx0NoGJWgL6SANoSh4NzXrTbSr+ygkbwv64wMdLqGKycnKjc9 T6Io40Z2SB9aOeinVtffh4sREGG8zxe3e/2YluP98xvm+zF+F+L2Zt5tgAU9h78w/OITOlTEdLYX VJ71AvIHCpK8TlNg5GcZCWcBSbJOgVcl/z+g+gEAAP//AwBQSwECLQAUAAYACAAAACEAtoM4kv4A AADhAQAAEwAAAAAAAAAAAAAAAAAAAAAAW0NvbnRlbnRfVHlwZXNdLnhtbFBLAQItABQABgAIAAAA IQA4/SH/1gAAAJQBAAALAAAAAAAAAAAAAAAAAC8BAABfcmVscy8ucmVsc1BLAQItABQABgAIAAAA IQCxpbRw+gIAAJIGAAAOAAAAAAAAAAAAAAAAAC4CAABkcnMvZTJvRG9jLnhtbFBLAQItABQABgAI AAAAIQBDG35c3gAAAAgBAAAPAAAAAAAAAAAAAAAAAFQFAABkcnMvZG93bnJldi54bWxQSwUGAAAA AAQABADzAAAAXwYAAAAA " filled="f" fillcolor="black" stroked="f">
                      <v:textbox style="layout-flow:vertical;mso-layout-flow-alt:bottom-to-top">
                        <w:txbxContent>
                          <w:p w:rsidR="002F3D17" w:rsidRPr="00950504" w:rsidRDefault="002F3D17" w:rsidP="002F3D17">
                            <w:pPr>
                              <w:jc w:val="center"/>
                              <w:rPr>
                                <w:i/>
                                <w:vertAlign w:val="subscript"/>
                              </w:rPr>
                            </w:pPr>
                            <w:r w:rsidRPr="00950504">
                              <w:rPr>
                                <w:i/>
                              </w:rPr>
                              <w:t>S</w:t>
                            </w:r>
                            <w:r w:rsidRPr="00950504">
                              <w:rPr>
                                <w:i/>
                                <w:vertAlign w:val="subscript"/>
                              </w:rPr>
                              <w:t>1</w:t>
                            </w:r>
                          </w:p>
                        </w:txbxContent>
                      </v:textbox>
                    </v:shape>
                  </w:pict>
                </mc:Fallback>
              </mc:AlternateContent>
            </w:r>
            <w:r>
              <w:rPr>
                <w:noProof/>
                <w:color w:val="000000" w:themeColor="text1"/>
              </w:rPr>
              <mc:AlternateContent>
                <mc:Choice Requires="wps">
                  <w:drawing>
                    <wp:anchor distT="0" distB="0" distL="114300" distR="114300" simplePos="0" relativeHeight="251693056" behindDoc="0" locked="0" layoutInCell="1" allowOverlap="1">
                      <wp:simplePos x="0" y="0"/>
                      <wp:positionH relativeFrom="column">
                        <wp:posOffset>548005</wp:posOffset>
                      </wp:positionH>
                      <wp:positionV relativeFrom="paragraph">
                        <wp:posOffset>1496695</wp:posOffset>
                      </wp:positionV>
                      <wp:extent cx="490220" cy="407670"/>
                      <wp:effectExtent l="0" t="0" r="0" b="3810"/>
                      <wp:wrapSquare wrapText="bothSides"/>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57" type="#_x0000_t75" style="width:24.15pt;height:19.5pt" o:ole="">
                                        <v:imagedata r:id="rId13" o:title=""/>
                                      </v:shape>
                                      <o:OLEObject Type="Embed" ProgID="Equation.3" ShapeID="_x0000_i1057" DrawAspect="Content" ObjectID="_1637044853" r:id="rId16"/>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035" type="#_x0000_t202" style="position:absolute;left:0;text-align:left;margin-left:43.15pt;margin-top:117.85pt;width:38.6pt;height:32.1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Jk/QuAIAAMEFAAAOAAAAZHJzL2Uyb0RvYy54bWysVMlu2zAQvRfoPxC8K1pCLxIiB7ZlFQXS BUj6AbREWUQlUiAZS2nRf++Q8ppcirY8ECRn+GZ7M3f3Q9ugPVOaS5Hi8CbAiIlCllzsUvztKffm GGlDRUkbKViKX5jG94v37+76LmGRrGVTMoUAROik71JcG9Mlvq+LmrVU38iOCRBWUrXUwFXt/FLR HtDbxo+CYOr3UpWdkgXTGl6zUYgXDr+qWGG+VJVmBjUpBt+M25Xbt3b3F3c02Sna1bw4uEH/wouW cgFGT1AZNRQ9K/4GquWFklpW5qaQrS+rihfMxQDRhMGraB5r2jEXCyRHd6c06f8HW3zef1WIlym+ nUCpBG2hSE9sMGglB2TfIEN9pxNQfOxA1QwggEq7aHX3IIvvGgm5rqnYsaVSsq8ZLcHD0P70L76O ONqCbPtPsgRD9NlIBzRUqrXpg4QgQIdKvZyqY50p4JHEQRSBpAARCWbTmaueT5Pj505p84HJFtlD ihUU34HT/YM21hmaHFWsLSFz3jSOAI24egDF8QVMw1crs064ev6Mg3gz38yJR6LpxiNBlnnLfE28 aR7OJtlttl5n4S9rNyRJzcuSCWvmyK2Q/FntDiwfWXFil5YNLy2cdUmr3XbdKLSnwO3cLZdykJzV /Gs3XBIgllchhREJVlHs5dP5zCM5mXjxLJh7QRiv4mlAYpLl1yE9cMH+PSTUpzieRJORS2enX8UW uPU2Npq03MD0aHib4vlJiSaWgRtRutIaypvxfJEK6/45FVDuY6EdXy1FR7KaYTu45oiPbbCV5QsQ WEkgGHARJh8caql+YNTDFEmxgDGHUfNRQAvEISF26LgLmcwse9WlZHspoaIAoBQbjMbj2oyD6rlT fFeDnbHphFxC21TcUdr21+jTodlgTrjIDjPNDqLLu9M6T97FbwAAAP//AwBQSwMEFAAGAAgAAAAh AKGtSFjiAAAACgEAAA8AAABkcnMvZG93bnJldi54bWxMj8FOwzAMhu9IvENkJC5oS9dqZS1NJwSC C9MQGweOaWPaQuNUSdaVPT3ZCY62P/3+/mI96Z6NaF1nSMBiHgFDqo3qqBHwvn+arYA5L0nJ3hAK +EEH6/LyopC5Mkd6w3HnGxZCyOVSQOv9kHPu6ha1dHMzIIXbp7Fa+jDahisrjyFc9zyOopRr2VH4 0MoBH1qsv3cHLeD0ajcmjjfPi+oj6Ub/ePO1fdkKcX013d8B8zj5PxjO+kEdyuBUmQMpx3oBqzQJ pIA4Wd4COwNpsgRWhU2WZcDLgv+vUP4CAAD//wMAUEsBAi0AFAAGAAgAAAAhALaDOJL+AAAA4QEA ABMAAAAAAAAAAAAAAAAAAAAAAFtDb250ZW50X1R5cGVzXS54bWxQSwECLQAUAAYACAAAACEAOP0h /9YAAACUAQAACwAAAAAAAAAAAAAAAAAvAQAAX3JlbHMvLnJlbHNQSwECLQAUAAYACAAAACEALyZP 0LgCAADBBQAADgAAAAAAAAAAAAAAAAAuAgAAZHJzL2Uyb0RvYy54bWxQSwECLQAUAAYACAAAACEA oa1IWOIAAAAKAQAADwAAAAAAAAAAAAAAAAASBQAAZHJzL2Rvd25yZXYueG1sUEsFBgAAAAAEAAQA 8wAAACEGAAAAAA== " filled="f" stroked="f">
                      <v:textbox>
                        <w:txbxContent>
                          <w:p w:rsidR="002F3D17" w:rsidRPr="003829CC" w:rsidRDefault="002F3D17" w:rsidP="002F3D17">
                            <w:r w:rsidRPr="00A278BA">
                              <w:rPr>
                                <w:position w:val="-4"/>
                              </w:rPr>
                              <w:object w:dxaOrig="240" w:dyaOrig="320">
                                <v:shape id="_x0000_i1057" type="#_x0000_t75" style="width:24.15pt;height:19.5pt" o:ole="">
                                  <v:imagedata r:id="rId13" o:title=""/>
                                </v:shape>
                                <o:OLEObject Type="Embed" ProgID="Equation.3" ShapeID="_x0000_i1057" DrawAspect="Content" ObjectID="_1637044853" r:id="rId17"/>
                              </w:object>
                            </w:r>
                          </w:p>
                        </w:txbxContent>
                      </v:textbox>
                      <w10:wrap type="square"/>
                    </v:shape>
                  </w:pict>
                </mc:Fallback>
              </mc:AlternateContent>
            </w:r>
            <w:r>
              <w:rPr>
                <w:noProof/>
                <w:color w:val="000000" w:themeColor="text1"/>
              </w:rPr>
              <mc:AlternateContent>
                <mc:Choice Requires="wps">
                  <w:drawing>
                    <wp:anchor distT="0" distB="0" distL="114300" distR="114300" simplePos="0" relativeHeight="251692032" behindDoc="0" locked="0" layoutInCell="1" allowOverlap="1">
                      <wp:simplePos x="0" y="0"/>
                      <wp:positionH relativeFrom="column">
                        <wp:posOffset>727710</wp:posOffset>
                      </wp:positionH>
                      <wp:positionV relativeFrom="paragraph">
                        <wp:posOffset>302260</wp:posOffset>
                      </wp:positionV>
                      <wp:extent cx="348615" cy="294640"/>
                      <wp:effectExtent l="4445" t="3810" r="0" b="0"/>
                      <wp:wrapSquare wrapText="bothSides"/>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58" type="#_x0000_t75" style="width:13pt;height:16pt" o:ole="">
                                        <v:imagedata r:id="rId18" o:title=""/>
                                      </v:shape>
                                      <o:OLEObject Type="Embed" ProgID="Equation.3" ShapeID="_x0000_i1058" DrawAspect="Content" ObjectID="_1637044854" r:id="rId1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7" o:spid="_x0000_s1036" type="#_x0000_t202" style="position:absolute;left:0;text-align:left;margin-left:57.3pt;margin-top:23.8pt;width:27.45pt;height:23.2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6gQBuQIAAMIFAAAOAAAAZHJzL2Uyb0RvYy54bWysVNtunDAQfa/Uf7D8TrjE7AIKGyXLUlVK L1LSD/CCWayCjWxn2bTqv3ds9pq8VG15QLZnfObMzPHc3O76Dm2Z0lyKHIdXAUZMVLLmYpPjb0+l l2CkDRU17aRgOX5hGt8u3r+7GYeMRbKVXc0UAhChs3HIcWvMkPm+rlrWU30lBybA2EjVUwNbtfFr RUdA7zs/CoKZP0pVD0pWTGs4LSYjXjj8pmGV+dI0mhnU5Ri4GfdX7r+2f39xQ7ONokPLqz0N+hcs esoFBD1CFdRQ9Kz4G6ieV0pq2ZirSva+bBpeMZcDZBMGr7J5bOnAXC5QHD0cy6T/H2z1eftVIV7n +DqeYyRoD016YjuD7uUO2TOo0DjoDBwfB3A1OzBAp122eniQ1XeNhFy2VGzYnVJybBmtgWFob/pn VyccbUHW4ydZQyD6bKQD2jWqt+WDgiBAh069HLtjyVRweE2SWRhjVIEpSsmMuO75NDtcHpQ2H5js kV3kWEHzHTjdPmhjydDs4GJjCVnyrnMC6MTFAThOJxAarlqbJeH6+TMN0lWySohHotnKI0FReHfl knizMpzHxXWxXBbhLxs3JFnL65oJG+agrZD8We/2Kp9UcVSXlh2vLZylpNVmvewU2lLQduk+V3Kw nNz8SxquCJDLq5TCiAT3UeqVs2TukZLEXjoPEi8I0/t0FpCUFOVlSg9csH9PCY05TuMonrR0Iv0q t8B9b3OjWc8NTI+O9zlOjk40swpcidq11lDeTeuzUlj6p1JAuw+Ndnq1Ep3EanbrnXscodOaFfNa 1i+gYCVBYSBTGH2waKX6gdEIYyTHAuYcRt1HAW8gDQmoFBm3IfE8go06t6zPLVRUAJRjg9G0XJpp Uj0Pim9aiHN4dXfwbkruNH3itH9tMChcavuhZifR+d55nUbv4jcAAAD//wMAUEsDBBQABgAIAAAA IQAgOBl93AAAAAkBAAAPAAAAZHJzL2Rvd25yZXYueG1sTI/BTsMwDIbvSLxDZCRuLOnUlbU0ndCA M2zwAFlj2tLGqZpsKzw93glO1i9/+v253MxuECecQudJQ7JQIJBqbztqNHy8v9ytQYRoyJrBE2r4 xgCb6vqqNIX1Z9rhaR8bwSUUCqOhjXEspAx1i86EhR+RePfpJ2cix6mRdjJnLneDXCqVSWc64gut GXHbYt3vj07DWrnXvs+Xb8GlP8mq3T755/FL69ub+fEBRMQ5/sFw0Wd1qNjp4I9kgxg4J2nGqIb0 nucFyPIViIOGPFUgq1L+/6D6BQAA//8DAFBLAQItABQABgAIAAAAIQC2gziS/gAAAOEBAAATAAAA AAAAAAAAAAAAAAAAAABbQ29udGVudF9UeXBlc10ueG1sUEsBAi0AFAAGAAgAAAAhADj9If/WAAAA lAEAAAsAAAAAAAAAAAAAAAAALwEAAF9yZWxzLy5yZWxzUEsBAi0AFAAGAAgAAAAhAILqBAG5AgAA wgUAAA4AAAAAAAAAAAAAAAAALgIAAGRycy9lMm9Eb2MueG1sUEsBAi0AFAAGAAgAAAAhACA4GX3c AAAACQEAAA8AAAAAAAAAAAAAAAAAEwUAAGRycy9kb3ducmV2LnhtbFBLBQYAAAAABAAEAPMAAAAc BgAAAAA= " filled="f" stroked="f">
                      <v:textbox style="mso-fit-shape-to-text:t">
                        <w:txbxContent>
                          <w:p w:rsidR="002F3D17" w:rsidRPr="002578BD" w:rsidRDefault="002F3D17" w:rsidP="002F3D17">
                            <w:r w:rsidRPr="00A278BA">
                              <w:rPr>
                                <w:position w:val="-4"/>
                              </w:rPr>
                              <w:object w:dxaOrig="260" w:dyaOrig="320">
                                <v:shape id="_x0000_i1058" type="#_x0000_t75" style="width:13pt;height:16pt" o:ole="">
                                  <v:imagedata r:id="rId18" o:title=""/>
                                </v:shape>
                                <o:OLEObject Type="Embed" ProgID="Equation.3" ShapeID="_x0000_i1058" DrawAspect="Content" ObjectID="_1637044854" r:id="rId20"/>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691008" behindDoc="0" locked="0" layoutInCell="1" allowOverlap="1">
                      <wp:simplePos x="0" y="0"/>
                      <wp:positionH relativeFrom="column">
                        <wp:posOffset>367030</wp:posOffset>
                      </wp:positionH>
                      <wp:positionV relativeFrom="paragraph">
                        <wp:posOffset>929005</wp:posOffset>
                      </wp:positionV>
                      <wp:extent cx="0" cy="685800"/>
                      <wp:effectExtent l="53340" t="20955" r="60960" b="762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6"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73.15pt" to="28.9pt,127.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B9nDuAIAAKwFAAAOAAAAZHJzL2Uyb0RvYy54bWysVN9vmzAQfp+0/8HyOwUSIASVVC2QvXRb pXTas4NNsAY2sp0f1bT/fWeTsKZ7maYmEvLZd5/vvvvOt3envkMHpjSXIsfhTYARE7WkXOxy/O15 7aUYaUMEJZ0ULMcvTOO71ccPt8chYzPZyo4yhQBE6Ow45Lg1Zsh8X9ct64m+kQMTcNhI1RMDptr5 VJEjoPedPwuCxD9KRQcla6Y17JbjIV45/KZhtfnaNJoZ1OUYcjPuq9x3a7/+6pZkO0WGltfnNMh/ ZNETLuDSCaokhqC94n9B9bxWUsvG3NSy92XT8Jq5GqCaMHhTzaYlA3O1ADl6mGjS7wdbfzk8KcRp judxgpEgPTRpYxThu9agQgoBFEqF7ClwdRx0BiGFeFK22vokNsOjrH9oJGTRErFjLufnlwFgQhvh X4VYQw9w4/b4WVLwIXsjHXGnRvUWEihBJ9efl6k/7GRQPW7WsJukcRq41vkku8QNSptPTPbILnLc cWGZIxk5PGpj8yDZxcVuC7nmXee63wl0zPEynsUuQMuOU3to3bTabYtOoQOx+nE/VxScvHazyCXR 7ehHYTUKS8m9oO6SlhFaCYqMY8YoDlx1DNube0Yx6hiMj105b0N4B95j2p2wmTAn5rEWsE4Glm4f uHFC+7kMllVapZEXzZLKi4Ky9O7XReQl63ARl/OyKMrwly0xjLKWU8qErfIi+jD6N1Gdx2+U6yT7 iU7/Gt3xDsleZ3q/joNFNE+9xSKee9G8CryHdF1490WYJIvqoXio3mRauer1+yQ7UWmzknvD1Kal R0S5Fc48Xs5CDAY8ErPF2HFEuh20pzYKIyXNd25aJ3MrUItxpZI0sf+zSib0kYhLD601deFc2x+q QKqX/rrpsQMzjt5W0pcnZWVhBwmeBBd0fr7sm/Padl5/HtnVbwAAAP//AwBQSwMEFAAGAAgAAAAh AAkp1BPdAAAACQEAAA8AAABkcnMvZG93bnJldi54bWxMj01OwzAQhfdI3MEaJHbUIW1DlcapEBUb UIQoPYATD7GFPY5iN01vj2EDy/ejN99Uu9lZNuEYjCcB94sMGFLnlaFewPHj+W4DLERJSlpPKOCC AXb19VUlS+XP9I7TIfYsjVAopQAd41ByHjqNToaFH5BS9ulHJ2OSY8/VKM9p3FmeZ1nBnTSULmg5 4JPG7utwcgL2U5Hb40uz1+2r6ZrWXIq3xghxezM/boFFnONfGX7wEzrUian1J1KBWQHrh0Qek78q lsBS4ddoBeTr1RJ4XfH/H9TfAAAA//8DAFBLAQItABQABgAIAAAAIQC2gziS/gAAAOEBAAATAAAA AAAAAAAAAAAAAAAAAABbQ29udGVudF9UeXBlc10ueG1sUEsBAi0AFAAGAAgAAAAhADj9If/WAAAA lAEAAAsAAAAAAAAAAAAAAAAALwEAAF9yZWxzLy5yZWxzUEsBAi0AFAAGAAgAAAAhAJIH2cO4AgAA rAUAAA4AAAAAAAAAAAAAAAAALgIAAGRycy9lMm9Eb2MueG1sUEsBAi0AFAAGAAgAAAAhAAkp1BPd AAAACQEAAA8AAAAAAAAAAAAAAAAAEgUAAGRycy9kb3ducmV2LnhtbFBLBQYAAAAABAAEAPMAAAAc BgAAAAA= ">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89984" behindDoc="0" locked="0" layoutInCell="1" allowOverlap="1">
                      <wp:simplePos x="0" y="0"/>
                      <wp:positionH relativeFrom="column">
                        <wp:posOffset>1020445</wp:posOffset>
                      </wp:positionH>
                      <wp:positionV relativeFrom="paragraph">
                        <wp:posOffset>452755</wp:posOffset>
                      </wp:positionV>
                      <wp:extent cx="0" cy="457200"/>
                      <wp:effectExtent l="59055" t="20955" r="55245" b="762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35pt,35.65pt" to="80.35pt,7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No9XtwIAAKwFAAAOAAAAZHJzL2Uyb0RvYy54bWysVE1v2zAMvQ/YfxB0d20ndj6MOkVrO7t0 W4F02Fmx5FiYLBmS8lEM+++j5MRdusswNAEMUqKeyMdH3d6dOoEOTBuuZI7jmwgjJmtFudzl+Nvz OlhgZCyRlAglWY5fmMF3q48fbo99xiaqVYIyjQBEmuzY57i1ts/C0NQt64i5UT2TsNko3RELrt6F VJMjoHcinETRLDwqTXutamYMrJbDJl55/KZhtf3aNIZZJHIMuVn/1f67dd9wdUuynSZ9y+tzGuQ/ sugIl3DpCFUSS9Be87+gOl5rZVRjb2rVhappeM18DVBNHL2pZtOSnvlagBzTjzSZ94OtvxyeNOI0 x9M0xUiSDpq0sZrwXWtRoaQECpVGbhe4OvYmgyOFfNKu2vokN/2jqn8YJFXRErljPufnlx5gYnci vDriHNPDjdvjZ0Uhhuyt8sSdGt05SKAEnXx/Xsb+sJNF9bBYw2qSzqH1Hpxkl3O9NvYTUx1yRo4F l445kpHDo7EuD5JdQtyyVGsuhO++kOiY42U6Sf0BowSnbtOFGb3bFkKjA3H68b/zvVdhDrkkph3i KFguimRa7SX1VssIrSRF1jNjNQeuBMPu5o5RjASD8XGWj7aEC4gGG9IW0kExL+ahFvBOFky/Dtx4 of1cRstqUS2SIJnMqiCJyjK4XxdJMFvH87SclkVRxr9ciXGStZxSJl2VF9HHyb+J6jx+g1xH2Y90 htfovgBI9jrT+3UazZPpIpjP02mQTKsoeFisi+C+iGezefVQPFRvMq189eZ9kh2pdFmpvWV609Ij otwJZ5ouJzEGBx6JyXzoOCJiB+2prcZIK/ud29bL3AnUYVypZDFz/7NKRvSBiEsPnTd24VzbK1XQ 80t//fS4gRlGb6voy5N2snCDBE+CP3R+vtyb86fvo14f2dVvAAAA//8DAFBLAwQUAAYACAAAACEA RYoDlN0AAAAKAQAADwAAAGRycy9kb3ducmV2LnhtbEyPwU7DMBBE70j8g7VI3KjTBqUojVMhKi6g CFH6AU68jS3sdRS7afr3uFzgtrM7mn1TbWdn2YRjMJ4ELBcZMKTOK0O9gMPX68MTsBAlKWk9oYAL BtjWtzeVLJU/0ydO+9izFEKhlAJ0jEPJeeg0OhkWfkBKt6MfnYxJjj1XozyncGf5KssK7qSh9EHL AV80dt/7kxOwm4qVPbw1O92+m65pzaX4aIwQ93fz8wZYxDn+meGKn9ChTkytP5EKzCZdZOtkFbBe 5sCuht9Fm4bHPAdeV/x/hfoHAAD//wMAUEsBAi0AFAAGAAgAAAAhALaDOJL+AAAA4QEAABMAAAAA AAAAAAAAAAAAAAAAAFtDb250ZW50X1R5cGVzXS54bWxQSwECLQAUAAYACAAAACEAOP0h/9YAAACU AQAACwAAAAAAAAAAAAAAAAAvAQAAX3JlbHMvLnJlbHNQSwECLQAUAAYACAAAACEA0TaPV7cCAACs BQAADgAAAAAAAAAAAAAAAAAuAgAAZHJzL2Uyb0RvYy54bWxQSwECLQAUAAYACAAAACEARYoDlN0A AAAKAQAADwAAAAAAAAAAAAAAAAARBQAAZHJzL2Rvd25yZXYueG1sUEsFBgAAAAAEAAQA8wAAABsG AAAAAA== ">
                      <v:stroke dashstyle="dash" startarrow="block"/>
                      <v:shadow color="#868686"/>
                    </v:line>
                  </w:pict>
                </mc:Fallback>
              </mc:AlternateContent>
            </w:r>
            <w:r>
              <w:rPr>
                <w:b/>
                <w:noProof/>
                <w:color w:val="000000" w:themeColor="text1"/>
              </w:rPr>
              <mc:AlternateContent>
                <mc:Choice Requires="wps">
                  <w:drawing>
                    <wp:anchor distT="0" distB="0" distL="114300" distR="114300" simplePos="0" relativeHeight="251688960" behindDoc="0" locked="0" layoutInCell="1" allowOverlap="1">
                      <wp:simplePos x="0" y="0"/>
                      <wp:positionH relativeFrom="column">
                        <wp:posOffset>667385</wp:posOffset>
                      </wp:positionH>
                      <wp:positionV relativeFrom="paragraph">
                        <wp:posOffset>1384300</wp:posOffset>
                      </wp:positionV>
                      <wp:extent cx="0" cy="228600"/>
                      <wp:effectExtent l="58420" t="9525" r="5588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5pt,109pt" to="52.55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MUWmqwIAAJQFAAAOAAAAZHJzL2Uyb0RvYy54bWysVMtu2zAQvBfoPxC8K3pYfgmRg0SWe0nb AE7RMy1SFlGKFEjaclD037ukbDVOL0URGxC4fAxnZ2d5e3dqBToybbiSOY5vIoyYrBTlcp/jb8+b YIGRsURSIpRkOX5hBt+tPn647buMJapRgjKNAESarO9y3FjbZWFoqoa1xNyojklYrJVuiYVQ70Oq SQ/orQiTKJqFvdK006pixsDseljEK49f16yyX+vaMItEjoGb9V/tvzv3DVe3JNtr0jW8OtMg/8Gi JVzCpSPUmliCDpr/BdXySiujantTqTZUdc0r5nOAbOLoTTbbhnTM5wLimG6UybwfbPXl+KQRpzme TFOMJGmhSFurCd83FhVKSpBQaeRWQau+MxkcKeSTdtlWJ7ntHlX1wyCpiobIPfOcn186gIndifDq iAtMBzfu+s+Kwh5ysMoLd6p16yBBEnTy9XkZ68NOFlXDZAWzSbKYRb50Icku5zpt7CemWuQGORZc OuVIRo6PxjoeJLtscdNSbbgQvvpCoj7Hy2ky9QeMEpy6RbfN6P2uEBodifOP//mkYOX1Nq0Oknqw hhFanseWcAFjZL0aVnPQRzDsbmsZxUgwaBk3GugJ6W5k3rQDZ4hOFoZ+HjTwhvq5jJblolykQZrM yiCN1uvgflOkwWwTz6fryboo1vEvl0qcZg2nlEmXzcXccfpv5jm32WDL0d6jbOE1utcXyF4zvd9M o3k6WQTz+XQSpJMyCh4WmyK4L+LZbF4+FA/lG6alz968D9lRSsdKHSzT24b2iHJnkMl0mcQYAngM kvlQWUTEHkpSWY2RVvY7t423szOiw7hyw2Lm/ufajeiDEJcaumiswjm3P1KBJS/19V3iGmNosZ2i L0/a2cI1DLS+P3R+ptzb8jr2u/48pqvfAAAA//8DAFBLAwQUAAYACAAAACEAncwR8N8AAAALAQAA DwAAAGRycy9kb3ducmV2LnhtbEyPQUvDQBCF74L/YRnBi9jdBFtqzKaIKD2IBRNBvG2SMRvMzobs to3/3qkXPb43H2/eyzezG8QBp9B70pAsFAikxrc9dRreqqfrNYgQDbVm8IQavjHApjg/y03W+iO9 4qGMneAQCpnRYGMcMylDY9GZsPAjEt8+/eRMZDl1sp3MkcPdIFOlVtKZnviDNSM+WGy+yr3TUKXb j6vbnaxfnqtu9a5Ku60eZ60vL+b7OxAR5/gHw6k+V4eCO9V+T20QA2u1TBjVkCZrHnUifp2aneWN Alnk8v+G4gcAAP//AwBQSwECLQAUAAYACAAAACEAtoM4kv4AAADhAQAAEwAAAAAAAAAAAAAAAAAA AAAAW0NvbnRlbnRfVHlwZXNdLnhtbFBLAQItABQABgAIAAAAIQA4/SH/1gAAAJQBAAALAAAAAAAA AAAAAAAAAC8BAABfcmVscy8ucmVsc1BLAQItABQABgAIAAAAIQAgMUWmqwIAAJQFAAAOAAAAAAAA AAAAAAAAAC4CAABkcnMvZTJvRG9jLnhtbFBLAQItABQABgAIAAAAIQCdzBHw3wAAAAsBAAAPAAAA AAAAAAAAAAAAAAUFAABkcnMvZG93bnJldi54bWxQSwUGAAAAAAQABADzAAAAEQYAAAAA ">
                      <v:stroke endarrow="block"/>
                      <v:shadow color="#868686"/>
                    </v:line>
                  </w:pict>
                </mc:Fallback>
              </mc:AlternateContent>
            </w:r>
            <w:r>
              <w:rPr>
                <w:b/>
                <w:noProof/>
                <w:color w:val="000000" w:themeColor="text1"/>
              </w:rPr>
              <mc:AlternateContent>
                <mc:Choice Requires="wps">
                  <w:drawing>
                    <wp:anchor distT="0" distB="0" distL="114300" distR="114300" simplePos="0" relativeHeight="251687936" behindDoc="0" locked="0" layoutInCell="1" allowOverlap="1">
                      <wp:simplePos x="0" y="0"/>
                      <wp:positionH relativeFrom="column">
                        <wp:posOffset>330200</wp:posOffset>
                      </wp:positionH>
                      <wp:positionV relativeFrom="paragraph">
                        <wp:posOffset>193675</wp:posOffset>
                      </wp:positionV>
                      <wp:extent cx="434340" cy="0"/>
                      <wp:effectExtent l="16510" t="19050" r="15875" b="1905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5pt" to="60.2pt,1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CdUFlQIAAHMFAAAOAAAAZHJzL2Uyb0RvYy54bWysVFFvmzAQfp+0/2D5nQIBEopKqhbIXrqt Ujrt2cEmWAMb2U5INO2/7+wkrOlepqkgWT7b9/m7++58d3/oO7RnSnMpchzeBBgxUUvKxTbH315W XoqRNkRQ0knBcnxkGt8vP364G4eMzWQrO8oUAhChs3HIcWvMkPm+rlvWE30jByZgs5GqJwZMtfWp IiOg950/C4K5P0pFByVrpjWslqdNvHT4TcNq87VpNDOoyzFwM25UbtzY0V/ekWyryNDy+kyD/AeL nnABl05QJTEE7RT/C6rntZJaNuamlr0vm4bXzMUA0YTBm2jWLRmYiwWSo4cpTfr9YOsv+2eFOM1x lEQYCdKDSGujCN+2BhVSCEihVMjuQq7GQWfgUohnZaOtD2I9PMn6h0ZCFi0RW+Y4vxwHgAmth3/l Yg09wI2b8bOkcIbsjHSJOzSqt5CQEnRw+hwnfdjBoBoW4wh+ULG+bPkku/gNSptPTPbITnLccWEz RzKyf9LG8iDZ5YhdFnLFu86p3wk05niWJovEeWjZcWp37TmttpuiU2hPbAG5z0UFO6+PKbkT1KG1 jNDqPDeEd6c53N4Ji8dcTZ4ogXUwMHXrEKKrl5+3wW2VVmnsxbN55cVBWXoPqyL25qtwkZRRWRRl +MsSDeOs5ZQyYbleajeM/602zl10qrqpeqes+NfoLn1A9prpwyoJFnGUeotFEnlxVAXeY7oqvIci nM8X1WPxWL1hWrno9fuQnVJpWcmdYWrd0hFRbvWPkttZiMGAXp8tTroh0m3hkaqNwkhJ852b1lWr rTOLcaV1Orf/WesJ/ZSIi4bWmlQ4x/YnVaD5RV/XBLbuTx20kfT4rC7NAZ3tnM6vkH06Xtswf/1W Ln8DAAD//wMAUEsDBBQABgAIAAAAIQCedVNE3QAAAAgBAAAPAAAAZHJzL2Rvd25yZXYueG1sTI/N TsMwEITvSH0Ha5G4UZvQRChkU1VICDhQqT8Hjm68JFHidRS7bXh7XHGgx9lZzXxTLCfbixONvnWM 8DBXIIgrZ1quEfa71/snED5oNrp3TAg/5GFZzm4KnRt35g2dtqEWMYR9rhGaEIZcSl81ZLWfu4E4 et9utDpEOdbSjPocw20vE6UyaXXLsaHRA700VHXbo0VYp9PbR9q5au25zb4+s0W3z94R726n1TOI QFP4f4YLfkSHMjId3JGNFz1CmsQpAeFRpSAufqIWIA5/B1kW8npA+QsAAP//AwBQSwECLQAUAAYA CAAAACEAtoM4kv4AAADhAQAAEwAAAAAAAAAAAAAAAAAAAAAAW0NvbnRlbnRfVHlwZXNdLnhtbFBL AQItABQABgAIAAAAIQA4/SH/1gAAAJQBAAALAAAAAAAAAAAAAAAAAC8BAABfcmVscy8ucmVsc1BL AQItABQABgAIAAAAIQB7CdUFlQIAAHMFAAAOAAAAAAAAAAAAAAAAAC4CAABkcnMvZTJvRG9jLnht bFBLAQItABQABgAIAAAAIQCedVNE3QAAAAgBAAAPAAAAAAAAAAAAAAAAAO8EAABkcnMvZG93bnJl di54bWxQSwUGAAAAAAQABADzAAAA+QUAAAAA " strokeweight="2.25pt">
                      <v:shadow color="#868686"/>
                    </v:line>
                  </w:pict>
                </mc:Fallback>
              </mc:AlternateContent>
            </w:r>
            <w:r>
              <w:rPr>
                <w:b/>
                <w:noProof/>
                <w:color w:val="000000" w:themeColor="text1"/>
              </w:rPr>
              <mc:AlternateContent>
                <mc:Choice Requires="wps">
                  <w:drawing>
                    <wp:anchor distT="0" distB="0" distL="114300" distR="114300" simplePos="0" relativeHeight="251685888" behindDoc="0" locked="0" layoutInCell="1" allowOverlap="1">
                      <wp:simplePos x="0" y="0"/>
                      <wp:positionH relativeFrom="column">
                        <wp:posOffset>528955</wp:posOffset>
                      </wp:positionH>
                      <wp:positionV relativeFrom="paragraph">
                        <wp:posOffset>195580</wp:posOffset>
                      </wp:positionV>
                      <wp:extent cx="0" cy="800100"/>
                      <wp:effectExtent l="5715" t="11430" r="13335" b="762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15.4pt" to="41.65pt,7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UqbrlQIAAHIFAAAOAAAAZHJzL2Uyb0RvYy54bWysVE2PmzAQvVfqf7B8Z4GEfKElq10gvWzb lbJVzw42YBVsZDshUdX/3rFJaLK9VNUmEvLYnuc37419/3BsG3RgSnMpEhzeBRgxUUjKRZXgb68b b4mRNkRQ0kjBEnxiGj+sP36477uYTWQtG8oUAhCh475LcG1MF/u+LmrWEn0nOyZgsZSqJQZCVflU kR7Q28afBMHc76WinZIF0xpms2ERrx1+WbLCfC1LzQxqEgzcjPsq993Zr7++J3GlSFfz4kyD/AeL lnABh45QGTEE7RX/C6rlhZJaluaukK0vy5IXzNUA1YTBm2q2NemYqwXE0d0ok34/2OLL4UUhThM8 nU0wEqQFk7ZGEV7VBqVSCJBQKmRXQau+0zGkpOJF2WqLo9h2z7L4oZGQaU1ExRzn11MHMKHN8G9S bKA7OHHXf5YU9pC9kU64Y6laCwmSoKPz5zT6w44GFcNkAbPLAKRy1vkkvuR1SptPTLbIDhLccGGV IzE5PGtjeZD4ssVOC7nhTePcbwTqE7yaTWYuQcuGU7tot2lV7dJGoQOx/eN+rihYud6m5F5QB1Yz QvPz2BDeDGM4vBEWj7mWHBhBdDQwdPNQoWuXn6tglS/zZeRFk3nuRUGWeY+bNPLmm3Axy6ZZmmbh L0s0jOKaU8qE5Xpp3TD6t9Y4X6Kh6cbmHUXxb9GdekD2lunjZhYsounSWyxmUy+a5oH3tNyk3mMa zueL/Cl9yt8wzV31+n3IjlJaVnJvmNrWtEeUW/uns9UkxBDAVZ8sBt8QaSp4owqjMFLSfOemds1q 28xi3Hi9nNv/2esRfRDi4qGNRhfOtf2RCjy/+OvugG374QLtJD29qMvdgIvtks6PkH05rmMYXz+V 698AAAD//wMAUEsDBBQABgAIAAAAIQA9N8z22wAAAAgBAAAPAAAAZHJzL2Rvd25yZXYueG1sTI/B TsMwEETvSPyDtUjcqAOhURTiVAGJAweECHyAG5skIl6nXrc1fD0LF3oczWjmTb1JbhYHG2jyqOB6 lYGw2Hsz4aDg/e3xqgRBUaPRs0er4MsSbJrzs1pXxh/x1R66OAguQaq0gjHGpZKS+tE6TSu/WGTv wwenI8swSBP0kcvdLG+yrJBOT8gLo17sw2j7z27vFNzrIiTXErUvu913l56fbh2tlbq8SO0diGhT /A/DLz6jQ8NMW79HQ2JWUOY5JxXkGT9g/09vObcuSpBNLU8PND8AAAD//wMAUEsBAi0AFAAGAAgA AAAhALaDOJL+AAAA4QEAABMAAAAAAAAAAAAAAAAAAAAAAFtDb250ZW50X1R5cGVzXS54bWxQSwEC LQAUAAYACAAAACEAOP0h/9YAAACUAQAACwAAAAAAAAAAAAAAAAAvAQAAX3JlbHMvLnJlbHNQSwEC LQAUAAYACAAAACEAi1Km65UCAAByBQAADgAAAAAAAAAAAAAAAAAuAgAAZHJzL2Uyb0RvYy54bWxQ SwECLQAUAAYACAAAACEAPTfM9tsAAAAIAQAADwAAAAAAAAAAAAAAAADvBAAAZHJzL2Rvd25yZXYu eG1sUEsFBgAAAAAEAAQA8wAAAPcFAAAAAA== ">
                      <v:shadow color="#868686"/>
                    </v:line>
                  </w:pict>
                </mc:Fallback>
              </mc:AlternateContent>
            </w:r>
            <w:r>
              <w:rPr>
                <w:b/>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787400</wp:posOffset>
                      </wp:positionH>
                      <wp:positionV relativeFrom="paragraph">
                        <wp:posOffset>441325</wp:posOffset>
                      </wp:positionV>
                      <wp:extent cx="0" cy="571500"/>
                      <wp:effectExtent l="54610" t="19050" r="59690" b="9525"/>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51"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4.75pt" to="62pt,7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rH/SrAIAAJQFAAAOAAAAZHJzL2Uyb0RvYy54bWysVE2PmzAQvVfqf7B8Z4EE8oGWrHYJ6WXb rpStenawCVaNjWwnZFX1v3dsErbZXqpqQbL8MfM88+aNb+9OrUBHpg1XMsfxTYQRk5WiXO5z/O15 EywwMpZISoSSLMcvzOC71ccPt32XsYlqlKBMIwCRJuu7HDfWdlkYmqphLTE3qmMSDmulW2Jhqfch 1aQH9FaEkyiahb3StNOqYsbA7no4xCuPX9essl/r2jCLRI4hNutH7cedG8PVLcn2mnQNr85hkP+I oiVcwqUj1JpYgg6a/wXV8koro2p7U6k2VHXNK+ZzgGzi6E0224Z0zOcC5JhupMm8H2z15fikEac5 nqYxRpK0UKSt1YTvG4sKJSVQqDRyp8BV35kMXAr5pF221Uluu0dV/TBIqqIhcs98zM8vHcB4j/DK xS1MBzfu+s+Kgg05WOWJO9W6dZBACTr5+ryM9WEni6phs4LddB6nkS9dSLKLX6eN/cRUi9wkx4JL xxzJyPHRWIgcTC8mbluqDRfCV19I1Od4mU5S72CU4NQdOjOj97tCaHQkTj/+czQA2JWZVgdJPVjD CC0lRdYzYDUHTgTD7oaWUYwEgzZxM29tCRdgPSAK6W5kXrRDzLA6WZj6feDAC+rnMlqWi3KRBMlk VgZJtF4H95siCWabeJ6up+uiWMe/XCpxkjWcUiZdNhdxx8m/iefcZoMsR3mPtIXX6J4SCPY60vtN Gs2T6SKYz9NpkEzLKHhYbIrgvohns3n5UDyUbyItffbmfYIdqXRRqYNletvQHlHuBDJNlxMQPOXw GEzmQ2UREXsoT2U1RlrZ79w2Xs5OiA7jSg2LmfvPahjRByIuNXSrsQrn3F6pAhVd6uu7xDXG0GI7 RV+etJOFaxhofe90fqbc2/Ln2lu9Pqar3wAAAP//AwBQSwMEFAAGAAgAAAAhAFFDX5rdAAAACgEA AA8AAABkcnMvZG93bnJldi54bWxMTz1PwzAQ3ZH6H6yrxEadRrRKQ5yqQmKhMFC6ZHPiIwnE5yh2 m8Cv58pStnsfevdetp1sJ844+NaRguUiAoFUOdNSreD4/nSXgPBBk9GdI1TwjR62+ewm06lxI73h +RBqwSHkU62gCaFPpfRVg1b7heuRWPtwg9WB4VBLM+iRw20n4yhaS6tb4g+N7vGxwerrcLIKkucy 3oyv+yKm5GesPl3xctwXSt3Op90DiIBTuJrhUp+rQ86dSnci40XHOL7nLUHBerMCcTH8ESUfK2Zk nsn/E/JfAAAA//8DAFBLAQItABQABgAIAAAAIQC2gziS/gAAAOEBAAATAAAAAAAAAAAAAAAAAAAA AABbQ29udGVudF9UeXBlc10ueG1sUEsBAi0AFAAGAAgAAAAhADj9If/WAAAAlAEAAAsAAAAAAAAA AAAAAAAALwEAAF9yZWxzLy5yZWxzUEsBAi0AFAAGAAgAAAAhAHqsf9KsAgAAlAUAAA4AAAAAAAAA AAAAAAAALgIAAGRycy9lMm9Eb2MueG1sUEsBAi0AFAAGAAgAAAAhAFFDX5rdAAAACgEAAA8AAAAA AAAAAAAAAAAABgUAAGRycy9kb3ducmV2LnhtbFBLBQYAAAAABAAEAPMAAAAQBgAAAAA= ">
                      <v:stroke startarrow="block"/>
                      <v:shadow color="#868686"/>
                    </v:line>
                  </w:pict>
                </mc:Fallback>
              </mc:AlternateContent>
            </w:r>
            <w:r>
              <w:rPr>
                <w:b/>
                <w:noProof/>
                <w:color w:val="000000" w:themeColor="text1"/>
              </w:rPr>
              <mc:AlternateContent>
                <mc:Choice Requires="wps">
                  <w:drawing>
                    <wp:anchor distT="0" distB="0" distL="114300" distR="114300" simplePos="0" relativeHeight="251683840" behindDoc="0" locked="0" layoutInCell="1" allowOverlap="1">
                      <wp:simplePos x="0" y="0"/>
                      <wp:positionH relativeFrom="column">
                        <wp:posOffset>531495</wp:posOffset>
                      </wp:positionH>
                      <wp:positionV relativeFrom="paragraph">
                        <wp:posOffset>1283335</wp:posOffset>
                      </wp:positionV>
                      <wp:extent cx="253365" cy="114300"/>
                      <wp:effectExtent l="8255" t="13335" r="5080" b="5715"/>
                      <wp:wrapNone/>
                      <wp:docPr id="35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1143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41.85pt;margin-top:101.05pt;width:19.95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5tb5uAIAAJgFAAAOAAAAZHJzL2Uyb0RvYy54bWysVF1v2yAUfZ+0/4B4T/2dpFadKk2TaVK3 VeumPRODbTQMHpA47bT/vgtOvHR9qaYlksWFy+Hcw+FeXR9agfZMG65kgaOLECMmS0W5rAv89ctm MsfIWCIpEUqyAj8yg68Xb99c9V3OYtUoQZlGACJN3ncFbqzt8iAwZcNaYi5UxyQsVkq3xEKo64Bq 0gN6K4I4DKdBrzTttCqZMTB7OyzihcevKlbaT1VlmEWiwMDN+q/23637BosrkteadA0vjzTIP7Bo CZdw6Ah1SyxBO81fQLW81Mqoyl6Uqg1UVfGS+Rqgmij8q5qHhnTM1wLimG6Uyfw/2PLj/l4jTguc ZKCPJC1c0meQjchaMOQmQaK+MzlkPnT32hVpujtVfjdIqlUDeWypteobRigQi1x+8GyDCwxsRdv+ g6KAT3ZWebUOlW4dIOiADv5SHsdLYQeLSpiMsySZZhiVsBRFaRJ6RgHJT5s7bew7plrkBgXWQN6D k/2dsY4MyU8pnrwSnG64ED7Q9XYlNNoT5w//8/yhxvM0IVFf4MssBh5E1OD00mp/yLM08zq0llvw vOBtgefjkSR3Aq4l9Y60hIthDOyFdFSZd/NQEkQHC0M/Dzp5p/1cbrJwlibzyWyWJZM0WYeTm/lm NVmuoul0tr5Z3ayjX451lOYNp5TJtcc0J+NH6euMdXyCg2VH648EHSu1gxofGtojyt2tJNllHGEI 4O3Fs6HqMymRVvYbt413vLOAw3gm53zq/sfLGdH97Z4dHLyobcg4gFSg5Ek1709nycHaW0UfwZ7A wR3t2hkMGqWfMOqhNRTY/NgRzTAS7yVY/DJKU9dLfJBmsxgCfb6yPV8hsgSoAluwjh+u7NB/dp3m dQMnRb5aqZbwLCruLeuezMAKeLsAnr+v4NiqXH85j33Wn4a6+A0AAP//AwBQSwMEFAAGAAgAAAAh ADQYLaXgAAAACgEAAA8AAABkcnMvZG93bnJldi54bWxMj8FOwzAMhu9IvENkJG4saYbKKE2naYJL 4TDKNOCWNaataJyqybby9mQnONr+9Pv78+Vke3bE0XeOFCQzAQypdqajRsH27elmAcwHTUb3jlDB D3pYFpcXuc6MO9ErHqvQsBhCPtMK2hCGjHNft2i1n7kBKd6+3Gh1iOPYcDPqUwy3PZdCpNzqjuKH Vg+4brH+rg5Wwf0nvq935fOmTFe3lS0fX8KHrpW6vppWD8ACTuEPhrN+VIciOu3dgYxnvYLF/C6S CqSQCbAzIOcpsH3cSJEAL3L+v0LxCwAA//8DAFBLAQItABQABgAIAAAAIQC2gziS/gAAAOEBAAAT AAAAAAAAAAAAAAAAAAAAAABbQ29udGVudF9UeXBlc10ueG1sUEsBAi0AFAAGAAgAAAAhADj9If/W AAAAlAEAAAsAAAAAAAAAAAAAAAAALwEAAF9yZWxzLy5yZWxzUEsBAi0AFAAGAAgAAAAhABPm1vm4 AgAAmAUAAA4AAAAAAAAAAAAAAAAALgIAAGRycy9lMm9Eb2MueG1sUEsBAi0AFAAGAAgAAAAhADQY LaXgAAAACgEAAA8AAAAAAAAAAAAAAAAAEgUAAGRycy9kb3ducmV2LnhtbFBLBQYAAAAABAAEAPMA AAAfBgAAAAA= " fillcolor="black">
                      <v:shadow color="#868686"/>
                    </v:rect>
                  </w:pict>
                </mc:Fallback>
              </mc:AlternateContent>
            </w:r>
            <w:r>
              <w:rPr>
                <w:b/>
                <w:noProof/>
                <w:color w:val="000000" w:themeColor="text1"/>
              </w:rPr>
              <mc:AlternateContent>
                <mc:Choice Requires="wps">
                  <w:drawing>
                    <wp:anchor distT="0" distB="0" distL="114300" distR="114300" simplePos="0" relativeHeight="251684864" behindDoc="0" locked="0" layoutInCell="1" allowOverlap="1">
                      <wp:simplePos x="0" y="0"/>
                      <wp:positionH relativeFrom="column">
                        <wp:posOffset>655955</wp:posOffset>
                      </wp:positionH>
                      <wp:positionV relativeFrom="paragraph">
                        <wp:posOffset>1203325</wp:posOffset>
                      </wp:positionV>
                      <wp:extent cx="0" cy="114300"/>
                      <wp:effectExtent l="8890" t="9525" r="10160" b="9525"/>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9"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5pt,94.75pt" to="51.65pt,103.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8fRlQIAAHIFAAAOAAAAZHJzL2Uyb0RvYy54bWysVE2PmzAQvVfqf7B8Z4FAvtCS1S4hvWzb lbJVzw42YBVsZDshUdX/3rFJaLK9VNUmEvLYnuc37419/3BsG3RgSnMpUhzeBRgxUUjKRZXib68b b4GRNkRQ0kjBUnxiGj+sPn6477uETWQtG8oUAhChk75LcW1Ml/i+LmrWEn0nOyZgsZSqJQZCVflU kR7Q28afBMHM76WinZIF0xpm18MiXjn8smSF+VqWmhnUpBi4GfdV7ruzX391T5JKka7mxZkG+Q8W LeECDh2h1sQQtFf8L6iWF0pqWZq7Qra+LEteMFcDVBMGb6rZ1qRjrhYQR3ejTPr9YIsvhxeFOE1x FC8xEqQFk7ZGEV7VBmVSCJBQKmRXQau+0wmkZOJF2WqLo9h2z7L4oZGQWU1ExRzn11MHMKHN8G9S bKA7OHHXf5YU9pC9kU64Y6laCwmSoKPz5zT6w44GFcNkAbNhGEeBs84nySWvU9p8YrJFdpDihgur HEnI4Vkby4Mkly12WsgNbxrnfiNQn+LldDJ1CVo2nNpFu02rapc1Ch2I7R/3c0XByvU2JfeCOrCa EZqfx4bwZhjD4Y2weMy15MAIoqOBoZuHCl27/FwGy3yRL2IvnsxyLw7Wa+9xk8XebBPOp+tonWXr 8JclGsZJzSllwnK9tG4Y/1trnC/R0HRj846i+LfoTj0ge8v0cTMN5nG08ObzaeTFUR54T4tN5j1m 4Ww2z5+yp/wN09xVr9+H7CilZSX3hqltTXtEubU/mi4nIYYArvpkPviGSFPBG1UYhZGS5js3tWtW 22YW48brxcz+z16P6IMQFw9tNLpwru2PVOD5xV93B2zbDxdoJ+npRV3uBlxsl3R+hOzLcR3D+Pqp XP0GAAD//wMAUEsDBBQABgAIAAAAIQDQ5Bav3gAAAAsBAAAPAAAAZHJzL2Rvd25yZXYueG1sTI/B TsMwEETvSPyDtUjcqE1LSglxqoDEgQOqCHzANjZJRLxOY7c1fD1bLnDb2R3NvinWyQ3iYKfQe9Jw PVMgLDXe9NRqeH97ulqBCBHJ4ODJaviyAdbl+VmBufFHerWHOraCQyjkqKGLccylDE1nHYaZHy3x 7cNPDiPLqZVmwiOHu0HOlVpKhz3xhw5H+9jZ5rPeOw0PuJySq0KoNrvdd51enm9cyLS+vEjVPYho U/wzwwmf0aFkpq3fkwliYK0WC7bysLrLQJwcv5uthrm6zUCWhfzfofwBAAD//wMAUEsBAi0AFAAG AAgAAAAhALaDOJL+AAAA4QEAABMAAAAAAAAAAAAAAAAAAAAAAFtDb250ZW50X1R5cGVzXS54bWxQ SwECLQAUAAYACAAAACEAOP0h/9YAAACUAQAACwAAAAAAAAAAAAAAAAAvAQAAX3JlbHMvLnJlbHNQ SwECLQAUAAYACAAAACEAHz/H0ZUCAAByBQAADgAAAAAAAAAAAAAAAAAuAgAAZHJzL2Uyb0RvYy54 bWxQSwECLQAUAAYACAAAACEA0OQWr94AAAALAQAADwAAAAAAAAAAAAAAAADvBAAAZHJzL2Rvd25y ZXYueG1sUEsFBgAAAAAEAAQA8wAAAPoFAAAAAA== ">
                      <v:shadow color="#868686"/>
                    </v:line>
                  </w:pict>
                </mc:Fallback>
              </mc:AlternateContent>
            </w:r>
            <w:r>
              <w:rPr>
                <w:b/>
                <w:noProof/>
                <w:color w:val="000000" w:themeColor="text1"/>
              </w:rPr>
              <mc:AlternateContent>
                <mc:Choice Requires="wps">
                  <w:drawing>
                    <wp:anchor distT="0" distB="0" distL="114300" distR="114300" simplePos="0" relativeHeight="251682816" behindDoc="0" locked="0" layoutInCell="1" allowOverlap="1">
                      <wp:simplePos x="0" y="0"/>
                      <wp:positionH relativeFrom="column">
                        <wp:posOffset>640715</wp:posOffset>
                      </wp:positionH>
                      <wp:positionV relativeFrom="paragraph">
                        <wp:posOffset>984250</wp:posOffset>
                      </wp:positionV>
                      <wp:extent cx="36195" cy="228600"/>
                      <wp:effectExtent l="12700" t="9525" r="8255" b="9525"/>
                      <wp:wrapNone/>
                      <wp:docPr id="348"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 cy="2286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50.45pt;margin-top:77.5pt;width:2.8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wqYD8AIAAEEGAAAOAAAAZHJzL2Uyb0RvYy54bWysVNtu2zAMfR+wfxD07voSJ3GMOkXqOMOA XYp1w54VW46FyZInKXW6Yf8+Sk7cpHsphiaAIUoUdQ55yOubQ8vRA1WaSZHh8CrAiIpSVkzsMvzt 68ZLMNKGiIpwKWiGH6nGN8u3b677LqWRbCSvqEIQROi07zLcGNOlvq/LhrZEX8mOCjispWqJAVPt /EqRHqK33I+CYOb3UlWdkiXVGnbXwyFeuvh1TUvzua41NYhnGLAZ91Xuu7Vff3lN0p0iXcPKIwzy HyhawgQ8OoZaE0PQXrF/QrWsVFLL2lyVsvVlXbOSOg7AJgyesblvSEcdF0iO7sY06dcLW356uFOI VRmexFAqQVoo0hdIGxE7TpHdhBT1nU7B8767U5ak7j7I8odGQuYN+NGVUrJvKKkAWGj9/YsL1tBw FW37j7KC+GRvpMvWoVatDQh5QAdXlMexKPRgUAmbk1m4mGJUwkkUJbPA1cwn6elup7R5R2WL7CLD CrC72OThgzYWC0lPLvYpITeMc1d2LlCf4cU0gvCE70C/pVHurpacVdbPsVW7bc4VeiBWQ+7nOEIe zt1aZkDJnLUZTkYnktq0FKJyDxrC+LAGUFzY4NRpdEAK1sHA0u0De6ef34tgUSRFEntxNCu8OFiv vdUmj73ZJpxP15N1nq/DPxZ1GKcNqyoqLPCTlsP4ZVo5dtWgwlHNFwT1S/LgX8Jw6QdWl5RWm2kw jyeJN59PJ148KQLvNtnk3ioPZ7N5cZvfFs8oFS5N+nVYjTm3qOQeynbfVD2qmNXPZLqIQgwGDIlo PhTyTB1ISfOdmca1ptWqjXGRmWRm/0eFjNGHRJyKba2xXEduT6kCcZyE4BrJ9s7Qg1tZPUIfAQb7 tJ27sGik+oVRDzMsw/rnniiKEX8voBcXYRzboeeMeDqPwFDnJ9vzEyJKCJVhA93glrkZBuW+U2zX wEuhYyvkCvq3Zq65bG8PqAC/NWBOOSbHmWoH4bntvJ4m//IvAAAA//8DAFBLAwQUAAYACAAAACEA GUcNqt4AAAALAQAADwAAAGRycy9kb3ducmV2LnhtbEyPwU7DMBBE70j8g7VI3KhdpKZtiFOhSBwq VVQUPmATmzgQr6PYacPfsz3BbUb7NDtT7Gbfi7MdYxdIw3KhQFhqgumo1fDx/vKwARETksE+kNXw YyPsytubAnMTLvRmz6fUCg6hmKMGl9KQSxkbZz3GRRgs8e0zjB4T27GVZsQLh/tePiqVSY8d8QeH g62cbb5Pk9ewx+prHVx1yOpjt5mOr3U47Nda39/Nz08gkp3THwzX+lwdSu5Uh4lMFD17pbaMslit eNSVUFkGomaxXSqQZSH/byh/AQAA//8DAFBLAQItABQABgAIAAAAIQC2gziS/gAAAOEBAAATAAAA AAAAAAAAAAAAAAAAAABbQ29udGVudF9UeXBlc10ueG1sUEsBAi0AFAAGAAgAAAAhADj9If/WAAAA lAEAAAsAAAAAAAAAAAAAAAAALwEAAF9yZWxzLy5yZWxzUEsBAi0AFAAGAAgAAAAhALnCpgPwAgAA QQYAAA4AAAAAAAAAAAAAAAAALgIAAGRycy9lMm9Eb2MueG1sUEsBAi0AFAAGAAgAAAAhABlHDare AAAACwEAAA8AAAAAAAAAAAAAAAAASgUAAGRycy9kb3ducmV2LnhtbFBLBQYAAAAABAAEAPMAAABV BgAAAAA= " filled="f" fillcolor="black">
                      <v:shadow color="#868686"/>
                    </v:rect>
                  </w:pict>
                </mc:Fallback>
              </mc:AlternateContent>
            </w:r>
            <w:r>
              <w:rPr>
                <w:b/>
                <w:noProof/>
                <w:color w:val="000000" w:themeColor="text1"/>
              </w:rPr>
              <mc:AlternateContent>
                <mc:Choice Requires="wps">
                  <w:drawing>
                    <wp:anchor distT="0" distB="0" distL="114300" distR="114300" simplePos="0" relativeHeight="251681792" behindDoc="0" locked="0" layoutInCell="1" allowOverlap="1">
                      <wp:simplePos x="0" y="0"/>
                      <wp:positionH relativeFrom="column">
                        <wp:posOffset>530225</wp:posOffset>
                      </wp:positionH>
                      <wp:positionV relativeFrom="paragraph">
                        <wp:posOffset>869950</wp:posOffset>
                      </wp:positionV>
                      <wp:extent cx="253365" cy="228600"/>
                      <wp:effectExtent l="6985" t="9525" r="6350" b="9525"/>
                      <wp:wrapNone/>
                      <wp:docPr id="347" name="Oval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47" o:spid="_x0000_s1026" style="position:absolute;margin-left:41.75pt;margin-top:68.5pt;width:19.9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UAS55wIAADMGAAAOAAAAZHJzL2Uyb0RvYy54bWysVFtv2yAUfp+0/4B4d33PxapTpY4zTdrW St20Z2LjGA2DB6RON+2/74CTNOleqqmJZHHgcPi+71yub/YdR49UaSZFjsOrACMqKlkzsc3xt69r b4aRNkTUhEtBc/xENb5ZvH93PfQZjWQreU0VgiBCZ0Of49aYPvN9XbW0I/pK9lTAYSNVRwyYauvX igwQveN+FAQTf5Cq7pWsqNawuxoP8cLFbxpambum0dQgnmPAZtxXue/Gfv3FNcm2ivQtqw4wyH+g 6AgT8Ogp1IoYgnaK/ROqY5WSWjbmqpKdL5uGVdRxADZh8ILNQ0t66riAOLo/yaTfLmz15fFeIVbn OE6mGAnSQZLuHglH1gZ1hl5n4PTQ3yvLT/efZPVDIyGLlogtXSolh5aSGjCF1t+/uGANDVfRZvgs awhNdkY6ofaN6mxAkADtXT6eTvmge4Mq2IzSOJ6kGFVwFEWzSeDy5ZPseLlX2nygskN2kWPKOeu1 VYxk5PGTNhYPyY5edlvINePcZZ0LNOR4nkbwAuFbKN/KKHdXS85q6+cYq+2m4AqBJgDQ/RxP0OLc TcmdqF1cq0Z5WBvC+LgGHFzYeNRV5QgOrL2BpdsH0q5ifs+DeTkrZ4mXRJPSS4LVyluui8SbrMNp uopXRbEK/1igYZK1rK6psFiP1Rsmr6uOQx+NdXeq3wtO+jXU/UsYTnFgdUlpuU6DaRLPvOk0jb0k LgPvdrYuvGURTibT8ra4LV9QKp1M+m1YnTS3qOTOUPXQ1gOqma2aOJ1HIQYDxkI0HRN8VhBISfOd mdY1oy1RG+NCmdnE/g9FcYo+CnFMtrVO6Tpwe5YKiuNYCK5/bMuMrbeR9RO0D2CwT9tJC4tWql8Y DTC1cqx/7oiiGPGPAlpwHiaJHXPOSNJpBIY6P9mcnxBRQagcG2gAtyzMOBp3vWLbFl4KHVshl9C2 DXP9ZFt6RAX4rQGTyTE5TFE7+s5t5/U86xd/AQAA//8DAFBLAwQUAAYACAAAACEANqFMkOAAAAAK AQAADwAAAGRycy9kb3ducmV2LnhtbEyPQU/DMAyF70j8h8hI3FjKurGpNJ0QEhoSXCjTdk0b0xYa J2uyrfv3eCe42X5Pz9/LV6PtxRGH0DlScD9JQCDVznTUKNh8vtwtQYSoyejeESo4Y4BVcX2V68y4 E33gsYyN4BAKmVbQxugzKUPdotVh4jwSa19usDryOjTSDPrE4baX0yR5kFZ3xB9a7fG5xfqnPFgF r29nv5tX69H7cjP7Lt/3w3a9V+r2Znx6BBFxjH9muOAzOhTMVLkDmSB6Bct0zk6+pwvudDFM0xmI iodFmoAscvm/QvELAAD//wMAUEsBAi0AFAAGAAgAAAAhALaDOJL+AAAA4QEAABMAAAAAAAAAAAAA AAAAAAAAAFtDb250ZW50X1R5cGVzXS54bWxQSwECLQAUAAYACAAAACEAOP0h/9YAAACUAQAACwAA AAAAAAAAAAAAAAAvAQAAX3JlbHMvLnJlbHNQSwECLQAUAAYACAAAACEAjFAEuecCAAAzBgAADgAA AAAAAAAAAAAAAAAuAgAAZHJzL2Uyb0RvYy54bWxQSwECLQAUAAYACAAAACEANqFMkOAAAAAKAQAA DwAAAAAAAAAAAAAAAABBBQAAZHJzL2Rvd25yZXYueG1sUEsFBgAAAAAEAAQA8wAAAE4GAAAAAA== " filled="f" fillcolor="black">
                      <v:shadow color="#868686"/>
                    </v:oval>
                  </w:pict>
                </mc:Fallback>
              </mc:AlternateContent>
            </w:r>
          </w:p>
        </w:tc>
        <w:tc>
          <w:tcPr>
            <w:tcW w:w="2394"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17632" behindDoc="0" locked="0" layoutInCell="1" allowOverlap="1">
                      <wp:simplePos x="0" y="0"/>
                      <wp:positionH relativeFrom="column">
                        <wp:posOffset>675005</wp:posOffset>
                      </wp:positionH>
                      <wp:positionV relativeFrom="paragraph">
                        <wp:posOffset>136525</wp:posOffset>
                      </wp:positionV>
                      <wp:extent cx="361950" cy="342900"/>
                      <wp:effectExtent l="0" t="0" r="4445"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Pr>
                                      <w:i/>
                                    </w:rPr>
                                    <w:t>l</w:t>
                                  </w:r>
                                  <w:r>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 o:spid="_x0000_s1037" type="#_x0000_t202" style="position:absolute;left:0;text-align:left;margin-left:53.15pt;margin-top:10.75pt;width:28.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k4d6+QIAAJAGAAAOAAAAZHJzL2Uyb0RvYy54bWysVduOmzAQfa/Uf7D8zgKJQwJaUiUkVJW2 F2m3H+CACVbBprYTsq367x2b3Hbbh1W3eUC2Z3x8Zs7M5PbdoW3QninNpUhxeBNgxEQhSy62Kf76 kHszjLShoqSNFCzFj0zjd/O3b277LmEjWcumZAoBiNBJ36W4NqZLfF8XNWupvpEdE2CspGqpga3a +qWiPaC3jT8KgsjvpSo7JQumNZyuBiOeO/yqYoX5XFWaGdSkGLgZ91Xuu7Fff35Lk62iXc2LIw36 DyxaygU8eoZaUUPRTvE/oFpeKKllZW4K2fqyqnjBXAwQTRg8i+a+ph1zsUBydHdOk/5/sMWn/ReF eJniMYkwErQFkR7YwaClPCB7BhnqO52A430HruYABlDaRau7O1l800jIrKZiyxZKyb5mtASGob3p X10dcLQF2fQfZQkP0Z2RDuhQqdamDxKCAB2UejyrY8kUcDiOwngClgJMYzKKA6eeT5PT5U5p857J FtlFihWI78Dp/k4bS4YmJxf7lpA5bxpXAI14cgCOwwlzFTTcpgkQgaX1tJScuj/jIF7P1jPikVG0 9kiwWnmLPCNelIfTyWq8yrJV+MuyCElS87Jkwj56qrSQvEzJY80PNXKuNS0bXlo4S0mr7SZrFNpT W+nu5wQAy8XNf0rDpQRieRZSOCLBchR7eTSbeiQnEy+eBjMvCONlHAUkJqv8aUh3XLDXh4T6FMeT 0QQj2mxhmBRGDUV24f/CMGnScgNjpeFtimfnXNDEluZalE5zQ3kzrK+yYiP5e1YW+SSYkvHMm04n Y4+M14G3nOWZt8jCKJqul9ly/UzotSse/frEOHmuKvGK7/GNC2Uo3VOZut6z7TY0njlsDq7RQ9eZ tjE3snyEblQSugUaC8Y4LGqpfmDUw0hMsf6+o4ph1HwQ0NFxSIidoW5DJtMRbNS1ZXNtoaIAqBQb 0NMtMzPM3V2n+LaGl4YZIuQCpkDFXYdeWEFIdgNjzwV3HNF2rl7vndflj2T+GwAA//8DAFBLAwQU AAYACAAAACEADUD6IN8AAAAJAQAADwAAAGRycy9kb3ducmV2LnhtbEyPTU/DMAyG70j8h8hIXCaW blMLlKbTQHycGZMQt7Tx2orGKUnWFX493gmOr/3o9eNiPdlejOhD50jBYp6AQKqd6ahRsHt7uroB EaImo3tHqOAbA6zL87NC58Yd6RXHbWwEl1DItYI2xiGXMtQtWh3mbkDi3d55qyNH30jj9ZHLbS+X SZJJqzviC60e8KHF+nN7sAqe6at6pJdZvP/Z7D6q2/f9OPNSqcuLaXMHIuIU/2A46bM6lOxUuQOZ IHrOSbZiVMFykYI4AdmKB5WC6zQFWRby/wflLwAAAP//AwBQSwECLQAUAAYACAAAACEAtoM4kv4A AADhAQAAEwAAAAAAAAAAAAAAAAAAAAAAW0NvbnRlbnRfVHlwZXNdLnhtbFBLAQItABQABgAIAAAA IQA4/SH/1gAAAJQBAAALAAAAAAAAAAAAAAAAAC8BAABfcmVscy8ucmVsc1BLAQItABQABgAIAAAA IQAEk4d6+QIAAJAGAAAOAAAAAAAAAAAAAAAAAC4CAABkcnMvZTJvRG9jLnhtbFBLAQItABQABgAI AAAAIQANQPog3wAAAAkBAAAPAAAAAAAAAAAAAAAAAFMFAABkcnMvZG93bnJldi54bWxQSwUGAAAA AAQABADzAAAAXwYAAAAA " filled="f" fillcolor="black" stroked="f">
                      <v:textbox>
                        <w:txbxContent>
                          <w:p w:rsidR="002F3D17" w:rsidRPr="00874D0C" w:rsidRDefault="002F3D17" w:rsidP="002F3D17">
                            <w:pPr>
                              <w:jc w:val="center"/>
                              <w:rPr>
                                <w:i/>
                                <w:vertAlign w:val="subscript"/>
                              </w:rPr>
                            </w:pPr>
                            <w:r>
                              <w:rPr>
                                <w:i/>
                              </w:rPr>
                              <w:t>l</w:t>
                            </w:r>
                            <w:r>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716608" behindDoc="0" locked="0" layoutInCell="1" allowOverlap="1">
                      <wp:simplePos x="0" y="0"/>
                      <wp:positionH relativeFrom="column">
                        <wp:posOffset>141605</wp:posOffset>
                      </wp:positionH>
                      <wp:positionV relativeFrom="paragraph">
                        <wp:posOffset>136525</wp:posOffset>
                      </wp:positionV>
                      <wp:extent cx="361950" cy="342900"/>
                      <wp:effectExtent l="0" t="0" r="4445"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sidRPr="00874D0C">
                                    <w:rPr>
                                      <w:i/>
                                    </w:rPr>
                                    <w:t>l</w:t>
                                  </w:r>
                                  <w:r w:rsidRPr="00874D0C">
                                    <w:rPr>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5" o:spid="_x0000_s1038" type="#_x0000_t202" style="position:absolute;left:0;text-align:left;margin-left:11.15pt;margin-top:10.75pt;width:28.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qUMK+gIAAJAGAAAOAAAAZHJzL2Uyb0RvYy54bWysVclu2zAQvRfoPxC8K1pMLxIiF7ZsFQXS BUj6AbREWUQlUiVpy2nRf++Q8pa0h6CpDwLJGQ7fzHszvn13aBu0Z0pzKVIc3gQYMVHIkottir8+ 5N4MI22oKGkjBUvxI9P43fztm9u+S1gka9mUTCEIInTSdymujekS39dFzVqqb2THBBgrqVpqYKu2 fqloD9Hbxo+CYOL3UpWdkgXTGk5XgxHPXfyqYoX5XFWaGdSkGLAZ91Xuu7Fff35Lk62iXc2LIwz6 DyhaygU8eg61ooaineJ/hGp5oaSWlbkpZOvLquIFczlANmHwLJv7mnbM5QLF0d25TPr/hS0+7b8o xMsUj8gYI0FbIOmBHQxaygOyZ1ChvtMJON534GoOYACmXba6u5PFN42EzGoqtmyhlOxrRktAGNqb /tXVIY62QTb9R1nCQ3RnpAt0qFRrywcFQRAdmHo8s2PBFHA4moTxGCwFmEYkigPHnk+T0+VOafOe yRbZRYoVkO+C0/2dNhYMTU4u9i0hc940TgCNeHIAjsMJcwoabtMEgMDSelpIjt2fcRCvZ+sZ8Ug0 WXskWK28RZ4Rb5KH0/FqtMqyVfjLoghJUvOyZMI+elJaSF7G5FHzg0bOWtOy4aUNZyFptd1kjUJ7 apXufo4AsFzc/KcwXEkgl2cphREJllHs5ZPZ1CM5GXvxNJh5QRgv40lAYrLKn6Z0xwV7fUqoT3E8 jkCFtNnCMCmMGkR2wf/CNGnScgNjpeFtimfnWtDESnMtSse5obwZ1ldVsZn8vSqLfBxMyWjmTafj kUdG68BbzvLMW2ThZDJdL7Pl+hnRayce/frCOHqulHiF9/jGBTJI9yRT13u23YbGM4fNwTV6GJ16 eiPLR+hGJaFboLFgjMOiluoHRj2MxBTr7zuqGEbNBwEdHYeE2BnqNmQ8jWCjri2bawsVBYRKsQE+ 3TIzw9zddYpva3hpmCFCLmAKVNx1qB0XAypIyW5g7LnkjiPaztXrvfO6/JHMfwMAAP//AwBQSwME FAAGAAgAAAAhAKQJg4fcAAAABwEAAA8AAABkcnMvZG93bnJldi54bWxMjs1OwzAQhO9IvIO1SFyq 1mlQgIY4VUH8nCmVKm5OvE0i4nWw3TTw9CwnOI1GM5r5ivVkezGiD50jBctFAgKpdqajRsHu7Wl+ CyJETUb3jlDBFwZYl+dnhc6NO9ErjtvYCB6hkGsFbYxDLmWoW7Q6LNyAxNnBeasjW99I4/WJx20v 0yS5llZ3xA+tHvChxfpje7QKnumzeqSXWbz/3uzeq9X+MM68VOryYtrcgYg4xb8y/OIzOpTMVLkj mSB6BWl6xU3WZQaC85sV+4o1y0CWhfzPX/4AAAD//wMAUEsBAi0AFAAGAAgAAAAhALaDOJL+AAAA 4QEAABMAAAAAAAAAAAAAAAAAAAAAAFtDb250ZW50X1R5cGVzXS54bWxQSwECLQAUAAYACAAAACEA OP0h/9YAAACUAQAACwAAAAAAAAAAAAAAAAAvAQAAX3JlbHMvLnJlbHNQSwECLQAUAAYACAAAACEA iKlDCvoCAACQBgAADgAAAAAAAAAAAAAAAAAuAgAAZHJzL2Uyb0RvYy54bWxQSwECLQAUAAYACAAA ACEApAmDh9wAAAAHAQAADwAAAAAAAAAAAAAAAABUBQAAZHJzL2Rvd25yZXYueG1sUEsFBgAAAAAE AAQA8wAAAF0GAAAAAA== " filled="f" fillcolor="black" stroked="f">
                      <v:textbox>
                        <w:txbxContent>
                          <w:p w:rsidR="002F3D17" w:rsidRPr="00874D0C" w:rsidRDefault="002F3D17" w:rsidP="002F3D17">
                            <w:pPr>
                              <w:jc w:val="center"/>
                              <w:rPr>
                                <w:i/>
                                <w:vertAlign w:val="subscript"/>
                              </w:rPr>
                            </w:pPr>
                            <w:r w:rsidRPr="00874D0C">
                              <w:rPr>
                                <w:i/>
                              </w:rPr>
                              <w:t>l</w:t>
                            </w:r>
                            <w:r w:rsidRPr="00874D0C">
                              <w:rPr>
                                <w:i/>
                                <w:vertAlign w:val="subscript"/>
                              </w:rPr>
                              <w:t>1</w:t>
                            </w:r>
                          </w:p>
                        </w:txbxContent>
                      </v:textbox>
                    </v:shape>
                  </w:pict>
                </mc:Fallback>
              </mc:AlternateContent>
            </w:r>
            <w:r>
              <w:rPr>
                <w:b/>
                <w:noProof/>
                <w:color w:val="000000" w:themeColor="text1"/>
              </w:rPr>
              <mc:AlternateContent>
                <mc:Choice Requires="wps">
                  <w:drawing>
                    <wp:anchor distT="0" distB="0" distL="114300" distR="114300" simplePos="0" relativeHeight="251714560" behindDoc="0" locked="0" layoutInCell="1" allowOverlap="1">
                      <wp:simplePos x="0" y="0"/>
                      <wp:positionH relativeFrom="column">
                        <wp:posOffset>1109345</wp:posOffset>
                      </wp:positionH>
                      <wp:positionV relativeFrom="paragraph">
                        <wp:posOffset>755650</wp:posOffset>
                      </wp:positionV>
                      <wp:extent cx="325755" cy="342900"/>
                      <wp:effectExtent l="1270" t="0" r="0" b="0"/>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r w:rsidRPr="00950504">
                                    <w:rPr>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039" type="#_x0000_t202" style="position:absolute;left:0;text-align:left;margin-left:87.35pt;margin-top:59.5pt;width:25.6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NFm/+wIAAJAGAAAOAAAAZHJzL2Uyb0RvYy54bWysVdtu2zAMfR+wfxD07voSOY6NukPixMOA 7gK0+wDFlmNhtuRJap1u2L+PkpM07fZQrMuDIYkUdchzyFy+2/cdumdKcylyHF4EGDFRyZqLXY6/ 3pbeAiNtqKhpJwXL8QPT+N3V2zeX45CxSLayq5lCEETobBxy3BozZL6vq5b1VF/IgQkwNlL11MBW 7fxa0RGi950fBcHcH6WqByUrpjWcricjvnLxm4ZV5nPTaGZQl2PAZtxXue/Wfv2rS5rtFB1aXh1g 0H9A0VMu4NFTqDU1FN0p/keonldKatmYi0r2vmwaXjGXA2QTBs+yuWnpwFwuUBw9nMqk/1/Y6tP9 F4V4neMZIRgJ2gNJt2xv0ErukT2DCo2DzsDxZgBXswcDMO2y1cO1rL5pJGTRUrFjS6Xk2DJaA8LQ 3vTPrk5xtA2yHT/KGh6id0a6QPtG9bZ8UBAE0YGphxM7FkwFh7MoTuIYowpMMxKlgWPPp9nx8qC0 ec9kj+wixwrId8Hp/bU2FgzNji72LSFL3nVOAJ14cgCO0wlzCppu0wyAwNJ6WkiO3Z9pkG4WmwXx SDTfeCRYr71lWRBvXoZJvJ6ti2Id/rIoQpK1vK6ZsI8elRaSlzF50PykkZPWtOx4bcNZSFrttkWn 0D21Snc/RwBYHt38pzBcSSCXZymFEQlWUeqV80XikZLEXpoECy8I01U6D0hK1uXTlK65YK9PCY05 TuMIGKbdDoZJZdQkskf8L0yTZj03MFY63ud4caoFzaw0N6J2nBvKu2l9VhWbyd+rsizjICGzhZck 8cwjs03grRZl4S2LcD5PNqtitXlG9MaJR7++MI6eMyWe4T288QgZpHuUqes9225T45n9du8aPZwd e3or6wfoRiWhW6DlYIzDopXqB0YjjMQc6+93VDGMug8COjoNCbEz1G1InESwUeeW7bmFigpC5dgA n25ZmGnu3g2K71p4aZohQi5hCjTcdagdFxMqSMluYOy55A4j2s7V873zevwjufoNAAD//wMAUEsD BBQABgAIAAAAIQDFiWm+3QAAAAsBAAAPAAAAZHJzL2Rvd25yZXYueG1sTE/LTsMwELwj8Q/WInGp qNOAWhriVAVBOVMqIW5OvE0i4nWw3TT069me4DajGc0jX422EwP60DpSMJsmIJAqZ1qqFezeX27u QYSoyejOESr4wQCr4vIi15lxR3rDYRtrwSEUMq2gibHPpAxVg1aHqeuRWNs7b3Vk6mtpvD5yuO1k miRzaXVL3NDoHp8arL62B6tgQ9/lM71O4uNpvfsslx/7YeKlUtdX4/oBRMQx/pnhPJ+nQ8GbSncg E0THfHG3YCuD2ZJPsSNN5wzKs3SbgCxy+f9D8QsAAP//AwBQSwECLQAUAAYACAAAACEAtoM4kv4A AADhAQAAEwAAAAAAAAAAAAAAAAAAAAAAW0NvbnRlbnRfVHlwZXNdLnhtbFBLAQItABQABgAIAAAA IQA4/SH/1gAAAJQBAAALAAAAAAAAAAAAAAAAAC8BAABfcmVscy8ucmVsc1BLAQItABQABgAIAAAA IQA9NFm/+wIAAJAGAAAOAAAAAAAAAAAAAAAAAC4CAABkcnMvZTJvRG9jLnhtbFBLAQItABQABgAI AAAAIQDFiWm+3QAAAAsBAAAPAAAAAAAAAAAAAAAAAFUFAABkcnMvZG93bnJldi54bWxQSwUGAAAA AAQABADzAAAAXwYAAAAA " filled="f" fillcolor="black" stroked="f">
                      <v:textbox>
                        <w:txbxContent>
                          <w:p w:rsidR="002F3D17" w:rsidRPr="00950504" w:rsidRDefault="002F3D17" w:rsidP="002F3D17">
                            <w:pPr>
                              <w:rPr>
                                <w:i/>
                                <w:vertAlign w:val="subscript"/>
                              </w:rPr>
                            </w:pPr>
                            <w:r w:rsidRPr="00950504">
                              <w:rPr>
                                <w:i/>
                              </w:rPr>
                              <w:t>h</w:t>
                            </w:r>
                            <w:r w:rsidRPr="00950504">
                              <w:rPr>
                                <w:i/>
                                <w:vertAlign w:val="subscript"/>
                              </w:rPr>
                              <w:t>2</w:t>
                            </w:r>
                          </w:p>
                        </w:txbxContent>
                      </v:textbox>
                    </v:shape>
                  </w:pict>
                </mc:Fallback>
              </mc:AlternateContent>
            </w:r>
            <w:r>
              <w:rPr>
                <w:b/>
                <w:noProof/>
                <w:color w:val="000000" w:themeColor="text1"/>
              </w:rPr>
              <mc:AlternateContent>
                <mc:Choice Requires="wps">
                  <w:drawing>
                    <wp:anchor distT="0" distB="0" distL="114300" distR="114300" simplePos="0" relativeHeight="251713536" behindDoc="0" locked="0" layoutInCell="1" allowOverlap="1">
                      <wp:simplePos x="0" y="0"/>
                      <wp:positionH relativeFrom="column">
                        <wp:posOffset>1119505</wp:posOffset>
                      </wp:positionH>
                      <wp:positionV relativeFrom="paragraph">
                        <wp:posOffset>353695</wp:posOffset>
                      </wp:positionV>
                      <wp:extent cx="348615" cy="294640"/>
                      <wp:effectExtent l="0" t="0" r="0" b="2540"/>
                      <wp:wrapSquare wrapText="bothSides"/>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59" type="#_x0000_t75" style="width:13pt;height:16pt" o:ole="">
                                        <v:imagedata r:id="rId18" o:title=""/>
                                      </v:shape>
                                      <o:OLEObject Type="Embed" ProgID="Equation.3" ShapeID="_x0000_i1059" DrawAspect="Content" ObjectID="_1637044855" r:id="rId2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3" o:spid="_x0000_s1040" type="#_x0000_t202" style="position:absolute;left:0;text-align:left;margin-left:88.15pt;margin-top:27.85pt;width:27.45pt;height:23.2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sLMauQIAAMIFAAAOAAAAZHJzL2Uyb0RvYy54bWysVMlu2zAQvRfoPxC8K1pMy5IQOUgsqyiQ LkDSD6AlyiIqkQLJWE6L/nuHlLckl6ItDwTJGb7Z3sz1zb7v0I4pzaXIcXgVYMREJWsutjn+9lh6 CUbaUFHTTgqW42em8c3y/bvrcchYJFvZ1UwhABE6G4cct8YMme/rqmU91VdyYAKEjVQ9NXBVW79W dAT0vvOjIIj9Uap6ULJiWsNrMQnx0uE3DavMl6bRzKAux+Cbcbty+8bu/vKaZltFh5ZXBzfoX3jR Uy7A6AmqoIaiJ8XfQPW8UlLLxlxVsvdl0/CKuRggmjB4Fc1DSwfmYoHk6OGUJv3/YKvPu68K8TrH MzLDSNAeivTI9gbdyT2yb5ChcdAZKD4MoGr2IIBKu2j1cC+r7xoJuWqp2LJbpeTYMlqDh6H96V98 nXC0BdmMn2QNhuiTkQ5o36jepg8SggAdKvV8qo51poLHGUnicI5RBaIoJTFx1fNpdvw8KG0+MNkj e8ixguI7cLq718Y6Q7OjirUlZMm7zhGgEy8eQHF6AdPw1cqsE66eP9MgXSfrhHgkitceCYrCuy1X xIvLcDEvZsVqVYS/rN2QZC2vayasmSO3QvJntTuwfGLFiV1adry2cNYlrbabVafQjgK3S7dcykFy VvNfuuGSALG8CimMSHAXpV4ZJwuPlGTupYsg8YIwvUvjgKSkKF+GdM8F+/eQ0JjjdB7NJy6dnX4V W+DW29ho1nMD06PjfY6TkxLNLAPXonalNZR30/kiFdb9cyqg3MdCO75aik5kNfvN3jVHSI59sJH1 MzBYSWAY0BRGHxxaqX5gNMIYybGAOYdR91FAD6QhAZYi4y5kvojgoi4lm0sJFRUA5dhgNB1XZppU T4Pi2xbsHLvuFvqm5I7TtsEmnw7dBoPChXYYanYSXd6d1nn0Ln8DAAD//wMAUEsDBBQABgAIAAAA IQACF3T83QAAAAoBAAAPAAAAZHJzL2Rvd25yZXYueG1sTI/LTsMwEEX3SPyDNUjsqB2X9BHiVKjA mlL4ADd245B4HMVuG/h6hhUsr+7RnTPlZvI9O9sxtgEVZDMBzGIdTIuNgo/3l7sVsJg0Gt0HtAq+ bIRNdX1V6sKEC77Z8z41jEYwFlqBS2koOI+1s17HWRgsUncMo9eJ4thwM+oLjfueSyEW3OsW6YLT g906W3f7k1ewEv6169ZyF/39d5a77VN4Hj6Vur2ZHh+AJTulPxh+9UkdKnI6hBOayHrKy8WcUAV5 vgRGgJxnEtiBGiEz4FXJ/79Q/QAAAP//AwBQSwECLQAUAAYACAAAACEAtoM4kv4AAADhAQAAEwAA AAAAAAAAAAAAAAAAAAAAW0NvbnRlbnRfVHlwZXNdLnhtbFBLAQItABQABgAIAAAAIQA4/SH/1gAA AJQBAAALAAAAAAAAAAAAAAAAAC8BAABfcmVscy8ucmVsc1BLAQItABQABgAIAAAAIQAQsLMauQIA AMIFAAAOAAAAAAAAAAAAAAAAAC4CAABkcnMvZTJvRG9jLnhtbFBLAQItABQABgAIAAAAIQACF3T8 3QAAAAoBAAAPAAAAAAAAAAAAAAAAABMFAABkcnMvZG93bnJldi54bWxQSwUGAAAAAAQABADzAAAA HQYAAAAA " filled="f" stroked="f">
                      <v:textbox style="mso-fit-shape-to-text:t">
                        <w:txbxContent>
                          <w:p w:rsidR="002F3D17" w:rsidRPr="002578BD" w:rsidRDefault="002F3D17" w:rsidP="002F3D17">
                            <w:r w:rsidRPr="00A278BA">
                              <w:rPr>
                                <w:position w:val="-4"/>
                              </w:rPr>
                              <w:object w:dxaOrig="260" w:dyaOrig="320">
                                <v:shape id="_x0000_i1059" type="#_x0000_t75" style="width:13pt;height:16pt" o:ole="">
                                  <v:imagedata r:id="rId18" o:title=""/>
                                </v:shape>
                                <o:OLEObject Type="Embed" ProgID="Equation.3" ShapeID="_x0000_i1059" DrawAspect="Content" ObjectID="_1637044855" r:id="rId22"/>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12512" behindDoc="0" locked="0" layoutInCell="1" allowOverlap="1">
                      <wp:simplePos x="0" y="0"/>
                      <wp:positionH relativeFrom="column">
                        <wp:posOffset>17780</wp:posOffset>
                      </wp:positionH>
                      <wp:positionV relativeFrom="paragraph">
                        <wp:posOffset>1359535</wp:posOffset>
                      </wp:positionV>
                      <wp:extent cx="490220" cy="407670"/>
                      <wp:effectExtent l="0" t="3810" r="0" b="0"/>
                      <wp:wrapSquare wrapText="bothSides"/>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60" type="#_x0000_t75" style="width:24.15pt;height:19.5pt" o:ole="">
                                        <v:imagedata r:id="rId13" o:title=""/>
                                      </v:shape>
                                      <o:OLEObject Type="Embed" ProgID="Equation.3" ShapeID="_x0000_i1060" DrawAspect="Content" ObjectID="_1637044856" r:id="rId23"/>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041" type="#_x0000_t202" style="position:absolute;left:0;text-align:left;margin-left:1.4pt;margin-top:107.05pt;width:38.6pt;height:32.1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u+buAIAAMIFAAAOAAAAZHJzL2Uyb0RvYy54bWysVMlu2zAQvRfoPxC8K1pCLxIiB7ZlFQXS BUj6AbREWUQlUiAZS2nRf++Q8ppcirY8ECRn+GZ7M3f3Q9ugPVOaS5Hi8CbAiIlCllzsUvztKffm GGlDRUkbKViKX5jG94v37+76LmGRrGVTMoUAROik71JcG9Mlvq+LmrVU38iOCRBWUrXUwFXt/FLR HtDbxo+CYOr3UpWdkgXTGl6zUYgXDr+qWGG+VJVmBjUpBt+M25Xbt3b3F3c02Sna1bw4uEH/wouW cgFGT1AZNRQ9K/4GquWFklpW5qaQrS+rihfMxQDRhMGraB5r2jEXCyRHd6c06f8HW3zef1WIlym+ JRFGgrZQpCc2GLSSA7JvkKG+0wkoPnagagYQQKVdtLp7kMV3jYRc11Ts2FIp2deMluBhaH/6F19H HG1Btv0nWYIh+mykAxoq1dr0QUIQoEOlXk7Vsc4U8EjiIIpAUoCIBLPpzFXPp8nxc6e0+cBki+wh xQqK78Dp/kEb6wxNjirWlpA5bxpHgEZcPYDi+AKm4auVWSdcPX/GQbyZb+bEI9F045Egy7xlvibe NA9nk+w2W6+z8Je1G5Kk5mXJhDVz5FZI/qx2B5aPrDixS8uGlxbOuqTVbrtuFNpT4Hbulks5SM5q /rUbLgkQy6uQwogEqyj28ul85pGcTLx4Fsy9IIxX8TQgMcny65AeuGD/HhLqUxxPosnIpbPTr2IL 3HobG01abmB6NLxN8fykRBPLwI0oXWkN5c14vkiFdf+cCij3sdCOr5aiI1nNsB1cc4STYx9sZfkC DFYSGAZkhNEHh1qqHxj1MEZSLGDOYdR8FNADcUiInTruQiYzS191KdleSqgoACjFBqPxuDbjpHru FN/VYGfsOiGX0DcVd5y2DTb6dOg2GBQutMNQs5Po8u60zqN38RsAAP//AwBQSwMEFAAGAAgAAAAh AGlrp/ngAAAACAEAAA8AAABkcnMvZG93bnJldi54bWxMj0FPwzAMhe9I/IfISFwQS9shqErTCYHg wjTEtgPHtDFtoXGqJOsKvx5zgpNlv6fn75Wr2Q5iQh96RwrSRQICqXGmp1bBfvd4mYMIUZPRgyNU 8IUBVtXpSakL4470itM2toJDKBRaQRfjWEgZmg6tDgs3IrH27rzVkVffSuP1kcPtILMkuZZW98Qf Oj3ifYfN5/ZgFXy/+LXLsvVTWr8t+yk+XHxsnjdKnZ/Nd7cgIs7xzwy/+IwOFTPV7kAmiEFBxuCR R3qVgmA9T7hazYebfAmyKuX/AtUPAAAA//8DAFBLAQItABQABgAIAAAAIQC2gziS/gAAAOEBAAAT AAAAAAAAAAAAAAAAAAAAAABbQ29udGVudF9UeXBlc10ueG1sUEsBAi0AFAAGAAgAAAAhADj9If/W AAAAlAEAAAsAAAAAAAAAAAAAAAAALwEAAF9yZWxzLy5yZWxzUEsBAi0AFAAGAAgAAAAhAA+e75u4 AgAAwgUAAA4AAAAAAAAAAAAAAAAALgIAAGRycy9lMm9Eb2MueG1sUEsBAi0AFAAGAAgAAAAhAGlr p/ngAAAACAEAAA8AAAAAAAAAAAAAAAAAEgUAAGRycy9kb3ducmV2LnhtbFBLBQYAAAAABAAEAPMA AAAfBgAAAAA= " filled="f" stroked="f">
                      <v:textbox>
                        <w:txbxContent>
                          <w:p w:rsidR="002F3D17" w:rsidRPr="003829CC" w:rsidRDefault="002F3D17" w:rsidP="002F3D17">
                            <w:r w:rsidRPr="00A278BA">
                              <w:rPr>
                                <w:position w:val="-4"/>
                              </w:rPr>
                              <w:object w:dxaOrig="240" w:dyaOrig="320">
                                <v:shape id="_x0000_i1060" type="#_x0000_t75" style="width:24.15pt;height:19.5pt" o:ole="">
                                  <v:imagedata r:id="rId13" o:title=""/>
                                </v:shape>
                                <o:OLEObject Type="Embed" ProgID="Equation.3" ShapeID="_x0000_i1060" DrawAspect="Content" ObjectID="_1637044856" r:id="rId24"/>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11488" behindDoc="0" locked="0" layoutInCell="1" allowOverlap="1">
                      <wp:simplePos x="0" y="0"/>
                      <wp:positionH relativeFrom="column">
                        <wp:posOffset>494030</wp:posOffset>
                      </wp:positionH>
                      <wp:positionV relativeFrom="paragraph">
                        <wp:posOffset>412750</wp:posOffset>
                      </wp:positionV>
                      <wp:extent cx="651510" cy="0"/>
                      <wp:effectExtent l="14605" t="57150" r="19685" b="5715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32.5pt" to="90.2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2PHrQIAALYFAAAOAAAAZHJzL2Uyb0RvYy54bWysVMtu2zAQvBfoPxC8K5JsyQ8hcpDIci9p G8ApeqZFyiJKkQJJWzaK/nuWtK3U6SUoIgEEH7vD3dlZ3t4dWoH2TBuuZI7jmwgjJitFudzm+Mfz KphhZCyRlAglWY6PzOC7xedPt32XsZFqlKBMIwCRJuu7HDfWdlkYmqphLTE3qmMSDmulW2Jhqbch 1aQH9FaEoyiahL3StNOqYsbA7vJ0iBcev65ZZb/XtWEWiRxDbNaP2o8bN4aLW5JtNekaXp3DIP8R RUu4hEsHqCWxBO00/weq5ZVWRtX2plJtqOqaV8znANnE0Zts1g3pmM8FyDHdQJP5ONjq2/5JI05z PE5ijCRpoUhrqwnfNhYVSkqgUGnkToGrvjMZuBTySbtsq4Ncd4+q+mWQVEVD5Jb5mJ+PHcB4j/DK xS1MBzdu+q+Kgg3ZWeWJO9S6dZBACTr4+hyH+rCDRRVsTtI4jaGK1eUoJNnFr9PGfmGqRW6SY8Gl Y45kZP9oLEQOphcTty3Vigvhqy8k6nM8T0epdzBKcOoOnZnR200hNNoTpx//ORoA7MpMq52kHqxh hJaSIusZsJoDJ4Jhd0PLKEaCQZu4mbe2hIv3WsOdQrqYmJf1KStYHSxM/T6w5CX3ex7Ny1k5S4Jk NCmDJFoug/tVkQSTVTxNl+NlUSzjPy7ZOMkaTimTLt+L/OPkffI6N+JJuEMDDMSG1+ieNAj2OtL7 VRpNk/EsmE7TcZCMyyh4mK2K4L6IJ5Np+VA8lG8iLX325mOCHah0UamdZXrd0B5R7iQ0TucjaAnK 4bkYTU+1R0RsoYCV1RhpZX9y23jBO6k6jCu9zCbuP+tlQD8RcamhWw1VOOf2ShXU/FJf30eudU5N uFH0+KSdFF1LwePgnc4PmXt9/l57q9fndvECAAD//wMAUEsDBBQABgAIAAAAIQB6ekoP3AAAAAgB AAAPAAAAZHJzL2Rvd25yZXYueG1sTI/BTsMwEETvSPyDtUjcqA0tbRriVAgJiSMNFag3N9naEfE6 irdt+HtccSjH2VnNvClWo+/EEYfYBtJwP1EgkOrQtGQ1bD5e7zIQkQ01pguEGn4wwqq8vipM3oQT rfFYsRUphGJuNDjmPpcy1g69iZPQIyVvHwZvOMnBymYwpxTuO/mg1Fx601JqcKbHF4f1d3XwGuzn m9rQutrydjblbEr2yy3ftb69GZ+fQDCOfHmGM35ChzIx7cKBmig6DYtFImcN88c06exnagZi93eQ ZSH/Dyh/AQAA//8DAFBLAQItABQABgAIAAAAIQC2gziS/gAAAOEBAAATAAAAAAAAAAAAAAAAAAAA AABbQ29udGVudF9UeXBlc10ueG1sUEsBAi0AFAAGAAgAAAAhADj9If/WAAAAlAEAAAsAAAAAAAAA AAAAAAAALwEAAF9yZWxzLy5yZWxzUEsBAi0AFAAGAAgAAAAhAEQXY8etAgAAtgUAAA4AAAAAAAAA AAAAAAAALgIAAGRycy9lMm9Eb2MueG1sUEsBAi0AFAAGAAgAAAAhAHp6Sg/cAAAACAEAAA8AAAAA AAAAAAAAAAAABwUAAGRycy9kb3ducmV2LnhtbFBLBQYAAAAABAAEAPMAAAAQBgAAAAA= ">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10464" behindDoc="0" locked="0" layoutInCell="1" allowOverlap="1">
                      <wp:simplePos x="0" y="0"/>
                      <wp:positionH relativeFrom="column">
                        <wp:posOffset>95885</wp:posOffset>
                      </wp:positionH>
                      <wp:positionV relativeFrom="paragraph">
                        <wp:posOffset>412750</wp:posOffset>
                      </wp:positionV>
                      <wp:extent cx="398145" cy="0"/>
                      <wp:effectExtent l="16510" t="57150" r="23495" b="5715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4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5pt,32.5pt" to="38.9pt,3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SKmdrQIAALYFAAAOAAAAZHJzL2Uyb0RvYy54bWysVFFv2jAQfp+0/2D5PU0CAULUULUh7KXb KtFpzyZ2iDXHjmxDQNP++84G0tK9VFNBinz23fm+777z7d2hFWjPtOFK5ji+iTBislKUy22Ofzyv ghQjY4mkRCjJcnxkBt8tPn+67buMjVSjBGUaQRJpsr7LcWNtl4WhqRrWEnOjOibhsFa6JRZMvQ2p Jj1kb0U4iqJp2CtNO60qZgzsLk+HeOHz1zWr7Pe6NswikWOozfqv9t+N+4aLW5JtNekaXp3LIP9R RUu4hEuHVEtiCdpp/k+qlldaGVXbm0q1oaprXjGPAdDE0Rs064Z0zGMBckw30GQ+Lm31bf+kEac5 HifAjyQtNGltNeHbxqJCSQkUKo3cKXDVdyaDkEI+aYe2Osh196iqXwZJVTREbpmv+fnYQZrYRYRX Ic4wHdy46b8qCj5kZ5Un7lDr1qUEStDB9+c49IcdLKpgczxP42SCUXU5Ckl2ieu0sV+YapFb5Fhw 6ZgjGdk/GuvqINnFxW1LteJC+O4LifoczyejiQ8wSnDqDp2b0dtNITTaE6cf//Og4OS1m1Y7SX2y hhFaSoqsZ8BqDpwIht0NLaMYCQZj4lbe2xIu3usNAIR0NTEv6xMqsA4Wln4fWPKS+z2P5mVapkmQ jKZlkETLZXC/KpJguopnk+V4WRTL+I8DGydZwyll0uG9yD9O3iev8yCehDsMwEBseJ3ddwCKva70 fjWJZsk4DWazyThIxmUUPKSrIrgv4ul0Vj4UD+WbSkuP3nxMsQOVriq1s0yvG9ojyp2ExpP5KMZg wHMxmp16j4jYQgMrqzHSyv7ktvGCd1J1Oa70kk7d/6yXIfuJiEsPnTV04YzthSro+aW/fo7c6JyG cKPo8Uk7XbuRgsfBB50fMvf6vLa918tzu/gLAAD//wMAUEsDBBQABgAIAAAAIQDENkz02gAAAAcB AAAPAAAAZHJzL2Rvd25yZXYueG1sTI/NTsMwEITvSH0Haytxo05b+kOIU1VISBxpqEC9ufFiR8Tr KHbb8PYs4lCOoxnNfFNsBt+KM/axCaRgOslAINXBNGQV7N+e79YgYtJkdBsIFXxjhE05uil0bsKF dniukhVcQjHXClxKXS5lrB16HSehQ2LvM/ReJ5a9labXFy73rZxl2VJ63RAvON3hk8P6qzp5Bfb9 JdvTrjqkw/08redkP9zDq1K342H7CCLhkK5h+MVndCiZ6RhOZKJoWS+mnFSwXPAl9lcrfnL807Is 5H/+8gcAAP//AwBQSwECLQAUAAYACAAAACEAtoM4kv4AAADhAQAAEwAAAAAAAAAAAAAAAAAAAAAA W0NvbnRlbnRfVHlwZXNdLnhtbFBLAQItABQABgAIAAAAIQA4/SH/1gAAAJQBAAALAAAAAAAAAAAA AAAAAC8BAABfcmVscy8ucmVsc1BLAQItABQABgAIAAAAIQA7SKmdrQIAALYFAAAOAAAAAAAAAAAA AAAAAC4CAABkcnMvZTJvRG9jLnhtbFBLAQItABQABgAIAAAAIQDENkz02gAAAAcBAAAPAAAAAAAA AAAAAAAAAAcFAABkcnMvZG93bnJldi54bWxQSwUGAAAAAAQABADzAAAADgYAAAAA ">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08416" behindDoc="0" locked="0" layoutInCell="1" allowOverlap="1">
                      <wp:simplePos x="0" y="0"/>
                      <wp:positionH relativeFrom="column">
                        <wp:posOffset>100330</wp:posOffset>
                      </wp:positionH>
                      <wp:positionV relativeFrom="paragraph">
                        <wp:posOffset>1300480</wp:posOffset>
                      </wp:positionV>
                      <wp:extent cx="0" cy="228600"/>
                      <wp:effectExtent l="59055" t="11430" r="55245" b="17145"/>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pt,102.4pt" to="7.9pt,120.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CdWqwIAAJQFAAAOAAAAZHJzL2Uyb0RvYy54bWysVMtu2zAQvBfoPxC8K3pYfgmRg0SWe0nb AE7RMy1SFlGKFEjaclD037ukbDVOL0URGxC4fAxnZ2d5e3dqBToybbiSOY5vIoyYrBTlcp/jb8+b YIGRsURSIpRkOX5hBt+tPn647buMJapRgjKNAESarO9y3FjbZWFoqoa1xNyojklYrJVuiYVQ70Oq SQ/orQiTKJqFvdK006pixsDseljEK49f16yyX+vaMItEjoGb9V/tvzv3DVe3JNtr0jW8OtMg/8Gi JVzCpSPUmliCDpr/BdXySiujantTqTZUdc0r5nOAbOLoTTbbhnTM5wLimG6UybwfbPXl+KQRpzme TJYYSdJCkbZWE75vLCqUlCCh0sitglZ9ZzI4Usgn7bKtTnLbParqh0FSFQ2Re+Y5P790ABO7E+HV EReYDm7c9Z8VhT3kYJUX7lTr1kGCJOjk6/My1oedLKqGyQpmk2Qxi3zpQpJdznXa2E9MtcgNciy4 dMqRjBwfjXU8SHbZ4qal2nAhfPWFRH2Ol9Nk6g8YJTh1i26b0ftdITQ6Eucf//NJwcrrbVodJPVg DSO0PI8t4QLGyHo1rOagj2DY3dYyipFg0DJuNNAT0t3IvGkHzhCdLAz9PGjgDfVzGS3LRblIgzSZ lUEardfB/aZIg9kmnk/Xk3VRrONfLpU4zRpOKZMum4u54/TfzHNus8GWo71H2cJrdK8vkL1mer+Z RvN0sgjm8+kkSCdlFDwsNkVwX8Sz2bx8KB7KN0xLn715H7KjlI6VOlimtw3tEeXOIJPpMokxBPAY JPOhsoiIPZSkshojrex3bhtvZ2dEh3HlhsXM/c+1G9EHIS41dNFYhXNuf6QCS17q67vENcbQYjtF X560s4VrGGh9f+j8TLm35XXsd/15TFe/AQAA//8DAFBLAwQUAAYACAAAACEAoxjGUt4AAAAJAQAA DwAAAGRycy9kb3ducmV2LnhtbEyPQUvDQBCF74L/YRnBi9hdQy1tzKaIKD2IBROheNskYzaYnQ3Z bRv/vZOT3ua9ebz5JttOrhcnHEPnScPdQoFAqn3TUavho3y5XYMI0VBjek+o4QcDbPPLi8ykjT/T O56K2AouoZAaDTbGIZUy1BadCQs/IPHuy4/ORJZjK5vRnLnc9TJRaiWd6YgvWDPgk8X6uzg6DWWy +7zZ7GX19lq2q4Mq7K58nrS+vpoeH0BEnOJfGGZ8RoecmSp/pCaInvU9k0cNiVryMAdmo2JjqdYg 80z+/yD/BQAA//8DAFBLAQItABQABgAIAAAAIQC2gziS/gAAAOEBAAATAAAAAAAAAAAAAAAAAAAA AABbQ29udGVudF9UeXBlc10ueG1sUEsBAi0AFAAGAAgAAAAhADj9If/WAAAAlAEAAAsAAAAAAAAA AAAAAAAALwEAAF9yZWxzLy5yZWxzUEsBAi0AFAAGAAgAAAAhANIsJ1arAgAAlAUAAA4AAAAAAAAA AAAAAAAALgIAAGRycy9lMm9Eb2MueG1sUEsBAi0AFAAGAAgAAAAhAKMYxlLeAAAACQEAAA8AAAAA AAAAAAAAAAAABQUAAGRycy9kb3ducmV2LnhtbFBLBQYAAAAABAAEAPMAAAAQBgAAAAA= ">
                      <v:stroke endarrow="block"/>
                      <v:shadow color="#868686"/>
                    </v:line>
                  </w:pict>
                </mc:Fallback>
              </mc:AlternateContent>
            </w:r>
            <w:r>
              <w:rPr>
                <w:b/>
                <w:noProof/>
                <w:color w:val="000000" w:themeColor="text1"/>
              </w:rPr>
              <mc:AlternateContent>
                <mc:Choice Requires="wps">
                  <w:drawing>
                    <wp:anchor distT="0" distB="0" distL="114300" distR="114300" simplePos="0" relativeHeight="251709440" behindDoc="0" locked="0" layoutInCell="1" allowOverlap="1">
                      <wp:simplePos x="0" y="0"/>
                      <wp:positionH relativeFrom="column">
                        <wp:posOffset>1172210</wp:posOffset>
                      </wp:positionH>
                      <wp:positionV relativeFrom="paragraph">
                        <wp:posOffset>488950</wp:posOffset>
                      </wp:positionV>
                      <wp:extent cx="0" cy="228600"/>
                      <wp:effectExtent l="54610" t="19050" r="59690" b="9525"/>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pt,38.5pt" to="92.3pt,5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XpwrAIAAJQFAAAOAAAAZHJzL2Uyb0RvYy54bWysVE1v2zAMvQ/YfxB0d/0R58uoU7SOs0u3 FUiHnRVLjoXJkiEpcYph/32UnHhNdxmGJoAhSuQT+fio27tTK9CRacOVzHF8E2HEZKUol/scf3ve BAuMjCWSEqEky/ELM/hu9fHDbd9lLFGNEpRpBCDSZH2X48baLgtDUzWsJeZGdUzCYa10SyyYeh9S TXpAb0WYRNEs7JWmnVYVMwZ218MhXnn8umaV/VrXhlkkcgy5Wf/V/rtz33B1S7K9Jl3Dq3Ma5D+y aAmXcOkItSaWoIPmf0G1vNLKqNreVKoNVV3zivkaoJo4elPNtiEd87UAOaYbaTLvB1t9OT5pxGmO JxNolSQtNGlrNeH7xqJCSQkUKo3cKXDVdyaDkEI+aVdtdZLb7lFVPwySqmiI3DOf8/NLBzCxiwiv QpxhOrhx139WFHzIwSpP3KnWrYMEStDJ9+dl7A87WVQNmxXsJsliFvnWhSS7xHXa2E9Mtcgtciy4 dMyRjBwfjXV5kOzi4ral2nAhfPeFRH2Ol9Nk6gOMEpy6Q+dm9H5XCI2OxOnH/3xRcPLaTauDpB6s YYSWkiLrGbCaAyeCYXdDyyhGgsGYuJX3toQL8B7SE9LdyLxoh5zBOllY+n3gwAvq5zJalotykQZp MiuDNFqvg/tNkQazTTyfrifroljHv1wpcZo1nFImXTUXccfpv4nnPGaDLEd5j7SF1+ieX0j2OtP7 zTSap5NFMJ9PJ0E6KaPgYbEpgvsins3m5UPxUL7JtPTVm/dJdqTSZaUOlultQ3tEuRPIZLpMYgwG PAbJfOgsImIP7amsxkgr+53bxsvZCdFhXKlhMXP/sxpG9IGISw+dNXbhXNsfqkCSl/76KXGDMYzY TtGXJ+1k4QYGRt8HnZ8p97a8tr3Xn8d09RsAAP//AwBQSwMEFAAGAAgAAAAhACqw53jfAAAACgEA AA8AAABkcnMvZG93bnJldi54bWxMjzFPwzAQhfdK/AfrKrG1TgNqQ4hTISQWCgOlSzYnPpLQ+BzF bhP49VxZYLt39/Tue9l2sp044+BbRwpWywgEUuVMS7WCw/vTIgHhgyajO0eo4As9bPOrWaZT40Z6 w/M+1IJDyKdaQRNCn0rpqwat9kvXI/Htww1WB5ZDLc2gRw63nYyjaC2tbok/NLrHxwar4/5kFSTP ZXw3vu6KmJLvsfp0xcthVyh1PZ8e7kEEnMKfGS74jA45M5XuRMaLjnVyu2args2GO10Mv4uSh9VN BDLP5P8K+Q8AAAD//wMAUEsBAi0AFAAGAAgAAAAhALaDOJL+AAAA4QEAABMAAAAAAAAAAAAAAAAA AAAAAFtDb250ZW50X1R5cGVzXS54bWxQSwECLQAUAAYACAAAACEAOP0h/9YAAACUAQAACwAAAAAA AAAAAAAAAAAvAQAAX3JlbHMvLnJlbHNQSwECLQAUAAYACAAAACEAQwV6cKwCAACUBQAADgAAAAAA AAAAAAAAAAAuAgAAZHJzL2Uyb0RvYy54bWxQSwECLQAUAAYACAAAACEAKrDneN8AAAAKAQAADwAA AAAAAAAAAAAAAAAGBQAAZHJzL2Rvd25yZXYueG1sUEsFBgAAAAAEAAQA8wAAABIGAAAAAA== ">
                      <v:stroke startarrow="block"/>
                      <v:shadow color="#868686"/>
                    </v:line>
                  </w:pict>
                </mc:Fallback>
              </mc:AlternateContent>
            </w:r>
            <w:r>
              <w:rPr>
                <w:b/>
                <w:noProof/>
                <w:color w:val="000000" w:themeColor="text1"/>
              </w:rPr>
              <mc:AlternateContent>
                <mc:Choice Requires="wps">
                  <w:drawing>
                    <wp:anchor distT="0" distB="0" distL="114300" distR="114300" simplePos="0" relativeHeight="251707392" behindDoc="0" locked="0" layoutInCell="1" allowOverlap="1">
                      <wp:simplePos x="0" y="0"/>
                      <wp:positionH relativeFrom="column">
                        <wp:posOffset>1164590</wp:posOffset>
                      </wp:positionH>
                      <wp:positionV relativeFrom="paragraph">
                        <wp:posOffset>708025</wp:posOffset>
                      </wp:positionV>
                      <wp:extent cx="0" cy="457200"/>
                      <wp:effectExtent l="8890" t="9525" r="10160" b="9525"/>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7pt,55.75pt" to="91.7pt,9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BTPsogIAAIoFAAAOAAAAZHJzL2Uyb0RvYy54bWysVMGO2jAQvVfqP1i+Z5NAIBBtWO0moZdt i8RWPZvYIVYTO7INAVX9944dyJbtpaoWpGjGHj+/mXnj+4dT26AjU5pLkeLwLsCIiVJSLvYp/vay 9hYYaUMEJY0ULMVnpvHD6uOH+75L2ETWsqFMIQAROum7FNfGdInv67JmLdF3smMCNiupWmLAVXuf KtIDetv4kyCY+71UtFOyZFrDaj5s4pXDrypWmq9VpZlBTYqBm3Ff5b47+/VX9yTZK9LVvLzQIP/B oiVcwKUjVE4MQQfF/4JqeamklpW5K2Xry6riJXM5QDZh8CabbU065nKB4uhuLJN+P9jyy3GjEKcp nk5jjARpoUlbowjf1wZlUggooVTI7kKt+k4ncCQTG2WzLU9i2z3L8odGQmY1EXvmOL+cO4AJ7Qn/ 5oh1dAc37vrPkkIMORjpCneqVGshoSTo5PpzHvvDTgaVw2IJq9EshtY7cJJcz3VKm09MtsgaKW64 sJUjCTk+a2N5kOQaYpeFXPOmcd1vBOpTvJxNZu6Alg2ndtOGabXfZY1CR2L1436Xe2/CLHJOdD3E UbBsFEmUPAjqrJoRWlxsQ3gz2ECqETaQOakOTME7GTDdOmTuZPRzGSyLRbGIvGgyL7woyHPvcZ1F 3nwdxrN8mmdZHv6yCYRRUnNKmbA5XCUdRv8mmctwDWIcRT0Wy79Fd1UFsrdMH9ezII6mCy+OZ1Mv mhaB97RYZ95jFs7ncfGUPRVvmBYue/0+ZMdSWlbyYJja1rRHlFtZTGfLSYjBgSdgEg/9RKTZw9tV GoWRkuY7N7UTsZWfxbjRwGJu/xcNjOhDIa49tN7YhUtur6WCnl/762bDjsMwWDtJzxtltWrHBAbe Hbo8TvZF+dN3Ua9P6Oo3AAAA//8DAFBLAwQUAAYACAAAACEAcaiHvN0AAAALAQAADwAAAGRycy9k b3ducmV2LnhtbEyPQU/CQBCF7yb+h82YeJNtEQip3RJCNPEiUUDPS3doK7uzTXcp9d87cNHbezMv b77JF4OzoscuNJ4UpKMEBFLpTUOVgt325WEOIkRNRltPqOAHAyyK25tcZ8af6QP7TawEl1DItII6 xjaTMpQ1Oh1GvkXi3cF3Tke2XSVNp89c7qwcJ8lMOt0QX6h1i6say+Pm5BR8fbr12+q1XyfuHZvn pf0+TNqtUvd3w/IJRMQh/oXhgs/oUDDT3p/IBGHZzx8nHGWRplMQl8R1sr+KKcgil/9/KH4BAAD/ /wMAUEsBAi0AFAAGAAgAAAAhALaDOJL+AAAA4QEAABMAAAAAAAAAAAAAAAAAAAAAAFtDb250ZW50 X1R5cGVzXS54bWxQSwECLQAUAAYACAAAACEAOP0h/9YAAACUAQAACwAAAAAAAAAAAAAAAAAvAQAA X3JlbHMvLnJlbHNQSwECLQAUAAYACAAAACEAogUz7KICAACKBQAADgAAAAAAAAAAAAAAAAAuAgAA ZHJzL2Uyb0RvYy54bWxQSwECLQAUAAYACAAAACEAcaiHvN0AAAALAQAADwAAAAAAAAAAAAAAAAD8 BAAAZHJzL2Rvd25yZXYueG1sUEsFBgAAAAAEAAQA8wAAAAYGAAAAAA== ">
                      <v:stroke dashstyle="dash"/>
                      <v:shadow color="#868686"/>
                    </v:line>
                  </w:pict>
                </mc:Fallback>
              </mc:AlternateContent>
            </w:r>
            <w:r>
              <w:rPr>
                <w:b/>
                <w:noProof/>
                <w:color w:val="000000" w:themeColor="text1"/>
              </w:rPr>
              <mc:AlternateContent>
                <mc:Choice Requires="wps">
                  <w:drawing>
                    <wp:anchor distT="0" distB="0" distL="114300" distR="114300" simplePos="0" relativeHeight="251706368" behindDoc="0" locked="0" layoutInCell="1" allowOverlap="1">
                      <wp:simplePos x="0" y="0"/>
                      <wp:positionH relativeFrom="column">
                        <wp:posOffset>93980</wp:posOffset>
                      </wp:positionH>
                      <wp:positionV relativeFrom="paragraph">
                        <wp:posOffset>1012825</wp:posOffset>
                      </wp:positionV>
                      <wp:extent cx="1085850" cy="114300"/>
                      <wp:effectExtent l="5080" t="9525" r="13970" b="9525"/>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79.75pt" to="92.9pt,8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C8rupwIAAJAFAAAOAAAAZHJzL2Uyb0RvYy54bWysVMGOmzAQvVfqP1jcWSBAQtCS1S6QXrbt StmqZwebYBVsZDshUdV/79gkNNleqmoTCc3Ynuc3M298/3DsWnSgUjHBMye48x1EeSUI47vM+fa6 dhMHKY05wa3gNHNOVDkPq48f7oc+pTPRiJZQiQCEq3ToM6fRuk89T1UN7bC6Ez3lsFkL2WENrtx5 ROIB0LvWm/n+3BuEJL0UFVUKVotx01lZ/Lqmlf5a14pq1GYOcNP2K+13a77e6h6nO4n7hlVnGvg/ WHSYcbh0giqwxmgv2V9QHaukUKLWd5XoPFHXrKI2B8gm8N9ks2lwT20uUBzVT2VS7wdbfTm8SMRI 5oTh3EEcd9CkjZaY7RqNcsE5lFBIZHahVkOvUgjJ+Ys02VZHvumfRfVDIS7yBvMdtZxfTz3ABCbC uwkxjurhxu3wWRA4g/da2MIda9kZSCgJOtr+nKb+0KNGFSwGfhInMbSxgr0giELfNtDD6SW6l0p/ oqJDxsiclnFTP5ziw7PShg1OL0fMMhdr1rZWAy1HQ+Ys41lsA5RoGTGb5piSu23eSnTARkX2Z1OD netjBrnAqhnPEbBGeUmx58Re0lBMyrOtMWtHG0i13NxDrWBHpuAdNZh2HfK3Yvq59JdlUiaRG83m pRv5ReE+rvPIna+DRVyERZ4XwS+TQBClDSOEcpPDRdhB9G/COY/YKMlJ2lOxvFt0W1Uge8v0cR37 iyhM3MUiDt0oLH33KVnn7mMezOeL8il/Kt8wLW326n3ITqU0rMReU7lpyIAIM7II4+UscMCBh2C2 GPuJcLuDF6zS0kFS6O9MN1bKRoQG40YDydz8zxqY0MdCXHpovKkL59z+lAp6fumvnRAzFON4bQU5 vcjL5MDY26DzE2XelWsf7OuHdPUbAAD//wMAUEsDBBQABgAIAAAAIQCE9b4e3wAAAAoBAAAPAAAA ZHJzL2Rvd25yZXYueG1sTI9Bb8IwDIXvk/gPkSftNtJNdLCuKUJok3YZYrDtHBrTliVO1YTS/fuZ E5zsZz89f87ng7Oixy40nhQ8jBMQSKU3DVUKvrZv9zMQIWoy2npCBX8YYF6MbnKdGX+iT+w3sRIc QiHTCuoY20zKUNbodBj7Fol3e985HVl2lTSdPnG4s/IxSZ6k0w3xhVq3uKyx/N0cnYKfb7f6WL73 q8StsXld2MN+0m6VursdFi8gIg7xYoYzPqNDwUw7fyQThGU9YfLINX1OQZwNs5QnO26m0xRkkcvr F4p/AAAA//8DAFBLAQItABQABgAIAAAAIQC2gziS/gAAAOEBAAATAAAAAAAAAAAAAAAAAAAAAABb Q29udGVudF9UeXBlc10ueG1sUEsBAi0AFAAGAAgAAAAhADj9If/WAAAAlAEAAAsAAAAAAAAAAAAA AAAALwEAAF9yZWxzLy5yZWxzUEsBAi0AFAAGAAgAAAAhAIELyu6nAgAAkAUAAA4AAAAAAAAAAAAA AAAALgIAAGRycy9lMm9Eb2MueG1sUEsBAi0AFAAGAAgAAAAhAIT1vh7fAAAACgEAAA8AAAAAAAAA AAAAAAAAAQUAAGRycy9kb3ducmV2LnhtbFBLBQYAAAAABAAEAPMAAAANBgAAAAA= ">
                      <v:stroke dashstyle="dash"/>
                      <v:shadow color="#868686"/>
                    </v:line>
                  </w:pict>
                </mc:Fallback>
              </mc:AlternateContent>
            </w:r>
            <w:r>
              <w:rPr>
                <w:b/>
                <w:noProof/>
                <w:color w:val="000000" w:themeColor="text1"/>
              </w:rPr>
              <mc:AlternateContent>
                <mc:Choice Requires="wps">
                  <w:drawing>
                    <wp:anchor distT="0" distB="0" distL="114300" distR="114300" simplePos="0" relativeHeight="251701248" behindDoc="0" locked="0" layoutInCell="1" allowOverlap="1">
                      <wp:simplePos x="0" y="0"/>
                      <wp:positionH relativeFrom="column">
                        <wp:posOffset>115570</wp:posOffset>
                      </wp:positionH>
                      <wp:positionV relativeFrom="paragraph">
                        <wp:posOffset>719455</wp:posOffset>
                      </wp:positionV>
                      <wp:extent cx="1049655" cy="571500"/>
                      <wp:effectExtent l="17145" t="20955" r="19050" b="17145"/>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9655" cy="5715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pt,56.65pt" to="91.75pt,10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3T9GowIAAIMFAAAOAAAAZHJzL2Uyb0RvYy54bWysVFFvmzAQfp+0/2D5nQIJBIJKqpaQvXRb pXTbs4NNsAY2sp2QaNp/39lJaNO9TFMTCfl8vs/f3Xfn27tD16I9U5pLkePwJsCIiUpSLrY5/va8 8lKMtCGCklYKluMj0/hu8fHD7dBnbCIb2VKmEIAInQ19jhtj+sz3ddWwjugb2TMBzlqqjhgw1dan igyA3rX+JAhm/iAV7ZWsmNawuzw58cLh1zWrzNe61sygNsfAzbivct+N/fqLW5JtFekbXp1pkP9g 0REu4NIRakkMQTvF/4LqeKWklrW5qWTny7rmFXM5QDZh8CabdUN65nKB4uh+LJN+P9jqy/5JIU5z PJ3GGAnSgUhrowjfNgYVUggooVTIeqFWQ68zCCnEk7LZVgex7h9l9VMjIYuGiC1znJ+PPcCENsK/ CrGG7uHGzfBZUjhDdka6wh1q1aG65f13G2jBoTjo4JQ6jkqxg0EVbIZBNJ/FQLgCX5yEceCk9Elm cWx0r7T5xGSH7CLHLRe2kiQj+0dtLK+XI3ZbyBVvW9cNrUBDjidpnMQuQsuWU+u157TabopWoT2x DeV+LkvwvD6m5E5Qh9YwQsvz2hDentZweyssHnM9eqIE1sHA0u1Doq5/fs2DeZmWaeRFk1npRcFy 6d2visibrcIkXk6XRbEMf1uiYZQ1nFImLNdLL4fRv/XKeapOXTh281gV/xrdlQ/IXjO9X8VBEk1T L0niqRdNy8B7SFeFd1+Es1lSPhQP5Rumpctevw/ZsZSWldwZptYNHRDlVv9pPJ+EGAyY/Uly0g2R dguPVmUURkqaH9w0rnttt1mMK63Tmf2ftR7RT4W4aGitUYVzbi+lAs0v+rqhsHNwmqiNpMcndRkW mHQXdH6V7FPy2ob167dz8QcAAP//AwBQSwMEFAAGAAgAAAAhAKVIM7TfAAAACgEAAA8AAABkcnMv ZG93bnJldi54bWxMj81OwzAQhO9IvIO1SNyo86OiEOJUCAFCSBxauHBz420SiNfBdtvQp2dzgtNq dkcz31aryQ7igD70jhSkiwQEUuNMT62C97fHqwJEiJqMHhyhgh8MsKrPzypdGnekNR42sRUcQqHU CroYx1LK0HRodVi4EYlvO+etjix9K43XRw63g8yS5Fpa3RM3dHrE+w6br83eziXp8vP1ZLCJD/L5 5sN/P+1OL0pdXkx3tyAiTvHPDDM+o0PNTFu3JxPEwLrI2MkzzXMQs6HIlyC2CrKEN7Ku5P8X6l8A AAD//wMAUEsBAi0AFAAGAAgAAAAhALaDOJL+AAAA4QEAABMAAAAAAAAAAAAAAAAAAAAAAFtDb250 ZW50X1R5cGVzXS54bWxQSwECLQAUAAYACAAAACEAOP0h/9YAAACUAQAACwAAAAAAAAAAAAAAAAAv AQAAX3JlbHMvLnJlbHNQSwECLQAUAAYACAAAACEAed0/RqMCAACDBQAADgAAAAAAAAAAAAAAAAAu AgAAZHJzL2Uyb0RvYy54bWxQSwECLQAUAAYACAAAACEApUgztN8AAAAKAQAADwAAAAAAAAAAAAAA AAD9BAAAZHJzL2Rvd25yZXYueG1sUEsFBgAAAAAEAAQA8wAAAAkGAAAAAA== " strokeweight="2.25pt">
                      <v:shadow color="#868686"/>
                    </v:line>
                  </w:pict>
                </mc:Fallback>
              </mc:AlternateContent>
            </w:r>
            <w:r>
              <w:rPr>
                <w:b/>
                <w:noProof/>
                <w:color w:val="000000" w:themeColor="text1"/>
              </w:rPr>
              <mc:AlternateContent>
                <mc:Choice Requires="wps">
                  <w:drawing>
                    <wp:anchor distT="0" distB="0" distL="114300" distR="114300" simplePos="0" relativeHeight="251705344" behindDoc="0" locked="0" layoutInCell="1" allowOverlap="1">
                      <wp:simplePos x="0" y="0"/>
                      <wp:positionH relativeFrom="column">
                        <wp:posOffset>105410</wp:posOffset>
                      </wp:positionH>
                      <wp:positionV relativeFrom="paragraph">
                        <wp:posOffset>1069975</wp:posOffset>
                      </wp:positionV>
                      <wp:extent cx="0" cy="228600"/>
                      <wp:effectExtent l="6985" t="9525" r="12065" b="9525"/>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pt,84.25pt" to="8.3pt,10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HntogIAAIoFAAAOAAAAZHJzL2Uyb0RvYy54bWysVE1v2zAMvQ/YfxB0d/0R58uoU7S2s0u3 FUiHnRVLjoXZkiEpcYJh/32UnHhJdxmGJoBBSuLTI/mo+4dj26ADU5pLkeLwLsCIiVJSLnYp/va6 9hYYaUMEJY0ULMUnpvHD6uOH+75LWCRr2VCmEIAInfRdimtjusT3dVmzlug72TEBm5VULTHgqp1P FekBvW38KAhmfi8V7ZQsmdawmg+beOXwq4qV5mtVaWZQk2LgZtxXue/Wfv3VPUl2inQ1L880yH+w aAkXcOkIlRND0F7xv6BaXiqpZWXuStn6sqp4yVwOkE0YvMlmU5OOuVygOLoby6TfD7b8cnhRiNMU TyYxRoK00KSNUYTvaoMyKQSUUCpkd6FWfacTCMnEi7LZlkex6Z5l+UMjIbOaiB1znF9PHcCENsK/ CbGO7uDGbf9ZUjhD9ka6wh0r1VpIKAk6uv6cxv6wo0HlsFjCahQtZoFrnU+SS1yntPnEZIuskeKG C1s5kpDDszaWB0kuR+yykGveNK77jUB9ipfTaOoCtGw4tZv2mFa7bdYodCBWP+7nkoKd62MWOSe6 Hs5RsAZhKbkX1F1SM0KLs20IbwYbSDXC3sOcVAem4B0NmG4dMncy+rkMlsWiWMReHM0KLw7y3Htc Z7E3W4fzaT7JsywPf9kEwjipOaVM2Bwukg7jf5PMebgGMY6iHovl36K7qgLZW6aP62kwjycLbz6f Trx4UgTe02KdeY9ZOJvNi6fsqXjDtHDZ6/chO5bSspJ7w9Smpj2i3MpiMl1GIQYHnoBoPvQTkWYH b1dpFEZKmu/c1E7EVn4W40YDi5n9nzUwog+FuPTQemMXzrn9KRX0/NJfNxt2HIbB2kp6elGXmYGB d0Hnx8m+KNc+2NdP6Oo3AAAA//8DAFBLAwQUAAYACAAAACEAmgrfgN0AAAAJAQAADwAAAGRycy9k b3ducmV2LnhtbEyPQU/DMAyF70j8h8hI3FjCtFVTaTpNE0hcmGADzl7jtYXEqZqsK/+e9AQn69lP z98r1qOzYqA+tJ413M8UCOLKm5ZrDe+Hp7sViBCRDVrPpOGHAqzL66sCc+Mv/EbDPtYihXDIUUMT Y5dLGaqGHIaZ74jT7eR7hzHJvpamx0sKd1bOlcqkw5bThwY72jZUfe/PTsPnh9u9bJ+HnXKv1D5u 7Ndp0R20vr0ZNw8gIo3xzwwTfkKHMjEd/ZlNEDbpLEvOaa6WICbDtDhqmKvFEmRZyP8Nyl8AAAD/ /wMAUEsBAi0AFAAGAAgAAAAhALaDOJL+AAAA4QEAABMAAAAAAAAAAAAAAAAAAAAAAFtDb250ZW50 X1R5cGVzXS54bWxQSwECLQAUAAYACAAAACEAOP0h/9YAAACUAQAACwAAAAAAAAAAAAAAAAAvAQAA X3JlbHMvLnJlbHNQSwECLQAUAAYACAAAACEAKEB57aICAACKBQAADgAAAAAAAAAAAAAAAAAuAgAA ZHJzL2Uyb0RvYy54bWxQSwECLQAUAAYACAAAACEAmgrfgN0AAAAJAQAADwAAAAAAAAAAAAAAAAD8 BAAAZHJzL2Rvd25yZXYueG1sUEsFBgAAAAAEAAQA8wAAAAYGAAAAAA== ">
                      <v:stroke dashstyle="dash"/>
                      <v:shadow color="#868686"/>
                    </v:line>
                  </w:pict>
                </mc:Fallback>
              </mc:AlternateContent>
            </w:r>
            <w:r>
              <w:rPr>
                <w:b/>
                <w:noProof/>
                <w:color w:val="000000" w:themeColor="text1"/>
              </w:rPr>
              <mc:AlternateContent>
                <mc:Choice Requires="wps">
                  <w:drawing>
                    <wp:anchor distT="0" distB="0" distL="114300" distR="114300" simplePos="0" relativeHeight="251704320" behindDoc="0" locked="0" layoutInCell="1" allowOverlap="1">
                      <wp:simplePos x="0" y="0"/>
                      <wp:positionH relativeFrom="column">
                        <wp:posOffset>103505</wp:posOffset>
                      </wp:positionH>
                      <wp:positionV relativeFrom="paragraph">
                        <wp:posOffset>1050925</wp:posOffset>
                      </wp:positionV>
                      <wp:extent cx="1085850" cy="114300"/>
                      <wp:effectExtent l="5080" t="9525" r="13970" b="9525"/>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82.75pt" to="93.65pt,9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01UdnAIAAHgFAAAOAAAAZHJzL2Uyb0RvYy54bWysVMGO2jAQvVfqP1i+Z5OQBEK0YbUbQi/b diW26tnEDrGa2JFtCKjqv3dsIIXtpaoWpMjj8Ty/mTfj+4dD16I9U5pLkePwLsCIiUpSLrY5/va6 8lKMtCGCklYKluMj0/hh8fHD/dBnbCIb2VKmEIAInQ19jhtj+sz3ddWwjug72TMBzlqqjhgw1dan igyA3rX+JAim/iAV7ZWsmNawuzw58cLh1zWrzNe61sygNsfAzbivct+N/fqLe5JtFekbXp1pkP9g 0REu4NIRakkMQTvF/4LqeKWklrW5q2Tny7rmFXM5QDZh8CabdUN65nKB4uh+LJN+P9jqy/5FIU5z HEURRoJ0INLaKMK3jUGFFAJKKBWyXqjV0OsMQgrxomy21UGs+2dZ/dBIyKIhYssc59djDzChjfBv Qqyhe7hxM3yWFM6QnZGucIdadRYSSoIOTp/jqA87GFTBZhikSZqAjBX4wjCOAiegT7JLdK+0+cRk h+wixy0Xtn4kI/tnbSwbkl2O2G0hV7xtXQ+0Ag05nieTxAVo2XJqnfaYVttN0Sq0J7aL3M+lBp7r Y0ruBHVgDSO0PK8N4e1pDZe3wuIx15gnRmAdDCzdPuTpmubnPJiXaZnGXjyZll4cLJfe46qIvekq nCXLaFkUy/CXJRrGWcMpZcJyvTRwGP9bg5xH6dR6YwuPRfFv0V31gOwt08dVEsziKPVmsyTy4qgM vKd0VXiPRTidzsqn4ql8w7R02ev3ITuW0rKSO8PUuqEDotzKHyXzSYjBgIGfzE66IdJu4aWqjMJI SfOdm8a1rG02i3GjdTq1/7PWI/qpEBcNrTWqcM7tT6lA84u+bhJs85/GaCPp8UVdJgTG2wWdnyL7 flzbsL5+MBe/AQAA//8DAFBLAwQUAAYACAAAACEAfrhhudwAAAAKAQAADwAAAGRycy9kb3ducmV2 LnhtbEyPwU7DMAyG70i8Q2QkbiyF0TKVplNB4sABIQoP4DWmrWiSLs62wNOTnuBk//av35+rbTST OJLn0VkF16sMBNnO6dH2Cj7en642IDig1Tg5Swq+iWFbn59VWGp3sm90bEMvUojlEhUMIcyllNwN ZJBXbiabdp/OGwxJ+l5qj6cUbiZ5k2WFNDjadGHAmR4H6r7ag1HwgIWPpmFuXvf7nza+PN8azpW6 vIjNPYhAMfyZYcFP6FAnpp07WM1iSrpYJ+dS8xzEYtjcpcluadY5yLqS/1+ofwEAAP//AwBQSwEC LQAUAAYACAAAACEAtoM4kv4AAADhAQAAEwAAAAAAAAAAAAAAAAAAAAAAW0NvbnRlbnRfVHlwZXNd LnhtbFBLAQItABQABgAIAAAAIQA4/SH/1gAAAJQBAAALAAAAAAAAAAAAAAAAAC8BAABfcmVscy8u cmVsc1BLAQItABQABgAIAAAAIQAF01UdnAIAAHgFAAAOAAAAAAAAAAAAAAAAAC4CAABkcnMvZTJv RG9jLnhtbFBLAQItABQABgAIAAAAIQB+uGG53AAAAAoBAAAPAAAAAAAAAAAAAAAAAPYEAABkcnMv ZG93bnJldi54bWxQSwUGAAAAAAQABADzAAAA/wUAAAAA ">
                      <v:shadow color="#868686"/>
                    </v:line>
                  </w:pict>
                </mc:Fallback>
              </mc:AlternateContent>
            </w:r>
            <w:r>
              <w:rPr>
                <w:b/>
                <w:noProof/>
                <w:color w:val="000000" w:themeColor="text1"/>
              </w:rPr>
              <mc:AlternateContent>
                <mc:Choice Requires="wps">
                  <w:drawing>
                    <wp:anchor distT="0" distB="0" distL="114300" distR="114300" simplePos="0" relativeHeight="251702272" behindDoc="0" locked="0" layoutInCell="1" allowOverlap="1">
                      <wp:simplePos x="0" y="0"/>
                      <wp:positionH relativeFrom="column">
                        <wp:posOffset>423545</wp:posOffset>
                      </wp:positionH>
                      <wp:positionV relativeFrom="paragraph">
                        <wp:posOffset>1050925</wp:posOffset>
                      </wp:positionV>
                      <wp:extent cx="149225" cy="201930"/>
                      <wp:effectExtent l="20320" t="19050" r="20955" b="7620"/>
                      <wp:wrapNone/>
                      <wp:docPr id="332" name="Flowchart: Extract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201930"/>
                              </a:xfrm>
                              <a:prstGeom prst="flowChartExtra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Flowchart: Extract 332" o:spid="_x0000_s1026" type="#_x0000_t127" style="position:absolute;margin-left:33.35pt;margin-top:82.75pt;width:11.75pt;height:1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fUhoxQIAAK0FAAAOAAAAZHJzL2Uyb0RvYy54bWysVNtu2zAMfR+wfxD0njq+5GbUKdI0GQZ0 W4Fu2LMiybYwWfIkJU437N9HyYmXri/FsAQwRF3Ic8hDXt8cG4kO3FihVYHjqzFGXFHNhKoK/OXz djTHyDqiGJFa8QI/cYtvlm/fXHdtzhNda8m4QeBE2bxrC1w71+ZRZGnNG2KvdMsVHJbaNMSBaaqI GdKB90ZGyXg8jTptWGs05dbC7l1/iJfBf1ly6j6VpeUOyQIDNhe+Jnx3/hstr0leGdLWgp5gkH9A 0RChIOjg6o44gvZGvHDVCGq01aW7orqJdFkKygMHYBOP/2LzWJOWBy6QHNsOabL/zy39eHgwSLAC p2mCkSINFGkrdUdrYlyONkdnCHXIn0Kuutbm8OSxfTCerW3vNf1mkdLrmqiKr4zRXc0JA4Sxvx89 e+ANC0/RrvugGQQie6dD2o6labxDSAg6huo8DdXhR4cobMbZIkkmGFE4gmQt0lC9iOTnx62x7h3X DfKLApfAAmAZd+IQApHDvXUeGMnP1wMRLQXbCimDYardWhp0IF404Re4AN/La1KhrsCLicdEZAXy p86EIM+u2dd5a4SDRpCiKfB8CElyn8yNYkGmjgjZrwG9VB4qDxLvKYF1dLAM+5CzIL+fq+1kPMvS +Wg2m6SjLN2MR7fz7Xq0WsfT6Wxzu77dxL886jjLa8EYV5vg0567Ic5ep7ZTX/Y6HvphAOhR6T1w fKxZh5jwFUoniyTGYEBDJrOe9UUqkdHuq3B1aAMvB+/jWTrnU/8/FWfwHqp7ETh6wa2/cYRUQSbP WQta9fLsZb7T7AmkChh8aD/jYFFr8wOjDuZFge33PTEcI/legdwXcZb5AROMbDJLwDCXJ7vLE6Io uCqwA+mE5dr1Q2nfGlHVECkObJVeQYuUIkjWt0+PCnB7A2ZCYHCaX37oXNrh1p8pu/wNAAD//wMA UEsDBBQABgAIAAAAIQBZvwh43AAAAAkBAAAPAAAAZHJzL2Rvd25yZXYueG1sTI/LTsNADEX3SPzD yEjs6ISiTpqQSYUqseiS0EpduonzEPOIMtM0/D1mBUtfH10fF7vFGjHTFAbvNDyvEhDkat8MrtNw /Hx/2oIIEV2DxjvS8E0BduX9XYF542/ug+YqdoJLXMhRQx/jmEsZ6p4shpUfyfGu9ZPFyOPUyWbC G5dbI9dJoqTFwfGFHkfa91R/VVer4WComs05DYeTyqp236rjgkrrx4fl7RVEpCX+wfCrz+pQstPF X10ThNGgVMok52qzAcFAlqxBXDjI0heQZSH/f1D+AAAA//8DAFBLAQItABQABgAIAAAAIQC2gziS /gAAAOEBAAATAAAAAAAAAAAAAAAAAAAAAABbQ29udGVudF9UeXBlc10ueG1sUEsBAi0AFAAGAAgA AAAhADj9If/WAAAAlAEAAAsAAAAAAAAAAAAAAAAALwEAAF9yZWxzLy5yZWxzUEsBAi0AFAAGAAgA AAAhAKh9SGjFAgAArQUAAA4AAAAAAAAAAAAAAAAALgIAAGRycy9lMm9Eb2MueG1sUEsBAi0AFAAG AAgAAAAhAFm/CHjcAAAACQEAAA8AAAAAAAAAAAAAAAAAHwUAAGRycy9kb3ducmV2LnhtbFBLBQYA AAAABAAEAPMAAAAoBgAAAAA= " fillcolor="black">
                      <v:shadow color="#868686"/>
                    </v:shape>
                  </w:pict>
                </mc:Fallback>
              </mc:AlternateContent>
            </w:r>
            <w:r>
              <w:rPr>
                <w:b/>
                <w:noProof/>
                <w:color w:val="000000" w:themeColor="text1"/>
              </w:rPr>
              <mc:AlternateContent>
                <mc:Choice Requires="wps">
                  <w:drawing>
                    <wp:anchor distT="0" distB="0" distL="114300" distR="114300" simplePos="0" relativeHeight="251703296" behindDoc="0" locked="0" layoutInCell="1" allowOverlap="1">
                      <wp:simplePos x="0" y="0"/>
                      <wp:positionH relativeFrom="column">
                        <wp:posOffset>494030</wp:posOffset>
                      </wp:positionH>
                      <wp:positionV relativeFrom="paragraph">
                        <wp:posOffset>184150</wp:posOffset>
                      </wp:positionV>
                      <wp:extent cx="0" cy="1485900"/>
                      <wp:effectExtent l="5080" t="9525" r="13970" b="9525"/>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3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14.5pt" to="38.9pt,13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tfLowIAAIsFAAAOAAAAZHJzL2Uyb0RvYy54bWysVE2PmzAQvVfqf7C4s0AgCUFLVrtAetm2 kbJVzw42YBVsZDshUdX/3rFJ2GZ7qaoFyfLHzPPMmze+fzh1LTpSqZjgqRPc+Q6ivBSE8Tp1vr1s 3NhBSmNOcCs4TZ0zVc7D+uOH+6FP6Ew0oiVUIgDhKhn61Gm07hPPU2VDO6zuRE85HFZCdljDUtYe kXgA9K71Zr6/8AYhSS9FSZWC3Xw8dNYWv6poqb9WlaIatakDsWk7Sjvuzeit73FSS9w3rLyEgf8j ig4zDpdOUDnWGB0k+wuqY6UUSlT6rhSdJ6qKldTmANkE/ptsdg3uqc0FyFH9RJN6P9jyy3ErESOp E4aBgzjuoEg7LTGrG40ywTlQKCQyp8DV0KsEXDK+lSbb8sR3/bMofyjERdZgXlMb88u5Bxjr4d24 mIXq4cb98FkQsMEHLSxxp0p2BhIoQSdbn/NUH3rSqBw3S9gNoni+8m3tPJxcHXup9CcqOmQmqdMy bqjDCT4+Kw2hg+nVxGxzsWFta8vfcjSkzmo+m1sHJVpGzKExU7LeZ61ER2wEZD/DA4DdmBnkHKtm tCMwG5UlxYETe0lDMSkuc41ZO84Bp+XmHmq1OkYKq5OGqd2H1K2Ofq78VREXceRGs0XhRn6eu4+b LHIXm2A5z8M8y/Lgl0kgiJKGEUK5yeGq6SD6N81cumtU46TqiSzvFt0SAcHeRvq4mfvLKIzd5XIe ulFY+O5TvMncxyxYLJbFU/ZUvIm0sNmr9wl2otJEJQ6ayl1DBkSYkUU4X81A54TBGzBbjvVEuK3h 8Sq1dJAU+jvTjVWx0Z/BuNFAvDD/RQMT+kjEtYZmNVXhktsrVVDza31tc5h+GDtrL8h5K428TJ9A x1uny+tknpQ/19bq9Q1d/wYAAP//AwBQSwMEFAAGAAgAAAAhAOZ6f4fcAAAACAEAAA8AAABkcnMv ZG93bnJldi54bWxMj8FOwzAQRO9I/IO1lbhRuwW1kMapqgokLlTQQs9uvE0C9jqK3TT8PQsXOD7N avZNvhy8Ez12sQmkYTJWIJDKYBuqNLztHq/vQMRkyBoXCDV8YYRlcXmRm8yGM71iv02V4BKKmdFQ p9RmUsayRm/iOLRInB1D501i7CppO3Pmcu/kVKmZ9KYh/lCbFtc1lp/bk9ewf/eb5/VTv1H+BZuH lfs43rY7ra9Gw2oBIuGQ/o7hR5/VoWCnQziRjcJpmM/ZPGmY3vMkzn/5wDy7USCLXP4fUHwDAAD/ /wMAUEsBAi0AFAAGAAgAAAAhALaDOJL+AAAA4QEAABMAAAAAAAAAAAAAAAAAAAAAAFtDb250ZW50 X1R5cGVzXS54bWxQSwECLQAUAAYACAAAACEAOP0h/9YAAACUAQAACwAAAAAAAAAAAAAAAAAvAQAA X3JlbHMvLnJlbHNQSwECLQAUAAYACAAAACEAnGrXy6MCAACLBQAADgAAAAAAAAAAAAAAAAAuAgAA ZHJzL2Uyb0RvYy54bWxQSwECLQAUAAYACAAAACEA5np/h9wAAAAIAQAADwAAAAAAAAAAAAAAAAD9 BAAAZHJzL2Rvd25yZXYueG1sUEsFBgAAAAAEAAQA8wAAAAYGAAAAAA== ">
                      <v:stroke dashstyle="dash"/>
                      <v:shadow color="#868686"/>
                    </v:line>
                  </w:pict>
                </mc:Fallback>
              </mc:AlternateContent>
            </w:r>
          </w:p>
        </w:tc>
        <w:tc>
          <w:tcPr>
            <w:tcW w:w="2270" w:type="dxa"/>
          </w:tcPr>
          <w:p w:rsidR="002F3D17" w:rsidRPr="00C71BE6" w:rsidRDefault="002F3D17" w:rsidP="001C7517">
            <w:pPr>
              <w:jc w:val="both"/>
              <w:rPr>
                <w:b/>
                <w:color w:val="000000" w:themeColor="text1"/>
                <w:szCs w:val="22"/>
              </w:rPr>
            </w:pPr>
            <w:r>
              <w:rPr>
                <w:b/>
                <w:noProof/>
                <w:color w:val="000000" w:themeColor="text1"/>
              </w:rPr>
              <mc:AlternateContent>
                <mc:Choice Requires="wps">
                  <w:drawing>
                    <wp:anchor distT="0" distB="0" distL="114300" distR="114300" simplePos="0" relativeHeight="251730944" behindDoc="0" locked="0" layoutInCell="1" allowOverlap="1">
                      <wp:simplePos x="0" y="0"/>
                      <wp:positionH relativeFrom="column">
                        <wp:posOffset>1193800</wp:posOffset>
                      </wp:positionH>
                      <wp:positionV relativeFrom="paragraph">
                        <wp:posOffset>643255</wp:posOffset>
                      </wp:positionV>
                      <wp:extent cx="325755" cy="342900"/>
                      <wp:effectExtent l="0" t="1905" r="1905" b="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950504" w:rsidRDefault="002F3D17" w:rsidP="002F3D17">
                                  <w:pPr>
                                    <w:rPr>
                                      <w:i/>
                                      <w:vertAlign w:val="subscript"/>
                                    </w:rPr>
                                  </w:pPr>
                                  <w:r w:rsidRPr="00950504">
                                    <w:rPr>
                                      <w:i/>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042" type="#_x0000_t202" style="position:absolute;left:0;text-align:left;margin-left:94pt;margin-top:50.65pt;width:25.6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Yx9b+gIAAJAGAAAOAAAAZHJzL2Uyb0RvYy54bWysVVtvmzAUfp+0/2D5nXKJCQGVTgkJ06Tu IrX7AQ6YYA1sZrsl3bT/vmOTpGm3h2pdHpDtc/z5+84tl+/2fYfumdJcihyHFwFGTFSy5mKX46+3 pbfASBsqatpJwXL8wDR+d/X2zeU4ZCySrexqphCACJ2NQ45bY4bM93XVsp7qCzkwAcZGqp4a2Kqd Xys6Anrf+VEQzP1RqnpQsmJaw+l6MuIrh980rDKfm0Yzg7ocAzfjvsp9t/brX13SbKfo0PLqQIP+ A4uecgGPnqDW1FB0p/gfUD2vlNSyMReV7H3ZNLxiTgOoCYNnam5aOjCnBYKjh1OY9P+DrT7df1GI 1zmezSA+gvaQpFu2N2gl98ieQYTGQWfgeDOAq9mDATLt1OrhWlbfNBKyaKnYsaVScmwZrYFhaG/6 Z1cnHG1BtuNHWcND9M5IB7RvVG/DBwFBgA5MHk7ZsWQqOJxFcRLHGFVgmpEoDRw3n2bHy4PS5j2T PbKLHCtIvgOn99faWDI0O7rYt4Qsede5AujEkwNwnE6Yq6DpNs2ACCytp6XksvszDdLNYrMgHonm G48E67W3LAvizcswidezdVGsw1+WRUiyltc1E/bRY6WF5GWZPNT8VCOnWtOy47WFs5S02m2LTqF7 aivd/VwCwPLo5j+l4UICWp5JCiMSrKLUK+eLxCMlib00CRZeEKardB6QlKzLp5KuuWCvl4TGHKdx BBmm3Q6GSWXUVGSP/F8ok2Y9NzBWOt7neHGKBc1saW5E7XJuKO+m9VlUrJK/R2VZxkFCZgsvSeKZ R2abwFstysJbFuF8nmxWxWrzLNEbVzz69YFx6TmrxDO+hzceKUPpHsvU9Z5tt6nxzH67d40ezo89 vZX1A3SjktAt0HIwxmHRSvUDoxFGYo719zuqGEbdBwEdnYaE2BnqNiROItioc8v23EJFBVA5NpBP tyzMNHfvBsV3Lbw0zRAhlzAFGu461I6LiRVIshsYe07cYUTbuXq+d16PfyRXvwEAAP//AwBQSwME FAAGAAgAAAAhANkrDB3fAAAACwEAAA8AAABkcnMvZG93bnJldi54bWxMT8tOwzAQvCPxD9Yicamo 00ZFaYhTFcTj3FIJcXPibRIRr4PtpoGvZznBbWZnNDtTbCbbixF96BwpWMwTEEi1Mx01Cg6vTzcZ iBA1Gd07QgVfGGBTXl4UOjfuTDsc97ERHEIh1wraGIdcylC3aHWYuwGJtaPzVkemvpHG6zOH214u k+RWWt0Rf2j1gA8t1h/7k1XwTJ/VI73M4v339vBerd+O48xLpa6vpu0diIhT/DPDb32uDiV3qtyJ TBA98yzjLZFBskhBsGOZrhlUfFmtUpBlIf9vKH8AAAD//wMAUEsBAi0AFAAGAAgAAAAhALaDOJL+ AAAA4QEAABMAAAAAAAAAAAAAAAAAAAAAAFtDb250ZW50X1R5cGVzXS54bWxQSwECLQAUAAYACAAA ACEAOP0h/9YAAACUAQAACwAAAAAAAAAAAAAAAAAvAQAAX3JlbHMvLnJlbHNQSwECLQAUAAYACAAA ACEAz2MfW/oCAACQBgAADgAAAAAAAAAAAAAAAAAuAgAAZHJzL2Uyb0RvYy54bWxQSwECLQAUAAYA CAAAACEA2SsMHd8AAAALAQAADwAAAAAAAAAAAAAAAABUBQAAZHJzL2Rvd25yZXYueG1sUEsFBgAA AAAEAAQA8wAAAGAGAAAAAA== " filled="f" fillcolor="black" stroked="f">
                      <v:textbox>
                        <w:txbxContent>
                          <w:p w:rsidR="002F3D17" w:rsidRPr="00950504" w:rsidRDefault="002F3D17" w:rsidP="002F3D17">
                            <w:pPr>
                              <w:rPr>
                                <w:i/>
                                <w:vertAlign w:val="subscript"/>
                              </w:rPr>
                            </w:pPr>
                            <w:r w:rsidRPr="00950504">
                              <w:rPr>
                                <w:i/>
                              </w:rPr>
                              <w:t>h</w:t>
                            </w:r>
                          </w:p>
                        </w:txbxContent>
                      </v:textbox>
                    </v:shape>
                  </w:pict>
                </mc:Fallback>
              </mc:AlternateContent>
            </w:r>
            <w:r>
              <w:rPr>
                <w:b/>
                <w:noProof/>
                <w:color w:val="000000" w:themeColor="text1"/>
              </w:rPr>
              <mc:AlternateContent>
                <mc:Choice Requires="wps">
                  <w:drawing>
                    <wp:anchor distT="0" distB="0" distL="114300" distR="114300" simplePos="0" relativeHeight="251729920" behindDoc="0" locked="0" layoutInCell="1" allowOverlap="1">
                      <wp:simplePos x="0" y="0"/>
                      <wp:positionH relativeFrom="column">
                        <wp:posOffset>275590</wp:posOffset>
                      </wp:positionH>
                      <wp:positionV relativeFrom="paragraph">
                        <wp:posOffset>528955</wp:posOffset>
                      </wp:positionV>
                      <wp:extent cx="361950" cy="342900"/>
                      <wp:effectExtent l="1905" t="1905" r="0" b="0"/>
                      <wp:wrapNone/>
                      <wp:docPr id="329"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874D0C" w:rsidRDefault="002F3D17" w:rsidP="002F3D17">
                                  <w:pPr>
                                    <w:jc w:val="center"/>
                                    <w:rPr>
                                      <w:i/>
                                      <w:vertAlign w:val="subscript"/>
                                    </w:rPr>
                                  </w:pPr>
                                  <w:r w:rsidRPr="00874D0C">
                                    <w:rPr>
                                      <w:i/>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9" o:spid="_x0000_s1043" type="#_x0000_t202" style="position:absolute;left:0;text-align:left;margin-left:21.7pt;margin-top:41.65pt;width:28.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jp++gIAAJAGAAAOAAAAZHJzL2Uyb0RvYy54bWysVVtv2jAUfp+0/2D5Pc0FQ0jUdIJApknd RWr3A0ziEGuJndmG0E377zt2gNJuD9U6HiLb5/jz950b1+8OXYv2TGkuRYbDqwAjJkpZcbHN8Nf7 wptjpA0VFW2lYBl+YBq/u3n75nroUxbJRrYVUwhAhE6HPsONMX3q+7psWEf1leyZAGMtVUcNbNXW rxQdAL1r/SgIZv4gVdUrWTKt4XQ1GvGNw69rVprPda2ZQW2GgZtxX+W+G/v1b65pulW0b3h5pEH/ gUVHuYBHz1AraijaKf4HVMdLJbWszVUpO1/WNS+Z0wBqwuCZmruG9sxpgeDo/hwm/f9gy0/7Lwrx KsOTKMFI0A6SdM8OBi3lAdkziNDQ6xQc73pwNQcwQKadWt3fyvKbRkLmDRVbtlBKDg2jFTAM7U3/ 4uqIoy3IZvgoK3iI7ox0QIdadTZ8EBAE6JCph3N2LJkSDiezMJmCpQTThERJ4LLn0/R0uVfavGey Q3aRYQXJd+B0f6uNJUPTk4t9S8iCt60rgFY8OQDH8YS5Chpv0xSIwNJ6Wkouuz+TIFnP13PikWi2 9kiwWnmLIiferAjj6WqyyvNV+MuyCEna8Kpiwj56qrSQvCyTx5ofa+Rca1q2vLJwlpJW203eKrSn ttLdzyUALI9u/lMaLiSg5ZmkMCLBMkq8YjaPPVKQqZfEwdwLwmSZzAKSkFXxVNItF+z1ktCQ4WQa TTGi7RaGSWnUWGSP/F8ok6YdNzBWWt5leH6OBU1taa5F5XJuKG/H9UVUrJK/R2VRTIOYTOZeHE8n HpmsA285L3JvkYezWbxe5sv1s0SvXfHo1wfGpeeiEi/4Ht94pAyleypT13u23cbGM4fNwTV6GJ96 eiOrB+hGJaFboLFgjMOikeoHRgOMxAzr7zuqGEbtBwEdnYSE2BnqNmQaR7BRl5bNpYWKEqAybCCf bpmbce7uesW3Dbw0zhAhFzAFau461I6LkRVIshsYe07ccUTbuXq5d16PfyQ3vwEAAP//AwBQSwME FAAGAAgAAAAhAJhEai3fAAAACQEAAA8AAABkcnMvZG93bnJldi54bWxMj81OwzAQhO9IvIO1SFwq 6oArKCFOVRA/Z0olxM2Jt0lEvA62mwaenu0Jbrs7o9lvitXkejFiiJ0nDZfzDARS7W1HjYbt29PF EkRMhqzpPaGGb4ywKk9PCpNbf6BXHDepERxCMTca2pSGXMpYt+hMnPsBibWdD84kXkMjbTAHDne9 vMqya+lMR/yhNQM+tFh/bvZOwzN9VY/0Mkv3P+vtR3X7vhtnQWp9fjat70AknNKfGY74jA4lM1V+ TzaKXsNCLdipYakUiKOeZXyoeFA3CmRZyP8Nyl8AAAD//wMAUEsBAi0AFAAGAAgAAAAhALaDOJL+ AAAA4QEAABMAAAAAAAAAAAAAAAAAAAAAAFtDb250ZW50X1R5cGVzXS54bWxQSwECLQAUAAYACAAA ACEAOP0h/9YAAACUAQAACwAAAAAAAAAAAAAAAAAvAQAAX3JlbHMvLnJlbHNQSwECLQAUAAYACAAA ACEAaYo6fvoCAACQBgAADgAAAAAAAAAAAAAAAAAuAgAAZHJzL2Uyb0RvYy54bWxQSwECLQAUAAYA CAAAACEAmERqLd8AAAAJAQAADwAAAAAAAAAAAAAAAABUBQAAZHJzL2Rvd25yZXYueG1sUEsFBgAA AAAEAAQA8wAAAGAGAAAAAA== " filled="f" fillcolor="black" stroked="f">
                      <v:textbox>
                        <w:txbxContent>
                          <w:p w:rsidR="002F3D17" w:rsidRPr="00874D0C" w:rsidRDefault="002F3D17" w:rsidP="002F3D17">
                            <w:pPr>
                              <w:jc w:val="center"/>
                              <w:rPr>
                                <w:i/>
                                <w:vertAlign w:val="subscript"/>
                              </w:rPr>
                            </w:pPr>
                            <w:r w:rsidRPr="00874D0C">
                              <w:rPr>
                                <w:i/>
                              </w:rPr>
                              <w:t>l</w:t>
                            </w:r>
                          </w:p>
                        </w:txbxContent>
                      </v:textbox>
                    </v:shape>
                  </w:pict>
                </mc:Fallback>
              </mc:AlternateContent>
            </w:r>
            <w:r>
              <w:rPr>
                <w:b/>
                <w:noProof/>
                <w:color w:val="000000" w:themeColor="text1"/>
              </w:rPr>
              <mc:AlternateContent>
                <mc:Choice Requires="wps">
                  <w:drawing>
                    <wp:anchor distT="0" distB="0" distL="114300" distR="114300" simplePos="0" relativeHeight="251728896" behindDoc="0" locked="0" layoutInCell="1" allowOverlap="1">
                      <wp:simplePos x="0" y="0"/>
                      <wp:positionH relativeFrom="column">
                        <wp:posOffset>460375</wp:posOffset>
                      </wp:positionH>
                      <wp:positionV relativeFrom="paragraph">
                        <wp:posOffset>746125</wp:posOffset>
                      </wp:positionV>
                      <wp:extent cx="348615" cy="294640"/>
                      <wp:effectExtent l="0" t="0" r="0" b="635"/>
                      <wp:wrapSquare wrapText="bothSides"/>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2578BD" w:rsidRDefault="002F3D17" w:rsidP="002F3D17">
                                  <w:r w:rsidRPr="00A278BA">
                                    <w:rPr>
                                      <w:position w:val="-4"/>
                                    </w:rPr>
                                    <w:object w:dxaOrig="260" w:dyaOrig="320">
                                      <v:shape id="_x0000_i1061" type="#_x0000_t75" style="width:13pt;height:16pt" o:ole="">
                                        <v:imagedata r:id="rId18" o:title=""/>
                                      </v:shape>
                                      <o:OLEObject Type="Embed" ProgID="Equation.3" ShapeID="_x0000_i1061" DrawAspect="Content" ObjectID="_1637044857" r:id="rId2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8" o:spid="_x0000_s1044" type="#_x0000_t202" style="position:absolute;left:0;text-align:left;margin-left:36.25pt;margin-top:58.75pt;width:27.45pt;height:23.2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NzyMuAIAAMIFAAAOAAAAZHJzL2Uyb0RvYy54bWysVNtu3CAQfa/Uf0C8O76E9dpWvFGyXleV 0ouU9ANYG69RbbCArDet+u8d8F6Tl6otDwiY4cztzNzc7voObZnSXIoch1cBRkxUsuZik+NvT6WX YKQNFTXtpGA5fmEa3y7ev7sZh4xFspVdzRQCEKGzcchxa8yQ+b6uWtZTfSUHJkDYSNVTA1e18WtF R0DvOz8KgtgfpaoHJSumNbwWkxAvHH7TsMp8aRrNDOpyDL4Ztyu3r+3uL25otlF0aHm1d4P+hRc9 5QKMHqEKaih6VvwNVM8rJbVszFUle182Da+YiwGiCYNX0Ty2dGAuFkiOHo5p0v8Ptvq8/aoQr3N8 HUGpBO2hSE9sZ9C93CH7BhkaB52B4uMAqmYHAqi0i1YPD7L6rpGQy5aKDbtTSo4tozV4GNqf/tnX CUdbkPX4SdZgiD4b6YB2jept+iAhCNChUi/H6lhnKni8JkkczjCqQBSlJCauej7NDp8Hpc0HJntk DzlWUHwHTrcP2lhnaHZQsbaELHnXOQJ04uIBFKcXMA1frcw64er5Mw3SVbJKiEeieOWRoCi8u3JJ vLgM57Piulgui/CXtRuSrOV1zYQ1c+BWSP6sdnuWT6w4skvLjtcWzrqk1Wa97BTaUuB26ZZLOUhO av6lGy4JEMurkMKIBPdR6pVxMvdISWZeOg8SLwjT+zQOSEqK8jKkBy7Yv4eExhyns2g2cenk9KvY ArfexkaznhuYHh3vc5wclWhmGbgStSutobybzmepsO6fUgHlPhTa8dVSdCKr2a13rjnCYx+sZf0C DFYSGAY0hdEHh1aqHxiNMEZyLGDOYdR9FNADaUiApci4C5nNI7ioc8n6XEJFBUA5NhhNx6WZJtXz oPimBTuHrruDvim547RtsMmnfbfBoHCh7YeanUTnd6d1Gr2L3wAAAP//AwBQSwMEFAAGAAgAAAAh ABhuK+LdAAAACgEAAA8AAABkcnMvZG93bnJldi54bWxMj8FOwzAQRO9I/IO1SNyok9A2bYhToQJn SuED3HiJQ+J1FLtt4OvZnuA2uzOafVtuJteLE46h9aQgnSUgkGpvWmoUfLy/3K1AhKjJ6N4TKvjG AJvq+qrUhfFnesPTPjaCSygUWoGNcSikDLVFp8PMD0jsffrR6cjj2Egz6jOXu15mSbKUTrfEF6we cGux7vZHp2CVuNeuW2e74OY/6cJun/zz8KXU7c30+AAi4hT/wnDBZ3SomOngj2SC6BXk2YKTvE9z FpdAls9BHFgs79cgq1L+f6H6BQAA//8DAFBLAQItABQABgAIAAAAIQC2gziS/gAAAOEBAAATAAAA AAAAAAAAAAAAAAAAAABbQ29udGVudF9UeXBlc10ueG1sUEsBAi0AFAAGAAgAAAAhADj9If/WAAAA lAEAAAsAAAAAAAAAAAAAAAAALwEAAF9yZWxzLy5yZWxzUEsBAi0AFAAGAAgAAAAhAME3PIy4AgAA wgUAAA4AAAAAAAAAAAAAAAAALgIAAGRycy9lMm9Eb2MueG1sUEsBAi0AFAAGAAgAAAAhABhuK+Ld AAAACgEAAA8AAAAAAAAAAAAAAAAAEgUAAGRycy9kb3ducmV2LnhtbFBLBQYAAAAABAAEAPMAAAAc BgAAAAA= " filled="f" stroked="f">
                      <v:textbox style="mso-fit-shape-to-text:t">
                        <w:txbxContent>
                          <w:p w:rsidR="002F3D17" w:rsidRPr="002578BD" w:rsidRDefault="002F3D17" w:rsidP="002F3D17">
                            <w:r w:rsidRPr="00A278BA">
                              <w:rPr>
                                <w:position w:val="-4"/>
                              </w:rPr>
                              <w:object w:dxaOrig="260" w:dyaOrig="320">
                                <v:shape id="_x0000_i1061" type="#_x0000_t75" style="width:13pt;height:16pt" o:ole="">
                                  <v:imagedata r:id="rId18" o:title=""/>
                                </v:shape>
                                <o:OLEObject Type="Embed" ProgID="Equation.3" ShapeID="_x0000_i1061" DrawAspect="Content" ObjectID="_1637044857" r:id="rId26"/>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27872" behindDoc="0" locked="0" layoutInCell="1" allowOverlap="1">
                      <wp:simplePos x="0" y="0"/>
                      <wp:positionH relativeFrom="column">
                        <wp:posOffset>178435</wp:posOffset>
                      </wp:positionH>
                      <wp:positionV relativeFrom="paragraph">
                        <wp:posOffset>1214755</wp:posOffset>
                      </wp:positionV>
                      <wp:extent cx="490220" cy="407670"/>
                      <wp:effectExtent l="0" t="1905" r="0" b="0"/>
                      <wp:wrapSquare wrapText="bothSides"/>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407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3829CC" w:rsidRDefault="002F3D17" w:rsidP="002F3D17">
                                  <w:r w:rsidRPr="00A278BA">
                                    <w:rPr>
                                      <w:position w:val="-4"/>
                                    </w:rPr>
                                    <w:object w:dxaOrig="240" w:dyaOrig="320">
                                      <v:shape id="_x0000_i1062" type="#_x0000_t75" style="width:24.15pt;height:19.5pt" o:ole="">
                                        <v:imagedata r:id="rId13" o:title=""/>
                                      </v:shape>
                                      <o:OLEObject Type="Embed" ProgID="Equation.3" ShapeID="_x0000_i1062" DrawAspect="Content" ObjectID="_1637044858" r:id="rId27"/>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7" o:spid="_x0000_s1045" type="#_x0000_t202" style="position:absolute;left:0;text-align:left;margin-left:14.05pt;margin-top:95.65pt;width:38.6pt;height:32.1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OTv+uQIAAMIFAAAOAAAAZHJzL2Uyb0RvYy54bWysVNtu3CAQfa/Uf0C8O76EXa+teKNkva4q pRcp6QewNl6j2mABWTut+u8d8F6Tl6otDwiY4cztzNzcjl2LdkxpLkWGw6sAIyZKWXGxzfC3p8Jb YKQNFRVtpWAZfmEa3y7fv7sZ+pRFspFtxRQCEKHToc9wY0yf+r4uG9ZRfSV7JkBYS9VRA1e19StF B0DvWj8Kgrk/SFX1SpZMa3jNJyFeOvy6ZqX5UteaGdRmGHwzbldu39jdX97QdKto3/By7wb9Cy86 ygUYPULl1FD0rPgbqI6XSmpZm6tSdr6sa14yFwNEEwavonlsaM9cLJAc3R/TpP8fbPl591UhXmX4 OooxErSDIj2x0aB7OSL7Bhkaep2C4mMPqmYEAVTaRav7B1l+10jIVUPFlt0pJYeG0Qo8DO1P/+zr hKMtyGb4JCswRJ+NdEBjrTqbPkgIAnSo1MuxOtaZEh5JEkQRSEoQkSCex656Pk0Pn3ulzQcmO2QP GVZQfAdOdw/aWGdoelCxtoQseNs6ArTi4gEUpxcwDV+tzDrh6vkzCZL1Yr0gHonma48Eee7dFSvi zYswnuXX+WqVh7+s3ZCkDa8qJqyZA7dC8me127N8YsWRXVq2vLJw1iWttptVq9COArcLt1zKQXJS 8y/dcEmAWF6FFEYkuI8Sr5gvYo8UZOYlcbDwgjC5T+YBSUheXIb0wAX795DQkOFkFs0mLp2cfhVb 4Nbb2GjacQPTo+VdhhdHJZpaBq5F5UprKG+n81kqrPunVEC5D4V2fLUUnchqxs3omiNMDn2wkdUL MFhJYBiQEUYfHBqpfmA0wBjJsIA5h1H7UUAPJCEhduq4C5nFlr7qXLI5l1BRAlCGDUbTcWWmSfXc K75twM7UdULeQd/U3HHaNtjk077bYFC40PZDzU6i87vTOo3e5W8AAAD//wMAUEsDBBQABgAIAAAA IQAopvY54AAAAAoBAAAPAAAAZHJzL2Rvd25yZXYueG1sTI9BT8MwDIXvSPyHyEhcEEvbqWiUphMC wYVpiMGBY9qYttA4VZJ1hV+Pd4Kb7ff0/L1yPdtBTOhD70hBukhAIDXO9NQqeHt9uFyBCFGT0YMj VPCNAdbV6UmpC+MO9ILTLraCQygUWkEX41hIGZoOrQ4LNyKx9uG81ZFX30rj9YHD7SCzJLmSVvfE Hzo94l2HzddubxX8PPuNy7LNY1q/L/sp3l98bp+2Sp2fzbc3ICLO8c8MR3xGh4qZarcnE8SgIFul 7OT7dboEcTQkOQ81K3meg6xK+b9C9QsAAP//AwBQSwECLQAUAAYACAAAACEAtoM4kv4AAADhAQAA EwAAAAAAAAAAAAAAAAAAAAAAW0NvbnRlbnRfVHlwZXNdLnhtbFBLAQItABQABgAIAAAAIQA4/SH/ 1gAAAJQBAAALAAAAAAAAAAAAAAAAAC8BAABfcmVscy8ucmVsc1BLAQItABQABgAIAAAAIQABOTv+ uQIAAMIFAAAOAAAAAAAAAAAAAAAAAC4CAABkcnMvZTJvRG9jLnhtbFBLAQItABQABgAIAAAAIQAo pvY54AAAAAoBAAAPAAAAAAAAAAAAAAAAABMFAABkcnMvZG93bnJldi54bWxQSwUGAAAAAAQABADz AAAAIAYAAAAA " filled="f" stroked="f">
                      <v:textbox>
                        <w:txbxContent>
                          <w:p w:rsidR="002F3D17" w:rsidRPr="003829CC" w:rsidRDefault="002F3D17" w:rsidP="002F3D17">
                            <w:r w:rsidRPr="00A278BA">
                              <w:rPr>
                                <w:position w:val="-4"/>
                              </w:rPr>
                              <w:object w:dxaOrig="240" w:dyaOrig="320">
                                <v:shape id="_x0000_i1062" type="#_x0000_t75" style="width:24.15pt;height:19.5pt" o:ole="">
                                  <v:imagedata r:id="rId13" o:title=""/>
                                </v:shape>
                                <o:OLEObject Type="Embed" ProgID="Equation.3" ShapeID="_x0000_i1062" DrawAspect="Content" ObjectID="_1637044858" r:id="rId28"/>
                              </w:object>
                            </w:r>
                          </w:p>
                        </w:txbxContent>
                      </v:textbox>
                      <w10:wrap type="square"/>
                    </v:shape>
                  </w:pict>
                </mc:Fallback>
              </mc:AlternateContent>
            </w:r>
            <w:r>
              <w:rPr>
                <w:b/>
                <w:noProof/>
                <w:color w:val="000000" w:themeColor="text1"/>
              </w:rPr>
              <mc:AlternateContent>
                <mc:Choice Requires="wps">
                  <w:drawing>
                    <wp:anchor distT="0" distB="0" distL="114300" distR="114300" simplePos="0" relativeHeight="251726848" behindDoc="0" locked="0" layoutInCell="1" allowOverlap="1">
                      <wp:simplePos x="0" y="0"/>
                      <wp:positionH relativeFrom="column">
                        <wp:posOffset>341630</wp:posOffset>
                      </wp:positionH>
                      <wp:positionV relativeFrom="paragraph">
                        <wp:posOffset>889000</wp:posOffset>
                      </wp:positionV>
                      <wp:extent cx="217170" cy="114300"/>
                      <wp:effectExtent l="10795" t="57150" r="38735" b="9525"/>
                      <wp:wrapNone/>
                      <wp:docPr id="326" name="Straight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 cy="1143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6" o:spid="_x0000_s1026" style="position:absolute;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pt,70pt" to="44pt,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ksdOuQIAAKMFAAAOAAAAZHJzL2Uyb0RvYy54bWysVE1v2zAMvQ/YfxB0d/0RJ06MOkXrONuh 2wqkw86KJcfCZMmQlDjFsP8+SkndprsMQxPAECXyiXx81PXNsRPowLThShY4voowYrJWlMtdgb8/ roM5RsYSSYlQkhX4iRl8s/z44Xroc5aoVgnKNAIQafKhL3BrbZ+Hoalb1hFzpXom4bBRuiMWTL0L qSYDoHciTKJoFg5K016rmhkDu6vTIV56/KZhtf3WNIZZJAoMuVn/1f67dd9weU3ynSZ9y+tzGuQ/ sugIl3DpCLUilqC95n9BdbzWyqjGXtWqC1XT8Jr5GqCaOHpTzaYlPfO1ADmmH2ky7wdbfz08aMRp gSfJDCNJOmjSxmrCd61FpZISKFQauVPgauhNDiGlfNCu2vooN/29qn8aJFXZErljPufHpx5gYhcR XoQ4w/Rw43b4oij4kL1VnrhjozvUCN5/doEOHMhBR9+pp7FT7GhRDZtJnMUZ9LOGozhOJ5HvZEhy B+OCe23sJ6Y65BYFFlw6IklODvfGurReXNy2VGsuhBeDkGgo8GKaTH2AUYJTd+jcjN5tS6HRgTg5 +Z+vEU5eu2m1l9SDtYzQSlJkPSFWc6BIMOxu6BjFSDCYGrfy3pZwAd6n9IR0NzKv4VPOYB0tLP0+ EOH19WsRLap5NU+DNJlVQRqtVsHtukyD2TrOpqvJqixX8W9XSpzmLaeUSVfNs9bj9N+0dJ66k0pH tY+0hZfonl9I9jLT2/U0ytLJPMiy6SRIJ1UU3M3XZXBbxrNZVt2Vd9WbTCtfvXmfZEcqXVZqb5ne tHRAlDuBTKaLJMZgwNuQZKfOIiJ20J7aaoy0sj+4bb26nRodxoUa5jP3P6thRD8R8dxDZ41dONf2 QhVI8rm/fmjcnJwmbqvo04N2snDzAy+BDzq/Wu6peW17r5e3dfkHAAD//wMAUEsDBBQABgAIAAAA IQABeOSD3QAAAAkBAAAPAAAAZHJzL2Rvd25yZXYueG1sTI9PT8MwDMXvSHyHyEjcWDpgVSlNJ0AC jtPCn3PWeE1F41RNthY+PeY0Trafn55/rtaz78URx9gFUrBcZCCQmmA7ahW8vz1fFSBiMmRNHwgV fGOEdX1+VpnShom2eNSpFRxCsTQKXEpDKWVsHHoTF2FA4t0+jN4kHsdW2tFMHO57eZ1lufSmI77g zIBPDpsvffAKcj2/fv68+OX2zj3mca83H5PeKHV5MT/cg0g4p5MZ/vAZHWpm2oUD2Sh6BasbJk+s 32b8ExuKguuOhRU3sq7k/w/qXwAAAP//AwBQSwECLQAUAAYACAAAACEAtoM4kv4AAADhAQAAEwAA AAAAAAAAAAAAAAAAAAAAW0NvbnRlbnRfVHlwZXNdLnhtbFBLAQItABQABgAIAAAAIQA4/SH/1gAA AJQBAAALAAAAAAAAAAAAAAAAAC8BAABfcmVscy8ucmVsc1BLAQItABQABgAIAAAAIQDzksdOuQIA AKMFAAAOAAAAAAAAAAAAAAAAAC4CAABkcnMvZTJvRG9jLnhtbFBLAQItABQABgAIAAAAIQABeOSD 3QAAAAkBAAAPAAAAAAAAAAAAAAAAABMFAABkcnMvZG93bnJldi54bWxQSwUGAAAAAAQABADzAAAA HQYAAAAA ">
                      <v:stroke startarrow="block"/>
                      <v:shadow color="#868686"/>
                    </v:line>
                  </w:pict>
                </mc:Fallback>
              </mc:AlternateContent>
            </w:r>
            <w:r>
              <w:rPr>
                <w:b/>
                <w:noProof/>
                <w:color w:val="000000" w:themeColor="text1"/>
              </w:rPr>
              <mc:AlternateContent>
                <mc:Choice Requires="wps">
                  <w:drawing>
                    <wp:anchor distT="0" distB="0" distL="114300" distR="114300" simplePos="0" relativeHeight="251725824" behindDoc="0" locked="0" layoutInCell="1" allowOverlap="1">
                      <wp:simplePos x="0" y="0"/>
                      <wp:positionH relativeFrom="column">
                        <wp:posOffset>322580</wp:posOffset>
                      </wp:positionH>
                      <wp:positionV relativeFrom="paragraph">
                        <wp:posOffset>1041400</wp:posOffset>
                      </wp:positionV>
                      <wp:extent cx="0" cy="342900"/>
                      <wp:effectExtent l="58420" t="9525" r="55880" b="1905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pt,82pt" to="25.4pt,10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72i5qAIAAJQFAAAOAAAAZHJzL2Uyb0RvYy54bWysVMlu2zAQvRfoPxC8K1osb0LkIJHlXroE cIqeaZGyiFKkQNKWjaL/3iFlK0svRREbEDhcHt+8ecPbu1Mr0JFpw5XMcXwTYcRkpSiX+xx/f9oE C4yMJZISoSTL8ZkZfLf6+OG27zKWqEYJyjQCEGmyvstxY22XhaGpGtYSc6M6JmGxVrolFkK9D6km PaC3IkyiaBb2StNOq4oZA7PrYRGvPH5ds8p+q2vDLBI5Bm7Wf7X/7tw3XN2SbK9J1/DqQoP8B4uW cAmXjlBrYgk6aP4XVMsrrYyq7U2l2lDVNa+YzwGyiaM32Wwb0jGfC4hjulEm836w1dfjo0ac5niS TDGSpIUiba0mfN9YVCgpQUKlkVsFrfrOZHCkkI/aZVud5Lb7rKqfBklVNETumef8dO4AJnYnwldH XGA6uHHXf1EU9pCDVV64U61bBwmSoJOvz3msDztZVA2TFcxO0mQZ+dKFJLue67Sxn5hqkRvkWHDp lCMZOX421vEg2XWLm5Zqw4Xw1RcS9TleTiFDt2KU4NQt+kDvd4XQ6Eicf/zPJ/Vmm1YHST1Ywwgt L2NLuIAxsl4NqznoIxh2t7WMYiQYtIwbDfSEdDcyb9qBM0QnC0M/Dxp4Q/1aRstyUS7SIE1mZZBG 63VwvynSYLaJ59P1ZF0U6/i3SyVOs4ZTyqTL5mruOP0381zabLDlaO9RtvA1utcXyL5mer+ZRvN0 sgjm8+kkSCdlFDwsNkVwX8Sz2bx8KB7KN0xLn715H7KjlI6VOlimtw3tEeXOIJPpMokxBPAYJPOh soiIPZSkshojrewPbhtvZ2dEh2FeumExc/9L7Ub0QYhrDV00VuGS27NUYMlrfX2XuMYYWmyn6PlR O1u4hoHW94cuz5R7W17GftfzY7r6AwAA//8DAFBLAwQUAAYACAAAACEANBaVk98AAAAJAQAADwAA AGRycy9kb3ducmV2LnhtbEyPQUvDQBCF74L/YRnBi9jdBg1tzKaIKD2IBROheNskYzaYnQ3ZbRv/ vaMXPc6bx3vfyzezG8QRp9B70rBcKBBIjW976jS8VU/XKxAhGmrN4Ak1fGGATXF+lpus9Sd6xWMZ O8EhFDKjwcY4ZlKGxqIzYeFHJP59+MmZyOfUyXYyJw53g0yUSqUzPXGDNSM+WGw+y4PTUCXb96v1 TtYvz1WX7lVpt9XjrPXlxXx/ByLiHP/M8IPP6FAwU+0P1AYxaLhVTB5ZT294Ext+hVpDslwpkEUu /y8ovgEAAP//AwBQSwECLQAUAAYACAAAACEAtoM4kv4AAADhAQAAEwAAAAAAAAAAAAAAAAAAAAAA W0NvbnRlbnRfVHlwZXNdLnhtbFBLAQItABQABgAIAAAAIQA4/SH/1gAAAJQBAAALAAAAAAAAAAAA AAAAAC8BAABfcmVscy8ucmVsc1BLAQItABQABgAIAAAAIQAW72i5qAIAAJQFAAAOAAAAAAAAAAAA AAAAAC4CAABkcnMvZTJvRG9jLnhtbFBLAQItABQABgAIAAAAIQA0FpWT3wAAAAkBAAAPAAAAAAAA AAAAAAAAAAIFAABkcnMvZG93bnJldi54bWxQSwUGAAAAAAQABADzAAAADgYAAAAA ">
                      <v:stroke endarrow="block"/>
                      <v:shadow color="#868686"/>
                    </v:line>
                  </w:pict>
                </mc:Fallback>
              </mc:AlternateContent>
            </w:r>
            <w:r>
              <w:rPr>
                <w:b/>
                <w:noProof/>
                <w:color w:val="000000" w:themeColor="text1"/>
              </w:rPr>
              <mc:AlternateContent>
                <mc:Choice Requires="wps">
                  <w:drawing>
                    <wp:anchor distT="0" distB="0" distL="114300" distR="114300" simplePos="0" relativeHeight="251724800" behindDoc="0" locked="0" layoutInCell="1" allowOverlap="1">
                      <wp:simplePos x="0" y="0"/>
                      <wp:positionH relativeFrom="column">
                        <wp:posOffset>1250315</wp:posOffset>
                      </wp:positionH>
                      <wp:positionV relativeFrom="paragraph">
                        <wp:posOffset>460375</wp:posOffset>
                      </wp:positionV>
                      <wp:extent cx="0" cy="685800"/>
                      <wp:effectExtent l="52705" t="19050" r="61595" b="1905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45pt,36.25pt" to="98.45pt,90.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VlU3rgIAALYFAAAOAAAAZHJzL2Uyb0RvYy54bWysVFFv2jAQfp+0/2D5PU0CAULUULUh7KXb KtFpzyZ2iDXHjmxDQNP++84G0tK9VFNBinz23ee777vz7d2hFWjPtOFK5ji+iTBislKUy22Ofzyv ghQjY4mkRCjJcnxkBt8tPn+67buMjVSjBGUaAYg0Wd/luLG2y8LQVA1riblRHZNwWCvdEgum3oZU kx7QWxGOomga9krTTquKGQO7y9MhXnj8umaV/V7Xhlkkcgy5Wf/V/rtx33BxS7KtJl3Dq3Ma5D+y aAmXcOkAtSSWoJ3m/0C1vNLKqNreVKoNVV3zivkaoJo4elPNuiEd87UAOaYbaDIfB1t92z9pxGmO x6MEI0laEGltNeHbxqJCSQkUKo3cKXDVdyaDkEI+aVdtdZDr7lFVvwySqmiI3DKf8/OxA5jYRYRX Ic4wHdy46b8qCj5kZ5Un7lDr1kECJejg9TkO+rCDRdVps4LdaTpJIy9dSLJLXKeN/cJUi9wix4JL xxzJyP7RWJcHyS4ubluqFRfCqy8k6nM8n4wmPsAowak7dG5GbzeF0GhPXP/4ny8KTl67abWT1IM1 jNBSUmQ9A1Zz4EQw7G5oGcVIMBgTt/LelnDxXm8oQEiXE/NtfaoKrIOFpd8HlnzL/Z5H8zIt0yRI RtMySKLlMrhfFUkwXcWzyXK8LIpl/McVGydZwyll0tV7af84eV97nQfx1LjDAAzEhtfoXgFI9jrT +9UkmiXjNJjNJuMgGZdR8JCuiuC+iKfTWflQPJRvMi199eZjkh2odFmpnWV63dAeUe5aaDyZj2IM BjwXo9lJe0TEFgSsrMZIK/uT28Y3vGtVh3HVL+nU/c/9MqCfiLho6KxBhXNtL1SB5hd9/Ry50TkN 4UbR45N2fe1GCh4HH3R+yNzr89r2Xi/P7eIvAAAA//8DAFBLAwQUAAYACAAAACEA+Ge+j90AAAAK AQAADwAAAGRycy9kb3ducmV2LnhtbEyPQU/DMAyF70j8h8hI3FjCxkZbmk4ICYkjKxNot6wxaUXj VE22lX+PxwVufvbT8/fK9eR7ccQxdoE03M4UCKQm2I6chu3b800GIiZD1vSBUMM3RlhXlxelKWw4 0QaPdXKCQygWRkOb0lBIGZsWvYmzMCDx7TOM3iSWo5N2NCcO972cK7WS3nTEH1oz4FOLzVd98Brc +4va0qbepd3dImULch9t/qr19dX0+AAi4ZT+zHDGZ3SomGkfDmSj6Fnnq5ytGu7nSxBnw+9iz0Om liCrUv6vUP0AAAD//wMAUEsBAi0AFAAGAAgAAAAhALaDOJL+AAAA4QEAABMAAAAAAAAAAAAAAAAA AAAAAFtDb250ZW50X1R5cGVzXS54bWxQSwECLQAUAAYACAAAACEAOP0h/9YAAACUAQAACwAAAAAA AAAAAAAAAAAvAQAAX3JlbHMvLnJlbHNQSwECLQAUAAYACAAAACEAKVZVN64CAAC2BQAADgAAAAAA AAAAAAAAAAAuAgAAZHJzL2Uyb0RvYy54bWxQSwECLQAUAAYACAAAACEA+Ge+j90AAAAKAQAADwAA AAAAAAAAAAAAAAAIBQAAZHJzL2Rvd25yZXYueG1sUEsFBgAAAAAEAAQA8wAAABIGAAAAAA== ">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23776" behindDoc="0" locked="0" layoutInCell="1" allowOverlap="1">
                      <wp:simplePos x="0" y="0"/>
                      <wp:positionH relativeFrom="column">
                        <wp:posOffset>149225</wp:posOffset>
                      </wp:positionH>
                      <wp:positionV relativeFrom="paragraph">
                        <wp:posOffset>488950</wp:posOffset>
                      </wp:positionV>
                      <wp:extent cx="832485" cy="457200"/>
                      <wp:effectExtent l="37465" t="57150" r="44450" b="571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2485" cy="4572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5pt,38.5pt" to="77.3pt,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QUQtwIAAMUFAAAOAAAAZHJzL2Uyb0RvYy54bWysVE1v2zAMvQ/YfxB0d/2dL9QpWsfZpdsK pNvOiiXHwmTJkJQ4xbD/PkpJ3aW7FEMTwBAl8ol8fNT1zbET6MC04UoWOL6KMGKyVpTLXYG/Pa6D GUbGEkmJUJIV+IkZfLP8+OF66BcsUa0SlGkEINIshr7ArbX9IgxN3bKOmCvVMwmHjdIdsWDqXUg1 GQC9E2ESRZNwUJr2WtXMGNhdnQ7x0uM3Davt16YxzCJRYMjN+q/23637hstrsthp0re8PqdB/iOL jnAJl45QK2IJ2mv+D1THa62MauxVrbpQNQ2vma8BqomjV9VsWtIzXwuQY/qRJvN+sPWXw4NGnBY4 TVKMJOmgSRurCd+1FpVKSqBQaeROgauhNwsIKeWDdtXWR7np71X90yCpypbIHfM5Pz71ABO7iPAi xBmmhxu3w2dFwYfsrfLEHRvdoUbw/rsLdOBADjr6Tj2NnWJHi2rYnKVJNssxquEoy6egBH8XWTgY F9xrYz8x1SG3KLDg0hFJFuRwb6xL68XFbUu15kJ4MQiJhgLP8yT3AUYJTt2hczN6ty2FRgfi5OR/ 53sv3LTaS+rBWkZoJSmynhCrOVAkGHY3dIxiJBhMjVt5b0u4eKs3FCCky4l5lZ+qAutoYen3gSqv wF/zaF7NqlkWZMmkCrJotQpu12UWTNbxNF+lq7Jcxb9dsXG2aDmlTLp6n6chzt6mtvNcnnQ8zsNI bHiJ7jsAyV5mervOo2mWzoLpNE+DLK2i4G62LoPbMp5MptVdeVe9yrTy1Zv3SXak0mWl9pbpTUsH RLmTUJrPkxiDAa9HMj31HhGxgwbWVmOklf3Bbev17/TqMC70Mpu4/1kvI/qJiOceOmvswrm2F6qg 58/99WPlJuk0k1tFnx6007WbMHgrfND5XXOP0d+293p5fZd/AAAA//8DAFBLAwQUAAYACAAAACEA O1AI898AAAAJAQAADwAAAGRycy9kb3ducmV2LnhtbEyPzU7DMBCE70i8g7VIXFDrtDQJCXEqxM+N ilJ4ADfeJhHxOordJn17tie47WhGs98U68l24oSDbx0pWMwjEEiVMy3VCr6/3mYPIHzQZHTnCBWc 0cO6vL4qdG7cSJ942oVacAn5XCtoQuhzKX3VoNV+7nok9g5usDqwHGppBj1yue3kMooSaXVL/KHR PT43WP3sjlZBdr7Dj2y7eDnEadImr+9hY8eNUrc309MjiIBT+AvDBZ/RoWSmvTuS8aJTsLyPOakg TXnSxY9XCYg9H6ssAlkW8v+C8hcAAP//AwBQSwECLQAUAAYACAAAACEAtoM4kv4AAADhAQAAEwAA AAAAAAAAAAAAAAAAAAAAW0NvbnRlbnRfVHlwZXNdLnhtbFBLAQItABQABgAIAAAAIQA4/SH/1gAA AJQBAAALAAAAAAAAAAAAAAAAAC8BAABfcmVscy8ucmVsc1BLAQItABQABgAIAAAAIQC/XQUQtwIA AMUFAAAOAAAAAAAAAAAAAAAAAC4CAABkcnMvZTJvRG9jLnhtbFBLAQItABQABgAIAAAAIQA7UAjz 3wAAAAkBAAAPAAAAAAAAAAAAAAAAABEFAABkcnMvZG93bnJldi54bWxQSwUGAAAAAAQABADzAAAA HQYAAAAA ">
                      <v:stroke startarrow="block" endarrow="block"/>
                      <v:shadow color="#868686"/>
                    </v:line>
                  </w:pict>
                </mc:Fallback>
              </mc:AlternateContent>
            </w:r>
            <w:r>
              <w:rPr>
                <w:b/>
                <w:noProof/>
                <w:color w:val="000000" w:themeColor="text1"/>
              </w:rPr>
              <mc:AlternateContent>
                <mc:Choice Requires="wps">
                  <w:drawing>
                    <wp:anchor distT="0" distB="0" distL="114300" distR="114300" simplePos="0" relativeHeight="251722752" behindDoc="0" locked="0" layoutInCell="1" allowOverlap="1">
                      <wp:simplePos x="0" y="0"/>
                      <wp:positionH relativeFrom="column">
                        <wp:posOffset>313055</wp:posOffset>
                      </wp:positionH>
                      <wp:positionV relativeFrom="paragraph">
                        <wp:posOffset>1155700</wp:posOffset>
                      </wp:positionV>
                      <wp:extent cx="1085850" cy="0"/>
                      <wp:effectExtent l="10795" t="9525" r="8255" b="9525"/>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5pt,91pt" to="110.15pt,9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J28BogIAAIsFAAAOAAAAZHJzL2Uyb0RvYy54bWysVE2PmzAQvVfqf7C4s3wEEoKWrHaB9LJt V8pWPTvYBKtgI9sJiar+945NQpPtpao2kdCM7Xl+M/PG9w/HrkUHKhUTPHOCO99BlFeCML7LnG+v azdxkNKYE9wKTjPnRJXzsPr44X7oUxqKRrSESgQgXKVDnzmN1n3qeapqaIfVnegph81ayA5rcOXO IxIPgN61Xuj7c28QkvRSVFQpWC3GTWdl8euaVvprXSuqUZs5wE3br7Tfrfl6q3uc7iTuG1adaeD/ YNFhxuHSCarAGqO9ZH9BdaySQola31Wi80Rds4raHCCbwH+TzabBPbW5QHFUP5VJvR9s9eXwIhEj mTMLQwdx3EGTNlpitms0ygXnUEIhkdmFWg29SiEk5y/SZFsd+aZ/FtUPhbjIG8x31HJ+PfUAE5gI 7ybEOKqHG7fDZ0HgDN5rYQt3rGVnIKEk6Gj7c5r6Q48aVbAY+EmcxNDG6rLn4fQS2EulP1HRIWNk Tsu4KR1O8eFZaUMEp5cjZpmLNWtb2/6WoyFzlnEY2wAlWkbMpjmm5G6btxIdsBGQ/dmsYOf6mEEu sGrGcwSsUVlS7DmxlzQUk/Jsa8za0QZSLTf3UKvVkSl4Rw2mXYfUrY5+Lv1lmZRJ5EbhvHQjvyjc x3UeufN1sIiLWZHnRfDLJBBEacMIodzkcNF0EP2bZs7TNapxUvVULO8W3VYVyN4yfVzH/iKaJe5i Ec/caFb67lOyzt3HPJjPF+VT/lS+YVra7NX7kJ1KaViJvaZy05ABEWZkMYuXYeCAA29AuBj7iXC7 g8er0tJBUujvTDdWxUZ/BuNGA8nc/M8amNDHQlx6aLypC+fc/pQKen7prx0OMw/jZG0FOb3Iy9DA xNug8+tknpRrH+zrN3T1GwAA//8DAFBLAwQUAAYACAAAACEA2AlFZN0AAAAKAQAADwAAAGRycy9k b3ducmV2LnhtbEyPwU7DMBBE70j8g7VI3KhNqFAJcaqqAokLFW1pz268TQL2OordNPw9i4QEx50d zbwp5qN3YsA+toE03E4UCKQq2JZqDe/b55sZiJgMWeMCoYYvjDAvLy8Kk9twpjUOm1QLDqGYGw1N Sl0uZawa9CZOQofEv2PovUl89rW0vTlzuHcyU+peetMSNzSmw2WD1efm5DXsd371unwZVsq/Yfu0 cB/HabfV+vpqXDyCSDimPzP84DM6lMx0CCeyUTgN04c7drI+y3gTG7JMsXL4VWRZyP8Tym8AAAD/ /wMAUEsBAi0AFAAGAAgAAAAhALaDOJL+AAAA4QEAABMAAAAAAAAAAAAAAAAAAAAAAFtDb250ZW50 X1R5cGVzXS54bWxQSwECLQAUAAYACAAAACEAOP0h/9YAAACUAQAACwAAAAAAAAAAAAAAAAAvAQAA X3JlbHMvLnJlbHNQSwECLQAUAAYACAAAACEAZidvAaICAACLBQAADgAAAAAAAAAAAAAAAAAuAgAA ZHJzL2Uyb0RvYy54bWxQSwECLQAUAAYACAAAACEA2AlFZN0AAAAKAQAADwAAAAAAAAAAAAAAAAD8 BAAAZHJzL2Rvd25yZXYueG1sUEsFBgAAAAAEAAQA8wAAAAYGAAAAAA== ">
                      <v:stroke dashstyle="dash"/>
                      <v:shadow color="#868686"/>
                    </v:line>
                  </w:pict>
                </mc:Fallback>
              </mc:AlternateContent>
            </w:r>
            <w:r>
              <w:rPr>
                <w:b/>
                <w:noProof/>
                <w:color w:val="000000" w:themeColor="text1"/>
              </w:rPr>
              <mc:AlternateContent>
                <mc:Choice Requires="wps">
                  <w:drawing>
                    <wp:anchor distT="0" distB="0" distL="114300" distR="114300" simplePos="0" relativeHeight="251721728" behindDoc="0" locked="0" layoutInCell="1" allowOverlap="1">
                      <wp:simplePos x="0" y="0"/>
                      <wp:positionH relativeFrom="column">
                        <wp:posOffset>193040</wp:posOffset>
                      </wp:positionH>
                      <wp:positionV relativeFrom="paragraph">
                        <wp:posOffset>927100</wp:posOffset>
                      </wp:positionV>
                      <wp:extent cx="253365" cy="228600"/>
                      <wp:effectExtent l="5080" t="9525" r="8255" b="9525"/>
                      <wp:wrapNone/>
                      <wp:docPr id="321"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1" o:spid="_x0000_s1026" style="position:absolute;margin-left:15.2pt;margin-top:73pt;width:19.9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7JslYsgIAAIkFAAAOAAAAZHJzL2Uyb0RvYy54bWysVNtuGyEQfa/Uf0C8O3v1JausI8exq0pp Eymt+oyB3UVlYQvY66Tqv3dgbddpXqKqtrRiYJg5c+YwV9f7VqIdN1ZoVeLkIsaIK6qZUHWJv35Z j2YYWUcUI1IrXuInbvH1/P27q74reKobLRk3CIIoW/RdiRvnuiKKLG14S+yF7riCw0qbljgwTR0x Q3qI3soojeNJ1GvDOqMptxZ2b4dDPA/xq4pTd19VljskSwzYXPia8N34bzS/IkVtSNcIeoBB/gFF S4SCpKdQt8QRtDXiVahWUKOtrtwF1W2kq0pQHmqAapL4r2oeG9LxUAuQY7sTTfb/haWfdw8GCVbi LE0wUqSFJt3viETeBnb6zhbg9Ng9GF+f7e40/W6R0suGqJovjNF9wwkDTME/enHBGxauok3/STMI TbZOB6L2lWl9QKAA7UM/nk794HuHKGym4yybjDGicJSms0kc+hWR4ni5M9Z94LpFflFiLqXorGeM FGR3Zx3gB++jV8CvpWBrIWUwTL1ZSoOgXMgdfr5kuGLP3aRCfYkvxylAIbIGnVNnQpIXbvZt0Yze KhZk52lbHdaOCDmsIbtUHh0P8h2qAGvvYBn2gZ0grZ+L9Tie5tlsNJ2Os1GereLRzWy9HC2WyWQy Xd0sb1bJLw80yYtGMMbVKsS0R6Un+duUdHhzg0ZPWj8B9Kj01nHz2LAeMeF7kY0vvaCYgMeWTgdu z9hDRrtvwjVB4r7xPsYLBmcT/z/04xQ9dOcscfSqtsFjD1QBk0fWgiq9EAdBbzR7AlECBp/azy9Y NNo8Y9TDLCix/bElhmMkPyoQ9mWS5354BCMfT1MwzPnJ5vyEKAqhSuxALWG5dMPA2XZG1A1kSkK1 Si/gMVQiqNQ/lAEV4PYGvPdQwWE2+YFybgevPxN0/hsAAP//AwBQSwMEFAAGAAgAAAAhAOZIaYre AAAACQEAAA8AAABkcnMvZG93bnJldi54bWxMj8tOwzAQRfdI/IM1SOyoTRtKFeJUqAgEy4a0Undu PCQR8TiKnTb9e4YVLOfO0X1k68l14oRDaD1puJ8pEEiVty3VGsrP17sViBANWdN5Qg0XDLDOr68y k1p/pi2eilgLNqGQGg1NjH0qZagadCbMfI/Evy8/OBP5HGppB3Nmc9fJuVJL6UxLnNCYHjcNVt/F 6DQ87NVHt7OXt3K7OyRlHDcv77bQ+vZmen4CEXGKfzD81ufqkHOnox/JBtFpWKiESdaTJW9i4FEt QBxZWM0VyDyT/xfkPwAAAP//AwBQSwECLQAUAAYACAAAACEAtoM4kv4AAADhAQAAEwAAAAAAAAAA AAAAAAAAAAAAW0NvbnRlbnRfVHlwZXNdLnhtbFBLAQItABQABgAIAAAAIQA4/SH/1gAAAJQBAAAL AAAAAAAAAAAAAAAAAC8BAABfcmVscy8ucmVsc1BLAQItABQABgAIAAAAIQB7JslYsgIAAIkFAAAO AAAAAAAAAAAAAAAAAC4CAABkcnMvZTJvRG9jLnhtbFBLAQItABQABgAIAAAAIQDmSGmK3gAAAAkB AAAPAAAAAAAAAAAAAAAAAAwFAABkcnMvZG93bnJldi54bWxQSwUGAAAAAAQABADzAAAAFwYAAAAA " fillcolor="black">
                      <v:shadow color="#868686"/>
                    </v:oval>
                  </w:pict>
                </mc:Fallback>
              </mc:AlternateContent>
            </w:r>
            <w:r>
              <w:rPr>
                <w:b/>
                <w:noProof/>
                <w:color w:val="000000" w:themeColor="text1"/>
              </w:rPr>
              <mc:AlternateContent>
                <mc:Choice Requires="wps">
                  <w:drawing>
                    <wp:anchor distT="0" distB="0" distL="114300" distR="114300" simplePos="0" relativeHeight="251720704" behindDoc="0" locked="0" layoutInCell="1" allowOverlap="1">
                      <wp:simplePos x="0" y="0"/>
                      <wp:positionH relativeFrom="column">
                        <wp:posOffset>240665</wp:posOffset>
                      </wp:positionH>
                      <wp:positionV relativeFrom="paragraph">
                        <wp:posOffset>650875</wp:posOffset>
                      </wp:positionV>
                      <wp:extent cx="941070" cy="571500"/>
                      <wp:effectExtent l="5080" t="9525" r="6350" b="9525"/>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4107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20"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5pt,51.25pt" to="93.05pt,9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UH6yoQIAAIEFAAAOAAAAZHJzL2Uyb0RvYy54bWysVFFvmzAQfp+0/2DxToEEQoKaVC2Q7aHb KqXTnh1swJqxke2ERNP++85OQpvuZZqaSMjn833+7rs7394dOo72VGkmxdKLbkIPUVFJwkSz9L4/ r/25h7TBgmAuBV16R6q9u9XHD7dDn9GJbCUnVCEAETob+qXXGtNnQaCrlnZY38ieCnDWUnXYgKma gCg8AHrHg0kYzoJBKtIrWVGtYbc4Ob2Vw69rWplvda2pQXzpATfjvsp9t/YbrG5x1ijct6w608D/ waLDTMClI1SBDUY7xf6C6lilpJa1ualkF8i6ZhV1OUA2Ufgmm02Le+pyAXF0P8qk3w+2+rp/UoiR pTedgD4Cd1CkjVGYNa1BuRQCJJQKWS9oNfQ6g5BcPCmbbXUQm/5RVj81EjJvsWio4/x87AEmshHB VYg1dA83bocvksAZvDPSCXeoVYdqzvrPNtCCgzjo4Cp1HCtFDwZVsLmIozAFvhW4kjRKQscuwJmF scG90uYTlR2yi6XHmbBC4gzvH7WxtF6O2G0h14xz1wxcoAEuSCaJC9CSM2Kd9phWzTbnCu2xbSf3 czmC5/UxJXeCOLCWYlKe1wYzflrD5VxYPOo69MQIrIOBpduHNF33/FqEi3JezmM/nsxKPw6Lwr9f 57E/W0dpUkyLPC+i35ZoFGctI4QKy/XSyVH8b51ynqlTD469PIoSXKM79YDsNdP7dRKm8XTup2ky 9eNpGfoP83Xu3+fRbJaWD/lD+YZp6bLX70N2lNKykjtD1aYlAyLMln+aLCaRBwZM/iQ91Q1h3sCT VRnlISXND2Za17u21yzGVa3nM/s/13pEPwlxqaG1xiqcc3uRCmp+qa8bCTsFp3naSnJ8UpdRgTl3 Qec3yT4kr21Yv345V38AAAD//wMAUEsDBBQABgAIAAAAIQA/Ah0f4AAAAAoBAAAPAAAAZHJzL2Rv d25yZXYueG1sTI9BT8MwDIXvSPyHyEhcEEu2aaUrTSdAAgmJC2XSOGaNacsap2rSrfx7vBPc7Pee nj/nm8l14ohDaD1pmM8UCKTK25ZqDduP59sURIiGrOk8oYYfDLApLi9yk1l/onc8lrEWXEIhMxqa GPtMylA16EyY+R6JvS8/OBN5HWppB3PictfJhVKJdKYlvtCYHp8arA7l6DS8lap8Ud/pmDx+7g6r 15t+6X2v9fXV9HAPIuIU/8Jwxmd0KJhp70eyQXQalndrTrKuFisQ50CazEHseVizIotc/n+h+AUA AP//AwBQSwECLQAUAAYACAAAACEAtoM4kv4AAADhAQAAEwAAAAAAAAAAAAAAAAAAAAAAW0NvbnRl bnRfVHlwZXNdLnhtbFBLAQItABQABgAIAAAAIQA4/SH/1gAAAJQBAAALAAAAAAAAAAAAAAAAAC8B AABfcmVscy8ucmVsc1BLAQItABQABgAIAAAAIQBXUH6yoQIAAIEFAAAOAAAAAAAAAAAAAAAAAC4C AABkcnMvZTJvRG9jLnhtbFBLAQItABQABgAIAAAAIQA/Ah0f4AAAAAoBAAAPAAAAAAAAAAAAAAAA APsEAABkcnMvZG93bnJldi54bWxQSwUGAAAAAAQABADzAAAACAYAAAAA ">
                      <v:shadow color="#868686"/>
                    </v:line>
                  </w:pict>
                </mc:Fallback>
              </mc:AlternateContent>
            </w:r>
            <w:r>
              <w:rPr>
                <w:b/>
                <w:noProof/>
                <w:color w:val="000000" w:themeColor="text1"/>
              </w:rPr>
              <mc:AlternateContent>
                <mc:Choice Requires="wps">
                  <w:drawing>
                    <wp:anchor distT="0" distB="0" distL="114300" distR="114300" simplePos="0" relativeHeight="251719680" behindDoc="0" locked="0" layoutInCell="1" allowOverlap="1">
                      <wp:simplePos x="0" y="0"/>
                      <wp:positionH relativeFrom="column">
                        <wp:posOffset>238760</wp:posOffset>
                      </wp:positionH>
                      <wp:positionV relativeFrom="paragraph">
                        <wp:posOffset>1224280</wp:posOffset>
                      </wp:positionV>
                      <wp:extent cx="941070" cy="0"/>
                      <wp:effectExtent l="12700" t="11430" r="8255" b="762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1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pt,96.4pt" to="92.9pt,9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uRclQIAAHIFAAAOAAAAZHJzL2Uyb0RvYy54bWysVMGOmzAQvVfqP1jcWSAhIUFLVrtAetm2 K2Wrnh1swCrYyHZCoqr/3rEJNNleqmoTCXk8nuc382Z8/3BqG3SkUjHBEye48x1EeSEI41XifHvd uisHKY05wY3gNHHOVDkPm48f7vsupjNRi4ZQiQCEq7jvEqfWuos9TxU1bbG6Ex3l4CyFbLEGU1Ye kbgH9LbxZr6/9HohSSdFQZWC3WxwOhuLX5a00F/LUlGNmsQBbtp+pf3uzdfb3OO4krirWXGhgf+D RYsZh0snqAxrjA6S/QXVskIKJUp9V4jWE2XJCmpzgGwC/002uxp31OYCxVHdVCb1frDFl+OLRIwk zjxYO4jjFkTaaYlZVWuUCs6hhEIi44Va9Z2KISTlL9JkW5z4rnsWxQ+FuEhrzCtqOb+eO4AJTIR3 E2IM1cGN+/6zIHAGH7SwhTuVsjWQUBJ0svqcJ33oSaMCNtdh4EegYjG6PByPcZ1U+hMVLTKLxGkY N5XDMT4+K2144Hg8Yra52LKmseo3HPWAvZgtbIASDSPGaY4pWe3TRqIjNv1jfzYp8Fwfk+LAiQWr KSb5Za0xa4Y1XN5wg0dtSw6MwDppWNp9yNC2y8+1v85X+Sp0w9kyd0M/y9zHbRq6y20QLbJ5lqZZ 8MsQDcK4ZoRQbriOrRuE/9YalyEamm5q3qko3i26rR6QvWX6uF34UThfuVG0mLvhPPfdp9U2dR/T YLmM8qf0KX/DNLfZq/chO5XSsBIHTeWuJj0izMg/X6xngQMGjPosGnRDuKngjSq0dJAU+jvTtW1W 02YG40br1dL8L1pP6EMhRg2NNalwye1PqUDzUV87A6bthwHaC3J+keNswGDboMsjZF6OaxvW10/l 5jcAAAD//wMAUEsDBBQABgAIAAAAIQA6nkX73QAAAAoBAAAPAAAAZHJzL2Rvd25yZXYueG1sTI/B TsMwEETvSPyDtUjcqEOhaQlxqoDEgQNChH6AGy9JRGynXrc1fD1bCQluu7Oj2TflOtlRHDDQ4J2C 61kGAl3rzeA6BZv3p6sVCIraGT16hwq+kGBdnZ+VujD+6N7w0MROcIijQivoY5wKKant0Wqa+Qkd 3z58sDryGjppgj5yuB3lPMtyafXg+EOvJ3zssf1s9lbBg85DsjVR/brbfTfp5fnW0kKpy4tU34OI mOKfGU74jA4VM2393hkSo4KbZc5O1u/mXOFkWC142P4qsirl/wrVDwAAAP//AwBQSwECLQAUAAYA CAAAACEAtoM4kv4AAADhAQAAEwAAAAAAAAAAAAAAAAAAAAAAW0NvbnRlbnRfVHlwZXNdLnhtbFBL AQItABQABgAIAAAAIQA4/SH/1gAAAJQBAAALAAAAAAAAAAAAAAAAAC8BAABfcmVscy8ucmVsc1BL AQItABQABgAIAAAAIQDBruRclQIAAHIFAAAOAAAAAAAAAAAAAAAAAC4CAABkcnMvZTJvRG9jLnht bFBLAQItABQABgAIAAAAIQA6nkX73QAAAAoBAAAPAAAAAAAAAAAAAAAAAO8EAABkcnMvZG93bnJl di54bWxQSwUGAAAAAAQABADzAAAA+QUAAAAA ">
                      <v:shadow color="#868686"/>
                    </v:line>
                  </w:pict>
                </mc:Fallback>
              </mc:AlternateContent>
            </w:r>
            <w:r>
              <w:rPr>
                <w:b/>
                <w:noProof/>
                <w:color w:val="000000" w:themeColor="text1"/>
              </w:rPr>
              <mc:AlternateContent>
                <mc:Choice Requires="wps">
                  <w:drawing>
                    <wp:anchor distT="0" distB="0" distL="114300" distR="114300" simplePos="0" relativeHeight="251718656" behindDoc="0" locked="0" layoutInCell="1" allowOverlap="1">
                      <wp:simplePos x="0" y="0"/>
                      <wp:positionH relativeFrom="column">
                        <wp:posOffset>1179830</wp:posOffset>
                      </wp:positionH>
                      <wp:positionV relativeFrom="paragraph">
                        <wp:posOffset>652780</wp:posOffset>
                      </wp:positionV>
                      <wp:extent cx="0" cy="571500"/>
                      <wp:effectExtent l="10795" t="11430" r="8255" b="7620"/>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1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9pt,51.4pt" to="92.9pt,9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6/gBlQIAAHIFAAAOAAAAZHJzL2Uyb0RvYy54bWysVMGOmzAQvVfqP1jcWSCBkKAlq10gvWzb lbJVzw42YBVsZDshUdV/79gkNNleqmoTCXlsz/Ob98a+fzh2LTpQqZjgqRPc+Q6ivBSE8Tp1vr1u 3KWDlMac4FZwmjonqpyH9ccP90Of0JloREuoRADCVTL0qdNo3Seep8qGdljdiZ5yWKyE7LCGUNYe kXgA9K71Zr6/8AYhSS9FSZWC2XxcdNYWv6poqb9WlaIatakD3LT9Svvdma+3vsdJLXHfsPJMA/8H iw4zDodOUDnWGO0l+wuqY6UUSlT6rhSdJ6qKldTWANUE/ptqtg3uqa0FxFH9JJN6P9jyy+FFIkZS Zx6AVRx3YNJWS8zqRqNMcA4SConMKmg19CqBlIy/SFNteeTb/lmUPxTiImswr6nl/HrqASYwGd5N iglUDyfuhs+CwB6818IKd6xkZyBBEnS0/pwmf+hRo3KcLGE2ioPIt9Z5OLnk9VLpT1R0yAxSp2Xc KIcTfHhW2vDAyWWLmeZiw9rWut9yNKTOKppFNkGJlhGzaLYpWe+yVqIDNv1jf7YoWLneJsWeEwvW UEyK81hj1o5jOLzlBo/alhwZQXTUMLTzUKFtl58rf1Usi2XohrNF4YZ+nruPmyx0F5sgjvJ5nmV5 8MsQDcKkYYRQbrheWjcI/601zpdobLqpeSdRvFt0qx6QvWX6uIn8OJwv3TiO5m44L3z3abnJ3Mcs WCzi4il7Kt4wLWz16n3ITlIaVmKvqdw2ZECEGfvn0WoWOBDAVZ/Fo28ItzW8UaWWDpJCf2e6sc1q 2sxg3Hi9XJj/2esJfRTi4qGJJhfOtf2RCjy/+GvvgGn78QLtBDm9yMvdgIttk86PkHk5rmMYXz+V 698AAAD//wMAUEsDBBQABgAIAAAAIQC6wrsV2wAAAAsBAAAPAAAAZHJzL2Rvd25yZXYueG1sTI9B T8MwDIXvSPyHyEjcWMrEplGaTgWJAweEKPwArzFtRZN0dbZl+/V4XOD2nv30/LlYJzeoPU3cB2/g dpaBIt8E2/vWwOfH880KFEf0FofgycCRGNbl5UWBuQ0H/077OrZKSjznaKCLccy15qYjhzwLI3nZ fYXJYRQ7tdpOeJByN+h5li21w97LhQ5Heuqo+a53zsAjLqfkKubqbbs91en15c7xwpjrq1Q9gIqU 4l8YzviCDqUwbcLOW1aD+NVC0KOIbC7inPidbETcy0SXhf7/Q/kDAAD//wMAUEsBAi0AFAAGAAgA AAAhALaDOJL+AAAA4QEAABMAAAAAAAAAAAAAAAAAAAAAAFtDb250ZW50X1R5cGVzXS54bWxQSwEC LQAUAAYACAAAACEAOP0h/9YAAACUAQAACwAAAAAAAAAAAAAAAAAvAQAAX3JlbHMvLnJlbHNQSwEC LQAUAAYACAAAACEAzuv4AZUCAAByBQAADgAAAAAAAAAAAAAAAAAuAgAAZHJzL2Uyb0RvYy54bWxQ SwECLQAUAAYACAAAACEAusK7FdsAAAALAQAADwAAAAAAAAAAAAAAAADvBAAAZHJzL2Rvd25yZXYu eG1sUEsFBgAAAAAEAAQA8wAAAPcFAAAAAA== ">
                      <v:shadow color="#868686"/>
                    </v:line>
                  </w:pict>
                </mc:Fallback>
              </mc:AlternateContent>
            </w:r>
          </w:p>
        </w:tc>
      </w:tr>
      <w:tr w:rsidR="002F3D17" w:rsidRPr="00C71BE6" w:rsidTr="001C7517">
        <w:trPr>
          <w:jc w:val="center"/>
        </w:trPr>
        <w:tc>
          <w:tcPr>
            <w:tcW w:w="1110" w:type="dxa"/>
            <w:vMerge w:val="restart"/>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TÁC DỤNG</w:t>
            </w:r>
          </w:p>
          <w:p w:rsidR="002F3D17" w:rsidRPr="00C71BE6" w:rsidRDefault="002F3D17" w:rsidP="001C7517">
            <w:pPr>
              <w:ind w:left="113" w:right="113"/>
              <w:jc w:val="center"/>
              <w:rPr>
                <w:b/>
                <w:color w:val="000000" w:themeColor="text1"/>
                <w:szCs w:val="22"/>
              </w:rPr>
            </w:pPr>
            <w:r w:rsidRPr="00C71BE6">
              <w:rPr>
                <w:b/>
                <w:color w:val="000000" w:themeColor="text1"/>
                <w:szCs w:val="22"/>
              </w:rPr>
              <w:t>BIẾN ĐỔI LỰC</w:t>
            </w:r>
          </w:p>
        </w:tc>
        <w:tc>
          <w:tcPr>
            <w:tcW w:w="2227" w:type="dxa"/>
            <w:vMerge w:val="restart"/>
            <w:vAlign w:val="center"/>
          </w:tcPr>
          <w:p w:rsidR="002F3D17" w:rsidRPr="00C71BE6" w:rsidRDefault="002F3D17" w:rsidP="001C7517">
            <w:pPr>
              <w:jc w:val="both"/>
              <w:rPr>
                <w:color w:val="000000" w:themeColor="text1"/>
                <w:szCs w:val="22"/>
              </w:rPr>
            </w:pPr>
            <w:r w:rsidRPr="00C71BE6">
              <w:rPr>
                <w:color w:val="000000" w:themeColor="text1"/>
                <w:szCs w:val="22"/>
              </w:rPr>
              <w:t>Chỉ có tác dụng biến đổi phương chiều của lực:</w:t>
            </w:r>
          </w:p>
          <w:p w:rsidR="002F3D17" w:rsidRPr="00C71BE6" w:rsidRDefault="002F3D17" w:rsidP="001C7517">
            <w:pPr>
              <w:jc w:val="center"/>
              <w:rPr>
                <w:b/>
                <w:i/>
                <w:color w:val="000000" w:themeColor="text1"/>
                <w:szCs w:val="22"/>
              </w:rPr>
            </w:pPr>
            <w:r w:rsidRPr="00C71BE6">
              <w:rPr>
                <w:b/>
                <w:i/>
                <w:color w:val="000000" w:themeColor="text1"/>
                <w:szCs w:val="22"/>
              </w:rPr>
              <w:t>F = P</w:t>
            </w:r>
          </w:p>
        </w:tc>
        <w:tc>
          <w:tcPr>
            <w:tcW w:w="2394" w:type="dxa"/>
            <w:vMerge w:val="restart"/>
            <w:vAlign w:val="center"/>
          </w:tcPr>
          <w:p w:rsidR="002F3D17" w:rsidRPr="00C71BE6" w:rsidRDefault="002F3D17" w:rsidP="001C7517">
            <w:pPr>
              <w:jc w:val="center"/>
              <w:rPr>
                <w:color w:val="000000" w:themeColor="text1"/>
                <w:szCs w:val="22"/>
              </w:rPr>
            </w:pPr>
            <w:r w:rsidRPr="00C71BE6">
              <w:rPr>
                <w:color w:val="000000" w:themeColor="text1"/>
                <w:szCs w:val="22"/>
              </w:rPr>
              <w:t>Biến đổi về độ lớn của lực:</w:t>
            </w:r>
          </w:p>
          <w:p w:rsidR="002F3D17" w:rsidRPr="00C71BE6" w:rsidRDefault="002F3D17" w:rsidP="001C7517">
            <w:pPr>
              <w:jc w:val="center"/>
              <w:rPr>
                <w:b/>
                <w:color w:val="000000" w:themeColor="text1"/>
                <w:szCs w:val="22"/>
              </w:rPr>
            </w:pPr>
            <w:r w:rsidRPr="00C71BE6">
              <w:rPr>
                <w:b/>
                <w:color w:val="000000" w:themeColor="text1"/>
                <w:position w:val="-24"/>
                <w:szCs w:val="22"/>
              </w:rPr>
              <w:object w:dxaOrig="720" w:dyaOrig="620">
                <v:shape id="_x0000_i1026" type="#_x0000_t75" style="width:36pt;height:31pt" o:ole="">
                  <v:imagedata r:id="rId29" o:title=""/>
                </v:shape>
                <o:OLEObject Type="Embed" ProgID="Equation.3" ShapeID="_x0000_i1026" DrawAspect="Content" ObjectID="_1637044822" r:id="rId30"/>
              </w:object>
            </w:r>
          </w:p>
        </w:tc>
        <w:tc>
          <w:tcPr>
            <w:tcW w:w="4664" w:type="dxa"/>
            <w:gridSpan w:val="2"/>
            <w:vAlign w:val="center"/>
          </w:tcPr>
          <w:p w:rsidR="002F3D17" w:rsidRPr="00C71BE6" w:rsidRDefault="002F3D17" w:rsidP="001C7517">
            <w:pPr>
              <w:jc w:val="center"/>
              <w:rPr>
                <w:color w:val="000000" w:themeColor="text1"/>
                <w:szCs w:val="22"/>
              </w:rPr>
            </w:pPr>
            <w:r w:rsidRPr="00C71BE6">
              <w:rPr>
                <w:color w:val="000000" w:themeColor="text1"/>
                <w:szCs w:val="22"/>
              </w:rPr>
              <w:t>Biến đổi về phương, chiều và độ lớn của lực.</w:t>
            </w:r>
          </w:p>
        </w:tc>
      </w:tr>
      <w:tr w:rsidR="002F3D17" w:rsidRPr="00C71BE6" w:rsidTr="001C7517">
        <w:trPr>
          <w:trHeight w:val="1257"/>
          <w:jc w:val="center"/>
        </w:trPr>
        <w:tc>
          <w:tcPr>
            <w:tcW w:w="1110" w:type="dxa"/>
            <w:vMerge/>
            <w:vAlign w:val="center"/>
          </w:tcPr>
          <w:p w:rsidR="002F3D17" w:rsidRPr="00C71BE6" w:rsidRDefault="002F3D17" w:rsidP="001C7517">
            <w:pPr>
              <w:jc w:val="center"/>
              <w:rPr>
                <w:b/>
                <w:color w:val="000000" w:themeColor="text1"/>
                <w:szCs w:val="22"/>
              </w:rPr>
            </w:pPr>
          </w:p>
        </w:tc>
        <w:tc>
          <w:tcPr>
            <w:tcW w:w="2227" w:type="dxa"/>
            <w:vMerge/>
            <w:vAlign w:val="center"/>
          </w:tcPr>
          <w:p w:rsidR="002F3D17" w:rsidRPr="00C71BE6" w:rsidRDefault="002F3D17" w:rsidP="001C7517">
            <w:pPr>
              <w:jc w:val="center"/>
              <w:rPr>
                <w:color w:val="000000" w:themeColor="text1"/>
                <w:szCs w:val="22"/>
              </w:rPr>
            </w:pPr>
          </w:p>
        </w:tc>
        <w:tc>
          <w:tcPr>
            <w:tcW w:w="2394" w:type="dxa"/>
            <w:vMerge/>
            <w:vAlign w:val="center"/>
          </w:tcPr>
          <w:p w:rsidR="002F3D17" w:rsidRPr="00C71BE6" w:rsidRDefault="002F3D17" w:rsidP="001C7517">
            <w:pPr>
              <w:jc w:val="center"/>
              <w:rPr>
                <w:color w:val="000000" w:themeColor="text1"/>
                <w:szCs w:val="22"/>
              </w:rPr>
            </w:pPr>
          </w:p>
        </w:tc>
        <w:tc>
          <w:tcPr>
            <w:tcW w:w="2394" w:type="dxa"/>
            <w:vAlign w:val="center"/>
          </w:tcPr>
          <w:p w:rsidR="002F3D17" w:rsidRPr="00C71BE6" w:rsidRDefault="002F3D17" w:rsidP="001C7517">
            <w:pPr>
              <w:jc w:val="center"/>
              <w:rPr>
                <w:b/>
                <w:color w:val="000000" w:themeColor="text1"/>
                <w:szCs w:val="22"/>
              </w:rPr>
            </w:pPr>
            <w:r w:rsidRPr="00C71BE6">
              <w:rPr>
                <w:b/>
                <w:color w:val="000000" w:themeColor="text1"/>
                <w:position w:val="-30"/>
                <w:szCs w:val="22"/>
              </w:rPr>
              <w:object w:dxaOrig="760" w:dyaOrig="700">
                <v:shape id="_x0000_i1027" type="#_x0000_t75" style="width:38pt;height:35pt" o:ole="">
                  <v:imagedata r:id="rId31" o:title=""/>
                </v:shape>
                <o:OLEObject Type="Embed" ProgID="Equation.3" ShapeID="_x0000_i1027" DrawAspect="Content" ObjectID="_1637044823" r:id="rId32"/>
              </w:object>
            </w:r>
          </w:p>
        </w:tc>
        <w:tc>
          <w:tcPr>
            <w:tcW w:w="2270" w:type="dxa"/>
            <w:vAlign w:val="center"/>
          </w:tcPr>
          <w:p w:rsidR="002F3D17" w:rsidRPr="00C71BE6" w:rsidRDefault="002F3D17" w:rsidP="001C7517">
            <w:pPr>
              <w:jc w:val="center"/>
              <w:rPr>
                <w:b/>
                <w:color w:val="000000" w:themeColor="text1"/>
                <w:szCs w:val="22"/>
              </w:rPr>
            </w:pPr>
            <w:r w:rsidRPr="00C71BE6">
              <w:rPr>
                <w:b/>
                <w:color w:val="000000" w:themeColor="text1"/>
                <w:position w:val="-24"/>
                <w:szCs w:val="22"/>
              </w:rPr>
              <w:object w:dxaOrig="720" w:dyaOrig="620">
                <v:shape id="_x0000_i1028" type="#_x0000_t75" style="width:36pt;height:31pt" o:ole="">
                  <v:imagedata r:id="rId33" o:title=""/>
                </v:shape>
                <o:OLEObject Type="Embed" ProgID="Equation.3" ShapeID="_x0000_i1028" DrawAspect="Content" ObjectID="_1637044824" r:id="rId34"/>
              </w:object>
            </w:r>
          </w:p>
        </w:tc>
      </w:tr>
      <w:tr w:rsidR="002F3D17" w:rsidRPr="00C71BE6" w:rsidTr="001C7517">
        <w:trPr>
          <w:cantSplit/>
          <w:trHeight w:val="1257"/>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lastRenderedPageBreak/>
              <w:t>CÔNG</w:t>
            </w:r>
          </w:p>
          <w:p w:rsidR="002F3D17" w:rsidRPr="00C71BE6" w:rsidRDefault="002F3D17" w:rsidP="001C7517">
            <w:pPr>
              <w:ind w:left="113" w:right="113"/>
              <w:jc w:val="center"/>
              <w:rPr>
                <w:b/>
                <w:color w:val="000000" w:themeColor="text1"/>
                <w:szCs w:val="22"/>
              </w:rPr>
            </w:pPr>
            <w:r w:rsidRPr="00C71BE6">
              <w:rPr>
                <w:b/>
                <w:color w:val="000000" w:themeColor="text1"/>
                <w:szCs w:val="22"/>
              </w:rPr>
              <w:t>CÓ ÍCH</w:t>
            </w:r>
          </w:p>
        </w:tc>
        <w:tc>
          <w:tcPr>
            <w:tcW w:w="2227"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P.S</w:t>
            </w:r>
            <w:r w:rsidRPr="00C71BE6">
              <w:rPr>
                <w:b/>
                <w:i/>
                <w:color w:val="000000" w:themeColor="text1"/>
                <w:szCs w:val="22"/>
                <w:vertAlign w:val="subscript"/>
              </w:rPr>
              <w:t>1</w:t>
            </w:r>
          </w:p>
        </w:tc>
        <w:tc>
          <w:tcPr>
            <w:tcW w:w="2394"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P.S</w:t>
            </w:r>
            <w:r w:rsidRPr="00C71BE6">
              <w:rPr>
                <w:b/>
                <w:i/>
                <w:color w:val="000000" w:themeColor="text1"/>
                <w:szCs w:val="22"/>
                <w:vertAlign w:val="subscript"/>
              </w:rPr>
              <w:t>1</w:t>
            </w:r>
          </w:p>
        </w:tc>
        <w:tc>
          <w:tcPr>
            <w:tcW w:w="2394"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P.h</w:t>
            </w:r>
            <w:r w:rsidRPr="00C71BE6">
              <w:rPr>
                <w:b/>
                <w:i/>
                <w:color w:val="000000" w:themeColor="text1"/>
                <w:szCs w:val="22"/>
                <w:vertAlign w:val="subscript"/>
              </w:rPr>
              <w:t>1</w:t>
            </w:r>
          </w:p>
        </w:tc>
        <w:tc>
          <w:tcPr>
            <w:tcW w:w="2270"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ich</w:t>
            </w:r>
            <w:r w:rsidRPr="00C71BE6">
              <w:rPr>
                <w:b/>
                <w:i/>
                <w:color w:val="000000" w:themeColor="text1"/>
                <w:szCs w:val="22"/>
              </w:rPr>
              <w:t xml:space="preserve"> = P.h</w:t>
            </w:r>
          </w:p>
        </w:tc>
      </w:tr>
      <w:tr w:rsidR="002F3D17" w:rsidRPr="00C71BE6" w:rsidTr="001C7517">
        <w:trPr>
          <w:cantSplit/>
          <w:trHeight w:val="1134"/>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CÔNG TOÀN PHẦN</w:t>
            </w:r>
          </w:p>
        </w:tc>
        <w:tc>
          <w:tcPr>
            <w:tcW w:w="2227"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F.S</w:t>
            </w:r>
            <w:r w:rsidRPr="00C71BE6">
              <w:rPr>
                <w:b/>
                <w:i/>
                <w:color w:val="000000" w:themeColor="text1"/>
                <w:szCs w:val="22"/>
                <w:vertAlign w:val="subscript"/>
              </w:rPr>
              <w:t>2</w:t>
            </w:r>
          </w:p>
        </w:tc>
        <w:tc>
          <w:tcPr>
            <w:tcW w:w="2394"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F.S</w:t>
            </w:r>
            <w:r w:rsidRPr="00C71BE6">
              <w:rPr>
                <w:b/>
                <w:i/>
                <w:color w:val="000000" w:themeColor="text1"/>
                <w:szCs w:val="22"/>
                <w:vertAlign w:val="subscript"/>
              </w:rPr>
              <w:t>2</w:t>
            </w:r>
          </w:p>
        </w:tc>
        <w:tc>
          <w:tcPr>
            <w:tcW w:w="2394" w:type="dxa"/>
            <w:vAlign w:val="center"/>
          </w:tcPr>
          <w:p w:rsidR="002F3D17" w:rsidRPr="00C71BE6" w:rsidRDefault="002F3D17" w:rsidP="001C7517">
            <w:pPr>
              <w:jc w:val="center"/>
              <w:rPr>
                <w:b/>
                <w:i/>
                <w:color w:val="000000" w:themeColor="text1"/>
                <w:szCs w:val="22"/>
                <w:vertAlign w:val="subscript"/>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F.h</w:t>
            </w:r>
            <w:r w:rsidRPr="00C71BE6">
              <w:rPr>
                <w:b/>
                <w:i/>
                <w:color w:val="000000" w:themeColor="text1"/>
                <w:szCs w:val="22"/>
                <w:vertAlign w:val="subscript"/>
              </w:rPr>
              <w:t>2</w:t>
            </w:r>
          </w:p>
        </w:tc>
        <w:tc>
          <w:tcPr>
            <w:tcW w:w="2270" w:type="dxa"/>
            <w:vAlign w:val="center"/>
          </w:tcPr>
          <w:p w:rsidR="002F3D17" w:rsidRPr="00C71BE6" w:rsidRDefault="002F3D17" w:rsidP="001C7517">
            <w:pPr>
              <w:jc w:val="center"/>
              <w:rPr>
                <w:b/>
                <w:i/>
                <w:color w:val="000000" w:themeColor="text1"/>
                <w:szCs w:val="22"/>
              </w:rPr>
            </w:pPr>
            <w:r w:rsidRPr="00C71BE6">
              <w:rPr>
                <w:b/>
                <w:i/>
                <w:color w:val="000000" w:themeColor="text1"/>
                <w:szCs w:val="22"/>
              </w:rPr>
              <w:t>A</w:t>
            </w:r>
            <w:r w:rsidRPr="00C71BE6">
              <w:rPr>
                <w:b/>
                <w:i/>
                <w:color w:val="000000" w:themeColor="text1"/>
                <w:szCs w:val="22"/>
                <w:vertAlign w:val="subscript"/>
              </w:rPr>
              <w:t>tp</w:t>
            </w:r>
            <w:r w:rsidRPr="00C71BE6">
              <w:rPr>
                <w:b/>
                <w:i/>
                <w:color w:val="000000" w:themeColor="text1"/>
                <w:szCs w:val="22"/>
              </w:rPr>
              <w:t xml:space="preserve"> = Fl</w:t>
            </w:r>
          </w:p>
        </w:tc>
      </w:tr>
      <w:tr w:rsidR="002F3D17" w:rsidRPr="00C71BE6" w:rsidTr="001C7517">
        <w:trPr>
          <w:cantSplit/>
          <w:trHeight w:val="1122"/>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TÍNH CHẤT CHUNG</w:t>
            </w:r>
          </w:p>
        </w:tc>
        <w:tc>
          <w:tcPr>
            <w:tcW w:w="9285" w:type="dxa"/>
            <w:gridSpan w:val="4"/>
            <w:vAlign w:val="center"/>
          </w:tcPr>
          <w:p w:rsidR="002F3D17" w:rsidRPr="00C71BE6" w:rsidRDefault="002F3D17" w:rsidP="001C7517">
            <w:pPr>
              <w:jc w:val="center"/>
              <w:rPr>
                <w:b/>
                <w:i/>
                <w:color w:val="000000" w:themeColor="text1"/>
              </w:rPr>
            </w:pPr>
            <w:r w:rsidRPr="00C71BE6">
              <w:rPr>
                <w:b/>
                <w:i/>
                <w:color w:val="000000" w:themeColor="text1"/>
                <w:szCs w:val="22"/>
              </w:rPr>
              <w:t>A</w:t>
            </w:r>
            <w:r w:rsidRPr="00C71BE6">
              <w:rPr>
                <w:b/>
                <w:i/>
                <w:color w:val="000000" w:themeColor="text1"/>
                <w:szCs w:val="22"/>
                <w:vertAlign w:val="subscript"/>
              </w:rPr>
              <w:t>sinh ra</w:t>
            </w:r>
            <w:r w:rsidRPr="00C71BE6">
              <w:rPr>
                <w:b/>
                <w:i/>
                <w:color w:val="000000" w:themeColor="text1"/>
              </w:rPr>
              <w:t xml:space="preserve"> = A</w:t>
            </w:r>
            <w:r w:rsidRPr="00C71BE6">
              <w:rPr>
                <w:b/>
                <w:i/>
                <w:color w:val="000000" w:themeColor="text1"/>
                <w:vertAlign w:val="subscript"/>
              </w:rPr>
              <w:t>nhận được</w:t>
            </w:r>
          </w:p>
          <w:p w:rsidR="002F3D17" w:rsidRPr="00C71BE6" w:rsidRDefault="002F3D17" w:rsidP="001C7517">
            <w:pPr>
              <w:jc w:val="center"/>
              <w:rPr>
                <w:b/>
                <w:i/>
                <w:color w:val="000000" w:themeColor="text1"/>
              </w:rPr>
            </w:pPr>
            <w:r w:rsidRPr="00C71BE6">
              <w:rPr>
                <w:b/>
                <w:i/>
                <w:color w:val="000000" w:themeColor="text1"/>
              </w:rPr>
              <w:t>( Khi công hao phí không đáng kể)</w:t>
            </w:r>
          </w:p>
        </w:tc>
      </w:tr>
      <w:tr w:rsidR="002F3D17" w:rsidRPr="00C71BE6" w:rsidTr="001C7517">
        <w:trPr>
          <w:cantSplit/>
          <w:trHeight w:val="1057"/>
          <w:jc w:val="center"/>
        </w:trPr>
        <w:tc>
          <w:tcPr>
            <w:tcW w:w="1110" w:type="dxa"/>
            <w:textDirection w:val="btLr"/>
            <w:vAlign w:val="center"/>
          </w:tcPr>
          <w:p w:rsidR="002F3D17" w:rsidRPr="00C71BE6" w:rsidRDefault="002F3D17" w:rsidP="001C7517">
            <w:pPr>
              <w:ind w:left="113" w:right="113"/>
              <w:jc w:val="center"/>
              <w:rPr>
                <w:b/>
                <w:color w:val="000000" w:themeColor="text1"/>
                <w:szCs w:val="22"/>
              </w:rPr>
            </w:pPr>
            <w:r w:rsidRPr="00C71BE6">
              <w:rPr>
                <w:b/>
                <w:color w:val="000000" w:themeColor="text1"/>
                <w:szCs w:val="22"/>
              </w:rPr>
              <w:t>HIỆU SUẤT</w:t>
            </w:r>
          </w:p>
        </w:tc>
        <w:tc>
          <w:tcPr>
            <w:tcW w:w="9285" w:type="dxa"/>
            <w:gridSpan w:val="4"/>
            <w:vAlign w:val="center"/>
          </w:tcPr>
          <w:p w:rsidR="002F3D17" w:rsidRPr="00C71BE6" w:rsidRDefault="002F3D17" w:rsidP="001C7517">
            <w:pPr>
              <w:jc w:val="center"/>
              <w:rPr>
                <w:b/>
                <w:i/>
                <w:color w:val="000000" w:themeColor="text1"/>
                <w:szCs w:val="22"/>
              </w:rPr>
            </w:pPr>
            <w:r w:rsidRPr="00C71BE6">
              <w:rPr>
                <w:b/>
                <w:i/>
                <w:color w:val="000000" w:themeColor="text1"/>
                <w:position w:val="-32"/>
                <w:szCs w:val="22"/>
              </w:rPr>
              <w:object w:dxaOrig="1520" w:dyaOrig="720">
                <v:shape id="_x0000_i1029" type="#_x0000_t75" style="width:76pt;height:36pt" o:ole="">
                  <v:imagedata r:id="rId35" o:title=""/>
                </v:shape>
                <o:OLEObject Type="Embed" ProgID="Equation.3" ShapeID="_x0000_i1029" DrawAspect="Content" ObjectID="_1637044825" r:id="rId36"/>
              </w:object>
            </w:r>
          </w:p>
        </w:tc>
      </w:tr>
    </w:tbl>
    <w:p w:rsidR="002F3D17" w:rsidRPr="00C71BE6" w:rsidRDefault="002F3D17" w:rsidP="002F3D17">
      <w:pPr>
        <w:ind w:firstLine="399"/>
        <w:jc w:val="both"/>
        <w:rPr>
          <w:rFonts w:ascii="Times New Roman" w:hAnsi="Times New Roman"/>
          <w:b/>
          <w:i/>
          <w:color w:val="000000" w:themeColor="text1"/>
        </w:rPr>
      </w:pPr>
      <w:r w:rsidRPr="00C71BE6">
        <w:rPr>
          <w:rFonts w:ascii="Times New Roman" w:hAnsi="Times New Roman"/>
          <w:b/>
          <w:i/>
          <w:color w:val="000000" w:themeColor="text1"/>
        </w:rPr>
        <w:t>4/ Định luật về công:</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Không một máy cơ đơn giản nào cho ta lợi về công. Được lợi bao nhiêu lần về lực thì thiệt bấy nhiêu lần về đường đi và ngược lại.</w:t>
      </w:r>
    </w:p>
    <w:p w:rsidR="002F3D17" w:rsidRPr="00C71BE6" w:rsidRDefault="002F3D17" w:rsidP="002F3D17">
      <w:pPr>
        <w:jc w:val="both"/>
        <w:rPr>
          <w:rFonts w:ascii="Times New Roman" w:hAnsi="Times New Roman"/>
          <w:b/>
          <w:color w:val="000000" w:themeColor="text1"/>
          <w:u w:val="single"/>
        </w:rPr>
      </w:pPr>
      <w:r w:rsidRPr="00C71BE6">
        <w:rPr>
          <w:rFonts w:ascii="Times New Roman" w:hAnsi="Times New Roman"/>
          <w:b/>
          <w:color w:val="000000" w:themeColor="text1"/>
          <w:u w:val="single"/>
        </w:rPr>
        <w:t>II/ BÀI TẬP ÁP DỤNG:</w:t>
      </w:r>
    </w:p>
    <w:p w:rsidR="002F3D17" w:rsidRPr="00C71BE6" w:rsidRDefault="002F3D17" w:rsidP="002F3D17">
      <w:pPr>
        <w:ind w:firstLine="513"/>
        <w:jc w:val="both"/>
        <w:rPr>
          <w:rFonts w:ascii="Times New Roman" w:hAnsi="Times New Roman"/>
          <w:b/>
          <w:color w:val="000000" w:themeColor="text1"/>
        </w:rPr>
      </w:pPr>
      <w:r w:rsidRPr="00C71BE6">
        <w:rPr>
          <w:rFonts w:ascii="Times New Roman" w:hAnsi="Times New Roman"/>
          <w:b/>
          <w:color w:val="000000" w:themeColor="text1"/>
        </w:rPr>
        <w:t xml:space="preserve">Bài 1: </w:t>
      </w:r>
      <w:r w:rsidRPr="00C71BE6">
        <w:rPr>
          <w:rFonts w:ascii="Times New Roman" w:hAnsi="Times New Roman"/>
          <w:color w:val="000000" w:themeColor="text1"/>
        </w:rPr>
        <w:t>Một người kéo một gàu nước từ giếng sâu 10m. Công tối thiểu của người đó phải thực hiện là bao nhiêu? Biết gàu nước có khối lượnh là 1Kg và đựng thêm 5lít nước, khối lượng riêng của nước là 1000kg/m</w:t>
      </w:r>
      <w:r w:rsidRPr="00C71BE6">
        <w:rPr>
          <w:rFonts w:ascii="Times New Roman" w:hAnsi="Times New Roman"/>
          <w:color w:val="000000" w:themeColor="text1"/>
          <w:vertAlign w:val="superscript"/>
        </w:rPr>
        <w:t>3</w:t>
      </w:r>
      <w:r w:rsidRPr="00C71BE6">
        <w:rPr>
          <w:rFonts w:ascii="Times New Roman" w:hAnsi="Times New Roman"/>
          <w:color w:val="000000" w:themeColor="text1"/>
        </w:rPr>
        <w:t>.</w:t>
      </w:r>
    </w:p>
    <w:p w:rsidR="002F3D17" w:rsidRPr="00C71BE6" w:rsidRDefault="002F3D17" w:rsidP="002F3D17">
      <w:pPr>
        <w:ind w:firstLine="570"/>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Thể tích của nước: </w:t>
      </w:r>
      <w:r w:rsidRPr="00C71BE6">
        <w:rPr>
          <w:rFonts w:ascii="Times New Roman" w:hAnsi="Times New Roman"/>
          <w:i/>
          <w:color w:val="000000" w:themeColor="text1"/>
        </w:rPr>
        <w:t>V = 5l = 0,005 m</w:t>
      </w:r>
      <w:r w:rsidRPr="00C71BE6">
        <w:rPr>
          <w:rFonts w:ascii="Times New Roman" w:hAnsi="Times New Roman"/>
          <w:i/>
          <w:color w:val="000000" w:themeColor="text1"/>
          <w:vertAlign w:val="superscript"/>
        </w:rPr>
        <w:t>3</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Khối lượng của nước: </w:t>
      </w:r>
      <w:r w:rsidRPr="00C71BE6">
        <w:rPr>
          <w:rFonts w:ascii="Times New Roman" w:hAnsi="Times New Roman"/>
          <w:i/>
          <w:color w:val="000000" w:themeColor="text1"/>
        </w:rPr>
        <w:t>m</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V.D = 0,005 . 1000 = 5 (Kg)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Lực tối thiểu để kéo gàu nước lên là: </w:t>
      </w:r>
      <w:r w:rsidRPr="00C71BE6">
        <w:rPr>
          <w:rFonts w:ascii="Times New Roman" w:hAnsi="Times New Roman"/>
          <w:i/>
          <w:color w:val="000000" w:themeColor="text1"/>
        </w:rPr>
        <w:t>F = P</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Hay: </w:t>
      </w:r>
      <w:r w:rsidRPr="00C71BE6">
        <w:rPr>
          <w:rFonts w:ascii="Times New Roman" w:hAnsi="Times New Roman"/>
          <w:i/>
          <w:color w:val="000000" w:themeColor="text1"/>
        </w:rPr>
        <w:t>F = 10(m</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m</w:t>
      </w:r>
      <w:r w:rsidRPr="00C71BE6">
        <w:rPr>
          <w:rFonts w:ascii="Times New Roman" w:hAnsi="Times New Roman"/>
          <w:i/>
          <w:color w:val="000000" w:themeColor="text1"/>
          <w:vertAlign w:val="subscript"/>
        </w:rPr>
        <w:t>g</w:t>
      </w:r>
      <w:r w:rsidRPr="00C71BE6">
        <w:rPr>
          <w:rFonts w:ascii="Times New Roman" w:hAnsi="Times New Roman"/>
          <w:i/>
          <w:color w:val="000000" w:themeColor="text1"/>
        </w:rPr>
        <w:t>) = 10(5 + 1) = 60(N)</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color w:val="000000" w:themeColor="text1"/>
        </w:rPr>
        <w:t xml:space="preserve">Công tối thiểu của người đó phải thực hiện: </w:t>
      </w:r>
      <w:r w:rsidRPr="00C71BE6">
        <w:rPr>
          <w:rFonts w:ascii="Times New Roman" w:hAnsi="Times New Roman"/>
          <w:i/>
          <w:color w:val="000000" w:themeColor="text1"/>
        </w:rPr>
        <w:t>A = F.S = 60. 10 = 600(J)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 xml:space="preserve">Bài 2: </w:t>
      </w:r>
      <w:r w:rsidRPr="00C71BE6">
        <w:rPr>
          <w:rFonts w:ascii="Times New Roman" w:hAnsi="Times New Roman"/>
          <w:color w:val="000000" w:themeColor="text1"/>
        </w:rPr>
        <w:t>Người ta dùng một ròng rọc cố định để kéo một vật có khối lượng 10Kg lên cao 15m với lực kéo 120N.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Tính công của lực kéo.</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Tính công hao phí để thắng lực cản.</w:t>
      </w:r>
    </w:p>
    <w:p w:rsidR="002F3D17" w:rsidRPr="00C71BE6" w:rsidRDefault="002F3D17" w:rsidP="002F3D17">
      <w:pPr>
        <w:jc w:val="both"/>
        <w:rPr>
          <w:rFonts w:ascii="Times New Roman" w:hAnsi="Times New Roman"/>
          <w:color w:val="000000" w:themeColor="text1"/>
        </w:rPr>
      </w:pPr>
      <w:r w:rsidRPr="00C71BE6">
        <w:rPr>
          <w:rFonts w:ascii="Times New Roman" w:hAnsi="Times New Roman"/>
          <w:color w:val="000000" w:themeColor="text1"/>
        </w:rPr>
        <w:t>Hướng dẫn giải:</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t xml:space="preserve">a/ Công của lực kéo: </w:t>
      </w:r>
      <w:r w:rsidRPr="00C71BE6">
        <w:rPr>
          <w:rFonts w:ascii="Times New Roman" w:hAnsi="Times New Roman"/>
          <w:i/>
          <w:color w:val="000000" w:themeColor="text1"/>
        </w:rPr>
        <w:t>A = F.S = 120.15 = 1800(J)</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t xml:space="preserve">b/ Công có ích để kéo vật: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P.S = 100.15 =1500(J)</w:t>
      </w:r>
    </w:p>
    <w:p w:rsidR="002F3D17" w:rsidRPr="00C71BE6" w:rsidRDefault="002F3D17" w:rsidP="002F3D17">
      <w:pPr>
        <w:jc w:val="both"/>
        <w:rPr>
          <w:rFonts w:ascii="Times New Roman" w:hAnsi="Times New Roman"/>
          <w:i/>
          <w:color w:val="000000" w:themeColor="text1"/>
        </w:rPr>
      </w:pPr>
      <w:r w:rsidRPr="00C71BE6">
        <w:rPr>
          <w:rFonts w:ascii="Times New Roman" w:hAnsi="Times New Roman"/>
          <w:color w:val="000000" w:themeColor="text1"/>
        </w:rPr>
        <w:lastRenderedPageBreak/>
        <w:t xml:space="preserve">Công hgao phí: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hp</w:t>
      </w:r>
      <w:r w:rsidRPr="00C71BE6">
        <w:rPr>
          <w:rFonts w:ascii="Times New Roman" w:hAnsi="Times New Roman"/>
          <w:i/>
          <w:color w:val="000000" w:themeColor="text1"/>
        </w:rPr>
        <w:t xml:space="preserve"> = A - 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1800- 1500 = 300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3:</w:t>
      </w:r>
      <w:r w:rsidRPr="00C71BE6">
        <w:rPr>
          <w:rFonts w:ascii="Times New Roman" w:hAnsi="Times New Roman"/>
          <w:i/>
          <w:color w:val="000000" w:themeColor="text1"/>
        </w:rPr>
        <w:t xml:space="preserve"> </w:t>
      </w:r>
      <w:r w:rsidRPr="00C71BE6">
        <w:rPr>
          <w:rFonts w:ascii="Times New Roman" w:hAnsi="Times New Roman"/>
          <w:color w:val="000000" w:themeColor="text1"/>
        </w:rPr>
        <w:t>Để đưa một vật coa khối lượng 200Kg lên độ cao 10m người ta dùng một trong hai cách sau:</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Dùng hệ thống một ròng rọc cố định, một ròng rọc động. Lúc này lực kéo dây để nâng vật lên là F</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1200N.</w:t>
      </w:r>
    </w:p>
    <w:p w:rsidR="002F3D17" w:rsidRPr="00C71BE6" w:rsidRDefault="002F3D17" w:rsidP="002F3D17">
      <w:pPr>
        <w:tabs>
          <w:tab w:val="left" w:pos="513"/>
        </w:tabs>
        <w:ind w:firstLine="285"/>
        <w:jc w:val="both"/>
        <w:rPr>
          <w:rFonts w:ascii="Times New Roman" w:hAnsi="Times New Roman"/>
          <w:color w:val="000000" w:themeColor="text1"/>
        </w:rPr>
      </w:pPr>
      <w:r w:rsidRPr="00C71BE6">
        <w:rPr>
          <w:rFonts w:ascii="Times New Roman" w:hAnsi="Times New Roman"/>
          <w:color w:val="000000" w:themeColor="text1"/>
        </w:rPr>
        <w:t>Hãy tính:</w:t>
      </w:r>
    </w:p>
    <w:p w:rsidR="002F3D17" w:rsidRPr="00C71BE6" w:rsidRDefault="002F3D17" w:rsidP="002F3D17">
      <w:pPr>
        <w:ind w:firstLine="798"/>
        <w:jc w:val="both"/>
        <w:rPr>
          <w:rFonts w:ascii="Times New Roman" w:hAnsi="Times New Roman"/>
          <w:color w:val="000000" w:themeColor="text1"/>
        </w:rPr>
      </w:pPr>
      <w:r w:rsidRPr="00C71BE6">
        <w:rPr>
          <w:rFonts w:ascii="Times New Roman" w:hAnsi="Times New Roman"/>
          <w:color w:val="000000" w:themeColor="text1"/>
        </w:rPr>
        <w:t>- Hiệu suất của hệ thống.</w:t>
      </w:r>
    </w:p>
    <w:p w:rsidR="002F3D17" w:rsidRPr="00C71BE6" w:rsidRDefault="002F3D17" w:rsidP="002F3D17">
      <w:pPr>
        <w:ind w:firstLine="798"/>
        <w:jc w:val="both"/>
        <w:rPr>
          <w:rFonts w:ascii="Times New Roman" w:hAnsi="Times New Roman"/>
          <w:color w:val="000000" w:themeColor="text1"/>
        </w:rPr>
      </w:pPr>
      <w:r w:rsidRPr="00C71BE6">
        <w:rPr>
          <w:rFonts w:ascii="Times New Roman" w:hAnsi="Times New Roman"/>
          <w:color w:val="000000" w:themeColor="text1"/>
        </w:rPr>
        <w:t xml:space="preserve">- Khối lượng của ròng rọc động, Biết hao phí để nâng ròng rọc bằng </w:t>
      </w:r>
      <w:r w:rsidRPr="00C71BE6">
        <w:rPr>
          <w:rFonts w:ascii="Times New Roman" w:hAnsi="Times New Roman"/>
          <w:color w:val="000000" w:themeColor="text1"/>
          <w:position w:val="-24"/>
        </w:rPr>
        <w:object w:dxaOrig="240" w:dyaOrig="620">
          <v:shape id="_x0000_i1030" type="#_x0000_t75" style="width:12pt;height:31pt" o:ole="">
            <v:imagedata r:id="rId37" o:title=""/>
          </v:shape>
          <o:OLEObject Type="Embed" ProgID="Equation.3" ShapeID="_x0000_i1030" DrawAspect="Content" ObjectID="_1637044826" r:id="rId38"/>
        </w:object>
      </w:r>
      <w:r w:rsidRPr="00C71BE6">
        <w:rPr>
          <w:rFonts w:ascii="Times New Roman" w:hAnsi="Times New Roman"/>
          <w:color w:val="000000" w:themeColor="text1"/>
        </w:rPr>
        <w:t>hao phí tổng cộng do ma sát.</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color w:val="000000" w:themeColor="text1"/>
        </w:rPr>
        <w:t xml:space="preserve">b/ Dùng mặt phẳng nghiêng dài l = 12m. </w:t>
      </w:r>
      <w:r w:rsidRPr="00C71BE6">
        <w:rPr>
          <w:rFonts w:ascii="Times New Roman" w:hAnsi="Times New Roman"/>
          <w:color w:val="000000" w:themeColor="text1"/>
          <w:lang w:val="fr-FR"/>
        </w:rPr>
        <w:t>Lực kéo lúc này là F</w:t>
      </w:r>
      <w:r w:rsidRPr="00C71BE6">
        <w:rPr>
          <w:rFonts w:ascii="Times New Roman" w:hAnsi="Times New Roman"/>
          <w:color w:val="000000" w:themeColor="text1"/>
          <w:vertAlign w:val="subscript"/>
          <w:lang w:val="fr-FR"/>
        </w:rPr>
        <w:t>2</w:t>
      </w:r>
      <w:r w:rsidRPr="00C71BE6">
        <w:rPr>
          <w:rFonts w:ascii="Times New Roman" w:hAnsi="Times New Roman"/>
          <w:color w:val="000000" w:themeColor="text1"/>
          <w:lang w:val="fr-FR"/>
        </w:rPr>
        <w:t xml:space="preserve"> = 1900N. Tính lực ma sát giữa vật và mặt phẳng nghiêng, hiệu suất của cơ hệ.</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b/>
          <w:color w:val="000000" w:themeColor="text1"/>
          <w:u w:val="single"/>
          <w:lang w:val="fr-FR"/>
        </w:rPr>
        <w:t>Hướng dẫn giải</w:t>
      </w:r>
      <w:r w:rsidRPr="00C71BE6">
        <w:rPr>
          <w:rFonts w:ascii="Times New Roman" w:hAnsi="Times New Roman"/>
          <w:color w:val="000000" w:themeColor="text1"/>
          <w:lang w:val="fr-FR"/>
        </w:rPr>
        <w:t>:</w:t>
      </w:r>
    </w:p>
    <w:p w:rsidR="002F3D17" w:rsidRPr="00C71BE6" w:rsidRDefault="002F3D17" w:rsidP="002F3D17">
      <w:pPr>
        <w:ind w:firstLine="513"/>
        <w:jc w:val="both"/>
        <w:rPr>
          <w:rFonts w:ascii="Times New Roman" w:hAnsi="Times New Roman"/>
          <w:color w:val="000000" w:themeColor="text1"/>
          <w:lang w:val="fr-FR"/>
        </w:rPr>
      </w:pPr>
      <w:r w:rsidRPr="00C71BE6">
        <w:rPr>
          <w:rFonts w:ascii="Times New Roman" w:hAnsi="Times New Roman"/>
          <w:color w:val="000000" w:themeColor="text1"/>
          <w:lang w:val="fr-FR"/>
        </w:rPr>
        <w:t>a/ Công dungd để nâng vật lên 10m:</w:t>
      </w:r>
    </w:p>
    <w:p w:rsidR="002F3D17" w:rsidRPr="00C71BE6" w:rsidRDefault="002F3D17" w:rsidP="002F3D17">
      <w:pPr>
        <w:ind w:firstLine="513"/>
        <w:jc w:val="center"/>
        <w:rPr>
          <w:rFonts w:ascii="Times New Roman" w:hAnsi="Times New Roman"/>
          <w:i/>
          <w:color w:val="000000" w:themeColor="text1"/>
          <w:lang w:val="fr-FR"/>
        </w:rPr>
      </w:pPr>
      <w:r w:rsidRPr="00C71BE6">
        <w:rPr>
          <w:rFonts w:ascii="Times New Roman" w:hAnsi="Times New Roman"/>
          <w:i/>
          <w:color w:val="000000" w:themeColor="text1"/>
          <w:lang w:val="fr-FR"/>
        </w:rPr>
        <w:t>A</w:t>
      </w:r>
      <w:r w:rsidRPr="00C71BE6">
        <w:rPr>
          <w:rFonts w:ascii="Times New Roman" w:hAnsi="Times New Roman"/>
          <w:i/>
          <w:color w:val="000000" w:themeColor="text1"/>
          <w:vertAlign w:val="subscript"/>
          <w:lang w:val="fr-FR"/>
        </w:rPr>
        <w:t>1</w:t>
      </w:r>
      <w:r w:rsidRPr="00C71BE6">
        <w:rPr>
          <w:rFonts w:ascii="Times New Roman" w:hAnsi="Times New Roman"/>
          <w:i/>
          <w:color w:val="000000" w:themeColor="text1"/>
          <w:lang w:val="fr-FR"/>
        </w:rPr>
        <w:t xml:space="preserve"> = 10.m.h = 20 000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lang w:val="fr-FR"/>
        </w:rPr>
        <w:t xml:space="preserve">- Khi dùng hệ thống ròng rọc trên thì khi vật lên cao một đoạn h thì phải kéo dây một đoạn S = 2h. </w:t>
      </w:r>
      <w:r w:rsidRPr="00C71BE6">
        <w:rPr>
          <w:rFonts w:ascii="Times New Roman" w:hAnsi="Times New Roman"/>
          <w:color w:val="000000" w:themeColor="text1"/>
        </w:rPr>
        <w:t>Do đó công dùng để kéo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2h = 24000(J)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Hiệu suất của hệ thống: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820" w:dyaOrig="639">
          <v:shape id="_x0000_i1031" type="#_x0000_t75" style="width:191pt;height:31.95pt" o:ole="">
            <v:imagedata r:id="rId39" o:title=""/>
          </v:shape>
          <o:OLEObject Type="Embed" ProgID="Equation.3" ShapeID="_x0000_i1031" DrawAspect="Content" ObjectID="_1637044827" r:id="rId40"/>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hao phí: A</w:t>
      </w:r>
      <w:r w:rsidRPr="00C71BE6">
        <w:rPr>
          <w:rFonts w:ascii="Times New Roman" w:hAnsi="Times New Roman"/>
          <w:color w:val="000000" w:themeColor="text1"/>
          <w:vertAlign w:val="subscript"/>
        </w:rPr>
        <w:t>hp</w:t>
      </w:r>
      <w:r w:rsidRPr="00C71BE6">
        <w:rPr>
          <w:rFonts w:ascii="Times New Roman" w:hAnsi="Times New Roman"/>
          <w:color w:val="000000" w:themeColor="text1"/>
        </w:rPr>
        <w:t xml:space="preserve"> = A - A</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4000(J)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hao phí để nâng ròng rọc động: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260" w:dyaOrig="660">
          <v:shape id="_x0000_i1032" type="#_x0000_t75" style="width:113pt;height:33pt" o:ole="">
            <v:imagedata r:id="rId41" o:title=""/>
          </v:shape>
          <o:OLEObject Type="Embed" ProgID="Equation.3" ShapeID="_x0000_i1032" DrawAspect="Content" ObjectID="_1637044828" r:id="rId42"/>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xml:space="preserve">- Khối lượng của ròng rọc động: </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519" w:dyaOrig="660">
          <v:shape id="_x0000_i1033" type="#_x0000_t75" style="width:175.95pt;height:33pt" o:ole="">
            <v:imagedata r:id="rId43" o:title=""/>
          </v:shape>
          <o:OLEObject Type="Embed" ProgID="Equation.3" ShapeID="_x0000_i1033" DrawAspect="Content" ObjectID="_1637044829" r:id="rId44"/>
        </w:object>
      </w:r>
    </w:p>
    <w:p w:rsidR="002F3D17" w:rsidRPr="00C71BE6" w:rsidRDefault="002F3D17" w:rsidP="002F3D17">
      <w:pPr>
        <w:ind w:firstLine="513"/>
        <w:jc w:val="both"/>
        <w:rPr>
          <w:rFonts w:ascii="Times New Roman" w:hAnsi="Times New Roman"/>
          <w:i/>
          <w:color w:val="000000" w:themeColor="text1"/>
        </w:rPr>
      </w:pPr>
      <w:r w:rsidRPr="00C71BE6">
        <w:rPr>
          <w:rFonts w:ascii="Times New Roman" w:hAnsi="Times New Roman"/>
          <w:color w:val="000000" w:themeColor="text1"/>
        </w:rPr>
        <w:t xml:space="preserve">b/ Công có ích dùng để kéo vật là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20000(J)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toàn phần kéo vật lúc nay:</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l = 22800(J)</w:t>
      </w:r>
    </w:p>
    <w:p w:rsidR="002F3D17" w:rsidRPr="00C71BE6" w:rsidRDefault="002F3D17" w:rsidP="002F3D17">
      <w:pPr>
        <w:ind w:firstLine="513"/>
        <w:jc w:val="both"/>
        <w:rPr>
          <w:rFonts w:ascii="Times New Roman" w:hAnsi="Times New Roman"/>
          <w:i/>
          <w:color w:val="000000" w:themeColor="text1"/>
        </w:rPr>
      </w:pPr>
      <w:r w:rsidRPr="00C71BE6">
        <w:rPr>
          <w:rFonts w:ascii="Times New Roman" w:hAnsi="Times New Roman"/>
          <w:color w:val="000000" w:themeColor="text1"/>
        </w:rPr>
        <w:lastRenderedPageBreak/>
        <w:t xml:space="preserve">- Công hao phí do ma sát: </w:t>
      </w:r>
      <w:r w:rsidRPr="00C71BE6">
        <w:rPr>
          <w:rFonts w:ascii="Times New Roman" w:hAnsi="Times New Roman"/>
          <w:i/>
          <w:color w:val="000000" w:themeColor="text1"/>
        </w:rPr>
        <w:t>A</w:t>
      </w:r>
      <w:r w:rsidRPr="00C71BE6">
        <w:rPr>
          <w:rFonts w:ascii="Times New Roman" w:hAnsi="Times New Roman"/>
          <w:i/>
          <w:color w:val="000000" w:themeColor="text1"/>
          <w:vertAlign w:val="subscript"/>
        </w:rPr>
        <w:t>hp</w:t>
      </w:r>
      <w:r w:rsidRPr="00C71BE6">
        <w:rPr>
          <w:rFonts w:ascii="Times New Roman" w:hAnsi="Times New Roman"/>
          <w:i/>
          <w:color w:val="000000" w:themeColor="text1"/>
        </w:rPr>
        <w:t xml:space="preserve"> = A - 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2800(J)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ma sát giữa vật và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3700" w:dyaOrig="660">
          <v:shape id="_x0000_i1034" type="#_x0000_t75" style="width:185pt;height:33pt" o:ole="">
            <v:imagedata r:id="rId45" o:title=""/>
          </v:shape>
          <o:OLEObject Type="Embed" ProgID="Equation.3" ShapeID="_x0000_i1034" DrawAspect="Content" ObjectID="_1637044830" r:id="rId46"/>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Hiệu suất của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380" w:dyaOrig="639">
          <v:shape id="_x0000_i1035" type="#_x0000_t75" style="width:119pt;height:31.95pt" o:ole="">
            <v:imagedata r:id="rId47" o:title=""/>
          </v:shape>
          <o:OLEObject Type="Embed" ProgID="Equation.3" ShapeID="_x0000_i1035" DrawAspect="Content" ObjectID="_1637044831" r:id="rId48"/>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4:</w:t>
      </w:r>
      <w:r w:rsidRPr="00C71BE6">
        <w:rPr>
          <w:rFonts w:ascii="Times New Roman" w:hAnsi="Times New Roman"/>
          <w:color w:val="000000" w:themeColor="text1"/>
        </w:rPr>
        <w:t xml:space="preserve"> Một đầu tàu kéo một toa tàu chuyển động từ ga A tới ga B trong 15phút với vận tốc 30Km/h. Tại ga B đoàn tàu được mắc thêm toa và do đó đoàn tàu đi từ ga B đến ga C với vận tốc nhỏ hơn 10Km/h. Thời gian đi từ ga B đến ga C là 30phút. Tính công của đầu tàu sinh ra biết rằng lực kéo của đầu tàu không đổi là 40000N.</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Quãng đường đi từ ga A đến ga B:</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7,5 (Km) = 7500m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Quãng đường đi từ ga B đến ga C:</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v</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.t</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10 (Km) = 10000m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xml:space="preserve">- Công sinh ra: </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 (S</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S</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 700000000 (J) = 700000(KJ)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Người ta dùng một mặt phẳng ngiêng có chiều dài 3m để kéo một vật có khối lượng 300Kg  với lực kéo 1200N . Hỏi vật có thể lên cao bao nhiêu? Biết hiệu suất của mặt phẳng nghiêng là 80%.</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của lự kéo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 = F.l = 3600(J)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Công có ích:</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P.h = 10.m.h = 3000h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Độ cao vật có thể lên được:</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58"/>
        </w:rPr>
        <w:object w:dxaOrig="3660" w:dyaOrig="1280">
          <v:shape id="_x0000_i1036" type="#_x0000_t75" style="width:183pt;height:64pt" o:ole="">
            <v:imagedata r:id="rId49" o:title=""/>
          </v:shape>
          <o:OLEObject Type="Embed" ProgID="Equation.3" ShapeID="_x0000_i1036" DrawAspect="Content" ObjectID="_1637044832" r:id="rId50"/>
        </w:object>
      </w:r>
    </w:p>
    <w:p w:rsidR="002F3D17" w:rsidRPr="00C71BE6" w:rsidRDefault="002F3D17" w:rsidP="002F3D17">
      <w:pPr>
        <w:ind w:firstLine="570"/>
        <w:jc w:val="both"/>
        <w:rPr>
          <w:rFonts w:ascii="Times New Roman" w:hAnsi="Times New Roman"/>
          <w:color w:val="000000" w:themeColor="text1"/>
          <w:sz w:val="26"/>
          <w:szCs w:val="26"/>
        </w:rPr>
      </w:pPr>
      <w:r w:rsidRPr="00C71BE6">
        <w:rPr>
          <w:rFonts w:ascii="Times New Roman" w:hAnsi="Times New Roman"/>
          <w:b/>
          <w:color w:val="000000" w:themeColor="text1"/>
        </w:rPr>
        <w:lastRenderedPageBreak/>
        <w:t>Bài 6:</w:t>
      </w:r>
      <w:r w:rsidRPr="00C71BE6">
        <w:rPr>
          <w:rFonts w:ascii="Times New Roman" w:hAnsi="Times New Roman"/>
          <w:color w:val="000000" w:themeColor="text1"/>
        </w:rPr>
        <w:t xml:space="preserve"> </w:t>
      </w:r>
      <w:r>
        <w:rPr>
          <w:rFonts w:ascii="Times New Roman" w:hAnsi="Times New Roman"/>
          <w:noProof/>
          <w:color w:val="000000" w:themeColor="text1"/>
          <w:sz w:val="26"/>
          <w:szCs w:val="26"/>
          <w:u w:val="single"/>
        </w:rPr>
        <mc:AlternateContent>
          <mc:Choice Requires="wpg">
            <w:drawing>
              <wp:anchor distT="0" distB="0" distL="114300" distR="114300" simplePos="0" relativeHeight="251731968" behindDoc="1" locked="0" layoutInCell="1" allowOverlap="1">
                <wp:simplePos x="0" y="0"/>
                <wp:positionH relativeFrom="column">
                  <wp:posOffset>5261610</wp:posOffset>
                </wp:positionH>
                <wp:positionV relativeFrom="paragraph">
                  <wp:posOffset>156845</wp:posOffset>
                </wp:positionV>
                <wp:extent cx="1257300" cy="1828800"/>
                <wp:effectExtent l="13970" t="6985" r="0" b="2540"/>
                <wp:wrapTight wrapText="bothSides">
                  <wp:wrapPolygon edited="0">
                    <wp:start x="2782" y="0"/>
                    <wp:lineTo x="982" y="563"/>
                    <wp:lineTo x="1145" y="788"/>
                    <wp:lineTo x="3927" y="1800"/>
                    <wp:lineTo x="3927" y="7200"/>
                    <wp:lineTo x="4418" y="9000"/>
                    <wp:lineTo x="5727" y="10800"/>
                    <wp:lineTo x="-164" y="11588"/>
                    <wp:lineTo x="-164" y="12600"/>
                    <wp:lineTo x="6218" y="12600"/>
                    <wp:lineTo x="-164" y="13163"/>
                    <wp:lineTo x="-164" y="15750"/>
                    <wp:lineTo x="6382" y="16200"/>
                    <wp:lineTo x="6055" y="18225"/>
                    <wp:lineTo x="9164" y="19800"/>
                    <wp:lineTo x="9491" y="21488"/>
                    <wp:lineTo x="21600" y="21488"/>
                    <wp:lineTo x="21600" y="17438"/>
                    <wp:lineTo x="7200" y="16200"/>
                    <wp:lineTo x="14236" y="15750"/>
                    <wp:lineTo x="14400" y="14963"/>
                    <wp:lineTo x="8673" y="14400"/>
                    <wp:lineTo x="13091" y="14175"/>
                    <wp:lineTo x="12927" y="13163"/>
                    <wp:lineTo x="6873" y="12600"/>
                    <wp:lineTo x="14236" y="12600"/>
                    <wp:lineTo x="14236" y="11588"/>
                    <wp:lineTo x="7855" y="10800"/>
                    <wp:lineTo x="9000" y="9000"/>
                    <wp:lineTo x="9327" y="7200"/>
                    <wp:lineTo x="19473" y="7088"/>
                    <wp:lineTo x="19964" y="6525"/>
                    <wp:lineTo x="17509" y="5400"/>
                    <wp:lineTo x="14727" y="3600"/>
                    <wp:lineTo x="12764" y="1800"/>
                    <wp:lineTo x="16200" y="113"/>
                    <wp:lineTo x="16200" y="0"/>
                    <wp:lineTo x="2782" y="0"/>
                  </wp:wrapPolygon>
                </wp:wrapTight>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1828800"/>
                          <a:chOff x="6998" y="5542"/>
                          <a:chExt cx="1980" cy="2880"/>
                        </a:xfrm>
                      </wpg:grpSpPr>
                      <wpg:grpSp>
                        <wpg:cNvPr id="250" name="Group 74"/>
                        <wpg:cNvGrpSpPr>
                          <a:grpSpLocks/>
                        </wpg:cNvGrpSpPr>
                        <wpg:grpSpPr bwMode="auto">
                          <a:xfrm>
                            <a:off x="6998" y="5542"/>
                            <a:ext cx="1800" cy="2520"/>
                            <a:chOff x="6278" y="1222"/>
                            <a:chExt cx="3060" cy="4320"/>
                          </a:xfrm>
                        </wpg:grpSpPr>
                        <wpg:grpSp>
                          <wpg:cNvPr id="251" name="Group 75"/>
                          <wpg:cNvGrpSpPr>
                            <a:grpSpLocks/>
                          </wpg:cNvGrpSpPr>
                          <wpg:grpSpPr bwMode="auto">
                            <a:xfrm>
                              <a:off x="6278" y="1222"/>
                              <a:ext cx="3060" cy="4320"/>
                              <a:chOff x="6278" y="1222"/>
                              <a:chExt cx="3060" cy="4320"/>
                            </a:xfrm>
                          </wpg:grpSpPr>
                          <wps:wsp>
                            <wps:cNvPr id="252" name="Line 76"/>
                            <wps:cNvCnPr/>
                            <wps:spPr bwMode="auto">
                              <a:xfrm>
                                <a:off x="7898" y="464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3" name="Group 77"/>
                            <wpg:cNvGrpSpPr>
                              <a:grpSpLocks/>
                            </wpg:cNvGrpSpPr>
                            <wpg:grpSpPr bwMode="auto">
                              <a:xfrm>
                                <a:off x="6278" y="1222"/>
                                <a:ext cx="3060" cy="4320"/>
                                <a:chOff x="6278" y="1222"/>
                                <a:chExt cx="3060" cy="4320"/>
                              </a:xfrm>
                            </wpg:grpSpPr>
                            <wps:wsp>
                              <wps:cNvPr id="254" name="Line 78"/>
                              <wps:cNvCnPr/>
                              <wps:spPr bwMode="auto">
                                <a:xfrm>
                                  <a:off x="7718" y="42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5" name="Group 79"/>
                              <wpg:cNvGrpSpPr>
                                <a:grpSpLocks/>
                              </wpg:cNvGrpSpPr>
                              <wpg:grpSpPr bwMode="auto">
                                <a:xfrm>
                                  <a:off x="6278" y="1222"/>
                                  <a:ext cx="3060" cy="4320"/>
                                  <a:chOff x="6278" y="1222"/>
                                  <a:chExt cx="3060" cy="4320"/>
                                </a:xfrm>
                              </wpg:grpSpPr>
                              <wps:wsp>
                                <wps:cNvPr id="256" name="Line 80"/>
                                <wps:cNvCnPr/>
                                <wps:spPr bwMode="auto">
                                  <a:xfrm>
                                    <a:off x="6278" y="464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7" name="Group 81"/>
                                <wpg:cNvGrpSpPr>
                                  <a:grpSpLocks/>
                                </wpg:cNvGrpSpPr>
                                <wpg:grpSpPr bwMode="auto">
                                  <a:xfrm>
                                    <a:off x="6278" y="1222"/>
                                    <a:ext cx="3060" cy="4320"/>
                                    <a:chOff x="6278" y="1222"/>
                                    <a:chExt cx="3060" cy="4320"/>
                                  </a:xfrm>
                                </wpg:grpSpPr>
                                <wps:wsp>
                                  <wps:cNvPr id="258" name="Line 82"/>
                                  <wps:cNvCnPr/>
                                  <wps:spPr bwMode="auto">
                                    <a:xfrm>
                                      <a:off x="6458" y="446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259" name="Group 83"/>
                                  <wpg:cNvGrpSpPr>
                                    <a:grpSpLocks/>
                                  </wpg:cNvGrpSpPr>
                                  <wpg:grpSpPr bwMode="auto">
                                    <a:xfrm>
                                      <a:off x="6278" y="1222"/>
                                      <a:ext cx="3060" cy="4320"/>
                                      <a:chOff x="2318" y="7522"/>
                                      <a:chExt cx="3060" cy="4320"/>
                                    </a:xfrm>
                                  </wpg:grpSpPr>
                                  <wpg:grpSp>
                                    <wpg:cNvPr id="260" name="Group 84"/>
                                    <wpg:cNvGrpSpPr>
                                      <a:grpSpLocks/>
                                    </wpg:cNvGrpSpPr>
                                    <wpg:grpSpPr bwMode="auto">
                                      <a:xfrm>
                                        <a:off x="2318" y="10402"/>
                                        <a:ext cx="960" cy="0"/>
                                        <a:chOff x="3038" y="6082"/>
                                        <a:chExt cx="960" cy="0"/>
                                      </a:xfrm>
                                    </wpg:grpSpPr>
                                    <wps:wsp>
                                      <wps:cNvPr id="261" name="Line 85"/>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2" name="Line 86"/>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263" name="Group 87"/>
                                    <wpg:cNvGrpSpPr>
                                      <a:grpSpLocks/>
                                    </wpg:cNvGrpSpPr>
                                    <wpg:grpSpPr bwMode="auto">
                                      <a:xfrm>
                                        <a:off x="2318" y="7522"/>
                                        <a:ext cx="3060" cy="4320"/>
                                        <a:chOff x="2318" y="7522"/>
                                        <a:chExt cx="3060" cy="4320"/>
                                      </a:xfrm>
                                    </wpg:grpSpPr>
                                    <wps:wsp>
                                      <wps:cNvPr id="264" name="Line 88"/>
                                      <wps:cNvCnPr/>
                                      <wps:spPr bwMode="auto">
                                        <a:xfrm>
                                          <a:off x="2318" y="1022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5" name="Group 89"/>
                                      <wpg:cNvGrpSpPr>
                                        <a:grpSpLocks/>
                                      </wpg:cNvGrpSpPr>
                                      <wpg:grpSpPr bwMode="auto">
                                        <a:xfrm>
                                          <a:off x="2318" y="7522"/>
                                          <a:ext cx="3060" cy="4320"/>
                                          <a:chOff x="6278" y="2302"/>
                                          <a:chExt cx="3060" cy="4320"/>
                                        </a:xfrm>
                                      </wpg:grpSpPr>
                                      <wpg:grpSp>
                                        <wpg:cNvPr id="266" name="Group 90"/>
                                        <wpg:cNvGrpSpPr>
                                          <a:grpSpLocks/>
                                        </wpg:cNvGrpSpPr>
                                        <wpg:grpSpPr bwMode="auto">
                                          <a:xfrm>
                                            <a:off x="6458" y="2302"/>
                                            <a:ext cx="2320" cy="180"/>
                                            <a:chOff x="6458" y="2302"/>
                                            <a:chExt cx="2320" cy="180"/>
                                          </a:xfrm>
                                        </wpg:grpSpPr>
                                        <wps:wsp>
                                          <wps:cNvPr id="267" name="Line 91"/>
                                          <wps:cNvCnPr/>
                                          <wps:spPr bwMode="auto">
                                            <a:xfrm>
                                              <a:off x="6458" y="2482"/>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68" name="Group 92"/>
                                          <wpg:cNvGrpSpPr>
                                            <a:grpSpLocks/>
                                          </wpg:cNvGrpSpPr>
                                          <wpg:grpSpPr bwMode="auto">
                                            <a:xfrm>
                                              <a:off x="6618" y="2302"/>
                                              <a:ext cx="2160" cy="180"/>
                                              <a:chOff x="5018" y="3382"/>
                                              <a:chExt cx="2160" cy="180"/>
                                            </a:xfrm>
                                          </wpg:grpSpPr>
                                          <wpg:grpSp>
                                            <wpg:cNvPr id="269" name="Group 93"/>
                                            <wpg:cNvGrpSpPr>
                                              <a:grpSpLocks/>
                                            </wpg:cNvGrpSpPr>
                                            <wpg:grpSpPr bwMode="auto">
                                              <a:xfrm>
                                                <a:off x="5018" y="3382"/>
                                                <a:ext cx="1080" cy="180"/>
                                                <a:chOff x="4478" y="2302"/>
                                                <a:chExt cx="1080" cy="180"/>
                                              </a:xfrm>
                                            </wpg:grpSpPr>
                                            <wps:wsp>
                                              <wps:cNvPr id="270" name="Line 94"/>
                                              <wps:cNvCnPr/>
                                              <wps:spPr bwMode="auto">
                                                <a:xfrm flipH="1">
                                                  <a:off x="501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95"/>
                                              <wps:cNvCnPr/>
                                              <wps:spPr bwMode="auto">
                                                <a:xfrm flipH="1">
                                                  <a:off x="519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96"/>
                                              <wps:cNvCnPr/>
                                              <wps:spPr bwMode="auto">
                                                <a:xfrm flipH="1">
                                                  <a:off x="53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97"/>
                                              <wps:cNvCnPr/>
                                              <wps:spPr bwMode="auto">
                                                <a:xfrm flipH="1">
                                                  <a:off x="465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98"/>
                                              <wps:cNvCnPr/>
                                              <wps:spPr bwMode="auto">
                                                <a:xfrm flipH="1">
                                                  <a:off x="483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99"/>
                                              <wps:cNvCnPr/>
                                              <wps:spPr bwMode="auto">
                                                <a:xfrm flipH="1">
                                                  <a:off x="44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76" name="Group 100"/>
                                            <wpg:cNvGrpSpPr>
                                              <a:grpSpLocks/>
                                            </wpg:cNvGrpSpPr>
                                            <wpg:grpSpPr bwMode="auto">
                                              <a:xfrm>
                                                <a:off x="6098" y="3382"/>
                                                <a:ext cx="1080" cy="180"/>
                                                <a:chOff x="4478" y="2302"/>
                                                <a:chExt cx="1080" cy="180"/>
                                              </a:xfrm>
                                            </wpg:grpSpPr>
                                            <wps:wsp>
                                              <wps:cNvPr id="277" name="Line 101"/>
                                              <wps:cNvCnPr/>
                                              <wps:spPr bwMode="auto">
                                                <a:xfrm flipH="1">
                                                  <a:off x="501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8" name="Line 102"/>
                                              <wps:cNvCnPr/>
                                              <wps:spPr bwMode="auto">
                                                <a:xfrm flipH="1">
                                                  <a:off x="519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9" name="Line 103"/>
                                              <wps:cNvCnPr/>
                                              <wps:spPr bwMode="auto">
                                                <a:xfrm flipH="1">
                                                  <a:off x="53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104"/>
                                              <wps:cNvCnPr/>
                                              <wps:spPr bwMode="auto">
                                                <a:xfrm flipH="1">
                                                  <a:off x="465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05"/>
                                              <wps:cNvCnPr/>
                                              <wps:spPr bwMode="auto">
                                                <a:xfrm flipH="1">
                                                  <a:off x="483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06"/>
                                              <wps:cNvCnPr/>
                                              <wps:spPr bwMode="auto">
                                                <a:xfrm flipH="1">
                                                  <a:off x="4478" y="230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283" name="Group 107"/>
                                        <wpg:cNvGrpSpPr>
                                          <a:grpSpLocks/>
                                        </wpg:cNvGrpSpPr>
                                        <wpg:grpSpPr bwMode="auto">
                                          <a:xfrm>
                                            <a:off x="6278" y="2482"/>
                                            <a:ext cx="3060" cy="4140"/>
                                            <a:chOff x="6278" y="2482"/>
                                            <a:chExt cx="3060" cy="4140"/>
                                          </a:xfrm>
                                        </wpg:grpSpPr>
                                        <wpg:grpSp>
                                          <wpg:cNvPr id="284" name="Group 108"/>
                                          <wpg:cNvGrpSpPr>
                                            <a:grpSpLocks/>
                                          </wpg:cNvGrpSpPr>
                                          <wpg:grpSpPr bwMode="auto">
                                            <a:xfrm>
                                              <a:off x="6978" y="2482"/>
                                              <a:ext cx="2360" cy="3500"/>
                                              <a:chOff x="6978" y="2482"/>
                                              <a:chExt cx="2360" cy="3500"/>
                                            </a:xfrm>
                                          </wpg:grpSpPr>
                                          <wps:wsp>
                                            <wps:cNvPr id="285" name="Line 109"/>
                                            <wps:cNvCnPr/>
                                            <wps:spPr bwMode="auto">
                                              <a:xfrm>
                                                <a:off x="7718" y="3082"/>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6" name="Group 110"/>
                                            <wpg:cNvGrpSpPr>
                                              <a:grpSpLocks/>
                                            </wpg:cNvGrpSpPr>
                                            <wpg:grpSpPr bwMode="auto">
                                              <a:xfrm>
                                                <a:off x="6978" y="2482"/>
                                                <a:ext cx="1460" cy="3500"/>
                                                <a:chOff x="6978" y="2482"/>
                                                <a:chExt cx="1460" cy="3500"/>
                                              </a:xfrm>
                                            </wpg:grpSpPr>
                                            <wpg:grpSp>
                                              <wpg:cNvPr id="287" name="Group 111"/>
                                              <wpg:cNvGrpSpPr>
                                                <a:grpSpLocks/>
                                              </wpg:cNvGrpSpPr>
                                              <wpg:grpSpPr bwMode="auto">
                                                <a:xfrm>
                                                  <a:off x="7718" y="2482"/>
                                                  <a:ext cx="720" cy="1040"/>
                                                  <a:chOff x="3758" y="5762"/>
                                                  <a:chExt cx="720" cy="1040"/>
                                                </a:xfrm>
                                              </wpg:grpSpPr>
                                              <wps:wsp>
                                                <wps:cNvPr id="288" name="Oval 112"/>
                                                <wps:cNvSpPr>
                                                  <a:spLocks noChangeArrowheads="1"/>
                                                </wps:cNvSpPr>
                                                <wps:spPr bwMode="auto">
                                                  <a:xfrm>
                                                    <a:off x="3758" y="60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9" name="AutoShape 113"/>
                                                <wps:cNvSpPr>
                                                  <a:spLocks noChangeArrowheads="1"/>
                                                </wps:cNvSpPr>
                                                <wps:spPr bwMode="auto">
                                                  <a:xfrm>
                                                    <a:off x="4038" y="5762"/>
                                                    <a:ext cx="180" cy="7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90" name="Group 114"/>
                                              <wpg:cNvGrpSpPr>
                                                <a:grpSpLocks/>
                                              </wpg:cNvGrpSpPr>
                                              <wpg:grpSpPr bwMode="auto">
                                                <a:xfrm>
                                                  <a:off x="6978" y="3762"/>
                                                  <a:ext cx="720" cy="2220"/>
                                                  <a:chOff x="5018" y="6622"/>
                                                  <a:chExt cx="720" cy="2220"/>
                                                </a:xfrm>
                                              </wpg:grpSpPr>
                                              <wps:wsp>
                                                <wps:cNvPr id="291" name="Oval 115"/>
                                                <wps:cNvSpPr>
                                                  <a:spLocks noChangeArrowheads="1"/>
                                                </wps:cNvSpPr>
                                                <wps:spPr bwMode="auto">
                                                  <a:xfrm>
                                                    <a:off x="5018" y="662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2" name="AutoShape 116"/>
                                                <wps:cNvSpPr>
                                                  <a:spLocks noChangeArrowheads="1"/>
                                                </wps:cNvSpPr>
                                                <wps:spPr bwMode="auto">
                                                  <a:xfrm>
                                                    <a:off x="5298" y="6942"/>
                                                    <a:ext cx="180" cy="7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93" name="Group 117"/>
                                                <wpg:cNvGrpSpPr>
                                                  <a:grpSpLocks/>
                                                </wpg:cNvGrpSpPr>
                                                <wpg:grpSpPr bwMode="auto">
                                                  <a:xfrm>
                                                    <a:off x="5098" y="7682"/>
                                                    <a:ext cx="540" cy="1160"/>
                                                    <a:chOff x="5098" y="8062"/>
                                                    <a:chExt cx="540" cy="1160"/>
                                                  </a:xfrm>
                                                </wpg:grpSpPr>
                                                <wps:wsp>
                                                  <wps:cNvPr id="294" name="Rectangle 118"/>
                                                  <wps:cNvSpPr>
                                                    <a:spLocks noChangeArrowheads="1"/>
                                                  </wps:cNvSpPr>
                                                  <wps:spPr bwMode="auto">
                                                    <a:xfrm>
                                                      <a:off x="5098" y="8502"/>
                                                      <a:ext cx="540" cy="720"/>
                                                    </a:xfrm>
                                                    <a:prstGeom prst="rect">
                                                      <a:avLst/>
                                                    </a:prstGeom>
                                                    <a:gradFill rotWithShape="1">
                                                      <a:gsLst>
                                                        <a:gs pos="0">
                                                          <a:srgbClr val="00FFFF">
                                                            <a:gamma/>
                                                            <a:shade val="46275"/>
                                                            <a:invGamma/>
                                                          </a:srgbClr>
                                                        </a:gs>
                                                        <a:gs pos="50000">
                                                          <a:srgbClr val="00FFFF"/>
                                                        </a:gs>
                                                        <a:gs pos="100000">
                                                          <a:srgbClr val="00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295" name="Line 119"/>
                                                  <wps:cNvCnPr/>
                                                  <wps:spPr bwMode="auto">
                                                    <a:xfrm>
                                                      <a:off x="5378" y="8062"/>
                                                      <a:ext cx="0" cy="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96" name="Line 120"/>
                                              <wps:cNvCnPr/>
                                              <wps:spPr bwMode="auto">
                                                <a:xfrm>
                                                  <a:off x="6978" y="2502"/>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97" name="Line 121"/>
                                            <wps:cNvCnPr/>
                                            <wps:spPr bwMode="auto">
                                              <a:xfrm>
                                                <a:off x="8258" y="2842"/>
                                                <a:ext cx="108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98" name="Group 122"/>
                                          <wpg:cNvGrpSpPr>
                                            <a:grpSpLocks/>
                                          </wpg:cNvGrpSpPr>
                                          <wpg:grpSpPr bwMode="auto">
                                            <a:xfrm>
                                              <a:off x="7538" y="5182"/>
                                              <a:ext cx="960" cy="0"/>
                                              <a:chOff x="3038" y="6082"/>
                                              <a:chExt cx="960" cy="0"/>
                                            </a:xfrm>
                                          </wpg:grpSpPr>
                                          <wps:wsp>
                                            <wps:cNvPr id="299" name="Line 123"/>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0" name="Line 124"/>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1" name="Group 125"/>
                                          <wpg:cNvGrpSpPr>
                                            <a:grpSpLocks/>
                                          </wpg:cNvGrpSpPr>
                                          <wpg:grpSpPr bwMode="auto">
                                            <a:xfrm>
                                              <a:off x="6278" y="5362"/>
                                              <a:ext cx="960" cy="0"/>
                                              <a:chOff x="3038" y="6082"/>
                                              <a:chExt cx="960" cy="0"/>
                                            </a:xfrm>
                                          </wpg:grpSpPr>
                                          <wps:wsp>
                                            <wps:cNvPr id="302" name="Line 126"/>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3" name="Line 127"/>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4" name="Group 128"/>
                                          <wpg:cNvGrpSpPr>
                                            <a:grpSpLocks/>
                                          </wpg:cNvGrpSpPr>
                                          <wpg:grpSpPr bwMode="auto">
                                            <a:xfrm>
                                              <a:off x="6278" y="5902"/>
                                              <a:ext cx="960" cy="0"/>
                                              <a:chOff x="3038" y="6082"/>
                                              <a:chExt cx="960" cy="0"/>
                                            </a:xfrm>
                                          </wpg:grpSpPr>
                                          <wps:wsp>
                                            <wps:cNvPr id="305" name="Line 129"/>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6" name="Line 130"/>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07" name="Group 131"/>
                                          <wpg:cNvGrpSpPr>
                                            <a:grpSpLocks/>
                                          </wpg:cNvGrpSpPr>
                                          <wpg:grpSpPr bwMode="auto">
                                            <a:xfrm flipV="1">
                                              <a:off x="6818" y="5722"/>
                                              <a:ext cx="900" cy="900"/>
                                              <a:chOff x="3038" y="6082"/>
                                              <a:chExt cx="960" cy="0"/>
                                            </a:xfrm>
                                          </wpg:grpSpPr>
                                          <wps:wsp>
                                            <wps:cNvPr id="308" name="Line 132"/>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9" name="Line 133"/>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cNvPr id="310" name="Group 134"/>
                                          <wpg:cNvGrpSpPr>
                                            <a:grpSpLocks/>
                                          </wpg:cNvGrpSpPr>
                                          <wpg:grpSpPr bwMode="auto">
                                            <a:xfrm>
                                              <a:off x="7358" y="5542"/>
                                              <a:ext cx="960" cy="0"/>
                                              <a:chOff x="3038" y="6082"/>
                                              <a:chExt cx="960" cy="0"/>
                                            </a:xfrm>
                                          </wpg:grpSpPr>
                                          <wps:wsp>
                                            <wps:cNvPr id="311" name="Line 135"/>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2" name="Line 136"/>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cNvPr id="313" name="Group 137"/>
                                    <wpg:cNvGrpSpPr>
                                      <a:grpSpLocks/>
                                    </wpg:cNvGrpSpPr>
                                    <wpg:grpSpPr bwMode="auto">
                                      <a:xfrm>
                                        <a:off x="3578" y="11122"/>
                                        <a:ext cx="960" cy="0"/>
                                        <a:chOff x="3038" y="6082"/>
                                        <a:chExt cx="960" cy="0"/>
                                      </a:xfrm>
                                    </wpg:grpSpPr>
                                    <wps:wsp>
                                      <wps:cNvPr id="314" name="Line 138"/>
                                      <wps:cNvCnPr/>
                                      <wps:spPr bwMode="auto">
                                        <a:xfrm>
                                          <a:off x="30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5" name="Line 139"/>
                                      <wps:cNvCnPr/>
                                      <wps:spPr bwMode="auto">
                                        <a:xfrm>
                                          <a:off x="3638" y="6082"/>
                                          <a:ext cx="36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g:grpSp>
                            </wpg:grpSp>
                          </wpg:grpSp>
                        </wpg:grpSp>
                        <wps:wsp>
                          <wps:cNvPr id="316" name="Line 140"/>
                          <wps:cNvCnPr/>
                          <wps:spPr bwMode="auto">
                            <a:xfrm>
                              <a:off x="7338" y="4582"/>
                              <a:ext cx="0" cy="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317" name="Text Box 141"/>
                        <wps:cNvSpPr txBox="1">
                          <a:spLocks noChangeArrowheads="1"/>
                        </wps:cNvSpPr>
                        <wps:spPr bwMode="auto">
                          <a:xfrm>
                            <a:off x="7898" y="7882"/>
                            <a:ext cx="108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D17" w:rsidRPr="000E0EE9" w:rsidRDefault="002F3D17" w:rsidP="002F3D1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46" style="position:absolute;left:0;text-align:left;margin-left:414.3pt;margin-top:12.35pt;width:99pt;height:2in;z-index:-251584512" coordorigin="6998,5542" coordsize="1980,28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44U+OAwAAEOMAAAOAAAAZHJzL2Uyb0RvYy54bWzsXVtzo8gVfk9V/gPFu0c0d1Sj2Zqx7Emq JtmpvSTPWEISFQQE8Mje1P73nL5CgyRbksGW3PPgQYJG3Ydz6fOdCx9/elgn2o+oKOMsnejog6Fr UTrL5nG6nOi//3Z75etaWYXpPEyyNJroj1Gp//Tpr3/5uMnHkZmtsmQeFRrcJC3Hm3yir6oqH49G 5WwVrcPyQ5ZHKZxcZMU6rOBjsRzNi3ADd18nI9Mw3NEmK+Z5kc2isoRvp/Sk/oncf7GIZtXPi0UZ VVoy0WFuFflbkL93+O/o08dwvCzCfBXP2DTCI2axDuMUflTcahpWoXZfxJ1breNZkZXZovowy9aj bLGIZxFZA6wGGa3VfC2y+5ysZTneLHNBJiBti05H33b2zx/fCy2eT3TTDnQtDdfwkMjvavgLIM8m X47hqq9F/mv+vaBrhMNv2ew/JZwetc/jz0t6sXa3+Uc2hxuG91VGyPOwKNb4FrBw7YE8hUfxFKKH SpvBl8h0PMuAhzWDc8g3fR8+kOc0W8HDxOPcIAC+gtOOY5v83A0fH/hsMB6Kz47CMf1hMlk2Oboy 8kEskpPCgRs0SeHZfVNiy4oEPfD6CTFMx+xQwvQoJZBpdihhGS4baVt05OGUQC1KOL1TorsiTonu esJxzRPdcbMV54nuyJ2UAD1U1qJWniZqv67CPCISXGIhEvxlcqp+i9NI81xKVHLNdfq9IGJXjksQ uCdlyPOZLNgulwVBL/74ZSkIx3lRVl+jbK3hg4mewCSIeIY/vpUVFRh+CZbWNLuNk4SIYJJqm4ke OKZDBpRZEs/xSXxZWSzvrpNC+xFiZUv+4XUBpaXL8J2nYbmi15WP5TSr8HXhGNRdOidHqyic37Dj KowTegx3SlJ8ISwQJsqOqJ79X2AEN/6Nb1/ZpntzZRvT6dXn22v7yr1FnjO1ptfXU/QnnjSyx6t4 Po9SPG+u85H9vAfNrA/V1kLrCwKN5LuTxcNk+f9k0qCE6KPFaqcc32XzR/LEyffAe3sVk8UZh+po z6Oc05+KdrtiJdiro17OVRxtTlUqjj4l6nHi6CGqkG3TZwpZ0EuJ46WJo8MZh4lj7zumdyGOLqcq EUe6h8OqEizoodZR0EtZx3dgHT3OOFQcfaSs4wHu5q7NKtgz6gxRcSRW7VhxtB1mHW1XWcdL36y2 AAXfeqviaFps0+Y5vXjReOPXxBP83vEEsSJk2EZL0gJpH9rYs1uGRaXTNfjetXah5VGv6j67ApSg GolhEkdtELasWe3Xz919HgLDAfslmcVTMBzL7QieYsLzZsIaat6H57gtPMfvHc8RhqE2dYLV9uE5 W8bVtuGNwauujOf4p+A5Yt3IEAg7J5iJJEsqbOIrA6wKRsUQ/l6xa+E2fu+4jWCjA8VO4Bemxbdx R4kdi8lRojQiEa7AWqjLHJBQQTumh+OaLxXzc7kLWK9IyBOOUrGwXyfQ1R1WE8JsDxSiWKthHLvE Xmv/0R1XwBBkexowFOKo7WlNLZtvyQW1lPY5zyCOKwAVJnMMUekxiOMy/3aLzAkuQhRobfiDjsGG WRZnvobMtQfulLmduqeFDwS94wNbFsSlCRk8a6BLB9tmQfaafDUdOgN30mEI3eMJpIHqHgY0PF/3 aIskzv8GiRckvsvyNATdagIIurXIJlavNkGNPKat+TkDxZIHYTsZkQkORmS2sx1iqQ2K7c4vhWEQ tpMxmOBgDGY721kdda+03blkzgzCdgK1oUaWgTYnGlnbZbExpe2UttuWNQhZqE3EGWwj5ModEojd qu1sn2HPiu0U221lOwGWUW3HsLJTtV3Xp1JG9jyMbI2p7cNYIalZinkjmsXfK7RoMH+hxisET12I ey9Di8g4GFvcagOUf3/GueKD7HgFZElsAMTCXmTv4SgH/3xrFAbhOwERM75jEPGJmw9HefiK70jB 6I6cVwxqN3JeIYnuRfSdcvGVnaWFyrv4TsbRkfEyQLry8RXf7ec7GUhHxssg6VsCp8IhU3HDN12D 2nTydx2LUv9OWhGk+rec/94TG+tMqU6mTCM9EdmdxCJe4GqKcXVwvztSxLdrotDMol1ZDpDr3yIF w217TPcIeABLLImLnWnxlEXL2dJWoTOuJkV35E5SDOEZ+DIqiYyDYUlcPs7yGzxetGuJwgdOMJ6Q hvEjWszOe1jwCvlXKaJXOZ5P5Xj6bfwR9Z/auFvukH2s3HVH7pS7nSpIoIY04Qyh3gsjhUTVWpVL lCeSPKE0CctUI+PM8lgM1PF4fWCtgToDdxJiEAUkILGfoeGFhlATEuOtckraJ0dLs+tVmC6jz0WR bXBzC+grQp4BWBGCZdAB+MOzmn4IOtWVWh3yYnLt1VhRAqle5d7OH1LjDqm/xy35x35AuuwFWoQ8 U7sR4mF60TAo7aShFRnt8gRdqeBglRV/6NoGOjxN9PK/92ER6Vry9xToHyAb+E+ryAfbIdxVNM/c Nc+E6QxuNdErXaOH1xVtI3WfF/FyBb9EM+bS7DM0O1rEpI0Kfp50VtABBH9geemD8KeAzvCEiL8J TNrEz/pmUpuXE9bCzJkU51iSRO8nmXSRZBuQnaL6Tpt8kbTEHX1qJDYcjlvXcQU9zJJ4PdGhVRP8 o0ptbw+bM2VdmLZkZLa3z4IiAnnLi3qvd3W56bWE4eC8JswG1O+07Y0IfLlut/C3M/BV7Q2UETCi MnvThIb6FuUtdOqQ90lRVvbmku1NICCkpr1p4ki9M6nJwv9u0O6EpuwN31qe21ZJMjeNwjUoFmnZ mN4RJoenl3guL4fhStDBkk36VeKqGNmnEcN8o+vTdAa+ro0RWNUv0DkVHJYkgj1jM8+wdxnmNPYd Xu/YofGThqaAye/bJ0K/V9K0ELsK/46rFdkc8w38smStBZellmfgJxjkVtJ20jCw90O+X4brdUge eLkK5xFtagjNbTxinsNxnP74yi6BR8vuQvoBLkvs+vJfATQONo74m22/RP04eQQkVO0bQm5+0uRg voIYSZyC3wONZ4HPy1mYRHPuwJKet6IH5As4f+9oO81cQtHYF7jtlMa+hI+Bh/Btm6qyBZWiU6BS kTpRazMuoEwFYqRrL+4AvLQXdBDdNHG7z5PbjT4TS7j4pqJN1615PBAPCjSWJvJQT4wx6sFN/biz Z3aMBDfDLv0BYU1VNeKbqEZ8BcYT2DdjvIMzZrEhZXEi3+QlOn7Hw6gTjM8pVKRVjzk0aK+KmOz2 ACmd6OtoDhhpBP388RFV5e+i77LMnTs9DwH8s2gKRY76TGz3HFaj40A/fOpecKMrt2VrhlI4+lqH COpQijxKaMmaABxT779bRiBwaiagTYj6UMugurmRl05cVjP0AaIl5H0TzYRP8+CEz4aZUO3cLo4L a81Ic522Bj4sKMeRQSl4TQLYzz5Ng0h7ciyOLl2KacAdrxg5mWloosnKNMC+dG+M8eJd2kFcV9hS tLjw4HJ/ZRou+W0tzzQNAlrnXkP/aaA8s9UJ2li6vP8/P6/BgsII2TScgmkqr+Hi9msDmYYWqmkR 5PtIVFN5DRfHhc80DQKiZKbB6ic9l5T+/4vHORmk6fqsxyMkQLahJQhIkqB2wFPaxMv2tmjMtwgu QTq/bCasZpKu8iCUB0FzcvsNwFpQmyJtVqyTIE71rgD8Xt1LgjifZyagfkUGl6zes2o9i5djiPfs Xgy4BDUwslA282mVaVCmYRDTAFVDMheeBHEq03DJpqFpJnYdt+oz6iwwC0p/Wuaj94RZy2H1xFBw 2HEueD1kO132XFwLqGmRJbeZJqvsh7Ifw9iPFg5qnYSDKvvx3u3HbrsyRBYGauGptD78SDzVgy6g uvY40eHNQS1kS8a1RPrT6UmiKDAclsWfJbHIim+l9JO8fZpXJ5Ws7k1VVpl6jRLqJpsOA/UjAdL+ hl3gL9mDhuxmLimujNGqBzjBEda+iv89n9W5eX6bseuX0eDCor1Z+E8VyUicKTHwvtJ/HOoW+fsg WHvyRpFpG1/M4OrW9b0r+9Z2rgLP8K8MFHyB8KQd2NPbP3FBDLLHqxj3SiJJIA/rJC3H8OXzSiW6 71g5uaDgwPoUafqk8Af4h/9P4uLAzLTtA63cqB7uHrQY6mvqHPlz6WxAxHKzhHfvwaOHKqt8Fc+m YRU2P8PxJh9HZrbKknlUfPo/AAAA//8DAFBLAwQUAAYACAAAACEAMNBz6uIAAAALAQAADwAAAGRy cy9kb3ducmV2LnhtbEyPwWrDMAyG74O9g1Fht9WJu6UhjVNK2XYqg7WDsZsaq0lobIfYTdK3n3ta j5I+fn1/vp50ywbqXWONhHgeASNTWtWYSsL34f05BeY8GoWtNSThSg7WxeNDjpmyo/miYe8rFkKM y1BC7X2Xce7KmjS6ue3IhNvJ9hp9GPuKqx7HEK5bLqIo4RobEz7U2NG2pvK8v2gJHyOOm0X8NuzO p+319/D6+bOLScqn2bRZAfM0+X8YbvpBHYrgdLQXoxxrJaQiTQIqQbwsgd2ASCRhc5SwiMUSeJHz +w7FHwAAAP//AwBQSwECLQAUAAYACAAAACEAtoM4kv4AAADhAQAAEwAAAAAAAAAAAAAAAAAAAAAA W0NvbnRlbnRfVHlwZXNdLnhtbFBLAQItABQABgAIAAAAIQA4/SH/1gAAAJQBAAALAAAAAAAAAAAA AAAAAC8BAABfcmVscy8ucmVsc1BLAQItABQABgAIAAAAIQDF44U+OAwAAEOMAAAOAAAAAAAAAAAA AAAAAC4CAABkcnMvZTJvRG9jLnhtbFBLAQItABQABgAIAAAAIQAw0HPq4gAAAAsBAAAPAAAAAAAA AAAAAAAAAJIOAABkcnMvZG93bnJldi54bWxQSwUGAAAAAAQABADzAAAAoQ8AAAAA ">
                <v:group id="Group 74" o:spid="_x0000_s1047" style="position:absolute;left:6998;top:5542;width:1800;height:2520" coordorigin="6278,12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1LUPcMAAADcAAAADwAAAGRycy9kb3ducmV2LnhtbERPTWvCQBC9F/oflhF6 q5tYUiS6BpFaeghCVSi9DdkxCcnOhuyaxH/vHgSPj/e9zibTioF6V1tWEM8jEMSF1TWXCs6n/fsS hPPIGlvLpOBGDrLN68saU21H/qXh6EsRQtilqKDyvkuldEVFBt3cdsSBu9jeoA+wL6XucQzhppWL KPqUBmsODRV2tKuoaI5Xo+B7xHH7EX8NeXPZ3f5PyeEvj0mpt9m0XYHwNPmn+OH+0QoWSZgfzoQj IDd3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DUtQ9wwAAANwAAAAP AAAAAAAAAAAAAAAAAKoCAABkcnMvZG93bnJldi54bWxQSwUGAAAAAAQABAD6AAAAmgMAAAAA ">
                  <v:group id="Group 75" o:spid="_x0000_s1048" style="position:absolute;left:6278;top:1222;width:3060;height:4320" coordorigin="6278,12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5xpsYAAADcAAAADwAAAGRycy9kb3ducmV2LnhtbESPT2vCQBTE74V+h+UV ems2sVgkdRURlR6CUCNIb4/sMwlm34bsmj/fvisUehxm5jfMcj2aRvTUudqygiSKQRAXVtdcKjjn +7cFCOeRNTaWScFEDtar56clptoO/E39yZciQNilqKDyvk2ldEVFBl1kW+LgXW1n0AfZlVJ3OAS4 aeQsjj+kwZrDQoUtbSsqbqe7UXAYcNi8J7s+u123008+P16yhJR6fRk3nyA8jf4//Nf+0gpm8wQe Z8IRkKt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sHnGmxgAAANwA AAAPAAAAAAAAAAAAAAAAAKoCAABkcnMvZG93bnJldi54bWxQSwUGAAAAAAQABAD6AAAAnQMAAAAA ">
                    <v:line id="Line 76" o:spid="_x0000_s1049" style="position:absolute;visibility:visible;mso-wrap-style:square" from="7898,4642" to="8258,46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QrfsUAAADcAAAADwAAAGRycy9kb3ducmV2LnhtbESPT2sCMRTE74V+h/AKvWm2C/bP1igq CFbbg9sKHh+bZ7K4eVk2qa7f3hSEHoeZ+Q0znvauESfqQu1ZwdMwA0FceV2zUfDzvRy8gggRWWPj mRRcKMB0cn83xkL7M2/pVEYjEoRDgQpsjG0hZagsOQxD3xIn7+A7hzHJzkjd4TnBXSPzLHuWDmtO CxZbWliqjuWvU7B5WTU7w/vy8+MQ5v5tvZVfxir1+NDP3kFE6uN/+NZeaQX5KIe/M+kIyM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QrfsUAAADcAAAADwAAAAAAAAAA AAAAAAChAgAAZHJzL2Rvd25yZXYueG1sUEsFBgAAAAAEAAQA+QAAAJMDAAAAAA== ">
                      <v:stroke dashstyle="1 1"/>
                    </v:line>
                    <v:group id="Group 77" o:spid="_x0000_s1050" style="position:absolute;left:6278;top:1222;width:3060;height:4320" coordorigin="6278,12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4BKSsQAAADcAAAADwAAAGRycy9kb3ducmV2LnhtbESPQYvCMBSE74L/ITxh b5pWUaQaRUSXPciCVVj29miebbF5KU1s67/fLAgeh5n5hllve1OJlhpXWlYQTyIQxJnVJecKrpfj eAnCeWSNlWVS8CQH281wsMZE247P1KY+FwHCLkEFhfd1IqXLCjLoJrYmDt7NNgZ9kE0udYNdgJtK TqNoIQ2WHBYKrGlfUHZPH0bBZ4fdbhYf2tP9tn/+XubfP6eYlPoY9bsVCE+9f4df7S+tYDqfwf+Z cATk5g8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c4BKSsQAAADcAAAA DwAAAAAAAAAAAAAAAACqAgAAZHJzL2Rvd25yZXYueG1sUEsFBgAAAAAEAAQA+gAAAJsDAAAAAA== ">
                      <v:line id="Line 78" o:spid="_x0000_s1051" style="position:absolute;visibility:visible;mso-wrap-style:square" from="7718,4282" to="8078,4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EWkcUAAADcAAAADwAAAGRycy9kb3ducmV2LnhtbESPQWsCMRSE7wX/Q3gFbzVbaWtdjaIF wao9uLbg8bF5Joubl2WT6vbfm0Khx2FmvmGm887V4kJtqDwreBxkIIhLrys2Cj4Pq4dXECEia6w9 k4IfCjCf9e6mmGt/5T1dimhEgnDIUYGNscmlDKUlh2HgG+LknXzrMCbZGqlbvCa4q+Uwy16kw4rT gsWG3iyV5+LbKdiO1vWX4WOxez+FpR9v9vLDWKX6991iAiJSF//Df+21VjB8foLfM+kIyNk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vEWkcUAAADcAAAADwAAAAAAAAAA AAAAAAChAgAAZHJzL2Rvd25yZXYueG1sUEsFBgAAAAAEAAQA+QAAAJMDAAAAAA== ">
                        <v:stroke dashstyle="1 1"/>
                      </v:line>
                      <v:group id="Group 79" o:spid="_x0000_s1052" style="position:absolute;left:6278;top:1222;width:3060;height:4320" coordorigin="6278,12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yV3pcQAAADcAAAADwAAAGRycy9kb3ducmV2LnhtbESPQYvCMBSE7wv+h/AE b2tapYtUo4ioeJCFVUG8PZpnW2xeShPb+u/NwsIeh5n5hlmselOJlhpXWlYQjyMQxJnVJecKLufd 5wyE88gaK8uk4EUOVsvBxwJTbTv+ofbkcxEg7FJUUHhfp1K6rCCDbmxr4uDdbWPQB9nkUjfYBbip 5CSKvqTBksNCgTVtCsoep6dRsO+wW0/jbXt83Dev2zn5vh5jUmo07NdzEJ56/x/+ax+0gkmSwO+Z cATk8g0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yV3pcQAAADcAAAA DwAAAAAAAAAAAAAAAACqAgAAZHJzL2Rvd25yZXYueG1sUEsFBgAAAAAEAAQA+gAAAJsDAAAAAA== ">
                        <v:line id="Line 80" o:spid="_x0000_s1053" style="position:absolute;visibility:visible;mso-wrap-style:square" from="6278,4642" to="6638,46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8tfcUAAADcAAAADwAAAGRycy9kb3ducmV2LnhtbESPQWsCMRSE7wX/Q3gFb5qtoG1Xo6gg 2NYe3Cp4fGyeyeLmZdmkuv33TUHocZiZb5jZonO1uFIbKs8KnoYZCOLS64qNgsPXZvACIkRkjbVn UvBDARbz3sMMc+1vvKdrEY1IEA45KrAxNrmUobTkMAx9Q5y8s28dxiRbI3WLtwR3tRxl2UQ6rDgt WGxobam8FN9Owcfztj4aPhW7t3NY+df3vfw0Vqn+Y7ecgojUxf/wvb3VCkbjCfydSUdAz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W8tfcUAAADcAAAADwAAAAAAAAAA AAAAAAChAgAAZHJzL2Rvd25yZXYueG1sUEsFBgAAAAAEAAQA+QAAAJMDAAAAAA== ">
                          <v:stroke dashstyle="1 1"/>
                        </v:line>
                        <v:group id="Group 81" o:spid="_x0000_s1054" style="position:absolute;left:6278;top:1222;width:3060;height:4320" coordorigin="6278,12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LtMScUAAADcAAAADwAAAGRycy9kb3ducmV2LnhtbESPQYvCMBSE78L+h/CE vWlaF3WpRhFZlz2IoC6It0fzbIvNS2liW/+9EQSPw8x8w8yXnSlFQ7UrLCuIhxEI4tTqgjMF/8fN 4BuE88gaS8uk4E4OlouP3hwTbVveU3PwmQgQdgkqyL2vEildmpNBN7QVcfAutjbog6wzqWtsA9yU chRFE2mw4LCQY0XrnNLr4WYU/LbYrr7in2Z7vazv5+N4d9rGpNRnv1vNQHjq/Dv8av9pBaPxFJ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Ay7TEnFAAAA3AAA AA8AAAAAAAAAAAAAAAAAqgIAAGRycy9kb3ducmV2LnhtbFBLBQYAAAAABAAEAPoAAACcAwAAAAA= ">
                          <v:line id="Line 82" o:spid="_x0000_s1055" style="position:absolute;visibility:visible;mso-wrap-style:square" from="6458,4462" to="6818,44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7wclMIAAADcAAAADwAAAGRycy9kb3ducmV2LnhtbERPTWsCMRC9F/ofwhS81WwFbd0aRQVB rT24KvQ4bMZk6WaybKKu/94cCj0+3vdk1rlaXKkNlWcFb/0MBHHpdcVGwfGwev0AESKyxtozKbhT gNn0+WmCufY33tO1iEakEA45KrAxNrmUobTkMPR9Q5y4s28dxgRbI3WLtxTuajnIspF0WHFqsNjQ 0lL5W1ycgq/3dX0y/FPsNuew8OPtXn4bq1TvpZt/gojUxX/xn3utFQyGaW06k46AnD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F7wclMIAAADcAAAADwAAAAAAAAAAAAAA AAChAgAAZHJzL2Rvd25yZXYueG1sUEsFBgAAAAAEAAQA+QAAAJADAAAAAA== ">
                            <v:stroke dashstyle="1 1"/>
                          </v:line>
                          <v:group id="Group 83" o:spid="_x0000_s1056" style="position:absolute;left:6278;top:1222;width:3060;height:4320" coordorigin="2318,75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mh9oMUAAADcAAAADwAAAGRycy9kb3ducmV2LnhtbESPQYvCMBSE78L+h/CE vWlaF8WtRhFZlz2IoC6It0fzbIvNS2liW/+9EQSPw8x8w8yXnSlFQ7UrLCuIhxEI4tTqgjMF/8fN YArCeWSNpWVScCcHy8VHb46Jti3vqTn4TAQIuwQV5N5XiZQuzcmgG9qKOHgXWxv0QdaZ1DW2AW5K OYqiiTRYcFjIsaJ1Tun1cDMKfltsV1/xT7O9Xtb383G8O21jUuqz361mIDx1/h1+tf+0gtH4G5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JofaDFAAAA3AAA AA8AAAAAAAAAAAAAAAAAqgIAAGRycy9kb3ducmV2LnhtbFBLBQYAAAAABAAEAPoAAACcAwAAAAA= ">
                            <v:group id="Group 84" o:spid="_x0000_s1057" style="position:absolute;left:2318;top:1040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T4egMMAAADcAAAADwAAAGRycy9kb3ducmV2LnhtbERPTWvCQBC9F/oflhF6 q5tYDBJdg0gtPQShKpTehuyYhGRnQ3ZN4r93D0KPj/e9ySbTioF6V1tWEM8jEMSF1TWXCi7nw/sK hPPIGlvLpOBODrLt68sGU21H/qHh5EsRQtilqKDyvkuldEVFBt3cdsSBu9reoA+wL6XucQzhppWL KEqkwZpDQ4Ud7SsqmtPNKPgacdx9xJ9D3lz397/z8vibx6TU22zarUF4mvy/+On+1goWSZgf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NPh6AwwAAANwAAAAP AAAAAAAAAAAAAAAAAKoCAABkcnMvZG93bnJldi54bWxQSwUGAAAAAAQABAD6AAAAmgMAAAAA ">
                              <v:line id="Line 85" o:spid="_x0000_s1058"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p/tMUAAADcAAAADwAAAGRycy9kb3ducmV2LnhtbESPQWsCMRSE74L/ITyht5rVg7WrUapQ sK0edtuCx8fmmSzdvCybVNd/bwoFj8PMfMMs171rxJm6UHtWMBlnIIgrr2s2Cr4+Xx/nIEJE1th4 JgVXCrBeDQdLzLW/cEHnMhqRIBxyVGBjbHMpQ2XJYRj7ljh5J985jEl2RuoOLwnuGjnNspl0WHNa sNjS1lL1U/46BR9Pu+bb8LHcv53Cxj+/F/JgrFIPo/5lASJSH+/h//ZOK5jOJvB3Jh0Bubo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Op/tMUAAADcAAAADwAAAAAAAAAA AAAAAAChAgAAZHJzL2Rvd25yZXYueG1sUEsFBgAAAAAEAAQA+QAAAJMDAAAAAA== ">
                                <v:stroke dashstyle="1 1"/>
                              </v:line>
                              <v:line id="Line 86" o:spid="_x0000_s1059"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Djhw8UAAADcAAAADwAAAGRycy9kb3ducmV2LnhtbESPT2sCMRTE7wW/Q3iCt5rtHrRdjdIW BP+0B1eFHh+bZ7J087Jsom6/fSMUehxm5jfMfNm7RlypC7VnBU/jDARx5XXNRsHxsHp8BhEissbG Myn4oQDLxeBhjoX2N97TtYxGJAiHAhXYGNtCylBZchjGviVO3tl3DmOSnZG6w1uCu0bmWTaRDmtO CxZberdUfZcXp2A3XTcnw1/lx+Yc3vzLdi8/jVVqNOxfZyAi9fE//NdeawX5JIf7mXQE5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Djhw8UAAADcAAAADwAAAAAAAAAA AAAAAAChAgAAZHJzL2Rvd25yZXYueG1sUEsFBgAAAAAEAAQA+QAAAJMDAAAAAA== ">
                                <v:stroke dashstyle="1 1"/>
                              </v:line>
                            </v:group>
                            <v:group id="Group 87" o:spid="_x0000_s1060" style="position:absolute;left:2318;top:7522;width:3060;height:4320" coordorigin="2318,752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eyA98QAAADcAAAADwAAAGRycy9kb3ducmV2LnhtbESPQYvCMBSE78L+h/AW 9qZpFUW6RhFZFw8iWIVlb4/m2Rabl9LEtv57Iwgeh5n5hlmselOJlhpXWlYQjyIQxJnVJecKzqft cA7CeWSNlWVScCcHq+XHYIGJth0fqU19LgKEXYIKCu/rREqXFWTQjWxNHLyLbQz6IJtc6ga7ADeV HEfRTBosOSwUWNOmoOya3oyC3w679ST+affXy+b+f5oe/vYxKfX12a+/QXjq/Tv8au+0gvFsAs8z 4QjI5QM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veyA98QAAADcAAAA DwAAAAAAAAAAAAAAAACqAgAAZHJzL2Rvd25yZXYueG1sUEsFBgAAAAAEAAQA+gAAAJsDAAAAAA== ">
                              <v:line id="Line 88" o:spid="_x0000_s1061" style="position:absolute;visibility:visible;mso-wrap-style:square" from="2318,10222" to="4478,102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ziCAcYAAADcAAAADwAAAGRycy9kb3ducmV2LnhtbESPQWvCQBSE7wX/w/IEb3VTLaF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84ggHGAAAA3AAAAA8AAAAAAAAA AAAAAAAAoQIAAGRycy9kb3ducmV2LnhtbFBLBQYAAAAABAAEAPkAAACUAwAAAAA= "/>
                              <v:group id="Group 89" o:spid="_x0000_s1062" style="position:absolute;left:2318;top:7522;width:3060;height:4320" coordorigin="6278,2302" coordsize="3060,4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XUm9GMYAAADcAAAADwAAAGRycy9kb3ducmV2LnhtbESPQWuDQBSE74X+h+UV cmtWU5RisxEJbckhFGIKpbeH+6IS9624WzX/Phso5DjMzDfMOp9NJ0YaXGtZQbyMQBBXVrdcK/g+ fjy/gnAeWWNnmRRcyEG+eXxYY6btxAcaS1+LAGGXoYLG+z6T0lUNGXRL2xMH72QHgz7IoZZ6wCnA TSdXUZRKgy2HhQZ72jZUncs/o+Bzwql4id/H/fm0vfwek6+ffUxKLZ7m4g2Ep9nfw//tnVawShO4 nQlHQG6u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dSb0YxgAAANwA AAAPAAAAAAAAAAAAAAAAAKoCAABkcnMvZG93bnJldi54bWxQSwUGAAAAAAQABAD6AAAAnQMAAAAA ">
                                <v:group id="Group 90" o:spid="_x0000_s1063" style="position:absolute;left:6458;top:2302;width:2320;height:180" coordorigin="6458,2302" coordsize="232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Zsjb8QAAADcAAAADwAAAGRycy9kb3ducmV2LnhtbESPQYvCMBSE7wv+h/CE va1pXSxSjSKisgcRVgXx9miebbF5KU1s67/fCMIeh5n5hpkve1OJlhpXWlYQjyIQxJnVJecKzqft 1xSE88gaK8uk4EkOlovBxxxTbTv+pfbocxEg7FJUUHhfp1K6rCCDbmRr4uDdbGPQB9nkUjfYBbip 5DiKEmmw5LBQYE3rgrL78WEU7DrsVt/xpt3fb+vn9TQ5XPYxKfU57FczEJ56/x9+t3+0gnGSwOt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Zsjb8QAAADcAAAA DwAAAAAAAAAAAAAAAACqAgAAZHJzL2Rvd25yZXYueG1sUEsFBgAAAAAEAAQA+gAAAJsDAAAAAA== ">
                                  <v:line id="Line 91" o:spid="_x0000_s1064" style="position:absolute;visibility:visible;mso-wrap-style:square" from="6458,2482" to="861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cdsYAAADcAAAADwAAAGRycy9kb3ducmV2LnhtbESPQWvCQBSE7wX/w/IEb3VThbREVxFL QT2Uagt6fGafSWr2bdhdk/TfdwtCj8PMfMPMl72pRUvOV5YVPI0TEMS51RUXCr4+3x5fQPiArLG2 TAp+yMNyMXiYY6Ztx3tqD6EQEcI+QwVlCE0mpc9LMujHtiGO3sU6gyFKV0jtsItwU8tJkqTSYMVx ocSG1iXl18PNKHiffqTtarvb9Mdtes5f9+fTd+eUGg371QxEoD78h+/tjVYwSZ/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HHbGAAAA3AAAAA8AAAAAAAAA AAAAAAAAoQIAAGRycy9kb3ducmV2LnhtbFBLBQYAAAAABAAEAPkAAACUAwAAAAA= "/>
                                  <v:group id="Group 92" o:spid="_x0000_s1065" style="position:absolute;left:6618;top:2302;width:2160;height:180" coordorigin="5018,3382" coordsize="216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0gShsMAAADcAAAADwAAAGRycy9kb3ducmV2LnhtbERPTWvCQBC9F/oflhF6 q5tYDBJdg0gtPQShKpTehuyYhGRnQ3ZN4r93D0KPj/e9ySbTioF6V1tWEM8jEMSF1TWXCi7nw/sK hPPIGlvLpOBODrLt68sGU21H/qHh5EsRQtilqKDyvkuldEVFBt3cdsSBu9reoA+wL6XucQzhppWL KEqkwZpDQ4Ud7SsqmtPNKPgacdx9xJ9D3lz397/z8vibx6TU22zarUF4mvy/+On+1goWSVgbzoQj ILc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zSBKGwwAAANwAAAAP AAAAAAAAAAAAAAAAAKoCAABkcnMvZG93bnJldi54bWxQSwUGAAAAAAQABAD6AAAAmgMAAAAA ">
                                    <v:group id="Group 93" o:spid="_x0000_s1066" style="position:absolute;left:5018;top:3382;width:1080;height:180" coordorigin="4478,2302" coordsize="108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AS3HcYAAADcAAAADwAAAGRycy9kb3ducmV2LnhtbESPQWvCQBSE7wX/w/KE 3ppNLA01ZhURKx5CoSqU3h7ZZxLMvg3ZbRL/fbdQ6HGYmW+YfDOZVgzUu8aygiSKQRCXVjdcKbic 355eQTiPrLG1TAru5GCznj3kmGk78gcNJ1+JAGGXoYLa+y6T0pU1GXSR7YiDd7W9QR9kX0nd4xjg ppWLOE6lwYbDQo0d7Woqb6dvo+Aw4rh9TvZDcbvu7l/nl/fPIiGlHufTdgXC0+T/w3/to1awSJf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cBLcdxgAAANwA AAAPAAAAAAAAAAAAAAAAAKoCAABkcnMvZG93bnJldi54bWxQSwUGAAAAAAQABAD6AAAAnQMAAAAA ">
                                      <v:line id="Line 94" o:spid="_x0000_s1067" style="position:absolute;flip:x;visibility:visible;mso-wrap-style:square" from="5018,2302" to="519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6ToMQAAADcAAAADwAAAGRycy9kb3ducmV2LnhtbERPy2oCMRTdC/2HcAvdFM1UStWpUUQQ unDjgxF318ntZJjJzTRJdfr3zUJweTjv+bK3rbiSD7VjBW+jDARx6XTNlYLjYTOcgggRWWPrmBT8 UYDl4mkwx1y7G+/ouo+VSCEcclRgYuxyKUNpyGIYuY44cd/OW4wJ+kpqj7cUbls5zrIPabHm1GCw o7Whstn/WgVyun398avLe1M0p9PMFGXRnbdKvTz3q08Qkfr4EN/dX1rBeJL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pOgxAAAANwAAAAPAAAAAAAAAAAA AAAAAKECAABkcnMvZG93bnJldi54bWxQSwUGAAAAAAQABAD5AAAAkgMAAAAA "/>
                                      <v:line id="Line 95" o:spid="_x0000_s1068" style="position:absolute;flip:x;visibility:visible;mso-wrap-style:square" from="5198,2302" to="537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I2O8YAAADcAAAADwAAAGRycy9kb3ducmV2LnhtbESPQWsCMRSE7wX/Q3hCL0WzSqm6GkUK hR68VGXF23Pz3Cy7edkmqW7/fVMo9DjMzDfMatPbVtzIh9qxgsk4A0FcOl1zpeB4eBvNQYSIrLF1 TAq+KcBmPXhYYa7dnT/oto+VSBAOOSowMXa5lKE0ZDGMXUecvKvzFmOSvpLa4z3BbSunWfYiLdac Fgx29GqobPZfVoGc754+/fby3BTN6bQwRVl0551Sj8N+uwQRqY//4b/2u1YwnU3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yNjvGAAAA3AAAAA8AAAAAAAAA AAAAAAAAoQIAAGRycy9kb3ducmV2LnhtbFBLBQYAAAAABAAEAPkAAACUAwAAAAA= "/>
                                      <v:line id="Line 96" o:spid="_x0000_s1069" style="position:absolute;flip:x;visibility:visible;mso-wrap-style:square" from="5378,2302" to="555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CoTMcAAADcAAAADwAAAGRycy9kb3ducmV2LnhtbESPQWsCMRSE74X+h/CEXkrNdimtrkYR odCDl6qseHtunptlNy9rkur23zeFQo/DzHzDzJeD7cSVfGgcK3geZyCIK6cbrhXsd+9PExAhImvs HJOCbwqwXNzfzbHQ7safdN3GWiQIhwIVmBj7QspQGbIYxq4nTt7ZeYsxSV9L7fGW4LaTeZa9SosN pwWDPa0NVe32yyqQk83jxa9OL23ZHg5TU1Zlf9wo9TAaVjMQkYb4H/5rf2gF+Vs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YKhMxwAAANwAAAAPAAAAAAAA AAAAAAAAAKECAABkcnMvZG93bnJldi54bWxQSwUGAAAAAAQABAD5AAAAlQMAAAAA "/>
                                      <v:line id="Line 97" o:spid="_x0000_s1070" style="position:absolute;flip:x;visibility:visible;mso-wrap-style:square" from="4658,2302" to="483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wN18cAAADcAAAADwAAAGRycy9kb3ducmV2LnhtbESPQUvDQBSE74L/YXmCF2k3VtEasylF EDz00ioJvT2zz2xI9m3cXdv4791CweMwM98wxWqygziQD51jBbfzDARx43THrYKP99fZEkSIyBoH x6TglwKsysuLAnPtjrylwy62IkE45KjAxDjmUobGkMUwdyNx8r6ctxiT9K3UHo8Jbge5yLIHabHj tGBwpBdDTb/7sQrkcnPz7def933V1/WTqZpq3G+Uur6a1s8gIk3xP3xuv2kFi8c7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8LA3XxwAAANwAAAAPAAAAAAAA AAAAAAAAAKECAABkcnMvZG93bnJldi54bWxQSwUGAAAAAAQABAD5AAAAlQMAAAAA "/>
                                      <v:line id="Line 98" o:spid="_x0000_s1071" style="position:absolute;flip:x;visibility:visible;mso-wrap-style:square" from="4838,2302" to="501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8WVo8YAAADcAAAADwAAAGRycy9kb3ducmV2LnhtbESPQWsCMRSE74X+h/AKXkrNVqTVrVFE EDx4UctKb8/N62bZzcs2ibr+e1Mo9DjMzDfMbNHbVlzIh9qxgtdhBoK4dLrmSsHnYf0yAREissbW MSm4UYDF/PFhhrl2V97RZR8rkSAcclRgYuxyKUNpyGIYuo44ed/OW4xJ+kpqj9cEt60cZdmbtFhz WjDY0cpQ2ezPVoGcbJ9//PI0bormeJyaoiy6r61Sg6d++QEiUh//w3/tjVYweh/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PFlaPGAAAA3AAAAA8AAAAAAAAA AAAAAAAAoQIAAGRycy9kb3ducmV2LnhtbFBLBQYAAAAABAAEAPkAAACUAwAAAAA= "/>
                                      <v:line id="Line 99" o:spid="_x0000_s1072" style="position:absolute;flip:x;visibility:visible;mso-wrap-style:square" from="4478,2302" to="465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IkwOMcAAADcAAAADwAAAGRycy9kb3ducmV2LnhtbESPT0vDQBTE74LfYXmCF2k3Fv/UmE0p guChl1ZJ6O2ZfWZDsm/j7trGb+8WCh6HmfkNU6wmO4gD+dA5VnA7z0AQN0533Cr4eH+dLUGEiKxx cEwKfinAqry8KDDX7shbOuxiKxKEQ44KTIxjLmVoDFkMczcSJ+/LeYsxSd9K7fGY4HaQiyx7kBY7 TgsGR3ox1PS7H6tALjc33379eddXfV0/maqpxv1Gqeuraf0MItIU/8Pn9ptWsHi8h9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ciTA4xwAAANwAAAAPAAAAAAAA AAAAAAAAAKECAABkcnMvZG93bnJldi54bWxQSwUGAAAAAAQABAD5AAAAlQMAAAAA "/>
                                    </v:group>
                                    <v:group id="Group 100" o:spid="_x0000_s1073" style="position:absolute;left:6098;top:3382;width:1080;height:180" coordorigin="4478,2302" coordsize="1080,1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EK1ssYAAADcAAAADwAAAGRycy9kb3ducmV2LnhtbESPQWvCQBSE7wX/w/KE 3ppNLE0lZhURKx5CoSqU3h7ZZxLMvg3ZbRL/fbdQ6HGYmW+YfDOZVgzUu8aygiSKQRCXVjdcKbic 356WIJxH1thaJgV3crBZzx5yzLQd+YOGk69EgLDLUEHtfZdJ6cqaDLrIdsTBu9reoA+yr6TucQxw 08pFHKfSYMNhocaOdjWVt9O3UXAYcdw+J/uhuF1396/zy/tnkZBSj/NpuwLhafL/4b/2UStYvKbw eyYcAbn+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oQrWyxgAAANwA AAAPAAAAAAAAAAAAAAAAAKoCAABkcnMvZG93bnJldi54bWxQSwUGAAAAAAQABAD6AAAAnQMAAAAA ">
                                      <v:line id="Line 101" o:spid="_x0000_s1074" style="position:absolute;flip:x;visibility:visible;mso-wrap-style:square" from="5018,2302" to="519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xcL1MYAAADcAAAADwAAAGRycy9kb3ducmV2LnhtbESPQWsCMRSE74X+h/AKvUjNVkTtahQp FDx4qZaV3p6b182ym5dtEnX9940g9DjMzDfMYtXbVpzJh9qxgtdhBoK4dLrmSsHX/uNlBiJEZI2t Y1JwpQCr5ePDAnPtLvxJ512sRIJwyFGBibHLpQylIYth6Dri5P04bzEm6SupPV4S3LZylGUTabHm tGCwo3dDZbM7WQVyth38+vVx3BTN4fBmirLovrdKPT/16zmISH38D9/bG61gNJ3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MXC9TGAAAA3AAAAA8AAAAAAAAA AAAAAAAAoQIAAGRycy9kb3ducmV2LnhtbFBLBQYAAAAABAAEAPkAAACUAwAAAAA= "/>
                                      <v:line id="Line 102" o:spid="_x0000_s1075" style="position:absolute;flip:x;visibility:visible;mso-wrap-style:square" from="5198,2302" to="537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oifpsQAAADcAAAADwAAAGRycy9kb3ducmV2LnhtbERPy2oCMRTdC/2HcAvdFM1UStWpUUQQ unDjgxF318ntZJjJzTRJdfr3zUJweTjv+bK3rbiSD7VjBW+jDARx6XTNlYLjYTOcgggRWWPrmBT8 UYDl4mkwx1y7G+/ouo+VSCEcclRgYuxyKUNpyGIYuY44cd/OW4wJ+kpqj7cUbls5zrIPabHm1GCw o7Whstn/WgVyun398avLe1M0p9PMFGXRnbdKvTz3q08Qkfr4EN/dX1rBeJL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iJ+mxAAAANwAAAAPAAAAAAAAAAAA AAAAAKECAABkcnMvZG93bnJldi54bWxQSwUGAAAAAAQABAD5AAAAkgMAAAAA "/>
                                      <v:line id="Line 103" o:spid="_x0000_s1076" style="position:absolute;flip:x;visibility:visible;mso-wrap-style:square" from="5378,2302" to="555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cQ6PcYAAADcAAAADwAAAGRycy9kb3ducmV2LnhtbESPQWsCMRSE74X+h/AKvUjNVsTqahQp FDx4qZaV3p6b182ym5dtEnX9940g9DjMzDfMYtXbVpzJh9qxgtdhBoK4dLrmSsHX/uNlCiJEZI2t Y1JwpQCr5ePDAnPtLvxJ512sRIJwyFGBibHLpQylIYth6Dri5P04bzEm6SupPV4S3LZylGUTabHm tGCwo3dDZbM7WQVyuh38+vVx3BTN4TAzRVl031ulnp/69RxEpD7+h+/tjVYwepv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3EOj3GAAAA3AAAAA8AAAAAAAAA AAAAAAAAoQIAAGRycy9kb3ducmV2LnhtbFBLBQYAAAAABAAEAPkAAACUAwAAAAA= "/>
                                      <v:line id="Line 104" o:spid="_x0000_s1077" style="position:absolute;flip:x;visibility:visible;mso-wrap-style:square" from="4658,2302" to="483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vjh8MAAADcAAAADwAAAGRycy9kb3ducmV2LnhtbERPz2vCMBS+D/Y/hCd4GTNVxuiqUUQQ PHjRjcpuz+bZlDYvXRK1/vfLYbDjx/d7sRpsJ27kQ+NYwXSSgSCunG64VvD1uX3NQYSIrLFzTAoe FGC1fH5aYKHdnQ90O8ZapBAOBSowMfaFlKEyZDFMXE+cuIvzFmOCvpba4z2F207OsuxdWmw4NRjs aWOoao9Xq0Dm+5cfvz6/tWV7On2Ysir7771S49GwnoOINMR/8Z97pxXM8jQ/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kr44fDAAAA3AAAAA8AAAAAAAAAAAAA AAAAoQIAAGRycy9kb3ducmV2LnhtbFBLBQYAAAAABAAEAPkAAACRAwAAAAA= "/>
                                      <v:line id="Line 105" o:spid="_x0000_s1078" style="position:absolute;flip:x;visibility:visible;mso-wrap-style:square" from="4838,2302" to="501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dGHMYAAADcAAAADwAAAGRycy9kb3ducmV2LnhtbESPQWsCMRSE7wX/Q3hCL0WzSpHtahQp FHrwUi0rvT03z82ym5dtkur23zeC0OMwM98wq81gO3EhHxrHCmbTDARx5XTDtYLPw9skBxEissbO MSn4pQCb9ehhhYV2V/6gyz7WIkE4FKjAxNgXUobKkMUwdT1x8s7OW4xJ+lpqj9cEt52cZ9lCWmw4 LRjs6dVQ1e5/rAKZ756+/fb03Jbt8fhiyqrsv3ZKPY6H7RJEpCH+h+/td61gns/gdiYdAbn+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nRhzGAAAA3AAAAA8AAAAAAAAA AAAAAAAAoQIAAGRycy9kb3ducmV2LnhtbFBLBQYAAAAABAAEAPkAAACUAwAAAAA= "/>
                                      <v:line id="Line 106" o:spid="_x0000_s1079" style="position:absolute;flip:x;visibility:visible;mso-wrap-style:square" from="4478,2302" to="4658,2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XYa8YAAADcAAAADwAAAGRycy9kb3ducmV2LnhtbESPQWvCQBSE70L/w/IKXqRuGoqkqatI QfDgpVoivb1mX7Mh2bfp7qrpv+8WCh6HmfmGWa5H24sL+dA6VvA4z0AQ10633Ch4P24fChAhImvs HZOCHwqwXt1Nllhqd+U3uhxiIxKEQ4kKTIxDKWWoDVkMczcQJ+/LeYsxSd9I7fGa4LaXeZYtpMWW 04LBgV4N1d3hbBXIYj/79pvPp67qTqdnU9XV8LFXano/bl5ARBrjLfzf3mkFeZHD35l0BO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a12GvGAAAA3AAAAA8AAAAAAAAA AAAAAAAAoQIAAGRycy9kb3ducmV2LnhtbFBLBQYAAAAABAAEAPkAAACUAwAAAAA= "/>
                                    </v:group>
                                  </v:group>
                                </v:group>
                                <v:group id="Group 107" o:spid="_x0000_s1080" style="position:absolute;left:6278;top:2482;width:3060;height:4140" coordorigin="6278,2482" coordsize="3060,41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DeBmDcYAAADcAAAADwAAAGRycy9kb3ducmV2LnhtbESPT2vCQBTE74V+h+UV vNVNlJYQXUVEi4cg1BSKt0f2mQSzb0N2mz/fvisUehxm5jfMejuaRvTUudqygngegSAurK65VPCV H18TEM4ja2wsk4KJHGw3z09rTLUd+JP6iy9FgLBLUUHlfZtK6YqKDLq5bYmDd7OdQR9kV0rd4RDg ppGLKHqXBmsOCxW2tK+ouF9+jIKPAYfdMj702f22n6752/k7i0mp2cu4W4HwNPr/8F/7pBUskiU8 zoQjIDe/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N4GYNxgAAANwA AAAPAAAAAAAAAAAAAAAAAKoCAABkcnMvZG93bnJldi54bWxQSwUGAAAAAAQABAD6AAAAnQMAAAAA ">
                                  <v:group id="Group 108" o:spid="_x0000_s1081" style="position:absolute;left:6978;top:2482;width:2360;height:3500" coordorigin="6978,2482" coordsize="2360,3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ggn+ecUAAADcAAAADwAAAGRycy9kb3ducmV2LnhtbESPT4vCMBTE78J+h/AW 9qZpXRWpRhHZXTyI4B8Qb4/m2Rabl9Jk2/rtjSB4HGbmN8x82ZlSNFS7wrKCeBCBIE6tLjhTcDr+ 9qcgnEfWWFomBXdysFx89OaYaNvynpqDz0SAsEtQQe59lUjp0pwMuoGtiIN3tbVBH2SdSV1jG+Cm lMMomkiDBYeFHCta55TeDv9GwV+L7eo7/mm2t+v6fjmOd+dtTEp9fXarGQhPnX+HX+2NVjCcjuB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IIJ/nnFAAAA3AAA AA8AAAAAAAAAAAAAAAAAqgIAAGRycy9kb3ducmV2LnhtbFBLBQYAAAAABAAEAPoAAACcAwAAAAA= ">
                                    <v:line id="Line 109" o:spid="_x0000_s1082" style="position:absolute;visibility:visible;mso-wrap-style:square" from="7718,3082" to="7718,4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HjBYMYAAADcAAAADwAAAGRycy9kb3ducmV2LnhtbESPQWvCQBSE7wX/w/KE3uqmlgZJXUUU QT2I2kJ7fGZfk9Ts27C7Jum/d4VCj8PMfMNM572pRUvOV5YVPI8SEMS51RUXCj7e108TED4ga6wt k4Jf8jCfDR6mmGnb8ZHaUyhEhLDPUEEZQpNJ6fOSDPqRbYij922dwRClK6R22EW4qeU4SVJpsOK4 UGJDy5Lyy+lqFOxfDmm72O42/ec2Peer4/nrp3NKPQ77xRuIQH34D/+1N1rBePIK9zPxCMjZD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B4wWDGAAAA3AAAAA8AAAAAAAAA AAAAAAAAoQIAAGRycy9kb3ducmV2LnhtbFBLBQYAAAAABAAEAPkAAACUAwAAAAA= "/>
                                    <v:group id="Group 110" o:spid="_x0000_s1083" style="position:absolute;left:6978;top:2482;width:1460;height:3500" coordorigin="6978,2482" coordsize="1460,35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ZfFlcQAAADcAAAADwAAAGRycy9kb3ducmV2LnhtbESPT4vCMBTE78J+h/AW vGlaZUW6RhFR8SCCf0D29miebbF5KU1s67c3C4LHYWZ+w8wWnSlFQ7UrLCuIhxEI4tTqgjMFl/Nm MAXhPLLG0jIpeJKDxfyrN8NE25aP1Jx8JgKEXYIKcu+rREqX5mTQDW1FHLybrQ36IOtM6hrbADel HEXRRBosOCzkWNEqp/R+ehgF2xbb5TheN/v7bfX8O/8crvuYlOp/d8tfEJ46/wm/2zutYDSdwP+Z cATk/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HZfFlcQAAADcAAAA DwAAAAAAAAAAAAAAAACqAgAAZHJzL2Rvd25yZXYueG1sUEsFBgAAAAAEAAQA+gAAAJsDAAAAAA== ">
                                      <v:group id="Group 111" o:spid="_x0000_s1084" style="position:absolute;left:7718;top:2482;width:720;height:1040" coordorigin="3758,5762" coordsize="720,10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cttgDsUAAADcAAAADwAAAGRycy9kb3ducmV2LnhtbESPS4vCQBCE78L+h6EX 9qaTuPggOorI7uJBBB8g3ppMmwQzPSEzm8R/7wiCx6KqvqLmy86UoqHaFZYVxIMIBHFqdcGZgtPx tz8F4TyyxtIyKbiTg+XiozfHRNuW99QcfCYChF2CCnLvq0RKl+Zk0A1sRRy8q60N+iDrTOoa2wA3 pRxG0VgaLDgs5FjROqf0dvg3Cv5abFff8U+zvV3X98txtDtvY1Lq67NbzUB46vw7/GpvtILhdALP M+EIyMU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HLbYA7FAAAA3AAA AA8AAAAAAAAAAAAAAAAAqgIAAGRycy9kb3ducmV2LnhtbFBLBQYAAAAABAAEAPoAAACcAwAAAAA= ">
                                        <v:oval id="Oval 112" o:spid="_x0000_s1085" style="position:absolute;left:3758;top:6082;width:7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EHzsAA AADcAAAADwAAAGRycy9kb3ducmV2LnhtbERPTYvCMBC9C/6HMAt701SLIl2jiCK4Bw/W3fvQjG2x mZRmrN1/vzkIHh/ve70dXKN66kLt2cBsmoAiLrytuTTwcz1OVqCCIFtsPJOBPwqw3YxHa8ysf/KF +lxKFUM4ZGigEmkzrUNRkcMw9S1x5G6+cygRdqW2HT5juGv0PEmW2mHNsaHClvYVFff84Qwcyl2+ 7HUqi/R2OMni/nv+TmfGfH4Muy9QQoO8xS/3yRqYr+LaeCYeAb35BwAA//8DAFBLAQItABQABgAI AAAAIQDw94q7/QAAAOIBAAATAAAAAAAAAAAAAAAAAAAAAABbQ29udGVudF9UeXBlc10ueG1sUEsB Ai0AFAAGAAgAAAAhADHdX2HSAAAAjwEAAAsAAAAAAAAAAAAAAAAALgEAAF9yZWxzLy5yZWxzUEsB Ai0AFAAGAAgAAAAhADMvBZ5BAAAAOQAAABAAAAAAAAAAAAAAAAAAKQIAAGRycy9zaGFwZXhtbC54 bWxQSwECLQAUAAYACAAAACEAqSEHzsAAAADcAAAADwAAAAAAAAAAAAAAAACYAgAAZHJzL2Rvd25y ZXYueG1sUEsFBgAAAAAEAAQA9QAAAIUDAAAAAA== "/>
                                        <v:shapetype id="_x0000_t109" coordsize="21600,21600" o:spt="109" path="m,l,21600r21600,l21600,xe">
                                          <v:stroke joinstyle="miter"/>
                                          <v:path gradientshapeok="t" o:connecttype="rect"/>
                                        </v:shapetype>
                                        <v:shape id="AutoShape 113" o:spid="_x0000_s1086" type="#_x0000_t109" style="position:absolute;left:4038;top:5762;width:1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5TBmcUA AADcAAAADwAAAGRycy9kb3ducmV2LnhtbESPQWvCQBSE70L/w/IKXqRu1CppdJVSiOjBg7GX3l6z r0kw+zZk1xj/vSsUPA4z3wyz2vSmFh21rrKsYDKOQBDnVldcKPg+pW8xCOeRNdaWScGNHGzWL4MV Jtpe+Uhd5gsRStglqKD0vkmkdHlJBt3YNsTB+7OtQR9kW0jd4jWUm1pOo2ghDVYcFkps6Kuk/Jxd jIJpPMq2fEh37797neJ88tONZnulhq/95xKEp94/w//0Tj+4D3icCUdAr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lMGZxQAAANwAAAAPAAAAAAAAAAAAAAAAAJgCAABkcnMv ZG93bnJldi54bWxQSwUGAAAAAAQABAD1AAAAigMAAAAA "/>
                                      </v:group>
                                      <v:group id="Group 114" o:spid="_x0000_s1087" style="position:absolute;left:6978;top:3762;width:720;height:2220" coordorigin="5018,6622" coordsize="720,22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Otup8IAAADcAAAADwAAAGRycy9kb3ducmV2LnhtbERPTYvCMBC9C/sfwix4 07SK4naNIrIuexDBuiDehmZsi82kNLGt/94cBI+P971c96YSLTWutKwgHkcgiDOrS84V/J92owUI 55E1VpZJwYMcrFcfgyUm2nZ8pDb1uQgh7BJUUHhfJ1K6rCCDbmxr4sBdbWPQB9jkUjfYhXBTyUkU zaXBkkNDgTVtC8pu6d0o+O2w20zjn3Z/u24fl9PscN7HpNTws998g/DU+7f45f7TCiZfYX4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HjrbqfCAAAA3AAAAA8A AAAAAAAAAAAAAAAAqgIAAGRycy9kb3ducmV2LnhtbFBLBQYAAAAABAAEAPoAAACZAwAAAAA= ">
                                        <v:oval id="Oval 115" o:spid="_x0000_s1088" style="position:absolute;left:5018;top:6622;width:72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I4jsQA AADcAAAADwAAAGRycy9kb3ducmV2LnhtbESPQWvCQBSE7wX/w/KE3ppNDEqNriKVgh56aNreH9ln Esy+DdnXmP77rlDocZiZb5jtfnKdGmkIrWcDWZKCIq68bbk28Pnx+vQMKgiyxc4zGfihAPvd7GGL hfU3fqexlFpFCIcCDTQifaF1qBpyGBLfE0fv4geHEuVQazvgLcJdpxdputIOW44LDfb00lB1Lb+d gWN9KFejzmWZX44nWV6/3s55ZszjfDpsQAlN8h/+a5+sgcU6g/uZeAT07hcAAP//AwBQSwECLQAU AAYACAAAACEA8PeKu/0AAADiAQAAEwAAAAAAAAAAAAAAAAAAAAAAW0NvbnRlbnRfVHlwZXNdLnht bFBLAQItABQABgAIAAAAIQAx3V9h0gAAAI8BAAALAAAAAAAAAAAAAAAAAC4BAABfcmVscy8ucmVs c1BLAQItABQABgAIAAAAIQAzLwWeQQAAADkAAAAQAAAAAAAAAAAAAAAAACkCAABkcnMvc2hhcGV4 bWwueG1sUEsBAi0AFAAGAAgAAAAhAL3COI7EAAAA3AAAAA8AAAAAAAAAAAAAAAAAmAIAAGRycy9k b3ducmV2LnhtbFBLBQYAAAAABAAEAPUAAACJAwAAAAA= "/>
                                        <v:shape id="AutoShape 116" o:spid="_x0000_s1089" type="#_x0000_t109" style="position:absolute;left:5298;top:6942;width:18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OnFNcYA AADcAAAADwAAAGRycy9kb3ducmV2LnhtbESPQWvCQBSE74X+h+UVvEjdmNqiMRspQkQPPTTtpbdn 9pmEZt+G7BrTf+8KQo/DzDfDpJvRtGKg3jWWFcxnEQji0uqGKwXfX/nzEoTzyBpby6TgjxxssseH FBNtL/xJQ+ErEUrYJaig9r5LpHRlTQbdzHbEwTvZ3qAPsq+k7vESyk0r4yh6kwYbDgs1drStqfwt zkZBvJwWO/7I94vjQef4Ov8Zpi8HpSZP4/sahKfR/4fv9F4HbhXD7Uw4AjK7AgAA//8DAFBLAQIt ABQABgAIAAAAIQDw94q7/QAAAOIBAAATAAAAAAAAAAAAAAAAAAAAAABbQ29udGVudF9UeXBlc10u eG1sUEsBAi0AFAAGAAgAAAAhADHdX2HSAAAAjwEAAAsAAAAAAAAAAAAAAAAALgEAAF9yZWxzLy5y ZWxzUEsBAi0AFAAGAAgAAAAhADMvBZ5BAAAAOQAAABAAAAAAAAAAAAAAAAAAKQIAAGRycy9zaGFw ZXhtbC54bWxQSwECLQAUAAYACAAAACEAtOnFNcYAAADcAAAADwAAAAAAAAAAAAAAAACYAgAAZHJz L2Rvd25yZXYueG1sUEsFBgAAAAAEAAQA9QAAAIsDAAAAAA== "/>
                                        <v:group id="Group 117" o:spid="_x0000_s1090" style="position:absolute;left:5098;top:7682;width:540;height:1160" coordorigin="5098,8062" coordsize="540,11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Dnw0MYAAADcAAAADwAAAGRycy9kb3ducmV2LnhtbESPT2vCQBTE7wW/w/IK vdXNHyw1dQ0itngQoSqU3h7ZZxKSfRuy2yR++25B6HGYmd8wq3wyrRiod7VlBfE8AkFcWF1zqeBy fn9+BeE8ssbWMim4kYN8PXtYYabtyJ80nHwpAoRdhgoq77tMSldUZNDNbUccvKvtDfog+1LqHscA N61MouhFGqw5LFTY0baiojn9GAUfI46bNN4Nh+a6vX2fF8evQ0xKPT1OmzcQnib/H76391pBskzh 70w4AnL9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IOfDQxgAAANwA AAAPAAAAAAAAAAAAAAAAAKoCAABkcnMvZG93bnJldi54bWxQSwUGAAAAAAQABAD6AAAAnQMAAAAA ">
                                          <v:rect id="Rectangle 118" o:spid="_x0000_s1091" style="position:absolute;left:5098;top:8502;width:54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LMyJsYA AADcAAAADwAAAGRycy9kb3ducmV2LnhtbESPT2vCQBTE74V+h+UVvNVNQ5QaXaUU/HOxxFTQ4yP7 mgSzb0N21ein7xaEHoeZ+Q0zW/SmERfqXG1ZwdswAkFcWF1zqWD/vXx9B+E8ssbGMim4kYPF/Plp hqm2V97RJfelCBB2KSqovG9TKV1RkUE3tC1x8H5sZ9AH2ZVSd3gNcNPIOIrG0mDNYaHClj4rKk75 2Sj4Oo7rdULJ6pRno/19G2eZOWRKDV76jykIT73/Dz/aG60gniTwdyYcATn/BQAA//8DAFBLAQIt ABQABgAIAAAAIQDw94q7/QAAAOIBAAATAAAAAAAAAAAAAAAAAAAAAABbQ29udGVudF9UeXBlc10u eG1sUEsBAi0AFAAGAAgAAAAhADHdX2HSAAAAjwEAAAsAAAAAAAAAAAAAAAAALgEAAF9yZWxzLy5y ZWxzUEsBAi0AFAAGAAgAAAAhADMvBZ5BAAAAOQAAABAAAAAAAAAAAAAAAAAAKQIAAGRycy9zaGFw ZXhtbC54bWxQSwECLQAUAAYACAAAACEAOLMyJsYAAADcAAAADwAAAAAAAAAAAAAAAACYAgAAZHJz L2Rvd25yZXYueG1sUEsFBgAAAAAEAAQA9QAAAIsDAAAAAA== " fillcolor="#007676">
                                            <v:fill color2="aqua" rotate="t" angle="90" focus="50%" type="gradient"/>
                                          </v:rect>
                                          <v:line id="Line 119" o:spid="_x0000_s1092" style="position:absolute;visibility:visible;mso-wrap-style:square" from="5378,8062" to="5378,85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aFXvccAAADcAAAADwAAAGRycy9kb3ducmV2LnhtbESPQWvCQBSE7wX/w/IKvdVNLQ01uoq0 FLSHolbQ4zP7TGKzb8PuNkn/vSsUPA4z8w0znfemFi05X1lW8DRMQBDnVldcKNh9fzy+gvABWWNt mRT8kYf5bHA3xUzbjjfUbkMhIoR9hgrKEJpMSp+XZNAPbUMcvZN1BkOUrpDaYRfhppajJEmlwYrj QokNvZWU/2x/jYKv53XaLlafy36/So/5++Z4OHdOqYf7fjEBEagPt/B/e6kVjMY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oVe9xwAAANwAAAAPAAAAAAAA AAAAAAAAAKECAABkcnMvZG93bnJldi54bWxQSwUGAAAAAAQABAD5AAAAlQMAAAAA "/>
                                        </v:group>
                                      </v:group>
                                      <v:line id="Line 120" o:spid="_x0000_s1093" style="position:absolute;visibility:visible;mso-wrap-style:square" from="6978,2502" to="6978,41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XPJysYAAADcAAAADwAAAGRycy9kb3ducmV2LnhtbESPQWvCQBSE7wX/w/IEb3VThdBGVxFL QT2Uagt6fGafSWr2bdhdk/TfdwtCj8PMfMPMl72pRUvOV5YVPI0TEMS51RUXCr4+3x6fQfiArLG2 TAp+yMNyMXiYY6Ztx3tqD6EQEcI+QwVlCE0mpc9LMujHtiGO3sU6gyFKV0jtsItwU8tJkqTSYMVx ocSG1iXl18PNKHiffqTtarvb9Mdtes5f9+fTd+eUGg371QxEoD78h+/tjVYweUn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zycrGAAAA3AAAAA8AAAAAAAAA AAAAAAAAoQIAAGRycy9kb3ducmV2LnhtbFBLBQYAAAAABAAEAPkAAACUAwAAAAA= "/>
                                    </v:group>
                                    <v:line id="Line 121" o:spid="_x0000_s1094" style="position:absolute;visibility:visible;mso-wrap-style:square" from="8258,2842" to="9338,39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ge8xcUAAADcAAAADwAAAGRycy9kb3ducmV2LnhtbESPzWrDMBCE74W+g9hCb42cHOrYjRJK TaGHJpAfct5aG8vEWhlLddS3rwKBHIeZ+YZZrKLtxEiDbx0rmE4yEMS10y03Cg77z5c5CB+QNXaO ScEfeVgtHx8WWGp34S2Nu9CIBGFfogITQl9K6WtDFv3E9cTJO7nBYkhyaKQe8JLgtpOzLHuVFltO CwZ7+jBUn3e/VkFuqq3MZfW931RjOy3iOh5/CqWen+L7G4hAMdzDt/aXVjArcrieSUdALv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ge8xcUAAADcAAAADwAAAAAAAAAA AAAAAAChAgAAZHJzL2Rvd25yZXYueG1sUEsFBgAAAAAEAAQA+QAAAJMDAAAAAA== ">
                                      <v:stroke endarrow="block"/>
                                    </v:line>
                                  </v:group>
                                  <v:group id="Group 122" o:spid="_x0000_s1095" style="position:absolute;left:7538;top:518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p1iocIAAADcAAAADwAAAGRycy9kb3ducmV2LnhtbERPTYvCMBC9C/sfwix4 07SK4naNIrIuexDBuiDehmZsi82kNLGt/94cBI+P971c96YSLTWutKwgHkcgiDOrS84V/J92owUI 55E1VpZJwYMcrFcfgyUm2nZ8pDb1uQgh7BJUUHhfJ1K6rCCDbmxr4sBdbWPQB9jkUjfYhXBTyUkU zaXBkkNDgTVtC8pu6d0o+O2w20zjn3Z/u24fl9PscN7HpNTws998g/DU+7f45f7TCiZfYW04E46A XD0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adYqHCAAAA3AAAAA8A AAAAAAAAAAAAAAAAqgIAAGRycy9kb3ducmV2LnhtbFBLBQYAAAAABAAEAPoAAACZAwAAAAA= ">
                                    <v:line id="Line 123" o:spid="_x0000_s1096"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0kDlcUAAADcAAAADwAAAGRycy9kb3ducmV2LnhtbESPQWsCMRSE7wX/Q3iCt5qtB+uuRmkL gtr24KrQ42PzTJZuXpZN1O2/bwpCj8PMfMMsVr1rxJW6UHtW8DTOQBBXXtdsFBwP68cZiBCRNTae ScEPBVgtBw8LLLS/8Z6uZTQiQTgUqMDG2BZShsqSwzD2LXHyzr5zGJPsjNQd3hLcNXKSZVPpsOa0 YLGlN0vVd3lxCt6fN83J8Ff5sT2HV5/v9vLTWKVGw/5lDiJSH//D9/ZGK5jkOfydSUd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0kDlcUAAADcAAAADwAAAAAAAAAA AAAAAAChAgAAZHJzL2Rvd25yZXYueG1sUEsFBgAAAAAEAAQA+QAAAJMDAAAAAA== ">
                                      <v:stroke dashstyle="1 1"/>
                                    </v:line>
                                    <v:line id="Line 124" o:spid="_x0000_s1097"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JgwEsIAAADcAAAADwAAAGRycy9kb3ducmV2LnhtbERPz2vCMBS+C/4P4Qm7aeoGc6tGcYLg 5nZoN8Hjo3kmxealNJl2//1yEDx+fL8Xq9414kJdqD0rmE4yEMSV1zUbBT/f2/ELiBCRNTaeScEf BVgth4MF5tpfuaBLGY1IIRxyVGBjbHMpQ2XJYZj4ljhxJ985jAl2RuoOryncNfIxy56lw5pTg8WW Npaqc/nrFOxnu+Zg+Fh+vp/Cm3/9KOSXsUo9jPr1HESkPt7FN/dOK3jK0vx0Jh0Bufw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jJgwEsIAAADcAAAADwAAAAAAAAAAAAAA AAChAgAAZHJzL2Rvd25yZXYueG1sUEsFBgAAAAAEAAQA+QAAAJADAAAAAA== ">
                                      <v:stroke dashstyle="1 1"/>
                                    </v:line>
                                  </v:group>
                                  <v:group id="Group 125" o:spid="_x0000_s1098" style="position:absolute;left:6278;top:536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UxRJsYAAADcAAAADwAAAGRycy9kb3ducmV2LnhtbESPT2vCQBTE7wW/w/KE 3uomlZYSXUMQKz0EoVoQb4/sMwlm34bsmj/fvisUehxm5jfMOh1NI3rqXG1ZQbyIQBAXVtdcKvg5 fb58gHAeWWNjmRRM5CDdzJ7WmGg78Df1R1+KAGGXoILK+zaR0hUVGXQL2xIH72o7gz7IrpS6wyHA TSNfo+hdGqw5LFTY0rai4na8GwX7AYdsGe/6/HbdTpfT2+Gcx6TU83zMViA8jf4//Nf+0gqWUQyP M+EIyM0v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CJTFEmxgAAANwA AAAPAAAAAAAAAAAAAAAAAKoCAABkcnMvZG93bnJldi54bWxQSwUGAAAAAAQABAD6AAAAnQMAAAAA ">
                                    <v:line id="Line 126" o:spid="_x0000_s1099"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wYL/sUAAADcAAAADwAAAGRycy9kb3ducmV2LnhtbESPQWsCMRSE70L/Q3iF3jRbhdpujWIL gm314Krg8bF5Joubl2WT6vbfN4LgcZiZb5jJrHO1OFMbKs8KngcZCOLS64qNgt120X8FESKyxtoz KfijALPpQ2+CufYX3tC5iEYkCIccFdgYm1zKUFpyGAa+IU7e0bcOY5KtkbrFS4K7Wg6z7EU6rDgt WGzo01J5Kn6dgp/xst4bPhSrr2P48G/fG7k2Vqmnx27+DiJSF+/hW3upFYyyIVzPpCMgp/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wYL/sUAAADcAAAADwAAAAAAAAAA AAAAAAChAgAAZHJzL2Rvd25yZXYueG1sUEsFBgAAAAAEAAQA+QAAAJMDAAAAAA== ">
                                      <v:stroke dashstyle="1 1"/>
                                    </v:line>
                                    <v:line id="Line 127" o:spid="_x0000_s1100"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EquZcUAAADcAAAADwAAAGRycy9kb3ducmV2LnhtbESPT2sCMRTE7wW/Q3iCt5pVwepqlFoo +Kc9uG2hx8fmmSzdvCybqOu3N4VCj8PM/IZZrjtXiwu1ofKsYDTMQBCXXldsFHx+vD7OQISIrLH2 TApuFGC96j0sMdf+yke6FNGIBOGQowIbY5NLGUpLDsPQN8TJO/nWYUyyNVK3eE1wV8txlk2lw4rT gsWGXiyVP8XZKTg8besvw9/F2+4UNn6+P8p3Y5Ua9LvnBYhIXfwP/7W3WsEkm8DvmXQE5OoO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EquZcUAAADcAAAADwAAAAAAAAAA AAAAAAChAgAAZHJzL2Rvd25yZXYueG1sUEsFBgAAAAAEAAQA+QAAAJMDAAAAAA== ">
                                      <v:stroke dashstyle="1 1"/>
                                    </v:line>
                                  </v:group>
                                  <v:group id="Group 128" o:spid="_x0000_s1101" style="position:absolute;left:6278;top:590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TvyvsUAAADcAAAADwAAAGRycy9kb3ducmV2LnhtbESPT4vCMBTE7wt+h/AE b2tadUWqUURc8SCCf0C8PZpnW2xeSpNt67ffLAh7HGbmN8xi1ZlSNFS7wrKCeBiBIE6tLjhTcL18 f85AOI+ssbRMCl7kYLXsfSww0bblEzVnn4kAYZeggtz7KpHSpTkZdENbEQfvYWuDPsg6k7rGNsBN KUdRNJUGCw4LOVa0ySl9nn+Mgl2L7Xocb5vD87F53S9fx9shJqUG/W49B+Gp8//hd3uvFYyjCfyd CUdALn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k78r7FAAAA3AAA AA8AAAAAAAAAAAAAAAAAqgIAAGRycy9kb3ducmV2LnhtbFBLBQYAAAAABAAEAPoAAACcAwAAAAA= ">
                                    <v:line id="Line 129" o:spid="_x0000_s1102"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O+TisUAAADcAAAADwAAAGRycy9kb3ducmV2LnhtbESPQWsCMRSE74X+h/AK3mpWi9quRqkF Qase3LbQ42PzTJZuXpZN1PXfN0Khx2FmvmFmi87V4kxtqDwrGPQzEMSl1xUbBZ8fq8dnECEia6w9 k4IrBVjM7+9mmGt/4QOdi2hEgnDIUYGNscmlDKUlh6HvG+LkHX3rMCbZGqlbvCS4q+Uwy8bSYcVp wWJDb5bKn+LkFGwn6/rL8Hex2xzD0r+8H+TeWKV6D93rFESkLv6H/9prreApG8HtTDoCcv4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O+TisUAAADcAAAADwAAAAAAAAAA AAAAAAChAgAAZHJzL2Rvd25yZXYueG1sUEsFBgAAAAAEAAQA+QAAAJMDAAAAAA== ">
                                      <v:stroke dashstyle="1 1"/>
                                    </v:line>
                                    <v:line id="Line 130" o:spid="_x0000_s1103"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0N/cUAAADcAAAADwAAAGRycy9kb3ducmV2LnhtbESPT2sCMRTE70K/Q3gFb5qtgrZbo1RB sP8OrgoeH5tnsnTzsmxS3X77RhA8DjPzG2a26FwtztSGyrOCp2EGgrj0umKjYL9bD55BhIissfZM Cv4owGL+0Jthrv2Ft3QuohEJwiFHBTbGJpcylJYchqFviJN38q3DmGRrpG7xkuCulqMsm0iHFacF iw2tLJU/xa9T8Dnd1AfDx+Lr/RSW/uVjK7+NVar/2L29gojUxXv41t5oBeNsAtcz6QjI+T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D0N/cUAAADcAAAADwAAAAAAAAAA AAAAAAChAgAAZHJzL2Rvd25yZXYueG1sUEsFBgAAAAAEAAQA+QAAAJMDAAAAAA== ">
                                      <v:stroke dashstyle="1 1"/>
                                    </v:line>
                                  </v:group>
                                  <v:group id="Group 131" o:spid="_x0000_s1104" style="position:absolute;left:6818;top:5722;width:900;height:900;flip:y"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k+e8cMAAADcAAAADwAAAGRycy9kb3ducmV2LnhtbESPQWsCMRSE7wX/Q3gF bzWpLrZsjSKCItKLa1s8Pjavu6Gbl2UTdf33jSB4HGbmG2a26F0jztQF61nD60iBIC69sVxp+Dqs X95BhIhssPFMGq4UYDEfPM0wN/7CezoXsRIJwiFHDXWMbS5lKGtyGEa+JU7er+8cxiS7SpoOLwnu GjlWaiodWk4LNba0qqn8K05Ow/fSZpT9HHefqiTaGnncFDbTevjcLz9AROrjI3xvb42GiXqD25l0 BOT8H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B6T57xwwAAANwAAAAP AAAAAAAAAAAAAAAAAKoCAABkcnMvZG93bnJldi54bWxQSwUGAAAAAAQABAD6AAAAmgMAAAAA ">
                                    <v:line id="Line 132" o:spid="_x0000_s1105"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48FMIAAADcAAAADwAAAGRycy9kb3ducmV2LnhtbERPz2vCMBS+C/4P4Qm7aeoGc6tGcYLg 5nZoN8Hjo3kmxealNJl2//1yEDx+fL8Xq9414kJdqD0rmE4yEMSV1zUbBT/f2/ELiBCRNTaeScEf BVgth4MF5tpfuaBLGY1IIRxyVGBjbHMpQ2XJYZj4ljhxJ985jAl2RuoOryncNfIxy56lw5pTg8WW Npaqc/nrFOxnu+Zg+Fh+vp/Cm3/9KOSXsUo9jPr1HESkPt7FN/dOK3jK0tp0Jh0Bufw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cu48FMIAAADcAAAADwAAAAAAAAAAAAAA AAChAgAAZHJzL2Rvd25yZXYueG1sUEsFBgAAAAAEAAQA+QAAAJADAAAAAA== ">
                                      <v:stroke dashstyle="1 1"/>
                                    </v:line>
                                    <v:line id="Line 133" o:spid="_x0000_s1106"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aKZj8UAAADcAAAADwAAAGRycy9kb3ducmV2LnhtbESPQWsCMRSE74X+h/AK3mq2CrZujVIF wVZ7cFXw+Ng8k6Wbl2WT6vrvG6HgcZiZb5jJrHO1OFMbKs8KXvoZCOLS64qNgv1u+fwGIkRkjbVn UnClALPp48MEc+0vvKVzEY1IEA45KrAxNrmUobTkMPR9Q5y8k28dxiRbI3WLlwR3tRxk2Ug6rDgt WGxoYan8KX6dgvXrqj4YPhabz1OY+/HXVn4bq1Tvqft4BxGpi/fwf3ulFQyzMdzOpCMgp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aKZj8UAAADcAAAADwAAAAAAAAAA AAAAAAChAgAAZHJzL2Rvd25yZXYueG1sUEsFBgAAAAAEAAQA+QAAAJMDAAAAAA== ">
                                      <v:stroke dashstyle="1 1"/>
                                    </v:line>
                                  </v:group>
                                  <v:group id="Group 134" o:spid="_x0000_s1107" style="position:absolute;left:7358;top:554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9liYMIAAADcAAAADwAAAGRycy9kb3ducmV2LnhtbERPy4rCMBTdC/5DuMLs NO2IIh1TERkHFyKoA8PsLs3tA5ub0sS2/r1ZCC4P573eDKYWHbWusqwgnkUgiDOrKy4U/F730xUI 55E11pZJwYMcbNLxaI2Jtj2fqbv4QoQQdgkqKL1vEildVpJBN7MNceBy2xr0AbaF1C32IdzU8jOK ltJgxaGhxIZ2JWW3y90o+Omx387j7+54y3eP/+vi9HeMSamPybD9AuFp8G/xy33QCuZxmB/OhCMg 0yc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PZYmDCAAAA3AAAAA8A AAAAAAAAAAAAAAAAqgIAAGRycy9kb3ducmV2LnhtbFBLBQYAAAAABAAEAPoAAACZAwAAAAA= ">
                                    <v:line id="Line 135" o:spid="_x0000_s1108"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g0DVMUAAADcAAAADwAAAGRycy9kb3ducmV2LnhtbESPQWsCMRSE74X+h/AK3jS7FWy7NYoW BLXtwW0Fj4/NM1m6eVk2Udd/3xSEHoeZ+YaZznvXiDN1ofasIB9lIIgrr2s2Cr6/VsNnECEia2w8 k4IrBZjP7u+mWGh/4R2dy2hEgnAoUIGNsS2kDJUlh2HkW+LkHX3nMCbZGak7vCS4a+Rjlk2kw5rT gsWW3ixVP+XJKXh/Wjd7w4fyY3MMS/+y3clPY5UaPPSLVxCR+vgfvrXXWsE4z+HvTDoCcvY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g0DVMUAAADcAAAADwAAAAAAAAAA AAAAAAChAgAAZHJzL2Rvd25yZXYueG1sUEsFBgAAAAAEAAQA+QAAAJMDAAAAAA== ">
                                      <v:stroke dashstyle="1 1"/>
                                    </v:line>
                                    <v:line id="Line 136" o:spid="_x0000_s1109"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dI8UAAADcAAAADwAAAGRycy9kb3ducmV2LnhtbESPT2sCMRTE74V+h/AK3jSrQv+sRmkL glV7cKvg8bF5Jks3L8sm6vrtTUHocZiZ3zDTeedqcaY2VJ4VDAcZCOLS64qNgt3Pov8KIkRkjbVn UnClAPPZ48MUc+0vvKVzEY1IEA45KrAxNrmUobTkMAx8Q5y8o28dxiRbI3WLlwR3tRxl2bN0WHFa sNjQp6Xytzg5BeuXZb03fCg2X8fw4d9WW/ltrFK9p+59AiJSF//D9/ZSKxgPR/B3Jh0BObs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t+dI8UAAADcAAAADwAAAAAAAAAA AAAAAAChAgAAZHJzL2Rvd25yZXYueG1sUEsFBgAAAAAEAAQA+QAAAJMDAAAAAA== ">
                                      <v:stroke dashstyle="1 1"/>
                                    </v:line>
                                  </v:group>
                                </v:group>
                              </v:group>
                            </v:group>
                            <v:group id="Group 137" o:spid="_x0000_s1110" style="position:absolute;left:3578;top:11122;width:960;height:0" coordorigin="3038,6082" coordsize="96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v8F8QAAADcAAAADwAAAGRycy9kb3ducmV2LnhtbESPQYvCMBSE78L+h/AW vGnaLS7SNYrIrngQYVUQb4/m2Rabl9LEtv57Iwgeh5n5hpktelOJlhpXWlYQjyMQxJnVJecKjoe/ 0RSE88gaK8uk4E4OFvOPwQxTbTv+p3bvcxEg7FJUUHhfp1K6rCCDbmxr4uBdbGPQB9nkUjfYBbip 5FcUfUuDJYeFAmtaFZRd9zejYN1ht0zi33Z7vazu58Nkd9rGpNTws1/+gPDU+3f41d5oBUmcwPNM OAJy/g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v8F8QAAADcAAAA DwAAAAAAAAAAAAAAAACqAgAAZHJzL2Rvd25yZXYueG1sUEsFBgAAAAAEAAQA+gAAAJsDAAAAAA== ">
                              <v:line id="Line 138" o:spid="_x0000_s1111" style="position:absolute;visibility:visible;mso-wrap-style:square" from="3038,6082" to="33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qgzMYAAADcAAAADwAAAGRycy9kb3ducmV2LnhtbESPT2sCMRTE74V+h/AK3mrWWtq6GsUK gn/ag2sLHh+bZ7K4eVk2qa7f3hQKPQ4z8xtmMutcLc7UhsqzgkE/A0Fcel2xUfC1Xz6+gQgRWWPt mRRcKcBsen83wVz7C+/oXEQjEoRDjgpsjE0uZSgtOQx93xAn7+hbhzHJ1kjd4iXBXS2fsuxFOqw4 LVhsaGGpPBU/TsH2dVV/Gz4UH+tjePejzU5+GqtU76Gbj0FE6uJ/+K+90gqGg2f4PZOOgJ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Z6oMzGAAAA3AAAAA8AAAAAAAAA AAAAAAAAoQIAAGRycy9kb3ducmV2LnhtbFBLBQYAAAAABAAEAPkAAACUAwAAAAA= ">
                                <v:stroke dashstyle="1 1"/>
                              </v:line>
                              <v:line id="Line 139" o:spid="_x0000_s1112" style="position:absolute;visibility:visible;mso-wrap-style:square" from="3638,6082" to="3998,60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TYFV8YAAADcAAAADwAAAGRycy9kb3ducmV2LnhtbESPW2sCMRSE3wv9D+EUfKtZK724GsUK gpf2wbUFHw+bY7K4OVk2qa7/3hQKfRxm5htmMutcLc7UhsqzgkE/A0Fcel2xUfC1Xz6+gQgRWWPt mRRcKcBsen83wVz7C+/oXEQjEoRDjgpsjE0uZSgtOQx93xAn7+hbhzHJ1kjd4iXBXS2fsuxFOqw4 LVhsaGGpPBU/TsH2dVV/Gz4UH+tjePejzU5+GqtU76Gbj0FE6uJ/+K+90gqGg2f4PZOOgJ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k2BVfGAAAA3AAAAA8AAAAAAAAA AAAAAAAAoQIAAGRycy9kb3ducmV2LnhtbFBLBQYAAAAABAAEAPkAAACUAwAAAAA= ">
                                <v:stroke dashstyle="1 1"/>
                              </v:line>
                            </v:group>
                          </v:group>
                        </v:group>
                      </v:group>
                    </v:group>
                  </v:group>
                  <v:line id="Line 140" o:spid="_x0000_s1113" style="position:absolute;visibility:visible;mso-wrap-style:square" from="7338,4582" to="7338,54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AqFcUAAADcAAAADwAAAGRycy9kb3ducmV2LnhtbESPQWvCQBSE7wX/w/KE3uompg0SXUWE trn0YNqD3h7ZZxLNvg3ZbZL++26h4HGYmW+YzW4yrRiod41lBfEiAkFcWt1wpeDr8/VpBcJ5ZI2t ZVLwQw5229nDBjNtRz7SUPhKBAi7DBXU3neZlK6syaBb2I44eBfbG/RB9pXUPY4Bblq5jKJUGmw4 LNTY0aGm8lZ8GwUvmKTV8ePkL/nz+TodiOO34l2px/m0X4PwNPl7+L+dawVJnMLfmXAE5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AqFcUAAADcAAAADwAAAAAAAAAA AAAAAAChAgAAZHJzL2Rvd25yZXYueG1sUEsFBgAAAAAEAAQA+QAAAJMDAAAAAA== " strokeweight="1.5pt">
                    <v:stroke endarrow="block"/>
                  </v:line>
                </v:group>
                <v:shape id="Text Box 141" o:spid="_x0000_s1114" type="#_x0000_t202" style="position:absolute;left:7898;top:7882;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GgvWcMA AADcAAAADwAAAGRycy9kb3ducmV2LnhtbESP0YrCMBRE3wX/IVxhX2RNdV27VqO4C4qvdf2Aa3Nt i81NaaKtf28EwcdhZs4wy3VnKnGjxpWWFYxHEQjizOqScwXH/+3nDwjnkTVWlknBnRysV/3eEhNt W07pdvC5CBB2CSoovK8TKV1WkEE3sjVx8M62MeiDbHKpG2wD3FRyEkUzabDksFBgTX8FZZfD1Sg4 79vh97w97fwxTqezXyzjk70r9THoNgsQnjr/Dr/ae63gaxzD80w4AnL1AAAA//8DAFBLAQItABQA BgAIAAAAIQDw94q7/QAAAOIBAAATAAAAAAAAAAAAAAAAAAAAAABbQ29udGVudF9UeXBlc10ueG1s UEsBAi0AFAAGAAgAAAAhADHdX2HSAAAAjwEAAAsAAAAAAAAAAAAAAAAALgEAAF9yZWxzLy5yZWxz UEsBAi0AFAAGAAgAAAAhADMvBZ5BAAAAOQAAABAAAAAAAAAAAAAAAAAAKQIAAGRycy9zaGFwZXht bC54bWxQSwECLQAUAAYACAAAACEA6GgvWcMAAADcAAAADwAAAAAAAAAAAAAAAACYAgAAZHJzL2Rv d25yZXYueG1sUEsFBgAAAAAEAAQA9QAAAIgDAAAAAA== " stroked="f">
                  <v:textbox>
                    <w:txbxContent>
                      <w:p w:rsidR="002F3D17" w:rsidRPr="000E0EE9" w:rsidRDefault="002F3D17" w:rsidP="002F3D17"/>
                    </w:txbxContent>
                  </v:textbox>
                </v:shape>
                <w10:wrap type="tight"/>
              </v:group>
            </w:pict>
          </mc:Fallback>
        </mc:AlternateContent>
      </w:r>
      <w:r w:rsidRPr="00C71BE6">
        <w:rPr>
          <w:rFonts w:ascii="Times New Roman" w:hAnsi="Times New Roman"/>
          <w:color w:val="000000" w:themeColor="text1"/>
          <w:sz w:val="26"/>
          <w:szCs w:val="26"/>
        </w:rPr>
        <w:t>Người ta dùng hệ thống ròng rọc để trục một vật cổ bằng đồng có trọng lượng</w:t>
      </w:r>
    </w:p>
    <w:p w:rsidR="002F3D17" w:rsidRPr="00C71BE6" w:rsidRDefault="002F3D17" w:rsidP="002F3D17">
      <w:pPr>
        <w:ind w:firstLine="57"/>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P = 5340N từ đáy hồ sâu H = 10m lên (hình vẽ). Hãy tính:</w:t>
      </w:r>
    </w:p>
    <w:p w:rsidR="002F3D17" w:rsidRPr="00C71BE6" w:rsidRDefault="002F3D17" w:rsidP="002F3D17">
      <w:pPr>
        <w:numPr>
          <w:ilvl w:val="0"/>
          <w:numId w:val="1"/>
        </w:numPr>
        <w:spacing w:after="0" w:line="240" w:lineRule="auto"/>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Lực kéo khi:</w:t>
      </w:r>
    </w:p>
    <w:p w:rsidR="002F3D17" w:rsidRPr="00C71BE6" w:rsidRDefault="002F3D17" w:rsidP="002F3D17">
      <w:pPr>
        <w:numPr>
          <w:ilvl w:val="0"/>
          <w:numId w:val="2"/>
        </w:numPr>
        <w:tabs>
          <w:tab w:val="clear" w:pos="720"/>
        </w:tabs>
        <w:spacing w:after="0" w:line="240" w:lineRule="auto"/>
        <w:ind w:left="0" w:firstLine="360"/>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Tượng ở phía trên mặt nước.</w:t>
      </w:r>
    </w:p>
    <w:p w:rsidR="002F3D17" w:rsidRPr="00C71BE6" w:rsidRDefault="002F3D17" w:rsidP="002F3D17">
      <w:pPr>
        <w:numPr>
          <w:ilvl w:val="0"/>
          <w:numId w:val="2"/>
        </w:numPr>
        <w:tabs>
          <w:tab w:val="clear" w:pos="720"/>
        </w:tabs>
        <w:spacing w:after="0" w:line="240" w:lineRule="auto"/>
        <w:ind w:left="0" w:firstLine="360"/>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Tượng chìm hoàn toàn dưới nước.</w:t>
      </w:r>
    </w:p>
    <w:p w:rsidR="002F3D17" w:rsidRPr="00C71BE6" w:rsidRDefault="002F3D17" w:rsidP="002F3D17">
      <w:pPr>
        <w:numPr>
          <w:ilvl w:val="0"/>
          <w:numId w:val="1"/>
        </w:numPr>
        <w:spacing w:after="0" w:line="240" w:lineRule="auto"/>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Tính công tổng cộng của lực kéo tượng từ đáy hồ lên </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phía trên mặt nước h = 4m. Biết trọng lượng riêng của đồng và </w:t>
      </w:r>
    </w:p>
    <w:p w:rsidR="002F3D17" w:rsidRPr="00C71BE6" w:rsidRDefault="002F3D17" w:rsidP="002F3D17">
      <w:pPr>
        <w:jc w:val="both"/>
        <w:rPr>
          <w:rFonts w:ascii="Times New Roman" w:hAnsi="Times New Roman"/>
          <w:color w:val="000000" w:themeColor="text1"/>
          <w:sz w:val="26"/>
          <w:szCs w:val="26"/>
          <w:lang w:val="fr-FR"/>
        </w:rPr>
      </w:pPr>
      <w:r w:rsidRPr="00C71BE6">
        <w:rPr>
          <w:rFonts w:ascii="Times New Roman" w:hAnsi="Times New Roman"/>
          <w:color w:val="000000" w:themeColor="text1"/>
          <w:sz w:val="26"/>
          <w:szCs w:val="26"/>
          <w:lang w:val="fr-FR"/>
        </w:rPr>
        <w:t>của nước lần lượt là 89000N/m</w:t>
      </w:r>
      <w:r w:rsidRPr="00C71BE6">
        <w:rPr>
          <w:rFonts w:ascii="Times New Roman" w:hAnsi="Times New Roman"/>
          <w:color w:val="000000" w:themeColor="text1"/>
          <w:sz w:val="26"/>
          <w:szCs w:val="26"/>
          <w:vertAlign w:val="superscript"/>
          <w:lang w:val="fr-FR"/>
        </w:rPr>
        <w:t>3</w:t>
      </w:r>
      <w:r w:rsidRPr="00C71BE6">
        <w:rPr>
          <w:rFonts w:ascii="Times New Roman" w:hAnsi="Times New Roman"/>
          <w:color w:val="000000" w:themeColor="text1"/>
          <w:sz w:val="26"/>
          <w:szCs w:val="26"/>
          <w:lang w:val="fr-FR"/>
        </w:rPr>
        <w:t>, 10000N/m</w:t>
      </w:r>
      <w:r w:rsidRPr="00C71BE6">
        <w:rPr>
          <w:rFonts w:ascii="Times New Roman" w:hAnsi="Times New Roman"/>
          <w:color w:val="000000" w:themeColor="text1"/>
          <w:sz w:val="26"/>
          <w:szCs w:val="26"/>
          <w:vertAlign w:val="superscript"/>
          <w:lang w:val="fr-FR"/>
        </w:rPr>
        <w:t>3</w:t>
      </w:r>
      <w:r w:rsidRPr="00C71BE6">
        <w:rPr>
          <w:rFonts w:ascii="Times New Roman" w:hAnsi="Times New Roman"/>
          <w:color w:val="000000" w:themeColor="text1"/>
          <w:sz w:val="26"/>
          <w:szCs w:val="26"/>
          <w:lang w:val="fr-FR"/>
        </w:rPr>
        <w:t xml:space="preserve">. Bỏ qua trọng lượng của các ròng rọc.                                       </w:t>
      </w:r>
    </w:p>
    <w:p w:rsidR="002F3D17" w:rsidRPr="00C71BE6" w:rsidRDefault="002F3D17" w:rsidP="002F3D17">
      <w:pPr>
        <w:jc w:val="both"/>
        <w:rPr>
          <w:rFonts w:ascii="Times New Roman" w:hAnsi="Times New Roman"/>
          <w:color w:val="000000" w:themeColor="text1"/>
          <w:lang w:val="fr-FR"/>
        </w:rPr>
      </w:pPr>
    </w:p>
    <w:p w:rsidR="002F3D17" w:rsidRPr="00C71BE6" w:rsidRDefault="002F3D17" w:rsidP="002F3D17">
      <w:pPr>
        <w:ind w:firstLine="513"/>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1a/ Dùng ròng rọc động được lợi hai lần về lực, nên lực kéo khi vật đã lên khỏi mặt nước:</w:t>
      </w:r>
    </w:p>
    <w:p w:rsidR="002F3D17" w:rsidRPr="00C71BE6" w:rsidRDefault="002F3D17" w:rsidP="002F3D17">
      <w:pPr>
        <w:jc w:val="center"/>
        <w:rPr>
          <w:rFonts w:ascii="Times New Roman" w:hAnsi="Times New Roman"/>
          <w:color w:val="000000" w:themeColor="text1"/>
        </w:rPr>
      </w:pPr>
      <w:r w:rsidRPr="00C71BE6">
        <w:rPr>
          <w:rFonts w:ascii="Times New Roman" w:hAnsi="Times New Roman"/>
          <w:color w:val="000000" w:themeColor="text1"/>
          <w:position w:val="-24"/>
        </w:rPr>
        <w:object w:dxaOrig="1820" w:dyaOrig="620">
          <v:shape id="_x0000_i1037" type="#_x0000_t75" style="width:91pt;height:31pt" o:ole="">
            <v:imagedata r:id="rId51" o:title=""/>
          </v:shape>
          <o:OLEObject Type="Embed" ProgID="Equation.3" ShapeID="_x0000_i1037" DrawAspect="Content" ObjectID="_1637044833" r:id="rId52"/>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1b/ Khi vật còn ở dưới nước thì thể tích chiếm chỗ:</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659" w:dyaOrig="620">
          <v:shape id="_x0000_i1038" type="#_x0000_t75" style="width:132.95pt;height:31pt" o:ole="">
            <v:imagedata r:id="rId53" o:title=""/>
          </v:shape>
          <o:OLEObject Type="Embed" ProgID="Equation.3" ShapeID="_x0000_i1038" DrawAspect="Content" ObjectID="_1637044834" r:id="rId54"/>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đẩy Acsimet tác dụng lên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F</w:t>
      </w:r>
      <w:r w:rsidRPr="00C71BE6">
        <w:rPr>
          <w:rFonts w:ascii="Times New Roman" w:hAnsi="Times New Roman"/>
          <w:i/>
          <w:color w:val="000000" w:themeColor="text1"/>
          <w:vertAlign w:val="subscript"/>
        </w:rPr>
        <w:t>A</w:t>
      </w:r>
      <w:r w:rsidRPr="00C71BE6">
        <w:rPr>
          <w:rFonts w:ascii="Times New Roman" w:hAnsi="Times New Roman"/>
          <w:i/>
          <w:color w:val="000000" w:themeColor="text1"/>
        </w:rPr>
        <w:t>= V.d</w:t>
      </w:r>
      <w:r w:rsidRPr="00C71BE6">
        <w:rPr>
          <w:rFonts w:ascii="Times New Roman" w:hAnsi="Times New Roman"/>
          <w:i/>
          <w:color w:val="000000" w:themeColor="text1"/>
          <w:vertAlign w:val="subscript"/>
        </w:rPr>
        <w:t>0</w:t>
      </w:r>
      <w:r w:rsidRPr="00C71BE6">
        <w:rPr>
          <w:rFonts w:ascii="Times New Roman" w:hAnsi="Times New Roman"/>
          <w:i/>
          <w:color w:val="000000" w:themeColor="text1"/>
        </w:rPr>
        <w:t xml:space="preserve"> = 0,06.10000 = 600(N)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do dây treo tác dụng lên vật:</w:t>
      </w:r>
    </w:p>
    <w:p w:rsidR="002F3D17" w:rsidRPr="00C71BE6" w:rsidRDefault="002F3D17" w:rsidP="002F3D17">
      <w:pPr>
        <w:ind w:firstLine="513"/>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P - F</w:t>
      </w:r>
      <w:r w:rsidRPr="00C71BE6">
        <w:rPr>
          <w:rFonts w:ascii="Times New Roman" w:hAnsi="Times New Roman"/>
          <w:i/>
          <w:color w:val="000000" w:themeColor="text1"/>
          <w:vertAlign w:val="subscript"/>
        </w:rPr>
        <w:t>A</w:t>
      </w:r>
      <w:r w:rsidRPr="00C71BE6">
        <w:rPr>
          <w:rFonts w:ascii="Times New Roman" w:hAnsi="Times New Roman"/>
          <w:i/>
          <w:color w:val="000000" w:themeColor="text1"/>
        </w:rPr>
        <w:t xml:space="preserve"> = 5340 - 600 = 4740 (N)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 Lực kéo vật khi còn trong nước:</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1860" w:dyaOrig="639">
          <v:shape id="_x0000_i1039" type="#_x0000_t75" style="width:93pt;height:31.95pt" o:ole="">
            <v:imagedata r:id="rId55" o:title=""/>
          </v:shape>
          <o:OLEObject Type="Embed" ProgID="Equation.3" ShapeID="_x0000_i1039" DrawAspect="Content" ObjectID="_1637044835" r:id="rId56"/>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2/ Do dùng ròng rọc động nên bị thiệt hai lần về đường đi nên công tổng cộng của lực kéo:</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A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.2H + F. 2h = 68760 (J)</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7:</w:t>
      </w:r>
      <w:r w:rsidRPr="00C71BE6">
        <w:rPr>
          <w:rFonts w:ascii="Times New Roman" w:hAnsi="Times New Roman"/>
          <w:color w:val="000000" w:themeColor="text1"/>
        </w:rPr>
        <w:t xml:space="preserve"> Người ta lăn 1 cái thùng theo một tấm ván nghiêng lên ôtô. Sàn xe ôtô cao 1,2m, ván dài 3m. Thùng có khối lượng 100Kg và lực đẩy thùng là 420N.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Tình lực ma sát giữa tấm ván và thùng.</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Tình hiệu suất của mặt phẳng nghiêng.</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lastRenderedPageBreak/>
        <w:t xml:space="preserve">Hướng dẫn giải: </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Nếu không có ma sát thì lực đẩy thùng là:</w:t>
      </w:r>
    </w:p>
    <w:p w:rsidR="002F3D17" w:rsidRPr="00C71BE6" w:rsidRDefault="002F3D17" w:rsidP="002F3D17">
      <w:pPr>
        <w:ind w:firstLine="855"/>
        <w:jc w:val="center"/>
        <w:rPr>
          <w:rFonts w:ascii="Times New Roman" w:hAnsi="Times New Roman"/>
          <w:color w:val="000000" w:themeColor="text1"/>
        </w:rPr>
      </w:pPr>
      <w:r w:rsidRPr="00C71BE6">
        <w:rPr>
          <w:rFonts w:ascii="Times New Roman" w:hAnsi="Times New Roman"/>
          <w:color w:val="000000" w:themeColor="text1"/>
          <w:position w:val="-24"/>
        </w:rPr>
        <w:object w:dxaOrig="1860" w:dyaOrig="620">
          <v:shape id="_x0000_i1040" type="#_x0000_t75" style="width:93pt;height:31pt" o:ole="">
            <v:imagedata r:id="rId57" o:title=""/>
          </v:shape>
          <o:OLEObject Type="Embed" ProgID="Equation.3" ShapeID="_x0000_i1040" DrawAspect="Content" ObjectID="_1637044836" r:id="rId58"/>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Thực tế phải đẩy thùng với 1 lực 420N vậy lực ma sát giữa ván và thùng: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i/>
          <w:color w:val="000000" w:themeColor="text1"/>
        </w:rPr>
        <w:t>F</w:t>
      </w:r>
      <w:r w:rsidRPr="00C71BE6">
        <w:rPr>
          <w:rFonts w:ascii="Times New Roman" w:hAnsi="Times New Roman"/>
          <w:i/>
          <w:color w:val="000000" w:themeColor="text1"/>
          <w:vertAlign w:val="subscript"/>
        </w:rPr>
        <w:t>ms</w:t>
      </w:r>
      <w:r w:rsidRPr="00C71BE6">
        <w:rPr>
          <w:rFonts w:ascii="Times New Roman" w:hAnsi="Times New Roman"/>
          <w:i/>
          <w:color w:val="000000" w:themeColor="text1"/>
        </w:rPr>
        <w:t xml:space="preserve"> = F - F' = 20(N)</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có ích để đưa vật lên:</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i</w:t>
      </w:r>
      <w:r w:rsidRPr="00C71BE6">
        <w:rPr>
          <w:rFonts w:ascii="Times New Roman" w:hAnsi="Times New Roman"/>
          <w:i/>
          <w:color w:val="000000" w:themeColor="text1"/>
        </w:rPr>
        <w:t xml:space="preserve"> = P . h = 1200(J)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toàn phần để đưa vật lên:</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 = F. S = 1260 (J)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Hiệu suất mặt phẳng nghiêng:</w:t>
      </w:r>
    </w:p>
    <w:p w:rsidR="002F3D17" w:rsidRPr="00C71BE6" w:rsidRDefault="002F3D17" w:rsidP="002F3D17">
      <w:pPr>
        <w:ind w:firstLine="513"/>
        <w:jc w:val="center"/>
        <w:rPr>
          <w:rFonts w:ascii="Times New Roman" w:hAnsi="Times New Roman"/>
          <w:color w:val="000000" w:themeColor="text1"/>
        </w:rPr>
      </w:pPr>
      <w:r w:rsidRPr="00C71BE6">
        <w:rPr>
          <w:rFonts w:ascii="Times New Roman" w:hAnsi="Times New Roman"/>
          <w:color w:val="000000" w:themeColor="text1"/>
          <w:position w:val="-24"/>
        </w:rPr>
        <w:object w:dxaOrig="2079" w:dyaOrig="639">
          <v:shape id="_x0000_i1041" type="#_x0000_t75" style="width:103.95pt;height:31.95pt" o:ole="">
            <v:imagedata r:id="rId59" o:title=""/>
          </v:shape>
          <o:OLEObject Type="Embed" ProgID="Equation.3" ShapeID="_x0000_i1041" DrawAspect="Content" ObjectID="_1637044837" r:id="rId60"/>
        </w:objec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8:</w:t>
      </w:r>
      <w:r w:rsidRPr="00C71BE6">
        <w:rPr>
          <w:rFonts w:ascii="Times New Roman" w:hAnsi="Times New Roman"/>
          <w:color w:val="000000" w:themeColor="text1"/>
        </w:rPr>
        <w:t xml:space="preserve"> Người ta dùng một palăng để đưa một kiện hàng lên cao 3m. Biết quãng đường dịch chuyển của lực kéo là 12m.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a/ Cho biết cấu tạo của palăng nói trên.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b/ Biết lực kéo có giá trị F = 156,25N. Tính khối lượng của kiện hàng nói trên.</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color w:val="000000" w:themeColor="text1"/>
        </w:rPr>
        <w:t>c/ Tính công của lực kéo và công nâng vật không qua palăng. Từ đó rút ra kết luận gì?</w:t>
      </w:r>
    </w:p>
    <w:p w:rsidR="002F3D17" w:rsidRPr="00C71BE6" w:rsidRDefault="002F3D17" w:rsidP="002F3D17">
      <w:pPr>
        <w:ind w:firstLine="513"/>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xml:space="preserve">a/ Số cặp ròng rọc: </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position w:val="-24"/>
        </w:rPr>
        <w:object w:dxaOrig="1640" w:dyaOrig="620">
          <v:shape id="_x0000_i1042" type="#_x0000_t75" style="width:82pt;height:31pt" o:ole="">
            <v:imagedata r:id="rId61" o:title=""/>
          </v:shape>
          <o:OLEObject Type="Embed" ProgID="Equation.3" ShapeID="_x0000_i1042" DrawAspect="Content" ObjectID="_1637044838" r:id="rId62"/>
        </w:object>
      </w:r>
      <w:r w:rsidRPr="00C71BE6">
        <w:rPr>
          <w:rFonts w:ascii="Times New Roman" w:hAnsi="Times New Roman"/>
          <w:color w:val="000000" w:themeColor="text1"/>
        </w:rPr>
        <w:t>(Cặp)</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Vậy palăng được cấu tạo bởi 2 ròng rọc cố định và 2 ròng rọc động.</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xml:space="preserve">b/ Ta có: </w:t>
      </w:r>
      <w:r w:rsidRPr="00C71BE6">
        <w:rPr>
          <w:rFonts w:ascii="Times New Roman" w:hAnsi="Times New Roman"/>
          <w:color w:val="000000" w:themeColor="text1"/>
          <w:position w:val="-24"/>
        </w:rPr>
        <w:object w:dxaOrig="2240" w:dyaOrig="620">
          <v:shape id="_x0000_i1043" type="#_x0000_t75" style="width:112pt;height:31pt" o:ole="">
            <v:imagedata r:id="rId63" o:title=""/>
          </v:shape>
          <o:OLEObject Type="Embed" ProgID="Equation.3" ShapeID="_x0000_i1043" DrawAspect="Content" ObjectID="_1637044839" r:id="rId64"/>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Trọng lượng của kiện hàng:</w:t>
      </w:r>
    </w:p>
    <w:p w:rsidR="002F3D17" w:rsidRPr="00C71BE6" w:rsidRDefault="002F3D17" w:rsidP="002F3D17">
      <w:pPr>
        <w:ind w:firstLine="855"/>
        <w:jc w:val="both"/>
        <w:rPr>
          <w:rFonts w:ascii="Times New Roman" w:hAnsi="Times New Roman"/>
          <w:i/>
          <w:color w:val="000000" w:themeColor="text1"/>
        </w:rPr>
      </w:pPr>
      <w:r w:rsidRPr="00C71BE6">
        <w:rPr>
          <w:rFonts w:ascii="Times New Roman" w:hAnsi="Times New Roman"/>
          <w:i/>
          <w:color w:val="000000" w:themeColor="text1"/>
        </w:rPr>
        <w:t>P = 4F = 4. 156,25 = 625(N)</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Khối lượng của kiện hàng:</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position w:val="-24"/>
        </w:rPr>
        <w:object w:dxaOrig="3060" w:dyaOrig="620">
          <v:shape id="_x0000_i1044" type="#_x0000_t75" style="width:153pt;height:31pt" o:ole="">
            <v:imagedata r:id="rId65" o:title=""/>
          </v:shape>
          <o:OLEObject Type="Embed" ProgID="Equation.3" ShapeID="_x0000_i1044" DrawAspect="Content" ObjectID="_1637044840" r:id="rId66"/>
        </w:objec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c/ công của lực kéo:</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k</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K</w:t>
      </w:r>
      <w:r w:rsidRPr="00C71BE6">
        <w:rPr>
          <w:rFonts w:ascii="Times New Roman" w:hAnsi="Times New Roman"/>
          <w:i/>
          <w:color w:val="000000" w:themeColor="text1"/>
        </w:rPr>
        <w:t>.S' = 156,25.12 = 1875 (J)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Công của lực nâng vật:</w:t>
      </w:r>
    </w:p>
    <w:p w:rsidR="002F3D17" w:rsidRPr="00C71BE6" w:rsidRDefault="002F3D17" w:rsidP="002F3D17">
      <w:pPr>
        <w:ind w:firstLine="855"/>
        <w:jc w:val="center"/>
        <w:rPr>
          <w:rFonts w:ascii="Times New Roman" w:hAnsi="Times New Roman"/>
          <w:i/>
          <w:color w:val="000000" w:themeColor="text1"/>
        </w:rPr>
      </w:pPr>
      <w:r w:rsidRPr="00C71BE6">
        <w:rPr>
          <w:rFonts w:ascii="Times New Roman" w:hAnsi="Times New Roman"/>
          <w:i/>
          <w:color w:val="000000" w:themeColor="text1"/>
        </w:rPr>
        <w:t>A</w:t>
      </w:r>
      <w:r w:rsidRPr="00C71BE6">
        <w:rPr>
          <w:rFonts w:ascii="Times New Roman" w:hAnsi="Times New Roman"/>
          <w:i/>
          <w:color w:val="000000" w:themeColor="text1"/>
          <w:vertAlign w:val="subscript"/>
        </w:rPr>
        <w:t>n</w:t>
      </w:r>
      <w:r w:rsidRPr="00C71BE6">
        <w:rPr>
          <w:rFonts w:ascii="Times New Roman" w:hAnsi="Times New Roman"/>
          <w:i/>
          <w:color w:val="000000" w:themeColor="text1"/>
        </w:rPr>
        <w:t xml:space="preserve"> = P.S = 625.3 = 1875(J)</w:t>
      </w:r>
    </w:p>
    <w:p w:rsidR="002F3D17" w:rsidRPr="00C71BE6" w:rsidRDefault="002F3D17" w:rsidP="002F3D17">
      <w:pPr>
        <w:ind w:firstLine="855"/>
        <w:jc w:val="both"/>
        <w:rPr>
          <w:rFonts w:ascii="Times New Roman" w:hAnsi="Times New Roman"/>
          <w:color w:val="000000" w:themeColor="text1"/>
        </w:rPr>
      </w:pPr>
      <w:r w:rsidRPr="00C71BE6">
        <w:rPr>
          <w:rFonts w:ascii="Times New Roman" w:hAnsi="Times New Roman"/>
          <w:color w:val="000000" w:themeColor="text1"/>
        </w:rPr>
        <w:t>- Hệ thống palăng không cho lợi về công.</w:t>
      </w:r>
    </w:p>
    <w:p w:rsidR="002F3D17" w:rsidRPr="00C71BE6" w:rsidRDefault="002F3D17" w:rsidP="002F3D17">
      <w:pPr>
        <w:ind w:firstLine="513"/>
        <w:jc w:val="both"/>
        <w:rPr>
          <w:rFonts w:ascii="Times New Roman" w:hAnsi="Times New Roman"/>
          <w:b/>
          <w:color w:val="000000" w:themeColor="text1"/>
        </w:rPr>
      </w:pP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9:</w:t>
      </w:r>
      <w:r w:rsidRPr="00C71BE6">
        <w:rPr>
          <w:rFonts w:ascii="Times New Roman" w:hAnsi="Times New Roman"/>
          <w:color w:val="000000" w:themeColor="text1"/>
        </w:rPr>
        <w:t xml:space="preserve"> Cho hệ giống như hình vẽ.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có khối lượng 10Kg,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có khối lượng 6Kg. Cho khoảng cách AB = 20cm. Tính chiều dài của thanh OB để hệ cân bằng.                                                    </w: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72928" behindDoc="0" locked="0" layoutInCell="1" allowOverlap="1">
                <wp:simplePos x="0" y="0"/>
                <wp:positionH relativeFrom="column">
                  <wp:posOffset>832485</wp:posOffset>
                </wp:positionH>
                <wp:positionV relativeFrom="paragraph">
                  <wp:posOffset>52705</wp:posOffset>
                </wp:positionV>
                <wp:extent cx="3800475" cy="2628900"/>
                <wp:effectExtent l="13970" t="5080" r="5080" b="13970"/>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26289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65.55pt;margin-top:4.15pt;width:299.25pt;height:20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eAJm8wIAAEQGAAAOAAAAZHJzL2Uyb0RvYy54bWysVNtu2zAMfR+wfxD07voSJ3aMOkXqOMOA XYp1w54VW46FyZInKXW6Yf8+Sk7SpHsphiaAIUoUdXh4yOubfcfRA1WaSZHj8CrAiIpK1kxsc/zt 69pLMdKGiJpwKWiOH6nGN4u3b66HPqORbCWvqUIQROhs6HPcGtNnvq+rlnZEX8meCjhspOqIAVNt /VqRAaJ33I+CYOYPUtW9khXVGnZX4yFeuPhNQyvzuWk0NYjnGLAZ91Xuu7Fff3FNsq0ifcuqAwzy Hyg6wgQ8egq1IoagnWL/hOpYpaSWjbmqZOfLpmEVdTlANmHwLJv7lvTU5QLk6P5Ek369sNWnhzuF WJ3jKIZSCdJBkb4AbURsOUV2Eygaep2B531/p2ySuv8gqx8aCVm04EeXSsmhpaQGYKH19y8uWEPD VbQZPsoa4pOdkY6tfaM6GxB4QHtXlMdTUejeoAo2J2kQxMkUowrOolmUzgNXNp9kx+u90uYdlR2y ixwrgO/Ck4cP2lg4JDu62NeEXDPOXeW5QEOO59MI4hO+BQlXRrm7WnJWWz+XsNpuCq7QA7Eycj+X JlBx7tYxA2LmrMsxgIbfKC/LTClq96AhjI9rAMWFDU6dTEekYO0NLN0+EOAk9HsezMu0TGMvjmal FwerlbdcF7E3W4fJdDVZFcUq/GNRh3HWsrqmwgI/yjmMXyaXQ2ONQjwJ+iJB/RIe/EsYjn7I6jKl 5XoaJPEk9ZJkOvHiSRl4t+m68JZFOJsl5W1xWz5LqXQ06dfJ6sS5RSV3ULb7th5Qzax+JtN5FGIw YE5EyVjIM3UgJc13ZlrXnVauNsYFM+nM/g8KOUUfiTgW21qnch1ye6IKxHEUgusl2z5jG25k/Qit BBjs03b0wqKV6hdGA4yxHOufO6IoRvy9gHach3Fs554z4mkSgaHOTzbnJ0RUECrHBrrBLQszzspd r9i2hZdCl62QS2jhhrnmsu09ogL81oBR5TI5jFU7C89t5/U0/Bd/AQAA//8DAFBLAwQUAAYACAAA ACEAnAyI7d8AAAAJAQAADwAAAGRycy9kb3ducmV2LnhtbEyPzU7DMBCE70i8g7VI3Kjzg5IQ4lQo EodKFRVtH2ATmzgQ21HstOHtWU5wHM1o5ptqu5qRXdTsB2cFxJsImLKdk4PtBZxPrw8FMB/QShyd VQK+lYdtfXtTYSnd1b6ryzH0jEqsL1GADmEqOfedVgb9xk3KkvfhZoOB5NxzOeOVys3IkyjKuMHB 0oLGSTVadV/HxQjYYfOZO93ss/YwFMvhrXX7XS7E/d368gwsqDX8heEXn9ChJqbWLVZ6NpJO45ii AooUGPl58pQBawU8JkkKvK74/wf1DwAAAP//AwBQSwECLQAUAAYACAAAACEAtoM4kv4AAADhAQAA EwAAAAAAAAAAAAAAAAAAAAAAW0NvbnRlbnRfVHlwZXNdLnhtbFBLAQItABQABgAIAAAAIQA4/SH/ 1gAAAJQBAAALAAAAAAAAAAAAAAAAAC8BAABfcmVscy8ucmVsc1BLAQItABQABgAIAAAAIQAveAJm 8wIAAEQGAAAOAAAAAAAAAAAAAAAAAC4CAABkcnMvZTJvRG9jLnhtbFBLAQItABQABgAIAAAAIQCc DIjt3wAAAAkBAAAPAAAAAAAAAAAAAAAAAE0FAABkcnMvZG93bnJldi54bWxQSwUGAAAAAAQABADz AAAAWQYAAAAA " filled="f" fillcolor="black">
                <v:shadow color="#868686"/>
              </v:rect>
            </w:pict>
          </mc:Fallback>
        </mc:AlternateContent>
      </w:r>
      <w:r>
        <w:rPr>
          <w:rFonts w:ascii="Times New Roman" w:hAnsi="Times New Roman"/>
          <w:noProof/>
          <w:color w:val="000000" w:themeColor="text1"/>
        </w:rPr>
        <mc:AlternateContent>
          <mc:Choice Requires="wps">
            <w:drawing>
              <wp:anchor distT="0" distB="0" distL="114300" distR="114300" simplePos="0" relativeHeight="251764736" behindDoc="0" locked="0" layoutInCell="1" allowOverlap="1">
                <wp:simplePos x="0" y="0"/>
                <wp:positionH relativeFrom="column">
                  <wp:posOffset>3648075</wp:posOffset>
                </wp:positionH>
                <wp:positionV relativeFrom="paragraph">
                  <wp:posOffset>165735</wp:posOffset>
                </wp:positionV>
                <wp:extent cx="144780" cy="114300"/>
                <wp:effectExtent l="10160" t="13335" r="6985" b="571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7"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3.05pt" to="298.6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hz3AogIAAIEFAAAOAAAAZHJzL2Uyb0RvYy54bWysVFFv2jAQfp+0/2D5PU0CgUDUULUhbA/d VolOezaxQ6w5dmQbApr233c2kJbuZZoKUuTz+T5/d9+db+8OrUB7pg1XMsfxTYQRk5WiXG5z/P15 FcwwMpZISoSSLMdHZvDd4uOH277L2Eg1SlCmEYBIk/VdjhtruywMTdWwlpgb1TEJzlrpllgw9Tak mvSA3opwFEXTsFeadlpVzBjYXZ6ceOHx65pV9ltdG2aRyDFws/6r/XfjvuHilmRbTbqGV2ca5D9Y tIRLuHSAWhJL0E7zv6BaXmllVG1vKtWGqq55xXwOkE0cvclm3ZCO+VygOKYbymTeD7b6un/SiNMc j5IUI0laEGltNeHbxqJCSQklVBo5L9Sq70wGIYV80i7b6iDX3aOqfhokVdEQuWWe8/OxA5jYRYRX Ic4wHdy46b8oCmfIzipfuEOtW1QL3n12gQ4cioMOXqnjoBQ7WFTBZpwk6Qz0rMAVx8k48kqGJHMw LrjTxn5iqkVukWPBpSskycj+0VhH6+WI25ZqxYXwzSAk6nM8n4wmPsAowalzumNGbzeF0GhPXDv5 n88RPK+PabWT1IM1jNDyvLaEi9MaLhfS4THfoSdGYB0sLP0+pOm759c8mpezcpYEyWhaBkm0XAb3 qyIJpqs4nSzHy6JYxr8d0TjJGk4pk47rpZPj5N865TxTpx4cenkoSniN7qsHZK+Z3q8mUZqMZ0Ga TsZBMi6j4GG2KoL7Ip5O0/KheCjfMC199uZ9yA6ldKzUzjK9bmiPKHfyjyfzUYzBgMkfpSfdEBFb eLIqqzHSyv7gtvG963rNYVxpPZu6/1nrAf1UiIuGzhpUOOf2UirQ/KKvHwk3Bad52ih6fNKXUYE5 90HnN8k9JK9tWL9+ORd/AAAA//8DAFBLAwQUAAYACAAAACEAUnVXu+EAAAAJAQAADwAAAGRycy9k b3ducmV2LnhtbEyPTUvDQBRF94L/YXiCG7EzaZO0xrwUFRQKboyCLqeZZxKb+SAzaeO/d1zp8nEP 955Xbmc9sCONvrcGIVkIYGQaq3rTIry9Pl5vgPkgjZKDNYTwTR621flZKQtlT+aFjnVoWSwxvpAI XQiu4Nw3HWnpF9aRidmnHbUM8RxbrkZ5iuV64Eshcq5lb+JCJx09dNQc6kkjPNeifhJfmym//3g/ ZLsrt7LWIV5ezHe3wALN4Q+GX/2oDlV02tvJKM8GhGydZhFFWOYJsAhkN+sVsD1CmibAq5L//6D6 AQAA//8DAFBLAQItABQABgAIAAAAIQC2gziS/gAAAOEBAAATAAAAAAAAAAAAAAAAAAAAAABbQ29u dGVudF9UeXBlc10ueG1sUEsBAi0AFAAGAAgAAAAhADj9If/WAAAAlAEAAAsAAAAAAAAAAAAAAAAA LwEAAF9yZWxzLy5yZWxzUEsBAi0AFAAGAAgAAAAhADaHPcCiAgAAgQUAAA4AAAAAAAAAAAAAAAAA LgIAAGRycy9lMm9Eb2MueG1sUEsBAi0AFAAGAAgAAAAhAFJ1V7vhAAAACQEAAA8AAAAAAAAAAAAA AAAA/AQAAGRycy9kb3ducmV2LnhtbFBLBQYAAAAABAAEAPMAAAAKBg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3712" behindDoc="0" locked="0" layoutInCell="1" allowOverlap="1">
                <wp:simplePos x="0" y="0"/>
                <wp:positionH relativeFrom="column">
                  <wp:posOffset>3514725</wp:posOffset>
                </wp:positionH>
                <wp:positionV relativeFrom="paragraph">
                  <wp:posOffset>165735</wp:posOffset>
                </wp:positionV>
                <wp:extent cx="144780" cy="114300"/>
                <wp:effectExtent l="10160" t="13335" r="6985" b="571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75pt,13.05pt" to="288.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DFvf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8kUI0laEGltNeHbxqJCSQklVBo5L9Sq70wGIYV80i7b6iDX3aOqfhokVdEQuWWe8/OxA5jYRYRX Ic4wHdy46b8oCmfIzipfuEOtW1QL3n12gQ4cioMOXqnjoBQ7WFTBZpwksxT0rMAVx8k48kqGJHMw LrjTxn5iqkVukWPBpSskycj+0VhH6+WI25ZqxYXwzSAk6nM8n4wmPsAowalzumNGbzeF0GhPXDv5 n88RPK+PabWT1IM1jNDyvLaEi9MaLhfS4THfoSdGYB0sLP0+pOm759c8mpdpmSZBMpqWQRItl8H9 qkiC6SqeTZbjZVEs49+OaJxkDaeUScf10slx8m+dcp6pUw8OvTwUJbxG99UDstdM71eTaJaM02A2 m4yDZFxGwUO6KoL7Ip5OZ+VD8VC+YVr67M37kB1K6VipnWV63dAeUe7kH0/moxiDAZM/mp10Q0Rs 4cmqrMZIK/uD28b3rus1h3GldTp1/7PWA/qpEBcNnTWocM7tpVSg+UVfPxJuCk7ztFH0+KQvowJz 7oPOb5J7SF7bsH79ci7+AAAA//8DAFBLAwQUAAYACAAAACEANH/MpuEAAAAJAQAADwAAAGRycy9k b3ducmV2LnhtbEyPUUvDMBSF3wX/Q7iCL+KSrksdtbdDBQVhL9bBfMyaa1vXJKVJt/rvjU/6eDkf 53y32MymZycafecsQrIQwMjWTne2Qdi9P9+ugfmgrFa9s4TwTR425eVFoXLtzvaNTlVoWCyxPlcI bQhDzrmvWzLKL9xANmafbjQqxHNsuB7VOZabni+FyLhRnY0LrRroqaX6WE0GYVuJ6kV8rafs8WN/ lK83Q+rcgHh9NT/cAws0hz8YfvWjOpTR6eAmqz3rEaRMZUQRllkCLALyLkuBHRBWqwR4WfD/H5Q/ AAAA//8DAFBLAQItABQABgAIAAAAIQC2gziS/gAAAOEBAAATAAAAAAAAAAAAAAAAAAAAAABbQ29u dGVudF9UeXBlc10ueG1sUEsBAi0AFAAGAAgAAAAhADj9If/WAAAAlAEAAAsAAAAAAAAAAAAAAAAA LwEAAF9yZWxzLy5yZWxzUEsBAi0AFAAGAAgAAAAhABoMW9+iAgAAgQUAAA4AAAAAAAAAAAAAAAAA LgIAAGRycy9lMm9Eb2MueG1sUEsBAi0AFAAGAAgAAAAhADR/zKbhAAAACQEAAA8AAAAAAAAAAAAA AAAA/AQAAGRycy9kb3ducmV2LnhtbFBLBQYAAAAABAAEAPMAAAAKBg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2688" behindDoc="0" locked="0" layoutInCell="1" allowOverlap="1">
                <wp:simplePos x="0" y="0"/>
                <wp:positionH relativeFrom="column">
                  <wp:posOffset>3362325</wp:posOffset>
                </wp:positionH>
                <wp:positionV relativeFrom="paragraph">
                  <wp:posOffset>165735</wp:posOffset>
                </wp:positionV>
                <wp:extent cx="144780" cy="114300"/>
                <wp:effectExtent l="10160" t="13335" r="6985" b="571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5"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75pt,13.05pt" to="276.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kfD+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8kEI0laEGltNeHbxqJCSQklVBo5L9Sq70wGIYV80i7b6iDX3aOqfhokVdEQuWWe8/OxA5jYRYRX Ic4wHdy46b8oCmfIzipfuEOtW1QL3n12gQ4cioMOXqnjoBQ7WFTBZpwksxT0rMAVx8k48kqGJHMw LrjTxn5iqkVukWPBpSskycj+0VhH6+WI25ZqxYXwzSAk6nM8n4wmPsAowalzumNGbzeF0GhPXDv5 n88RPK+PabWT1IM1jNDyvLaEi9MaLhfS4THfoSdGYB0sLP0+pOm759c8mpdpmSZBMpqWQRItl8H9 qkiC6SqeTZbjZVEs49+OaJxkDaeUScf10slx8m+dcp6pUw8OvTwUJbxG99UDstdM71eTaJaM02A2 m4yDZFxGwUO6KoL7Ip5OZ+VD8VC+YVr67M37kB1K6VipnWV63dAeUe7kH0/moxiDAZM/mp10Q0Rs 4cmqrMZIK/uD28b3rus1h3GldTp1/7PWA/qpEBcNnTWocM7tpVSg+UVfPxJuCk7ztFH0+KQvowJz 7oPOb5J7SF7bsH79ci7+AAAA//8DAFBLAwQUAAYACAAAACEAzvqiQuEAAAAJAQAADwAAAGRycy9k b3ducmV2LnhtbEyPUUvDMBSF3wX/Q7iCL+KSdkuZtelQQUHYi3UwH7Pm2tY1N6VJt/rvjU/6eDkf 53y32My2ZyccfedIQbIQwJBqZzpqFOzen2/XwHzQZHTvCBV8o4dNeXlR6Ny4M73hqQoNiyXkc62g DWHIOfd1i1b7hRuQYvbpRqtDPMeGm1GfY7nteSpExq3uKC60esCnFutjNVkF20pUL+JrPWWPH/uj fL0Zls4NSl1fzQ/3wALO4Q+GX/2oDmV0OriJjGe9ApneyYgqSLMEWASkTJfADgpWqwR4WfD/H5Q/ AAAA//8DAFBLAQItABQABgAIAAAAIQC2gziS/gAAAOEBAAATAAAAAAAAAAAAAAAAAAAAAABbQ29u dGVudF9UeXBlc10ueG1sUEsBAi0AFAAGAAgAAAAhADj9If/WAAAAlAEAAAsAAAAAAAAAAAAAAAAA LwEAAF9yZWxzLy5yZWxzUEsBAi0AFAAGAAgAAAAhAG6R8P6iAgAAgQUAAA4AAAAAAAAAAAAAAAAA LgIAAGRycy9lMm9Eb2MueG1sUEsBAi0AFAAGAAgAAAAhAM76okLhAAAACQEAAA8AAAAAAAAAAAAA AAAA/AQAAGRycy9kb3ducmV2LnhtbFBLBQYAAAAABAAEAPMAAAAKBg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1664" behindDoc="0" locked="0" layoutInCell="1" allowOverlap="1">
                <wp:simplePos x="0" y="0"/>
                <wp:positionH relativeFrom="column">
                  <wp:posOffset>3209925</wp:posOffset>
                </wp:positionH>
                <wp:positionV relativeFrom="paragraph">
                  <wp:posOffset>165735</wp:posOffset>
                </wp:positionV>
                <wp:extent cx="144780" cy="114300"/>
                <wp:effectExtent l="10160" t="13335" r="6985" b="571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4" o:spid="_x0000_s1026" style="position:absolute;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75pt,13.05pt" to="264.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Gpbh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0mCkSQtiLS2mvBtY1GhpIQSKo2cF2rVdyaDkEI+aZdtdZDr7lFVPw2SqmiI3DLP+fnYAUzsIsKr EGeYDm7c9F8UhTNkZ5Uv3KHWLaoF7z67QAcOxUEHr9RxUIodLKpgM06SWQp6VuCK42QceSVDkjkY F9xpYz8x1SK3yLHg0hWSZGT/aKyj9XLEbUu14kL4ZhAS9TmeT0YTH2CU4NQ53TGjt5tCaLQnrp38 z+cIntfHtNpJ6sEaRmh5XlvCxWkNlwvp8Jjv0BMjsA4Wln4f0vTd82sezcu0TJMgGU3LIImWy+B+ VSTBdBXPJsvxsiiW8W9HNE6yhlPKpON66eQ4+bdOOc/UqQeHXh6KEl6j++oB2Wum96tJNEvGaTCb TcZBMi6j4CFdFcF9EU+ns/KheCjfMC199uZ9yA6ldKzUzjK9bmiPKHfyjyfzUYzBgMkfzU66ISK2 8GRVVmOklf3BbeN71/Waw7jSOp26/1nrAf1UiIuGzhpUOOf2UirQ/KKvHwk3Bad52ih6fNKXUYE5 90HnN8k9JK9tWL9+ORd/AAAA//8DAFBLAwQUAAYACAAAACEA0yy+vuAAAAAJAQAADwAAAGRycy9k b3ducmV2LnhtbEyPTUvDQBRF94L/YXiCG2lnkjYhxLwUFRQEN0ahLqeZZxKb+SAzaeO/d1zp8nEP 955X7RY9shNNfrAGIVkLYGRaqwbTIby/Pa4KYD5Io+RoDSF8k4ddfXlRyVLZs3mlUxM6FkuMLyVC H4IrOfdtT1r6tXVkYvZpJy1DPKeOq0meY7keeSpEzrUcTFzopaOHntpjM2uEl0Y0T+KrmPP7j/0x e75xG2sd4vXVcncLLNAS/mD41Y/qUEeng52N8mxEyESWRRQhzRNgEcjSYgPsgLDdJsDriv//oP4B AAD//wMAUEsBAi0AFAAGAAgAAAAhALaDOJL+AAAA4QEAABMAAAAAAAAAAAAAAAAAAAAAAFtDb250 ZW50X1R5cGVzXS54bWxQSwECLQAUAAYACAAAACEAOP0h/9YAAACUAQAACwAAAAAAAAAAAAAAAAAv AQAAX3JlbHMvLnJlbHNQSwECLQAUAAYACAAAACEAQhqW4aICAACBBQAADgAAAAAAAAAAAAAAAAAu AgAAZHJzL2Uyb0RvYy54bWxQSwECLQAUAAYACAAAACEA0yy+vu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0640" behindDoc="0" locked="0" layoutInCell="1" allowOverlap="1">
                <wp:simplePos x="0" y="0"/>
                <wp:positionH relativeFrom="column">
                  <wp:posOffset>3057525</wp:posOffset>
                </wp:positionH>
                <wp:positionV relativeFrom="paragraph">
                  <wp:posOffset>165735</wp:posOffset>
                </wp:positionV>
                <wp:extent cx="144780" cy="114300"/>
                <wp:effectExtent l="10160" t="13335" r="6985" b="571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3"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75pt,13.05pt" to="252.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q6e9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8kYI0laEGltNeHbxqJCSQklVBo5L9Sq70wGIYV80i7b6iDX3aOqfhokVdEQuWWe8/OxA5jYRYRX Ic4wHdy46b8oCmfIzipfuEOtW1QL3n12gQ4cioMOXqnjoBQ7WFTBZpwksxT0rMAVx8k48kqGJHMw LrjTxn5iqkVukWPBpSskycj+0VhH6+WI25ZqxYXwzSAk6nM8n4wmPsAowalzumNGbzeF0GhPXDv5 n88RPK+PabWT1IM1jNDyvLaEi9MaLhfS4THfoSdGYB0sLP0+pOm759c8mpdpmSZBMpqWQRItl8H9 qkiC6SqeTZbjZVEs49+OaJxkDaeUScf10slx8m+dcp6pUw8OvTwUJbxG99UDstdM71eTaJaM02A2 m4yDZFxGwUO6KoL7Ip5OZ+VD8VC+YVr67M37kB1K6VipnWV63dAeUe7kH0/moxiDAZM/mp10Q0Rs 4cmqrMZIK/uD28b3rus1h3GldTp1/7PWA/qpEBcNnTWocM7tpVSg+UVfPxJuCk7ztFH0+KQvowJz 7oPOb5J7SF7bsH79ci7+AAAA//8DAFBLAwQUAAYACAAAACEAi/LVseAAAAAJAQAADwAAAGRycy9k b3ducmV2LnhtbEyPQUvEMBCF74L/IYzgRXaT7ral1KaLCgqCF6uwHrNNbOs2k9Cku/XfO570OLyP 976pdosd2clMYXAoIVkLYAZbpwfsJLy/Pa4KYCEq1Gp0aCR8mwC7+vKiUqV2Z3w1pyZ2jEowlEpC H6MvOQ9tb6wKa+cNUvbpJqsinVPH9aTOVG5HvhEi51YNSAu98uahN+2xma2El0Y0T+KrmPP7j/0x e77xW+e8lNdXy90tsGiW+AfDrz6pQ01OBzejDmyUkBZJRqiETZ4AIyAT6RbYgZI0AV5X/P8H9Q8A AAD//wMAUEsBAi0AFAAGAAgAAAAhALaDOJL+AAAA4QEAABMAAAAAAAAAAAAAAAAAAAAAAFtDb250 ZW50X1R5cGVzXS54bWxQSwECLQAUAAYACAAAACEAOP0h/9YAAACUAQAACwAAAAAAAAAAAAAAAAAv AQAAX3JlbHMvLnJlbHNQSwECLQAUAAYACAAAACEAhqunvaICAACBBQAADgAAAAAAAAAAAAAAAAAu AgAAZHJzL2Uyb0RvYy54bWxQSwECLQAUAAYACAAAACEAi/LVse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9616" behindDoc="0" locked="0" layoutInCell="1" allowOverlap="1">
                <wp:simplePos x="0" y="0"/>
                <wp:positionH relativeFrom="column">
                  <wp:posOffset>2905125</wp:posOffset>
                </wp:positionH>
                <wp:positionV relativeFrom="paragraph">
                  <wp:posOffset>165735</wp:posOffset>
                </wp:positionV>
                <wp:extent cx="144780" cy="114300"/>
                <wp:effectExtent l="10160" t="13335" r="6985" b="571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2"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13.05pt" to="240.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MGiogIAAIEFAAAOAAAAZHJzL2Uyb0RvYy54bWysVE1v2zAMvQ/YfxB0d/0R58uoU7SOsx26 rUA67KxYcixMlgxJiRMM+++jlMRtusswNAEMURSfHvlI3d4dWoH2TBuuZI7jmwgjJitFudzm+Pvz KphhZCyRlAglWY6PzOC7xccPt32XsUQ1SlCmEYBIk/VdjhtruywMTdWwlpgb1TEJzlrpllgw9Tak mvSA3oowiaJJ2CtNO60qZgzsLk9OvPD4dc0q+62uDbNI5Bi4Wf/V/rtx33BxS7KtJl3DqzMN8h8s WsIlXDpALYklaKf5X1Atr7QyqrY3lWpDVde8Yj4HyCaO3mSzbkjHfC5QHNMNZTLvB1t93T9pxGmO kzTBSJIWRFpbTfi2sahQUkIJlUbOC7XqO5NBSCGftMu2Osh196iqnwZJVTREbpnn/HzsACZ2EeFV iDNMBzdu+i+Kwhmys8oX7lDrFtWCd59doAOH4qCDV+o4KMUOFlWwGafpdAZ6VuCK43QUeSVDkjkY F9xpYz8x1SK3yLHg0hWSZGT/aKyj9XLEbUu14kL4ZhAS9Tmej5OxDzBKcOqc7pjR200hNNoT107+ 53MEz+tjWu0k9WANI7Q8ry3h4rSGy4V0eMx36IkRWAcLS78Pafru+TWP5uWsnKVBmkzKII2Wy+B+ VaTBZBVPx8vRsiiW8W9HNE6zhlPKpON66eQ4/bdOOc/UqQeHXh6KEl6j++oB2Wum96txNE1Hs2A6 HY+CdFRGwcNsVQT3RTyZTMuH4qF8w7T02Zv3ITuU0rFSO8v0uqE9otzJPxrPkxiDAZOfTE+6ISK2 8GRVVmOklf3BbeN71/Waw7jSejZx/7PWA/qpEBcNnTWocM7tpVSg+UVfPxJuCk7ztFH0+KQvowJz 7oPOb5J7SF7bsH79ci7+AAAA//8DAFBLAwQUAAYACAAAACEA+/4YSeAAAAAJAQAADwAAAGRycy9k b3ducmV2LnhtbEyPTUvEMBCG74L/IYzgRdyku20ttemigoKwF6ugx2wztnWbD5p0t/57x5PeZpiH d5632i5mZEecwuCshGQlgKFtnR5sJ+Ht9fG6ABaislqNzqKEbwywrc/PKlVqd7IveGxixyjEhlJJ 6GP0Jeeh7dGosHIeLd0+3WRUpHXquJ7UicLNyNdC5NyowdKHXnl86LE9NLORsGtE8yS+ijm//3g/ ZM9XfuOcl/LyYrm7BRZxiX8w/OqTOtTktHez1YGNEtLsJiNUwjpPgBGQFmIDbE9DmgCvK/6/Qf0D AAD//wMAUEsBAi0AFAAGAAgAAAAhALaDOJL+AAAA4QEAABMAAAAAAAAAAAAAAAAAAAAAAFtDb250 ZW50X1R5cGVzXS54bWxQSwECLQAUAAYACAAAACEAOP0h/9YAAACUAQAACwAAAAAAAAAAAAAAAAAv AQAAX3JlbHMvLnJlbHNQSwECLQAUAAYACAAAACEAqiDBoqICAACBBQAADgAAAAAAAAAAAAAAAAAu AgAAZHJzL2Uyb0RvYy54bWxQSwECLQAUAAYACAAAACEA+/4YSe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8592" behindDoc="0" locked="0" layoutInCell="1" allowOverlap="1">
                <wp:simplePos x="0" y="0"/>
                <wp:positionH relativeFrom="column">
                  <wp:posOffset>2752725</wp:posOffset>
                </wp:positionH>
                <wp:positionV relativeFrom="paragraph">
                  <wp:posOffset>165735</wp:posOffset>
                </wp:positionV>
                <wp:extent cx="144780" cy="114300"/>
                <wp:effectExtent l="10160" t="13335" r="6985" b="571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1"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13.05pt" to="228.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vWqDpQIAAIEFAAAOAAAAZHJzL2Uyb0RvYy54bWysVN9v2jAQfp+0/8HKe5ofBAhRQ9WGsD10 WyU67dnETmLNsSPbENDU/31nA+noXqapIFk+++7L3X3f+fbu0HG0p0ozKXIvugk9REUlCRNN7n1/ Xvuph7TBgmAuBc29I9Xe3fLjh9uhz2gsW8kJVQhAhM6GPvdaY/osCHTV0g7rG9lTAZe1VB02YKom IAoPgN7xIA7DWTBIRXolK6o1nK5Ol97S4dc1rcy3utbUIJ57kJtxq3Lr1q7B8hZnjcJ9y6pzGvg/ sugwE/DREWqFDUY7xf6C6lilpJa1ualkF8i6ZhV1NUA1Ufimmk2Le+pqgebofmyTfj/Y6uv+SSFG ci9OIg8J3AFJG6Mwa1qDCikEtFAqZG+hV0OvMwgpxJOy1VYHsekfZfVTIyGLFouGupyfjz3AuIjg KsQauocvbocvkoAP3hnpGneoVYdqzvrPNtCCQ3PQwTF1HJmiB4MqOIySZJ4CnxVcRVEyCR2TAc4s jA3ulTafqOyQ3eQeZ8I2Emd4/6gNFAKuFxd7LOSace7EwAUacm8xjacuQEvOiL20blo124IrtMdW Tu5nuwJgV25K7gRxYC3FpDzvDWb8tAd/LiwedQo9ZQTWwcDWnUOZTj2/FuGiTMs08ZN4VvpJuFr5 9+si8WfraD5dTVZFsYpebKJRkrWMECpsrhclR8m/KeU8UycNjloemxJco7uCIdnrTO/X03CeTFJ/ Pp9O/GRShv5Dui78+yKazeblQ/FQvsm0dNXr90l2bKXNSu4MVZuWDIgwS/9kuohB3YTB5MfzE28I 8waerMooDylpfjDTOu1arVmMK67Tmf2fuR7RT424cGitkYVzba+tAs4v/LqRsFNwmqetJMcnZWVk pwPm3AWd3yT7kPxpO6/Xl3P5GwAA//8DAFBLAwQUAAYACAAAACEAOnoe7uAAAAAJAQAADwAAAGRy cy9kb3ducmV2LnhtbEyPTUvEMBCG74L/IYzgRXaTbj9YatNFBQXBi1VYj9lmbOs2k9Cku/XfG096 m2Ee3nneareYkZ1w8oMlCclaAENqrR6ok/D+9rjaAvNBkVajJZTwjR529eVFpUptz/SKpyZ0LIaQ L5WEPgRXcu7bHo3ya+uQ4u3TTkaFuE4d15M6x3Az8o0QBTdqoPihVw4femyPzWwkvDSieRJf27m4 /9gf8+cbl1rrpLy+Wu5ugQVcwh8Mv/pRHerodLAzac9GCVma5hGVsCkSYBHI8iIFdohDlgCvK/6/ Qf0DAAD//wMAUEsBAi0AFAAGAAgAAAAhALaDOJL+AAAA4QEAABMAAAAAAAAAAAAAAAAAAAAAAFtD b250ZW50X1R5cGVzXS54bWxQSwECLQAUAAYACAAAACEAOP0h/9YAAACUAQAACwAAAAAAAAAAAAAA AAAvAQAAX3JlbHMvLnJlbHNQSwECLQAUAAYACAAAACEA3r1qg6UCAACBBQAADgAAAAAAAAAAAAAA AAAuAgAAZHJzL2Uyb0RvYy54bWxQSwECLQAUAAYACAAAACEAOnoe7uAAAAAJAQAADwAAAAAAAAAA AAAAAAD/BAAAZHJzL2Rvd25yZXYueG1sUEsFBgAAAAAEAAQA8wAAAAw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7568" behindDoc="0" locked="0" layoutInCell="1" allowOverlap="1">
                <wp:simplePos x="0" y="0"/>
                <wp:positionH relativeFrom="column">
                  <wp:posOffset>2600325</wp:posOffset>
                </wp:positionH>
                <wp:positionV relativeFrom="paragraph">
                  <wp:posOffset>165735</wp:posOffset>
                </wp:positionV>
                <wp:extent cx="144780" cy="114300"/>
                <wp:effectExtent l="10160" t="13335" r="6985" b="571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40" o:spid="_x0000_s1026" style="position:absolute;flip:x;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75pt,13.05pt" to="216.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gycogIAAIEFAAAOAAAAZHJzL2Uyb0RvYy54bWysVN9v2jAQfp+0/8HKe5ofBBKihqoNYXvo tkp02rOJHWLNsSPbENC0/31nA2npXqapIEU+n+/zd9/d+fbu0HG0p0ozKQovugk9REUtCRPbwvv+ vPIzD2mDBcFcClp4R6q9u8XHD7dDn9NYtpITqhCACJ0PfeG1xvR5EOi6pR3WN7KnApyNVB02YKpt QBQeAL3jQRyGs2CQivRK1lRr2F2enN7C4TcNrc23ptHUIF54wM24r3Lfjf0Gi1ucbxXuW1afaeD/ YNFhJuDSEWqJDUY7xf6C6litpJaNuallF8imYTV1OUA2Ufgmm3WLe+pyAXF0P8qk3w+2/rp/UoiR wosT0EfgDoq0NgqzbWtQKYUACaVC1gtaDb3OIaQUT8pmWx/Eun+U9U+NhCxbLLbUcX4+9gAT2Yjg KsQauocbN8MXSeAM3hnphDs0qkMNZ/1nG2jBQRx0cJU6jpWiB4Nq2IySJM2Abw2uKEomoWMX4NzC 2OBeafOJyg7ZReFxJqyQOMf7R20srZcjdlvIFePcNQMXaCi8+TSeugAtOSPWaY9ptd2UXKE9tu3k fi5H8Lw+puROEAfWUkyq89pgxk9ruJwLi0ddh54YgXUwsHT7kKbrnl/zcF5lVZb4STyr/CRcLv37 VZn4s1WUTpeTZVkuo9+WaJTkLSOECsv10slR8m+dcp6pUw+OvTyKElyjO/WA7DXT+9U0TJNJ5qfp dOInkyr0H7JV6d+X0WyWVg/lQ/WGaeWy1+9DdpTSspI7Q9W6JQMizJZ/Mp3HkQcGTH6cnuqGMN/C k1Ub5SElzQ9mWte7ttcsxlWts5n9n2s9op+EuNTQWmMVzrm9SAU1v9TXjYSdgtM8bSQ5PqnLqMCc u6Dzm2Qfktc2rF+/nIs/AAAA//8DAFBLAwQUAAYACAAAACEAHPVJeeAAAAAJAQAADwAAAGRycy9k b3ducmV2LnhtbEyPTUvEMBCG74L/IYzgRdykH1vW2nRRQUHYi1XQY7aJbd1mEpp0t/57x5PeZpiH d5632i52ZEczhcGhhGQlgBlsnR6wk/D2+ni9ARaiQq1Gh0bCtwmwrc/PKlVqd8IXc2xixygEQ6kk 9DH6kvPQ9saqsHLeIN0+3WRVpHXquJ7UicLtyFMhCm7VgPShV9489KY9NLOVsGtE8yS+NnNx//F+ WD9f+cw5L+XlxXJ3CyyaJf7B8KtP6lCT097NqAMbJeTiZk2ohLRIgBGQZ2kGbE9DngCvK/6/Qf0D AAD//wMAUEsBAi0AFAAGAAgAAAAhALaDOJL+AAAA4QEAABMAAAAAAAAAAAAAAAAAAAAAAFtDb250 ZW50X1R5cGVzXS54bWxQSwECLQAUAAYACAAAACEAOP0h/9YAAACUAQAACwAAAAAAAAAAAAAAAAAv AQAAX3JlbHMvLnJlbHNQSwECLQAUAAYACAAAACEA8jYMnKICAACBBQAADgAAAAAAAAAAAAAAAAAu AgAAZHJzL2Uyb0RvYy54bWxQSwECLQAUAAYACAAAACEAHPVJee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6544" behindDoc="0" locked="0" layoutInCell="1" allowOverlap="1">
                <wp:simplePos x="0" y="0"/>
                <wp:positionH relativeFrom="column">
                  <wp:posOffset>2447925</wp:posOffset>
                </wp:positionH>
                <wp:positionV relativeFrom="paragraph">
                  <wp:posOffset>165735</wp:posOffset>
                </wp:positionV>
                <wp:extent cx="144780" cy="114300"/>
                <wp:effectExtent l="10160" t="13335" r="6985" b="571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9" o:spid="_x0000_s1026" style="position:absolute;flip:x;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13.05pt" to="204.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0wvk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M5RpK0INLaasK3jUWFkhJKqDRyXqhV35kMQgr5pF221UGuu0dV/TRIqqIhcss85+djBzCxiwiv QpxhOrhx039RFM6QnVW+cIdat6gWvPvsAh04FAcdvFLHQSl2sKiCzThJZinoWYErjpNx5JUMSeZg XHCnjf3EVIvcIseCS1dIkpH9o7GO1ssRty3Vigvhm0FI1Od4PhlNfIBRglPndMeM3m4KodGeuHby P58jeF4f02onqQdrGKHleW0JF6c1XC6kw2O+Q0+MwDpYWPp9SNN3z695NC/TMk2CZDQtgyRaLoP7 VZEE01U8myzHy6JYxr8d0TjJGk4pk47rpZPj5N865TxTpx4cenkoSniN7qsHZK+Z3q8m0SwZp8Fs NhkHybiMgod0VQT3RTydzsqH4qF8w7T02Zv3ITuU0rFSO8v0uqE9otzJP57MRzEGAyZ/NDvphojY wpNVWY2RVvYHt43vXddrDuNK63Tq/metB/RTIS4aOmtQ4ZzbS6lA84u+fiTcFJzmaaPo8UlfRgXm 3Aed3yT3kLy2Yf365Vz8AQAA//8DAFBLAwQUAAYACAAAACEAlpAYoOAAAAAJAQAADwAAAGRycy9k b3ducmV2LnhtbEyPwUrEMBCG74LvEEbwIrtJt9tSatNFBQXBi1VYj9kmtnWbSWjS3fr2jie9zTAf /3x/tVvsyE5mCoNDCclaADPYOj1gJ+H97XFVAAtRoVajQyPh2wTY1ZcXlSq1O+OrOTWxYxSCoVQS +hh9yXloe2NVWDtvkG6fbrIq0jp1XE/qTOF25Bshcm7VgPShV9489KY9NrOV8NKI5kl8FXN+/7E/ Zs83PnXOS3l9tdzdAotmiX8w/OqTOtTkdHAz6sBGCWmRZYRK2OQJMAK2okiBHWjYJsDriv9vUP8A AAD//wMAUEsBAi0AFAAGAAgAAAAhALaDOJL+AAAA4QEAABMAAAAAAAAAAAAAAAAAAAAAAFtDb250 ZW50X1R5cGVzXS54bWxQSwECLQAUAAYACAAAACEAOP0h/9YAAACUAQAACwAAAAAAAAAAAAAAAAAv AQAAX3JlbHMvLnJlbHNQSwECLQAUAAYACAAAACEAptML5KICAACBBQAADgAAAAAAAAAAAAAAAAAu AgAAZHJzL2Uyb0RvYy54bWxQSwECLQAUAAYACAAAACEAlpAYoO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5520" behindDoc="0" locked="0" layoutInCell="1" allowOverlap="1">
                <wp:simplePos x="0" y="0"/>
                <wp:positionH relativeFrom="column">
                  <wp:posOffset>2295525</wp:posOffset>
                </wp:positionH>
                <wp:positionV relativeFrom="paragraph">
                  <wp:posOffset>165735</wp:posOffset>
                </wp:positionV>
                <wp:extent cx="144780" cy="114300"/>
                <wp:effectExtent l="10160" t="13335" r="6985" b="571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8"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75pt,13.05pt" to="192.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WG37ogIAAIEFAAAOAAAAZHJzL2Uyb0RvYy54bWysVFFvmzAQfp+0/2DxToGEJASVVC2Q7aHb KqXTnh1sgjVjI9sJiab9951NQpvuZZqaSMjn833+7r47394dW44OVGkmReZFN6GHqKgkYWKXed+f 137iIW2wIJhLQTPvRLV3t/r44bbvUjqRjeSEKgQgQqd9l3mNMV0aBLpqaIv1jeyoAGctVYsNmGoX EIV7QG95MAnDedBLRTolK6o17BaD01s5/LqmlflW15oaxDMPuBn3Ve67td9gdYvTncJdw6ozDfwf LFrMBFw6QhXYYLRX7C+ollVKalmbm0q2gaxrVlGXA2QThW+y2TS4oy4XKI7uxjLp94Otvh6eFGIk 8yZTkErgFkTaGIXZrjEol0JACaVC1gu16judQkgunpTNtjqKTfcoq58aCZk3WOyo4/x86gAmshHB VYg1dAc3bvsvksAZvDfSFe5YqxbVnHWfbaAFh+Kgo1PqNCpFjwZVsBnF8SIBPStwRVE8DZ2SAU4t jA3ulDafqGyRXWQeZ8IWEqf48KiNpfVyxG4LuWacu2bgAvWZt5xNZi5AS86IddpjWu22OVfogG07 uZ/LETyvjym5F8SBNRST8rw2mPFhDZdzYfGo69CBEVhHA0u3D2m67vm1DJdlUiaxH0/mpR+HReHf r/PYn6+jxayYFnleRL8t0ShOG0YIFZbrpZOj+N865TxTQw+OvTwWJbhGd9UDstdM79ezcBFPE3+x mE39eFqG/kOyzv37PJrPF+VD/lC+YVq67PX7kB1LaVnJvaFq05AeEWbln86Wk8gDAyZ/shh0Q5jv 4MmqjPKQkuYHM43rXdtrFuNK62Ru/2etR/ShEBcNrTWqcM7tpVSg+UVfNxJ2CoZ52kpyelKXUYE5 d0HnN8k+JK9tWL9+OVd/AAAA//8DAFBLAwQUAAYACAAAACEAUsQ/wOAAAAAJAQAADwAAAGRycy9k b3ducmV2LnhtbEyPQUvEMBCF74L/IYzgRXaTbrul1KaLCgqCF6uwHrPN2NZtJqFJd+u/N570OLyP 976pdosZ2QknP1iSkKwFMKTW6oE6Ce9vj6sCmA+KtBotoYRv9LCrLy8qVWp7plc8NaFjsYR8qST0 IbiSc9/2aJRfW4cUs087GRXiOXVcT+ocy83IN0Lk3KiB4kKvHD702B6b2Uh4aUTzJL6KOb//2B+3 zzcutdZJeX213N0CC7iEPxh+9aM61NHpYGfSno0S0jzZRlTCJk+ARSAtshTYQUKWJcDriv//oP4B AAD//wMAUEsBAi0AFAAGAAgAAAAhALaDOJL+AAAA4QEAABMAAAAAAAAAAAAAAAAAAAAAAFtDb250 ZW50X1R5cGVzXS54bWxQSwECLQAUAAYACAAAACEAOP0h/9YAAACUAQAACwAAAAAAAAAAAAAAAAAv AQAAX3JlbHMvLnJlbHNQSwECLQAUAAYACAAAACEAilht+6ICAACBBQAADgAAAAAAAAAAAAAAAAAu AgAAZHJzL2Uyb0RvYy54bWxQSwECLQAUAAYACAAAACEAUsQ/wO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4496" behindDoc="0" locked="0" layoutInCell="1" allowOverlap="1">
                <wp:simplePos x="0" y="0"/>
                <wp:positionH relativeFrom="column">
                  <wp:posOffset>2143125</wp:posOffset>
                </wp:positionH>
                <wp:positionV relativeFrom="paragraph">
                  <wp:posOffset>165735</wp:posOffset>
                </wp:positionV>
                <wp:extent cx="144780" cy="114300"/>
                <wp:effectExtent l="10160" t="13335" r="6985" b="571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7"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75pt,13.05pt" to="180.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GhcogIAAIEFAAAOAAAAZHJzL2Uyb0RvYy54bWysVFFv2jAQfp+0/2D5PU0CgUDUULUhbA/d VolOezaxQ6w5dmQbApr233c2kJbuZZoKUuTz+T5/d9+db+8OrUB7pg1XMsfxTYQRk5WiXG5z/P15 FcwwMpZISoSSLMdHZvDd4uOH277L2Eg1SlCmEYBIk/VdjhtruywMTdWwlpgb1TEJzlrpllgw9Tak mvSA3opwFEXTsFeadlpVzBjYXZ6ceOHx65pV9ltdG2aRyDFws/6r/XfjvuHilmRbTbqGV2ca5D9Y tIRLuHSAWhJL0E7zv6BaXmllVG1vKtWGqq55xXwOkE0cvclm3ZCO+VygOKYbymTeD7b6un/SiNMc j8YpRpK0INLaasK3jUWFkhJKqDRyXqhV35kMQgr5pF221UGuu0dV/TRIqqIhcss85+djBzCxiwiv QpxhOrhx039RFM6QnVW+cIdat6gWvPvsAh04FAcdvFLHQSl2sKiCzThJ0hnoWYErjpNx5JUMSeZg XHCnjf3EVIvcIseCS1dIkpH9o7GO1ssRty3Vigvhm0FI1Od4PhlNfIBRglPndMeM3m4KodGeuHby P58jeF4f02onqQdrGKHleW0JF6c1XC6kw2O+Q0+MwDpYWPp9SNN3z695NC9n5SwJktG0DJJouQzu V0USTFdxOlmOl0WxjH87onGSNZxSJh3XSyfHyb91ynmmTj049PJQlPAa3VcPyF4zvV9NojQZz4I0 nYyDZFxGwcNsVQT3RTydpuVD8VC+YVr67M37kB1K6VipnWV63dAeUe7kH0/moxiDAZM/Sk+6ISK2 8GRVVmOklf3BbeN71/Waw7jSejZ1/7PWA/qpEBcNnTWocM7tpVSg+UVfPxJuCk7ztFH0+KQvowJz 7oPOb5J7SF7bsH79ci7+AAAA//8DAFBLAwQUAAYACAAAACEAqStd3eAAAAAJAQAADwAAAGRycy9k b3ducmV2LnhtbEyPQUvEMBCF74L/IYzgRdykm9261KaLCgrCXqyCHrPN2NZtJqFJd+u/N570OLyP 974pt7Md2BHH0DtSkC0EMKTGmZ5aBW+vj9cbYCFqMnpwhAq+McC2Oj8rdWHciV7wWMeWpRIKhVbQ xegLzkPTodVh4TxSyj7daHVM59hyM+pTKrcDXwqRc6t7Sgud9vjQYXOoJ6tgV4v6SXxtpvz+4/2w fr7y0jmv1OXFfHcLLOIc/2D41U/qUCWnvZvIBDYokPJmnVAFyzwDlgCZCwlsr2C1yoBXJf//QfUD AAD//wMAUEsBAi0AFAAGAAgAAAAhALaDOJL+AAAA4QEAABMAAAAAAAAAAAAAAAAAAAAAAFtDb250 ZW50X1R5cGVzXS54bWxQSwECLQAUAAYACAAAACEAOP0h/9YAAACUAQAACwAAAAAAAAAAAAAAAAAv AQAAX3JlbHMvLnJlbHNQSwECLQAUAAYACAAAACEALrBoXKICAACBBQAADgAAAAAAAAAAAAAAAAAu AgAAZHJzL2Uyb0RvYy54bWxQSwECLQAUAAYACAAAACEAqStd3e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2448" behindDoc="0" locked="0" layoutInCell="1" allowOverlap="1">
                <wp:simplePos x="0" y="0"/>
                <wp:positionH relativeFrom="column">
                  <wp:posOffset>1990725</wp:posOffset>
                </wp:positionH>
                <wp:positionV relativeFrom="paragraph">
                  <wp:posOffset>165735</wp:posOffset>
                </wp:positionV>
                <wp:extent cx="144780" cy="114300"/>
                <wp:effectExtent l="10160" t="13335" r="6985" b="571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6"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13.05pt" to="168.1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Ow5D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MpRpK0INLaasK3jUWFkhJKqDRyXqhV35kMQgr5pF221UGuu0dV/TRIqqIhcss85+djBzCxiwiv QpxhOrhx039RFM6QnVW+cIdat6gWvPvsAh04FAcdvFLHQSl2sKiCzThJZinoWYErjpNx5JUMSeZg XHCnjf3EVIvcIseCS1dIkpH9o7GO1ssRty3Vigvhm0FI1Od4PhlNfIBRglPndMeM3m4KodGeuHby P58jeF4f02onqQdrGKHleW0JF6c1XC6kw2O+Q0+MwDpYWPp9SNN3z695NC/TMk2CZDQtgyRaLoP7 VZEE01U8myzHy6JYxr8d0TjJGk4pk47rpZPj5N865TxTpx4cenkoSniN7qsHZK+Z3q8m0SwZp8Fs NhkHybiMgod0VQT3RTydzsqH4qF8w7T02Zv3ITuU0rFSO8v0uqE9otzJP57MRzEGAyZ/NDvphojY wpNVWY2RVvYHt43vXddrDuNK63Tq/metB/RTIS4aOmtQ4ZzbS6lA84u+fiTcFJzmaaPo8UlfRgXm 3Aed3yT3kLy2Yf365Vz8AQAA//8DAFBLAwQUAAYACAAAACEAxwLQ8OAAAAAJAQAADwAAAGRycy9k b3ducmV2LnhtbEyPUUvDMBSF3wX/Q7iCL7IlXbYyatOhgoLgi1WYj1lzbeuam9CkW/33xid9vJyP c75b7mY7sBOOoXekIFsKYEiNMz21Ct7fHhdbYCFqMnpwhAq+McCuurwodWHcmV7xVMeWpRIKhVbQ xegLzkPTodVh6TxSyj7daHVM59hyM+pzKrcDXwmRc6t7Sgud9vjQYXOsJ6vgpRb1k/jaTvn9x/64 eb7x0jmv1PXVfHcLLOIc/2D41U/qUCWng5vIBDYokJncJFTBKs+AJUDKXAI7KFivM+BVyf9/UP0A AAD//wMAUEsBAi0AFAAGAAgAAAAhALaDOJL+AAAA4QEAABMAAAAAAAAAAAAAAAAAAAAAAFtDb250 ZW50X1R5cGVzXS54bWxQSwECLQAUAAYACAAAACEAOP0h/9YAAACUAQAACwAAAAAAAAAAAAAAAAAv AQAAX3JlbHMvLnJlbHNQSwECLQAUAAYACAAAACEAAjsOQ6ICAACBBQAADgAAAAAAAAAAAAAAAAAu AgAAZHJzL2Uyb0RvYy54bWxQSwECLQAUAAYACAAAACEAxwLQ8O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3472" behindDoc="0" locked="0" layoutInCell="1" allowOverlap="1">
                <wp:simplePos x="0" y="0"/>
                <wp:positionH relativeFrom="column">
                  <wp:posOffset>1847850</wp:posOffset>
                </wp:positionH>
                <wp:positionV relativeFrom="paragraph">
                  <wp:posOffset>165735</wp:posOffset>
                </wp:positionV>
                <wp:extent cx="144780" cy="114300"/>
                <wp:effectExtent l="10160" t="13335" r="6985" b="571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5"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3.05pt" to="156.9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pqVi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MJRpK0INLaasK3jUWFkhJKqDRyXqhV35kMQgr5pF221UGuu0dV/TRIqqIhcss85+djBzCxiwiv QpxhOrhx039RFM6QnVW+cIdat6gWvPvsAh04FAcdvFLHQSl2sKiCzThJZinoWYErjpNx5JUMSeZg XHCnjf3EVIvcIseCS1dIkpH9o7GO1ssRty3Vigvhm0FI1Od4PhlNfIBRglPndMeM3m4KodGeuHby P58jeF4f02onqQdrGKHleW0JF6c1XC6kw2O+Q0+MwDpYWPp9SNN3z695NC/TMk2CZDQtgyRaLoP7 VZEE01U8myzHy6JYxr8d0TjJGk4pk47rpZPj5N865TxTpx4cenkoSniN7qsHZK+Z3q8m0SwZp8Fs NhkHybiMgod0VQT3RTydzsqH4qF8w7T02Zv3ITuU0rFSO8v0uqE9otzJP57MRzEGAyZ/NDvphojY wpNVWY2RVvYHt43vXddrDuNK63Tq/metB/RTIS4aOmtQ4ZzbS6lA84u+fiTcFJzmaaPo8UlfRgXm 3Aed3yT3kLy2Yf365Vz8AQAA//8DAFBLAwQUAAYACAAAACEA4xapf+AAAAAJAQAADwAAAGRycy9k b3ducmV2LnhtbEyPTUvDQBCG74L/YRnBi9jdbWqoMZuigoLgxSi0x212TGKzH2Q3bfz3jie9zTAv 7zxPuZntwI44xt47BXIhgKFrvOldq+Dj/el6DSwm7YwevEMF3xhhU52flbow/uTe8FinllGJi4VW 0KUUCs5j06HVceEDOrp9+tHqROvYcjPqE5XbgS+FyLnVvaMPnQ742GFzqCer4LUW9bP4Wk/5w257 uHm5Cpn3QanLi/n+DljCOf2F4Ref0KEipr2fnIlsULC8leSSaMglMApkMiOXvYLVSgKvSv7foPoB AAD//wMAUEsBAi0AFAAGAAgAAAAhALaDOJL+AAAA4QEAABMAAAAAAAAAAAAAAAAAAAAAAFtDb250 ZW50X1R5cGVzXS54bWxQSwECLQAUAAYACAAAACEAOP0h/9YAAACUAQAACwAAAAAAAAAAAAAAAAAv AQAAX3JlbHMvLnJlbHNQSwECLQAUAAYACAAAACEAdqalYqICAACBBQAADgAAAAAAAAAAAAAAAAAu AgAAZHJzL2Uyb0RvYy54bWxQSwECLQAUAAYACAAAACEA4xapf+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1424" behindDoc="0" locked="0" layoutInCell="1" allowOverlap="1">
                <wp:simplePos x="0" y="0"/>
                <wp:positionH relativeFrom="column">
                  <wp:posOffset>1703070</wp:posOffset>
                </wp:positionH>
                <wp:positionV relativeFrom="paragraph">
                  <wp:posOffset>165735</wp:posOffset>
                </wp:positionV>
                <wp:extent cx="144780" cy="114300"/>
                <wp:effectExtent l="8255" t="13335" r="8890" b="571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4"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13.05pt" to="145.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cN9ogIAAIEFAAAOAAAAZHJzL2Uyb0RvYy54bWysVFFv2jAQfp+0/2D5PU0CAULUULUhbA/d VolOezaxQ6w5dmQbApr233c2kJbuZZoKUuTz+T5/d9+db+8OrUB7pg1XMsfxTYQRk5WiXG5z/P15 FaQYGUskJUJJluMjM/hu8fHDbd9lbKQaJSjTCECkyfoux421XRaGpmpYS8yN6pgEZ610SyyYehtS TXpAb0U4iqJp2CtNO60qZgzsLk9OvPD4dc0q+62uDbNI5Bi4Wf/V/rtx33BxS7KtJl3DqzMN8h8s WsIlXDpALYklaKf5X1Atr7QyqrY3lWpDVde8Yj4HyCaO3mSzbkjHfC5QHNMNZTLvB1t93T9pxGmO R+MEI0laEGltNeHbxqJCSQklVBo5L9Sq70wGIYV80i7b6iDX3aOqfhokVdEQuWWe8/OxA5jYRYRX Ic4wHdy46b8oCmfIzipfuEOtW1QL3n12gQ4cioMOXqnjoBQ7WFTBZpwksxT0rMAVx8k48kqGJHMw LrjTxn5iqkVukWPBpSskycj+0VhH6+WI25ZqxYXwzSAk6nM8n4wmPsAowalzumNGbzeF0GhPXDv5 n88RPK+PabWT1IM1jNDyvLaEi9MaLhfS4THfoSdGYB0sLP0+pOm759c8mpdpmSZBMpqWQRItl8H9 qkiC6SqeTZbjZVEs49+OaJxkDaeUScf10slx8m+dcp6pUw8OvTwUJbxG99UDstdM71eTaJaM02A2 m4yDZFxGwUO6KoL7Ip5OZ+VD8VC+YVr67M37kB1K6VipnWV63dAeUe7kH0/moxiDAZM/mp10Q0Rs 4cmqrMZIK/uD28b3rus1h3GldTp1/7PWA/qpEBcNnTWocM7tpVSg+UVfPxJuCk7ztFH0+KQvowJz 7oPOb5J7SF7bsH79ci7+AAAA//8DAFBLAwQUAAYACAAAACEAdAF/K98AAAAJAQAADwAAAGRycy9k b3ducmV2LnhtbEyPwUrEMBCG74LvEEbwIm7SupZamy4qKAherIIes+3Y1m0moUl369s7e9LbDPPx z/eXm8WOYo9TGBxpSFYKBFLj2oE6De9vj5c5iBANtWZ0hBp+MMCmOj0pTdG6A73ivo6d4BAKhdHQ x+gLKUPTozVh5TwS377cZE3kdepkO5kDh9tRpkpl0pqB+ENvPD702Ozq2Wp4qVX9pL7zObv//Nhd P1/4K+e81udny90tiIhL/IPhqM/qULHT1s3UBjFqSLM8ZfQ4JCAYSG8SLrfVsF4nIKtS/m9Q/QIA AP//AwBQSwECLQAUAAYACAAAACEAtoM4kv4AAADhAQAAEwAAAAAAAAAAAAAAAAAAAAAAW0NvbnRl bnRfVHlwZXNdLnhtbFBLAQItABQABgAIAAAAIQA4/SH/1gAAAJQBAAALAAAAAAAAAAAAAAAAAC8B AABfcmVscy8ucmVsc1BLAQItABQABgAIAAAAIQBaLcN9ogIAAIEFAAAOAAAAAAAAAAAAAAAAAC4C AABkcnMvZTJvRG9jLnhtbFBLAQItABQABgAIAAAAIQB0AX8r3wAAAAkBAAAPAAAAAAAAAAAAAAAA APwEAABkcnMvZG93bnJldi54bWxQSwUGAAAAAAQABADzAAAACAY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50400" behindDoc="0" locked="0" layoutInCell="1" allowOverlap="1">
                <wp:simplePos x="0" y="0"/>
                <wp:positionH relativeFrom="column">
                  <wp:posOffset>1552575</wp:posOffset>
                </wp:positionH>
                <wp:positionV relativeFrom="paragraph">
                  <wp:posOffset>165735</wp:posOffset>
                </wp:positionV>
                <wp:extent cx="144780" cy="114300"/>
                <wp:effectExtent l="10160" t="13335" r="6985" b="571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3"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13.05pt" to="133.6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PIhogIAAIEFAAAOAAAAZHJzL2Uyb0RvYy54bWysVE1v2zAMvQ/YfxB0d23HzpdRp2gdZzt0 W4F02Fmx5FiYLBmSEicY9t9HKYnbdJdhaAIYoig+PfKRur07tALtmTZcyRzHNxFGTFaKcrnN8ffn VTDDyFgiKRFKshwfmcF3i48fbvsuYyPVKEGZRgAiTdZ3OW6s7bIwNFXDWmJuVMckOGulW2LB1NuQ atIDeivCURRNwl5p2mlVMWNgd3ly4oXHr2tW2W91bZhFIsfAzfqv9t+N+4aLW5JtNekaXp1pkP9g 0RIu4dIBakksQTvN/4JqeaWVUbW9qVQbqrrmFfM5QDZx9CabdUM65nOB4phuKJN5P9jq6/5JI05z PEoSjCRpQaS11YRvG4sKJSWUUGnkvFCrvjMZhBTySbtsq4Ncd4+q+mmQVEVD5JZ5zs/HDmBiFxFe hTjDdHDjpv+iKJwhO6t84Q61blEtePfZBTpwKA46eKWOg1LsYFEFm3GaTmegZwWuOE6TyCsZkszB uOBOG/uJqRa5RY4Fl66QJCP7R2MdrZcjbluqFRfCN4OQqM/xfDwa+wCjBKfO6Y4Zvd0UQqM9ce3k fz5H8Lw+ptVOUg/WMELL89oSLk5ruFxIh8d8h54YgXWwsPT7kKbvnl/zaF7OylkapKNJGaTRchnc r4o0mKzi6XiZLItiGf92ROM0azilTDqul06O03/rlPNMnXpw6OWhKOE1uq8ekL1mer8aR9M0mQXT 6TgJ0qSMgofZqgjui3gymZYPxUP5hmnpszfvQ3YopWOldpbpdUN7RLmTPxnPRzEGAyZ/ND3phojY wpNVWY2RVvYHt43vXddrDuNK69nE/c9aD+inQlw0dNagwjm3l1KB5hd9/Ui4KTjN00bR45O+jArM uQ86v0nuIXltw/r1y7n4AwAA//8DAFBLAwQUAAYACAAAACEAuoqLF+EAAAAJAQAADwAAAGRycy9k b3ducmV2LnhtbEyPTUvDQBCG74L/YRnBi9jdpGksMZuigoLQi7FQj9vsmMRmP8hu2vjvHU96m2Ee 3nnecjObgZ1wDL2zEpKFAIa2cbq3rYTd+/PtGliIymo1OIsSvjHAprq8KFWh3dm+4amOLaMQGwol oYvRF5yHpkOjwsJ5tHT7dKNRkdax5XpUZwo3A0+FyLlRvaUPnfL41GFzrCcjYVuL+kV8raf88WN/ XL3e+KVzXsrrq/nhHljEOf7B8KtP6lCR08FNVgc2SEizbEUoDXkCjIA0v1sCO0jIsgR4VfL/Daof AAAA//8DAFBLAQItABQABgAIAAAAIQC2gziS/gAAAOEBAAATAAAAAAAAAAAAAAAAAAAAAABbQ29u dGVudF9UeXBlc10ueG1sUEsBAi0AFAAGAAgAAAAhADj9If/WAAAAlAEAAAsAAAAAAAAAAAAAAAAA LwEAAF9yZWxzLy5yZWxzUEsBAi0AFAAGAAgAAAAhAJ6c8iGiAgAAgQUAAA4AAAAAAAAAAAAAAAAA LgIAAGRycy9lMm9Eb2MueG1sUEsBAi0AFAAGAAgAAAAhALqKixfhAAAACQEAAA8AAAAAAAAAAAAA AAAA/AQAAGRycy9kb3ducmV2LnhtbFBLBQYAAAAABAAEAPMAAAAKBg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9376" behindDoc="0" locked="0" layoutInCell="1" allowOverlap="1">
                <wp:simplePos x="0" y="0"/>
                <wp:positionH relativeFrom="column">
                  <wp:posOffset>1400175</wp:posOffset>
                </wp:positionH>
                <wp:positionV relativeFrom="paragraph">
                  <wp:posOffset>165735</wp:posOffset>
                </wp:positionV>
                <wp:extent cx="144780" cy="114300"/>
                <wp:effectExtent l="10160" t="13335" r="6985" b="571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2"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3.05pt" to="121.65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F5Q+ogIAAIEFAAAOAAAAZHJzL2Uyb0RvYy54bWysVE1v2zAMvQ/YfxB0d/0R58uoU7SOsx26 rUA67KxYcixMlgxJiRMM+++jlMRtusswNAEMURSfHvlI3d4dWoH2TBuuZI7jmwgjJitFudzm+Pvz KphhZCyRlAglWY6PzOC7xccPt32XsUQ1SlCmEYBIk/VdjhtruywMTdWwlpgb1TEJzlrpllgw9Tak mvSA3oowiaJJ2CtNO60qZgzsLk9OvPD4dc0q+62uDbNI5Bi4Wf/V/rtx33BxS7KtJl3DqzMN8h8s WsIlXDpALYklaKf5X1Atr7QyqrY3lWpDVde8Yj4HyCaO3mSzbkjHfC5QHNMNZTLvB1t93T9pxGmO k1GCkSQtiLS2mvBtY1GhpIQSKo2cF2rVdyaDkEI+aZdtdZDr7lFVPw2SqmiI3DLP+fnYAUzsIsKr EGeYDm7c9F8UhTNkZ5Uv3KHWLaoF7z67QAcOxUEHr9RxUIodLKpgM07T6Qz0rMAVx+ko8kqGJHMw LrjTxn5iqkVukWPBpSskycj+0VhH6+WI25ZqxYXwzSAk6nM8HydjH2CU4NQ53TGjt5tCaLQnrp38 z+cIntfHtNpJ6sEaRmh5XlvCxWkNlwvp8Jjv0BMjsA4Wln4f0vTd82sezctZOUuDNJmUQRotl8H9 qkiDySqejpejZVEs49+OaJxmDaeUScf10slx+m+dcp6pUw8OvTwUJbxG99UDstdM71fjaJqOZsF0 Oh4F6aiMgofZqgjui3gymZYPxUP5hmnpszfvQ3YopWOldpbpdUN7RLmTfzSeJzEGAyY/mZ50Q0Rs 4cmqrMZIK/uD28b3rus1h3Gl9Wzi/metB/RTIS4aOmtQ4ZzbS6lA84u+fiTcFJzmaaPo8UlfRgXm 3Aed3yT3kLy2Yf365Vz8AQAA//8DAFBLAwQUAAYACAAAACEAXjhc7+AAAAAJAQAADwAAAGRycy9k b3ducmV2LnhtbEyPTUvEMBCG74L/IYzgRXaTfmxZatNFBQXBi1VYj9lmbOs2k9Cku/XfG096m2Ee 3nneareYkZ1w8oMlCclaAENqrR6ok/D+9rjaAvNBkVajJZTwjR529eVFpUptz/SKpyZ0LIaQL5WE PgRXcu7bHo3ya+uQ4u3TTkaFuE4d15M6x3Az8lSIghs1UPzQK4cPPbbHZjYSXhrRPImv7Vzcf+yP m+cbl1nrpLy+Wu5ugQVcwh8Mv/pRHerodLAzac9GCWkqNhGNQ5EAi0CaZxmwg4Q8T4DXFf/foP4B AAD//wMAUEsBAi0AFAAGAAgAAAAhALaDOJL+AAAA4QEAABMAAAAAAAAAAAAAAAAAAAAAAFtDb250 ZW50X1R5cGVzXS54bWxQSwECLQAUAAYACAAAACEAOP0h/9YAAACUAQAACwAAAAAAAAAAAAAAAAAv AQAAX3JlbHMvLnJlbHNQSwECLQAUAAYACAAAACEAsheUPqICAACBBQAADgAAAAAAAAAAAAAAAAAu AgAAZHJzL2Uyb0RvYy54bWxQSwECLQAUAAYACAAAACEAXjhc7+AAAAAJAQAADwAAAAAAAAAAAAAA AAD8BAAAZHJzL2Rvd25yZXYueG1sUEsFBgAAAAAEAAQA8wAAAAk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8352" behindDoc="0" locked="0" layoutInCell="1" allowOverlap="1">
                <wp:simplePos x="0" y="0"/>
                <wp:positionH relativeFrom="column">
                  <wp:posOffset>1230630</wp:posOffset>
                </wp:positionH>
                <wp:positionV relativeFrom="paragraph">
                  <wp:posOffset>165735</wp:posOffset>
                </wp:positionV>
                <wp:extent cx="144780" cy="114300"/>
                <wp:effectExtent l="12065" t="13335" r="5080" b="571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1"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9pt,13.05pt" to="108.3pt,2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ij8fpQIAAIEFAAAOAAAAZHJzL2Uyb0RvYy54bWysVFFvmzAQfp+0/2DxToGEJASVVC2Q7aHb KqXTnh1swJqxke2ERFP/+85OQpfuZZqaSJbPvvu4u+87394dOo72VGkmReZFN6GHqKgkYaLJvO/P az/xkDZYEMyloJl3pNq7W338cDv0KZ3IVnJCFQIQodOhz7zWmD4NAl21tMP6RvZUwGUtVYcNmKoJ iMIDoHc8mIThPBikIr2SFdUaTovTpbdy+HVNK/OtrjU1iGce5Gbcqty6tWuwusVpo3DfsuqcBv6P LDrMBHx0hCqwwWin2F9QHauU1LI2N5XsAlnXrKKuBqgmCt9Us2lxT10t0Bzdj23S7wdbfd0/KcRI 5k2mkYcE7oCkjVGYNa1BuRQCWigVsrfQq6HXKYTk4knZaquD2PSPsvqpkZB5i0VDXc7Pxx5gXERw FWIN3cMXt8MXScAH74x0jTvUqkM1Z/1nG2jBoTno4Jg6jkzRg0EVHEZxvEiAzwquoiieho7JAKcW xgb3SptPVHbIbjKPM2EbiVO8f9QGCgHXi4s9FnLNOHdi4AINmbecTWYuQEvOiL20blo125wrtMdW Tu5nuwJgV25K7gRxYC3FpDzvDWb8tAd/LiwedQo9ZQTWwcDWnUOZTj2/luGyTMok9uPJvPTjsCj8 +3Ue+/N1tJgV0yLPi+jFJhrFacsIocLmelFyFP+bUs4zddLgqOWxKcE1uisYkr3O9H49CxfxNPEX i9nUj6dl6D8k69y/z6P5fFE+5A/lm0xLV71+n2THVtqs5M5QtWnJgAiz9E9nywmomzCY/MnixBvC vIEnqzLKQ0qaH8y0TrtWaxbjiutkbv9nrkf0UyMuHFprZOFc22urgPMLv24k7BSc5mkryfFJWRnZ 6YA5d0HnN8k+JH/azuv15Vz9BgAA//8DAFBLAwQUAAYACAAAACEA6PmWl+AAAAAJAQAADwAAAGRy cy9kb3ducmV2LnhtbEyPQUvEMBSE74L/ITzBi7hJu2tYa9NFBQXBi1XYPWab2NZtXkKT7tZ/7/Ok x2GGmW/KzewGdrRj7D0qyBYCmMXGmx5bBR/vT9drYDFpNHrwaBV82wib6vys1IXxJ3yzxzq1jEow FlpBl1IoOI9NZ52OCx8skvfpR6cTybHlZtQnKncDz4WQ3OkeaaHTwT52tjnUk1PwWov6WXytJ/mw 2x5uXq7C0vug1OXFfH8HLNk5/YXhF5/QoSKmvZ/QRDaQvl0SelKQywwYBfJMSmB7BatVBrwq+f8H 1Q8AAAD//wMAUEsBAi0AFAAGAAgAAAAhALaDOJL+AAAA4QEAABMAAAAAAAAAAAAAAAAAAAAAAFtD b250ZW50X1R5cGVzXS54bWxQSwECLQAUAAYACAAAACEAOP0h/9YAAACUAQAACwAAAAAAAAAAAAAA AAAvAQAAX3JlbHMvLnJlbHNQSwECLQAUAAYACAAAACEAxoo/H6UCAACBBQAADgAAAAAAAAAAAAAA AAAuAgAAZHJzL2Uyb0RvYy54bWxQSwECLQAUAAYACAAAACEA6PmWl+AAAAAJAQAADwAAAAAAAAAA AAAAAAD/BAAAZHJzL2Rvd25yZXYueG1sUEsFBgAAAAAEAAQA8wAAAAwG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7328" behindDoc="0" locked="0" layoutInCell="1" allowOverlap="1">
                <wp:simplePos x="0" y="0"/>
                <wp:positionH relativeFrom="column">
                  <wp:posOffset>1095375</wp:posOffset>
                </wp:positionH>
                <wp:positionV relativeFrom="paragraph">
                  <wp:posOffset>146685</wp:posOffset>
                </wp:positionV>
                <wp:extent cx="144780" cy="114300"/>
                <wp:effectExtent l="10160" t="13335" r="6985" b="571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30"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11.55pt" to="97.65pt,2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AVkAogIAAIEFAAAOAAAAZHJzL2Uyb0RvYy54bWysVFFvmzAQfp+0/2DxToGEJASVVC2Q7aHb KqXTnh1sgjVjI9sJiab9951NQpvuZZqaSMjn833+7rs7394dW44OVGkmReZFN6GHqKgkYWKXed+f 137iIW2wIJhLQTPvRLV3t/r44bbvUjqRjeSEKgQgQqd9l3mNMV0aBLpqaIv1jeyoAGctVYsNmGoX EIV7QG95MAnDedBLRTolK6o17BaD01s5/LqmlflW15oaxDMPuBn3Ve67td9gdYvTncJdw6ozDfwf LFrMBFw6QhXYYLRX7C+ollVKalmbm0q2gaxrVlGXA2QThW+y2TS4oy4XEEd3o0z6/WCrr4cnhRjJ vMkU9BG4hSJtjMJs1xiUSyFAQqmQ9YJWfadTCMnFk7LZVkex6R5l9VMjIfMGix11nJ9PHcBENiK4 CrGG7uDGbf9FEjiD90Y64Y61alHNWffZBlpwEAcdXaVOY6Xo0aAKNqM4XiTAtwJXFMXT0LELcGph bHCntPlEZYvsIvM4E1ZInOLDozaW1ssRuy3kmnHumoEL1GfecjaZuQAtOSPWaY9ptdvmXKEDtu3k fi5H8Lw+puReEAfWUEzK89pgxoc1XM6FxaOuQwdGYB0NLN0+pOm659cyXJZJmcR+PJmXfhwWhX+/ zmN/vo4Ws2Ja5HkR/bZEozhtGCFUWK6XTo7if+uU80wNPTj28ihKcI3u1AOy10zv17NwEU8Tf7GY Tf14Wob+Q7LO/fs8ms8X5UP+UL5hWrrs9fuQHaW0rOTeULVpSI8Is+WfzpaTyAMDJn+yGOqGMN/B k1UZ5SElzQ9mGte7ttcsxlWtk7n9n2s9og9CXGporbEK59xepIKaX+rrRsJOwTBPW0lOT+oyKjDn Luj8JtmH5LUN69cv5+oPAAAA//8DAFBLAwQUAAYACAAAACEACESVjeAAAAAJAQAADwAAAGRycy9k b3ducmV2LnhtbEyPwU7DMBBE70j8g7VIXBC1k5BSQpwKkEBC4kJaCY5uvCSh8dqKnTb8Pe4JjqN9 mnlbrmczsAOOvrckIVkIYEiN1T21Erab5+sVMB8UaTVYQgk/6GFdnZ+VqtD2SO94qEPLYgn5Qkno QnAF577p0Ci/sA4p3r7saFSIcWy5HtUxlpuBp0IsuVE9xYVOOXzqsNnXk5HwVov6RXyvpuXj58c+ f71ymbVOysuL+eEeWMA5/MFw0o/qUEWnnZ1IezbEfJvmEZWQZgmwE3CXZ8B2Em6SBHhV8v8fVL8A AAD//wMAUEsBAi0AFAAGAAgAAAAhALaDOJL+AAAA4QEAABMAAAAAAAAAAAAAAAAAAAAAAFtDb250 ZW50X1R5cGVzXS54bWxQSwECLQAUAAYACAAAACEAOP0h/9YAAACUAQAACwAAAAAAAAAAAAAAAAAv AQAAX3JlbHMvLnJlbHNQSwECLQAUAAYACAAAACEA6gFZAKICAACBBQAADgAAAAAAAAAAAAAAAAAu AgAAZHJzL2Uyb0RvYy54bWxQSwECLQAUAAYACAAAACEACESVjeAAAAAJAQAADwAAAAAAAAAAAAAA AAD8BAAAZHJzL2Rvd25yZXYueG1sUEsFBgAAAAAEAAQA8wAAAAkGAAAAAA== ">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38112" behindDoc="0" locked="0" layoutInCell="1" allowOverlap="1">
                <wp:simplePos x="0" y="0"/>
                <wp:positionH relativeFrom="column">
                  <wp:posOffset>2331720</wp:posOffset>
                </wp:positionH>
                <wp:positionV relativeFrom="paragraph">
                  <wp:posOffset>80010</wp:posOffset>
                </wp:positionV>
                <wp:extent cx="0" cy="457200"/>
                <wp:effectExtent l="74930" t="17145" r="67945" b="6858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9"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6.3pt" to="183.6pt,4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A99pgIAAJEFAAAOAAAAZHJzL2Uyb0RvYy54bWysVE2P2jAQvVfqf7B8zyaBQCBaWO2G0Mu2 RWKrnk3sEKuOHdmGgKr+944dyJbtpaoWpMhf8/zmzRvfP5wagY5MG67kAsd3EUZMlopyuV/gby/r YIaRsURSIpRkC3xmBj8sP36479qMjVStBGUaAYg0WdcucG1tm4WhKWvWEHOnWiZhs1K6IRameh9S TTpAb0Q4iqJp2ClNW61KZgysrvpNvPT4VcVK+7WqDLNILDBws/6r/XfnvuHynmR7Tdqalxca5D9Y NIRLuHSAWhFL0EHzv6AaXmplVGXvStWEqqp4yXwOkE0cvclmW5OW+VxAHNMOMpn3gy2/HDcacbrA o9EcI0kaKNLWasL3tUW5khIkVBq5XdCqa00GIbncaJdteZLb9lmVPwySKq+J3DPP+eXcAkzsIsKb EDcxLdy46z4rCmfIwSov3KnSjYMESdDJ1+c81IedLCr7xRJWk0kKpffgJLvGtdrYT0w1yA0WWHDp lCMZOT4b63iQ7HrELUu15kL46guJOkh/NkknPsIowanbdeeM3u9yodGROAP53+Xim2NaHST1aDUj tLiMLeECxsh6ORRgYHdVwyhGgkG/uFHPTUh3G/OO7QnD7GRh6NdBAO+mn/NoXsyKWRIko2kRJNFq FTyu8ySYruN0shqv8nwV/3JpxElWc0qZdJlcnR0n/+acS4/1nhy8PWgW3qJ7cYHsLdPH9SRKk/Es SNPJOEjGRRQ8zdZ58JjH02laPOVPxRumhc/evA/ZQUrHSh0s09uadohy547xZD6KMUzgJRilfVUR EXsoSWk1RlrZ79zW3svOhQ7jxgmzqftfajeg90Jca+hmQxUuub1KBX681te3iOuKvr92ip432tnC dQv0vQ+6vFHuYflz7k+9vqTL3wAAAP//AwBQSwMEFAAGAAgAAAAhAJN5CfvcAAAACQEAAA8AAABk cnMvZG93bnJldi54bWxMj8FuwjAMhu+TeIfISLuNdGUKVdcUwSQOO44BErfQmLaicaomQPf287TD drT/T78/F8vRdeKGQ2g9aXieJSCQKm9bqjXsPjdPGYgQDVnTeUINXxhgWU4eCpNbf6cPvG1jLbiE Qm40NDH2uZShatCZMPM9EmdnPzgTeRxqaQdz53LXyTRJlHSmJb7QmB7fGqwu26vTQJVaH7MDLpIL zt8PZ79Xab3R+nE6rl5BRBzjHww/+qwOJTud/JVsEJ2GuVqkjHKQKhAM/C5OGrIXBbIs5P8Pym8A AAD//wMAUEsBAi0AFAAGAAgAAAAhALaDOJL+AAAA4QEAABMAAAAAAAAAAAAAAAAAAAAAAFtDb250 ZW50X1R5cGVzXS54bWxQSwECLQAUAAYACAAAACEAOP0h/9YAAACUAQAACwAAAAAAAAAAAAAAAAAv AQAAX3JlbHMvLnJlbHNQSwECLQAUAAYACAAAACEACIwPfaYCAACRBQAADgAAAAAAAAAAAAAAAAAu AgAAZHJzL2Uyb0RvYy54bWxQSwECLQAUAAYACAAAACEAk3kJ+9wAAAAJAQAADwAAAAAAAAAAAAAA AAAABQAAZHJzL2Rvd25yZXYueG1sUEsFBgAAAAAEAAQA8wAAAAkGAAAAAA== " strokeweight="2.25pt">
                <v:stroke endarrow="oval"/>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6064" behindDoc="0" locked="0" layoutInCell="1" allowOverlap="1">
                <wp:simplePos x="0" y="0"/>
                <wp:positionH relativeFrom="column">
                  <wp:posOffset>1946910</wp:posOffset>
                </wp:positionH>
                <wp:positionV relativeFrom="paragraph">
                  <wp:posOffset>89535</wp:posOffset>
                </wp:positionV>
                <wp:extent cx="0" cy="1028700"/>
                <wp:effectExtent l="13970" t="7620" r="5080" b="1143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8"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pt,7.05pt" to="153.3pt,8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7jpYlwIAAHMFAAAOAAAAZHJzL2Uyb0RvYy54bWysVE2P2yAQvVfqf0Dcvf6IkzjWOqtdx+ll 266UrXomBtuoNlhA4kRV/3sHkrjJ9lJVa0uIAebxZt4M9w+HrkV7pjSXIsPhXYARE6WkXNQZ/va6 9hKMtCGCklYKluEj0/hh+fHD/dCnLJKNbClTCECEToc+w40xfer7umxYR/Sd7JmAzUqqjhgwVe1T RQZA71o/CoKZP0hFeyVLpjWsrk6beOnwq4qV5mtVaWZQm2HgZtyo3Li1o7+8J2mtSN/w8kyD/AeL jnABl45QK2II2in+F1THSyW1rMxdKTtfVhUvmYsBogmDN9FsGtIzFwskR/djmvT7wZZf9i8KcZrh KAKpBOlApI1RhNeNQbkUAlIoFbK7kKuh1ym45OJF2WjLg9j0z7L8oZGQeUNEzRzn12MPMKH18G9c rKF7uHE7fJYUzpCdkS5xh0p1FhJSgg5On+OoDzsYVJ4WS1gNgyiZB047n6QXx15p84nJDtlJhlsu bOpISvbP2lgiJL0csctCrnnbOvlbgYYML6bR1Dlo2XJqN+0xrept3iq0J7aA3Oeigp3rY0ruBHVg DSO0OM8N4e1pDpe3wuIxV5MnRmAdDEzdOoTo6uXnIlgUSZHEXhzNCi8OVivvcZ3H3mwdzqerySrP V+EvSzSM04ZTyoTleqndMP632jh30anqxuodk+LforvsAdlbpo/raTCPJ4k3n08nXjwpAu8pWefe Yx7OZvPiKX8q3jAtXPT6fciOqbSs5M4wtWnogCi38k+miyjEYECvR1As8GFE2hoeqdIojJQ037lp XLXaOrMYN1onM/uftR7RT4m4aGitUYVzbH9SBZpf9HVNYOv+1EFbSY8v6tIc0NnO6fwK2afj2ob5 9Vu5/A0AAP//AwBQSwMEFAAGAAgAAAAhAOe7H7XcAAAACgEAAA8AAABkcnMvZG93bnJldi54bWxM j8FOwzAQRO9I/IO1SNyoEyihCnGqgMSBA0INfIAbb5OI2E69bmv4ehZxgOPOPM3OVOtkJ3HEQKN3 CvJFBgJd583oegXvb09XKxAUtTN68g4VfCLBuj4/q3Rp/Mlt8NjGXnCIo1IrGGKcSympG9BqWvgZ HXs7H6yOfIZemqBPHG4neZ1lhbR6dPxh0DM+Dth9tAer4EEXIdmGqHnd77/a9PK8tHSr1OVFau5B REzxD4af+lwdau609QdnSEwKbrKiYJSNZQ6CgV9hy8JdkYOsK/l/Qv0NAAD//wMAUEsBAi0AFAAG AAgAAAAhALaDOJL+AAAA4QEAABMAAAAAAAAAAAAAAAAAAAAAAFtDb250ZW50X1R5cGVzXS54bWxQ SwECLQAUAAYACAAAACEAOP0h/9YAAACUAQAACwAAAAAAAAAAAAAAAAAvAQAAX3JlbHMvLnJlbHNQ SwECLQAUAAYACAAAACEAaO46WJcCAABzBQAADgAAAAAAAAAAAAAAAAAuAgAAZHJzL2Uyb0RvYy54 bWxQSwECLQAUAAYACAAAACEA57sftdwAAAAKAQAADwAAAAAAAAAAAAAAAADxBAAAZHJzL2Rvd25y ZXYueG1sUEsFBgAAAAAEAAQA8wAAAPoFA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2992" behindDoc="0" locked="0" layoutInCell="1" allowOverlap="1">
                <wp:simplePos x="0" y="0"/>
                <wp:positionH relativeFrom="column">
                  <wp:posOffset>1085850</wp:posOffset>
                </wp:positionH>
                <wp:positionV relativeFrom="paragraph">
                  <wp:posOffset>99060</wp:posOffset>
                </wp:positionV>
                <wp:extent cx="2569845" cy="0"/>
                <wp:effectExtent l="19685" t="17145" r="20320" b="2095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845"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7.8pt" to="287.85pt,7.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5PTalwIAAHQFAAAOAAAAZHJzL2Uyb0RvYy54bWysVE2P2jAQvVfqf7B8z+aDhIRoYbUbQi/b diW26tnEDrGa2JFtCKjqf+/YQArbS1UtSJHH43l+M2/G9w+HrkV7pjSXYo7DuwAjJipJudjO8bfX lZdhpA0RlLRSsDk+Mo0fFh8/3A99ziLZyJYyhQBE6Hzo57gxps99X1cN64i+kz0T4Kyl6ogBU219 qsgA6F3rR0Ew9QepaK9kxbSG3eXJiRcOv65ZZb7WtWYGtXMM3Iz7Kvfd2K+/uCf5VpG+4dWZBvkP Fh3hAi4doZbEELRT/C+ojldKalmbu0p2vqxrXjGXA2QTBm+yWTekZy4XKI7uxzLp94OtvuxfFOJ0 jqMoxUiQDkRaG0X4tjGokEJACaVC1gu1GnqdQ0ghXpTNtjqIdf8sqx8aCVk0RGyZ4/x67AEmtBH+ TYg1dA83bobPksIZsjPSFe5Qq85CQknQwelzHPVhB4Mq2IyS6SyLE4yqi88n+SWwV9p8YrJDdjHH LRe2dCQn+2dtLBGSX47YbSFXvG2d/K1AA4BnSZq4CC1bTq3XntNquylahfbEdpD7ubTAc31MyZ2g Dq1hhJbntSG8Pa3h9lZYPOaa8kQJrIOBpduHHF3D/JwFszIrs9iLo2npxcFy6T2uitibrsI0WU6W RbEMf1miYZw3nFImLNdL84bxvzXHeYxObTe271gV/xbdlQ/I3jJ9XCVBGk8yL02TiRdPysB7ylaF 91iE02laPhVP5Rumpctevw/ZsZSWldwZptYNHRDlVv9JMotCDAYMe5SedEOk3cIrVRmFkZLmOzeN a1fbaBbjRutsav9nrUf0UyEuGlprVOGc259SgeYXfd0U2MY/jdBG0uOLukwHjLYLOj9D9u24tmF9 /VgufgMAAP//AwBQSwMEFAAGAAgAAAAhAJuvBmLdAAAACQEAAA8AAABkcnMvZG93bnJldi54bWxM j0FPwzAMhe9I/IfISNxYOkRS1DWdEBICDkxi7LBj1pi2auNUTbaVf48RB7j52U/P3yvXsx/ECafY BTKwXGQgkOrgOmoM7D6ebu5BxGTJ2SEQGvjCCOvq8qK0hQtnesfTNjWCQygW1kCb0lhIGesWvY2L MCLx7TNM3iaWUyPdZM8c7gd5m2VaetsRf2jtiI8t1v326A1s1Pz8qvpQbyJ1ev+m7/qdfjHm+mp+ WIFIOKc/M/zgMzpUzHQIR3JRDKzzJXdJPCgNgg0qVzmIw+9CVqX836D6BgAA//8DAFBLAQItABQA BgAIAAAAIQC2gziS/gAAAOEBAAATAAAAAAAAAAAAAAAAAAAAAABbQ29udGVudF9UeXBlc10ueG1s UEsBAi0AFAAGAAgAAAAhADj9If/WAAAAlAEAAAsAAAAAAAAAAAAAAAAALwEAAF9yZWxzLy5yZWxz UEsBAi0AFAAGAAgAAAAhAAPk9NqXAgAAdAUAAA4AAAAAAAAAAAAAAAAALgIAAGRycy9lMm9Eb2Mu eG1sUEsBAi0AFAAGAAgAAAAhAJuvBmLdAAAACQEAAA8AAAAAAAAAAAAAAAAA8QQAAGRycy9kb3du cmV2LnhtbFBLBQYAAAAABAAEAPMAAAD7BQAAAAA= " strokeweight="2.25pt">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39136" behindDoc="0" locked="0" layoutInCell="1" allowOverlap="1">
                <wp:simplePos x="0" y="0"/>
                <wp:positionH relativeFrom="column">
                  <wp:posOffset>2444115</wp:posOffset>
                </wp:positionH>
                <wp:positionV relativeFrom="paragraph">
                  <wp:posOffset>139700</wp:posOffset>
                </wp:positionV>
                <wp:extent cx="0" cy="571500"/>
                <wp:effectExtent l="6350" t="8255" r="1270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6"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11pt" to="192.45pt,5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athblgIAAHIFAAAOAAAAZHJzL2Uyb0RvYy54bWysVE2P2yAQvVfqf0Dcvf6InQ9rndWu4/Sy bVfKVj0Tg2NUGywgcaKq/70DTtxke6mqTSSLAebx5r2B+4dj26ADU5pLkeHwLsCIiVJSLnYZ/va6 9uYYaUMEJY0ULMMnpvHD8uOH+75LWSRr2VCmEIAInfZdhmtjutT3dVmzlug72TEBi5VULTEQqp1P FekBvW38KAimfi8V7ZQsmdYwuxoW8dLhVxUrzdeq0sygJsPAzbivct+t/frLe5LuFOlqXp5pkP9g 0RIu4NARakUMQXvF/4JqeamklpW5K2Xry6riJXM1QDVh8KaaTU065moBcXQ3yqTfD7b8cnhRiNMM R9EUI0FaMGljFOG72qBcCgESSoXsKmjVdzqFlFy8KFtteRSb7lmWPzQSMq+J2DHH+fXUAUxoM/yb FBvoDk7c9p8lhT1kb6QT7lip1kKCJOjo/DmN/rCjQeUwWcJsMguTwFnnk/SS1yltPjHZIjvIcMOF VY6k5PCsjeVB0ssWOy3kmjeNc78RqM/wIokSl6Blw6ldtNu02m3zRqEDsf3jfq4oWLnepuReUAdW M0KL89gQ3gxjOLwRFo+5lhwYQXQ0MHTzUKFrl5+LYFHMi3nsxdG08OJgtfIe13nsTdfhLFlNVnm+ Cn9ZomGc1pxSJizXS+uG8b+1xvkSDU03Nu8oin+L7tQDsrdMH9dJMIsnc282SyZePCkC72m+zr3H PJxOZ8VT/lS8YVq46vX7kB2ltKzk3jC1qWmPKLf2T5JFFGII4KpHs8E3RJodvFGlURgpab5zU7tm tW1mMW68nk/t/+z1iD4IcfHQRqML59r+SAWeX/x1d8C2/XCBtpKeXtTlbsDFdknnR8i+HNcxjK+f yuVvAAAA//8DAFBLAwQUAAYACAAAACEAtY0WJ9wAAAAKAQAADwAAAGRycy9kb3ducmV2LnhtbEyP TU7DMBCF90jcwRokdtRpKFVJ41QBiQULhBo4gBtPk4h4nNpuazg9g1jAct58ej/lJtlRnNCHwZGC +SwDgdQ6M1Cn4P3t6WYFIkRNRo+OUMEnBthUlxelLow70xZPTewEm1AotII+xqmQMrQ9Wh1mbkLi 3955qyOfvpPG6zOb21HmWbaUVg/ECb2e8LHH9qM5WgUPeumTrUOoXw+Hrya9PC9suFPq+irVaxAR U/yD4ac+V4eKO+3ckUwQo4Lb1eKeUQV5zpsY+BV2TM5ZkVUp/0+ovgEAAP//AwBQSwECLQAUAAYA CAAAACEAtoM4kv4AAADhAQAAEwAAAAAAAAAAAAAAAAAAAAAAW0NvbnRlbnRfVHlwZXNdLnhtbFBL AQItABQABgAIAAAAIQA4/SH/1gAAAJQBAAALAAAAAAAAAAAAAAAAAC8BAABfcmVscy8ucmVsc1BL AQItABQABgAIAAAAIQBtathblgIAAHIFAAAOAAAAAAAAAAAAAAAAAC4CAABkcnMvZTJvRG9jLnht bFBLAQItABQABgAIAAAAIQC1jRYn3AAAAAoBAAAPAAAAAAAAAAAAAAAAAPAEAABkcnMvZG93bnJl di54bWxQSwUGAAAAAAQABADzAAAA+QU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35040" behindDoc="0" locked="0" layoutInCell="1" allowOverlap="1">
                <wp:simplePos x="0" y="0"/>
                <wp:positionH relativeFrom="column">
                  <wp:posOffset>2198370</wp:posOffset>
                </wp:positionH>
                <wp:positionV relativeFrom="paragraph">
                  <wp:posOffset>82550</wp:posOffset>
                </wp:positionV>
                <wp:extent cx="253365" cy="228600"/>
                <wp:effectExtent l="8255" t="8255" r="5080" b="10795"/>
                <wp:wrapNone/>
                <wp:docPr id="225" name="Oval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5" o:spid="_x0000_s1026" style="position:absolute;margin-left:173.1pt;margin-top:6.5pt;width:19.9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BuUI5wIAADMGAAAOAAAAZHJzL2Uyb0RvYy54bWysVF1v2jAUfZ+0/2D5Pc0HSYCooaIhTJO2 tVI37dkkDrHm2JltGrpp/33XDlDoXqqpIEW+9vX1Oed+XN/sO44eqdJMihyHVwFGVFSyZmKb429f 194MI22IqAmXgub4iWp8s3j/7nroMxrJVvKaKgRBhM6GPsetMX3m+7pqaUf0leypgMNGqo4YMNXW rxUZIHrH/SgIUn+Qqu6VrKjWsLsaD/HCxW8aWpm7ptHUIJ5jwGbcV7nvxn79xTXJtor0LasOMMh/ oOgIE/DoKdSKGIJ2iv0TqmOVklo25qqSnS+bhlXUcQA2YfCCzUNLeuq4gDi6P8mk3y5s9eXxXiFW 5ziKEowE6SBJd4+EI2uDOkOvM3B66O+V5af7T7L6oZGQRUvEli6VkkNLSQ2YQuvvX1ywhoaraDN8 ljWEJjsjnVD7RnU2IEiA9i4fT6d80L1BFWxGyWSSAqoKjqJolgYuXz7Jjpd7pc0HKjtkFzmmnLNe W8VIRh4/aWPxkOzoZbeFXDPOXda5QEOO54nlTfgWyrcyyt3VkrPa+jnGarspuEKgCQB0P8cTtDh3 U3InahfXqlEe1oYwPq4BBxc2HnVVOYIDa29g6faBtKuY3/NgXs7KWezFUVp6cbBaect1EXvpOpwm q8mqKFbhHws0jLOW1TUVFuuxesP4ddVx6KOx7k71e8FJv4a6fwnDKQ6sLikt10kwjSczbzpNJl48 KQPvdrYuvGURpum0vC1uyxeUSieTfhtWJ80tKrkzVD209YBqZqtmksyjEIMBYyGajgk+KwikpPnO TOua0ZaojXGhzCy1/0NRnKKPQhyTba1Tug7cnqWC4jgWgusf2zJj621k/QTtAxjs03bSwqKV6hdG A0ytHOufO6IoRvyjgBach3Fsx5wz4mQagaHOTzbnJ0RUECrHBhrALQszjsZdr9i2hZdCx1bIJbRt w1w/2ZYeUQF+a8BkckwOU9SOvnPbeT3P+sVfAAAA//8DAFBLAwQUAAYACAAAACEAOReeUeAAAAAJ AQAADwAAAGRycy9kb3ducmV2LnhtbEyPwU7DMBBE70j8g7VI3KjTJkRtiFMhJFQkuDRU9OrEJgnE a9d22/TvWU5wXM3T7JtyPZmRnbQPg0UB81kCTGNr1YCdgN37890SWIgSlRwtagEXHWBdXV+VslD2 jFt9qmPHqARDIQX0MbqC89D22sgws04jZZ/WGxnp9B1XXp6p3Ix8kSQ5N3JA+tBLp5963X7XRyPg 5fXi9vfNZnKu3mVf9dvBf2wOQtzeTI8PwKKe4h8Mv/qkDhU5NfaIKrBRQJrlC0IpSGkTAekynwNr BGSrBHhV8v8Lqh8AAAD//wMAUEsBAi0AFAAGAAgAAAAhALaDOJL+AAAA4QEAABMAAAAAAAAAAAAA AAAAAAAAAFtDb250ZW50X1R5cGVzXS54bWxQSwECLQAUAAYACAAAACEAOP0h/9YAAACUAQAACwAA AAAAAAAAAAAAAAAvAQAAX3JlbHMvLnJlbHNQSwECLQAUAAYACAAAACEAmAblCOcCAAAzBgAADgAA AAAAAAAAAAAAAAAuAgAAZHJzL2Uyb0RvYy54bWxQSwECLQAUAAYACAAAACEAOReeUeAAAAAJAQAA DwAAAAAAAAAAAAAAAABBBQAAZHJzL2Rvd25yZXYueG1sUEsFBgAAAAAEAAQA8wAAAE4GAAAAAA== " filled="f" fillcolor="black">
                <v:shadow color="#868686"/>
              </v:oval>
            </w:pict>
          </mc:Fallback>
        </mc:AlternateContent>
      </w:r>
      <w:r>
        <w:rPr>
          <w:rFonts w:ascii="Times New Roman" w:hAnsi="Times New Roman"/>
          <w:noProof/>
          <w:color w:val="000000" w:themeColor="text1"/>
        </w:rPr>
        <mc:AlternateContent>
          <mc:Choice Requires="wps">
            <w:drawing>
              <wp:anchor distT="0" distB="0" distL="114300" distR="114300" simplePos="0" relativeHeight="251737088" behindDoc="0" locked="0" layoutInCell="1" allowOverlap="1">
                <wp:simplePos x="0" y="0"/>
                <wp:positionH relativeFrom="column">
                  <wp:posOffset>2198370</wp:posOffset>
                </wp:positionH>
                <wp:positionV relativeFrom="paragraph">
                  <wp:posOffset>158750</wp:posOffset>
                </wp:positionV>
                <wp:extent cx="0" cy="571500"/>
                <wp:effectExtent l="8255" t="8255" r="10795"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4"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pt,12.5pt" to="173.1pt,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I8AilgIAAHIFAAAOAAAAZHJzL2Uyb0RvYy54bWysVE2P2yAQvVfqf0Dcvf6InQ9rndWu4/Sy bVfKVj0Tg2NUGywgcaKq/70DTtxke6mqTSSLAebx5r2B+4dj26ADU5pLkeHwLsCIiVJSLnYZ/va6 9uYYaUMEJY0ULMMnpvHD8uOH+75LWSRr2VCmEIAInfZdhmtjutT3dVmzlug72TEBi5VULTEQqp1P FekBvW38KAimfi8V7ZQsmdYwuxoW8dLhVxUrzdeq0sygJsPAzbivct+t/frLe5LuFOlqXp5pkP9g 0RIu4NARakUMQXvF/4JqeamklpW5K2Xry6riJXM1QDVh8KaaTU065moBcXQ3yqTfD7b8cnhRiNMM R1GMkSAtmLQxivBdbVAuhQAJpUJ2FbTqO51CSi5elK22PIpN9yzLHxoJmddE7Jjj/HrqACa0Gf5N ig10Bydu+8+Swh6yN9IJd6xUayFBEnR0/pxGf9jRoHKYLGE2mYVJ4KzzSXrJ65Q2n5hskR1kuOHC KkdScnjWxvIg6WWLnRZyzZvGud8I1Gd4kUSJS9Cy4dQu2m1a7bZ5o9CB2P5xP1cUrFxvU3IvqAOr GaHFeWwIb4YxHN4Ii8dcSw6MIDoaGLp5qNC1y89FsCjmxTz24mhaeHGwWnmP6zz2putwlqwmqzxf hb8s0TBOa04pE5brpXXD+N9a43yJhqYbm3cUxb9Fd+oB2Vumj+skmMWTuTebJRMvnhSB9zRf595j Hk6ns+IpfyreMC1c9fp9yI5SWlZyb5ja1LRHlFv7J8kiCjEEcNWj2eAbIs0O3qjSKIyUNN+5qV2z 2jazGDdez6f2f/Z6RB+EuHhoo9GFc21/pALPL/66O2DbfrhAW0lPL+pyN+Biu6TzI2RfjusYxtdP 5fI3AAAA//8DAFBLAwQUAAYACAAAACEAx32Aj9wAAAAKAQAADwAAAGRycy9kb3ducmV2LnhtbEyP TU7DMBCF90jcwRokdtRpaCOUxqkCEgsWCBE4gBu7SUQ8Tj1uazg9g1jAct58ej/VNrlJnGyg0aOC 5SIDYbHzZsRewfvb480dCIoajZ48WgWflmBbX15UujT+jK/21MZesAlSqRUMMc6llNQN1mla+Nki //Y+OB35DL00QZ/Z3E0yz7JCOj0iJwx6tg+D7T7ao1Nwr4uQXEPUvBwOX216flo5Wit1fZWaDYho U/yD4ac+V4eaO+38EQ2JScHtqsgZVZCveRMDv8KOySUrsq7k/wn1NwAAAP//AwBQSwECLQAUAAYA CAAAACEAtoM4kv4AAADhAQAAEwAAAAAAAAAAAAAAAAAAAAAAW0NvbnRlbnRfVHlwZXNdLnhtbFBL AQItABQABgAIAAAAIQA4/SH/1gAAAJQBAAALAAAAAAAAAAAAAAAAAC8BAABfcmVscy8ucmVsc1BL AQItABQABgAIAAAAIQCJI8AilgIAAHIFAAAOAAAAAAAAAAAAAAAAAC4CAABkcnMvZTJvRG9jLnht bFBLAQItABQABgAIAAAAIQDHfYCP3AAAAAoBAAAPAAAAAAAAAAAAAAAAAPAEAABkcnMvZG93bnJl di54bWxQSwUGAAAAAAQABADzAAAA+QUAAAAA ">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74976" behindDoc="0" locked="0" layoutInCell="1" allowOverlap="1">
                <wp:simplePos x="0" y="0"/>
                <wp:positionH relativeFrom="column">
                  <wp:posOffset>2215515</wp:posOffset>
                </wp:positionH>
                <wp:positionV relativeFrom="paragraph">
                  <wp:posOffset>13970</wp:posOffset>
                </wp:positionV>
                <wp:extent cx="723900" cy="342900"/>
                <wp:effectExtent l="0" t="4445" r="3175"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rPr>
                            </w:pPr>
                            <w:r w:rsidRPr="00404C38">
                              <w:rPr>
                                <w:rFonts w:ascii="Times New Roman" w:hAnsi="Times New Roman"/>
                                <w:b/>
                                <w:i/>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115" type="#_x0000_t202" style="position:absolute;left:0;text-align:left;margin-left:174.45pt;margin-top:1.1pt;width:57pt;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FFqU8wIAAJAGAAAOAAAAZHJzL2Uyb0RvYy54bWysVduO0zAQfUfiHyy/Z3Op2zTRpqhNG4S0 XKRdPsBNnMYisYPtbrog/p2x03a7Cw/A0ofInhmfOXPt9ZtD16J7pjSXIsPhVYARE6WsuNhl+PNd 4c0x0oaKirZSsAw/MI3fLF6/uh76lEWykW3FFAIQodOhz3BjTJ/6vi4b1lF9JXsmQFlL1VEDV7Xz K0UHQO9aPwqCmT9IVfVKlkxrkK5HJV44/LpmpflY15oZ1GYYuBn3Ve67tV9/cU3TnaJ9w8sjDfoP LDrKBTg9Q62poWiv+C9QHS+V1LI2V6XsfFnXvGQuBogmDJ5Fc9vQnrlYIDm6P6dJ/z/Y8sP9J4V4 leEommAkaAdFumMHg1bygKwMMjT0OgXD2x5MzQEUUGkXre5vZPlFIyHzhoodWyolh4bRChiG9qV/ 8XTE0RZkO7yXFTiieyMd0KFWnU0fJAQBOlTq4VwdS6YEYRxNkgA0JagmJLJn64Gmp8e90uYtkx2y hwwrKL4Dp/c32oymJxPrS8iCty3IadqKJwLAHCXMddD4mqZABI7W0lJy1f2eBMlmvpkTj0SzjUeC 9dpbFjnxZkUYT9eTdZ6vwx+WRUjShlcVE9bpqdNC8meVPPb82CPnXtOy5ZWFs5S02m3zVqF7ajvd /Y7puTDzn9Jw2YNYnoUURiRYRYlXzOaxRwoy9ZI4mHtBmKySWUASsi6ehnTDBXt5SGjIcDKNphjR dgfLpDRqbLK/DpOmHTewVlreZXh+zgVNbWtuROVqbihvx/NFVmwkv8/KspgGMZnMvTieTjwy2QTe al7k3jIPZ7N4s8pXm2eF3rjm0S9PjCvPRSde8D36eKQMrXtqUzd7dtzGwTOH7WEcdDeZdjC3snqA aVQSpgUGC9Y4HBqpvmE0wErMsP66p4ph1L4TMNFJSIjdoe5CpnEEF3Wp2V5qqCgBKsMG6umOuRn3 7r5XfNeAp3GHCLmELVBzN6GPrCAke4G154I7rmi7Vy/vzurxj2TxEwAA//8DAFBLAwQUAAYACAAA ACEAYRpYid4AAAAIAQAADwAAAGRycy9kb3ducmV2LnhtbEyPwU7DMBBE70j8g7VIXCrqYErUhmyq goCeKZUQNyd2k4h4HWI3DXw9ywmOoxnNvMnXk+vEaIfQekK4nicgLFXetFQj7F+frpYgQtRkdOfJ InzZAOvi/CzXmfEnerHjLtaCSyhkGqGJsc+kDFVjnQ5z31ti7+AHpyPLoZZm0Ccud51USZJKp1vi hUb39qGx1cfu6BCe6bN8pO0s3n9v9u/l6u0wzgaJeHkxbe5ARDvFvzD84jM6FMxU+iOZIDqEm8Vy xVEEpUCwv0gV6xLhNlUgi1z+P1D8AAAA//8DAFBLAQItABQABgAIAAAAIQC2gziS/gAAAOEBAAAT AAAAAAAAAAAAAAAAAAAAAABbQ29udGVudF9UeXBlc10ueG1sUEsBAi0AFAAGAAgAAAAhADj9If/W AAAAlAEAAAsAAAAAAAAAAAAAAAAALwEAAF9yZWxzLy5yZWxzUEsBAi0AFAAGAAgAAAAhABMUWpTz AgAAkAYAAA4AAAAAAAAAAAAAAAAALgIAAGRycy9lMm9Eb2MueG1sUEsBAi0AFAAGAAgAAAAhAGEa WIneAAAACAEAAA8AAAAAAAAAAAAAAAAATQUAAGRycy9kb3ducmV2LnhtbFBLBQYAAAAABAAEAPMA AABYBgAAAAA= " filled="f" fillcolor="black" stroked="f">
                <v:textbox>
                  <w:txbxContent>
                    <w:p w:rsidR="002F3D17" w:rsidRPr="00404C38" w:rsidRDefault="002F3D17" w:rsidP="002F3D17">
                      <w:pPr>
                        <w:jc w:val="center"/>
                        <w:rPr>
                          <w:rFonts w:ascii="Times New Roman" w:hAnsi="Times New Roman"/>
                          <w:b/>
                          <w:i/>
                        </w:rPr>
                      </w:pPr>
                      <w:r w:rsidRPr="00404C38">
                        <w:rPr>
                          <w:rFonts w:ascii="Times New Roman" w:hAnsi="Times New Roman"/>
                          <w:b/>
                          <w:i/>
                        </w:rPr>
                        <w:t>F'</w:t>
                      </w:r>
                    </w:p>
                  </w:txbxContent>
                </v:textbox>
              </v:shape>
            </w:pict>
          </mc:Fallback>
        </mc:AlternateContent>
      </w:r>
      <w:r>
        <w:rPr>
          <w:rFonts w:ascii="Times New Roman" w:hAnsi="Times New Roman"/>
          <w:b/>
          <w:noProof/>
          <w:color w:val="000000" w:themeColor="text1"/>
        </w:rPr>
        <mc:AlternateContent>
          <mc:Choice Requires="wps">
            <w:drawing>
              <wp:anchor distT="0" distB="0" distL="114300" distR="114300" simplePos="0" relativeHeight="251773952" behindDoc="0" locked="0" layoutInCell="1" allowOverlap="1">
                <wp:simplePos x="0" y="0"/>
                <wp:positionH relativeFrom="column">
                  <wp:posOffset>2442210</wp:posOffset>
                </wp:positionH>
                <wp:positionV relativeFrom="paragraph">
                  <wp:posOffset>90170</wp:posOffset>
                </wp:positionV>
                <wp:extent cx="0" cy="114300"/>
                <wp:effectExtent l="61595" t="23495" r="52705" b="5080"/>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22"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7.1pt" to="192.3pt,1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bRCysQIAAJ4FAAAOAAAAZHJzL2Uyb0RvYy54bWysVF1v2yAUfZ+0/4B4d/0R58uqU7WOs5du q5RueyYGx2gYLCBxqmn/fRecuk33Mk1NJIsL3MO55x64vjm1Ah2ZNlzJHMdXEUZMVopyuc/xt8dN sMDIWCIpEUqyHD8xg29WHz9c913GEtUoQZlGACJN1nc5bqztsjA0VcNaYq5UxyQs1kq3xEKo9yHV pAf0VoRJFM3CXmnaaVUxY2B2PSzilceva1bZr3VtmEUix8DN+q/23537hqtrku016RpenWmQ/2DR Ei7h0BFqTSxBB83/gmp5pZVRtb2qVBuquuYV8zVANXH0ppptQzrmawFxTDfKZN4PtvpyfNCI0xwn SYKRJC00aWs14fvGokJJCRIqjdwqaNV3JoOUQj5oV211ktvuXlU/DZKqaIjcM8/58akDmNhlhBcp LjAdnLjrPysKe8jBKi/cqdYtqgXvvrtEBw7ioJPv1NPYKXayqBomK5iN43QS+SaGJHMILq/Txn5i qkVukGPBpdOQZOR4b6xj9LLFTUu14UJ4HwiJ+hwvp8nUJxglOHWLbpvR+10hNDoS5yT/8+XByutt Wh0k9WANI7Q8jy3hAsbIel2s5qCUYNid1jKKkWBwedxooCekO5F5+w6cITpZGPp50MBb69cyWpaL cpEGaTIrgzRar4PbTZEGs008n64n66JYx79dKXGaNZxSJl01zzaP03+z0fnCDQYdjT7KFl6ie32B 7CXT2800mqeTRTCfTydBOimj4G6xKYLbIp7N5uVdcVe+YVr66s37kB2ldKzUwTK9bWiPKHcGmUyX SYwhgGchmQ+dRUTsoSWV1RhpZX9w23hjOyM6jAs3LGbuf+7diD4I8dxDF41dONf2IhVY8rm//r64 KzJctp2iTw/a2cJdHXgEfNL5wXKvzOvY73p5Vld/AAAA//8DAFBLAwQUAAYACAAAACEA9zWUfd0A AAAJAQAADwAAAGRycy9kb3ducmV2LnhtbEyPzWrDMBCE74W+g9hCL6WR6yYhuJZDKBR6zQ+kR9na WCbWykhK4vbpuyGH9ra7M8x+Uy5H14szhth5UvAyyUAgNd501CrYbT+eFyBi0mR07wkVfGOEZXV/ V+rC+Aut8bxJreAQioVWYFMaCiljY9HpOPEDEmsHH5xOvIZWmqAvHO56mWfZXDrdEX+wesB3i81x c3IKVvHJftF2P5N2PDQhHsPnz7pW6vFhXL2BSDimPzNc8RkdKmaq/YlMFL2C18V0zlYWpjkINtwO NQ95DrIq5f8G1S8AAAD//wMAUEsBAi0AFAAGAAgAAAAhALaDOJL+AAAA4QEAABMAAAAAAAAAAAAA AAAAAAAAAFtDb250ZW50X1R5cGVzXS54bWxQSwECLQAUAAYACAAAACEAOP0h/9YAAACUAQAACwAA AAAAAAAAAAAAAAAvAQAAX3JlbHMvLnJlbHNQSwECLQAUAAYACAAAACEAeG0QsrECAACeBQAADgAA AAAAAAAAAAAAAAAuAgAAZHJzL2Uyb0RvYy54bWxQSwECLQAUAAYACAAAACEA9zWUfd0AAAAJAQAA DwAAAAAAAAAAAAAAAAALBQAAZHJzL2Rvd25yZXYueG1sUEsFBgAAAAAEAAQA8wAAABUGAAAAAA== ">
                <v:stroke endarrow="block"/>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69856" behindDoc="0" locked="0" layoutInCell="1" allowOverlap="1">
                <wp:simplePos x="0" y="0"/>
                <wp:positionH relativeFrom="column">
                  <wp:posOffset>2762250</wp:posOffset>
                </wp:positionH>
                <wp:positionV relativeFrom="paragraph">
                  <wp:posOffset>137795</wp:posOffset>
                </wp:positionV>
                <wp:extent cx="434340" cy="342900"/>
                <wp:effectExtent l="635" t="4445" r="3175"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Pr>
                                <w:rFonts w:ascii="Times New Roman" w:hAnsi="Times New Roman"/>
                                <w:b/>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116" type="#_x0000_t202" style="position:absolute;left:0;text-align:left;margin-left:217.5pt;margin-top:10.85pt;width:34.2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6WTw9gIAAJAGAAAOAAAAZHJzL2Uyb0RvYy54bWysVdtu2zAMfR+wfxD07voSJbGNOkPixMOA 7gK0+wDFlmNhtuRJSp1u2L+PkpM07fawrWsBQxKpIx4ekrl+c+hadM+U5lJkOLwKMGKilBUXuwx/ viu8GCNtqKhoKwXL8APT+M3i9avroU9ZJBvZVkwhABE6HfoMN8b0qe/rsmEd1VeyZwKMtVQdNbBV O79SdAD0rvWjIJj5g1RVr2TJtIbT9WjEC4df16w0H+taM4PaDENsxn2V+27t119c03SnaN/w8hgG /YcoOsoFPHqGWlND0V7xX6A6XiqpZW2uStn5sq55yRwHYBMGz9jcNrRnjgskR/fnNOn/B1t+uP+k EK8yHEUhRoJ2INIdOxi0kgdkzyBDQ69TcLztwdUcwABKO7a6v5HlF42EzBsqdmyplBwaRiuI0N30 L66OONqCbIf3soKH6N5IB3SoVWfTBwlBgA5KPZzVscGUcEgm8A+WEkwTEiWBU8+n6elyr7R5y2SH 7CLDCsR34PT+RhugAa4nF/uWkAVvW1cArXhyAI7jCXMVNN6mKQQCS+tpQ3Lqfk+CZBNvYuKRaLbx SLBee8siJ96sCOfT9WSd5+vwh40iJGnDq4oJ++ip0kLyZ0oea36skXOtadnyysLZkLTabfNWoXtq K939WemAyoWb/zQMZwYuzyiFEQlWUeIVs3jukYJMvWQexF4QJqtkFpCErIunlG64YC+nhIYMJ9No ihFtdzBMSqPGIvtrmjTtuIGx0vIuw/E5FzS1pbkRldPcUN6O64usWCa/z8qymAZzMom9+Xw68chk E3iruMi9ZR7OZvPNKl9tngm9ccWjX54YJ89FJV7Ee3zjMWTQ+1Smrvdsu42NZw7bw7HRTz29ldUD dKOS0C3QWDDGYdFI9Q2jAUZihvXXPVUMo/adgI5OQmL7z7gNmc4j2KhLy/bSQkUJUBk2oKdb5mac u/te8V0DL40zRMglTIGauw6142KMCijZDYw9R+44ou1cvdw7r8cfksVPAAAA//8DAFBLAwQUAAYA CAAAACEAnknsweEAAAAJAQAADwAAAGRycy9kb3ducmV2LnhtbEyPzU7DMBCE70i8g7VIXKrW6U8I hGyqgqCcaSshbk68TSLidYjdNPD0mBMcRzOa+SZbj6YVA/WusYwwn0UgiEurG64QDvvn6S0I5xVr 1VomhC9ysM4vLzKVanvmVxp2vhKhhF2qEGrvu1RKV9ZklJvZjjh4R9sb5YPsK6l7dQ7lppWLKLqR RjUcFmrV0WNN5cfuZBC2/Fk88cvEP3xvDu/F3dtxmPQS8fpq3NyD8DT6vzD84gd0yANTYU+snWgR Vss4fPEIi3kCIgTiaLkCUSAkcQIyz+T/B/kPAAAA//8DAFBLAQItABQABgAIAAAAIQC2gziS/gAA AOEBAAATAAAAAAAAAAAAAAAAAAAAAABbQ29udGVudF9UeXBlc10ueG1sUEsBAi0AFAAGAAgAAAAh ADj9If/WAAAAlAEAAAsAAAAAAAAAAAAAAAAALwEAAF9yZWxzLy5yZWxzUEsBAi0AFAAGAAgAAAAh ALvpZPD2AgAAkAYAAA4AAAAAAAAAAAAAAAAALgIAAGRycy9lMm9Eb2MueG1sUEsBAi0AFAAGAAgA AAAhAJ5J7MHhAAAACQEAAA8AAAAAAAAAAAAAAAAAUAUAAGRycy9kb3ducmV2LnhtbFBLBQYAAAAA BAAEAPMAAABeBgAAAAA= " filled="f" fillcolor="black" stroked="f">
                <v:textbox>
                  <w:txbxContent>
                    <w:p w:rsidR="002F3D17" w:rsidRPr="00603B4A" w:rsidRDefault="002F3D17" w:rsidP="002F3D17">
                      <w:pPr>
                        <w:jc w:val="center"/>
                        <w:rPr>
                          <w:rFonts w:ascii="Times New Roman" w:hAnsi="Times New Roman"/>
                          <w:b/>
                          <w:vertAlign w:val="subscript"/>
                        </w:rPr>
                      </w:pPr>
                      <w:r>
                        <w:rPr>
                          <w:rFonts w:ascii="Times New Roman" w:hAnsi="Times New Roman"/>
                          <w:b/>
                        </w:rPr>
                        <w:t>A</w:t>
                      </w:r>
                    </w:p>
                  </w:txbxContent>
                </v:textbox>
              </v:shap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8832" behindDoc="0" locked="0" layoutInCell="1" allowOverlap="1">
                <wp:simplePos x="0" y="0"/>
                <wp:positionH relativeFrom="column">
                  <wp:posOffset>4002405</wp:posOffset>
                </wp:positionH>
                <wp:positionV relativeFrom="paragraph">
                  <wp:posOffset>19685</wp:posOffset>
                </wp:positionV>
                <wp:extent cx="434340" cy="342900"/>
                <wp:effectExtent l="2540" t="4445" r="127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Pr>
                                <w:rFonts w:ascii="Times New Roman" w:hAnsi="Times New Roman"/>
                                <w:b/>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17" type="#_x0000_t202" style="position:absolute;left:0;text-align:left;margin-left:315.15pt;margin-top:1.55pt;width:34.2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Aghp+AIAAJAGAAAOAAAAZHJzL2Uyb0RvYy54bWysVdtu2zAMfR+wfxD07voS5WKjzpA48TCg uwDtPkCx5ViYLXmSEqcb9u+j5Nza7aFY1wKGJFJHh+Qhc/vu0DZoz5TmUqQ4vAkwYqKQJRfbFH99 yL0ZRtpQUdJGCpbiR6bxu/nbN7d9l7BI1rIpmUIAInTSdymujekS39dFzVqqb2THBBgrqVpqYKu2 fqloD+ht40dBMPF7qcpOyYJpDaerwYjnDr+qWGE+V5VmBjUpBm7GfZX7buzXn9/SZKtoV/PiSIP+ A4uWcgGPnqFW1FC0U/wPqJYXSmpZmZtCtr6sKl4wFwNEEwbPormvacdcLJAc3Z3TpP8fbPFp/0Uh XqY4iiA/grZQpAd2MGgpD8ieQYb6TifgeN+BqzmAASrtotXdnSy+aSRkVlOxZQulZF8zWgLD0N70 r64OONqCbPqPsoSH6M5IB3SoVGvTBwlBgA5MHs/VsWQKOCQj+AdLAaYRieLAcfNpcrrcKW3eM9ki u0ixguI7cLq/08aSocnJxb4lZM6bxgmgEU8OwHE4YU5Bw22aABFYWk9LyVX3ZxzE69l6RjwSTdYe CVYrb5FnxJvk4XS8Gq2ybBX+sixCktS8LJmwj56UFpKXVfKo+UEjZ61p2fDSwllKWm03WaPQnlql uz9XALBc3PynNFxKIJZnIYURCZZR7OWT2dQjORl78TSYeUEYL+NJQGKyyp+GdMcFe31IqE9xPI7G GNFmC8OkMGoQ2YX/C8OkScsNjJWGtymenXNBEyvNtShdzQ3lzbC+yoqN5O9ZWeTjYEpGM286HY88 MloH3nKWZ94iCyeT6XqZLdfPCr124tGvT4wrz5USr/ge37hQBumeZOp6z7bb0HjmsDkMjT469fRG lo/QjUpCt0BjwRiHRS3VD4x6GIkp1t93VDGMmg8COjoOie0/4zZkPLUDQ11bNtcWKgqASrGBerpl Zoa5u+sU39bw0jBDhFzAFKi461A7LgZWEJLdwNhzwR1HtJ2r13vndfkhmf8GAAD//wMAUEsDBBQA BgAIAAAAIQC765gp4AAAAAgBAAAPAAAAZHJzL2Rvd25yZXYueG1sTI/NTsMwEITvSLyDtUhcKuqE iLQN2VQF8XOmVKp6c+JtEhGvQ+ymgafHnOA4mtHMN/l6Mp0YaXCtZYR4HoEgrqxuuUbYvT/fLEE4 r1irzjIhfJGDdXF5katM2zO/0bj1tQgl7DKF0HjfZ1K6qiGj3Nz2xME72sEoH+RQSz2ocyg3nbyN olQa1XJYaFRPjw1VH9uTQXjhz/KJX2f+4XuzO5Sr/XGcDRLx+mra3IPwNPm/MPziB3QoAlNpT6yd 6BDSJEpCFCGJQQQ/XS0XIEqEu0UMssjl/wPFDwAAAP//AwBQSwECLQAUAAYACAAAACEAtoM4kv4A AADhAQAAEwAAAAAAAAAAAAAAAAAAAAAAW0NvbnRlbnRfVHlwZXNdLnhtbFBLAQItABQABgAIAAAA IQA4/SH/1gAAAJQBAAALAAAAAAAAAAAAAAAAAC8BAABfcmVscy8ucmVsc1BLAQItABQABgAIAAAA IQAAAghp+AIAAJAGAAAOAAAAAAAAAAAAAAAAAC4CAABkcnMvZTJvRG9jLnhtbFBLAQItABQABgAI AAAAIQC765gp4AAAAAgBAAAPAAAAAAAAAAAAAAAAAFIFAABkcnMvZG93bnJldi54bWxQSwUGAAAA AAQABADzAAAAXwYAAAAA " filled="f" fillcolor="black" stroked="f">
                <v:textbox>
                  <w:txbxContent>
                    <w:p w:rsidR="002F3D17" w:rsidRPr="00603B4A" w:rsidRDefault="002F3D17" w:rsidP="002F3D17">
                      <w:pPr>
                        <w:jc w:val="center"/>
                        <w:rPr>
                          <w:rFonts w:ascii="Times New Roman" w:hAnsi="Times New Roman"/>
                          <w:b/>
                          <w:vertAlign w:val="subscript"/>
                        </w:rPr>
                      </w:pPr>
                      <w:r>
                        <w:rPr>
                          <w:rFonts w:ascii="Times New Roman" w:hAnsi="Times New Roman"/>
                          <w:b/>
                        </w:rPr>
                        <w:t>O</w:t>
                      </w:r>
                    </w:p>
                  </w:txbxContent>
                </v:textbox>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767808" behindDoc="0" locked="0" layoutInCell="1" allowOverlap="1">
                <wp:simplePos x="0" y="0"/>
                <wp:positionH relativeFrom="column">
                  <wp:posOffset>2158365</wp:posOffset>
                </wp:positionH>
                <wp:positionV relativeFrom="paragraph">
                  <wp:posOffset>48260</wp:posOffset>
                </wp:positionV>
                <wp:extent cx="434340" cy="342900"/>
                <wp:effectExtent l="0" t="4445"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603B4A" w:rsidRDefault="002F3D17" w:rsidP="002F3D17">
                            <w:pPr>
                              <w:jc w:val="center"/>
                              <w:rPr>
                                <w:rFonts w:ascii="Times New Roman" w:hAnsi="Times New Roman"/>
                                <w:b/>
                                <w:vertAlign w:val="subscript"/>
                              </w:rPr>
                            </w:pPr>
                            <w:r w:rsidRPr="00603B4A">
                              <w:rPr>
                                <w:rFonts w:ascii="Times New Roman" w:hAnsi="Times New Roman"/>
                                <w:b/>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118" type="#_x0000_t202" style="position:absolute;left:0;text-align:left;margin-left:169.95pt;margin-top:3.8pt;width:34.2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lqao+AIAAJAGAAAOAAAAZHJzL2Uyb0RvYy54bWysVdtu2zAMfR+wfxD07voS5WKjzpA48TCg uwDtPkCx5ViYLXmSEqcb9u+j5Nza7aFY1wKGJFLUIc8hc/vu0DZoz5TmUqQ4vAkwYqKQJRfbFH99 yL0ZRtpQUdJGCpbiR6bxu/nbN7d9l7BI1rIpmUIQROik71JcG9Mlvq+LmrVU38iOCTBWUrXUwFZt /VLRHqK3jR8FwcTvpSo7JQumNZyuBiOeu/hVxQrzuao0M6hJMWAz7qvcd2O//vyWJltFu5oXRxj0 H1C0lAt49BxqRQ1FO8X/CNXyQkktK3NTyNaXVcUL5nKAbMLgWTb3Ne2YywWKo7tzmfT/C1t82n9R iJcpjsIYI0FbIOmBHQxaygOyZ1ChvtMJON534GoOYACmXba6u5PFN42EzGoqtmyhlOxrRktAGNqb /tXVIY62QTb9R1nCQ3RnpAt0qFRrywcFQRAdmHo8s2PBFHBIRvAPlgJMIxLFgWPPp8npcqe0ec9k i+wixQrId8Hp/k4bC4YmJxf7lpA5bxongEY8OQDH4YQ5BQ23aQJAYGk9LSTH7s84iNez9Yx4JJqs PRKsVt4iz4g3ycPpeDVaZdkq/GVRhCSpeVkyYR89KS0kL2PyqPlBI2etadnw0oazkLTabrJGoT21 Snd/jgCwXNz8pzBcSSCXZymFEQmWUezlk9nUIzkZe/E0mHlBGC/jSUBissqfpnTHBXt9SqhPcTyO xhjRZgvDpDBqENkF/wvTpEnLDYyVhrcpnp1rQRMrzbUoHeeG8mZYX1XFZvL3qizycTAlo5k3nY5H HhmtA285yzNvkYWTyXS9zJbrZ0SvnXj06wvj6LlS4hXe4xsXyCDdk0xd79l2GxrPHDaHodHJqac3 snyEblQSugUaC8Y4LGqpfmDUw0hMsf6+o4ph1HwQ0NFxSGz/Gbch42kEG3Vt2VxbqCggVIoN8OmW mRnm7q5TfFvDS8MMEXIBU6DirkPtuBhQQUp2A2PPJXcc0XauXu+d1+WHZP4bAAD//wMAUEsDBBQA BgAIAAAAIQCD5Y5a3wAAAAgBAAAPAAAAZHJzL2Rvd25yZXYueG1sTI9BT4NAFITvJv6HzTPx0rRL xdCCPJpq1J6tTYy3hX0FIvsW2S1Ff73rSY+Tmcx8k28m04mRBtdaRlguIhDEldUt1wiH16f5GoTz irXqLBPCFznYFJcXucq0PfMLjXtfi1DCLlMIjfd9JqWrGjLKLWxPHLyjHYzyQQ611IM6h3LTyZso SqRRLYeFRvX00FD1sT8ZhGf+LB95N/P339vDe5m+HcfZIBGvr6btHQhPk/8Lwy9+QIciMJX2xNqJ DiGO0zREEVYJiODfRusYRImQLBOQRS7/Hyh+AAAA//8DAFBLAQItABQABgAIAAAAIQC2gziS/gAA AOEBAAATAAAAAAAAAAAAAAAAAAAAAABbQ29udGVudF9UeXBlc10ueG1sUEsBAi0AFAAGAAgAAAAh ADj9If/WAAAAlAEAAAsAAAAAAAAAAAAAAAAALwEAAF9yZWxzLy5yZWxzUEsBAi0AFAAGAAgAAAAh AHiWpqj4AgAAkAYAAA4AAAAAAAAAAAAAAAAALgIAAGRycy9lMm9Eb2MueG1sUEsBAi0AFAAGAAgA AAAhAIPljlrfAAAACAEAAA8AAAAAAAAAAAAAAAAAUgUAAGRycy9kb3ducmV2LnhtbFBLBQYAAAAA BAAEAPMAAABeBgAAAAA= " filled="f" fillcolor="black" stroked="f">
                <v:textbox>
                  <w:txbxContent>
                    <w:p w:rsidR="002F3D17" w:rsidRPr="00603B4A" w:rsidRDefault="002F3D17" w:rsidP="002F3D17">
                      <w:pPr>
                        <w:jc w:val="center"/>
                        <w:rPr>
                          <w:rFonts w:ascii="Times New Roman" w:hAnsi="Times New Roman"/>
                          <w:b/>
                          <w:vertAlign w:val="subscript"/>
                        </w:rPr>
                      </w:pPr>
                      <w:r w:rsidRPr="00603B4A">
                        <w:rPr>
                          <w:rFonts w:ascii="Times New Roman" w:hAnsi="Times New Roman"/>
                          <w:b/>
                        </w:rPr>
                        <w:t>B</w:t>
                      </w:r>
                    </w:p>
                  </w:txbxContent>
                </v:textbox>
              </v:shape>
            </w:pict>
          </mc:Fallback>
        </mc:AlternateContent>
      </w:r>
      <w:r>
        <w:rPr>
          <w:rFonts w:ascii="Times New Roman" w:hAnsi="Times New Roman"/>
          <w:noProof/>
          <w:color w:val="000000" w:themeColor="text1"/>
        </w:rPr>
        <mc:AlternateContent>
          <mc:Choice Requires="wps">
            <w:drawing>
              <wp:anchor distT="0" distB="0" distL="114300" distR="114300" simplePos="0" relativeHeight="251734016" behindDoc="0" locked="0" layoutInCell="1" allowOverlap="1">
                <wp:simplePos x="0" y="0"/>
                <wp:positionH relativeFrom="column">
                  <wp:posOffset>1945005</wp:posOffset>
                </wp:positionH>
                <wp:positionV relativeFrom="paragraph">
                  <wp:posOffset>109220</wp:posOffset>
                </wp:positionV>
                <wp:extent cx="253365" cy="228600"/>
                <wp:effectExtent l="12065" t="8255" r="10795" b="10795"/>
                <wp:wrapNone/>
                <wp:docPr id="218" name="Oval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228600"/>
                        </a:xfrm>
                        <a:prstGeom prst="ellipse">
                          <a:avLst/>
                        </a:prstGeom>
                        <a:noFill/>
                        <a:ln w="9525" algn="ctr">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8" o:spid="_x0000_s1026" style="position:absolute;margin-left:153.15pt;margin-top:8.6pt;width:19.9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2rba6AIAADMGAAAOAAAAZHJzL2Uyb0RvYy54bWysVF1v2jAUfZ+0/2D5Pc0HSYCooaIhTJO2 tVI37dkkDrHm2JltGrpp/33XDlDoXqqpIEW+9vX1Oed+XN/sO44eqdJMihyHVwFGVFSyZmKb429f 194MI22IqAmXgub4iWp8s3j/7nroMxrJVvKaKgRBhM6GPsetMX3m+7pqaUf0leypgMNGqo4YMNXW rxUZIHrH/SgIUn+Qqu6VrKjWsLsaD/HCxW8aWpm7ptHUIJ5jwGbcV7nvxn79xTXJtor0LasOMMh/ oOgIE/DoKdSKGIJ2iv0TqmOVklo25qqSnS+bhlXUcQA2YfCCzUNLeuq4gDi6P8mk3y5s9eXxXiFW 5zgKIVWCdJCku0fCkbVBnaHXGTg99PfK8tP9J1n90EjIoiViS5dKyaGlpAZMofX3Ly5YQ8NVtBk+ yxpCk52RTqh9ozobECRAe5ePp1M+6N6gCjajZDJJE4wqOIqiWRq4fPkkO17ulTYfqOyQXeSYcs56 bRUjGXn8pI3FQ7Kjl90Wcs04d1nnAg05nicRvED4Fsq3Msrd1ZKz2vo5xmq7KbhCoAkAdD/HE7Q4 d1NyJ2oX16pRHtaGMD6uAQcXNh51VTmCA2tvYOn2gbSrmN/zYF7OylnsxVFaenGwWnnLdRF76Tqc JqvJqihW4R8LNIyzltU1FRbrsXrD+HXVceijse5O9XvBSb+Gun8JwykOrC4pLddJMI0nM286TSZe PCkD73a2LrxlEabptLwtbssXlEonk34bVifNLSq5M1Q9tPWAamarZpLMoxCDAWMhmo4JPisIpKT5 zkzrmtGWqI1xocwstf9DUZyij0Ick22tU7oO3J6lguI4FoLrH9syY+ttZP0E7QMY7NN20sKileoX RgNMrRzrnzuiKEb8o4AWnIdxbMecM+JkGoGhzk825ydEVBAqxwYawC0LM47GXa/YtoWXQsdWyCW0 bcNcP9mWHlEBfmvAZHJMDlPUjr5z23k9z/rFXwAAAP//AwBQSwMEFAAGAAgAAAAhAGMRfzbfAAAA CQEAAA8AAABkcnMvZG93bnJldi54bWxMj8FOwzAMhu9IvENkJG4spd0KKk0nhISGBBfKBNe0NW2h cbIk27q3x5zgZuv/9PtzuZ7NJA7ow2hJwfUiAYHU2m6kXsH27fHqFkSImjo9WUIFJwywrs7PSl10 9kiveKhjL7iEQqEVDDG6QsrQDmh0WFiHxNmn9UZHXn0vO6+PXG4mmSZJLo0eiS8M2uHDgO13vTcK np5P7mPVbGbn6u3yq37Z+ffNTqnLi/n+DkTEOf7B8KvP6lCxU2P31AUxKciSPGOUg5sUBAPZMueh UbDKUpBVKf9/UP0AAAD//wMAUEsBAi0AFAAGAAgAAAAhALaDOJL+AAAA4QEAABMAAAAAAAAAAAAA AAAAAAAAAFtDb250ZW50X1R5cGVzXS54bWxQSwECLQAUAAYACAAAACEAOP0h/9YAAACUAQAACwAA AAAAAAAAAAAAAAAvAQAAX3JlbHMvLnJlbHNQSwECLQAUAAYACAAAACEAx9q22ugCAAAzBgAADgAA AAAAAAAAAAAAAAAuAgAAZHJzL2Uyb0RvYy54bWxQSwECLQAUAAYACAAAACEAYxF/Nt8AAAAJAQAA DwAAAAAAAAAAAAAAAABCBQAAZHJzL2Rvd25yZXYueG1sUEsFBgAAAAAEAAQA8wAAAE4GAAAAAA== " filled="f" fillcolor="black">
                <v:shadow color="#868686"/>
              </v:oval>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44256" behindDoc="0" locked="0" layoutInCell="1" allowOverlap="1">
                <wp:simplePos x="0" y="0"/>
                <wp:positionH relativeFrom="column">
                  <wp:posOffset>2967990</wp:posOffset>
                </wp:positionH>
                <wp:positionV relativeFrom="paragraph">
                  <wp:posOffset>10160</wp:posOffset>
                </wp:positionV>
                <wp:extent cx="0" cy="457200"/>
                <wp:effectExtent l="6350" t="8255" r="1270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7"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8pt" to="233.7pt,3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yHC1kwIAAHIFAAAOAAAAZHJzL2Uyb0RvYy54bWysVE2P2jAQvVfqf7B8z+aDQCDasNoNoZdt i8RWPZvYIVYTO7INAVX97x07kC7bS1UtSJHH9jy/eW/s+4dT26AjU5pLkeHwLsCIiVJSLvYZ/vay 9uYYaUMEJY0ULMNnpvHD8uOH+75LWSRr2VCmEIAInfZdhmtjutT3dVmzlug72TEBi5VULTEQqr1P FekBvW38KAhmfi8V7ZQsmdYwuxoW8dLhVxUrzdeq0sygJsPAzbivct+d/frLe5LuFelqXl5okP9g 0RIu4NARakUMQQfF/4JqeamklpW5K2Xry6riJXM1QDVh8KaabU065moBcXQ3yqTfD7b8ctwoxGmG ozDBSJAWTNoaRfi+NiiXQoCEUiG7Clr1nU4hJRcbZastT2LbPcvyh0ZC5jURe+Y4v5w7gAlthn+T YgPdwYm7/rOksIccjHTCnSrVWkiQBJ2cP+fRH3YyqBwmS5iNpwlY78BJes3rlDafmGyRHWS44cIq R1JyfNbG8iDpdYudFnLNm8a53wjUZ3gxjaYuQcuGU7tot2m13+WNQkdi+8f9LufebFPyIKgDqxmh xWVsCG+GMRzeCIvHXEsOjCA6GRi6eajQtcvPRbAo5sU89uJoVnhxsFp5j+s89mbrMJmuJqs8X4W/ LNEwTmtOKROW67V1w/jfWuNyiYamG5t3FMW/RXfqAdlbpo/raZDEk7mXJNOJF0+KwHuar3PvMQ9n s6R4yp+KN0wLV71+H7KjlJaVPBimtjXtEeXW/sl0EYUYArjqUTL4hkizhzeqNAojJc13bmrXrLbN LMaN1/OZ/V+8HtEHIa4e2mh04VLbH6nA86u/7g7Yth8u0E7S80Zd7wZcbJd0eYTsy/E6hvHrp3L5 GwAA//8DAFBLAwQUAAYACAAAACEAWJV5fNsAAAAIAQAADwAAAGRycy9kb3ducmV2LnhtbEyPQU7D MBBF90jcwRokdtQBQorSOFVAYsECoQYO4MbTJCIepx63NZweIxaw/Hpff95U62gncUTPoyMF14sM BFLnzEi9gve3p6t7EBw0GT05QgWfyLCuz88qXRp3og0e29CLNEJcagVDCHMpJXcDWs0LNyMltnPe 6pCi76Xx+pTG7SRvsqyQVo+ULgx6xscBu4/2YBU86MJH2zA3r/v9VxtfnnPLd0pdXsRmBSJgDH9l +NFP6lAnp607kGExKciLZZ6qCRQgEv/NWwXL2wJkXcn/D9TfAAAA//8DAFBLAQItABQABgAIAAAA IQC2gziS/gAAAOEBAAATAAAAAAAAAAAAAAAAAAAAAABbQ29udGVudF9UeXBlc10ueG1sUEsBAi0A FAAGAAgAAAAhADj9If/WAAAAlAEAAAsAAAAAAAAAAAAAAAAALwEAAF9yZWxzLy5yZWxzUEsBAi0A FAAGAAgAAAAhADrIcLWTAgAAcgUAAA4AAAAAAAAAAAAAAAAALgIAAGRycy9lMm9Eb2MueG1sUEsB Ai0AFAAGAAgAAAAhAFiVeXzbAAAACAEAAA8AAAAAAAAAAAAAAAAA7QQAAGRycy9kb3ducmV2Lnht bFBLBQYAAAAABAAEAPMAAAD1BQAAAAA= ">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3232" behindDoc="0" locked="0" layoutInCell="1" allowOverlap="1">
                <wp:simplePos x="0" y="0"/>
                <wp:positionH relativeFrom="column">
                  <wp:posOffset>2072640</wp:posOffset>
                </wp:positionH>
                <wp:positionV relativeFrom="paragraph">
                  <wp:posOffset>48260</wp:posOffset>
                </wp:positionV>
                <wp:extent cx="0" cy="457200"/>
                <wp:effectExtent l="73025" t="74930" r="69850" b="20320"/>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2857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6"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3.8pt" to="163.2pt,3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yd/JpwIAAJEFAAAOAAAAZHJzL2Uyb0RvYy54bWysVFFv2jAQfp+0/2D5PU0CgaRRoWpD2Eu3 VaLTnk3sEGuOHdmGgKb9950dSEf3Mk0FKfLZd5/vvvvOd/fHVqAD04YrucDxTYQRk5WiXO4W+NvL OsgwMpZISoSSbIFPzOD75ccPd32Xs4lqlKBMIwCRJu+7BW6s7fIwNFXDWmJuVMckHNZKt8SCqXch 1aQH9FaEkyiah73StNOqYsbA7mo4xEuPX9essl/r2jCLxAJDbtZ/tf9u3Tdc3pF8p0nX8OqcBvmP LFrCJVw6Qq2IJWiv+V9QLa+0Mqq2N5VqQ1XXvGK+Bqgmjt5Us2lIx3wtQI7pRprM+8FWXw7PGnG6 wJN4jpEkLTRpYzXhu8aiQkkJFCqN3Clw1Xcmh5BCPmtXbXWUm+5JVT8MkqpoiNwxn/PLqQOY2EWE VyHOMB3cuO0/Kwo+ZG+VJ+5Y69ZBAiXo6PtzGvvDjhZVw2YFu8kshdZ7cJJf4jpt7CemWuQWCyy4 dMyRnByejHV5kPzi4ralWnMhfPeFRD2Un83SmY8wSnDqTp2f0bttITQ6ECcg/ztffOWm1V5Sj9Yw QktJkfUUKIjDDr5lFCPBYEbcyntawgV4DrkJ6W5jXrFDwmAdLSz9PhDg1fTzNrotszJLgmQyL4Mk Wq2Ch3WRBPN1nM5W01VRrOJfrow4yRtOKZOukouy4+TflHOesUGTo7ZHzsJrdE8uJHud6cN6FqXJ NAvSdDYNkmkZBY/Zuggeing+T8vH4rF8k2npqzfvk+xIpctK7S3Tm4b2iHKnjunsdhJjMOAlmKRD VxERO2hPZTVGWtnv3DZey06FDuNKCdnc/c9KGNEHIi49dNbYhXNtr1SBHi/99SPipmKYr62ip2ft ZOGmBebeB53fKPew/Gl7r9eXdPkbAAD//wMAUEsDBBQABgAIAAAAIQCxSNw63AAAAAgBAAAPAAAA ZHJzL2Rvd25yZXYueG1sTI/BTsMwEETvSPyDtUjcqEMBtw1xqqoS5cCpBalXN16SUHsdxW4a+HoW cYDj04xm3xbL0TsxYB/bQBpuJxkIpCrYlmoNb69PN3MQMRmyxgVCDZ8YYVleXhQmt+FMWxx2qRY8 QjE3GpqUulzKWDXoTZyEDomz99B7kxj7WtrenHncOznNMiW9aYkvNKbDdYPVcXfyGjZfL/1q8zxX D65bH2299x/D3mt9fTWuHkEkHNNfGX70WR1KdjqEE9konIa7qbrnqoaZAsH5Lx+YFwpkWcj/D5Tf AAAA//8DAFBLAQItABQABgAIAAAAIQC2gziS/gAAAOEBAAATAAAAAAAAAAAAAAAAAAAAAABbQ29u dGVudF9UeXBlc10ueG1sUEsBAi0AFAAGAAgAAAAhADj9If/WAAAAlAEAAAsAAAAAAAAAAAAAAAAA LwEAAF9yZWxzLy5yZWxzUEsBAi0AFAAGAAgAAAAhAK3J38mnAgAAkQUAAA4AAAAAAAAAAAAAAAAA LgIAAGRycy9lMm9Eb2MueG1sUEsBAi0AFAAGAAgAAAAhALFI3DrcAAAACAEAAA8AAAAAAAAAAAAA AAAAAQUAAGRycy9kb3ducmV2LnhtbFBLBQYAAAAABAAEAPMAAAAKBgAAAAA= " strokeweight="2.25pt">
                <v:stroke startarrow="oval"/>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0160" behindDoc="0" locked="0" layoutInCell="1" allowOverlap="1">
                <wp:simplePos x="0" y="0"/>
                <wp:positionH relativeFrom="column">
                  <wp:posOffset>2434590</wp:posOffset>
                </wp:positionH>
                <wp:positionV relativeFrom="paragraph">
                  <wp:posOffset>10160</wp:posOffset>
                </wp:positionV>
                <wp:extent cx="1701165" cy="0"/>
                <wp:effectExtent l="15875" t="17780" r="1651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5"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7pt,.8pt" to="325.6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qFFplgIAAHQFAAAOAAAAZHJzL2Uyb0RvYy54bWysVMGOmzAQvVfqP1jcWSAhJEFLVrtAetm2 K2Wrnh1swCrYyHZCoqr/3rEJNNleqmoTCXk8nuc382Z8/3BqG3SkUjHBEye48x1EeSEI41XifHvd uisHKY05wY3gNHHOVDkPm48f7vsupjNRi4ZQiQCEq7jvEqfWuos9TxU1bbG6Ex3l4CyFbLEGU1Ye kbgH9LbxZr4feb2QpJOioErBbjY4nY3FL0ta6K9lqahGTeIAN22/0n735utt7nFcSdzVrLjQwP/B osWMw6UTVIY1RgfJ/oJqWSGFEqW+K0TribJkBbU5QDaB/yabXY07anOB4qhuKpN6P9jiy/FFIkYS ZxYsHMRxCyLttMSsqjVKBedQQiGR8UKt+k7FEJLyF2myLU581z2L4odCXKQ15hW1nF/PHcAEJsK7 CTGG6uDGff9ZEDiDD1rYwp1K2RpIKAk6WX3Okz70pFEBm8HSD4IIaBajz8PxGNhJpT9R0SKzSJyG cVM6HOPjs9KGCI7HI2abiy1rGit/w1EP4Gt/4dsIJRpGjNecU7Lap41ER2w6yP5sWuC5PibFgROL VlNM8staY9YMa7i94QaP2qYcKIF10rC0+5CjbZifa3+dr/JV6IazKHdDP8vcx20autE2WC6yeZam WfDLEA3CuGaEUG64js0bhP/WHJcxGtpuat+pKt4tui0fkL1l+rhd+MtwvnKXy8XcDee57z6ttqn7 mAZRtMyf0qf8DdPcZq/eh+xUSsNKHDSVu5r0iDCj/3yxngUOGDDss+WgG8JNBa9UoaWDpNDfma5t u5pGMxg3Wq8i879oPaEPhRg1NNakwiW3P6UCzUd97RSYxh9GaC/I+UWO0wGjbYMuz5B5O65tWF8/ lpvfAAAA//8DAFBLAwQUAAYACAAAACEAH5JbitkAAAAHAQAADwAAAGRycy9kb3ducmV2LnhtbEyO wU7DMBBE70j8g7VI3KhjAmkV4lRA6QdQKiRubrxNosbryHbb8PcsXOhx9EYzr1pObhAnDLH3pEHN MhBIjbc9tRq2H+u7BYiYDFkzeEIN3xhhWV9fVaa0/kzveNqkVvAIxdJo6FIaSylj06EzceZHJGZ7 H5xJHEMrbTBnHneDvM+yQjrTEz90ZsTXDpvD5ug0xOi+Aq72n2o7fzmo1Zuax7DW+vZmen4CkXBK /2X41Wd1qNlp549koxg05Iv8gasMChDMi0eVg9j9ZVlX8tK//gEAAP//AwBQSwECLQAUAAYACAAA ACEAtoM4kv4AAADhAQAAEwAAAAAAAAAAAAAAAAAAAAAAW0NvbnRlbnRfVHlwZXNdLnhtbFBLAQIt ABQABgAIAAAAIQA4/SH/1gAAAJQBAAALAAAAAAAAAAAAAAAAAC8BAABfcmVscy8ucmVsc1BLAQIt ABQABgAIAAAAIQBLqFFplgIAAHQFAAAOAAAAAAAAAAAAAAAAAC4CAABkcnMvZTJvRG9jLnhtbFBL AQItABQABgAIAAAAIQAfkluK2QAAAAcBAAAPAAAAAAAAAAAAAAAAAPAEAABkcnMvZG93bnJldi54 bWxQSwUGAAAAAAQABADzAAAA9gUAAAAA " strokeweight="1.5pt">
                <v:shadow color="#868686"/>
              </v:lin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6784" behindDoc="0" locked="0" layoutInCell="1" allowOverlap="1">
                <wp:simplePos x="0" y="0"/>
                <wp:positionH relativeFrom="column">
                  <wp:posOffset>3076575</wp:posOffset>
                </wp:positionH>
                <wp:positionV relativeFrom="paragraph">
                  <wp:posOffset>135890</wp:posOffset>
                </wp:positionV>
                <wp:extent cx="434340" cy="457200"/>
                <wp:effectExtent l="635" t="4445" r="3175"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119" type="#_x0000_t202" style="position:absolute;left:0;text-align:left;margin-left:242.25pt;margin-top:10.7pt;width:34.2pt;height:3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jq+E9AIAAJAGAAAOAAAAZHJzL2Uyb0RvYy54bWysVdtu2zAMfR+wfxD07tpOlIuNOkPiyzCg uwDtPkCx5ViYLXmSUqcb9u+j5CRNuz1s6xJAkESKPCQP6es3h65F90xpLkWCw6sAIyZKWXGxS/Dn u8JbYqQNFRVtpWAJfmAav1m9fnU99DGbyEa2FVMIjAgdD32CG2P62Pd12bCO6ivZMwHCWqqOGjiq nV8pOoD1rvUnQTD3B6mqXsmSaQ232SjEK2e/rllpPta1Zga1CQZsxq3KrVu7+qtrGu8U7RteHmHQ f0DRUS7A6dlURg1Fe8V/MdXxUkkta3NVys6Xdc1L5mKAaMLgWTS3De2ZiwWSo/tzmvT/M1t+uP+k EK8SPAkJRoJ2UKQ7djBoIw/I3kGGhl7HoHjbg6o5gAAq7aLV/Y0sv2gkZNpQsWNrpeTQMFoBwtC+ 9C+ejna0NbId3ssKHNG9kc7QoVadTR8kBIF1qNTDuToWTAmXZAp/kJQgIrMFVN95oPHpca+0ectk h+wmwQqK74zT+xttLBgan1SsLyEL3raOAK14cgGK4w1zDBpf0xiAwNZqWkiuut+jIMqX+ZJ4ZDLP PRJkmbcuUuLNi3Axy6ZZmmbhD4siJHHDq4oJ6/TEtJD8WSWPnB85cuaali2vrDkLSavdNm0VuqeW 6e53TM+Fmv8UhksJxPIspHBCgs0k8or5cuGRgsy8aBEsvSCMNtE8IBHJiqch3XDBXh4SGhIczSYz jGi7g2FSGjWS7K/DpHHHDYyVlncJXp5zQWNLzVxUruaG8nbcX2TFRvL7rKyLWbAg06W3WMymHpnm gbdZFqm3TsP5fJFv0k3+rNC5I49+eWJceS6YeIH36OMRMlD3RFPXe7bdxsYzh+1hbPTZqae3snqA blQSugUaC8Y4bBqpvmE0wEhMsP66p4ph1L4T0NFRSGz/GXdwHYiRupRsLyVUlGAqwQbq6bapGefu vld814CncYYIuYYpUHPXoXZcjKggJHuAseeCO45oO1cvz07r8UOy+gkAAP//AwBQSwMEFAAGAAgA AAAhAMNIz0DgAAAACQEAAA8AAABkcnMvZG93bnJldi54bWxMj01Pg0AQhu8m/ofNmHhp7FIEU5Ch qcaPs7WJ8bawUyCys8huKfrrXU96nLxP3veZYjObXkw0us4ywmoZgSCure64Qdi/Pl6tQTivWKve MiF8kYNNeX5WqFzbE7/QtPONCCXscoXQej/kUrq6JaPc0g7EITvY0SgfzrGRelSnUG56GUfRjTSq 47DQqoHuW6o/dkeD8MSf1QM/L/zd93b/XmVvh2kxSsTLi3l7C8LT7P9g+NUP6lAGp8oeWTvRIyTr JA0oQrxKQAQgTeMMRIWQXScgy0L+/6D8AQAA//8DAFBLAQItABQABgAIAAAAIQC2gziS/gAAAOEB AAATAAAAAAAAAAAAAAAAAAAAAABbQ29udGVudF9UeXBlc10ueG1sUEsBAi0AFAAGAAgAAAAhADj9 If/WAAAAlAEAAAsAAAAAAAAAAAAAAAAALwEAAF9yZWxzLy5yZWxzUEsBAi0AFAAGAAgAAAAhAKKO r4T0AgAAkAYAAA4AAAAAAAAAAAAAAAAALgIAAGRycy9lMm9Eb2MueG1sUEsBAi0AFAAGAAgAAAAh AMNIz0DgAAAACQEAAA8AAAAAAAAAAAAAAAAATgUAAGRycy9kb3ducmV2LnhtbFBLBQYAAAAABAAE APMAAABbBgAAAAA= "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2</w:t>
                      </w:r>
                    </w:p>
                  </w:txbxContent>
                </v:textbox>
              </v:shape>
            </w:pict>
          </mc:Fallback>
        </mc:AlternateContent>
      </w:r>
    </w:p>
    <w:p w:rsidR="002F3D17" w:rsidRPr="00C71BE6" w:rsidRDefault="002F3D17" w:rsidP="002F3D17">
      <w:pPr>
        <w:ind w:firstLine="513"/>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65760" behindDoc="0" locked="0" layoutInCell="1" allowOverlap="1">
                <wp:simplePos x="0" y="0"/>
                <wp:positionH relativeFrom="column">
                  <wp:posOffset>1562100</wp:posOffset>
                </wp:positionH>
                <wp:positionV relativeFrom="paragraph">
                  <wp:posOffset>103505</wp:posOffset>
                </wp:positionV>
                <wp:extent cx="434340" cy="457200"/>
                <wp:effectExtent l="635" t="4445" r="3175"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4572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120" type="#_x0000_t202" style="position:absolute;left:0;text-align:left;margin-left:123pt;margin-top:8.15pt;width:34.2pt;height: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Jnz59QIAAJAGAAAOAAAAZHJzL2Uyb0RvYy54bWysVW1vmzAQ/j5p/8HydwokJAFUMiW8TJO6 F6ndD3DABGtgM9sp6ab9951NktJuH7Z1iWTZvvPdc3fPHddvjl2L7qlUTPAE+1ceRpSXomJ8n+DP d4UTYqQ04RVpBacJfqAKv1m/fnU99DGdiUa0FZUIjHAVD32CG6372HVV2dCOqCvRUw7CWsiOaDjK vVtJMoD1rnVnnrd0ByGrXoqSKgW32SjEa2u/rmmpP9a1ohq1CQZs2q7SrjuzuutrEu8l6RtWnmCQ f0DREcbB6cVURjRBB8l+MdWxUgolan1Vis4Vdc1KamOAaHzvWTS3DempjQWSo/pLmtT/M1t+uP8k EasSPPPnGHHSQZHu6FGjrTgicwcZGnoVg+JtD6r6CAKotI1W9Tei/KIQF2lD+J5upBRDQ0kFCH3z 0p08He0oY2Q3vBcVOCIHLayhYy07kz5ICALrUKmHS3UMmBIugzn8QVKCKFisoPrWA4nPj3up9Fsq OmQ2CZZQfGuc3N8obcCQ+KxifHFRsLa1BGj5kwtQHG+oZdD4msQABLZG00Cy1f0eeVEe5mHgBLNl 7gReljmbIg2cZeGvFtk8S9PM/2FQ+EHcsKqi3Dg9M80P/qySJ86PHLlwTYmWVcacgaTkfpe2Et0T w3T7O6VnouY+hWFTArE8C8mfBd52FjnFMlw5QREsnGjlhY7nR9to6QVRkBVPQ7phnL48JDQkOFrM FhiRdg/DpNRyJNlfh0nijmkYKy3rEhxeckFiQ82cV7bmmrB23E+yYiL5fVY2xcJbBfPQWa0WcyeY 556zDYvU2aT+crnKt+k2f1bo3JJHvTwxtjwTJk7wnnw8Qgbqnmlqe8+029h4+rg7jo2+PPf0TlQP 0I1SQLdAY8EYh00j5DeMBhiJCVZfD0RSjNp3HDo68gPTf9oebAdiJKeS3VRCeAmmEqyhnnab6nHu HnrJ9g14GmcIFxuYAjWzHWrGxYgKQjIHGHs2uNOINnN1erZajx+S9U8AAAD//wMAUEsDBBQABgAI AAAAIQClG6dK4AAAAAkBAAAPAAAAZHJzL2Rvd25yZXYueG1sTI9PT4NAFMTvJn6HzTPx0tilhRBE lqYa/5xbmxhvC/sKRPYtsluKfnqfJz1OZjLzm2Iz215MOPrOkYLVMgKBVDvTUaPg8Pp0k4HwQZPR vSNU8IUeNuXlRaFz4860w2kfGsEl5HOtoA1hyKX0dYtW+6UbkNg7utHqwHJspBn1mcttL9dRlEqr O+KFVg/40GL9sT9ZBc/0WT3SyyLcf28P79Xt23FajFKp66t5ewci4Bz+wvCLz+hQMlPlTmS86BWs k5S/BDbSGAQH4lWSgKgUZFkMsizk/wflDwAAAP//AwBQSwECLQAUAAYACAAAACEAtoM4kv4AAADh AQAAEwAAAAAAAAAAAAAAAAAAAAAAW0NvbnRlbnRfVHlwZXNdLnhtbFBLAQItABQABgAIAAAAIQA4 /SH/1gAAAJQBAAALAAAAAAAAAAAAAAAAAC8BAABfcmVscy8ucmVsc1BLAQItABQABgAIAAAAIQAD Jnz59QIAAJAGAAAOAAAAAAAAAAAAAAAAAC4CAABkcnMvZTJvRG9jLnhtbFBLAQItABQABgAIAAAA IQClG6dK4AAAAAkBAAAPAAAAAAAAAAAAAAAAAE8FAABkcnMvZG93bnJldi54bWxQSwUGAAAAAAQA BADzAAAAXAYAAAAA "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m</w:t>
                      </w:r>
                      <w:r w:rsidRPr="00404C38">
                        <w:rPr>
                          <w:rFonts w:ascii="Times New Roman" w:hAnsi="Times New Roman"/>
                          <w:b/>
                          <w:i/>
                          <w:vertAlign w:val="subscript"/>
                        </w:rPr>
                        <w:t>1</w:t>
                      </w:r>
                    </w:p>
                  </w:txbxContent>
                </v:textbox>
              </v:shape>
            </w:pict>
          </mc:Fallback>
        </mc:AlternateContent>
      </w:r>
      <w:r>
        <w:rPr>
          <w:rFonts w:ascii="Times New Roman" w:hAnsi="Times New Roman"/>
          <w:b/>
          <w:noProof/>
          <w:color w:val="000000" w:themeColor="text1"/>
          <w:sz w:val="30"/>
        </w:rPr>
        <mc:AlternateContent>
          <mc:Choice Requires="wps">
            <w:drawing>
              <wp:anchor distT="0" distB="0" distL="114300" distR="114300" simplePos="0" relativeHeight="251746304" behindDoc="0" locked="0" layoutInCell="1" allowOverlap="1">
                <wp:simplePos x="0" y="0"/>
                <wp:positionH relativeFrom="column">
                  <wp:posOffset>2967990</wp:posOffset>
                </wp:positionH>
                <wp:positionV relativeFrom="paragraph">
                  <wp:posOffset>145415</wp:posOffset>
                </wp:positionV>
                <wp:extent cx="0" cy="457200"/>
                <wp:effectExtent l="53975" t="8255" r="60325" b="20320"/>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2"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pt,11.45pt" to="233.7pt,47.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DBg3qAIAAJQFAAAOAAAAZHJzL2Uyb0RvYy54bWysVMtu2zAQvBfoPxC8K3pYfgmRg0SWe0nb AE7RMy1SFlGKFEjaclD037ukbKVOL0URGxD42uHs7Cxv706tQEemDVcyx/FNhBGTlaJc7nP87XkT LDAylkhKhJIsxy/M4LvVxw+3fZexRDVKUKYRgEiT9V2OG2u7LAxN1bCWmBvVMQmbtdItsTDV+5Bq 0gN6K8IkimZhrzTttKqYMbC6HjbxyuPXNavs17o2zCKRY+Bm/Vf77859w9UtyfaadA2vzjTIf7Bo CZdw6Qi1Jpagg+Z/QbW80sqo2t5Uqg1VXfOK+Rwgmzh6k822IR3zuYA4phtlMu8HW305PmnEaY6T OMFIkhaKtLWa8H1jUaGkBAmVRm4XtOo7k0FIIZ+0y7Y6yW33qKofBklVNETumef8/NIBTOwiwqsQ NzEd3LjrPysKZ8jBKi/cqdatgwRJ0MnX52WsDztZVA2LFaym0zmU3oOT7BLXaWM/MdUiN8ix4NIp RzJyfDTW8SDZ5YhblmrDhfDVFxL1OV5Ok6kPMEpw6jbdMaP3u0JodCTOP/53vvfqmFYHST1Ywwgt z2NLuIAxsl4NqznoIxh2t7WMYiQYtIwbDfSEdDcyb9qBM8xOFoZ+HTTwhvq5jJblolykQZrMyiCN 1uvgflOkwWwTz6fryboo1vEvl0qcZg2nlEmXzcXccfpv5jm32WDL0d6jbOE1utcXyF4zvd9Mo3k6 WQTz+XQSpJMyCh4WmyK4L+LZbF4+FA/lG6alz968D9lRSsdKHSzT24b2iHJnkMl0mcQYJvAYJPOh soiIPZSkshojrex3bhtvZ2dEh3HlhsXM/c+1G9EHIS41dLOxCufcXqUCS17q67vENcbQYjtFX560 s4VrGGh9H3R+ptzb8ufcn3p9TFe/AQAA//8DAFBLAwQUAAYACAAAACEAvzVENd8AAAAJAQAADwAA AGRycy9kb3ducmV2LnhtbEyPwUrEMBCG74LvEEbwIm5qKdXWThcRZQ/igu3C4i1txrbYTEqT3a1v b8SDHmfm45/vL9aLGcWRZjdYRrhZRSCIW6sH7hB29fP1HQjnFWs1WiaEL3KwLs/PCpVre+I3Ola+ EyGEXa4Qeu+nXErX9mSUW9mJONw+7GyUD+PcST2rUwg3o4yjKJVGDRw+9Gqix57az+pgEOp4836V bWXz+lJ36T6q+k39tCBeXiwP9yA8Lf4Phh/9oA5lcGrsgbUTI0KS3iYBRYjjDEQAfhcNQpZkIMtC /m9QfgMAAP//AwBQSwECLQAUAAYACAAAACEAtoM4kv4AAADhAQAAEwAAAAAAAAAAAAAAAAAAAAAA W0NvbnRlbnRfVHlwZXNdLnhtbFBLAQItABQABgAIAAAAIQA4/SH/1gAAAJQBAAALAAAAAAAAAAAA AAAAAC8BAABfcmVscy8ucmVsc1BLAQItABQABgAIAAAAIQDvDBg3qAIAAJQFAAAOAAAAAAAAAAAA AAAAAC4CAABkcnMvZTJvRG9jLnhtbFBLAQItABQABgAIAAAAIQC/NUQ13wAAAAkBAAAPAAAAAAAA AAAAAAAAAAIFAABkcnMvZG93bnJldi54bWxQSwUGAAAAAAQABADzAAAADgYAAAAA ">
                <v:stroke endarrow="block"/>
                <v:shadow color="#868686"/>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41184" behindDoc="0" locked="0" layoutInCell="1" allowOverlap="1">
                <wp:simplePos x="0" y="0"/>
                <wp:positionH relativeFrom="column">
                  <wp:posOffset>1870710</wp:posOffset>
                </wp:positionH>
                <wp:positionV relativeFrom="paragraph">
                  <wp:posOffset>97790</wp:posOffset>
                </wp:positionV>
                <wp:extent cx="398145" cy="342900"/>
                <wp:effectExtent l="13970" t="8255" r="6985" b="10795"/>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429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147.3pt;margin-top:7.7pt;width:31.35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K3UEugIAAJgFAAAOAAAAZHJzL2Uyb0RvYy54bWysVNuO2yAQfa/Uf0C8Z32Jc7PWWWWzSVWp l1W3VZ8JYBsVgwskzrbqv3fAiZvtvqyqJpLFwHDmzMxhrm+OjUQHbqzQqsDJVYwRV1QzoaoCf/m8 Hc0xso4oRqRWvMCP3OKb5etX112b81TXWjJuEIAom3dtgWvn2jyKLK15Q+yVbrmCw1KbhjgwTRUx QzpAb2SUxvE06rRhrdGUWwu7d/0hXgb8suTUfSxLyx2SBQZuLnxN+O78N1pek7wypK0FPdEg/8Ci IUJB0AHqjjiC9kY8g2oENdrq0l1R3US6LAXlIQfIJon/yuahJi0PuUBxbDuUyf4/WPrhcG+QYAVO kwQjRRpo0icoG1GV5MhvQom61ubg+dDeG5+kbd9p+s0ipdc1+PGVMbqrOWFALPhHTy54w8JVtOve awb4ZO90qNaxNI0HhDqgY2jK49AUfnSIwuZ4MU+yCUYUjsZZuohD0yKSny+3xro3XDfILwpsgHwA J4d31gF5cD27BPJaCrYVUgbDVLu1NOhAvD7Cz+cLV+ylm1SoK/BikgIPIitQOnUmBHniZl+G1ggH mpeiKfB8CElyX8CNYkGRjgjZr4GKVJ4qD2ruUwLr6GAZ9qFOQWk/V9tJPMvG89FsNhmPsvEmHt3O t+vRap1Mp7PN7fp2k/zyrJMsrwVjXG0Cpj0LP8leJqzTE+wlO0h/IOhZ6T3k+FCzDjHhuzKeLFLQ FxPw9tJZn/VFKZHR7qtwdVC8l4DHeFLO+dT/T80Z0EOrLgJHz3LrPY5QKqjkuWpBn16SvbR3mj2C PIGDD+3HGSxqbX5g1MFoKLD9vieGYyTfKpD4IskyP0uCkU1mKRjm8mR3eUIUBagCO5BOWK5dP3/2 rRFVDZGSkK3SK3gWpQiS9U+mZwW8vQHPP2RwGlV+vlzawevPQF3+BgAA//8DAFBLAwQUAAYACAAA ACEA52RotOEAAAAJAQAADwAAAGRycy9kb3ducmV2LnhtbEyPy07DMBBF90j8gzVI7KhDmwYS4lRV BZvAAtKKx86NhyQiHkex24a/Z1jBcnSP7j2TrybbiyOOvnOk4HoWgUCqnemoUbDbPlzdgvBBk9G9 I1TwjR5WxflZrjPjTvSCxyo0gkvIZ1pBG8KQSenrFq32MzcgcfbpRqsDn2MjzahPXG57OY+iRFrd ES+0esBNi/VXdbAK0g9827yWj89lso4rW94/hXddK3V5Ma3vQAScwh8Mv/qsDgU77d2BjBe9gnka J4xysIxBMLBY3ixA7BUkaQyyyOX/D4ofAAAA//8DAFBLAQItABQABgAIAAAAIQC2gziS/gAAAOEB AAATAAAAAAAAAAAAAAAAAAAAAABbQ29udGVudF9UeXBlc10ueG1sUEsBAi0AFAAGAAgAAAAhADj9 If/WAAAAlAEAAAsAAAAAAAAAAAAAAAAALwEAAF9yZWxzLy5yZWxzUEsBAi0AFAAGAAgAAAAhAFgr dQS6AgAAmAUAAA4AAAAAAAAAAAAAAAAALgIAAGRycy9lMm9Eb2MueG1sUEsBAi0AFAAGAAgAAAAh AOdkaLThAAAACQEAAA8AAAAAAAAAAAAAAAAAFAUAAGRycy9kb3ducmV2LnhtbFBLBQYAAAAABAAE APMAAAAiBgAAAAA= " fillcolor="black">
                <v:shadow color="#868686"/>
              </v:rect>
            </w:pict>
          </mc:Fallback>
        </mc:AlternateContent>
      </w:r>
      <w:r>
        <w:rPr>
          <w:rFonts w:ascii="Times New Roman" w:hAnsi="Times New Roman"/>
          <w:noProof/>
          <w:color w:val="000000" w:themeColor="text1"/>
        </w:rPr>
        <mc:AlternateContent>
          <mc:Choice Requires="wps">
            <w:drawing>
              <wp:anchor distT="0" distB="0" distL="114300" distR="114300" simplePos="0" relativeHeight="251742208" behindDoc="0" locked="0" layoutInCell="1" allowOverlap="1">
                <wp:simplePos x="0" y="0"/>
                <wp:positionH relativeFrom="column">
                  <wp:posOffset>2781300</wp:posOffset>
                </wp:positionH>
                <wp:positionV relativeFrom="paragraph">
                  <wp:posOffset>31115</wp:posOffset>
                </wp:positionV>
                <wp:extent cx="361950" cy="228600"/>
                <wp:effectExtent l="10160" t="8255" r="8890" b="1079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219pt;margin-top:2.45pt;width:28.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Qt5ouQIAAJgFAAAOAAAAZHJzL2Uyb0RvYy54bWysVF1v2yAUfZ+0/4B4T/0R58uqU6VpMk3a R7Vu2jMBbKNh8IDE6ab9911w4qXrSzUtkSwuXA7nHg73+ubYSHTgxgqtCpxcxRhxRTUTqirwl8/b 0Rwj64hiRGrFC/zILb5Zvn513bU5T3WtJeMGAYiyedcWuHauzaPI0po3xF7plitYLLVpiIPQVBEz pAP0RkZpHE+jThvWGk25tTB71y/iZcAvS07dx7K03CFZYODmwteE785/o+U1yStD2lrQEw3yDywa IhQcOkDdEUfQ3ohnUI2gRltduiuqm0iXpaA81ADVJPFf1TzUpOWhFhDHtoNM9v/B0g+He4MEK3Ca gD6KNHBJn0A2oirJkZ8EibrW5pD50N4bX6Rt32n6zSKl1zXk8ZUxuqs5YUAs8fnRkw0+sLAV7br3 mgE+2Tsd1DqWpvGAoAM6hkt5HC6FHx2iMDmeJosJUKOwlKbzaRwYRSQ/b26NdW+4bpAfFNgA+QBO Du+s82RIfk4J5LUUbCukDIGpdmtp0IF4f4Rf4A81XqZJhboCLybpBCMiK3A6dSYc8iTNvgytEQ48 L0VT4PlwJMm9gBvFgiMdEbIfA3upPFUe3NyXBNHRwTDMg07BaT9X20k8y8bz0Ww2GY+y8SYe3c63 69FqnUyns83t+naT/PKskyyvBWNcbQKmPRs/yV5mrNMT7C07WH8g6FnpPdT4ULMOMeFvZTxZpAmG AN5eOuurvpASGe2+ClcHx3sLeIwncs6n/n+6nAE93O7FwdGz2vqMI0gFSp5VC/70luytvdPsEewJ HPzRvp3BoNbmB0YdtIYC2+97YjhG8q0Ciy+SLPO9JATZZJZCYC5XdpcrRFGAKrAD64Th2vX9Z98a UdVwUhKqVXoFz6IUwbL+yfSsgLcP4PmHCk6tyveXyzhk/Wmoy98AAAD//wMAUEsDBBQABgAIAAAA IQA/UPB53gAAAAgBAAAPAAAAZHJzL2Rvd25yZXYueG1sTI9BT4NAEIXvJv6HzZh4s4uKTUGWpmn0 gh4qNlVvUxiByM4Sdtviv3c86e29vMmb72XLyfbqSKPvHBu4nkWgiCtXd9wY2L4+Xi1A+YBcY++Y DHyTh2V+fpZhWrsTv9CxDI2SEvYpGmhDGFKtfdWSRT9zA7Fkn260GMSOja5HPEm57fVNFM21xY7l Q4sDrVuqvsqDNZB80Nt6VzxtivkqLm3x8BzesTLm8mJa3YMKNIW/Y/jFF3TIhWnvDlx71RuIbxey JYhIQEkeJ3fi9yKiBHSe6f8D8h8AAAD//wMAUEsBAi0AFAAGAAgAAAAhALaDOJL+AAAA4QEAABMA AAAAAAAAAAAAAAAAAAAAAFtDb250ZW50X1R5cGVzXS54bWxQSwECLQAUAAYACAAAACEAOP0h/9YA AACUAQAACwAAAAAAAAAAAAAAAAAvAQAAX3JlbHMvLnJlbHNQSwECLQAUAAYACAAAACEAW0LeaLkC AACYBQAADgAAAAAAAAAAAAAAAAAuAgAAZHJzL2Uyb0RvYy54bWxQSwECLQAUAAYACAAAACEAP1Dw ed4AAAAIAQAADwAAAAAAAAAAAAAAAAATBQAAZHJzL2Rvd25yZXYueG1sUEsFBgAAAAAEAAQA8wAA AB4GAAAAAA== " fillcolor="black">
                <v:shadow color="#868686"/>
              </v:rect>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mc:AlternateContent>
          <mc:Choice Requires="wps">
            <w:drawing>
              <wp:anchor distT="0" distB="0" distL="114300" distR="114300" simplePos="0" relativeHeight="251745280" behindDoc="0" locked="0" layoutInCell="1" allowOverlap="1">
                <wp:simplePos x="0" y="0"/>
                <wp:positionH relativeFrom="column">
                  <wp:posOffset>2072640</wp:posOffset>
                </wp:positionH>
                <wp:positionV relativeFrom="paragraph">
                  <wp:posOffset>113030</wp:posOffset>
                </wp:positionV>
                <wp:extent cx="0" cy="457200"/>
                <wp:effectExtent l="53975" t="8255" r="60325" b="2032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0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8.9pt" to="163.2pt,44.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dXwYqAIAAJQFAAAOAAAAZHJzL2Uyb0RvYy54bWysVE2P2jAQvVfqf7B8zyaB8BVtWO2G0Mu2 RWKrnk3sEKuOHdmGgKr+944dyJbtpaoWpMhf8/zmzRvfP5wagY5MG65khuO7CCMmS0W53Gf428s6 mGNkLJGUCCVZhs/M4Iflxw/3XZuykaqVoEwjAJEm7doM19a2aRiasmYNMXeqZRI2K6UbYmGq9yHV pAP0RoSjKJqGndK01apkxsDqqt/ES49fVay0X6vKMItEhoGb9V/tvzv3DZf3JN1r0ta8vNAg/8Gi IVzCpQPUiliCDpr/BdXwUiujKntXqiZUVcVL5nOAbOLoTTbbmrTM5wLimHaQybwfbPnluNGI0wyP ogVGkjRQpK3VhO9ri3IlJUioNHK7oFXXmhRCcrnRLtvyJLftsyp/GCRVXhO5Z57zy7kFmNhFhDch bmJauHHXfVYUzpCDVV64U6UbBwmSoJOvz3moDztZVPaLJawmkxmU3oOT9BrXamM/MdUgN8iw4NIp R1JyfDbW8SDp9YhblmrNhfDVFxJ1GV5MRhMfYJTg1G26Y0bvd7nQ6Eicf/zvcu/NMa0OknqwmhFa XMaWcAFjZL0aVnPQRzDsbmsYxUgwaBk36ukJ6W5k3rQ9Z5idLAz9OmjgDfVzES2KeTFPgmQ0LYIk Wq2Cx3WeBNN1PJusxqs8X8W/XCpxktacUiZdNldzx8m/mefSZr0tB3sPsoW36F5fIHvL9HE9iWbJ eB7MZpNxkIyLKHiar/PgMY+n01nxlD8Vb5gWPnvzPmQHKR0rdbBMb2vaIcqdQcaTxSjGMIHHYDTr K4uI2ENJSqsx0sp+57b2dnZGdBg3bphP3f9SuwG9F+JaQzcbqnDJ7VUqsOS1vr5LXGP0LbZT9LzR zhauYaD1fdDlmXJvy59zf+r1MV3+BgAA//8DAFBLAwQUAAYACAAAACEASeUwXN4AAAAJAQAADwAA AGRycy9kb3ducmV2LnhtbEyPQUvEMBCF74L/IYzgRdzUKrVbmy4iyh5EwVYQb2kzNsVmUprsbv33 jnjQ47z38ea9crO4UexxDoMnBRerBARS581AvYLX5uE8BxGiJqNHT6jgCwNsquOjUhfGH+gF93Xs BYdQKLQCG+NUSBk6i06HlZ+Q2Pvws9ORz7mXZtYHDnejTJMkk04PxB+snvDOYvdZ75yCJt2+n62f Zfv02PTZW1LbbXO/KHV6stzegIi4xD8Yfupzdai4U+t3ZIIYFVym2RWjbFzzBAZ+hVZBvs5BVqX8 v6D6BgAA//8DAFBLAQItABQABgAIAAAAIQC2gziS/gAAAOEBAAATAAAAAAAAAAAAAAAAAAAAAABb Q29udGVudF9UeXBlc10ueG1sUEsBAi0AFAAGAAgAAAAhADj9If/WAAAAlAEAAAsAAAAAAAAAAAAA AAAALwEAAF9yZWxzLy5yZWxzUEsBAi0AFAAGAAgAAAAhAP11fBioAgAAlAUAAA4AAAAAAAAAAAAA AAAALgIAAGRycy9lMm9Eb2MueG1sUEsBAi0AFAAGAAgAAAAhAEnlMFzeAAAACQEAAA8AAAAAAAAA AAAAAAAAAgUAAGRycy9kb3ducmV2LnhtbFBLBQYAAAAABAAEAPMAAAANBgAAAAA= ">
                <v:stroke endarrow="block"/>
                <v:shadow color="#868686"/>
              </v:line>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w:lastRenderedPageBreak/>
        <mc:AlternateContent>
          <mc:Choice Requires="wps">
            <w:drawing>
              <wp:anchor distT="0" distB="0" distL="114300" distR="114300" simplePos="0" relativeHeight="251771904" behindDoc="0" locked="0" layoutInCell="1" allowOverlap="1">
                <wp:simplePos x="0" y="0"/>
                <wp:positionH relativeFrom="column">
                  <wp:posOffset>2779395</wp:posOffset>
                </wp:positionH>
                <wp:positionV relativeFrom="paragraph">
                  <wp:posOffset>156845</wp:posOffset>
                </wp:positionV>
                <wp:extent cx="723900" cy="342900"/>
                <wp:effectExtent l="0" t="4445" r="127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2</w:t>
                            </w:r>
                            <w:r w:rsidRPr="00404C38">
                              <w:rPr>
                                <w:rFonts w:ascii="Times New Roman" w:hAnsi="Times New Roman"/>
                                <w:b/>
                                <w:i/>
                              </w:rPr>
                              <w:t xml:space="preserve"> = F</w:t>
                            </w:r>
                            <w:r w:rsidRPr="00404C38">
                              <w:rPr>
                                <w:rFonts w:ascii="Times New Roman" w:hAnsi="Times New Roman"/>
                                <w:b/>
                                <w:i/>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121" type="#_x0000_t202" style="position:absolute;left:0;text-align:left;margin-left:218.85pt;margin-top:12.35pt;width:57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1CLY9AIAAJAGAAAOAAAAZHJzL2Uyb0RvYy54bWysVduO0zAQfUfiHyy/Z3Op2zTRpqhNG4S0 XKRdPsBNnMYisYPtbrog/p2x03a7Cw/A0ofInhmfOXPt9ZtD16J7pjSXIsPhVYARE6WsuNhl+PNd 4c0x0oaKirZSsAw/MI3fLF6/uh76lEWykW3FFAIQodOhz3BjTJ/6vi4b1lF9JXsmQFlL1VEDV7Xz K0UHQO9aPwqCmT9IVfVKlkxrkK5HJV44/LpmpflY15oZ1GYYuBn3Ve67tV9/cU3TnaJ9w8sjDfoP LDrKBTg9Q62poWiv+C9QHS+V1LI2V6XsfFnXvGQuBogmDJ5Fc9vQnrlYIDm6P6dJ/z/Y8sP9J4V4 leEogFIJ2kGR7tjBoJU8ICuDDA29TsHwtgdTcwAFVNpFq/sbWX7RSMi8oWLHlkrJoWG0Aoahfelf PB1xtAXZDu9lBY7o3kgHdKhVZ9MHCUGADpV6OFfHkilBGEeTJABNCaoJiezZeqDp6XGvtHnLZIfs IcMKiu/A6f2NNqPpycT6ErLgbQtymrbiiQAwRwlzHTS+pikQgaO1tJRcdb8nQbKZb+bEI9Fs45Fg vfaWRU68WRHG0/Vknefr8IdlEZK04VXFhHV66rSQ/Fkljz0/9si517RseWXhLCWtdtu8Veie2k53 v2N6Lsz8pzRc9iCWZyGFEQlWUeIVs3nskYJMvSQO5l4QJqtkFpCErIunId1wwV4eEhoynEyjKUa0 3cEyKY0am+yvw6Rpxw2slZZ3GZ6fc0FT25obUbmaG8rb8XyRFRvJ77OyLKZBTCZzL46nE49MNoG3 mhe5t8zD2SzerPLV5lmhN6559MsT48pz0YkXfI8+HilD657a1M2eHbdx8MxhexgHPT7N9FZWDzCN SsK0wGDBGodDI9U3jAZYiRnWX/dUMYzadwImOgkJsTvUXcg0juCiLjXbSw0VJUBl2EA93TE3497d 94rvGvA07hAhl7AFau4m1K6LkRWEZC+w9lxwxxVt9+rl3Vk9/pEsfgIAAP//AwBQSwMEFAAGAAgA AAAhAGidDVffAAAACQEAAA8AAABkcnMvZG93bnJldi54bWxMj8FOwzAMhu9IvENkJC4TSzc2Okrd aSAYZ8YkxC1tsraicUqSdYWnx5zgZFv+9Ptzvh5tJwbjQ+sIYTZNQBiqnG6pRti/Pl2tQISoSKvO kUH4MgHWxflZrjLtTvRihl2sBYdQyBRCE2OfSRmqxlgVpq43xLuD81ZFHn0ttVcnDrednCfJjbSq Jb7QqN48NKb62B0twpY+y0d6nsT7783+vbx9OwwTLxEvL8bNHYhoxvgHw68+q0PBTqU7kg6iQ1hc pymjCPMFVwaWyxk3JUK6SkEWufz/QfEDAAD//wMAUEsBAi0AFAAGAAgAAAAhALaDOJL+AAAA4QEA ABMAAAAAAAAAAAAAAAAAAAAAAFtDb250ZW50X1R5cGVzXS54bWxQSwECLQAUAAYACAAAACEAOP0h /9YAAACUAQAACwAAAAAAAAAAAAAAAAAvAQAAX3JlbHMvLnJlbHNQSwECLQAUAAYACAAAACEAtNQi 2PQCAACQBgAADgAAAAAAAAAAAAAAAAAuAgAAZHJzL2Uyb0RvYy54bWxQSwECLQAUAAYACAAAACEA aJ0NV98AAAAJAQAADwAAAAAAAAAAAAAAAABOBQAAZHJzL2Rvd25yZXYueG1sUEsFBgAAAAAEAAQA 8wAAAFoGAAAAAA== "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2</w:t>
                      </w:r>
                      <w:r w:rsidRPr="00404C38">
                        <w:rPr>
                          <w:rFonts w:ascii="Times New Roman" w:hAnsi="Times New Roman"/>
                          <w:b/>
                          <w:i/>
                        </w:rPr>
                        <w:t xml:space="preserve"> = F</w:t>
                      </w:r>
                      <w:r w:rsidRPr="00404C38">
                        <w:rPr>
                          <w:rFonts w:ascii="Times New Roman" w:hAnsi="Times New Roman"/>
                          <w:b/>
                          <w:i/>
                          <w:vertAlign w:val="subscript"/>
                        </w:rPr>
                        <w:t>2</w:t>
                      </w:r>
                    </w:p>
                  </w:txbxContent>
                </v:textbox>
              </v:shape>
            </w:pict>
          </mc:Fallback>
        </mc:AlternateContent>
      </w:r>
    </w:p>
    <w:p w:rsidR="002F3D17" w:rsidRPr="00C71BE6" w:rsidRDefault="002F3D17" w:rsidP="002F3D17">
      <w:pPr>
        <w:jc w:val="both"/>
        <w:rPr>
          <w:rFonts w:ascii="Times New Roman" w:hAnsi="Times New Roman"/>
          <w:b/>
          <w:color w:val="000000" w:themeColor="text1"/>
          <w:sz w:val="30"/>
        </w:rPr>
      </w:pPr>
      <w:r>
        <w:rPr>
          <w:rFonts w:ascii="Times New Roman" w:hAnsi="Times New Roman"/>
          <w:noProof/>
          <w:color w:val="000000" w:themeColor="text1"/>
        </w:rPr>
        <mc:AlternateContent>
          <mc:Choice Requires="wps">
            <w:drawing>
              <wp:anchor distT="0" distB="0" distL="114300" distR="114300" simplePos="0" relativeHeight="251770880" behindDoc="0" locked="0" layoutInCell="1" allowOverlap="1">
                <wp:simplePos x="0" y="0"/>
                <wp:positionH relativeFrom="column">
                  <wp:posOffset>1935480</wp:posOffset>
                </wp:positionH>
                <wp:positionV relativeFrom="paragraph">
                  <wp:posOffset>42545</wp:posOffset>
                </wp:positionV>
                <wp:extent cx="723900" cy="342900"/>
                <wp:effectExtent l="2540" t="4445"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429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1</w:t>
                            </w:r>
                            <w:r w:rsidRPr="00404C38">
                              <w:rPr>
                                <w:rFonts w:ascii="Times New Roman" w:hAnsi="Times New Roman"/>
                                <w:b/>
                                <w:i/>
                              </w:rPr>
                              <w:t xml:space="preserve"> = F</w:t>
                            </w:r>
                            <w:r w:rsidRPr="00404C38">
                              <w:rPr>
                                <w:rFonts w:ascii="Times New Roman" w:hAnsi="Times New Roman"/>
                                <w:b/>
                                <w:i/>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122" type="#_x0000_t202" style="position:absolute;left:0;text-align:left;margin-left:152.4pt;margin-top:3.35pt;width:57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Aoew9AIAAJAGAAAOAAAAZHJzL2Uyb0RvYy54bWysVclu2zAQvRfoPxC8K1pMWwuiFLZsFQXS BUj6AbREWUQlUiWZyGnRf++Qsh0n7aFt6oNAzgzfzJvNl2/2fYfumdJcihyHFwFGTFSy5mKX48+3 pZdgpA0VNe2kYDl+YBq/uXr96nIcMhbJVnY1UwhAhM7GIcetMUPm+7pqWU/1hRyYAGUjVU8NXNXO rxUdAb3v/CgIFv4oVT0oWTGtQbqelPjK4TcNq8zHptHMoC7HEJtxX+W+W/v1ry5ptlN0aHl1CIP+ QxQ95QKcnqDW1FB0p/gvUD2vlNSyMReV7H3ZNLxijgOwCYNnbG5aOjDHBZKjh1Oa9P+DrT7cf1KI 1zmOghgjQXso0i3bG7SSe2RlkKFx0BkY3gxgavaggEo7tnq4ltUXjYQsWip2bKmUHFtGa4gwtC/9 s6cTjrYg2/G9rMERvTPSAe0b1dv0QUIQoEOlHk7VscFUIIyjWRqApgLVjET2bD3Q7Ph4UNq8ZbJH 9pBjBcV34PT+WpvJ9GhifQlZ8q4DOc068UQAmJOEuQ6aXtMMAoGjtbQhuep+T4N0k2wS4pFosfFI sF57y7Ig3qIM4/l6ti6KdfjDRhGSrOV1zYR1euy0kPxZJQ89P/XIqde07Hht4WxIWu22RafQPbWd 7n6H9JyZ+U/DcNkDLs8ohREJVlHqlYsk9khJ5l4aB4kXhOkqXQQkJevyKaVrLtjLKaExx+k8mmNE ux0sk8qoqcn+mibNem5grXS8z3FyygXNbGtuRO1qbijvpvNZViyT32dlWc6DmMwSL47nM4/MNoG3 SsrCWxbhYhFvVsVq86zQG9c8+uWJceU568SzeA8+HkOG1j22qZs9O27T4Jn9dj8NenKc6a2sH2Aa lYRpgcGCNQ6HVqpvGI2wEnOsv95RxTDq3gmY6DQkxO5QdyHzOIKLOtdszzVUVACVYwP1dMfCTHv3 blB814KnaYcIuYQt0HA3oXZdTFEBJXuBtefIHVa03avnd2f1+Edy9RMAAP//AwBQSwMEFAAGAAgA AAAhAK8r+p/dAAAACAEAAA8AAABkcnMvZG93bnJldi54bWxMj8FOwzAQRO9I/IO1SFwqaheqtoQ4 VUFAz5RKiJsTb5OIeB1sNw18PcsJjk+zmnmbr0fXiQFDbD1pmE0VCKTK25ZqDfvXp6sViJgMWdN5 Qg1fGGFdnJ/lJrP+RC847FItuIRiZjQ0KfWZlLFq0Jk49T0SZwcfnEmMoZY2mBOXu05eK7WQzrTE C43p8aHB6mN3dBqe6bN8pO0k3X9v9u/l7dthmASp9eXFuLkDkXBMf8fwq8/qULBT6Y9ko+g03Kg5 qycNiyUIzuezFXPJrJYgi1z+f6D4AQAA//8DAFBLAQItABQABgAIAAAAIQC2gziS/gAAAOEBAAAT AAAAAAAAAAAAAAAAAAAAAABbQ29udGVudF9UeXBlc10ueG1sUEsBAi0AFAAGAAgAAAAhADj9If/W AAAAlAEAAAsAAAAAAAAAAAAAAAAALwEAAF9yZWxzLy5yZWxzUEsBAi0AFAAGAAgAAAAhAEkCh7D0 AgAAkAYAAA4AAAAAAAAAAAAAAAAALgIAAGRycy9lMm9Eb2MueG1sUEsBAi0AFAAGAAgAAAAhAK8r +p/dAAAACAEAAA8AAAAAAAAAAAAAAAAATgUAAGRycy9kb3ducmV2LnhtbFBLBQYAAAAABAAEAPMA AABYBgAAAAA= " filled="f" fillcolor="black" stroked="f">
                <v:textbox>
                  <w:txbxContent>
                    <w:p w:rsidR="002F3D17" w:rsidRPr="00404C38" w:rsidRDefault="002F3D17" w:rsidP="002F3D17">
                      <w:pPr>
                        <w:jc w:val="center"/>
                        <w:rPr>
                          <w:rFonts w:ascii="Times New Roman" w:hAnsi="Times New Roman"/>
                          <w:b/>
                          <w:i/>
                          <w:vertAlign w:val="subscript"/>
                        </w:rPr>
                      </w:pPr>
                      <w:r w:rsidRPr="00404C38">
                        <w:rPr>
                          <w:rFonts w:ascii="Times New Roman" w:hAnsi="Times New Roman"/>
                          <w:b/>
                          <w:i/>
                        </w:rPr>
                        <w:t>P</w:t>
                      </w:r>
                      <w:r w:rsidRPr="00404C38">
                        <w:rPr>
                          <w:rFonts w:ascii="Times New Roman" w:hAnsi="Times New Roman"/>
                          <w:b/>
                          <w:i/>
                          <w:vertAlign w:val="subscript"/>
                        </w:rPr>
                        <w:t>1</w:t>
                      </w:r>
                      <w:r w:rsidRPr="00404C38">
                        <w:rPr>
                          <w:rFonts w:ascii="Times New Roman" w:hAnsi="Times New Roman"/>
                          <w:b/>
                          <w:i/>
                        </w:rPr>
                        <w:t xml:space="preserve"> = F</w:t>
                      </w:r>
                      <w:r w:rsidRPr="00404C38">
                        <w:rPr>
                          <w:rFonts w:ascii="Times New Roman" w:hAnsi="Times New Roman"/>
                          <w:b/>
                          <w:i/>
                          <w:vertAlign w:val="subscript"/>
                        </w:rPr>
                        <w:t>1</w:t>
                      </w:r>
                    </w:p>
                  </w:txbxContent>
                </v:textbox>
              </v:shape>
            </w:pict>
          </mc:Fallback>
        </mc:AlternateContent>
      </w:r>
    </w:p>
    <w:p w:rsidR="002F3D17" w:rsidRPr="00C71BE6" w:rsidRDefault="002F3D17" w:rsidP="002F3D17">
      <w:pPr>
        <w:jc w:val="both"/>
        <w:rPr>
          <w:rFonts w:ascii="Times New Roman" w:hAnsi="Times New Roman"/>
          <w:b/>
          <w:color w:val="000000" w:themeColor="text1"/>
          <w:sz w:val="30"/>
        </w:rPr>
      </w:pPr>
    </w:p>
    <w:p w:rsidR="002F3D17" w:rsidRPr="00C71BE6" w:rsidRDefault="002F3D17" w:rsidP="002F3D17">
      <w:pPr>
        <w:jc w:val="both"/>
        <w:rPr>
          <w:rFonts w:ascii="Times New Roman" w:hAnsi="Times New Roman"/>
          <w:b/>
          <w:color w:val="000000" w:themeColor="text1"/>
          <w:sz w:val="30"/>
        </w:rPr>
      </w:pPr>
      <w:r w:rsidRPr="00C71BE6">
        <w:rPr>
          <w:rFonts w:ascii="Times New Roman" w:hAnsi="Times New Roman"/>
          <w:b/>
          <w:color w:val="000000" w:themeColor="text1"/>
          <w:sz w:val="30"/>
        </w:rPr>
        <w:t xml:space="preserve">                                                                           </w:t>
      </w:r>
    </w:p>
    <w:p w:rsidR="002F3D17" w:rsidRPr="00C71BE6" w:rsidRDefault="002F3D17" w:rsidP="002F3D17">
      <w:pPr>
        <w:ind w:firstLine="684"/>
        <w:jc w:val="both"/>
        <w:rPr>
          <w:rFonts w:ascii="Times New Roman" w:hAnsi="Times New Roman"/>
          <w:b/>
          <w:color w:val="000000" w:themeColor="text1"/>
          <w:u w:val="single"/>
        </w:rPr>
      </w:pPr>
      <w:r w:rsidRPr="00C71BE6">
        <w:rPr>
          <w:rFonts w:ascii="Times New Roman" w:hAnsi="Times New Roman"/>
          <w:b/>
          <w:color w:val="000000" w:themeColor="text1"/>
          <w:u w:val="single"/>
        </w:rPr>
        <w:t>Hướng dẫn giải:</w:t>
      </w:r>
    </w:p>
    <w:p w:rsidR="002F3D17" w:rsidRPr="00C71BE6" w:rsidRDefault="002F3D17" w:rsidP="002F3D17">
      <w:pPr>
        <w:ind w:firstLine="912"/>
        <w:jc w:val="both"/>
        <w:rPr>
          <w:rFonts w:ascii="Times New Roman" w:hAnsi="Times New Roman"/>
          <w:b/>
          <w:color w:val="000000" w:themeColor="text1"/>
          <w:u w:val="single"/>
        </w:rPr>
      </w:pPr>
      <w:r w:rsidRPr="00C71BE6">
        <w:rPr>
          <w:rFonts w:ascii="Times New Roman" w:hAnsi="Times New Roman"/>
          <w:color w:val="000000" w:themeColor="text1"/>
        </w:rPr>
        <w:t>- Trọng lượng của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ind w:firstLine="912"/>
        <w:jc w:val="both"/>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100N</w:t>
      </w:r>
    </w:p>
    <w:p w:rsidR="002F3D17" w:rsidRPr="00C71BE6" w:rsidRDefault="002F3D17" w:rsidP="002F3D17">
      <w:pPr>
        <w:ind w:firstLine="912"/>
        <w:jc w:val="both"/>
        <w:rPr>
          <w:rFonts w:ascii="Times New Roman" w:hAnsi="Times New Roman"/>
          <w:i/>
          <w:color w:val="000000" w:themeColor="text1"/>
        </w:rPr>
      </w:pPr>
      <w:r w:rsidRPr="00C71BE6">
        <w:rPr>
          <w:rFonts w:ascii="Times New Roman" w:hAnsi="Times New Roman"/>
          <w:color w:val="000000" w:themeColor="text1"/>
        </w:rPr>
        <w:t>- Trọng lượng của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2</w:t>
      </w:r>
      <w:r w:rsidRPr="00C71BE6">
        <w:rPr>
          <w:rFonts w:ascii="Times New Roman" w:hAnsi="Times New Roman"/>
          <w:i/>
          <w:color w:val="000000" w:themeColor="text1"/>
        </w:rPr>
        <w:t xml:space="preserve"> = 60N</w: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Do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nặng hơn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nên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đi xuống vậy đầu B có xu thế đi lên:</w: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Độ lớn lực tác dụng lên đầu B</w:t>
      </w:r>
    </w:p>
    <w:p w:rsidR="002F3D17" w:rsidRPr="00C71BE6" w:rsidRDefault="002F3D17" w:rsidP="002F3D17">
      <w:pPr>
        <w:jc w:val="center"/>
        <w:rPr>
          <w:rFonts w:ascii="Times New Roman" w:hAnsi="Times New Roman"/>
          <w:b/>
          <w:color w:val="000000" w:themeColor="text1"/>
        </w:rPr>
      </w:pPr>
      <w:r w:rsidRPr="00C71BE6">
        <w:rPr>
          <w:rFonts w:ascii="Times New Roman" w:hAnsi="Times New Roman"/>
          <w:b/>
          <w:color w:val="000000" w:themeColor="text1"/>
          <w:position w:val="-24"/>
        </w:rPr>
        <w:object w:dxaOrig="2060" w:dyaOrig="620">
          <v:shape id="_x0000_i1045" type="#_x0000_t75" style="width:103pt;height:31pt" o:ole="">
            <v:imagedata r:id="rId67" o:title=""/>
          </v:shape>
          <o:OLEObject Type="Embed" ProgID="Equation.3" ShapeID="_x0000_i1045" DrawAspect="Content" ObjectID="_1637044841" r:id="rId68"/>
        </w:object>
      </w:r>
    </w:p>
    <w:p w:rsidR="002F3D17" w:rsidRPr="00C71BE6" w:rsidRDefault="002F3D17" w:rsidP="002F3D17">
      <w:pPr>
        <w:ind w:firstLine="912"/>
        <w:jc w:val="both"/>
        <w:rPr>
          <w:rFonts w:ascii="Times New Roman" w:hAnsi="Times New Roman"/>
          <w:color w:val="000000" w:themeColor="text1"/>
        </w:rPr>
      </w:pPr>
      <w:r w:rsidRPr="00C71BE6">
        <w:rPr>
          <w:rFonts w:ascii="Times New Roman" w:hAnsi="Times New Roman"/>
          <w:color w:val="000000" w:themeColor="text1"/>
        </w:rPr>
        <w:t>- Áp dụng hệ thức cân bằng của đòn bảy ta có:</w:t>
      </w:r>
    </w:p>
    <w:p w:rsidR="002F3D17" w:rsidRPr="00C71BE6" w:rsidRDefault="002F3D17" w:rsidP="002F3D17">
      <w:pPr>
        <w:jc w:val="center"/>
        <w:rPr>
          <w:rFonts w:ascii="Times New Roman" w:hAnsi="Times New Roman"/>
          <w:b/>
          <w:color w:val="000000" w:themeColor="text1"/>
        </w:rPr>
      </w:pPr>
      <w:r w:rsidRPr="00C71BE6">
        <w:rPr>
          <w:rFonts w:ascii="Times New Roman" w:hAnsi="Times New Roman"/>
          <w:b/>
          <w:color w:val="000000" w:themeColor="text1"/>
          <w:position w:val="-94"/>
        </w:rPr>
        <w:object w:dxaOrig="2160" w:dyaOrig="2000">
          <v:shape id="_x0000_i1046" type="#_x0000_t75" style="width:108pt;height:100pt" o:ole="">
            <v:imagedata r:id="rId69" o:title=""/>
          </v:shape>
          <o:OLEObject Type="Embed" ProgID="Equation.3" ShapeID="_x0000_i1046" DrawAspect="Content" ObjectID="_1637044842" r:id="rId70"/>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 Chiều dài thanh OB:</w:t>
      </w:r>
    </w:p>
    <w:p w:rsidR="002F3D17" w:rsidRPr="00C71BE6" w:rsidRDefault="002F3D17" w:rsidP="002F3D17">
      <w:pPr>
        <w:jc w:val="center"/>
        <w:rPr>
          <w:rFonts w:ascii="Times New Roman" w:hAnsi="Times New Roman"/>
          <w:i/>
          <w:color w:val="000000" w:themeColor="text1"/>
        </w:rPr>
      </w:pPr>
      <w:r w:rsidRPr="00C71BE6">
        <w:rPr>
          <w:rFonts w:ascii="Times New Roman" w:hAnsi="Times New Roman"/>
          <w:i/>
          <w:color w:val="000000" w:themeColor="text1"/>
        </w:rPr>
        <w:t>OB = OA + AB = 100 + 20 = 120 (cm)</w:t>
      </w:r>
    </w:p>
    <w:p w:rsidR="002F3D17" w:rsidRPr="00C71BE6" w:rsidRDefault="002F3D17" w:rsidP="002F3D17">
      <w:pPr>
        <w:ind w:firstLine="513"/>
        <w:jc w:val="both"/>
        <w:rPr>
          <w:rFonts w:ascii="Times New Roman" w:hAnsi="Times New Roman"/>
          <w:color w:val="000000" w:themeColor="text1"/>
        </w:rPr>
      </w:pPr>
      <w:r w:rsidRPr="00C71BE6">
        <w:rPr>
          <w:rFonts w:ascii="Times New Roman" w:hAnsi="Times New Roman"/>
          <w:b/>
          <w:color w:val="000000" w:themeColor="text1"/>
        </w:rPr>
        <w:t>Bài 10:</w:t>
      </w:r>
      <w:r w:rsidRPr="00C71BE6">
        <w:rPr>
          <w:rFonts w:ascii="Times New Roman" w:hAnsi="Times New Roman"/>
          <w:color w:val="000000" w:themeColor="text1"/>
        </w:rPr>
        <w:t xml:space="preserve"> Thanh AB dài 160cm, ở đầu A người ta treo một vật có khối lượng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9Kg, điểm tựa O nằm cách A một đoạn 40cm.</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a/ Hỏi phải treo vào đầu b một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có khối lượng bao nhiêu để thanh cân bằng?</w:t>
      </w:r>
    </w:p>
    <w:p w:rsidR="002F3D17" w:rsidRPr="00C71BE6" w:rsidRDefault="002F3D17" w:rsidP="002F3D17">
      <w:pPr>
        <w:ind w:firstLine="570"/>
        <w:jc w:val="both"/>
        <w:rPr>
          <w:rFonts w:ascii="Times New Roman" w:hAnsi="Times New Roman"/>
          <w:color w:val="000000" w:themeColor="text1"/>
        </w:rPr>
      </w:pPr>
      <w:r w:rsidRPr="00C71BE6">
        <w:rPr>
          <w:rFonts w:ascii="Times New Roman" w:hAnsi="Times New Roman"/>
          <w:color w:val="000000" w:themeColor="text1"/>
        </w:rPr>
        <w:t>b/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giữ nguyên không đổi, bay giờ người ta dịch chuyển điểm O về phía đầu B và cách B một đoạn 60cm. Hỏi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phải thay đổi như thế nào để thanh vẫn ccân bằng?</w:t>
      </w:r>
    </w:p>
    <w:p w:rsidR="002F3D17" w:rsidRPr="00C71BE6" w:rsidRDefault="002F3D17" w:rsidP="002F3D17">
      <w:pPr>
        <w:ind w:firstLine="684"/>
        <w:jc w:val="both"/>
        <w:rPr>
          <w:rFonts w:ascii="Times New Roman" w:hAnsi="Times New Roman"/>
          <w:b/>
          <w:color w:val="000000" w:themeColor="text1"/>
          <w:u w:val="single"/>
          <w:lang w:val="fr-FR"/>
        </w:rPr>
      </w:pPr>
      <w:r w:rsidRPr="00C71BE6">
        <w:rPr>
          <w:rFonts w:ascii="Times New Roman" w:hAnsi="Times New Roman"/>
          <w:b/>
          <w:color w:val="000000" w:themeColor="text1"/>
          <w:u w:val="single"/>
          <w:lang w:val="fr-FR"/>
        </w:rPr>
        <w:t>Hướng dẫn giải:</w:t>
      </w:r>
    </w:p>
    <w:p w:rsidR="002F3D17" w:rsidRPr="00C71BE6" w:rsidRDefault="002F3D17" w:rsidP="002F3D17">
      <w:pPr>
        <w:ind w:firstLine="969"/>
        <w:jc w:val="both"/>
        <w:rPr>
          <w:rFonts w:ascii="Times New Roman" w:hAnsi="Times New Roman"/>
          <w:color w:val="000000" w:themeColor="text1"/>
          <w:lang w:val="fr-FR"/>
        </w:rPr>
      </w:pPr>
      <w:r w:rsidRPr="00C71BE6">
        <w:rPr>
          <w:rFonts w:ascii="Times New Roman" w:hAnsi="Times New Roman"/>
          <w:color w:val="000000" w:themeColor="text1"/>
          <w:lang w:val="fr-FR"/>
        </w:rPr>
        <w:t>a/ Ta có: OA = 40cm</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6"/>
        </w:rPr>
        <w:object w:dxaOrig="3720" w:dyaOrig="279">
          <v:shape id="_x0000_i1047" type="#_x0000_t75" style="width:186pt;height:13.95pt" o:ole="">
            <v:imagedata r:id="rId71" o:title=""/>
          </v:shape>
          <o:OLEObject Type="Embed" ProgID="Equation.3" ShapeID="_x0000_i1047" DrawAspect="Content" ObjectID="_1637044843" r:id="rId72"/>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Trọng lượng của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ind w:firstLine="969"/>
        <w:jc w:val="center"/>
        <w:rPr>
          <w:rFonts w:ascii="Times New Roman" w:hAnsi="Times New Roman"/>
          <w:i/>
          <w:color w:val="000000" w:themeColor="text1"/>
        </w:rPr>
      </w:pPr>
      <w:r w:rsidRPr="00C71BE6">
        <w:rPr>
          <w:rFonts w:ascii="Times New Roman" w:hAnsi="Times New Roman"/>
          <w:i/>
          <w:color w:val="000000" w:themeColor="text1"/>
        </w:rPr>
        <w:t>P</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F</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10.m</w:t>
      </w:r>
      <w:r w:rsidRPr="00C71BE6">
        <w:rPr>
          <w:rFonts w:ascii="Times New Roman" w:hAnsi="Times New Roman"/>
          <w:i/>
          <w:color w:val="000000" w:themeColor="text1"/>
          <w:vertAlign w:val="subscript"/>
        </w:rPr>
        <w:t>1</w:t>
      </w:r>
      <w:r w:rsidRPr="00C71BE6">
        <w:rPr>
          <w:rFonts w:ascii="Times New Roman" w:hAnsi="Times New Roman"/>
          <w:i/>
          <w:color w:val="000000" w:themeColor="text1"/>
        </w:rPr>
        <w:t xml:space="preserve"> = 90N</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Áp dụng hệ thức cân bằng của đòn bảy:</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30"/>
        </w:rPr>
        <w:object w:dxaOrig="1440" w:dyaOrig="700">
          <v:shape id="_x0000_i1048" type="#_x0000_t75" style="width:1in;height:35pt" o:ole="">
            <v:imagedata r:id="rId73" o:title=""/>
          </v:shape>
          <o:OLEObject Type="Embed" ProgID="Equation.3" ShapeID="_x0000_i1048" DrawAspect="Content" ObjectID="_1637044844" r:id="rId74"/>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Lực tác dụng vào đầu B:</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24"/>
        </w:rPr>
        <w:object w:dxaOrig="1880" w:dyaOrig="639">
          <v:shape id="_x0000_i1049" type="#_x0000_t75" style="width:94pt;height:31.95pt" o:ole="">
            <v:imagedata r:id="rId75" o:title=""/>
          </v:shape>
          <o:OLEObject Type="Embed" ProgID="Equation.3" ShapeID="_x0000_i1049" DrawAspect="Content" ObjectID="_1637044845" r:id="rId76"/>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Vậy để thanh AB cân bằng thì phải treo vào đầu B vật m</w:t>
      </w:r>
      <w:r w:rsidRPr="00C71BE6">
        <w:rPr>
          <w:rFonts w:ascii="Times New Roman" w:hAnsi="Times New Roman"/>
          <w:color w:val="000000" w:themeColor="text1"/>
          <w:vertAlign w:val="subscript"/>
        </w:rPr>
        <w:t>2</w:t>
      </w:r>
      <w:r w:rsidRPr="00C71BE6">
        <w:rPr>
          <w:rFonts w:ascii="Times New Roman" w:hAnsi="Times New Roman"/>
          <w:color w:val="000000" w:themeColor="text1"/>
        </w:rPr>
        <w:t xml:space="preserve"> = 3Kg.</w: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b/ Ta có: OB = 60cm</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6"/>
        </w:rPr>
        <w:object w:dxaOrig="3720" w:dyaOrig="279">
          <v:shape id="_x0000_i1050" type="#_x0000_t75" style="width:186pt;height:13.95pt" o:ole="">
            <v:imagedata r:id="rId77" o:title=""/>
          </v:shape>
          <o:OLEObject Type="Embed" ProgID="Equation.3" ShapeID="_x0000_i1050" DrawAspect="Content" ObjectID="_1637044846" r:id="rId78"/>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Áp dụng hệ thức cân bằng của đòn bảy, để thanh AB cân bằng thì lực tác dụng vào đầu A:</w:t>
      </w:r>
    </w:p>
    <w:p w:rsidR="002F3D17" w:rsidRPr="00C71BE6" w:rsidRDefault="002F3D17" w:rsidP="002F3D17">
      <w:pPr>
        <w:ind w:firstLine="969"/>
        <w:jc w:val="center"/>
        <w:rPr>
          <w:rFonts w:ascii="Times New Roman" w:hAnsi="Times New Roman"/>
          <w:color w:val="000000" w:themeColor="text1"/>
        </w:rPr>
      </w:pPr>
      <w:r w:rsidRPr="00C71BE6">
        <w:rPr>
          <w:rFonts w:ascii="Times New Roman" w:hAnsi="Times New Roman"/>
          <w:color w:val="000000" w:themeColor="text1"/>
          <w:position w:val="-30"/>
        </w:rPr>
        <w:object w:dxaOrig="3420" w:dyaOrig="700">
          <v:shape id="_x0000_i1051" type="#_x0000_t75" style="width:171pt;height:35pt" o:ole="">
            <v:imagedata r:id="rId79" o:title=""/>
          </v:shape>
          <o:OLEObject Type="Embed" ProgID="Equation.3" ShapeID="_x0000_i1051" DrawAspect="Content" ObjectID="_1637044847" r:id="rId80"/>
        </w:object>
      </w:r>
    </w:p>
    <w:p w:rsidR="002F3D17" w:rsidRPr="00C71BE6" w:rsidRDefault="002F3D17" w:rsidP="002F3D17">
      <w:pPr>
        <w:ind w:firstLine="969"/>
        <w:jc w:val="both"/>
        <w:rPr>
          <w:rFonts w:ascii="Times New Roman" w:hAnsi="Times New Roman"/>
          <w:color w:val="000000" w:themeColor="text1"/>
        </w:rPr>
      </w:pPr>
      <w:r w:rsidRPr="00C71BE6">
        <w:rPr>
          <w:rFonts w:ascii="Times New Roman" w:hAnsi="Times New Roman"/>
          <w:color w:val="000000" w:themeColor="text1"/>
        </w:rPr>
        <w:t>Vậy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 1,8Kg tức là vật m</w:t>
      </w:r>
      <w:r w:rsidRPr="00C71BE6">
        <w:rPr>
          <w:rFonts w:ascii="Times New Roman" w:hAnsi="Times New Roman"/>
          <w:color w:val="000000" w:themeColor="text1"/>
          <w:vertAlign w:val="subscript"/>
        </w:rPr>
        <w:t>1</w:t>
      </w:r>
      <w:r w:rsidRPr="00C71BE6">
        <w:rPr>
          <w:rFonts w:ascii="Times New Roman" w:hAnsi="Times New Roman"/>
          <w:color w:val="000000" w:themeColor="text1"/>
        </w:rPr>
        <w:t xml:space="preserve"> phải bớt đi 7,2Kg.</w:t>
      </w:r>
    </w:p>
    <w:p w:rsidR="002F3D17" w:rsidRPr="00C71BE6" w:rsidRDefault="002F3D17" w:rsidP="002F3D17">
      <w:pPr>
        <w:jc w:val="both"/>
        <w:rPr>
          <w:rFonts w:ascii="Times New Roman" w:hAnsi="Times New Roman"/>
          <w:b/>
          <w:color w:val="000000" w:themeColor="text1"/>
          <w:u w:val="single"/>
        </w:rPr>
      </w:pPr>
      <w:r w:rsidRPr="00C71BE6">
        <w:rPr>
          <w:rFonts w:ascii="Times New Roman" w:hAnsi="Times New Roman"/>
          <w:b/>
          <w:color w:val="000000" w:themeColor="text1"/>
          <w:u w:val="single"/>
        </w:rPr>
        <w:t>III/ BÀI TẬP TỰ GIẢI:</w:t>
      </w:r>
    </w:p>
    <w:p w:rsidR="002F3D17" w:rsidRPr="00C71BE6" w:rsidRDefault="002F3D17" w:rsidP="002F3D17">
      <w:pPr>
        <w:ind w:firstLine="399"/>
        <w:jc w:val="both"/>
        <w:rPr>
          <w:rFonts w:ascii="Times New Roman" w:hAnsi="Times New Roman"/>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790336" behindDoc="0" locked="0" layoutInCell="1" allowOverlap="1">
                <wp:simplePos x="0" y="0"/>
                <wp:positionH relativeFrom="column">
                  <wp:posOffset>4922520</wp:posOffset>
                </wp:positionH>
                <wp:positionV relativeFrom="paragraph">
                  <wp:posOffset>367030</wp:posOffset>
                </wp:positionV>
                <wp:extent cx="304800" cy="685800"/>
                <wp:effectExtent l="8255" t="17145" r="10795" b="1143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685800"/>
                        </a:xfrm>
                        <a:prstGeom prst="rect">
                          <a:avLst/>
                        </a:prstGeom>
                        <a:solidFill>
                          <a:srgbClr val="C0C0C0"/>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387.6pt;margin-top:28.9pt;width:24pt;height:5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6a/hIgIAAEAEAAAOAAAAZHJzL2Uyb0RvYy54bWysU1Fv0zAQfkfiP1h+p0lL25Wo6TR1DCEN mBj8ANdxGgvbZ85u0/LrOTtd6YAnRCJZd77z57vvOy+vD9awvcKgwdV8PCo5U05Co9225l+/3L1a cBaicI0w4FTNjyrw69XLF8veV2oCHZhGISMQF6re17yL0VdFEWSnrAgj8MpRsAW0IpKL26JB0RO6 NcWkLOdFD9h4BKlCoN3bIchXGb9tlYyf2jaoyEzNqbaYV8zrJq3FaimqLQrfaXkqQ/xDFVZoR5ee oW5FFGyH+g8oqyVCgDaOJNgC2lZLlXugbsblb908dsKr3AuRE/yZpvD/YOXH/QMy3dR8Us45c8KS SJ+JNuG2RrG0SRT1PlSU+egfMDUZ/D3Ib4E5WHeUp24Qoe+UaKiwccovnh1ITqCjbNN/gIbwxS5C ZuvQok2AxAM7ZFGOZ1HUITJJm6/L6aIk6SSF5otZstMNono67DHEdwosS0bNkYrP4GJ/H+KQ+pSS iwejmzttTHZwu1kbZHtB87Eu039CD5dpxrGeWpstrmYZ+lkwXGKU+fsbhtWRJt1oW3Pqgb6UJKpE 21vXZDsKbQab2jPuxGOibpBgA82RaEQYxpieHRkd4A/OehrhmofvO4GKM/PekRRvxtNpmvnsTGdX E3LwMrK5jAgnCarmkbPBXMfhnew86m1HN41z7w5uSL5WZ2qTtENVp2JpTLM4pyeV3sGln7N+PfzV TwAAAP//AwBQSwMEFAAGAAgAAAAhAPFh/VveAAAACgEAAA8AAABkcnMvZG93bnJldi54bWxMj0FP g0AQhe8m/ofNNPFml2IoBFka06RXE9GEctvCCKTsLGGXgv56x5MeZ+Z7b97LDqsZxA0n11tSsNsG IJBq2/TUKvh4Pz0mIJzX1OjBEir4QgeH/P4u02ljF3rDW+FbwSbkUq2g835MpXR1h0a7rR2R+PZp J6M9j1Mrm0kvbG4GGQbBXhrdE3/o9IjHDutrMRuO0ZbF6/kbq+NyLpO4qnbVXJ6UetisL88gPK7+ D4bf+KyBnDNd7EyNE4OCOI5CRhVEMVdgIAmfeHFhch8lIPNM/q+Q/wAAAP//AwBQSwECLQAUAAYA CAAAACEAtoM4kv4AAADhAQAAEwAAAAAAAAAAAAAAAAAAAAAAW0NvbnRlbnRfVHlwZXNdLnhtbFBL AQItABQABgAIAAAAIQA4/SH/1gAAAJQBAAALAAAAAAAAAAAAAAAAAC8BAABfcmVscy8ucmVsc1BL AQItABQABgAIAAAAIQCJ6a/hIgIAAEAEAAAOAAAAAAAAAAAAAAAAAC4CAABkcnMvZTJvRG9jLnht bFBLAQItABQABgAIAAAAIQDxYf1b3gAAAAoBAAAPAAAAAAAAAAAAAAAAAHwEAABkcnMvZG93bnJl di54bWxQSwUGAAAAAAQABADzAAAAhwUAAAAA " fillcolor="silver" strokeweight="1.25pt"/>
            </w:pict>
          </mc:Fallback>
        </mc:AlternateContent>
      </w:r>
      <w:r w:rsidRPr="00C71BE6">
        <w:rPr>
          <w:rFonts w:ascii="Times New Roman" w:hAnsi="Times New Roman"/>
          <w:b/>
          <w:color w:val="000000" w:themeColor="text1"/>
        </w:rPr>
        <w:t>Bài 1:</w:t>
      </w:r>
      <w:r w:rsidRPr="00C71BE6">
        <w:rPr>
          <w:rFonts w:ascii="Times New Roman" w:hAnsi="Times New Roman"/>
          <w:color w:val="000000" w:themeColor="text1"/>
        </w:rPr>
        <w:t xml:space="preserve"> Một khối gỗ hình hộp chữ nhật có diện tích đáy là S = 150 cm</w:t>
      </w:r>
      <w:r w:rsidRPr="00C71BE6">
        <w:rPr>
          <w:rFonts w:ascii="Times New Roman" w:hAnsi="Times New Roman"/>
          <w:color w:val="000000" w:themeColor="text1"/>
          <w:vertAlign w:val="superscript"/>
        </w:rPr>
        <w:t>2</w:t>
      </w:r>
      <w:r w:rsidRPr="00C71BE6">
        <w:rPr>
          <w:rFonts w:ascii="Times New Roman" w:hAnsi="Times New Roman"/>
          <w:color w:val="000000" w:themeColor="text1"/>
        </w:rPr>
        <w:t xml:space="preserve"> cao h =  30cm, khối gỗ được thả nổi trong hồ nước sâu H =  0,8m sao cho khối gỗ thẳng đứng. Biết trọng lượng riêng của gỗ bằng 2/3 trọng lượng riêng của nước và  </w:t>
      </w:r>
      <w:r w:rsidRPr="00C71BE6">
        <w:rPr>
          <w:rFonts w:ascii="Times New Roman" w:hAnsi="Times New Roman"/>
          <w:color w:val="000000" w:themeColor="text1"/>
          <w:position w:val="-14"/>
        </w:rPr>
        <w:object w:dxaOrig="499" w:dyaOrig="380">
          <v:shape id="_x0000_i1052" type="#_x0000_t75" style="width:24.95pt;height:19pt" o:ole="">
            <v:imagedata r:id="rId81" o:title=""/>
          </v:shape>
          <o:OLEObject Type="Embed" ProgID="Equation.3" ShapeID="_x0000_i1052" DrawAspect="Content" ObjectID="_1637044848" r:id="rId82"/>
        </w:object>
      </w:r>
      <w:r w:rsidRPr="00C71BE6">
        <w:rPr>
          <w:rFonts w:ascii="Times New Roman" w:hAnsi="Times New Roman"/>
          <w:color w:val="000000" w:themeColor="text1"/>
        </w:rPr>
        <w:t xml:space="preserve"> = 10 000 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xml:space="preserve">.                        </w:t>
      </w:r>
    </w:p>
    <w:p w:rsidR="002F3D17" w:rsidRPr="00C71BE6" w:rsidRDefault="002F3D17" w:rsidP="002F3D17">
      <w:pPr>
        <w:ind w:firstLine="456"/>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9312" behindDoc="0" locked="0" layoutInCell="1" allowOverlap="1">
                <wp:simplePos x="0" y="0"/>
                <wp:positionH relativeFrom="column">
                  <wp:posOffset>4257675</wp:posOffset>
                </wp:positionH>
                <wp:positionV relativeFrom="paragraph">
                  <wp:posOffset>151130</wp:posOffset>
                </wp:positionV>
                <wp:extent cx="1600200" cy="0"/>
                <wp:effectExtent l="10160" t="12065" r="8890" b="698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5"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11.9pt" to="461.25pt,1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5ADKKgIAAFQEAAAOAAAAZHJzL2Uyb0RvYy54bWysVMGO2jAQvVfqP1i+QxIKFCLCqkqgl20X ie0HGNtJrDq2ZRsCqvrvHTuA2PZSVeVgxp6Z5zczz1k9nTuJTtw6oVWBs3GKEVdUM6GaAn973Y4W GDlPFCNSK17gC3f4af3+3ao3OZ/oVkvGLQIQ5fLeFLj13uRJ4mjLO+LG2nAFzlrbjnjY2iZhlvSA 3slkkqbzpNeWGaspdw5Oq8GJ1xG/rjn1L3XtuEeywMDNx9XG9RDWZL0ieWOJaQW90iD/wKIjQsGl d6iKeIKOVvwB1QlqtdO1H1PdJbquBeWxBqgmS3+rZt8Sw2Mt0Bxn7m1y/w+Wfj3tLBKswJN0hpEi HQxp7y0RTetRqZWCFmqLghd61RuXQ0qpdjZUS89qb541/e6Q0mVLVMMj59eLAZgsZCRvUsLGGbjx 0H/RDGLI0evYuHNtuwAJLUHnOJ/LfT787BGFw2yepjB0jOjNl5D8lmis85+57lAwCiyFCq0jOTk9 Ox+IkPwWEo6V3gop4/ilQn2Bl7PJLCY4LQULzhDmbHMopUUnEgQUf7Eq8DyGBeSKuHaIk02wB21Z fVQsXtNywjZX2xMhBxtoSRVugiKB6NUatPNjmS43i81iOppO5pvRNK2q0adtOR3Nt9nHWfWhKssq +xlIZ9O8FYxxFXjfdJxN/04n1xc1KPCu5HuDkrfosZNA9vYfSccph8EOEjlodtnZ2/RBujH4+szC 23jcg/34MVj/AgAA//8DAFBLAwQUAAYACAAAACEAqnOXVd0AAAAJAQAADwAAAGRycy9kb3ducmV2 LnhtbEyPPU/DMBCGdyT+g3VIbNQhtE0b4lQIiQ0JWujA5sZXJ6p9jmK3Df+eQwxlvPcevR/VavRO nHCIXSAF95MMBFITTEdWwefHy90CREyajHaBUME3RljV11eVLk040xpPm2QFm1AstYI2pb6UMjYt eh0noUfi3z4MXic+ByvNoM9s7p3Ms2wuve6IE1rd43OLzWFz9AqmRTGbvr03dv2aDrQN1n25/Vap 25vx6RFEwjFdYPitz9Wh5k67cCQThVMwL7IZowryB57AwDLPWdj9CbKu5P8F9Q8AAAD//wMAUEsB Ai0AFAAGAAgAAAAhALaDOJL+AAAA4QEAABMAAAAAAAAAAAAAAAAAAAAAAFtDb250ZW50X1R5cGVz XS54bWxQSwECLQAUAAYACAAAACEAOP0h/9YAAACUAQAACwAAAAAAAAAAAAAAAAAvAQAAX3JlbHMv LnJlbHNQSwECLQAUAAYACAAAACEAhuQAyioCAABUBAAADgAAAAAAAAAAAAAAAAAuAgAAZHJzL2Uy b0RvYy54bWxQSwECLQAUAAYACAAAACEAqnOXVd0AAAAJAQAADwAAAAAAAAAAAAAAAACEBAAAZHJz L2Rvd25yZXYueG1sUEsFBgAAAAAEAAQA8wAAAI4FAAAAAA== ">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79072" behindDoc="0" locked="0" layoutInCell="1" allowOverlap="1">
                <wp:simplePos x="0" y="0"/>
                <wp:positionH relativeFrom="column">
                  <wp:posOffset>4829175</wp:posOffset>
                </wp:positionH>
                <wp:positionV relativeFrom="paragraph">
                  <wp:posOffset>27305</wp:posOffset>
                </wp:positionV>
                <wp:extent cx="304800" cy="0"/>
                <wp:effectExtent l="10160" t="12065" r="8890" b="698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25pt,2.15pt" to="404.2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iwKQIAAFEEAAAOAAAAZHJzL2Uyb0RvYy54bWysVMGO2jAQvVfqP1i+QxI2UIgIqyqBXrYt EtsPMLZDrDq2ZRsCqvrvHTuA2PZSVeVgxp6Z5zczz1k+nzuJTtw6oVWJs3GKEVdUM6EOJf72uhnN MXKeKEakVrzEF+7w8+r9u2VvCj7RrZaMWwQgyhW9KXHrvSmSxNGWd8SNteEKnI22HfGwtYeEWdID eieTSZrOkl5bZqym3Dk4rQcnXkX8puHUf20axz2SJQZuPq42rvuwJqslKQ6WmFbQKw3yDyw6IhRc eoeqiSfoaMUfUJ2gVjvd+DHVXaKbRlAea4BqsvS3anYtMTzWAs1x5t4m9/9g6ZfT1iLBSjxJc4wU 6WBIO2+JOLQeVVopaKG2KHihV71xBaRUamtDtfSsduZF0+8OKV21RB145Px6MQCThYzkTUrYOAM3 7vvPmkEMOXodG3dubBcgoSXoHOdzuc+Hnz2icPiU5vMUpkhvroQUtzxjnf/EdYeCUWIpVOgcKcjp xfnAgxS3kHCs9EZIGacvFepLvJhOpjHBaSlYcIYwZw/7Slp0IkE/8ReLAs9jWECuiWuHOAbWICyr j4rFS1pO2PpqeyLkYAMpqcI9UCHQvFqDcH4s0sV6vp7no3wyW4/ytK5HHzdVPpptsg/T+qmuqjr7 GShnedEKxrgKrG8izvK/E8n1OQ3yu8v43p7kLXrsI5C9/UfSccRhqoM+9ppdtvY2etBtDL6+sfAw HvdgP34JVr8AAAD//wMAUEsDBBQABgAIAAAAIQCyy7iJ3AAAAAcBAAAPAAAAZHJzL2Rvd25yZXYu eG1sTI7BTsMwEETvSPyDtUhcqtZpoW0U4lQICS6VkBr4ACde4kC8jmI3CXw9Cxc4Ps1o5uWH2XVi xCG0nhSsVwkIpNqblhoFry+PyxREiJqM7jyhgk8McCguL3KdGT/RCccyNoJHKGRagY2xz6QMtUWn w8r3SJy9+cHpyDg00gx64nHXyU2S7KTTLfGD1T0+WKw/yrNTcDLlNJW2/hqP20V8fq+eFsf1Rqnr q/n+DkTEOf6V4Uef1aFgp8qfyQTRKdjvki1XFdzegOA8TVLm6pdlkcv//sU3AAAA//8DAFBLAQIt ABQABgAIAAAAIQC2gziS/gAAAOEBAAATAAAAAAAAAAAAAAAAAAAAAABbQ29udGVudF9UeXBlc10u eG1sUEsBAi0AFAAGAAgAAAAhADj9If/WAAAAlAEAAAsAAAAAAAAAAAAAAAAALwEAAF9yZWxzLy5y ZWxzUEsBAi0AFAAGAAgAAAAhAO2r6LApAgAAUQQAAA4AAAAAAAAAAAAAAAAALgIAAGRycy9lMm9E b2MueG1sUEsBAi0AFAAGAAgAAAAhALLLuIncAAAABwEAAA8AAAAAAAAAAAAAAAAAgwQAAGRycy9k b3ducmV2LnhtbFBLBQYAAAAABAAEAPMAAACMBQAAAAA= ">
                <v:stroke dashstyle="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78048" behindDoc="0" locked="0" layoutInCell="1" allowOverlap="1">
                <wp:simplePos x="0" y="0"/>
                <wp:positionH relativeFrom="column">
                  <wp:posOffset>5133975</wp:posOffset>
                </wp:positionH>
                <wp:positionV relativeFrom="paragraph">
                  <wp:posOffset>27305</wp:posOffset>
                </wp:positionV>
                <wp:extent cx="685800" cy="0"/>
                <wp:effectExtent l="10160" t="12065" r="8890" b="698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25pt,2.15pt" to="458.2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fb9xHgIAADk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En6hJEi HTRp7y0RTetRqZUCCbVFwQta9cblkFKqnQ3V0rPamxdNvzukdNkS1fDI+fViACYLGcmblLBxBm48 9J81gxhy9DoKd65tFyBBEnSO/bnc+8PPHlE4nC9mixS6SAdXQvIhz1jnP3HdoWAUWAoVlCM5Ob04 H3iQfAgJx0pvhZSx+1KhvsDL2WQWE5yWggVnCHO2OZTSohMJ8xO/WBR4HsOsPioWwVpO2OZmeyLk 1YbLpQp4UAnQuVnXAfmxTJebxWYxHU0n881omlbV6OO2nI7m2+zDrHqqyrLKfgZq2TRvBWNcBXbD sGbTvxuG27O5jtl9XO8yJG/Ro15AdvhH0rGVoXvXOThodtnZocUwnzH49pbCA3jcg/344te/AAAA //8DAFBLAwQUAAYACAAAACEA97JXLNsAAAAHAQAADwAAAGRycy9kb3ducmV2LnhtbEyOwU7DMBBE 70j8g7VIXCrqtIUqhDgVAnLjQgFx3cZLEhGv09htA1/fpRc4Ps1o5uWr0XVqT0NoPRuYTRNQxJW3 LdcG3l7LqxRUiMgWO89k4JsCrIrzsxwz6w/8Qvt1rJWMcMjQQBNjn2kdqoYchqnviSX79IPDKDjU 2g54kHHX6XmSLLXDluWhwZ4eGqq+1jtnIJTvtC1/JtUk+VjUnubbx+cnNObyYry/AxVpjH9l+NUX dSjEaeN3bIPqDKRJeiNVA9cLUJLfzpbCmxPrItf//YsjAAAA//8DAFBLAQItABQABgAIAAAAIQC2 gziS/gAAAOEBAAATAAAAAAAAAAAAAAAAAAAAAABbQ29udGVudF9UeXBlc10ueG1sUEsBAi0AFAAG AAgAAAAhADj9If/WAAAAlAEAAAsAAAAAAAAAAAAAAAAALwEAAF9yZWxzLy5yZWxzUEsBAi0AFAAG AAgAAAAhAFx9v3EeAgAAOQQAAA4AAAAAAAAAAAAAAAAALgIAAGRycy9lMm9Eb2MueG1sUEsBAi0A FAAGAAgAAAAhAPeyVyzbAAAABwEAAA8AAAAAAAAAAAAAAAAAeAQAAGRycy9kb3ducmV2LnhtbFBL BQYAAAAABAAEAPMAAACABQAAAAA= "/>
            </w:pict>
          </mc:Fallback>
        </mc:AlternateContent>
      </w:r>
      <w:r>
        <w:rPr>
          <w:rFonts w:ascii="Times New Roman" w:hAnsi="Times New Roman"/>
          <w:noProof/>
          <w:color w:val="000000" w:themeColor="text1"/>
        </w:rPr>
        <mc:AlternateContent>
          <mc:Choice Requires="wps">
            <w:drawing>
              <wp:anchor distT="0" distB="0" distL="114300" distR="114300" simplePos="0" relativeHeight="251777024" behindDoc="0" locked="0" layoutInCell="1" allowOverlap="1">
                <wp:simplePos x="0" y="0"/>
                <wp:positionH relativeFrom="column">
                  <wp:posOffset>4143375</wp:posOffset>
                </wp:positionH>
                <wp:positionV relativeFrom="paragraph">
                  <wp:posOffset>27305</wp:posOffset>
                </wp:positionV>
                <wp:extent cx="685800" cy="0"/>
                <wp:effectExtent l="10160" t="12065" r="8890" b="698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2"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2.15pt" to="380.25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8JudHgIAADk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CSdYKRI B03ae0tE03pUaqVAQm1R8IJWvXE5pJRqZ0O19Kz25lnT7w4pXbZENTxyfr0YgMlCRvImJWycgRsP /RfNIIYcvY7CnWvbBUiQBJ1jfy73/vCzRxQO54vZIoUu0sGVkHzIM9b5z1x3KBgFlkIF5UhOTs/O Bx4kH0LCsdJbIWXsvlSoL/ByNpnFBKelYMEZwpxtDqW06ETC/MQvFgWexzCrj4pFsJYTtrnZngh5 teFyqQIeVAJ0btZ1QH4s0+VmsVlMR9PJfDOaplU1+rQtp6P5Nvs4qz5UZVllPwO1bJq3gjGuArth WLPp3w3D7dlcx+w+rncZkrfoUS8gO/wj6djK0L3rHBw0u+zs0GKYzxh8e0vhATzuwX588etfAAAA //8DAFBLAwQUAAYACAAAACEA0ixpkdoAAAAHAQAADwAAAGRycy9kb3ducmV2LnhtbEyOwU7DMBBE 70j8g7VIXCpqk9KAQpwKAblxaQFx3SZLEhGv09htA1/PwgWOTzOaeflqcr060Bg6zxYu5wYUceXr jhsLL8/lxQ2oEJFr7D2ThU8KsCpOT3LMan/kNR02sVEywiFDC22MQ6Z1qFpyGOZ+IJbs3Y8Oo+DY 6HrEo4y7XifGpNphx/LQ4kD3LVUfm72zEMpX2pVfs2pm3haNp2T38PSI1p6fTXe3oCJN8a8MP/qi DoU4bf2e66B6C+kyWUrVwtUClOTXqRHe/rIucv3fv/gGAAD//wMAUEsBAi0AFAAGAAgAAAAhALaD OJL+AAAA4QEAABMAAAAAAAAAAAAAAAAAAAAAAFtDb250ZW50X1R5cGVzXS54bWxQSwECLQAUAAYA CAAAACEAOP0h/9YAAACUAQAACwAAAAAAAAAAAAAAAAAvAQAAX3JlbHMvLnJlbHNQSwECLQAUAAYA CAAAACEAi/CbnR4CAAA5BAAADgAAAAAAAAAAAAAAAAAuAgAAZHJzL2Uyb0RvYy54bWxQSwECLQAU AAYACAAAACEA0ixpkdoAAAAHAQAADwAAAAAAAAAAAAAAAAB4BAAAZHJzL2Rvd25yZXYueG1sUEsF BgAAAAAEAAQA8wAAAH8FAAAAAA== "/>
            </w:pict>
          </mc:Fallback>
        </mc:AlternateContent>
      </w:r>
      <w:r>
        <w:rPr>
          <w:rFonts w:ascii="Times New Roman" w:hAnsi="Times New Roman"/>
          <w:noProof/>
          <w:color w:val="000000" w:themeColor="text1"/>
        </w:rPr>
        <mc:AlternateContent>
          <mc:Choice Requires="wps">
            <w:drawing>
              <wp:anchor distT="0" distB="0" distL="114300" distR="114300" simplePos="0" relativeHeight="251776000" behindDoc="0" locked="0" layoutInCell="1" allowOverlap="1">
                <wp:simplePos x="0" y="0"/>
                <wp:positionH relativeFrom="column">
                  <wp:posOffset>4257675</wp:posOffset>
                </wp:positionH>
                <wp:positionV relativeFrom="paragraph">
                  <wp:posOffset>36830</wp:posOffset>
                </wp:positionV>
                <wp:extent cx="0" cy="1143000"/>
                <wp:effectExtent l="76835" t="21590" r="75565" b="1651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25pt,2.9pt" to="335.25pt,9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YOqNAIAAHgEAAAOAAAAZHJzL2Uyb0RvYy54bWysVMtu2zAQvBfoPxC8O5IcJXUEy0Eh2b2k TYCkH0CTlEWU4hIkbdko+u9d0o827SUo6gPNx+xwd3ao+f1+0GQnnVdgalpc5ZRIw0Eos6np15fV ZEaJD8wIpsHImh6kp/eL9+/mo63kFHrQQjqCJMZXo61pH4KtsszzXg7MX4GVBg87cAMLuHSbTDg2 Ivugs2me32YjOGEdcOk97rbHQ7pI/F0neXjsOi8D0TXF3EIaXRrXccwWc1ZtHLO94qc02D9kMTBl 8NILVcsCI1un/qIaFHfgoQtXHIYMuk5xmWrAaor8j2qee2ZlqgXF8fYik/9/tPzL7skRJWqK91Ni 2IBNeg6OqU0fSAPGoITgSDxFrUbrKwxpzJOL1fK9ebYPwL95YqDpmdnIlPPLwSJNishehcSFt3jj evwMAjFsGyAJt+/cEClRErJP/Tlc+iP3gfDjJsfdoiiv8zz1LmPVOdA6Hz5JGEic1FQrE6VjFds9 +ICpI/QMidsGVkrr1H5tyFjTu5vpTQrwoJWIhxHm3WbdaEd2LBoo/aIOSPYK5mBrRCLrJRNLI0hI EjDnYKSRfpCCEi3xkcRZggam9JugeJs2MRsUAos5zY7++n6X3y1ny1k5Kae3y0mZt+3k46opJ7er 4sNNe902TVv8iIUVZdUrIaSJtZ29XpRv89Lp1R1denH7RcTsNXsSCJM9/6ekkxNi8482WoM4PLmo ZTQF2juBT08xvp/f1wn164Ox+AkAAP//AwBQSwMEFAAGAAgAAAAhAP9N7ZffAAAACQEAAA8AAABk cnMvZG93bnJldi54bWxMj09Lw0AQxe+C32EZwZvdWGgtMZPiHwSxiFhLqbdtdkxisrMhu21TP70j HvT45j3e/F42H1yr9tSH2jPC5SgBRVx4W3OJsHp7uJiBCtGwNa1nQjhSgHl+epKZ1PoDv9J+GUsl JRxSg1DF2KVah6IiZ8LId8TiffjemSiyL7XtzUHKXavHSTLVztQsHyrT0V1FRbPcOYSNe3n8XDwN xfq+XDyPb4/N5v2rQTw/G26uQUUa4l8YfvAFHXJh2vod26BahOlVMpEowkQWiP+rtxKcyUXnmf6/ IP8GAAD//wMAUEsBAi0AFAAGAAgAAAAhALaDOJL+AAAA4QEAABMAAAAAAAAAAAAAAAAAAAAAAFtD b250ZW50X1R5cGVzXS54bWxQSwECLQAUAAYACAAAACEAOP0h/9YAAACUAQAACwAAAAAAAAAAAAAA AAAvAQAAX3JlbHMvLnJlbHNQSwECLQAUAAYACAAAACEAf3WDqjQCAAB4BAAADgAAAAAAAAAAAAAA AAAuAgAAZHJzL2Uyb0RvYy54bWxQSwECLQAUAAYACAAAACEA/03tl98AAAAJAQAADwAAAAAAAAAA AAAAAACOBAAAZHJzL2Rvd25yZXYueG1sUEsFBgAAAAAEAAQA8wAAAJoFAAAAAA== ">
                <v:stroke startarrow="open" endarrow="open"/>
              </v:line>
            </w:pict>
          </mc:Fallback>
        </mc:AlternateContent>
      </w:r>
      <w:r w:rsidRPr="00C71BE6">
        <w:rPr>
          <w:rFonts w:ascii="Times New Roman" w:hAnsi="Times New Roman"/>
          <w:color w:val="000000" w:themeColor="text1"/>
        </w:rPr>
        <w:t xml:space="preserve">  Bỏ qua sự thay đổi mực nước của hồ, hãy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8288" behindDoc="0" locked="0" layoutInCell="1" allowOverlap="1">
                <wp:simplePos x="0" y="0"/>
                <wp:positionH relativeFrom="column">
                  <wp:posOffset>4276725</wp:posOffset>
                </wp:positionH>
                <wp:positionV relativeFrom="paragraph">
                  <wp:posOffset>90170</wp:posOffset>
                </wp:positionV>
                <wp:extent cx="1600200" cy="0"/>
                <wp:effectExtent l="10160" t="12065" r="8890" b="698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7.1pt" to="462.75pt,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IJCoKAIAAFQEAAAOAAAAZHJzL2Uyb0RvYy54bWysVMGO2jAQvVfqP1i+QxIKFCLCqkqgl20X ie0HGNtJrDq2ZRsCqvrvHTuA2PZSVeVgxp6Z5zdvxlk9nTuJTtw6oVWBs3GKEVdUM6GaAn973Y4W GDlPFCNSK17gC3f4af3+3ao3OZ/oVkvGLQIQ5fLeFLj13uRJ4mjLO+LG2nAFzlrbjnjY2iZhlvSA 3slkkqbzpNeWGaspdw5Oq8GJ1xG/rjn1L3XtuEeywMDNx9XG9RDWZL0ieWOJaQW90iD/wKIjQsGl d6iKeIKOVvwB1QlqtdO1H1PdJbquBeWxBqgmS3+rZt8Sw2MtII4zd5nc/4OlX087iwQrMKiJkSId NGnvLRFN61GplQIJtUXBC1r1xuWQUqqdDdXSs9qbZ02/O6R02RLV8Mj59WIAJgsZyZuUsHEGbjz0 XzSDGHL0Ogp3rm0XIEESdI79udz7w88eUTjM5mkaadKbLyH5LdFY5z9z3aFgFFgKFaQjOTk9Ox+I kPwWEo6V3gopY/ulQn2Bl7PJLCY4LQULzhDmbHMopUUnEgYo/mJV4HkMC8gVce0QJ5tgD7Nl9VGx eE3LCdtcbU+EHGygJVW4CYoEoldrmJ0fy3S5WWwW09F0Mt+MpmlVjT5ty+lovs0+zqoPVVlW2c9A OpvmrWCMq8D7NsfZ9O/m5Pqihgm8T/JdoOQtelQSyN7+I+nY5dDYYUQOml129tZ9GN0YfH1m4W08 7sF+/BisfwEAAP//AwBQSwMEFAAGAAgAAAAhAJW28HHdAAAACQEAAA8AAABkcnMvZG93bnJldi54 bWxMj8FOwzAQRO9I/IO1SNyoQ0iaNsSpEBI3JGihB25usnWi2usodtvw9yziUI478zQ7U60mZ8UJ x9B7UnA/S0AgNb7tySj4/Hi5W4AIUVOrrSdU8I0BVvX1VaXL1p9pjadNNIJDKJRaQRfjUEoZmg6d DjM/ILG396PTkc/RyHbUZw53VqZJMpdO98QfOj3gc4fNYXN0CrKiyLO398asX+OBtt7YL7vfKnV7 Mz09gog4xQsMv/W5OtTcaeeP1AZhFcyLh5xRNrIUBAPLNGdh9yfIupL/F9Q/AAAA//8DAFBLAQIt ABQABgAIAAAAIQC2gziS/gAAAOEBAAATAAAAAAAAAAAAAAAAAAAAAABbQ29udGVudF9UeXBlc10u eG1sUEsBAi0AFAAGAAgAAAAhADj9If/WAAAAlAEAAAsAAAAAAAAAAAAAAAAALwEAAF9yZWxzLy5y ZWxzUEsBAi0AFAAGAAgAAAAhAEogkKgoAgAAVAQAAA4AAAAAAAAAAAAAAAAALgIAAGRycy9lMm9E b2MueG1sUEsBAi0AFAAGAAgAAAAhAJW28HHdAAAACQEAAA8AAAAAAAAAAAAAAAAAggQAAGRycy9k b3ducmV2LnhtbFBLBQYAAAAABAAEAPMAAACMBQAAAAA= ">
                <v:stroke dashstyle="longDash"/>
              </v:line>
            </w:pict>
          </mc:Fallback>
        </mc:AlternateContent>
      </w:r>
      <w:r w:rsidRPr="00C71BE6">
        <w:rPr>
          <w:rFonts w:ascii="Times New Roman" w:hAnsi="Times New Roman"/>
          <w:color w:val="000000" w:themeColor="text1"/>
        </w:rPr>
        <w:t xml:space="preserve">a) Tính chiều cao phần chìm trong nước của khối gỗ ?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7264" behindDoc="0" locked="0" layoutInCell="1" allowOverlap="1">
                <wp:simplePos x="0" y="0"/>
                <wp:positionH relativeFrom="column">
                  <wp:posOffset>4276725</wp:posOffset>
                </wp:positionH>
                <wp:positionV relativeFrom="paragraph">
                  <wp:posOffset>29210</wp:posOffset>
                </wp:positionV>
                <wp:extent cx="1600200" cy="0"/>
                <wp:effectExtent l="10160" t="12065" r="8890" b="698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9"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2.3pt" to="462.75pt,2.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cX2VKgIAAFQEAAAOAAAAZHJzL2Uyb0RvYy54bWysVMGO2jAQvVfqP1i+QxIKFCLCqkqgl20X ie0HGNtJrDq2ZRsCqvrvHTuA2PZSVeVgxp6Z5zczz1k9nTuJTtw6oVWBs3GKEVdUM6GaAn973Y4W GDlPFCNSK17gC3f4af3+3ao3OZ/oVkvGLQIQ5fLeFLj13uRJ4mjLO+LG2nAFzlrbjnjY2iZhlvSA 3slkkqbzpNeWGaspdw5Oq8GJ1xG/rjn1L3XtuEeywMDNx9XG9RDWZL0ieWOJaQW90iD/wKIjQsGl d6iKeIKOVvwB1QlqtdO1H1PdJbquBeWxBqgmS3+rZt8Sw2Mt0Bxn7m1y/w+Wfj3tLBIMZrdcYqRI B0Pae0tE03pUaqWghdqi4IVe9cblkFKqnQ3V0rPam2dNvzukdNkS1fDI+fViACYLGcmblLBxBm48 9F80gxhy9Do27lzbLkBCS9A5zudynw8/e0ThMJunKQwdI3rzJSS/JRrr/GeuOxSMAkuhQutITk7P zgciJL+FhGOlt0LKOH6pUF/g5WwyiwlOS8GCM4Q52xxKadGJBAHFX6wKPI9hAbkirh3iZBPsQVtW HxWL17ScsM3V9kTIwQZaUoWboEggerUG7fxYpsvNYrOYjqaT+WY0Tatq9GlbTkfzbfZxVn2oyrLK fgbS2TRvBWNcBd43HWfTv9PJ9UUNCrwr+d6g5C167CSQvf1H0nHKYbCDRA6aXXb2Nn2Qbgy+PrPw Nh73YD9+DNa/AAAA//8DAFBLAwQUAAYACAAAACEAX14YMNoAAAAHAQAADwAAAGRycy9kb3ducmV2 LnhtbEyOwU7DMBBE70j8g7VI3KhDaRIIcSqExA0JWuiBmxtvnaj2OordNvw9C5dyHM3ozauXk3fi iGPsAym4nWUgkNpgerIKPj9ebu5BxKTJaBcIFXxjhGVzeVHryoQTrfC4TlYwhGKlFXQpDZWUse3Q 6zgLAxJ3uzB6nTiOVppRnxjunZxnWSG97okfOj3gc4ftfn3wChZlmS/e3lu7ek172gTrvtxuo9T1 1fT0CCLhlM5j+NVndWjYaRsOZKJwCoryLucpwwoQ3D/Mc87bvyybWv73b34AAAD//wMAUEsBAi0A FAAGAAgAAAAhALaDOJL+AAAA4QEAABMAAAAAAAAAAAAAAAAAAAAAAFtDb250ZW50X1R5cGVzXS54 bWxQSwECLQAUAAYACAAAACEAOP0h/9YAAACUAQAACwAAAAAAAAAAAAAAAAAvAQAAX3JlbHMvLnJl bHNQSwECLQAUAAYACAAAACEAdXF9lSoCAABUBAAADgAAAAAAAAAAAAAAAAAuAgAAZHJzL2Uyb0Rv Yy54bWxQSwECLQAUAAYACAAAACEAX14YMNoAAAAHAQAADwAAAAAAAAAAAAAAAACEBAAAZHJzL2Rv d25yZXYueG1sUEsFBgAAAAAEAAQA8wAAAIsFAAAAAA== ">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85216" behindDoc="0" locked="0" layoutInCell="1" allowOverlap="1">
                <wp:simplePos x="0" y="0"/>
                <wp:positionH relativeFrom="column">
                  <wp:posOffset>4276725</wp:posOffset>
                </wp:positionH>
                <wp:positionV relativeFrom="paragraph">
                  <wp:posOffset>143510</wp:posOffset>
                </wp:positionV>
                <wp:extent cx="1600200" cy="0"/>
                <wp:effectExtent l="10160" t="12065" r="8890" b="698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8"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75pt,11.3pt" to="462.75pt,1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5QeKKgIAAFQEAAAOAAAAZHJzL2Uyb0RvYy54bWysVMGO2jAQvVfqP1i5QxIaKESEVZVAL9su EtsPMLaTWHVsyzYEVPXfO3YIYttLVZWDGXtmnt/MG2f9dOkEOjNjuZJFlE6TCDFJFOWyKaJvr7vJ MkLWYUmxUJIV0ZXZ6Gnz/t261zmbqVYJygwCEGnzXhdR65zO49iSlnXYTpVmEpy1Mh12sDVNTA3u Ab0T8SxJFnGvDNVGEWYtnFaDM9oE/LpmxL3UtWUOiSICbi6sJqxHv8abNc4bg3XLyY0G/gcWHeYS Lr1DVdhhdDL8D6iOE6Osqt2UqC5Wdc0JCzVANWnyWzWHFmsWaoHmWH1vk/1/sOTreW8Qp6DdCqSS uAORDs5g3rQOlUpKaKEyyHuhV722OaSUcm98teQiD/pZke8WSVW2WDYscH69aoBJfUb8JsVvrIYb j/0XRSEGn5wKjbvUpvOQ0BJ0Cfpc7/qwi0MEDtNFkoDoESKjL8b5mKiNdZ+Z6pA3ikhw6VuHc3x+ ts4TwfkY4o+l2nEhgvxCor6IVvPZPCRYJTj1Th9mTXMshUFn7Aco/EJV4HkM88gVtu0QJxpvD7Nl 1EnScE3LMN3ebIe5GGygJaS/CYoEojdrmJ0fq2S1XW6X2SSbLbaTLKmqyaddmU0Wu/TjvPpQlWWV /vSk0yxvOaVMet7jHKfZ383J7UUNE3if5HuD4rfooZNAdvwPpIPKXthhRI6KXvdmVB9GNwTfnpl/ G497sB8/BptfAAAA//8DAFBLAwQUAAYACAAAACEAcYLfpt0AAAAJAQAADwAAAGRycy9kb3ducmV2 LnhtbEyPwU7DMAyG70i8Q2QkbiylrO1Wmk4IiRsSbLADt6z10mqJUzXZVt4eIw7j6N+ffn+uVpOz 4oRj6D0puJ8lIJAa3/ZkFHx+vNwtQISoqdXWEyr4xgCr+vqq0mXrz7TG0yYawSUUSq2gi3EopQxN h06HmR+QeLf3o9ORx9HIdtRnLndWpkmSS6d74gudHvC5w+awOToF86LI5m/vjVm/xgNtvbFfdr9V 6vZmenoEEXGKFxh+9Vkdanba+SO1QVgFefGQMaogTXMQDCzTjIPdXyDrSv7/oP4BAAD//wMAUEsB Ai0AFAAGAAgAAAAhALaDOJL+AAAA4QEAABMAAAAAAAAAAAAAAAAAAAAAAFtDb250ZW50X1R5cGVz XS54bWxQSwECLQAUAAYACAAAACEAOP0h/9YAAACUAQAACwAAAAAAAAAAAAAAAAAvAQAAX3JlbHMv LnJlbHNQSwECLQAUAAYACAAAACEASeUHiioCAABUBAAADgAAAAAAAAAAAAAAAAAuAgAAZHJzL2Uy b0RvYy54bWxQSwECLQAUAAYACAAAACEAcYLfpt0AAAAJAQAADwAAAAAAAAAAAAAAAACEBAAAZHJz L2Rvd25yZXYueG1sUEsFBgAAAAAEAAQA8wAAAI4FAAAAAA== ">
                <v:stroke dashstyle="longDash"/>
              </v:line>
            </w:pict>
          </mc:Fallback>
        </mc:AlternateContent>
      </w:r>
      <w:r w:rsidRPr="00C71BE6">
        <w:rPr>
          <w:rFonts w:ascii="Times New Roman" w:hAnsi="Times New Roman"/>
          <w:color w:val="000000" w:themeColor="text1"/>
        </w:rPr>
        <w:t xml:space="preserve">b) Tính công của lực để nhấc khối gỗ ra khỏi nước                          </w:t>
      </w:r>
      <w:r w:rsidRPr="00C71BE6">
        <w:rPr>
          <w:rFonts w:ascii="Times New Roman" w:hAnsi="Times New Roman"/>
          <w:b/>
          <w:color w:val="000000" w:themeColor="text1"/>
        </w:rPr>
        <w:t>H</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6240" behindDoc="0" locked="0" layoutInCell="1" allowOverlap="1">
                <wp:simplePos x="0" y="0"/>
                <wp:positionH relativeFrom="column">
                  <wp:posOffset>4267200</wp:posOffset>
                </wp:positionH>
                <wp:positionV relativeFrom="paragraph">
                  <wp:posOffset>82550</wp:posOffset>
                </wp:positionV>
                <wp:extent cx="1600200" cy="0"/>
                <wp:effectExtent l="10160" t="12065" r="8890" b="6985"/>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7"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6.5pt" to="462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qLYtKgIAAFQEAAAOAAAAZHJzL2Uyb0RvYy54bWysVMGO2jAQvVfqP1i+QxIKLESEVZVAL9sW ie0HGNtJrDq2ZRsCqvrvHTuA2PZSVeVgxp6Z5zczz1k9nzuJTtw6oVWBs3GKEVdUM6GaAn973Y4W GDlPFCNSK17gC3f4ef3+3ao3OZ/oVkvGLQIQ5fLeFLj13uRJ4mjLO+LG2nAFzlrbjnjY2iZhlvSA 3slkkqbzpNeWGaspdw5Oq8GJ1xG/rjn1X+vacY9kgYGbj6uN6yGsyXpF8sYS0wp6pUH+gUVHhIJL 71AV8QQdrfgDqhPUaqdrP6a6S3RdC8pjDVBNlv5Wzb4lhsdaoDnO3Nvk/h8s/XLaWSQYzG75hJEi HQxp7y0RTetRqZWCFmqLghd61RuXQ0qpdjZUS89qb140/e6Q0mVLVMMj59eLAZgsZCRvUsLGGbjx 0H/WDGLI0evYuHNtuwAJLUHnOJ/LfT787BGFw2yepjB0jOjNl5D8lmis85+47lAwCiyFCq0jOTm9 OB+IkPwWEo6V3gop4/ilQn2Bl7PJLCY4LQULzhDmbHMopUUnEgQUf7Eq8DyGBeSKuHaIk02wB21Z fVQsXtNywjZX2xMhBxtoSRVugiKB6NUatPNjmS43i81iOppO5pvRNK2q0cdtOR3Nt9nTrPpQlWWV /Qyks2neCsa4CrxvOs6mf6eT64saFHhX8r1ByVv02Ekge/uPpOOUw2AHiRw0u+zsbfog3Rh8fWbh bTzuwX78GKx/AQAA//8DAFBLAwQUAAYACAAAACEA/KzEDtsAAAAJAQAADwAAAGRycy9kb3ducmV2 LnhtbExPy07DMBC8I/EP1iJxow4hNCXEqRASNyRooYfe3HjrRLXXUey24e9ZxAFO+5jRPOrl5J04 4Rj7QApuZxkIpDaYnqyCz4+XmwWImDQZ7QKhgi+MsGwuL2pdmXCmFZ7WyQoWoVhpBV1KQyVlbDv0 Os7CgMTYPoxeJz5HK82ozyzuncyzbC697okdOj3gc4ftYX30CoqyvC/e3lu7ek0H2gTrtm6/Uer6 anp6BJFwSn9k+InP0aHhTLtwJBOFUzAvc+6SGLjjyYSHvOBl9/uQTS3/N2i+AQAA//8DAFBLAQIt ABQABgAIAAAAIQC2gziS/gAAAOEBAAATAAAAAAAAAAAAAAAAAAAAAABbQ29udGVudF9UeXBlc10u eG1sUEsBAi0AFAAGAAgAAAAhADj9If/WAAAAlAEAAAsAAAAAAAAAAAAAAAAALwEAAF9yZWxzLy5y ZWxzUEsBAi0AFAAGAAgAAAAhAB2oti0qAgAAVAQAAA4AAAAAAAAAAAAAAAAALgIAAGRycy9lMm9E b2MueG1sUEsBAi0AFAAGAAgAAAAhAPysxA7bAAAACQEAAA8AAAAAAAAAAAAAAAAAhAQAAGRycy9k b3ducmV2LnhtbFBLBQYAAAAABAAEAPMAAACMBQAAAAA= ">
                <v:stroke dashstyle="longDash"/>
              </v:line>
            </w:pict>
          </mc:Fallback>
        </mc:AlternateContent>
      </w:r>
      <w:r w:rsidRPr="00C71BE6">
        <w:rPr>
          <w:rFonts w:ascii="Times New Roman" w:hAnsi="Times New Roman"/>
          <w:color w:val="000000" w:themeColor="text1"/>
        </w:rPr>
        <w:t xml:space="preserve">     theo phương thẳng đứng ? </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2144" behindDoc="0" locked="0" layoutInCell="1" allowOverlap="1">
                <wp:simplePos x="0" y="0"/>
                <wp:positionH relativeFrom="column">
                  <wp:posOffset>4295775</wp:posOffset>
                </wp:positionH>
                <wp:positionV relativeFrom="paragraph">
                  <wp:posOffset>126365</wp:posOffset>
                </wp:positionV>
                <wp:extent cx="1600200" cy="0"/>
                <wp:effectExtent l="10160" t="12065" r="8890" b="698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6"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9.95pt" to="464.25pt,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PMwyKgIAAFQEAAAOAAAAZHJzL2Uyb0RvYy54bWysVMGO2jAQvVfqP1i+QxIKFCLCqkqgl20X ie0HGNtJrDq2ZRsCqvrvHTuA2PZSVeVgxp6Z5zczz1k9nTuJTtw6oVWBs3GKEVdUM6GaAn973Y4W GDlPFCNSK17gC3f4af3+3ao3OZ/oVkvGLQIQ5fLeFLj13uRJ4mjLO+LG2nAFzlrbjnjY2iZhlvSA 3slkkqbzpNeWGaspdw5Oq8GJ1xG/rjn1L3XtuEeywMDNx9XG9RDWZL0ieWOJaQW90iD/wKIjQsGl d6iKeIKOVvwB1QlqtdO1H1PdJbquBeWxBqgmS3+rZt8Sw2Mt0Bxn7m1y/w+Wfj3tLBIMZrecY6RI B0Pae0tE03pUaqWghdqi4IVe9cblkFKqnQ3V0rPam2dNvzukdNkS1fDI+fViACYLGcmblLBxBm48 9F80gxhy9Do27lzbLkBCS9A5zudynw8/e0ThMJunKQwdI3rzJSS/JRrr/GeuOxSMAkuhQutITk7P zgciJL+FhGOlt0LKOH6pUF/g5WwyiwlOS8GCM4Q52xxKadGJBAHFX6wKPI9hAbkirh3iZBPsQVtW HxWL17ScsM3V9kTIwQZaUoWboEggerUG7fxYpsvNYrOYjqaT+WY0Tatq9GlbTkfzbfZxVn2oyrLK fgbS2TRvBWNcBd43HWfTv9PJ9UUNCrwr+d6g5C167CSQvf1H0nHKYbCDRA6aXXb2Nn2Qbgy+PrPw Nh73YD9+DNa/AAAA//8DAFBLAwQUAAYACAAAACEAJG+DAd0AAAAJAQAADwAAAGRycy9kb3ducmV2 LnhtbEyPwU7DMBBE70j8g7VI3KhD1SZNiFMhJG5I0EIP3Nx460S111HstuHvWcQBjjvzNDtTryfv xBnH2AdScD/LQCC1wfRkFXy8P9+tQMSkyWgXCBV8YYR1c31V68qEC23wvE1WcAjFSivoUhoqKWPb oddxFgYk9g5h9DrxOVppRn3hcO/kPMty6XVP/KHTAz512B63J69gURTLxetbazcv6Ui7YN2nO+yU ur2ZHh9AJJzSHww/9bk6NNxpH05konAK8iJfMspGWYJgoJyvWNj/CrKp5f8FzTcAAAD//wMAUEsB Ai0AFAAGAAgAAAAhALaDOJL+AAAA4QEAABMAAAAAAAAAAAAAAAAAAAAAAFtDb250ZW50X1R5cGVz XS54bWxQSwECLQAUAAYACAAAACEAOP0h/9YAAACUAQAACwAAAAAAAAAAAAAAAAAvAQAAX3JlbHMv LnJlbHNQSwECLQAUAAYACAAAACEAITzMMioCAABUBAAADgAAAAAAAAAAAAAAAAAuAgAAZHJzL2Uy b0RvYy54bWxQSwECLQAUAAYACAAAACEAJG+DAd0AAAAJAQAADwAAAAAAAAAAAAAAAACEBAAAZHJz L2Rvd25yZXYueG1sUEsFBgAAAAAEAAQA8wAAAI4FAAAAAA== ">
                <v:stroke dashstyle="longDash"/>
              </v:line>
            </w:pict>
          </mc:Fallback>
        </mc:AlternateContent>
      </w:r>
      <w:r>
        <w:rPr>
          <w:rFonts w:ascii="Times New Roman" w:hAnsi="Times New Roman"/>
          <w:noProof/>
          <w:color w:val="000000" w:themeColor="text1"/>
        </w:rPr>
        <mc:AlternateContent>
          <mc:Choice Requires="wps">
            <w:drawing>
              <wp:anchor distT="0" distB="0" distL="114300" distR="114300" simplePos="0" relativeHeight="251781120" behindDoc="0" locked="0" layoutInCell="1" allowOverlap="1">
                <wp:simplePos x="0" y="0"/>
                <wp:positionH relativeFrom="column">
                  <wp:posOffset>4295775</wp:posOffset>
                </wp:positionH>
                <wp:positionV relativeFrom="paragraph">
                  <wp:posOffset>21590</wp:posOffset>
                </wp:positionV>
                <wp:extent cx="1600200" cy="0"/>
                <wp:effectExtent l="10160" t="12065" r="8890" b="698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5"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25pt,1.7pt" to="464.25pt,1.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gEMTKgIAAFQEAAAOAAAAZHJzL2Uyb0RvYy54bWysVMGO2jAQvVfqP1i+QxIKFCLCqkqgl20X ie0HGNtJrDq2ZRsCqvrvHTuA2PZSVeVgxp6Z5zczz1k9nTuJTtw6oVWBs3GKEVdUM6GaAn973Y4W GDlPFCNSK17gC3f4af3+3ao3OZ/oVkvGLQIQ5fLeFLj13uRJ4mjLO+LG2nAFzlrbjnjY2iZhlvSA 3slkkqbzpNeWGaspdw5Oq8GJ1xG/rjn1L3XtuEeywMDNx9XG9RDWZL0ieWOJaQW90iD/wKIjQsGl d6iKeIKOVvwB1QlqtdO1H1PdJbquBeWxBqgmS3+rZt8Sw2Mt0Bxn7m1y/w+Wfj3tLBIMZrecYaRI B0Pae0tE03pUaqWghdqi4IVe9cblkFKqnQ3V0rPam2dNvzukdNkS1fDI+fViACYLGcmblLBxBm48 9F80gxhy9Do27lzbLkBCS9A5zudynw8/e0ThMJunKQwdI3rzJSS/JRrr/GeuOxSMAkuhQutITk7P zgciJL+FhGOlt0LKOH6pUF/g5WwyiwlOS8GCM4Q52xxKadGJBAHFX6wKPI9hAbkirh3iZBPsQVtW HxWL17ScsM3V9kTIwQZaUoWboEggerUG7fxYpsvNYrOYjqaT+WY0Tatq9GlbTkfzbfZxVn2oyrLK fgbS2TRvBWNcBd43HWfTv9PJ9UUNCrwr+d6g5C167CSQvf1H0nHKYbCDRA6aXXb2Nn2Qbgy+PrPw Nh73YD9+DNa/AAAA//8DAFBLAwQUAAYACAAAACEAXXl38NoAAAAHAQAADwAAAGRycy9kb3ducmV2 LnhtbEyOwU7DMBBE70j8g7VI3KhDSZMS4lQIiRsStNADNzfeOlHtdRS7bfh7Fi5wfJrRzKtXk3fi hGPsAym4nWUgkNpgerIKPt6fb5YgYtJktAuECr4wwqq5vKh1ZcKZ1njaJCt4hGKlFXQpDZWUse3Q 6zgLAxJn+zB6nRhHK82ozzzunZxnWSG97okfOj3gU4ftYXP0CvKyXOSvb61dv6QDbYN1n26/Ver6 anp8AJFwSn9l+NFndWjYaReOZKJwCoqyWHBVwV0OgvP7+ZJ598uyqeV//+YbAAD//wMAUEsBAi0A FAAGAAgAAAAhALaDOJL+AAAA4QEAABMAAAAAAAAAAAAAAAAAAAAAAFtDb250ZW50X1R5cGVzXS54 bWxQSwECLQAUAAYACAAAACEAOP0h/9YAAACUAQAACwAAAAAAAAAAAAAAAAAvAQAAX3JlbHMvLnJl bHNQSwECLQAUAAYACAAAACEAZYBDEyoCAABUBAAADgAAAAAAAAAAAAAAAAAuAgAAZHJzL2Uyb0Rv Yy54bWxQSwECLQAUAAYACAAAACEAXXl38NoAAAAHAQAADwAAAAAAAAAAAAAAAACEBAAAZHJzL2Rv d25yZXYueG1sUEsFBgAAAAAEAAQA8wAAAIsFAAAAAA== ">
                <v:stroke dashstyle="longDash"/>
              </v:line>
            </w:pict>
          </mc:Fallback>
        </mc:AlternateContent>
      </w:r>
      <w:r w:rsidRPr="00C71BE6">
        <w:rPr>
          <w:rFonts w:ascii="Times New Roman" w:hAnsi="Times New Roman"/>
          <w:color w:val="000000" w:themeColor="text1"/>
        </w:rPr>
        <w:t>c) Tính công của lực để nhấn chìm khối gỗ đến đáy</w:t>
      </w:r>
    </w:p>
    <w:p w:rsidR="002F3D17" w:rsidRPr="00C71BE6" w:rsidRDefault="002F3D17" w:rsidP="002F3D17">
      <w:pPr>
        <w:ind w:firstLine="570"/>
        <w:jc w:val="both"/>
        <w:rPr>
          <w:rFonts w:ascii="Times New Roman" w:hAnsi="Times New Roman"/>
          <w:color w:val="000000" w:themeColor="text1"/>
        </w:rPr>
      </w:pPr>
      <w:r>
        <w:rPr>
          <w:rFonts w:ascii="Times New Roman" w:hAnsi="Times New Roman"/>
          <w:noProof/>
          <w:color w:val="000000" w:themeColor="text1"/>
        </w:rPr>
        <mc:AlternateContent>
          <mc:Choice Requires="wps">
            <w:drawing>
              <wp:anchor distT="0" distB="0" distL="114300" distR="114300" simplePos="0" relativeHeight="251783168" behindDoc="0" locked="0" layoutInCell="1" allowOverlap="1">
                <wp:simplePos x="0" y="0"/>
                <wp:positionH relativeFrom="column">
                  <wp:posOffset>4267200</wp:posOffset>
                </wp:positionH>
                <wp:positionV relativeFrom="paragraph">
                  <wp:posOffset>74930</wp:posOffset>
                </wp:positionV>
                <wp:extent cx="1600200" cy="0"/>
                <wp:effectExtent l="10160" t="12065" r="8890" b="698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5.9pt" to="462pt,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FDkMKwIAAFQEAAAOAAAAZHJzL2Uyb0RvYy54bWysVMGO2yAQvVfqPyDuie3USTdWnFVlJ71s uyvt9gMIYBsVAwISJ6r67x1wHO22l6pqDmRgZh5vZh7e3J97iU7cOqFVibN5ihFXVDOh2hJ/e9nP 7jBynihGpFa8xBfu8P32/bvNYAq+0J2WjFsEIMoVgylx570pksTRjvfEzbXhCpyNtj3xsLVtwiwZ AL2XySJNV8mgLTNWU+4cnNajE28jftNw6h+bxnGPZImBm4+rjeshrMl2Q4rWEtMJeqVB/oFFT4SC S29QNfEEHa34A6oX1GqnGz+nuk900wjKYw1QTZb+Vs1zRwyPtUBznLm1yf0/WPr19GSRYDC7dY6R Ij0M6dlbItrOo0orBS3UFgUv9GowroCUSj3ZUC09q2fzoOl3h5SuOqJaHjm/XAzAZCEjeZMSNs7A jYfhi2YQQ45ex8adG9sHSGgJOsf5XG7z4WePKBxmqzSFoWNEJ19CiinRWOc/c92jYJRYChVaRwpy enA+ECHFFBKOld4LKeP4pUJDidfLxTImOC0FC84Q5mx7qKRFJxIEFH+xKvC8DgvINXHdGCfbYI/a svqoWLym44TtrrYnQo420JIq3ARFAtGrNWrnxzpd7+52d/ksX6x2szyt69mnfZXPVvvs47L+UFdV nf0MpLO86ARjXAXek46z/O90cn1RowJvSr41KHmLHjsJZKf/SDpOOQx2lMhBs8uTnaYP0o3B12cW 3sbrPdivPwbbXwAAAP//AwBQSwMEFAAGAAgAAAAhAKRemmfcAAAACQEAAA8AAABkcnMvZG93bnJl di54bWxMj8FOwzAQRO9I/IO1SNyo0yhtIMSpEBI3JGihB25uvHWi2usodtvw913EAY47M5qdV68m 78QJx9gHUjCfZSCQ2mB6sgo+P17u7kHEpMloFwgVfGOEVXN9VevKhDOt8bRJVnAJxUor6FIaKilj 26HXcRYGJPb2YfQ68TlaaUZ95nLvZJ5lS+l1T/yh0wM+d9geNkevoCjLRfH23tr1azrQNlj35fZb pW5vpqdHEAmn9BeGn/k8HRretAtHMlE4BcsyZ5bExpwROPCQFyzsfgXZ1PI/QXMBAAD//wMAUEsB Ai0AFAAGAAgAAAAhALaDOJL+AAAA4QEAABMAAAAAAAAAAAAAAAAAAAAAAFtDb250ZW50X1R5cGVz XS54bWxQSwECLQAUAAYACAAAACEAOP0h/9YAAACUAQAACwAAAAAAAAAAAAAAAAAvAQAAX3JlbHMv LnJlbHNQSwECLQAUAAYACAAAACEAWRQ5DCsCAABUBAAADgAAAAAAAAAAAAAAAAAuAgAAZHJzL2Uy b0RvYy54bWxQSwECLQAUAAYACAAAACEApF6aZ9wAAAAJAQAADwAAAAAAAAAAAAAAAACFBAAAZHJz L2Rvd25yZXYueG1sUEsFBgAAAAAEAAQA8wAAAI4FAAAAAA== ">
                <v:stroke dashstyle="longDash"/>
              </v:line>
            </w:pict>
          </mc:Fallback>
        </mc:AlternateContent>
      </w:r>
      <w:r w:rsidRPr="00C71BE6">
        <w:rPr>
          <w:rFonts w:ascii="Times New Roman" w:hAnsi="Times New Roman"/>
          <w:color w:val="000000" w:themeColor="text1"/>
        </w:rPr>
        <w:t xml:space="preserve">     hồ theo phương thẳng đứng ?</w:t>
      </w:r>
    </w:p>
    <w:p w:rsidR="002F3D17" w:rsidRPr="00C71BE6" w:rsidRDefault="002F3D17" w:rsidP="002F3D17">
      <w:pPr>
        <w:jc w:val="both"/>
        <w:rPr>
          <w:rFonts w:ascii="Times New Roman" w:hAnsi="Times New Roman"/>
          <w:b/>
          <w:color w:val="000000" w:themeColor="text1"/>
        </w:rPr>
      </w:pPr>
      <w:r>
        <w:rPr>
          <w:rFonts w:ascii="Times New Roman" w:hAnsi="Times New Roman"/>
          <w:b/>
          <w:noProof/>
          <w:color w:val="000000" w:themeColor="text1"/>
        </w:rPr>
        <mc:AlternateContent>
          <mc:Choice Requires="wps">
            <w:drawing>
              <wp:anchor distT="0" distB="0" distL="114300" distR="114300" simplePos="0" relativeHeight="251780096" behindDoc="0" locked="0" layoutInCell="1" allowOverlap="1">
                <wp:simplePos x="0" y="0"/>
                <wp:positionH relativeFrom="column">
                  <wp:posOffset>4143375</wp:posOffset>
                </wp:positionH>
                <wp:positionV relativeFrom="paragraph">
                  <wp:posOffset>141605</wp:posOffset>
                </wp:positionV>
                <wp:extent cx="1905000" cy="0"/>
                <wp:effectExtent l="10160" t="6350" r="8890" b="12700"/>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11.15pt" to="476.25pt,1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NUCbHgIAADo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kGvVs+YaRI B03ae0tE03pUaqVAQm1R8IJWvXE5pJRqZ0O19Kz25kXT7w4pXbZENTxyfr0YgMlCRvImJWycgRsP /WfNIIYcvY7CnWvbBUiQBJ1jfy73/vCzRxQOs2U6S1NoIx18CcmHRGOd/8R1h4JRYClUkI7k5PTi fCBC8iEkHCu9FVLG9kuF+gIvZ5NZTHBaChacIczZ5lBKi04kDFD8YlXgeQyz+qhYBGs5YZub7YmQ VxsulyrgQSlA52ZdJ+THMl1uFpvFdDSdzDejaVpVo4/bcjqab7MPs+qpKssq+xmoZdO8FYxxFdgN 05pN/24abu/mOmf3eb3LkLxFj3oB2eEfScdehvZdB+Gg2WVnhx7DgMbg22MKL+BxD/bjk1//AgAA //8DAFBLAwQUAAYACAAAACEAfus5BNwAAAAJAQAADwAAAGRycy9kb3ducmV2LnhtbEyPwU7CQBCG 7yS8w2ZMvBDYugSCtVtC1N68iBqvQ3dsG7uzpbtA9eld8SDH+efLP99k68G24ki9bxxruJklIIhL ZxquNLy+FNMVCB+QDbaOScMXeVjn41GGqXEnfqbjNlQilrBPUUMdQpdK6cuaLPqZ64jj7sP1FkMc +0qaHk+x3LZSJclSWmw4Xqixo/uays/twWrwxRvti+9JOUne55UjtX94ekStr6+GzR2IQEP4h+FX P6pDHp127sDGi1bDcqEWEdWg1BxEBG7Pwe4vkHkmLz/IfwAAAP//AwBQSwECLQAUAAYACAAAACEA toM4kv4AAADhAQAAEwAAAAAAAAAAAAAAAAAAAAAAW0NvbnRlbnRfVHlwZXNdLnhtbFBLAQItABQA BgAIAAAAIQA4/SH/1gAAAJQBAAALAAAAAAAAAAAAAAAAAC8BAABfcmVscy8ucmVsc1BLAQItABQA BgAIAAAAIQDSNUCbHgIAADoEAAAOAAAAAAAAAAAAAAAAAC4CAABkcnMvZTJvRG9jLnhtbFBLAQIt ABQABgAIAAAAIQB+6zkE3AAAAAkBAAAPAAAAAAAAAAAAAAAAAHgEAABkcnMvZG93bnJldi54bWxQ SwUGAAAAAAQABADzAAAAgQUAAAAA "/>
            </w:pict>
          </mc:Fallback>
        </mc:AlternateContent>
      </w:r>
      <w:r>
        <w:rPr>
          <w:rFonts w:ascii="Times New Roman" w:hAnsi="Times New Roman"/>
          <w:b/>
          <w:noProof/>
          <w:color w:val="000000" w:themeColor="text1"/>
        </w:rPr>
        <mc:AlternateContent>
          <mc:Choice Requires="wps">
            <w:drawing>
              <wp:anchor distT="0" distB="0" distL="114300" distR="114300" simplePos="0" relativeHeight="251784192" behindDoc="0" locked="0" layoutInCell="1" allowOverlap="1">
                <wp:simplePos x="0" y="0"/>
                <wp:positionH relativeFrom="column">
                  <wp:posOffset>4267200</wp:posOffset>
                </wp:positionH>
                <wp:positionV relativeFrom="paragraph">
                  <wp:posOffset>27305</wp:posOffset>
                </wp:positionV>
                <wp:extent cx="1600200" cy="0"/>
                <wp:effectExtent l="10160" t="6350" r="8890" b="1270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2"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15pt" to="462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bCZPKgIAAFQEAAAOAAAAZHJzL2Uyb0RvYy54bWysVMGO2jAQvVfqP1i+QxIKFCLCqkqgl20X ie0HGNtJrDq2ZRsCqvrvHTuA2PZSVeVgxp6Z5zczz1k9nTuJTtw6oVWBs3GKEVdUM6GaAn973Y4W GDlPFCNSK17gC3f4af3+3ao3OZ/oVkvGLQIQ5fLeFLj13uRJ4mjLO+LG2nAFzlrbjnjY2iZhlvSA 3slkkqbzpNeWGaspdw5Oq8GJ1xG/rjn1L3XtuEeywMDNx9XG9RDWZL0ieWOJaQW90iD/wKIjQsGl d6iKeIKOVvwB1QlqtdO1H1PdJbquBeWxBqgmS3+rZt8Sw2Mt0Bxn7m1y/w+Wfj3tLBIMZrecYKRI B0Pae0tE03pUaqWghdqi4IVe9cblkFKqnQ3V0rPam2dNvzukdNkS1fDI+fViACYLGcmblLBxBm48 9F80gxhy9Do27lzbLkBCS9A5zudynw8/e0ThMJunKQwdI3rzJSS/JRrr/GeuOxSMAkuhQutITk7P zgciJL+FhGOlt0LKOH6pUF/g5WwyiwlOS8GCM4Q52xxKadGJBAHFX6wKPI9hAbkirh3iZBPsQVtW HxWL17ScsM3V9kTIwQZaUoWboEggerUG7fxYpsvNYrOYjqaT+WY0Tatq9GlbTkfzbfZxVn2oyrLK fgbS2TRvBWNcBd43HWfTv9PJ9UUNCrwr+d6g5C167CSQvf1H0nHKYbCDRA6aXXb2Nn2Qbgy+PrPw Nh73YD9+DNa/AAAA//8DAFBLAwQUAAYACAAAACEA6dfM5dsAAAAHAQAADwAAAGRycy9kb3ducmV2 LnhtbEyPwU7DMBBE70j8g7VI3KhDCE0JcSqExA0JWuihNzfeOlHtdRS7bfh7Fi5wHM3qzdt6OXkn TjjGPpCC21kGAqkNpier4PPj5WYBIiZNRrtAqOALIyyby4taVyacaYWndbKCIRQrraBLaaikjG2H XsdZGJC424fR68RxtNKM+sxw72SeZXPpdU+80OkBnztsD+ujV1CU5X3x9t7a1Ws60CZYt3X7jVLX V9PTI4iEU/o7hh99VoeGnXbhSCYKp2Be5vxLYtgdCO4f8oLz7jfLppb//ZtvAAAA//8DAFBLAQIt ABQABgAIAAAAIQC2gziS/gAAAOEBAAATAAAAAAAAAAAAAAAAAAAAAABbQ29udGVudF9UeXBlc10u eG1sUEsBAi0AFAAGAAgAAAAhADj9If/WAAAAlAEAAAsAAAAAAAAAAAAAAAAALwEAAF9yZWxzLy5y ZWxzUEsBAi0AFAAGAAgAAAAhANFsJk8qAgAAVAQAAA4AAAAAAAAAAAAAAAAALgIAAGRycy9lMm9E b2MueG1sUEsBAi0AFAAGAAgAAAAhAOnXzOXbAAAABwEAAA8AAAAAAAAAAAAAAAAAhAQAAGRycy9k b3ducmV2LnhtbFBLBQYAAAAABAAEAPMAAACMBQAAAAA= ">
                <v:stroke dashstyle="longDash"/>
              </v:line>
            </w:pict>
          </mc:Fallback>
        </mc:AlternateContent>
      </w:r>
    </w:p>
    <w:p w:rsidR="002F3D17" w:rsidRPr="00C71BE6" w:rsidRDefault="002F3D17" w:rsidP="002F3D17">
      <w:pPr>
        <w:ind w:firstLine="399"/>
        <w:jc w:val="both"/>
        <w:rPr>
          <w:rFonts w:ascii="Times New Roman" w:hAnsi="Times New Roman"/>
          <w:color w:val="000000" w:themeColor="text1"/>
          <w:sz w:val="26"/>
          <w:szCs w:val="26"/>
        </w:rPr>
      </w:pPr>
      <w:r w:rsidRPr="00C71BE6">
        <w:rPr>
          <w:rFonts w:ascii="Times New Roman" w:hAnsi="Times New Roman"/>
          <w:b/>
          <w:color w:val="000000" w:themeColor="text1"/>
        </w:rPr>
        <w:lastRenderedPageBreak/>
        <w:t xml:space="preserve">Bài 2: </w:t>
      </w:r>
      <w:r w:rsidRPr="00C71BE6">
        <w:rPr>
          <w:rFonts w:ascii="Times New Roman" w:hAnsi="Times New Roman"/>
          <w:color w:val="000000" w:themeColor="text1"/>
          <w:sz w:val="26"/>
          <w:szCs w:val="26"/>
        </w:rPr>
        <w:t>Dùng một  mặt phẳng nghiêng để kéo một vật có khối lượng 200kg,trọng lượng riêng d=8800(N/m</w:t>
      </w:r>
      <w:r w:rsidRPr="00C71BE6">
        <w:rPr>
          <w:rFonts w:ascii="Times New Roman" w:hAnsi="Times New Roman"/>
          <w:color w:val="000000" w:themeColor="text1"/>
          <w:sz w:val="26"/>
          <w:szCs w:val="26"/>
          <w:vertAlign w:val="superscript"/>
        </w:rPr>
        <w:t>3</w:t>
      </w:r>
      <w:r w:rsidRPr="00C71BE6">
        <w:rPr>
          <w:rFonts w:ascii="Times New Roman" w:hAnsi="Times New Roman"/>
          <w:color w:val="000000" w:themeColor="text1"/>
          <w:sz w:val="26"/>
          <w:szCs w:val="26"/>
        </w:rPr>
        <w:t>) lên cao 4m với vận tốc 0,2m/s ,trong thời gian 1phút 40giây.Hiệu suất của mặt phẳng nghiêng 80%.</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a/Tính trọng lượng và thể tích của vật.</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b/Tính chiều dài và lực kéo trên mặt phẳng nghiêng. </w:t>
      </w:r>
    </w:p>
    <w:p w:rsidR="002F3D17" w:rsidRPr="00C71BE6" w:rsidRDefault="002F3D17" w:rsidP="002F3D17">
      <w:pPr>
        <w:jc w:val="both"/>
        <w:rPr>
          <w:rFonts w:ascii="Times New Roman" w:hAnsi="Times New Roman"/>
          <w:color w:val="000000" w:themeColor="text1"/>
          <w:sz w:val="26"/>
          <w:szCs w:val="26"/>
        </w:rPr>
      </w:pPr>
      <w:r w:rsidRPr="00C71BE6">
        <w:rPr>
          <w:rFonts w:ascii="Times New Roman" w:hAnsi="Times New Roman"/>
          <w:color w:val="000000" w:themeColor="text1"/>
          <w:sz w:val="26"/>
          <w:szCs w:val="26"/>
        </w:rPr>
        <w:t xml:space="preserve">       c/Tính  công suất nâng vật. </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 xml:space="preserve">Bài 3: </w:t>
      </w:r>
      <w:r w:rsidRPr="00C71BE6">
        <w:rPr>
          <w:rFonts w:ascii="Times New Roman" w:hAnsi="Times New Roman"/>
          <w:color w:val="000000" w:themeColor="text1"/>
        </w:rPr>
        <w:t>Dùng mặt phẳng nghiêng đẩy một bao xi măng có khối lượng 50Kg lên sàn ô tô . Sàn ô tô cách mặt đất 1,2 m.</w:t>
      </w:r>
    </w:p>
    <w:p w:rsidR="002F3D17" w:rsidRPr="00C71BE6" w:rsidRDefault="002F3D17" w:rsidP="002F3D17">
      <w:pPr>
        <w:ind w:firstLine="360"/>
        <w:jc w:val="both"/>
        <w:rPr>
          <w:rFonts w:ascii="Times New Roman" w:hAnsi="Times New Roman"/>
          <w:color w:val="000000" w:themeColor="text1"/>
        </w:rPr>
      </w:pPr>
      <w:r w:rsidRPr="00C71BE6">
        <w:rPr>
          <w:rFonts w:ascii="Times New Roman" w:hAnsi="Times New Roman"/>
          <w:color w:val="000000" w:themeColor="text1"/>
        </w:rPr>
        <w:t>a/Tính chiều dài của mặt phẳng nghiêng sao cho người công nhân chỉ cần tạo lực đẩy bằng 200N để đưa bì xi măng lên ô tô . Giả sử ma sát giữa mặt phẳng nghiêng và bao xi măng không đáng kể .</w:t>
      </w:r>
    </w:p>
    <w:p w:rsidR="002F3D17" w:rsidRPr="00C71BE6" w:rsidRDefault="002F3D17" w:rsidP="002F3D17">
      <w:pPr>
        <w:ind w:firstLine="360"/>
        <w:jc w:val="both"/>
        <w:rPr>
          <w:rFonts w:ascii="Times New Roman" w:hAnsi="Times New Roman"/>
          <w:color w:val="000000" w:themeColor="text1"/>
        </w:rPr>
      </w:pPr>
      <w:r w:rsidRPr="00C71BE6">
        <w:rPr>
          <w:rFonts w:ascii="Times New Roman" w:hAnsi="Times New Roman"/>
          <w:color w:val="000000" w:themeColor="text1"/>
        </w:rPr>
        <w:t>b/ Nhưng thực tế không thêt bỏ qua ma sát nên hiệu suất của mặtphẳng nghiêng là 75% . Tính lực ma sát tác dụng vào bao xi măng.</w:t>
      </w:r>
    </w:p>
    <w:p w:rsidR="002F3D17" w:rsidRPr="00C71BE6" w:rsidRDefault="002F3D17" w:rsidP="002F3D17">
      <w:pPr>
        <w:ind w:firstLine="456"/>
        <w:jc w:val="both"/>
        <w:rPr>
          <w:rFonts w:ascii="Times New Roman" w:hAnsi="Times New Roman"/>
          <w:color w:val="000000" w:themeColor="text1"/>
          <w:position w:val="10"/>
        </w:rPr>
      </w:pPr>
      <w:r w:rsidRPr="00C71BE6">
        <w:rPr>
          <w:rFonts w:ascii="Times New Roman" w:hAnsi="Times New Roman"/>
          <w:b/>
          <w:color w:val="000000" w:themeColor="text1"/>
          <w:position w:val="10"/>
        </w:rPr>
        <w:t>Bài 4:</w:t>
      </w:r>
      <w:r w:rsidRPr="00C71BE6">
        <w:rPr>
          <w:rFonts w:ascii="Times New Roman" w:hAnsi="Times New Roman"/>
          <w:color w:val="000000" w:themeColor="text1"/>
          <w:position w:val="10"/>
        </w:rPr>
        <w:t xml:space="preserve"> Một thang máy có khối lượng m = 580kg, được kéo từ đáy hầm mỏ sâu 125m lên mặt đất bằng lực căng của một dây cáp do máy thực hiện.</w:t>
      </w:r>
    </w:p>
    <w:p w:rsidR="002F3D17" w:rsidRPr="00C71BE6" w:rsidRDefault="002F3D17" w:rsidP="002F3D17">
      <w:pPr>
        <w:jc w:val="both"/>
        <w:rPr>
          <w:rFonts w:ascii="Times New Roman" w:hAnsi="Times New Roman"/>
          <w:color w:val="000000" w:themeColor="text1"/>
          <w:position w:val="10"/>
        </w:rPr>
      </w:pPr>
      <w:r w:rsidRPr="00C71BE6">
        <w:rPr>
          <w:rFonts w:ascii="Times New Roman" w:hAnsi="Times New Roman"/>
          <w:color w:val="000000" w:themeColor="text1"/>
          <w:position w:val="10"/>
        </w:rPr>
        <w:tab/>
        <w:t>a)  Tính công nhỏ nhất của lực căng để thực hiện việc đó.</w:t>
      </w:r>
    </w:p>
    <w:p w:rsidR="002F3D17" w:rsidRPr="00C71BE6" w:rsidRDefault="002F3D17" w:rsidP="002F3D17">
      <w:pPr>
        <w:jc w:val="both"/>
        <w:rPr>
          <w:rFonts w:ascii="Times New Roman" w:hAnsi="Times New Roman"/>
          <w:color w:val="000000" w:themeColor="text1"/>
          <w:position w:val="10"/>
        </w:rPr>
      </w:pPr>
      <w:r w:rsidRPr="00C71BE6">
        <w:rPr>
          <w:rFonts w:ascii="Times New Roman" w:hAnsi="Times New Roman"/>
          <w:color w:val="000000" w:themeColor="text1"/>
          <w:position w:val="10"/>
        </w:rPr>
        <w:tab/>
        <w:t>b)  Biết hiệu suất của máy là 75%. Tính công do máy thực hiện và công hao phí do lục cản.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5:</w:t>
      </w:r>
      <w:r w:rsidRPr="00C71BE6">
        <w:rPr>
          <w:rFonts w:ascii="Times New Roman" w:hAnsi="Times New Roman"/>
          <w:color w:val="000000" w:themeColor="text1"/>
        </w:rPr>
        <w:t xml:space="preserve"> Người ta kéo một vật A, có khối lượng m</w:t>
      </w:r>
      <w:r w:rsidRPr="00C71BE6">
        <w:rPr>
          <w:rFonts w:ascii="Times New Roman" w:hAnsi="Times New Roman"/>
          <w:color w:val="000000" w:themeColor="text1"/>
          <w:vertAlign w:val="subscript"/>
        </w:rPr>
        <w:t>A</w:t>
      </w:r>
      <w:r w:rsidRPr="00C71BE6">
        <w:rPr>
          <w:rFonts w:ascii="Times New Roman" w:hAnsi="Times New Roman"/>
          <w:color w:val="000000" w:themeColor="text1"/>
        </w:rPr>
        <w:t xml:space="preserve"> = 10g, chuyển động đều lên mặt phẳng nghiêng (như hình vẽ).</w:t>
      </w:r>
    </w:p>
    <w:p w:rsidR="002F3D17" w:rsidRPr="00C71BE6" w:rsidRDefault="002F3D17" w:rsidP="002F3D17">
      <w:pPr>
        <w:jc w:val="both"/>
        <w:rPr>
          <w:rFonts w:ascii="Times New Roman" w:hAnsi="Times New Roman"/>
          <w:color w:val="000000" w:themeColor="text1"/>
          <w:lang w:val="fr-FR"/>
        </w:rPr>
      </w:pPr>
      <w:r>
        <w:rPr>
          <w:rFonts w:ascii="Times New Roman" w:hAnsi="Times New Roman"/>
          <w:noProof/>
          <w:color w:val="000000" w:themeColor="text1"/>
        </w:rPr>
        <mc:AlternateContent>
          <mc:Choice Requires="wpg">
            <w:drawing>
              <wp:anchor distT="0" distB="0" distL="114300" distR="114300" simplePos="0" relativeHeight="251791360" behindDoc="0" locked="0" layoutInCell="1" allowOverlap="1">
                <wp:simplePos x="0" y="0"/>
                <wp:positionH relativeFrom="column">
                  <wp:posOffset>3162300</wp:posOffset>
                </wp:positionH>
                <wp:positionV relativeFrom="paragraph">
                  <wp:posOffset>635</wp:posOffset>
                </wp:positionV>
                <wp:extent cx="2238375" cy="1323975"/>
                <wp:effectExtent l="635" t="13970" r="0" b="0"/>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1323975"/>
                          <a:chOff x="6765" y="3060"/>
                          <a:chExt cx="3525" cy="2085"/>
                        </a:xfrm>
                      </wpg:grpSpPr>
                      <wpg:grpSp>
                        <wpg:cNvPr id="178" name="Group 200"/>
                        <wpg:cNvGrpSpPr>
                          <a:grpSpLocks/>
                        </wpg:cNvGrpSpPr>
                        <wpg:grpSpPr bwMode="auto">
                          <a:xfrm>
                            <a:off x="6990" y="3060"/>
                            <a:ext cx="2880" cy="1620"/>
                            <a:chOff x="6660" y="2880"/>
                            <a:chExt cx="3240" cy="1620"/>
                          </a:xfrm>
                        </wpg:grpSpPr>
                        <wps:wsp>
                          <wps:cNvPr id="179" name="Line 201"/>
                          <wps:cNvCnPr/>
                          <wps:spPr bwMode="auto">
                            <a:xfrm flipV="1">
                              <a:off x="6660" y="3065"/>
                              <a:ext cx="2755" cy="1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202"/>
                          <wps:cNvCnPr/>
                          <wps:spPr bwMode="auto">
                            <a:xfrm>
                              <a:off x="6660" y="4500"/>
                              <a:ext cx="27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203"/>
                          <wps:cNvCnPr/>
                          <wps:spPr bwMode="auto">
                            <a:xfrm>
                              <a:off x="9415" y="3065"/>
                              <a:ext cx="0" cy="1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Oval 204"/>
                          <wps:cNvSpPr>
                            <a:spLocks noChangeArrowheads="1"/>
                          </wps:cNvSpPr>
                          <wps:spPr bwMode="auto">
                            <a:xfrm>
                              <a:off x="9186" y="2880"/>
                              <a:ext cx="459" cy="391"/>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 name="Rectangle 205"/>
                          <wps:cNvSpPr>
                            <a:spLocks noChangeArrowheads="1"/>
                          </wps:cNvSpPr>
                          <wps:spPr bwMode="auto">
                            <a:xfrm rot="-1678682">
                              <a:off x="6965" y="3749"/>
                              <a:ext cx="763" cy="341"/>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4" name="Line 206"/>
                          <wps:cNvCnPr/>
                          <wps:spPr bwMode="auto">
                            <a:xfrm flipV="1">
                              <a:off x="7693" y="2902"/>
                              <a:ext cx="1620" cy="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Rectangle 207"/>
                          <wps:cNvSpPr>
                            <a:spLocks noChangeArrowheads="1"/>
                          </wps:cNvSpPr>
                          <wps:spPr bwMode="auto">
                            <a:xfrm>
                              <a:off x="9441" y="3728"/>
                              <a:ext cx="459" cy="522"/>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86" name="Line 208"/>
                          <wps:cNvCnPr/>
                          <wps:spPr bwMode="auto">
                            <a:xfrm>
                              <a:off x="9645" y="3065"/>
                              <a:ext cx="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7" name="Text Box 209"/>
                        <wps:cNvSpPr txBox="1">
                          <a:spLocks noChangeArrowheads="1"/>
                        </wps:cNvSpPr>
                        <wps:spPr bwMode="auto">
                          <a:xfrm>
                            <a:off x="6765" y="459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C</w:t>
                              </w:r>
                            </w:p>
                          </w:txbxContent>
                        </wps:txbx>
                        <wps:bodyPr rot="0" vert="horz" wrap="square" lIns="91440" tIns="45720" rIns="91440" bIns="45720" anchor="t" anchorCtr="0" upright="1">
                          <a:noAutofit/>
                        </wps:bodyPr>
                      </wps:wsp>
                      <wps:wsp>
                        <wps:cNvPr id="188" name="Text Box 210"/>
                        <wps:cNvSpPr txBox="1">
                          <a:spLocks noChangeArrowheads="1"/>
                        </wps:cNvSpPr>
                        <wps:spPr bwMode="auto">
                          <a:xfrm>
                            <a:off x="9060" y="331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D</w:t>
                              </w:r>
                            </w:p>
                          </w:txbxContent>
                        </wps:txbx>
                        <wps:bodyPr rot="0" vert="horz" wrap="square" lIns="91440" tIns="45720" rIns="91440" bIns="45720" anchor="t" anchorCtr="0" upright="1">
                          <a:noAutofit/>
                        </wps:bodyPr>
                      </wps:wsp>
                      <wps:wsp>
                        <wps:cNvPr id="189" name="Text Box 211"/>
                        <wps:cNvSpPr txBox="1">
                          <a:spLocks noChangeArrowheads="1"/>
                        </wps:cNvSpPr>
                        <wps:spPr bwMode="auto">
                          <a:xfrm>
                            <a:off x="9240" y="4605"/>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E</w:t>
                              </w:r>
                            </w:p>
                          </w:txbxContent>
                        </wps:txbx>
                        <wps:bodyPr rot="0" vert="horz" wrap="square" lIns="91440" tIns="45720" rIns="91440" bIns="45720" anchor="t" anchorCtr="0" upright="1">
                          <a:noAutofit/>
                        </wps:bodyPr>
                      </wps:wsp>
                      <wps:wsp>
                        <wps:cNvPr id="190" name="Text Box 212"/>
                        <wps:cNvSpPr txBox="1">
                          <a:spLocks noChangeArrowheads="1"/>
                        </wps:cNvSpPr>
                        <wps:spPr bwMode="auto">
                          <a:xfrm>
                            <a:off x="7200" y="357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A</w:t>
                              </w:r>
                            </w:p>
                          </w:txbxContent>
                        </wps:txbx>
                        <wps:bodyPr rot="0" vert="horz" wrap="square" lIns="91440" tIns="45720" rIns="91440" bIns="45720" anchor="t" anchorCtr="0" upright="1">
                          <a:noAutofit/>
                        </wps:bodyPr>
                      </wps:wsp>
                      <wps:wsp>
                        <wps:cNvPr id="191" name="Text Box 213"/>
                        <wps:cNvSpPr txBox="1">
                          <a:spLocks noChangeArrowheads="1"/>
                        </wps:cNvSpPr>
                        <wps:spPr bwMode="auto">
                          <a:xfrm>
                            <a:off x="9750" y="39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B</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7" o:spid="_x0000_s1123" style="position:absolute;left:0;text-align:left;margin-left:249pt;margin-top:.05pt;width:176.25pt;height:104.25pt;z-index:251791360" coordorigin="6765,3060" coordsize="3525,208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Ppr9AUAABMuAAAOAAAAZHJzL2Uyb0RvYy54bWzsWl1zozYUfe9M/4OGd8d8iM+Js5PYcaYz 226mu+07AWyYYkQFiZ3d6X/v1RXI4DibjZN42l3y4AgEQro69+jcK52+26xycpfwKmPFRDNOdI0k RcTirFhOtD8+zUeeRqo6LOIwZ0Uy0e6TSnt39vNPp+sySEyWsjxOOIFGiipYlxMtresyGI+rKE1W YXXCyqSAygXjq7CGS74cxzxcQ+urfGzqujNeMx6XnEVJVcHdmazUzrD9xSKJ6g+LRZXUJJ9o0Lca fzn+3ojf8dlpGCx5WKZZ1HQjPKAXqzAr4KOqqVlYh+SWZw+aWmURZxVb1CcRW43ZYpFFCY4BRmPo O6O54uy2xLEsg/WyVGYC0+7Y6eBmo9/urjnJYpg719VIEa5gkvC7RNwA86zLZQBPXfHyY3nN5Rih +J5Ff1VQPd6tF9dL+TC5Wf/KYmgwvK0Zmmez4CvRBAycbHAW7tUsJJuaRHDTNC3Pcm2NRFBnWKbl wwXOU5TCZIr3HNeBeqi2dKeZwyi9bN63bLN52dQ9fHMcBvLD2Nmmc3JkeKEGqUwBqO2aApD21qZw fB/w2RuSMojnQRVawzHVcFtTOGAB8Z4pnmrMpExh0p03HzUFuF+1RVj1MoR9TMMyQeBWAjvKrH5r 1vdZkRBAvLQqPjQtrjnCrQoqANp+7JBFnpV/AiwQTQ2KnNYEgIYGKcp0rt0CiVp9LIRByav6KmEr IgoTLYc+YbPh3fuqFtDePiIwW7B5ludo4bwg64nmC6CJmorlWSwq8YIvb6Y5J3ehoBz8E6OExnqP gWsXMTaWJmF82ZTrMMtlGZ7PC9EeDAW605Qkp3zxdf/Su/ToiJrO5Yjqs9nofD6lI2duuPbMmk2n M+Mf0TWDBmkWx0khetfym0G/bXYbppXMpBhOmWHcbx2HCJ1t/2OnweHkdAoXq4IbFt/jLON9AJy8 /fbIEw4kHbpBnvlc5IkJ2MUbtSUv4CRJ7lJ4Q19U3rZF0gC2k72L1fcENmMHbNYLwOZTQy11O+TW UvvAbD8ys5kt2D7AigNrKu2ArVVslZRrpGDTNCyWyTnnbC3WHVjncQ1GPoaVWr7Qkvb+NbjDhL7h OTvio115qQ2LvdAsli+/0GqwB1SY5LCmV8PS240I9rNhT0BUXZ0xx7+HOuPgNZpwJmMliO2gkDL+ WSNriJMmWvX3bcgTjeS/FAAf36BCY9Z4QW0XBCrh3Zqbbk1YRNDURKs1IovTWgZjtyXPlil8SSq7 gp1DyLDIUIZtlQNoC3FxTOFgte71O8SS4Du50K1IxKInymVA3b2mj0nzjwzH9RzP7Ildvw19XOqL Cd+KD9eBzqLL0SdcjsNYviZ1nw80oVaFJjZ83dYPFsWrrIZsQJ6tJpqnlHMYfFUh75WYA3xlTO/R Fr6N7nU6q8PhEZfr+AA1EXT6OirpLQgNEaIiCj3qNYTURv1DwKUSW9+9BgbRKgOuLm82CaW3482u NqHAgphQcU0E4hajSpvYJqL38TBtIMofZZ0HHdtLECBkmiX+m4iyCz2HPhGzOfYTwBuSUTs58v2K +JWTUaAlmuT10RJTKun+SUROF2wD8hJ1XUdeknoDFa02flWh2UGtSqoDPTaZ5DaYs9s0sijIZOYj a/pThKkmrE1vqhv/2YTn88Xwo1GXXIJwX+iLb0By/sL0R3PHc0d0Tu2R7+reSDf8C9/RqU9n834O FyWc3CqD1OuhOdwXZ66fKdJVClp0v00Ot//3JYnrzc0G1aup/EDmjQdR34h6tTu15QwD/fLonOGL /TcUWRakKXvR6MAZe3eEnp2pGThD7J09sbGkOMNSfjBwRnfr1VNbrx3O6G6/iszvcXSGj5vSkDyg jkykbQOzgTMGzlAb6UfTGZbyg4EzupwhDqTImLjDGd2N8+NxBmwrNDrDdofYZKwOYwyxSf9UzfE4 Q/nBwBk9zlBnHzqc0T3/cDzOgGODDWdAOD3EJgNnwI5ik7zq0ebxOEP5wf+FMzAfCiePMV3TnJIW R5u711DunuU++xcAAP//AwBQSwMEFAAGAAgAAAAhAPBNm0rfAAAACAEAAA8AAABkcnMvZG93bnJl di54bWxMj0FLw0AQhe+C/2EZwZvdTTUljdmUUtRTEWwF6W2aTJPQ7GzIbpP037s96XH4hve+l60m 04qBetdY1hDNFAjiwpYNVxq+9+9PCQjnkUtsLZOGKzlY5fd3GaalHfmLhp2vRAhhl6KG2vsuldIV NRl0M9sRB3ayvUEfzr6SZY9jCDetnCu1kAYbDg01drSpqTjvLkbDx4jj+jl6G7bn0+Z62MefP9uI tH58mNavIDxN/u8ZbvpBHfLgdLQXLp1oNbwsk7DF34AIOIlVDOKoYa6SBcg8k/8H5L8AAAD//wMA UEsBAi0AFAAGAAgAAAAhALaDOJL+AAAA4QEAABMAAAAAAAAAAAAAAAAAAAAAAFtDb250ZW50X1R5 cGVzXS54bWxQSwECLQAUAAYACAAAACEAOP0h/9YAAACUAQAACwAAAAAAAAAAAAAAAAAvAQAAX3Jl bHMvLnJlbHNQSwECLQAUAAYACAAAACEA4nz6a/QFAAATLgAADgAAAAAAAAAAAAAAAAAuAgAAZHJz L2Uyb0RvYy54bWxQSwECLQAUAAYACAAAACEA8E2bSt8AAAAIAQAADwAAAAAAAAAAAAAAAABOCAAA ZHJzL2Rvd25yZXYueG1sUEsFBgAAAAAEAAQA8wAAAFoJAAAAAA== ">
                <v:group id="Group 200" o:spid="_x0000_s1124" style="position:absolute;left:6990;top:3060;width:2880;height:1620" coordorigin="6660,2880" coordsize="324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7bTlJ8YAAADcAAAADwAAAGRycy9kb3ducmV2LnhtbESPT2vCQBDF74V+h2UK vdVNLK0luoqIigcp+AeKtyE7JsHsbMiuSfz2nUOhtxnem/d+M1sMrlYdtaHybCAdJaCIc28rLgyc T5u3L1AhIlusPZOBBwVYzJ+fZphZ3/OBumMslIRwyNBAGWOTaR3ykhyGkW+IRbv61mGUtS20bbGX cFfrcZJ8aocVS0OJDa1Kym/HuzOw7bFfvqfrbn+7rh6X08f3zz4lY15fhuUUVKQh/pv/rndW8CdC K8/IBHr+Cw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DttOUnxgAAANwA AAAPAAAAAAAAAAAAAAAAAKoCAABkcnMvZG93bnJldi54bWxQSwUGAAAAAAQABAD6AAAAnQMAAAAA ">
                  <v:line id="Line 201" o:spid="_x0000_s1125" style="position:absolute;flip:y;visibility:visible;mso-wrap-style:square" from="6660,3065" to="9415,4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FbQcQAAADcAAAADwAAAGRycy9kb3ducmV2LnhtbERPTWsCMRC9F/wPYYReimYtpepqFBGE HrzUlhVv42bcLLuZrEmq23/fFAq9zeN9znLd21bcyIfasYLJOANBXDpdc6Xg82M3moEIEVlj65gU fFOA9WrwsMRcuzu/0+0QK5FCOOSowMTY5VKG0pDFMHYdceIuzluMCfpKao/3FG5b+Zxlr9JizanB YEdbQ2Vz+LIK5Gz/dPWb80tTNMfj3BRl0Z32Sj0O+80CRKQ+/ov/3G86zZ/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4VtBxAAAANwAAAAPAAAAAAAAAAAA AAAAAKECAABkcnMvZG93bnJldi54bWxQSwUGAAAAAAQABAD5AAAAkgMAAAAA "/>
                  <v:line id="Line 202" o:spid="_x0000_s1126" style="position:absolute;visibility:visible;mso-wrap-style:square" from="6660,4500" to="9415,4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oDhMcAAADcAAAADwAAAGRycy9kb3ducmV2LnhtbESPT0vDQBDF74LfYRnBm91UIZTYbSkV ofUg9g/Y4zQ7TaLZ2bC7JvHbOwehtxnem/d+M1+OrlU9hdh4NjCdZKCIS28brgwcD68PM1AxIVts PZOBX4qwXNzezLGwfuAd9ftUKQnhWKCBOqWu0DqWNTmME98Ri3bxwWGSNVTaBhwk3LX6Mcty7bBh aaixo3VN5ff+xxl4f/r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7KgOExwAAANwAAAAPAAAAAAAA AAAAAAAAAKECAABkcnMvZG93bnJldi54bWxQSwUGAAAAAAQABAD5AAAAlQMAAAAA "/>
                  <v:line id="Line 203" o:spid="_x0000_s1127" style="position:absolute;visibility:visible;mso-wrap-style:square" from="9415,3065" to="9415,45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GamH8QAAADcAAAADwAAAGRycy9kb3ducmV2LnhtbERPS2vCQBC+F/wPyxR6qxstBEldRSqC 9lB8QT2O2TGJZmfD7jZJ/71bKHibj+8503lvatGS85VlBaNhAoI4t7riQsHxsHqdgPABWWNtmRT8 kof5bPA0xUzbjnfU7kMhYgj7DBWUITSZlD4vyaAf2oY4chfrDIYIXSG1wy6Gm1qOkySVBiuODSU2 9FFSftv/GAVfb9u0XWw+1/33Jj3ny935dO2cUi/P/eIdRKA+PMT/7rWO8ycj+HsmXiBn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UZqYfxAAAANwAAAAPAAAAAAAAAAAA AAAAAKECAABkcnMvZG93bnJldi54bWxQSwUGAAAAAAQABAD5AAAAkgMAAAAA "/>
                  <v:oval id="Oval 204" o:spid="_x0000_s1128" style="position:absolute;left:9186;top:2880;width:459;height:3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h3mcIA AADcAAAADwAAAGRycy9kb3ducmV2LnhtbERP22oCMRB9F/oPYYS+SM1WRJatUaQg9KFQbx8wbsbs 6mayJqm7/ftGEHybw7nOfNnbRtzIh9qxgvdxBoK4dLpmo+CwX7/lIEJE1tg4JgV/FGC5eBnMsdCu 4y3ddtGIFMKhQAVVjG0hZSgrshjGriVO3Ml5izFBb6T22KVw28hJls2kxZpTQ4UtfVZUXna/VsHx eHC9vPqfzchcPE7PXWu+N0q9DvvVB4hIfXyKH+4vnebnE7g/ky6Qi38AAAD//wMAUEsBAi0AFAAG AAgAAAAhAPD3irv9AAAA4gEAABMAAAAAAAAAAAAAAAAAAAAAAFtDb250ZW50X1R5cGVzXS54bWxQ SwECLQAUAAYACAAAACEAMd1fYdIAAACPAQAACwAAAAAAAAAAAAAAAAAuAQAAX3JlbHMvLnJlbHNQ SwECLQAUAAYACAAAACEAMy8FnkEAAAA5AAAAEAAAAAAAAAAAAAAAAAApAgAAZHJzL3NoYXBleG1s LnhtbFBLAQItABQABgAIAAAAIQCmOHeZwgAAANwAAAAPAAAAAAAAAAAAAAAAAJgCAABkcnMvZG93 bnJldi54bWxQSwUGAAAAAAQABAD1AAAAhwMAAAAA " filled="f"/>
                  <v:rect id="Rectangle 205" o:spid="_x0000_s1129" style="position:absolute;left:6965;top:3749;width:763;height:341;rotation:-1833568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VHgKsMA AADcAAAADwAAAGRycy9kb3ducmV2LnhtbERPS2vCQBC+F/wPywje6qYRUhtdgwiVBtqDj0OPY3aa hGRnw+5W03/fLRS8zcf3nHUxml5cyfnWsoKneQKCuLK65VrB+fT6uAThA7LG3jIp+CEPxWbysMZc 2xsf6HoMtYgh7HNU0IQw5FL6qiGDfm4H4sh9WWcwROhqqR3eYrjpZZokmTTYcmxocKBdQ1V3/DYK Fpnrupd97z/ebfppyvOFyuFZqdl03K5ABBrDXfzvftNx/nIBf8/EC+TmFwAA//8DAFBLAQItABQA BgAIAAAAIQDw94q7/QAAAOIBAAATAAAAAAAAAAAAAAAAAAAAAABbQ29udGVudF9UeXBlc10ueG1s UEsBAi0AFAAGAAgAAAAhADHdX2HSAAAAjwEAAAsAAAAAAAAAAAAAAAAALgEAAF9yZWxzLy5yZWxz UEsBAi0AFAAGAAgAAAAhADMvBZ5BAAAAOQAAABAAAAAAAAAAAAAAAAAAKQIAAGRycy9zaGFwZXht bC54bWxQSwECLQAUAAYACAAAACEADVHgKsMAAADcAAAADwAAAAAAAAAAAAAAAACYAgAAZHJzL2Rv d25yZXYueG1sUEsFBgAAAAAEAAQA9QAAAIgDAAAAAA== " strokeweight="1.5pt"/>
                  <v:line id="Line 206" o:spid="_x0000_s1130" style="position:absolute;flip:y;visibility:visible;mso-wrap-style:square" from="7693,2902" to="9313,37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WE+MQAAADcAAAADwAAAGRycy9kb3ducmV2LnhtbERPTWsCMRC9F/ofwhR6KTXbImW7GkUK Qg9etLLibdxMN8tuJtsk6vbfG0HwNo/3OdP5YDtxIh8axwreRhkI4srphmsF25/law4iRGSNnWNS 8E8B5rPHhykW2p15TadNrEUK4VCgAhNjX0gZKkMWw8j1xIn7dd5iTNDXUns8p3Dbyfcs+5AWG04N Bnv6MlS1m6NVIPPVy59fHMZt2e52n6asyn6/Uur5aVhMQEQa4l18c3/rND8fw/WZdIGcX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NYT4xAAAANwAAAAPAAAAAAAAAAAA AAAAAKECAABkcnMvZG93bnJldi54bWxQSwUGAAAAAAQABAD5AAAAkgMAAAAA "/>
                  <v:rect id="Rectangle 207" o:spid="_x0000_s1131" style="position:absolute;left:9441;top:3728;width:459;height:52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vmbSMQA AADcAAAADwAAAGRycy9kb3ducmV2LnhtbERPTWvCQBC9F/wPywheRDe1tEjqGiRWkB6EqtAeh+w0 CWZnw+6axP76bkHobR7vc1bZYBrRkfO1ZQWP8wQEcWF1zaWC82k3W4LwAVljY5kU3MhDth49rDDV tucP6o6hFDGEfYoKqhDaVEpfVGTQz21LHLlv6wyGCF0ptcM+hptGLpLkRRqsOTZU2FJeUXE5Xo2C 9jNH83aQ4d3dnn6+rufDdptMlZqMh80riEBD+Bff3Xsd5y+f4e+ZeIFc/wIAAP//AwBQSwECLQAU AAYACAAAACEA8PeKu/0AAADiAQAAEwAAAAAAAAAAAAAAAAAAAAAAW0NvbnRlbnRfVHlwZXNdLnht bFBLAQItABQABgAIAAAAIQAx3V9h0gAAAI8BAAALAAAAAAAAAAAAAAAAAC4BAABfcmVscy8ucmVs c1BLAQItABQABgAIAAAAIQAzLwWeQQAAADkAAAAQAAAAAAAAAAAAAAAAACkCAABkcnMvc2hhcGV4 bWwueG1sUEsBAi0AFAAGAAgAAAAhAEr5m0jEAAAA3AAAAA8AAAAAAAAAAAAAAAAAmAIAAGRycy9k b3ducmV2LnhtbFBLBQYAAAAABAAEAPUAAACJAwAAAAA= " strokeweight="1.5pt"/>
                  <v:line id="Line 208" o:spid="_x0000_s1132" style="position:absolute;visibility:visible;mso-wrap-style:square" from="9645,3065" to="9645,37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8+a8QAAADcAAAADwAAAGRycy9kb3ducmV2LnhtbERPTWvCQBC9C/6HZYTedGMLQaKriFLQ Hkq1gh7H7JhEs7Nhd5uk/75bKPQ2j/c5i1VvatGS85VlBdNJAoI4t7riQsHp83U8A+EDssbaMin4 Jg+r5XCwwEzbjg/UHkMhYgj7DBWUITSZlD4vyaCf2IY4cjfrDIYIXSG1wy6Gm1o+J0kqDVYcG0ps aFNS/jh+GQXvL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jz5rxAAAANwAAAAPAAAAAAAAAAAA AAAAAKECAABkcnMvZG93bnJldi54bWxQSwUGAAAAAAQABAD5AAAAkgMAAAAA "/>
                </v:group>
                <v:shape id="Text Box 209" o:spid="_x0000_s1133" type="#_x0000_t202" style="position:absolute;left:6765;top:459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qEzsEA AADcAAAADwAAAGRycy9kb3ducmV2LnhtbERPS4vCMBC+L/gfwgje1kTRVatRRFnw5OITvA3N2Bab SWmytvvvN8LC3ubje85i1dpSPKn2hWMNg74CQZw6U3Cm4Xz6fJ+C8AHZYOmYNPyQh9Wy87bAxLiG D/Q8hkzEEPYJashDqBIpfZqTRd93FXHk7q62GCKsM2lqbGK4LeVQqQ9pseDYkGNFm5zSx/Hbarjs 77frSH1lWzuuGtcqyXYmte512/UcRKA2/Iv/3DsT508n8HomXiCXvwAAAP//AwBQSwECLQAUAAYA CAAAACEA8PeKu/0AAADiAQAAEwAAAAAAAAAAAAAAAAAAAAAAW0NvbnRlbnRfVHlwZXNdLnhtbFBL AQItABQABgAIAAAAIQAx3V9h0gAAAI8BAAALAAAAAAAAAAAAAAAAAC4BAABfcmVscy8ucmVsc1BL AQItABQABgAIAAAAIQAzLwWeQQAAADkAAAAQAAAAAAAAAAAAAAAAACkCAABkcnMvc2hhcGV4bWwu eG1sUEsBAi0AFAAGAAgAAAAhAA5qhM7BAAAA3AAAAA8AAAAAAAAAAAAAAAAAmAIAAGRycy9kb3du cmV2LnhtbFBLBQYAAAAABAAEAPUAAACGAwAAAAA= " filled="f" stroked="f">
                  <v:textbox>
                    <w:txbxContent>
                      <w:p w:rsidR="002F3D17" w:rsidRDefault="002F3D17" w:rsidP="002F3D17">
                        <w:r>
                          <w:t>C</w:t>
                        </w:r>
                      </w:p>
                    </w:txbxContent>
                  </v:textbox>
                </v:shape>
                <v:shape id="Text Box 210" o:spid="_x0000_s1134" type="#_x0000_t202" style="position:absolute;left:9060;top:331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UQvMQA AADcAAAADwAAAGRycy9kb3ducmV2LnhtbESPT2vCQBDF7wW/wzKCt7qr2GJTVxGl0FOl/in0NmTH JJidDdmtSb+9cxC8zfDevPebxar3tbpSG6vAFiZjA4o4D67iwsLx8PE8BxUTssM6MFn4pwir5eBp gZkLHX/TdZ8KJSEcM7RQptRkWse8JI9xHBpi0c6h9ZhkbQvtWuwk3Nd6asyr9lixNJTY0Kak/LL/ 8xZOX+ffn5nZFVv/0nShN5r9m7Z2NOzX76AS9elhvl9/OsGfC608IxPo5Q0AAP//AwBQSwECLQAU AAYACAAAACEA8PeKu/0AAADiAQAAEwAAAAAAAAAAAAAAAAAAAAAAW0NvbnRlbnRfVHlwZXNdLnht bFBLAQItABQABgAIAAAAIQAx3V9h0gAAAI8BAAALAAAAAAAAAAAAAAAAAC4BAABfcmVscy8ucmVs c1BLAQItABQABgAIAAAAIQAzLwWeQQAAADkAAAAQAAAAAAAAAAAAAAAAACkCAABkcnMvc2hhcGV4 bWwueG1sUEsBAi0AFAAGAAgAAAAhAH/1ELzEAAAA3AAAAA8AAAAAAAAAAAAAAAAAmAIAAGRycy9k b3ducmV2LnhtbFBLBQYAAAAABAAEAPUAAACJAwAAAAA= " filled="f" stroked="f">
                  <v:textbox>
                    <w:txbxContent>
                      <w:p w:rsidR="002F3D17" w:rsidRDefault="002F3D17" w:rsidP="002F3D17">
                        <w:r>
                          <w:t>D</w:t>
                        </w:r>
                      </w:p>
                    </w:txbxContent>
                  </v:textbox>
                </v:shape>
                <v:shape id="Text Box 211" o:spid="_x0000_s1135" type="#_x0000_t202" style="position:absolute;left:9240;top:460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Lm1J8AA AADcAAAADwAAAGRycy9kb3ducmV2LnhtbERPS4vCMBC+C/6HMII3TVZUtBpFlAVPiu4DvA3N2JZt JqXJ2vrvjSB4m4/vOct1a0txo9oXjjV8DBUI4tSZgjMN31+fgxkIH5ANlo5Jw508rFfdzhIT4xo+ 0e0cMhFD2CeoIQ+hSqT0aU4W/dBVxJG7utpiiLDOpKmxieG2lCOlptJiwbEhx4q2OaV/53+r4edw vfyO1THb2UnVuFZJtnOpdb/XbhYgArXhLX659ybOn83h+Uy8QK4eAAAA//8DAFBLAQItABQABgAI AAAAIQDw94q7/QAAAOIBAAATAAAAAAAAAAAAAAAAAAAAAABbQ29udGVudF9UeXBlc10ueG1sUEsB Ai0AFAAGAAgAAAAhADHdX2HSAAAAjwEAAAsAAAAAAAAAAAAAAAAALgEAAF9yZWxzLy5yZWxzUEsB Ai0AFAAGAAgAAAAhADMvBZ5BAAAAOQAAABAAAAAAAAAAAAAAAAAAKQIAAGRycy9zaGFwZXhtbC54 bWxQSwECLQAUAAYACAAAACEAELm1J8AAAADcAAAADwAAAAAAAAAAAAAAAACYAgAAZHJzL2Rvd25y ZXYueG1sUEsFBgAAAAAEAAQA9QAAAIUDAAAAAA== " filled="f" stroked="f">
                  <v:textbox>
                    <w:txbxContent>
                      <w:p w:rsidR="002F3D17" w:rsidRDefault="002F3D17" w:rsidP="002F3D17">
                        <w:r>
                          <w:t>E</w:t>
                        </w:r>
                      </w:p>
                    </w:txbxContent>
                  </v:textbox>
                </v:shape>
                <v:shape id="Text Box 212" o:spid="_x0000_s1136" type="#_x0000_t202" style="position:absolute;left:7200;top:357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FqKZ8QA AADcAAAADwAAAGRycy9kb3ducmV2LnhtbESPQWvCQBCF70L/wzKF3nS3pUqNrlJaBE8WYxW8Ddkx Cc3Ohuxq4r/vHAq9zfDevPfNcj34Rt2oi3VgC88TA4q4CK7m0sL3YTN+AxUTssMmMFm4U4T16mG0 xMyFnvd0y1OpJIRjhhaqlNpM61hU5DFOQkss2iV0HpOsXaldh72E+0a/GDPTHmuWhgpb+qio+Mmv 3sJxdzmfXs1X+emnbR8Go9nPtbVPj8P7AlSiIf2b/663TvDngi/PyAR69QsAAP//AwBQSwECLQAU AAYACAAAACEA8PeKu/0AAADiAQAAEwAAAAAAAAAAAAAAAAAAAAAAW0NvbnRlbnRfVHlwZXNdLnht bFBLAQItABQABgAIAAAAIQAx3V9h0gAAAI8BAAALAAAAAAAAAAAAAAAAAC4BAABfcmVscy8ucmVs c1BLAQItABQABgAIAAAAIQAzLwWeQQAAADkAAAAQAAAAAAAAAAAAAAAAACkCAABkcnMvc2hhcGV4 bWwueG1sUEsBAi0AFAAGAAgAAAAhAARaimfEAAAA3AAAAA8AAAAAAAAAAAAAAAAAmAIAAGRycy9k b3ducmV2LnhtbFBLBQYAAAAABAAEAPUAAACJAwAAAAA= " filled="f" stroked="f">
                  <v:textbox>
                    <w:txbxContent>
                      <w:p w:rsidR="002F3D17" w:rsidRDefault="002F3D17" w:rsidP="002F3D17">
                        <w:r>
                          <w:t>A</w:t>
                        </w:r>
                      </w:p>
                    </w:txbxContent>
                  </v:textbox>
                </v:shape>
                <v:shape id="_x0000_s1137" type="#_x0000_t202" style="position:absolute;left:9750;top:396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xYv/MAA AADcAAAADwAAAGRycy9kb3ducmV2LnhtbERPS4vCMBC+L/gfwgh7WxNlV7QaRRRhTys+wdvQjG2x mZQm2u6/N4LgbT6+50znrS3FnWpfONbQ7ykQxKkzBWcaDvv11wiED8gGS8ek4Z88zGedjykmxjW8 pfsuZCKGsE9QQx5ClUjp05ws+p6riCN3cbXFEGGdSVNjE8NtKQdKDaXFgmNDjhUtc0qvu5vVcPy7 nE/fapOt7E/VuFZJtmOp9We3XUxABGrDW/xy/5o4f9yH5zPxAjl7AAAA//8DAFBLAQItABQABgAI AAAAIQDw94q7/QAAAOIBAAATAAAAAAAAAAAAAAAAAAAAAABbQ29udGVudF9UeXBlc10ueG1sUEsB Ai0AFAAGAAgAAAAhADHdX2HSAAAAjwEAAAsAAAAAAAAAAAAAAAAALgEAAF9yZWxzLy5yZWxzUEsB Ai0AFAAGAAgAAAAhADMvBZ5BAAAAOQAAABAAAAAAAAAAAAAAAAAAKQIAAGRycy9zaGFwZXhtbC54 bWxQSwECLQAUAAYACAAAACEAaxYv/MAAAADcAAAADwAAAAAAAAAAAAAAAACYAgAAZHJzL2Rvd25y ZXYueG1sUEsFBgAAAAAEAAQA9QAAAIUDAAAAAA== " filled="f" stroked="f">
                  <v:textbox>
                    <w:txbxContent>
                      <w:p w:rsidR="002F3D17" w:rsidRDefault="002F3D17" w:rsidP="002F3D17">
                        <w:r>
                          <w:t>B</w:t>
                        </w:r>
                      </w:p>
                    </w:txbxContent>
                  </v:textbox>
                </v:shape>
              </v:group>
            </w:pict>
          </mc:Fallback>
        </mc:AlternateContent>
      </w:r>
      <w:r w:rsidRPr="00C71BE6">
        <w:rPr>
          <w:rFonts w:ascii="Times New Roman" w:hAnsi="Times New Roman"/>
          <w:color w:val="000000" w:themeColor="text1"/>
          <w:lang w:val="fr-FR"/>
        </w:rPr>
        <w:t>Biết CD = 4m; DE = 1m.</w:t>
      </w:r>
    </w:p>
    <w:p w:rsidR="002F3D17" w:rsidRPr="00C71BE6" w:rsidRDefault="002F3D17" w:rsidP="002F3D17">
      <w:pPr>
        <w:ind w:firstLine="741"/>
        <w:jc w:val="both"/>
        <w:rPr>
          <w:rFonts w:ascii="Times New Roman" w:hAnsi="Times New Roman"/>
          <w:color w:val="000000" w:themeColor="text1"/>
          <w:lang w:val="fr-FR"/>
        </w:rPr>
      </w:pPr>
      <w:r w:rsidRPr="00C71BE6">
        <w:rPr>
          <w:rFonts w:ascii="Times New Roman" w:hAnsi="Times New Roman"/>
          <w:color w:val="000000" w:themeColor="text1"/>
          <w:lang w:val="fr-FR"/>
        </w:rPr>
        <w:t xml:space="preserve">a/ Nếu bỏ qua ma sát thì vật B phải </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có khối lượng m</w:t>
      </w:r>
      <w:r w:rsidRPr="00C71BE6">
        <w:rPr>
          <w:rFonts w:ascii="Times New Roman" w:hAnsi="Times New Roman"/>
          <w:color w:val="000000" w:themeColor="text1"/>
          <w:vertAlign w:val="subscript"/>
          <w:lang w:val="fr-FR"/>
        </w:rPr>
        <w:t>B</w:t>
      </w:r>
      <w:r w:rsidRPr="00C71BE6">
        <w:rPr>
          <w:rFonts w:ascii="Times New Roman" w:hAnsi="Times New Roman"/>
          <w:color w:val="000000" w:themeColor="text1"/>
          <w:lang w:val="fr-FR"/>
        </w:rPr>
        <w:t xml:space="preserve"> là bao nhiêu?</w:t>
      </w:r>
    </w:p>
    <w:p w:rsidR="002F3D17" w:rsidRPr="00C71BE6" w:rsidRDefault="002F3D17" w:rsidP="002F3D17">
      <w:pPr>
        <w:ind w:firstLine="741"/>
        <w:jc w:val="both"/>
        <w:rPr>
          <w:rFonts w:ascii="Times New Roman" w:hAnsi="Times New Roman"/>
          <w:color w:val="000000" w:themeColor="text1"/>
          <w:lang w:val="fr-FR"/>
        </w:rPr>
      </w:pPr>
      <w:r w:rsidRPr="00C71BE6">
        <w:rPr>
          <w:rFonts w:ascii="Times New Roman" w:hAnsi="Times New Roman"/>
          <w:color w:val="000000" w:themeColor="text1"/>
          <w:lang w:val="fr-FR"/>
        </w:rPr>
        <w:t>b/ Thực tế có ma sát nên để kéo vật</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A đi lên đều người ta phải treovật B</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có khối lượng m’</w:t>
      </w:r>
      <w:r w:rsidRPr="00C71BE6">
        <w:rPr>
          <w:rFonts w:ascii="Times New Roman" w:hAnsi="Times New Roman"/>
          <w:color w:val="000000" w:themeColor="text1"/>
          <w:vertAlign w:val="subscript"/>
          <w:lang w:val="fr-FR"/>
        </w:rPr>
        <w:t>B</w:t>
      </w:r>
      <w:r w:rsidRPr="00C71BE6">
        <w:rPr>
          <w:rFonts w:ascii="Times New Roman" w:hAnsi="Times New Roman"/>
          <w:color w:val="000000" w:themeColor="text1"/>
          <w:lang w:val="fr-FR"/>
        </w:rPr>
        <w:t xml:space="preserve"> = 3kg. Tính hiệu </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suất của mặt phẳng nghiêng. Biết dây</w:t>
      </w:r>
    </w:p>
    <w:p w:rsidR="002F3D17" w:rsidRPr="00C71BE6" w:rsidRDefault="002F3D17" w:rsidP="002F3D17">
      <w:pPr>
        <w:jc w:val="both"/>
        <w:rPr>
          <w:rFonts w:ascii="Times New Roman" w:hAnsi="Times New Roman"/>
          <w:color w:val="000000" w:themeColor="text1"/>
          <w:lang w:val="fr-FR"/>
        </w:rPr>
      </w:pPr>
      <w:r w:rsidRPr="00C71BE6">
        <w:rPr>
          <w:rFonts w:ascii="Times New Roman" w:hAnsi="Times New Roman"/>
          <w:color w:val="000000" w:themeColor="text1"/>
          <w:lang w:val="fr-FR"/>
        </w:rPr>
        <w:t>nối có khối lượng không đáng kể.</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b/>
          <w:color w:val="000000" w:themeColor="text1"/>
          <w:lang w:val="fr-FR"/>
        </w:rPr>
        <w:t>Bài 6</w:t>
      </w:r>
      <w:r w:rsidRPr="00C71BE6">
        <w:rPr>
          <w:rFonts w:ascii="Times New Roman" w:hAnsi="Times New Roman"/>
          <w:color w:val="000000" w:themeColor="text1"/>
          <w:lang w:val="fr-FR"/>
        </w:rPr>
        <w:t>: Từ dưới đất kéo vật nặng lên cao người ta mắc một hệ thống gồm ròng rọc động và ròng rọc cố định. Vẽ hình mô tả cách mắc để được lợi:</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a/ 2 lần về lực.</w:t>
      </w:r>
    </w:p>
    <w:p w:rsidR="002F3D17" w:rsidRPr="00C71BE6" w:rsidRDefault="002F3D17" w:rsidP="002F3D17">
      <w:pPr>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b/ 3 lần về lực.</w:t>
      </w:r>
    </w:p>
    <w:p w:rsidR="002F3D17" w:rsidRPr="00C71BE6" w:rsidRDefault="002F3D17" w:rsidP="002F3D17">
      <w:pPr>
        <w:ind w:firstLine="456"/>
        <w:jc w:val="both"/>
        <w:rPr>
          <w:rFonts w:ascii="Times New Roman" w:hAnsi="Times New Roman"/>
          <w:color w:val="000000" w:themeColor="text1"/>
          <w:u w:val="single"/>
          <w:lang w:val="fr-FR"/>
        </w:rPr>
      </w:pPr>
      <w:r w:rsidRPr="00C71BE6">
        <w:rPr>
          <w:rFonts w:ascii="Times New Roman" w:hAnsi="Times New Roman"/>
          <w:color w:val="000000" w:themeColor="text1"/>
          <w:lang w:val="fr-FR"/>
        </w:rPr>
        <w:lastRenderedPageBreak/>
        <w:t>Muốn đạt được điều đó ta phải chú ý đến những điều kiện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84"/>
        <w:gridCol w:w="3592"/>
      </w:tblGrid>
      <w:tr w:rsidR="002F3D17" w:rsidRPr="00C71BE6" w:rsidTr="001C7517">
        <w:tc>
          <w:tcPr>
            <w:tcW w:w="6492" w:type="dxa"/>
          </w:tcPr>
          <w:p w:rsidR="002F3D17" w:rsidRPr="00C71BE6" w:rsidRDefault="002F3D17" w:rsidP="001C7517">
            <w:pPr>
              <w:ind w:firstLine="399"/>
              <w:jc w:val="both"/>
              <w:rPr>
                <w:color w:val="000000" w:themeColor="text1"/>
                <w:lang w:val="fr-FR"/>
              </w:rPr>
            </w:pPr>
            <w:r w:rsidRPr="00C71BE6">
              <w:rPr>
                <w:b/>
                <w:bCs/>
                <w:color w:val="000000" w:themeColor="text1"/>
                <w:lang w:val="fr-FR"/>
              </w:rPr>
              <w:t xml:space="preserve">Bài 7: </w:t>
            </w:r>
            <w:r w:rsidRPr="00C71BE6">
              <w:rPr>
                <w:color w:val="000000" w:themeColor="text1"/>
                <w:lang w:val="fr-FR"/>
              </w:rPr>
              <w:t>Cho 1 hệ như hình vẽ ,thanh AB có khối lượng không đáng kể , ở hai đầu có treo hai quả cầu bằng nhôm có trọng lượng P</w:t>
            </w:r>
            <w:r w:rsidRPr="00C71BE6">
              <w:rPr>
                <w:color w:val="000000" w:themeColor="text1"/>
                <w:vertAlign w:val="subscript"/>
                <w:lang w:val="fr-FR"/>
              </w:rPr>
              <w:t xml:space="preserve">A </w:t>
            </w:r>
            <w:r w:rsidRPr="00C71BE6">
              <w:rPr>
                <w:color w:val="000000" w:themeColor="text1"/>
                <w:lang w:val="fr-FR"/>
              </w:rPr>
              <w:t>và P</w:t>
            </w:r>
            <w:r w:rsidRPr="00C71BE6">
              <w:rPr>
                <w:color w:val="000000" w:themeColor="text1"/>
                <w:vertAlign w:val="subscript"/>
                <w:lang w:val="fr-FR"/>
              </w:rPr>
              <w:t>B</w:t>
            </w:r>
            <w:r w:rsidRPr="00C71BE6">
              <w:rPr>
                <w:color w:val="000000" w:themeColor="text1"/>
                <w:lang w:val="fr-FR"/>
              </w:rPr>
              <w:t>.Thanh được treo nằm ngang bằng một sợi dây tại điểm O hơi lệch về phía A . Nếu nhúng hai quả cầu này vào nước thì thanh còn cân bằng nữa không? tại sao?</w:t>
            </w:r>
          </w:p>
        </w:tc>
        <w:tc>
          <w:tcPr>
            <w:tcW w:w="3933" w:type="dxa"/>
          </w:tcPr>
          <w:p w:rsidR="002F3D17" w:rsidRPr="00C71BE6" w:rsidRDefault="002F3D17" w:rsidP="001C7517">
            <w:pPr>
              <w:jc w:val="both"/>
              <w:rPr>
                <w:b/>
                <w:bCs/>
                <w:color w:val="000000" w:themeColor="text1"/>
                <w:u w:val="single"/>
                <w:lang w:val="fr-FR"/>
              </w:rPr>
            </w:pPr>
            <w:r>
              <w:rPr>
                <w:noProof/>
                <w:color w:val="000000" w:themeColor="text1"/>
              </w:rPr>
              <mc:AlternateContent>
                <mc:Choice Requires="wps">
                  <w:drawing>
                    <wp:anchor distT="0" distB="0" distL="114300" distR="114300" simplePos="0" relativeHeight="251806720" behindDoc="0" locked="0" layoutInCell="1" allowOverlap="1">
                      <wp:simplePos x="0" y="0"/>
                      <wp:positionH relativeFrom="column">
                        <wp:posOffset>839470</wp:posOffset>
                      </wp:positionH>
                      <wp:positionV relativeFrom="paragraph">
                        <wp:posOffset>160655</wp:posOffset>
                      </wp:positionV>
                      <wp:extent cx="342900" cy="374650"/>
                      <wp:effectExtent l="4445" t="3810" r="0" b="2540"/>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138" type="#_x0000_t202" style="position:absolute;left:0;text-align:left;margin-left:66.1pt;margin-top:12.65pt;width:27pt;height:29.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m2NTuwIAAMQFAAAOAAAAZHJzL2Uyb0RvYy54bWysVMlu2zAQvRfoPxC8K1pMy5YQOUgsqyiQ LkDSD6AlyiIqkSpJW06D/nuHlLckl6ItDwTJGb7Z3sz1zb5r0Y4pzaXIcHgVYMREKSsuNhn+9lh4 c4y0oaKirRQsw09M45vF+3fXQ5+ySDayrZhCACJ0OvQZbozpU9/XZcM6qq9kzwQIa6k6auCqNn6l 6ADoXetHQRD7g1RVr2TJtIbXfBTihcOva1aaL3WtmUFthsE343bl9rXd/cU1TTeK9g0vD27Qv/Ci o1yA0RNUTg1FW8XfQHW8VFLL2lyVsvNlXfOSuRggmjB4Fc1DQ3vmYoHk6P6UJv3/YMvPu68K8Qpq N4sxErSDIj2yvUF3co/sG2Ro6HUKig89qJo9CEDbRav7e1l+10jIZUPFht0qJYeG0Qo8DO1P/+Lr iKMtyHr4JCswRLdGOqB9rTqbPkgIAnSo1NOpOtaZEh4nJEoCkJQgmsxIPHXV82l6/NwrbT4w2SF7 yLCC4jtwurvXxjpD06OKtSVkwdvWEaAVLx5AcXwB0/DVyqwTrp7PSZCs5qs58UgUrzwS5Ll3WyyJ FxfhbJpP8uUyD39ZuyFJG15VTFgzR26F5M9qd2D5yIoTu7RseWXhrEtabdbLVqEdBW4XbrmUg+Ss 5r90wyUBYnkVUhiR4C5KvCKezzxSkKmXzIK5F4TJXRIHJCF58TKkey7Yv4eEhgwn02g6cuns9KvY ArfexkbTjhuYHi3vMjw/KdHUMnAlKldaQ3k7ni9SYd0/pwLKfSy046ul6EhWs1/vXXNMyLEP1rJ6 AgYrCQwDMsLog0Mj1U+MBhgjGdY/tlQxjNqPArogCQmxc8ddyHQWwUVdStaXEipKgMqwwWg8Ls04 q7a94psGLI19J+QtdE7NHatti41eHfoNRoUL7jDW7Cy6vDut8/Bd/AYAAP//AwBQSwMEFAAGAAgA AAAhAK8O7SHdAAAACQEAAA8AAABkcnMvZG93bnJldi54bWxMj01PwzAMhu9I+w+RJ3FjydptKqXp NIG4ghgfEres8dqKxqmabC3/Hu/Ejq/96PXjYju5TpxxCK0nDcuFAoFUedtSreHj/fkuAxGiIWs6 T6jhFwNsy9lNYXLrR3rD8z7Wgkso5EZDE2OfSxmqBp0JC98j8e7oB2cix6GWdjAjl7tOJkptpDMt 8YXG9PjYYPWzPzkNny/H76+Veq2f3Lof/aQkuXup9e182j2AiDjFfxgu+qwOJTsd/IlsEB3nNEkY 1ZCsUxAXINvw4KAhW6Ugy0Jef1D+AQAA//8DAFBLAQItABQABgAIAAAAIQC2gziS/gAAAOEBAAAT AAAAAAAAAAAAAAAAAAAAAABbQ29udGVudF9UeXBlc10ueG1sUEsBAi0AFAAGAAgAAAAhADj9If/W AAAAlAEAAAsAAAAAAAAAAAAAAAAALwEAAF9yZWxzLy5yZWxzUEsBAi0AFAAGAAgAAAAhAKibY1O7 AgAAxAUAAA4AAAAAAAAAAAAAAAAALgIAAGRycy9lMm9Eb2MueG1sUEsBAi0AFAAGAAgAAAAhAK8O 7SHdAAAACQEAAA8AAAAAAAAAAAAAAAAAFQUAAGRycy9kb3ducmV2LnhtbFBLBQYAAAAABAAEAPMA AAAfBgAAAAA= " filled="f" stroked="f">
                      <v:textbox>
                        <w:txbxContent>
                          <w:p w:rsidR="002F3D17" w:rsidRPr="00A00CE6" w:rsidRDefault="002F3D17" w:rsidP="002F3D17">
                            <w:r>
                              <w:t>O</w:t>
                            </w:r>
                          </w:p>
                        </w:txbxContent>
                      </v:textbox>
                    </v:shape>
                  </w:pict>
                </mc:Fallback>
              </mc:AlternateContent>
            </w:r>
            <w:r>
              <w:rPr>
                <w:noProof/>
                <w:color w:val="000000" w:themeColor="text1"/>
              </w:rPr>
              <mc:AlternateContent>
                <mc:Choice Requires="wps">
                  <w:drawing>
                    <wp:anchor distT="0" distB="0" distL="114300" distR="114300" simplePos="0" relativeHeight="251810816" behindDoc="0" locked="0" layoutInCell="1" allowOverlap="1">
                      <wp:simplePos x="0" y="0"/>
                      <wp:positionH relativeFrom="column">
                        <wp:posOffset>1655445</wp:posOffset>
                      </wp:positionH>
                      <wp:positionV relativeFrom="paragraph">
                        <wp:posOffset>714375</wp:posOffset>
                      </wp:positionV>
                      <wp:extent cx="457200" cy="374650"/>
                      <wp:effectExtent l="1270" t="0" r="0" b="127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pPr>
                                    <w:rPr>
                                      <w:b/>
                                      <w:bCs/>
                                      <w:vertAlign w:val="subscript"/>
                                    </w:rPr>
                                  </w:pPr>
                                  <w:r w:rsidRPr="00A00CE6">
                                    <w:rPr>
                                      <w:b/>
                                      <w:bCs/>
                                    </w:rPr>
                                    <w:t>P</w:t>
                                  </w:r>
                                  <w:r>
                                    <w:rPr>
                                      <w:b/>
                                      <w:bCs/>
                                      <w:vertAlign w:val="subscript"/>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139" type="#_x0000_t202" style="position:absolute;left:0;text-align:left;margin-left:130.35pt;margin-top:56.25pt;width:36pt;height:29.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C00JuQIAAMQFAAAOAAAAZHJzL2Uyb0RvYy54bWysVNtu3CAQfa/Uf0C8O7Y37MVWvFWyXleV 0ouU9ANYG69RMbjArp1W/fcOeG9JXqq2PCBghjO3M3PzbmgF2jNtuJIZjq8ijJgsVcXlNsNfH4tg gZGxVFZUKMky/MQMfrd8++am71I2UY0SFdMIQKRJ+y7DjbVdGoambFhLzZXqmARhrXRLLVz1Nqw0 7QG9FeEkimZhr3TVaVUyY+A1H4V46fHrmpX2c10bZpHIMPhm/a79vnF7uLyh6VbTruHlwQ36F160 lEsweoLKqaVop/krqJaXWhlV26tStaGqa14yHwNEE0cvonloaMd8LJAc053SZP4fbPlp/0UjXkHt 5lOMJG2hSI9ssOhODci9QYb6zqSg+NCBqh1AANo+WtPdq/KbQVKtGiq37FZr1TeMVuBh7H6GF19H HONANv1HVYEhurPKAw21bl36ICEI0KFST6fqOGdKeCTTOVQcoxJE13Mym/rqhTQ9fu60se+ZapE7 ZFhD8T043d8b65yh6VHF2ZKq4EJ4Agj57AEUxxcwDV+dzDnh6/kziZL1Yr0gAZnM1gGJ8jy4LVYk mBWQrfw6X63y+JezG5O04VXFpDNz5FZM/qx2B5aPrDixyyjBKwfnXDJ6u1kJjfYUuF345VMOkrNa +NwNnwSI5UVI8YREd5MkKGaLeUAKMg2SebQIoji5S2YRSUhePA/pnkv27yGhPsPJdDIduXR2+kVs kV+vY6Npyy1MD8HbDC9OSjR1DFzLypfWUi7G80UqnPvnVEC5j4X2fHUUHclqh83gm+P61AcbVT0B g7UChgEZYfTBoVH6B0Y9jJEMm+87qhlG4oOELkhiQtzc8RfPYIz0pWRzKaGyBKgMW4zG48qOs2rX ab5twNLYd1LdQufU3LPatdjo1aHfYFT44A5jzc2iy7vXOg/f5W8AAAD//wMAUEsDBBQABgAIAAAA IQCKxZpu3gAAAAsBAAAPAAAAZHJzL2Rvd25yZXYueG1sTI/BTsMwEETvSPyDtUjcqJ2UtDTEqRCI K6gtIPXmxtskIl5HsduEv2c50ePOPM3OFOvJdeKMQ2g9aUhmCgRS5W1LtYaP3evdA4gQDVnTeUIN PxhgXV5fFSa3fqQNnrexFhxCITcamhj7XMpQNehMmPkeib2jH5yJfA61tIMZOdx1MlVqIZ1piT80 psfnBqvv7clp+Hw77r/u1Xv94rJ+9JOS5FZS69ub6ekRRMQp/sPwV5+rQ8mdDv5ENohOQ7pQS0bZ SNIMBBPzecrKgZVlkoEsC3m5ofwFAAD//wMAUEsBAi0AFAAGAAgAAAAhALaDOJL+AAAA4QEAABMA AAAAAAAAAAAAAAAAAAAAAFtDb250ZW50X1R5cGVzXS54bWxQSwECLQAUAAYACAAAACEAOP0h/9YA AACUAQAACwAAAAAAAAAAAAAAAAAvAQAAX3JlbHMvLnJlbHNQSwECLQAUAAYACAAAACEAJgtNCbkC AADEBQAADgAAAAAAAAAAAAAAAAAuAgAAZHJzL2Uyb0RvYy54bWxQSwECLQAUAAYACAAAACEAisWa bt4AAAALAQAADwAAAAAAAAAAAAAAAAATBQAAZHJzL2Rvd25yZXYueG1sUEsFBgAAAAAEAAQA8wAA AB4GAAAAAA== " filled="f" stroked="f">
                      <v:textbox>
                        <w:txbxContent>
                          <w:p w:rsidR="002F3D17" w:rsidRPr="00A00CE6" w:rsidRDefault="002F3D17" w:rsidP="002F3D17">
                            <w:pPr>
                              <w:rPr>
                                <w:b/>
                                <w:bCs/>
                                <w:vertAlign w:val="subscript"/>
                              </w:rPr>
                            </w:pPr>
                            <w:r w:rsidRPr="00A00CE6">
                              <w:rPr>
                                <w:b/>
                                <w:bCs/>
                              </w:rPr>
                              <w:t>P</w:t>
                            </w:r>
                            <w:r>
                              <w:rPr>
                                <w:b/>
                                <w:bCs/>
                                <w:vertAlign w:val="subscript"/>
                              </w:rPr>
                              <w:t>B</w:t>
                            </w:r>
                          </w:p>
                        </w:txbxContent>
                      </v:textbox>
                    </v:shape>
                  </w:pict>
                </mc:Fallback>
              </mc:AlternateContent>
            </w:r>
            <w:r>
              <w:rPr>
                <w:noProof/>
                <w:color w:val="000000" w:themeColor="text1"/>
              </w:rPr>
              <mc:AlternateContent>
                <mc:Choice Requires="wps">
                  <w:drawing>
                    <wp:anchor distT="0" distB="0" distL="114300" distR="114300" simplePos="0" relativeHeight="251809792" behindDoc="0" locked="0" layoutInCell="1" allowOverlap="1">
                      <wp:simplePos x="0" y="0"/>
                      <wp:positionH relativeFrom="column">
                        <wp:posOffset>169545</wp:posOffset>
                      </wp:positionH>
                      <wp:positionV relativeFrom="paragraph">
                        <wp:posOffset>704850</wp:posOffset>
                      </wp:positionV>
                      <wp:extent cx="457200" cy="374650"/>
                      <wp:effectExtent l="1270" t="0" r="0" b="127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pPr>
                                    <w:rPr>
                                      <w:b/>
                                      <w:bCs/>
                                      <w:vertAlign w:val="subscript"/>
                                    </w:rPr>
                                  </w:pPr>
                                  <w:r w:rsidRPr="00A00CE6">
                                    <w:rPr>
                                      <w:b/>
                                      <w:bCs/>
                                    </w:rPr>
                                    <w:t>P</w:t>
                                  </w:r>
                                  <w:r>
                                    <w:rPr>
                                      <w:b/>
                                      <w:bCs/>
                                      <w:vertAlign w:val="subscript"/>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140" type="#_x0000_t202" style="position:absolute;left:0;text-align:left;margin-left:13.35pt;margin-top:55.5pt;width:36pt;height:2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6EGEugIAAMQFAAAOAAAAZHJzL2Uyb0RvYy54bWysVFtvmzAUfp+0/2D5nQKpQwIqqdoQpknd RWr3AxwwwRrYzHYCXbX/vmOTa/sybfODZfscf+f2nXNzO7QN2jGluRQpDq8CjJgoZMnFJsXfnnJv jpE2VJS0kYKl+JlpfLt4/+6m7xI2kbVsSqYQgAid9F2Ka2O6xPd1UbOW6ivZMQHCSqqWGriqjV8q 2gN62/iTIIj8XqqyU7JgWsNrNgrxwuFXFSvMl6rSzKAmxeCbcbty+9ru/uKGJhtFu5oXezfoX3jR Ui7A6BEqo4aireJvoFpeKKllZa4K2fqyqnjBXAwQTRi8iuaxph1zsUBydHdMk/5/sMXn3VeFeAm1 mxGMBG2hSE9sMOheDsi+QYb6Tieg+NiBqhlAANouWt09yOK7RkIuayo27E4p2deMluBhaH/6Z19H HG1B1v0nWYIhujXSAQ2Vam36ICEI0KFSz8fqWGcKeCTTGVQcowJE1zMSTV31fJocPndKmw9Mtsge Uqyg+A6c7h60sc7Q5KBibQmZ86ZxBGjExQMoji9gGr5amXXC1fMlDuLVfDUnHplEK48EWebd5Uvi RXk4m2bX2XKZhb+s3ZAkNS9LJqyZA7dC8me127N8ZMWRXVo2vLRw1iWtNutlo9COArdzt1zKQXJS 8y/dcEmAWF6FFE5IcD+JvTyazzySk6kXz4K5F4TxfRwFJCZZfhnSAxfs30NCfYrj6WQ6cunk9KvY ArfexkaTlhuYHg1vUzw/KtHEMnAlSldaQ3kzns9SYd0/pQLKfSi046ul6EhWM6wH1xzX0aEP1rJ8 BgYrCQwDMsLog0Mt1U+MehgjKdY/tlQxjJqPArogDgmxc8ddHIMxUueS9bmEigKgUmwwGo9LM86q baf4pgZLY98JeQedU3HHattio1f7foNR4YLbjzU7i87vTus0fBe/AQAA//8DAFBLAwQUAAYACAAA ACEAULpKddwAAAAJAQAADwAAAGRycy9kb3ducmV2LnhtbEyPzU7DMBCE70i8g7VI3KidCvoT4lQI xBVEgUq9beNtEhGvo9htwtuznOC4s6OZb4rN5Dt1piG2gS1kMwOKuAqu5drCx/vzzQpUTMgOu8Bk 4ZsibMrLiwJzF0Z+o/M21UpCOOZooUmpz7WOVUMe4yz0xPI7hsFjknOotRtwlHDf6bkxC+2xZWlo sKfHhqqv7clb+Hw57ne35rV+8nf9GCaj2a+1tddX08M9qERT+jPDL76gQylMh3BiF1VnYb5YilP0 LJNNYlivRDiIsDQGdFno/wvKHwAAAP//AwBQSwECLQAUAAYACAAAACEAtoM4kv4AAADhAQAAEwAA AAAAAAAAAAAAAAAAAAAAW0NvbnRlbnRfVHlwZXNdLnhtbFBLAQItABQABgAIAAAAIQA4/SH/1gAA AJQBAAALAAAAAAAAAAAAAAAAAC8BAABfcmVscy8ucmVsc1BLAQItABQABgAIAAAAIQBH6EGEugIA AMQFAAAOAAAAAAAAAAAAAAAAAC4CAABkcnMvZTJvRG9jLnhtbFBLAQItABQABgAIAAAAIQBQukp1 3AAAAAkBAAAPAAAAAAAAAAAAAAAAABQFAABkcnMvZG93bnJldi54bWxQSwUGAAAAAAQABADzAAAA HQYAAAAA " filled="f" stroked="f">
                      <v:textbox>
                        <w:txbxContent>
                          <w:p w:rsidR="002F3D17" w:rsidRPr="00A00CE6" w:rsidRDefault="002F3D17" w:rsidP="002F3D17">
                            <w:pPr>
                              <w:rPr>
                                <w:b/>
                                <w:bCs/>
                                <w:vertAlign w:val="subscript"/>
                              </w:rPr>
                            </w:pPr>
                            <w:r w:rsidRPr="00A00CE6">
                              <w:rPr>
                                <w:b/>
                                <w:bCs/>
                              </w:rPr>
                              <w:t>P</w:t>
                            </w:r>
                            <w:r>
                              <w:rPr>
                                <w:b/>
                                <w:bCs/>
                                <w:vertAlign w:val="subscript"/>
                              </w:rPr>
                              <w:t>A</w:t>
                            </w:r>
                          </w:p>
                        </w:txbxContent>
                      </v:textbox>
                    </v:shape>
                  </w:pict>
                </mc:Fallback>
              </mc:AlternateContent>
            </w:r>
            <w:r>
              <w:rPr>
                <w:noProof/>
                <w:color w:val="000000" w:themeColor="text1"/>
              </w:rPr>
              <mc:AlternateContent>
                <mc:Choice Requires="wps">
                  <w:drawing>
                    <wp:anchor distT="0" distB="0" distL="114300" distR="114300" simplePos="0" relativeHeight="251807744" behindDoc="0" locked="0" layoutInCell="1" allowOverlap="1">
                      <wp:simplePos x="0" y="0"/>
                      <wp:positionH relativeFrom="column">
                        <wp:posOffset>1645920</wp:posOffset>
                      </wp:positionH>
                      <wp:positionV relativeFrom="paragraph">
                        <wp:posOffset>142875</wp:posOffset>
                      </wp:positionV>
                      <wp:extent cx="304800" cy="374650"/>
                      <wp:effectExtent l="1270" t="0" r="0" b="127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141" type="#_x0000_t202" style="position:absolute;left:0;text-align:left;margin-left:129.6pt;margin-top:11.25pt;width:24pt;height:29.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sQu4vQIAAMQFAAAOAAAAZHJzL2Uyb0RvYy54bWysVG1vmzAQ/j5p/8HydwokTgiopGpDmCZ1 L1K7H+CACdbAZrYT6Kr9951N3tp+mbbxAdm+83PP3T2+65uhbdCeKc2lSHF4FWDERCFLLrYp/vaY ewuMtKGipI0ULMVPTOOb5ft3132XsImsZVMyhQBE6KTvUlwb0yW+r4uatVRfyY4JMFZStdTAVm39 UtEe0NvGnwTB3O+lKjslC6Y1nGajES8dflWxwnypKs0MalIM3Iz7K/ff2L+/vKbJVtGu5sWBBv0L Fi3lAoKeoDJqKNop/gaq5YWSWlbmqpCtL6uKF8zlANmEwatsHmraMZcLFEd3pzLp/wdbfN5/VYiX 0LtoipGgLTTpkQ0G3ckB2TOoUN/pBBwfOnA1AxjA22Wru3tZfNdIyFVNxZbdKiX7mtESGIb2pn9x dcTRFmTTf5IlBKI7Ix3QUKnWlg8KggAdOvV06o4lU8DhNCCLACwFmKYRmc9c93yaHC93SpsPTLbI LlKsoPkOnO7vtbFkaHJ0sbGEzHnTOAE04sUBOI4nEBquWpsl4fr5HAfxerFeEI9M5muPBFnm3eYr 4s3zMJpl02y1ysJfNm5IkpqXJRM2zFFbIfmz3h1UPqripC4tG15aOEtJq+1m1Si0p6Dt3H2u5GA5 u/kvabgiQC6vUgonJLibxF4+X0QeycnMi6Ng4QVhfBfPAxKTLH+Z0j0X7N9TQn2K49lkNmrpTPpV boH73uZGk5YbmB4Nb1MM0oDPOtHEKnAtSrc2lDfj+qIUlv65FNDuY6OdXq1ER7GaYTO4xzGNLLIV 80aWT6BgJUFhIEYYfbCopfqJUQ9jJMX6x44qhlHzUcAriENC7NxxGzKLJrBRl5bNpYWKAqBSbDAa lyszzqpdp/i2hkjjuxPyFl5OxZ2qz6wO7w1GhUvuMNbsLLrcO6/z8F3+BgAA//8DAFBLAwQUAAYA CAAAACEAmdiD/t0AAAAJAQAADwAAAGRycy9kb3ducmV2LnhtbEyPTU/DMAyG70j8h8hI3FiyQmEr TScE4gpifEjcvMZrKxqnarK1/HvMCW7+ePT6cbmZfa+ONMYusIXlwoAiroPruLHw9vp4sQIVE7LD PjBZ+KYIm+r0pMTChYlf6LhNjZIQjgVaaFMaCq1j3ZLHuAgDsez2YfSYpB0b7UacJNz3OjPmWnvs WC60ONB9S/XX9uAtvD/tPz+uzHPz4PNhCrPR7Nfa2vOz+e4WVKI5/cHwqy/qUInTLhzYRdVbyPJ1 JqgUWQ5KgEtzI4OdhdUyB12V+v8H1Q8AAAD//wMAUEsBAi0AFAAGAAgAAAAhALaDOJL+AAAA4QEA ABMAAAAAAAAAAAAAAAAAAAAAAFtDb250ZW50X1R5cGVzXS54bWxQSwECLQAUAAYACAAAACEAOP0h /9YAAACUAQAACwAAAAAAAAAAAAAAAAAvAQAAX3JlbHMvLnJlbHNQSwECLQAUAAYACAAAACEAHrEL uL0CAADEBQAADgAAAAAAAAAAAAAAAAAuAgAAZHJzL2Uyb0RvYy54bWxQSwECLQAUAAYACAAAACEA mdiD/t0AAAAJAQAADwAAAAAAAAAAAAAAAAAXBQAAZHJzL2Rvd25yZXYueG1sUEsFBgAAAAAEAAQA 8wAAACEGAAAAAA== " filled="f" stroked="f">
                      <v:textbox>
                        <w:txbxContent>
                          <w:p w:rsidR="002F3D17" w:rsidRPr="00A00CE6" w:rsidRDefault="002F3D17" w:rsidP="002F3D17">
                            <w:r>
                              <w:t>B</w:t>
                            </w:r>
                          </w:p>
                        </w:txbxContent>
                      </v:textbox>
                    </v:shape>
                  </w:pict>
                </mc:Fallback>
              </mc:AlternateContent>
            </w:r>
            <w:r>
              <w:rPr>
                <w:noProof/>
                <w:color w:val="000000" w:themeColor="text1"/>
              </w:rPr>
              <mc:AlternateContent>
                <mc:Choice Requires="wps">
                  <w:drawing>
                    <wp:anchor distT="0" distB="0" distL="114300" distR="114300" simplePos="0" relativeHeight="251808768" behindDoc="0" locked="0" layoutInCell="1" allowOverlap="1">
                      <wp:simplePos x="0" y="0"/>
                      <wp:positionH relativeFrom="column">
                        <wp:posOffset>236220</wp:posOffset>
                      </wp:positionH>
                      <wp:positionV relativeFrom="paragraph">
                        <wp:posOffset>152400</wp:posOffset>
                      </wp:positionV>
                      <wp:extent cx="342900" cy="374650"/>
                      <wp:effectExtent l="1270" t="0" r="0" b="127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Pr="00A00CE6" w:rsidRDefault="002F3D17" w:rsidP="002F3D17">
                                  <w:r w:rsidRPr="00A00CE6">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142" type="#_x0000_t202" style="position:absolute;left:0;text-align:left;margin-left:18.6pt;margin-top:12pt;width:27pt;height:2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HMMKuwIAAMQFAAAOAAAAZHJzL2Uyb0RvYy54bWysVMlu2zAQvRfoPxC8K1pM25IQOUgsqyiQ LkDSD6AlyiIqkSpJW06D/nuHlLckl6ItDwTJGb7Z3sz1zb5r0Y4pzaXIcHgVYMREKSsuNhn+9lh4 MUbaUFHRVgqW4Sem8c3i/bvroU9ZJBvZVkwhABE6HfoMN8b0qe/rsmEd1VeyZwKEtVQdNXBVG79S dAD0rvWjIJj5g1RVr2TJtIbXfBTihcOva1aaL3WtmUFthsE343bl9rXd/cU1TTeK9g0vD27Qv/Ci o1yA0RNUTg1FW8XfQHW8VFLL2lyVsvNlXfOSuRggmjB4Fc1DQ3vmYoHk6P6UJv3/YMvPu68K8Qpq N48wErSDIj2yvUF3co/sG2Ro6HUKig89qJo9CEDbRav7e1l+10jIZUPFht0qJYeG0Qo8DO1P/+Lr iKMtyHr4JCswRLdGOqB9rTqbPkgIAnSo1NOpOtaZEh4nJEoCkJQgmszJbOqq59P0+LlX2nxgskP2 kGEFxXfgdHevjXWGpkcVa0vIgretI0ArXjyA4vgCpuGrlVknXD2fkyBZxauYeCSarTwS5Ll3WyyJ NyvC+TSf5MtlHv6ydkOSNryqmLBmjtwKyZ/V7sDykRUndmnZ8srCWZe02qyXrUI7Ctwu3HIpB8lZ zX/phksCxPIqpDAiwV2UeMUsnnukIFMvmQexF4TJXTILSELy4mVI91ywfw8JDRlOptF05NLZ6Vex BW69jY2mHTcwPVreZTg+KdHUMnAlKldaQ3k7ni9SYd0/pwLKfSy046ul6EhWs1/vXXNM4mMfrGX1 BAxWEhgGZITRB4dGqp8YDTBGMqx/bKliGLUfBXRBEhJi5467kOk8gou6lKwvJVSUAJVhg9F4XJpx Vm17xTcNWBr7Tshb6JyaO1bbFhu9OvQbjAoX3GGs2Vl0eXda5+G7+A0AAP//AwBQSwMEFAAGAAgA AAAhAChzk8TbAAAABwEAAA8AAABkcnMvZG93bnJldi54bWxMj81OwzAQhO9IvIO1SNyo3bRAG7Kp EIgrqOVH4ubG2yQiXkex24S3ZznBcTSjmW+KzeQ7daIhtoER5jMDirgKruUa4e316WoFKibLznaB CeGbImzK87PC5i6MvKXTLtVKSjjmFqFJqc+1jlVD3sZZ6InFO4TB2yRyqLUb7CjlvtOZMTfa25Zl obE9PTRUfe2OHuH9+fD5sTQv9aO/7scwGc1+rREvL6b7O1CJpvQXhl98QYdSmPbhyC6qDmFxm0kS IVvKJfHXc9F7hNXCgC4L/Z+//AEAAP//AwBQSwECLQAUAAYACAAAACEAtoM4kv4AAADhAQAAEwAA AAAAAAAAAAAAAAAAAAAAW0NvbnRlbnRfVHlwZXNdLnhtbFBLAQItABQABgAIAAAAIQA4/SH/1gAA AJQBAAALAAAAAAAAAAAAAAAAAC8BAABfcmVscy8ucmVsc1BLAQItABQABgAIAAAAIQDvHMMKuwIA AMQFAAAOAAAAAAAAAAAAAAAAAC4CAABkcnMvZTJvRG9jLnhtbFBLAQItABQABgAIAAAAIQAoc5PE 2wAAAAcBAAAPAAAAAAAAAAAAAAAAABUFAABkcnMvZG93bnJldi54bWxQSwUGAAAAAAQABADzAAAA HQYAAAAA " filled="f" stroked="f">
                      <v:textbox>
                        <w:txbxContent>
                          <w:p w:rsidR="002F3D17" w:rsidRPr="00A00CE6" w:rsidRDefault="002F3D17" w:rsidP="002F3D17">
                            <w:r w:rsidRPr="00A00CE6">
                              <w:t>A</w:t>
                            </w:r>
                          </w:p>
                        </w:txbxContent>
                      </v:textbox>
                    </v:shape>
                  </w:pict>
                </mc:Fallback>
              </mc:AlternateContent>
            </w:r>
            <w:r>
              <w:rPr>
                <w:noProof/>
                <w:color w:val="000000" w:themeColor="text1"/>
              </w:rPr>
              <mc:AlternateContent>
                <mc:Choice Requires="wps">
                  <w:drawing>
                    <wp:anchor distT="0" distB="0" distL="114300" distR="114300" simplePos="0" relativeHeight="251805696" behindDoc="0" locked="0" layoutInCell="1" allowOverlap="1">
                      <wp:simplePos x="0" y="0"/>
                      <wp:positionH relativeFrom="column">
                        <wp:posOffset>674370</wp:posOffset>
                      </wp:positionH>
                      <wp:positionV relativeFrom="paragraph">
                        <wp:posOffset>123825</wp:posOffset>
                      </wp:positionV>
                      <wp:extent cx="19050" cy="37465"/>
                      <wp:effectExtent l="10795" t="5080" r="8255" b="508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9.75pt" to="54.6pt,1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M+N6NAIAAF4EAAAOAAAAZHJzL2Uyb0RvYy54bWysVE2P2jAQvVfqf7ByhyRs+IoIqyqBXrYt Etveje0kVh3bsg0BVf3vHTtAS3upqnIwY3vmzZuZ56yez51AJ2YsV7KI0nESISaJolw2RfT5dTta RMg6LCkWSrIiujAbPa/fvln1OmcT1SpBmUEAIm3e6yJqndN5HFvSsg7bsdJMwmWtTIcdbE0TU4N7 QO9EPEmSWdwrQ7VRhFkLp9VwGa0Dfl0z4j7VtWUOiSICbi6sJqwHv8brFc4bg3XLyZUG/gcWHeYS kt6hKuwwOhr+B1THiVFW1W5MVBeruuaEhRqgmjT5rZp9izULtUBzrL63yf4/WPLxtDOIU5jdPI2Q xB0Mae8M5k3rUKmkhBYqg/wt9KrXNoeQUu6Mr5ac5V6/KPLVIqnKFsuGBc6vFw0wISJ+CPEbqyHj of+gKPjgo1OhcefadKgWXH/xgR4cmoPOYVKX+6TY2SECh+kymcI4Cdw8zbPZ1HOLce5BfKg21r1n qkPeKCLBpW8jzvHpxbrB9ebij6XaciGCFIREfREtp5NpCLBKcOovvZs1zaEUBp2wF1P4XfM+uHnk Ctt28KNgDSoz6ihpSNIyTDdX22EuBhv4C+nzQJFA82oNKvq2TJabxWaRjbLJbDPKkqoavduW2Wi2 TefT6qkqyyr97imnWd5ySpn0rG+KTrO/U8z1bQ1avGv63p74ET20HMje/gPpMG8/4kEsB0UvO+Nb 7kcPIg7O1wfnX8mv++D187Ow/gEAAP//AwBQSwMEFAAGAAgAAAAhAHkxJs3bAAAACQEAAA8AAABk cnMvZG93bnJldi54bWxMj0FvgzAMhe+T9h8iT9ptTYpaVCihmib1wHGs2tklGaASB5G00H8/97Td /Oyn5+8Vh8UN4man0HvSsF4pEJYab3pqNZy+jm87ECEiGRw8WQ13G+BQPj8VmBs/06e91bEVHEIh Rw1djGMuZWg66zCs/GiJbz9+chhZTq00E84c7gaZKJVKhz3xhw5H+9HZ5lJfnYbl26dqvTEVHuck Vqd7qLJ6p/Xry/K+BxHtEv/M8MBndCiZ6eyvZIIYWKs0YSsP2RbEw6AyXpw1JNsNyLKQ/xuUvwAA AP//AwBQSwECLQAUAAYACAAAACEAtoM4kv4AAADhAQAAEwAAAAAAAAAAAAAAAAAAAAAAW0NvbnRl bnRfVHlwZXNdLnhtbFBLAQItABQABgAIAAAAIQA4/SH/1gAAAJQBAAALAAAAAAAAAAAAAAAAAC8B AABfcmVscy8ucmVsc1BLAQItABQABgAIAAAAIQDYM+N6NAIAAF4EAAAOAAAAAAAAAAAAAAAAAC4C AABkcnMvZTJvRG9jLnhtbFBLAQItABQABgAIAAAAIQB5MSbN2wAAAAkBAAAPAAAAAAAAAAAAAAAA AI4EAABkcnMvZG93bnJldi54bWxQSwUGAAAAAAQABADzAAAAlgUAAAAA ">
                      <v:stroke dashstyle="dash"/>
                    </v:line>
                  </w:pict>
                </mc:Fallback>
              </mc:AlternateContent>
            </w:r>
            <w:r>
              <w:rPr>
                <w:noProof/>
                <w:color w:val="000000" w:themeColor="text1"/>
              </w:rPr>
              <mc:AlternateContent>
                <mc:Choice Requires="wps">
                  <w:drawing>
                    <wp:anchor distT="0" distB="0" distL="114300" distR="114300" simplePos="0" relativeHeight="251804672" behindDoc="0" locked="0" layoutInCell="1" allowOverlap="1">
                      <wp:simplePos x="0" y="0"/>
                      <wp:positionH relativeFrom="column">
                        <wp:posOffset>212725</wp:posOffset>
                      </wp:positionH>
                      <wp:positionV relativeFrom="paragraph">
                        <wp:posOffset>708025</wp:posOffset>
                      </wp:positionV>
                      <wp:extent cx="228600" cy="291465"/>
                      <wp:effectExtent l="6350" t="8255" r="12700" b="5080"/>
                      <wp:wrapNone/>
                      <wp:docPr id="170" name="Oval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1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0" o:spid="_x0000_s1026" style="position:absolute;margin-left:16.75pt;margin-top:55.75pt;width:18pt;height:22.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jg8TGAIAADAEAAAOAAAAZHJzL2Uyb0RvYy54bWysU8Fu2zAMvQ/YPwi6L3aMJG2NOEWRLsOA bi3Q7QMUWbaFyaJGKXGyrx8lp1m67TRMB4EUqafHR2p5e+gN2yv0GmzFp5OcM2Ul1Nq2Ff/6ZfPu mjMfhK2FAasqflSe367evlkOrlQFdGBqhYxArC8HV/EuBFdmmZed6oWfgFOWgg1gLwK52GY1ioHQ e5MVeb7IBsDaIUjlPZ3ej0G+SvhNo2R4bBqvAjMVJ24h7Zj2bdyz1VKULQrXaXmiIf6BRS+0pUfP UPciCLZD/QdUryWChyZMJPQZNI2WKtVA1Uzz36p57oRTqRYSx7uzTP7/wcrP+ydkuqbeXZE+VvTU pMe9MCz6pM7gfElJz+4JY33ePYD85pmFdSdsq+4QYeiUqInTNOZnry5Ex9NVth0+QU3QYhcgCXVo sI+AJAE7pH4cz/1Qh8AkHRbF9SInVpJCxc10tpinF0T5ctmhDx8U9CwaFVfGaOejYqIU+wcfIh9R vmQl/mB0vdHGJAfb7dogo3Irvknr9IC/TDOWDRW/mRfzhPwq5i8h8rT+BoGws3WatajV+5MdhDaj TSyNPYkX9Rp130J9JO0QxrGlb0ZGB/iDs4FGtuL++06g4sx8tKQ/KTSLM56c2fyqIAcvI9vLiLCS oCoeOBvNdRj/xc6hbjt6aZrKtXBHPWt0EjP2c2R1IktjmTQ+faE495d+yvr10Vc/AQAA//8DAFBL AwQUAAYACAAAACEAHOAbH90AAAAJAQAADwAAAGRycy9kb3ducmV2LnhtbEyPQU/DMAyF70j8h8hI 3FhaQguUptPEhASHHShwzxqvrdY4VZN15d9jTnCy/fz0/LlcL24QM06h96QhXSUgkBpve2o1fH68 3DyACNGQNYMn1PCNAdbV5UVpCuvP9I5zHVvBIRQKo6GLcSykDE2HzoSVH5F4d/CTM5HHqZV2MmcO d4O8TZJcOtMTX+jMiM8dNsf65DRs202dz1LFTB22rzE7fu3eVKr19dWyeQIRcYl/ZvjFZ3SomGnv T2SDGDQolbGT9TTlhg35I9c9C9n9HciqlP8/qH4AAAD//wMAUEsBAi0AFAAGAAgAAAAhALaDOJL+ AAAA4QEAABMAAAAAAAAAAAAAAAAAAAAAAFtDb250ZW50X1R5cGVzXS54bWxQSwECLQAUAAYACAAA ACEAOP0h/9YAAACUAQAACwAAAAAAAAAAAAAAAAAvAQAAX3JlbHMvLnJlbHNQSwECLQAUAAYACAAA ACEAlI4PExgCAAAwBAAADgAAAAAAAAAAAAAAAAAuAgAAZHJzL2Uyb0RvYy54bWxQSwECLQAUAAYA CAAAACEAHOAbH90AAAAJAQAADwAAAAAAAAAAAAAAAAByBAAAZHJzL2Rvd25yZXYueG1sUEsFBgAA AAAEAAQA8wAAAHwFAAAAAA== "/>
                  </w:pict>
                </mc:Fallback>
              </mc:AlternateContent>
            </w:r>
            <w:r>
              <w:rPr>
                <w:noProof/>
                <w:color w:val="000000" w:themeColor="text1"/>
              </w:rPr>
              <mc:AlternateContent>
                <mc:Choice Requires="wps">
                  <w:drawing>
                    <wp:anchor distT="0" distB="0" distL="114300" distR="114300" simplePos="0" relativeHeight="251801600" behindDoc="0" locked="0" layoutInCell="1" allowOverlap="1">
                      <wp:simplePos x="0" y="0"/>
                      <wp:positionH relativeFrom="column">
                        <wp:posOffset>333375</wp:posOffset>
                      </wp:positionH>
                      <wp:positionV relativeFrom="paragraph">
                        <wp:posOffset>388620</wp:posOffset>
                      </wp:positionV>
                      <wp:extent cx="635" cy="342900"/>
                      <wp:effectExtent l="12700" t="12700" r="5715" b="635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0.6pt" to="26.3pt,5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HVF7IgIAADsEAAAOAAAAZHJzL2Uyb0RvYy54bWysU02P2yAQvVfqf0Dcs7YTJ02sOKvKTnrZ tpGy/QEEsI2KAQGJE1X97x3Ih7LtparqAx6YmcebN8Py+dRLdOTWCa1KnD2lGHFFNROqLfG3181o jpHzRDEiteIlPnOHn1fv3y0HU/Cx7rRk3CIAUa4YTIk7702RJI52vCfuSRuuwNlo2xMPW9smzJIB 0HuZjNN0lgzaMmM15c7BaX1x4lXEbxpO/demcdwjWWLg5uNq47oPa7JakqK1xHSCXmmQf2DRE6Hg 0jtUTTxBByv+gOoFtdrpxj9R3Se6aQTlsQaoJkt/q2bXEcNjLSCOM3eZ3P+DpV+OW4sEg97NFhgp 0kOTdt4S0XYeVVopkFBbFLyg1WBcASmV2tpQLT2pnXnR9LtDSlcdUS2PnF/PBmCykJG8SQkbZ+DG /fBZM4ghB6+jcKfG9gESJEGn2J/zvT/85BGFw9lkihGF80k+XqSxeQkpbpnGOv+J6x4Fo8RSqKAd KcjxxfnAhBS3kHCs9EZIGfsvFRpKvJiOpzHBaSlYcIYwZ9t9JS06kjBB8YtlgecxzOqDYhGs44St r7YnQl5suFyqgAe1AJ2rdRmRH4t0sZ6v5/koH8/Wozyt69HHTZWPZpvsw7Se1FVVZz8DtSwvOsEY V4HdbVyz/O/G4fpwLoN2H9i7DMlb9KgXkL39I+nYzNC/yyTsNTtv7a3JMKEx+PqawhN43IP9+OZX vwAAAP//AwBQSwMEFAAGAAgAAAAhAN8FG77cAAAACAEAAA8AAABkcnMvZG93bnJldi54bWxMj0FP g0AQhe8m/ofNmHhp7MIaiEGWxqjcvFg1XqcwApGdpey2RX+940mPk/flvW/KzeJGdaQ5DJ4tpOsE FHHj24E7C68v9dUNqBCRWxw9k4UvCrCpzs9KLFp/4mc6bmOnpIRDgRb6GKdC69D05DCs/UQs2Yef HUY55063M56k3I3aJEmuHQ4sCz1OdN9T87k9OAuhfqN9/b1qVsn7defJ7B+eHtHay4vl7hZUpCX+ wfCrL+pQidPOH7gNarSQmUxIC3lqQEmemRzUTrg0M6CrUv9/oPoBAAD//wMAUEsBAi0AFAAGAAgA AAAhALaDOJL+AAAA4QEAABMAAAAAAAAAAAAAAAAAAAAAAFtDb250ZW50X1R5cGVzXS54bWxQSwEC LQAUAAYACAAAACEAOP0h/9YAAACUAQAACwAAAAAAAAAAAAAAAAAvAQAAX3JlbHMvLnJlbHNQSwEC LQAUAAYACAAAACEAfB1ReyICAAA7BAAADgAAAAAAAAAAAAAAAAAuAgAAZHJzL2Uyb0RvYy54bWxQ SwECLQAUAAYACAAAACEA3wUbvtwAAAAIAQAADwAAAAAAAAAAAAAAAAB8BAAAZHJzL2Rvd25yZXYu eG1sUEsFBgAAAAAEAAQA8wAAAIUFAAAAAA== "/>
                  </w:pict>
                </mc:Fallback>
              </mc:AlternateContent>
            </w:r>
            <w:r>
              <w:rPr>
                <w:noProof/>
                <w:color w:val="000000" w:themeColor="text1"/>
              </w:rPr>
              <mc:AlternateContent>
                <mc:Choice Requires="wps">
                  <w:drawing>
                    <wp:anchor distT="0" distB="0" distL="114300" distR="114300" simplePos="0" relativeHeight="251803648" behindDoc="0" locked="0" layoutInCell="1" allowOverlap="1">
                      <wp:simplePos x="0" y="0"/>
                      <wp:positionH relativeFrom="column">
                        <wp:posOffset>1701800</wp:posOffset>
                      </wp:positionH>
                      <wp:positionV relativeFrom="paragraph">
                        <wp:posOffset>713105</wp:posOffset>
                      </wp:positionV>
                      <wp:extent cx="228600" cy="291465"/>
                      <wp:effectExtent l="9525" t="13335" r="9525" b="9525"/>
                      <wp:wrapNone/>
                      <wp:docPr id="168" name="Oval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91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8" o:spid="_x0000_s1026" style="position:absolute;margin-left:134pt;margin-top:56.15pt;width:18pt;height:22.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fPv/GAIAADAEAAAOAAAAZHJzL2Uyb0RvYy54bWysU8Fu2zAMvQ/YPwi6L3aMJGuNOEWRLsOA bi3Q7QMUWbaFyaJGKXGyrx8lp2m67TRMB4EUqafHR2p5c+gN2yv0GmzFp5OcM2Ul1Nq2Ff/2dfPu ijMfhK2FAasqflSe36zevlkOrlQFdGBqhYxArC8HV/EuBFdmmZed6oWfgFOWgg1gLwK52GY1ioHQ e5MVeb7IBsDaIUjlPZ3ejUG+SvhNo2R4aBqvAjMVJ24h7Zj2bdyz1VKULQrXaXmiIf6BRS+0pUfP UHciCLZD/QdUryWChyZMJPQZNI2WKtVA1Uzz36p56oRTqRYSx7uzTP7/wcov+0dkuqbeLahVVvTU pIe9MCz6pM7gfElJT+4RY33e3YP87pmFdSdsq24RYeiUqInTNOZnry5Ex9NVth0+Q03QYhcgCXVo sI+AJAE7pH4cz/1Qh8AkHRbF1SKnrkkKFdfT2WKeXhDl82WHPnxU0LNoVFwZo52PiolS7O99iHxE +ZyV+IPR9UYbkxxst2uDjMqt+Cat0wP+Ms1YNlT8el7ME/KrmL+EyNP6GwTCztZp1qJWH052ENqM NrE09iRe1GvUfQv1kbRDGMeWvhkZHeBPzgYa2Yr7HzuBijPzyZL+pNAsznhyZvP3BTl4GdleRoSV BFXxwNlorsP4L3YOddvRS9NUroVb6lmjk5ixnyOrE1kay6Tx6QvFub/0U9bLR1/9AgAA//8DAFBL AwQUAAYACAAAACEANBx3JN8AAAALAQAADwAAAGRycy9kb3ducmV2LnhtbEyPzU7DMBCE70i8g7VI 3KjzQ6IoxKkqKiQ4cCCFuxtvk6jxOordNLw9ywmOOzOa/abarnYUC85+cKQg3kQgkFpnBuoUfB5e HgoQPmgyenSECr7Rw7a+val0adyVPnBpQie4hHypFfQhTKWUvu3Rar9xExJ7JzdbHficO2lmfeVy O8okinJp9UD8odcTPvfYnpuLVbDvdk2+yDRk6Wn/GrLz1/tbGit1f7funkAEXMNfGH7xGR1qZjq6 CxkvRgVJXvCWwEacpCA4kUaPrBxZyYoEZF3J/xvqHwAAAP//AwBQSwECLQAUAAYACAAAACEAtoM4 kv4AAADhAQAAEwAAAAAAAAAAAAAAAAAAAAAAW0NvbnRlbnRfVHlwZXNdLnhtbFBLAQItABQABgAI AAAAIQA4/SH/1gAAAJQBAAALAAAAAAAAAAAAAAAAAC8BAABfcmVscy8ucmVsc1BLAQItABQABgAI AAAAIQAPfPv/GAIAADAEAAAOAAAAAAAAAAAAAAAAAC4CAABkcnMvZTJvRG9jLnhtbFBLAQItABQA BgAIAAAAIQA0HHck3wAAAAsBAAAPAAAAAAAAAAAAAAAAAHIEAABkcnMvZG93bnJldi54bWxQSwUG AAAAAAQABADzAAAAfgUAAAAA "/>
                  </w:pict>
                </mc:Fallback>
              </mc:AlternateContent>
            </w:r>
            <w:r>
              <w:rPr>
                <w:noProof/>
                <w:color w:val="000000" w:themeColor="text1"/>
              </w:rPr>
              <mc:AlternateContent>
                <mc:Choice Requires="wps">
                  <w:drawing>
                    <wp:anchor distT="0" distB="0" distL="114300" distR="114300" simplePos="0" relativeHeight="251802624" behindDoc="0" locked="0" layoutInCell="1" allowOverlap="1">
                      <wp:simplePos x="0" y="0"/>
                      <wp:positionH relativeFrom="column">
                        <wp:posOffset>1821815</wp:posOffset>
                      </wp:positionH>
                      <wp:positionV relativeFrom="paragraph">
                        <wp:posOffset>393700</wp:posOffset>
                      </wp:positionV>
                      <wp:extent cx="635" cy="342900"/>
                      <wp:effectExtent l="5715" t="8255" r="12700" b="1079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45pt,31pt" to="143.5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kxDpIgIAADsEAAAOAAAAZHJzL2Uyb0RvYy54bWysU02P2jAQvVfqf7B8hyQQWIgIqyqBXrZd JLY/wNgOserYlm0IqOp/79h8iG0vVdUcnLFn5vnNm/Hi+dRJdOTWCa1KnA1TjLiimgm1L/G3t/Vg hpHzRDEiteIlPnOHn5cfPyx6U/CRbrVk3CIAUa7oTYlb702RJI62vCNuqA1X4Gy07YiHrd0nzJIe 0DuZjNJ0mvTaMmM15c7BaX1x4mXEbxpO/WvTOO6RLDFw83G1cd2FNVkuSLG3xLSCXmmQf2DREaHg 0jtUTTxBByv+gOoEtdrpxg+p7hLdNILyWANUk6W/VbNtieGxFhDHmbtM7v/B0q/HjUWCQe+mTxgp 0kGTtt4SsW89qrRSIKG2KHhBq964AlIqtbGhWnpSW/Oi6XeHlK5aovY8cn47G4DJQkbyLiVsnIEb d/0XzSCGHLyOwp0a2wVIkASdYn/O9/7wk0cUDqfjCUYUzsf5aJ7G5iWkuGUa6/xnrjsUjBJLoYJ2 pCDHF+cDE1LcQsKx0mshZey/VKgv8XwymsQEp6VgwRnCnN3vKmnRkYQJil8sCzyPYVYfFItgLSds dbU9EfJiw+VSBTyoBehcrcuI/Jin89VsNcsH+Wi6GuRpXQ8+rat8MF1nT5N6XFdVnf0M1LK8aAVj XAV2t3HN8r8bh+vDuQzafWDvMiTv0aNeQPb2j6RjM0P/LpOw0+y8sbcmw4TG4OtrCk/gcQ/245tf /gIAAP//AwBQSwMEFAAGAAgAAAAhABaVzBjeAAAACgEAAA8AAABkcnMvZG93bnJldi54bWxMj8FO wzAMhu9IvENkJC4TSxakUkrTCQG9cWGAuHqNaSuapGuyrfD0mNO42fKn399frmc3iANNsQ/ewGqp QJBvgu19a+Dttb7KQcSE3uIQPBn4pgjr6vysxMKGo3+hwya1gkN8LNBAl9JYSBmbjhzGZRjJ8+0z TA4Tr1Mr7YRHDneD1Epl0mHv+UOHIz101Hxt9s5ArN9pV/8smoX6uG4D6d3j8xMac3kx39+BSDSn Ewx/+qwOFTttw97bKAYDOs9uGTWQae7EgM5veNgyucoUyKqU/ytUvwAAAP//AwBQSwECLQAUAAYA CAAAACEAtoM4kv4AAADhAQAAEwAAAAAAAAAAAAAAAAAAAAAAW0NvbnRlbnRfVHlwZXNdLnhtbFBL AQItABQABgAIAAAAIQA4/SH/1gAAAJQBAAALAAAAAAAAAAAAAAAAAC8BAABfcmVscy8ucmVsc1BL AQItABQABgAIAAAAIQCwkxDpIgIAADsEAAAOAAAAAAAAAAAAAAAAAC4CAABkcnMvZTJvRG9jLnht bFBLAQItABQABgAIAAAAIQAWlcwY3gAAAAoBAAAPAAAAAAAAAAAAAAAAAHwEAABkcnMvZG93bnJl di54bWxQSwUGAAAAAAQABADzAAAAhwUAAAAA "/>
                  </w:pict>
                </mc:Fallback>
              </mc:AlternateContent>
            </w:r>
            <w:r>
              <w:rPr>
                <w:noProof/>
                <w:color w:val="000000" w:themeColor="text1"/>
              </w:rPr>
              <mc:AlternateContent>
                <mc:Choice Requires="wps">
                  <w:drawing>
                    <wp:anchor distT="0" distB="0" distL="114300" distR="114300" simplePos="0" relativeHeight="251800576" behindDoc="0" locked="0" layoutInCell="1" allowOverlap="1">
                      <wp:simplePos x="0" y="0"/>
                      <wp:positionH relativeFrom="column">
                        <wp:posOffset>920750</wp:posOffset>
                      </wp:positionH>
                      <wp:positionV relativeFrom="paragraph">
                        <wp:posOffset>126365</wp:posOffset>
                      </wp:positionV>
                      <wp:extent cx="19050" cy="37465"/>
                      <wp:effectExtent l="9525" t="7620" r="9525" b="1206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flip:y;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9.95pt" to="74pt,1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3KR3NgIAAF4EAAAOAAAAZHJzL2Uyb0RvYy54bWysVMFu2zAMvQ/YPwi+p7ZTJ02MOsVgJ7t0 a4B2uyuSHAuTJUFS4wTD/n2knKbrdhmG5aBQEvn4+Ej59u7YK3IQzkujqyS/yhIiNDNc6n2VfHna TBYJ8YFqTpXRokpOwid3q/fvbgdbiqnpjOLCEQDRvhxslXQh2DJNPetET/2VsULDZWtcTwNs3T7l jg6A3qt0mmXzdDCOW2eY8B5Om/EyWUX8thUsPLStF4GoKgFuIa4urjtc09UtLfeO2k6yMw36Dyx6 KjUkvUA1NFDy7OQfUL1kznjThitm+tS0rWQi1gDV5Nlv1Tx21IpYC4jj7UUm//9g2efD1hHJoXfz eUI07aFJj8FRue8CqY3WIKFxBG9Bq8H6EkJqvXVYLTvqR3tv2DdPtKk7qvcicn46WYDJMSJ9E4Ib byHjbvhkOPjQ52CicMfW9aRV0n7FQAQHccgxdup06ZQ4BsLgMF9mM2gng5vrm2I+i5loiSAYap0P H4XpCRpVoqRGGWlJD/c+IKlXFzzWZiOViqOgNBmqZDmbzmKAN0pyvEQ37/a7WjlyoDhM8XfO+8YN czbUd6MfBwu9aOnMs+bR6gTl67MdqFSjDaSURkcoEmierXGKvi+z5XqxXhSTYjpfT4qsaSYfNnUx mW/ym1lz3dR1k/9AynlRdpJzoZH1y0Tnxd9NzPltjbN4memLPOlb9KgjkH35j6Rjv7HF47DsDD9t HUqOrYchjs7nB4ev5Nd99Hr9LKx+AgAA//8DAFBLAwQUAAYACAAAACEAtQcQodsAAAAJAQAADwAA AGRycy9kb3ducmV2LnhtbEyPQW+DMAyF75P2HyJP2m0NRbQCRqiqSj1wLKt2dokHaCRBJC303889 dTc/++n5e8VuMYO40eR7ZxWsVxEIso3TvW0VnL+OHykIH9BqHJwlBXfysCtfXwrMtZvtiW51aAWH WJ+jgi6EMZfSNx0Z9Cs3kuXbj5sMBpZTK/WEM4ebQcZRtJUGe8sfOhzp0FHzW1+NguXbbaN1ois8 znGozndfZXWq1Pvbsv8EEWgJTzM88BkdSma6uKvVXgyskw13CTxkGYiHIUl5cVEQb1KQZSH/Nyj/ AAAA//8DAFBLAQItABQABgAIAAAAIQC2gziS/gAAAOEBAAATAAAAAAAAAAAAAAAAAAAAAABbQ29u dGVudF9UeXBlc10ueG1sUEsBAi0AFAAGAAgAAAAhADj9If/WAAAAlAEAAAsAAAAAAAAAAAAAAAAA LwEAAF9yZWxzLy5yZWxzUEsBAi0AFAAGAAgAAAAhAPzcpHc2AgAAXgQAAA4AAAAAAAAAAAAAAAAA LgIAAGRycy9lMm9Eb2MueG1sUEsBAi0AFAAGAAgAAAAhALUHEKHbAAAACQEAAA8AAAAAAAAAAAAA AAAAkAQAAGRycy9kb3ducmV2LnhtbFBLBQYAAAAABAAEAPMAAACYBQAAAAA= ">
                      <v:stroke dashstyle="dash"/>
                    </v:line>
                  </w:pict>
                </mc:Fallback>
              </mc:AlternateContent>
            </w:r>
            <w:r>
              <w:rPr>
                <w:noProof/>
                <w:color w:val="000000" w:themeColor="text1"/>
              </w:rPr>
              <mc:AlternateContent>
                <mc:Choice Requires="wps">
                  <w:drawing>
                    <wp:anchor distT="0" distB="0" distL="114300" distR="114300" simplePos="0" relativeHeight="251792384" behindDoc="0" locked="0" layoutInCell="1" allowOverlap="1">
                      <wp:simplePos x="0" y="0"/>
                      <wp:positionH relativeFrom="column">
                        <wp:posOffset>327025</wp:posOffset>
                      </wp:positionH>
                      <wp:positionV relativeFrom="paragraph">
                        <wp:posOffset>397510</wp:posOffset>
                      </wp:positionV>
                      <wp:extent cx="1485900" cy="635"/>
                      <wp:effectExtent l="25400" t="21590" r="22225" b="2540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63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31.3pt" to="142.75pt,31.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U40eIAIAAD0EAAAOAAAAZHJzL2Uyb0RvYy54bWysU02P2yAQvVfqf0Dcs7YTJ02sOKvKTnrZ diNl+wMIYBsVAwISJ6r63zuQD+1uL1VVH/DAwOPNm8fy8dRLdOTWCa1KnD2kGHFFNROqLfH3l81o jpHzRDEiteIlPnOHH1cfPywHU/Cx7rRk3CIAUa4YTIk7702RJI52vCfuQRuuINlo2xMPU9smzJIB 0HuZjNN0lgzaMmM15c7Ban1J4lXEbxpO/XPTOO6RLDFw83G0cdyHMVktSdFaYjpBrzTIP7DoiVBw 6R2qJp6ggxV/QPWCWu104x+o7hPdNILyWANUk6Xvqtl1xPBYC4jjzF0m9/9g6bfj1iLBoHezKUaK 9NCknbdEtJ1HlVYKJNQWhSxoNRhXwJFKbW2olp7Uzjxp+sMhpauOqJZHzi9nAzBZOJG8ORImzsCN ++GrZrCHHLyOwp0a2wdIkASdYn/O9/7wk0cUFrN8Pl2k0EYKudkkMkpIcTtqrPNfuO5RCEoshQri kYIcn5wPVEhx2xKWld4IKaMBpEJDiSfzDMBDymkpWMjGiW33lbToSIKH4hcLe7fN6oNiEa3jhK2v sSdCXmK4XaqAB9UAn2t0McnPRbpYz9fzfJSPZ+tRntb16POmykezTfZpWk/qqqqzX4FalhedYIyr wO5m2Cz/O0Ncn87FanfL3nVI3qJHwYDs7R9Jx3aGDl68sNfsvLW3NoNH4+brewqP4PUc4tevfvUb AAD//wMAUEsDBBQABgAIAAAAIQBqbMCH2gAAAAgBAAAPAAAAZHJzL2Rvd25yZXYueG1sTI/BTsMw EETvSPyDtUi9USeBhBDiVAipNzhQ+IBtvMQBex3Fbhv4etwTHHdmNPum3SzOiiPNYfSsIF9nIIh7 r0ceFLy/ba9rECEia7SeScE3Bdh0lxctNtqf+JWOuziIVMKhQQUmxqmRMvSGHIa1n4iT9+FnhzGd 8yD1jKdU7qwssqySDkdOHwxO9GSo/9odnILn2/z+JZNmuqm1Rfn50wc7B6VWV8vjA4hIS/wLwxk/ oUOXmPb+wDoIq6DMy5RUUBUViOQXdZmE/Vm4A9m18v+A7hcAAP//AwBQSwECLQAUAAYACAAAACEA toM4kv4AAADhAQAAEwAAAAAAAAAAAAAAAAAAAAAAW0NvbnRlbnRfVHlwZXNdLnhtbFBLAQItABQA BgAIAAAAIQA4/SH/1gAAAJQBAAALAAAAAAAAAAAAAAAAAC8BAABfcmVscy8ucmVsc1BLAQItABQA BgAIAAAAIQAuU40eIAIAAD0EAAAOAAAAAAAAAAAAAAAAAC4CAABkcnMvZTJvRG9jLnhtbFBLAQIt ABQABgAIAAAAIQBqbMCH2gAAAAgBAAAPAAAAAAAAAAAAAAAAAHoEAABkcnMvZG93bnJldi54bWxQ SwUGAAAAAAQABADzAAAAgQUAAAAA " strokeweight="3pt"/>
                  </w:pict>
                </mc:Fallback>
              </mc:AlternateContent>
            </w:r>
            <w:r>
              <w:rPr>
                <w:noProof/>
                <w:color w:val="000000" w:themeColor="text1"/>
              </w:rPr>
              <mc:AlternateContent>
                <mc:Choice Requires="wps">
                  <w:drawing>
                    <wp:anchor distT="0" distB="0" distL="114300" distR="114300" simplePos="0" relativeHeight="251793408" behindDoc="0" locked="0" layoutInCell="1" allowOverlap="1">
                      <wp:simplePos x="0" y="0"/>
                      <wp:positionH relativeFrom="column">
                        <wp:posOffset>898525</wp:posOffset>
                      </wp:positionH>
                      <wp:positionV relativeFrom="paragraph">
                        <wp:posOffset>168910</wp:posOffset>
                      </wp:positionV>
                      <wp:extent cx="635" cy="228600"/>
                      <wp:effectExtent l="6350" t="12065" r="12065" b="698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75pt,13.3pt" to="70.8pt,3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NsrFIgIAADs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tZjpEi PTRp5y0RbedRpZUCCbVFwQtaDcYVkFKprQ3V0pPamRdNvzukdNUR1fLI+fVsACYLGcmblLBxBm7c D581gxhy8DoKd2psHyBBEnSK/Tnf+8NPHlE4nD1NMaJwPpnMZ2lsXkKKW6axzn/iukfBKLEUKmhH CnJ8cT4wIcUtJBwrvRFSxv5LhYYSL6aTaUxwWgoWnCHM2XZfSYuOJExQ/GJZ4HkMs/qgWATrOGHr q+2JkBcbLpcq4EEtQOdqXUbkxyJdrOfreT7KJ7P1KE/revRxU+Wj2Sb7MK2f6qqqs5+BWpYXnWCM q8DuNq5Z/nfjcH04l0G7D+xdhuQtetQLyN7+kXRsZujfZRL2mp239tZkmNAYfH1N4Qk87sF+fPOr XwAAAP//AwBQSwMEFAAGAAgAAAAhAH+GHoTdAAAACQEAAA8AAABkcnMvZG93bnJldi54bWxMj8FO wzAMhu9IvENkJC4TS1tGhErTCQG9cWGAuHqtaSsap2uyrfD0eCe4+Zc//f5crGc3qANNofdsIV0m oIhr3/TcWnh7ra5uQYWI3ODgmSx8U4B1eX5WYN74I7/QYRNbJSUccrTQxTjmWoe6I4dh6Udi2X36 yWGUOLW6mfAo5W7QWZIY7bBnudDhSA8d1V+bvbMQqnfaVT+LepF8XLeest3j8xNae3kx39+BijTH PxhO+qIOpTht/Z6boAbJq/RGUAuZMaBOwCqVYWvBZAZ0Wej/H5S/AAAA//8DAFBLAQItABQABgAI AAAAIQC2gziS/gAAAOEBAAATAAAAAAAAAAAAAAAAAAAAAABbQ29udGVudF9UeXBlc10ueG1sUEsB Ai0AFAAGAAgAAAAhADj9If/WAAAAlAEAAAsAAAAAAAAAAAAAAAAALwEAAF9yZWxzLy5yZWxzUEsB Ai0AFAAGAAgAAAAhALY2ysUiAgAAOwQAAA4AAAAAAAAAAAAAAAAALgIAAGRycy9lMm9Eb2MueG1s UEsBAi0AFAAGAAgAAAAhAH+GHoTdAAAACQEAAA8AAAAAAAAAAAAAAAAAfAQAAGRycy9kb3ducmV2 LnhtbFBLBQYAAAAABAAEAPMAAACGBQAAAAA= "/>
                  </w:pict>
                </mc:Fallback>
              </mc:AlternateContent>
            </w:r>
            <w:r>
              <w:rPr>
                <w:noProof/>
                <w:color w:val="000000" w:themeColor="text1"/>
              </w:rPr>
              <mc:AlternateContent>
                <mc:Choice Requires="wps">
                  <w:drawing>
                    <wp:anchor distT="0" distB="0" distL="114300" distR="114300" simplePos="0" relativeHeight="251794432" behindDoc="0" locked="0" layoutInCell="1" allowOverlap="1">
                      <wp:simplePos x="0" y="0"/>
                      <wp:positionH relativeFrom="column">
                        <wp:posOffset>688975</wp:posOffset>
                      </wp:positionH>
                      <wp:positionV relativeFrom="paragraph">
                        <wp:posOffset>168910</wp:posOffset>
                      </wp:positionV>
                      <wp:extent cx="457200" cy="635"/>
                      <wp:effectExtent l="6350" t="12065" r="12700" b="63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5pt,13.3pt" to="90.25pt,13.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gXNHwIAADsEAAAOAAAAZHJzL2Uyb0RvYy54bWysU8GO2jAQvVfqP1i+QwgEFiLCqkqgl20X ie0HGNshVh3bsg0BVf33jk1AS3upqubgjD0zz2/ejJfP51aiE7dOaFXgdDjCiCuqmVCHAn972wzm GDlPFCNSK17gC3f4efXxw7IzOR/rRkvGLQIQ5fLOFLjx3uRJ4mjDW+KG2nAFzlrblnjY2kPCLOkA vZXJeDSaJZ22zFhNuXNwWl2deBXx65pT/1rXjnskCwzcfFxtXPdhTVZLkh8sMY2gPQ3yDyxaIhRc eoeqiCfoaMUfUK2gVjtd+yHVbaLrWlAea4Bq0tFv1ewaYnisBcRx5i6T+3+w9Otpa5Fg0LvZBCNF WmjSzlsiDo1HpVYKJNQWBS9o1RmXQ0qptjZUS89qZ140/e6Q0mVD1IFHzm8XAzBpyEgeUsLGGbhx 333RDGLI0eso3Lm2bYAESdA59udy7w8/e0ThMJs+Qc8xouCaTaYRnuS3TGOd/8x1i4JRYClU0I7k 5PTifGBC8ltIOFZ6I6SM/ZcKdQVeTMfTmOC0FCw4Q5izh30pLTqRMEHx6+99CLP6qFgEazhh6972 RMirDZdLFfCgFqDTW9cR+bEYLdbz9TwbZOPZepCNqmrwaVNmg9kmfZpWk6osq/RnoJZmeSMY4yqw u41rmv3dOPQP5zpo94G9y5A8oke9gOztH0nHZob+XSdhr9lla29NhgmNwf1rCk/g/R7s929+9QsA AP//AwBQSwMEFAAGAAgAAAAhAI6PXN/cAAAACQEAAA8AAABkcnMvZG93bnJldi54bWxMj8FOwzAQ RO9I/IO1SFyq1iaINApxKgTkxoUC4rqNlyQittPYbQNfz+ZUjjP7NDtTbCbbiyONofNOw81KgSBX e9O5RsP7W7XMQISIzmDvHWn4oQCb8vKiwNz4k3ul4zY2gkNcyFFDG+OQSxnqliyGlR/I8e3LjxYj y7GRZsQTh9teJkql0mLn+EOLAz22VH9vD1ZDqD5oX/0u6oX6vG08Jfunl2fU+vpqergHEWmKZxjm +lwdSu608wdnguhZq+yOUQ1JmoKYgUyxsZuNNciykP8XlH8AAAD//wMAUEsBAi0AFAAGAAgAAAAh ALaDOJL+AAAA4QEAABMAAAAAAAAAAAAAAAAAAAAAAFtDb250ZW50X1R5cGVzXS54bWxQSwECLQAU AAYACAAAACEAOP0h/9YAAACUAQAACwAAAAAAAAAAAAAAAAAvAQAAX3JlbHMvLnJlbHNQSwECLQAU AAYACAAAACEA+4YFzR8CAAA7BAAADgAAAAAAAAAAAAAAAAAuAgAAZHJzL2Uyb0RvYy54bWxQSwEC LQAUAAYACAAAACEAjo9c39wAAAAJAQAADwAAAAAAAAAAAAAAAAB5BAAAZHJzL2Rvd25yZXYueG1s UEsFBgAAAAAEAAQA8wAAAIIFAAAAAA== "/>
                  </w:pict>
                </mc:Fallback>
              </mc:AlternateContent>
            </w:r>
            <w:r>
              <w:rPr>
                <w:noProof/>
                <w:color w:val="000000" w:themeColor="text1"/>
              </w:rPr>
              <mc:AlternateContent>
                <mc:Choice Requires="wps">
                  <w:drawing>
                    <wp:anchor distT="0" distB="0" distL="114300" distR="114300" simplePos="0" relativeHeight="251795456" behindDoc="0" locked="0" layoutInCell="1" allowOverlap="1">
                      <wp:simplePos x="0" y="0"/>
                      <wp:positionH relativeFrom="column">
                        <wp:posOffset>746125</wp:posOffset>
                      </wp:positionH>
                      <wp:positionV relativeFrom="paragraph">
                        <wp:posOffset>121285</wp:posOffset>
                      </wp:positionV>
                      <wp:extent cx="19050" cy="37465"/>
                      <wp:effectExtent l="6350" t="12065" r="12700" b="762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flip:y;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9.55pt" to="60.2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mRWKNgIAAF4EAAAOAAAAZHJzL2Uyb0RvYy54bWysVMFu2zAMvQ/YPwi+p7ZTJ02MOsVgJ7t0 a4B2uyuSHAuTJUFS4wTD/n2knKbrdhmG5aBQEvn4+Ej59u7YK3IQzkujqyS/yhIiNDNc6n2VfHna TBYJ8YFqTpXRokpOwid3q/fvbgdbiqnpjOLCEQDRvhxslXQh2DJNPetET/2VsULDZWtcTwNs3T7l jg6A3qt0mmXzdDCOW2eY8B5Om/EyWUX8thUsPLStF4GoKgFuIa4urjtc09UtLfeO2k6yMw36Dyx6 KjUkvUA1NFDy7OQfUL1kznjThitm+tS0rWQi1gDV5Nlv1Tx21IpYC4jj7UUm//9g2efD1hHJoXfz aUI07aFJj8FRue8CqY3WIKFxBG9Bq8H6EkJqvXVYLTvqR3tv2DdPtKk7qvcicn46WYDJMSJ9E4Ib byHjbvhkOPjQ52CicMfW9aRV0n7FQAQHccgxdup06ZQ4BsLgMF9mM2gng5vrm2I+i5loiSAYap0P H4XpCRpVoqRGGWlJD/c+IKlXFzzWZiOViqOgNBmqZDmbzmKAN0pyvEQ37/a7WjlyoDhM8XfO+8YN czbUd6MfBwu9aOnMs+bR6gTl67MdqFSjDaSURkcoEmierXGKvi+z5XqxXhSTYjpfT4qsaSYfNnUx mW/ym1lz3dR1k/9AynlRdpJzoZH1y0Tnxd9NzPltjbN4memLPOlb9KgjkH35j6Rjv7HF47DsDD9t HUqOrYchjs7nB4ev5Nd99Hr9LKx+AgAA//8DAFBLAwQUAAYACAAAACEAxp9ZDtsAAAAJAQAADwAA AGRycy9kb3ducmV2LnhtbEyPzW6DMBCE75X6DtZWyq2xQc0fxURVpRw4lkY5b/AWULGNsBPI22dz am87u6PZb/L9bHtxpTF03mlIlgoEudqbzjUajt+H1y2IENEZ7L0jDTcKsC+en3LMjJ/cF12r2AgO cSFDDW2MQyZlqFuyGJZ+IMe3Hz9ajCzHRpoRJw63vUyVWkuLneMPLQ702VL9W12shvnk1yp5MyUe pjSWx1sod9VW68XL/PEOItIc/8zwwGd0KJjp7C/OBNGzTjYrtvKwS0A8DKnixVlDulIgi1z+b1Dc AQAA//8DAFBLAQItABQABgAIAAAAIQC2gziS/gAAAOEBAAATAAAAAAAAAAAAAAAAAAAAAABbQ29u dGVudF9UeXBlc10ueG1sUEsBAi0AFAAGAAgAAAAhADj9If/WAAAAlAEAAAsAAAAAAAAAAAAAAAAA LwEAAF9yZWxzLy5yZWxzUEsBAi0AFAAGAAgAAAAhAFGZFYo2AgAAXgQAAA4AAAAAAAAAAAAAAAAA LgIAAGRycy9lMm9Eb2MueG1sUEsBAi0AFAAGAAgAAAAhAMafWQ7bAAAACQEAAA8AAAAAAAAAAAAA AAAAkAQAAGRycy9kb3ducmV2LnhtbFBLBQYAAAAABAAEAPMAAACYBQAAAAA= ">
                      <v:stroke dashstyle="dash"/>
                    </v:line>
                  </w:pict>
                </mc:Fallback>
              </mc:AlternateContent>
            </w:r>
            <w:r>
              <w:rPr>
                <w:noProof/>
                <w:color w:val="000000" w:themeColor="text1"/>
              </w:rPr>
              <mc:AlternateContent>
                <mc:Choice Requires="wps">
                  <w:drawing>
                    <wp:anchor distT="0" distB="0" distL="114300" distR="114300" simplePos="0" relativeHeight="251796480" behindDoc="0" locked="0" layoutInCell="1" allowOverlap="1">
                      <wp:simplePos x="0" y="0"/>
                      <wp:positionH relativeFrom="column">
                        <wp:posOffset>993775</wp:posOffset>
                      </wp:positionH>
                      <wp:positionV relativeFrom="paragraph">
                        <wp:posOffset>121285</wp:posOffset>
                      </wp:positionV>
                      <wp:extent cx="19050" cy="37465"/>
                      <wp:effectExtent l="6350" t="12065" r="12700" b="762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flip: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9.55pt" to="79.7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qMVQNQIAAF4EAAAOAAAAZHJzL2Uyb0RvYy54bWysVMGO2jAQvVfqP1i5QxI2sBARVlUCvWxb JLa9G9tJrDq2ZXsJqOq/d+wEWtpLVZWDGdszb97MPGf9dO4EOjFjuZJFlE6TCDFJFOWyKaLPL7vJ MkLWYUmxUJIV0YXZ6Gnz9s261zmbqVYJygwCEGnzXhdR65zO49iSlnXYTpVmEi5rZTrsYGuamBrc A3on4lmSLOJeGaqNIsxaOK2Gy2gT8OuaEfepri1zSBQRcHNhNWE9+jXerHHeGKxbTkYa+B9YdJhL SHqDqrDD6NXwP6A6ToyyqnZTorpY1TUnLNQA1aTJb9UcWqxZqAWaY/WtTfb/wZKPp71BnMLsFmmE JO5gSAdnMG9ah0olJbRQGeRvoVe9tjmElHJvfLXkLA/6WZGvFklVtlg2LHB+uWiACRHxXYjfWA0Z j/0HRcEHvzoVGneuTYdqwfUXH+jBoTnoHCZ1uU2KnR0icJiukjmMk8DNw2O2mHtuMc49iA/Vxrr3 THXIG0UkuPRtxDk+PVs3uF5d/LFUOy5EkIKQqC+i1Xw2DwFWCU79pXezpjmWwqAT9mIKvzHvnZtH rrBtBz8K1qAyo14lDUlahul2tB3mYrCBv5A+DxQJNEdrUNG3VbLaLrfLbJLNFttJllTV5N2uzCaL Xfo4rx6qsqzS755ymuUtp5RJz/qq6DT7O8WMb2vQ4k3Tt/bE9+ih5UD2+h9Ih3n7EQ9iOSp62Rvf cj96EHFwHh+cfyW/7oPXz8/C5gcAAAD//wMAUEsDBBQABgAIAAAAIQDPw+R32wAAAAkBAAAPAAAA ZHJzL2Rvd25yZXYueG1sTI9Bb4MwDIXvk/YfIlfabQ2ggQojVNOkHjiOVT2nxANU4iCSFvrv5562 m5/99Py9cr/aUdxw9oMjBfE2AoHUOjNQp+D4fXjdgfBBk9GjI1RwRw/76vmp1IVxC33hrQmd4BDy hVbQhzAVUvq2R6v91k1IfPtxs9WB5dxJM+uFw+0okyjKpNUD8YdeT/jZY3tprlbBenJZFL+ZWh+W JNTHu6/zZqfUy2b9eAcRcA1/ZnjgMzpUzHR2VzJejKzTLGUrD3kM4mFIc16cFSRpBLIq5f8G1S8A AAD//wMAUEsBAi0AFAAGAAgAAAAhALaDOJL+AAAA4QEAABMAAAAAAAAAAAAAAAAAAAAAAFtDb250 ZW50X1R5cGVzXS54bWxQSwECLQAUAAYACAAAACEAOP0h/9YAAACUAQAACwAAAAAAAAAAAAAAAAAv AQAAX3JlbHMvLnJlbHNQSwECLQAUAAYACAAAACEAXKjFUDUCAABeBAAADgAAAAAAAAAAAAAAAAAu AgAAZHJzL2Uyb0RvYy54bWxQSwECLQAUAAYACAAAACEAz8Pkd9sAAAAJAQAADwAAAAAAAAAAAAAA AACPBAAAZHJzL2Rvd25yZXYueG1sUEsFBgAAAAAEAAQA8wAAAJcFAAAAAA== ">
                      <v:stroke dashstyle="dash"/>
                    </v:line>
                  </w:pict>
                </mc:Fallback>
              </mc:AlternateContent>
            </w:r>
            <w:r>
              <w:rPr>
                <w:noProof/>
                <w:color w:val="000000" w:themeColor="text1"/>
              </w:rPr>
              <mc:AlternateContent>
                <mc:Choice Requires="wps">
                  <w:drawing>
                    <wp:anchor distT="0" distB="0" distL="114300" distR="114300" simplePos="0" relativeHeight="251797504" behindDoc="0" locked="0" layoutInCell="1" allowOverlap="1">
                      <wp:simplePos x="0" y="0"/>
                      <wp:positionH relativeFrom="column">
                        <wp:posOffset>1079500</wp:posOffset>
                      </wp:positionH>
                      <wp:positionV relativeFrom="paragraph">
                        <wp:posOffset>121285</wp:posOffset>
                      </wp:positionV>
                      <wp:extent cx="19050" cy="37465"/>
                      <wp:effectExtent l="6350" t="12065" r="12700" b="762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9.55pt" to="86.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uHUZNQIAAF4EAAAOAAAAZHJzL2Uyb0RvYy54bWysVMFu2zAMvQ/YPwi+p7ZTJ02MOsVgJ7t0 a4B2uyuSHAuTJUFS4wTD/n2knKbrdhmG5aBQEvn4+Ej59u7YK3IQzkujqyS/yhIiNDNc6n2VfHna TBYJ8YFqTpXRokpOwid3q/fvbgdbiqnpjOLCEQDRvhxslXQh2DJNPetET/2VsULDZWtcTwNs3T7l jg6A3qt0mmXzdDCOW2eY8B5Om/EyWUX8thUsPLStF4GoKgFuIa4urjtc09UtLfeO2k6yMw36Dyx6 KjUkvUA1NFDy7OQfUL1kznjThitm+tS0rWQi1gDV5Nlv1Tx21IpYC4jj7UUm//9g2efD1hHJoXdz 0EfTHpr0GByV+y6Q2mgNEhpH8Ba0GqwvIaTWW4fVsqN+tPeGffNEm7qjei8i56eTBZgcI9I3Ibjx FjLuhk+Ggw99DiYKd2xdT1ol7VcMRHAQhxxjp06XToljIAwO82U2A7oMbq5vivksZqIlgmCodT58 FKYnaFSJkhplpCU93PuApF5d8FibjVQqjoLSZKiS5Ww6iwHeKMnxEt282+9q5ciB4jDF3znvGzfM 2VDfjX4cLPSipTPPmkerE5Svz3agUo02kFIaHaFIoHm2xin6vsyW68V6UUyK6Xw9KbKmmXzY1MVk vslvZs11U9dN/gMp50XZSc6FRtYvE50Xfzcx57c1zuJlpi/ypG/Ro45A9uU/ko79xhaPw7Iz/LR1 KDm2HoY4Op8fHL6SX/fR6/WzsPoJAAD//wMAUEsDBBQABgAIAAAAIQC3AG+y3AAAAAkBAAAPAAAA ZHJzL2Rvd25yZXYueG1sTI/NTsMwEITvSLyDtUjcqJ0A/UnjVAiphxxJK85uvCRR43UUu0369mxP cNvZHc1+k+9m14srjqHzpCFZKBBItbcdNRqOh/3LGkSIhqzpPaGGGwbYFY8Pucmsn+gLr1VsBIdQ yIyGNsYhkzLULToTFn5A4tuPH52JLMdG2tFMHO56mSq1lM50xB9aM+Bni/W5ujgN87dfquTNlmY/ pbE83kK5qdZaPz/NH1sQEef4Z4Y7PqNDwUwnfyEbRM96pbhL5GGTgLgbVq+8OGlI3xXIIpf/GxS/ AAAA//8DAFBLAQItABQABgAIAAAAIQC2gziS/gAAAOEBAAATAAAAAAAAAAAAAAAAAAAAAABbQ29u dGVudF9UeXBlc10ueG1sUEsBAi0AFAAGAAgAAAAhADj9If/WAAAAlAEAAAsAAAAAAAAAAAAAAAAA LwEAAF9yZWxzLy5yZWxzUEsBAi0AFAAGAAgAAAAhAKe4dRk1AgAAXgQAAA4AAAAAAAAAAAAAAAAA LgIAAGRycy9lMm9Eb2MueG1sUEsBAi0AFAAGAAgAAAAhALcAb7LcAAAACQEAAA8AAAAAAAAAAAAA AAAAjwQAAGRycy9kb3ducmV2LnhtbFBLBQYAAAAABAAEAPMAAACYBQAAAAA= ">
                      <v:stroke dashstyle="dash"/>
                    </v:line>
                  </w:pict>
                </mc:Fallback>
              </mc:AlternateContent>
            </w:r>
            <w:r>
              <w:rPr>
                <w:noProof/>
                <w:color w:val="000000" w:themeColor="text1"/>
              </w:rPr>
              <mc:AlternateContent>
                <mc:Choice Requires="wps">
                  <w:drawing>
                    <wp:anchor distT="0" distB="0" distL="114300" distR="114300" simplePos="0" relativeHeight="251798528" behindDoc="0" locked="0" layoutInCell="1" allowOverlap="1">
                      <wp:simplePos x="0" y="0"/>
                      <wp:positionH relativeFrom="column">
                        <wp:posOffset>1146175</wp:posOffset>
                      </wp:positionH>
                      <wp:positionV relativeFrom="paragraph">
                        <wp:posOffset>121285</wp:posOffset>
                      </wp:positionV>
                      <wp:extent cx="19050" cy="37465"/>
                      <wp:effectExtent l="6350" t="12065" r="12700" b="76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5pt,9.55pt" to="91.7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b0ONgIAAF4EAAAOAAAAZHJzL2Uyb0RvYy54bWysVMFu2zAMvQ/YPwi+p7ZTJ02MOsVgJ7t0 a4B2uyuSHAuTJUFS4wTD/n2knKbrdhmG5aBQEvn4+Ej59u7YK3IQzkujqyS/yhIiNDNc6n2VfHna TBYJ8YFqTpXRokpOwid3q/fvbgdbiqnpjOLCEQDRvhxslXQh2DJNPetET/2VsULDZWtcTwNs3T7l jg6A3qt0mmXzdDCOW2eY8B5Om/EyWUX8thUsPLStF4GoKgFuIa4urjtc09UtLfeO2k6yMw36Dyx6 KjUkvUA1NFDy7OQfUL1kznjThitm+tS0rWQi1gDV5Nlv1Tx21IpYC4jj7UUm//9g2efD1hHJoXez ZUI07aFJj8FRue8CqY3WIKFxBG9Bq8H6EkJqvXVYLTvqR3tv2DdPtKk7qvcicn46WYDJMSJ9E4Ib byHjbvhkOPjQ52CicMfW9aRV0n7FQAQHccgxdup06ZQ4BsLgMF9mM2gng5vrm2I+i5loiSAYap0P H4XpCRpVoqRGGWlJD/c+IKlXFzzWZiOViqOgNBmqZDmbzmKAN0pyvEQ37/a7WjlyoDhM8XfO+8YN czbUd6MfBwu9aOnMs+bR6gTl67MdqFSjDaSURkcoEmierXGKvi+z5XqxXhSTYjpfT4qsaSYfNnUx mW/ym1lz3dR1k/9AynlRdpJzoZH1y0Tnxd9NzPltjbN4memLPOlb9KgjkH35j6Rjv7HF47DsDD9t HUqOrYchjs7nB4ev5Nd99Hr9LKx+AgAA//8DAFBLAwQUAAYACAAAACEA5HEzj9sAAAAJAQAADwAA AGRycy9kb3ducmV2LnhtbEyPQW+DMAyF75P2HyJP2m1NYGtFKaGaJvXAcaza2SUeoJIEkbTQfz/3 tN387Kfn7xX7xQ7iSlPovdOQrBQIco03vWs1HL8OLxmIENEZHLwjDTcKsC8fHwrMjZ/dJ13r2AoO cSFHDV2MYy5laDqyGFZ+JMe3Hz9ZjCynVpoJZw63g0yV2kiLveMPHY700VFzri9Ww/LtNyp5MxUe 5jRWx1uotnWm9fPT8r4DEWmJf2a44zM6lMx08hdnghhYZ2rNVh62CYi7IXvlxUlDulYgy0L+b1D+ AgAA//8DAFBLAQItABQABgAIAAAAIQC2gziS/gAAAOEBAAATAAAAAAAAAAAAAAAAAAAAAABbQ29u dGVudF9UeXBlc10ueG1sUEsBAi0AFAAGAAgAAAAhADj9If/WAAAAlAEAAAsAAAAAAAAAAAAAAAAA LwEAAF9yZWxzLy5yZWxzUEsBAi0AFAAGAAgAAAAhAMuJvQ42AgAAXgQAAA4AAAAAAAAAAAAAAAAA LgIAAGRycy9lMm9Eb2MueG1sUEsBAi0AFAAGAAgAAAAhAORxM4/bAAAACQEAAA8AAAAAAAAAAAAA AAAAkAQAAGRycy9kb3ducmV2LnhtbFBLBQYAAAAABAAEAPMAAACYBQAAAAA= ">
                      <v:stroke dashstyle="dash"/>
                    </v:line>
                  </w:pict>
                </mc:Fallback>
              </mc:AlternateContent>
            </w:r>
            <w:r>
              <w:rPr>
                <w:noProof/>
                <w:color w:val="000000" w:themeColor="text1"/>
              </w:rPr>
              <mc:AlternateContent>
                <mc:Choice Requires="wps">
                  <w:drawing>
                    <wp:anchor distT="0" distB="0" distL="114300" distR="114300" simplePos="0" relativeHeight="251799552" behindDoc="0" locked="0" layoutInCell="1" allowOverlap="1">
                      <wp:simplePos x="0" y="0"/>
                      <wp:positionH relativeFrom="column">
                        <wp:posOffset>831850</wp:posOffset>
                      </wp:positionH>
                      <wp:positionV relativeFrom="paragraph">
                        <wp:posOffset>121285</wp:posOffset>
                      </wp:positionV>
                      <wp:extent cx="19050" cy="37465"/>
                      <wp:effectExtent l="6350" t="12065" r="12700" b="762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3746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flip:y;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9.55pt" to="67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mQ1HNgIAAF4EAAAOAAAAZHJzL2Uyb0RvYy54bWysVMFu2zAMvQ/YPwi+p7ZTJ02MOsVgJ7t0 a4B2uyuSHAuTJUFS4wTD/n2knKbrdhmG5aBQEvn4+Ej59u7YK3IQzkujqyS/yhIiNDNc6n2VfHna TBYJ8YFqTpXRokpOwid3q/fvbgdbiqnpjOLCEQDRvhxslXQh2DJNPetET/2VsULDZWtcTwNs3T7l jg6A3qt0mmXzdDCOW2eY8B5Om/EyWUX8thUsPLStF4GoKgFuIa4urjtc09UtLfeO2k6yMw36Dyx6 KjUkvUA1NFDy7OQfUL1kznjThitm+tS0rWQi1gDV5Nlv1Tx21IpYC4jj7UUm//9g2efD1hHJoXcz aJWmPTTpMTgq910gtdEaJDSO4C1oNVhfQkittw6rZUf9aO8N++aJNnVH9V5Ezk8nCzA5RqRvQnDj LWTcDZ8MBx/6HEwU7ti6nrRK2q8YiOAgDjnGTp0unRLHQBgc5stsBu1kcHN9U8xnMRMtEQRDrfPh ozA9QaNKlNQoIy3p4d4HJPXqgsfabKRScRSUJkOVLGfTWQzwRkmOl+jm3X5XK0cOFIcp/s5537hh zob6bvTjYKEXLZ151jxanaB8fbYDlWq0gZTS6AhFAs2zNU7R92W2XC/Wi2JSTOfrSZE1zeTDpi4m 801+M2uum7pu8h9IOS/KTnIuNLJ+mei8+LuJOb+tcRYvM32RJ32LHnUEsi//kXTsN7Z4HJad4aet Q8mx9TDE0fn84PCV/LqPXq+fhdVPAAAA//8DAFBLAwQUAAYACAAAACEAdNHJZtsAAAAJAQAADwAA AGRycy9kb3ducmV2LnhtbEyPQW/CMAyF75P2HyIj7TaSFoaga4qmSRx6XIc4m8ZrK5qkagIt/37m tN387Kfn7+X72fbiRmPovNOQLBUIcrU3nWs0HL8Pr1sQIaIz2HtHGu4UYF88P+WYGT+5L7pVsREc 4kKGGtoYh0zKULdkMSz9QI5vP360GFmOjTQjThxue5kqtZEWO8cfWhzos6X6Ul2thvnkNypZmxIP UxrL4z2Uu2qr9cti/ngHEWmOf2Z44DM6FMx09ldnguhZrxLuEnnYJSAehtWaF2cN6ZsCWeTyf4Pi FwAA//8DAFBLAQItABQABgAIAAAAIQC2gziS/gAAAOEBAAATAAAAAAAAAAAAAAAAAAAAAABbQ29u dGVudF9UeXBlc10ueG1sUEsBAi0AFAAGAAgAAAAhADj9If/WAAAAlAEAAAsAAAAAAAAAAAAAAAAA LwEAAF9yZWxzLy5yZWxzUEsBAi0AFAAGAAgAAAAhADCZDUc2AgAAXgQAAA4AAAAAAAAAAAAAAAAA LgIAAGRycy9lMm9Eb2MueG1sUEsBAi0AFAAGAAgAAAAhAHTRyWbbAAAACQEAAA8AAAAAAAAAAAAA AAAAkAQAAGRycy9kb3ducmV2LnhtbFBLBQYAAAAABAAEAPMAAACYBQAAAAA= ">
                      <v:stroke dashstyle="dash"/>
                    </v:line>
                  </w:pict>
                </mc:Fallback>
              </mc:AlternateContent>
            </w:r>
          </w:p>
        </w:tc>
      </w:tr>
    </w:tbl>
    <w:p w:rsidR="002F3D17" w:rsidRPr="00C71BE6" w:rsidRDefault="002F3D17" w:rsidP="002F3D17">
      <w:pPr>
        <w:ind w:firstLine="399"/>
        <w:jc w:val="both"/>
        <w:rPr>
          <w:rFonts w:ascii="Times New Roman" w:hAnsi="Times New Roman"/>
          <w:b/>
          <w:color w:val="000000" w:themeColor="text1"/>
          <w:lang w:val="fr-FR"/>
        </w:rPr>
      </w:pP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b/>
          <w:color w:val="000000" w:themeColor="text1"/>
          <w:lang w:val="fr-FR"/>
        </w:rPr>
        <w:t>Bài 8:</w:t>
      </w:r>
      <w:r w:rsidRPr="00C71BE6">
        <w:rPr>
          <w:rFonts w:ascii="Times New Roman" w:hAnsi="Times New Roman"/>
          <w:color w:val="000000" w:themeColor="text1"/>
          <w:lang w:val="fr-FR"/>
        </w:rPr>
        <w:t xml:space="preserve"> Người ta dùng một cái xà beng có dạng như hình vẽ (Hình2) để nhổ một cây đinh cắm sâu vào gỗ. </w:t>
      </w: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color w:val="000000" w:themeColor="text1"/>
          <w:lang w:val="fr-FR"/>
        </w:rPr>
        <w:t>a/ Khi tác dụng một lực F =100N vuông góc với OB tại đầu B ta sẽ nhổ được đinh. Tính lực giữ của đinh lúc này? Biết OB= 10.OA.(Có biểu diễn lực trong hình vẽ)</w:t>
      </w:r>
    </w:p>
    <w:p w:rsidR="002F3D17" w:rsidRPr="00C71BE6" w:rsidRDefault="002F3D17" w:rsidP="002F3D17">
      <w:pPr>
        <w:ind w:firstLine="399"/>
        <w:jc w:val="both"/>
        <w:rPr>
          <w:rFonts w:ascii="Times New Roman" w:hAnsi="Times New Roman"/>
          <w:color w:val="000000" w:themeColor="text1"/>
          <w:lang w:val="fr-FR"/>
        </w:rPr>
      </w:pPr>
      <w:r w:rsidRPr="00C71BE6">
        <w:rPr>
          <w:rFonts w:ascii="Times New Roman" w:hAnsi="Times New Roman"/>
          <w:color w:val="000000" w:themeColor="text1"/>
          <w:lang w:val="fr-FR"/>
        </w:rPr>
        <w:t>b/ Nếu lực tác dụng vào đầu B có hướng vuông góc với tấm gỗ thì phải có độ lớn là bao nhiêu mới nhổ được đinh.(Có biểu diễn lực trong hình vẽ).</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b/>
          <w:color w:val="000000" w:themeColor="text1"/>
          <w:lang w:val="fr-FR"/>
        </w:rPr>
        <w:t>Bài 9:</w:t>
      </w:r>
      <w:r w:rsidRPr="00C71BE6">
        <w:rPr>
          <w:rFonts w:ascii="Times New Roman" w:hAnsi="Times New Roman"/>
          <w:color w:val="000000" w:themeColor="text1"/>
          <w:lang w:val="fr-FR"/>
        </w:rPr>
        <w:t xml:space="preserve"> Ô tô có khối lượng 1200 kg khi chạy trên đường nằm ngang với vận tốc  V= 72 km/h thì tiêu hao 80g xăng trên đoạn đờng S = 1 km. Hiệu suất động cơ là 20%.</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a/ Tính công suất của ô tô.</w:t>
      </w:r>
    </w:p>
    <w:p w:rsidR="002F3D17" w:rsidRPr="00C71BE6" w:rsidRDefault="002F3D17" w:rsidP="002F3D17">
      <w:pPr>
        <w:tabs>
          <w:tab w:val="left" w:pos="3432"/>
        </w:tabs>
        <w:ind w:firstLine="456"/>
        <w:jc w:val="both"/>
        <w:rPr>
          <w:rFonts w:ascii="Times New Roman" w:hAnsi="Times New Roman"/>
          <w:color w:val="000000" w:themeColor="text1"/>
          <w:lang w:val="fr-FR"/>
        </w:rPr>
      </w:pPr>
      <w:r w:rsidRPr="00C71BE6">
        <w:rPr>
          <w:rFonts w:ascii="Times New Roman" w:hAnsi="Times New Roman"/>
          <w:color w:val="000000" w:themeColor="text1"/>
          <w:lang w:val="fr-FR"/>
        </w:rPr>
        <w:t>b/ Hỏi với những điều kiện như vậy thì ô tô đạt vận tốc bao nhiêu khi nó leo dốc ? Biết rằng cứ mỗi quãng đường l = 100m thì đọ cao tăng thêm h = 2 cm. Cho biết năng suất toả nhiệt của xăng là q = 45.10</w:t>
      </w:r>
      <w:r w:rsidRPr="00C71BE6">
        <w:rPr>
          <w:rFonts w:ascii="Times New Roman" w:hAnsi="Times New Roman"/>
          <w:color w:val="000000" w:themeColor="text1"/>
          <w:vertAlign w:val="superscript"/>
          <w:lang w:val="fr-FR"/>
        </w:rPr>
        <w:t>6</w:t>
      </w:r>
      <w:r w:rsidRPr="00C71BE6">
        <w:rPr>
          <w:rFonts w:ascii="Times New Roman" w:hAnsi="Times New Roman"/>
          <w:color w:val="000000" w:themeColor="text1"/>
          <w:lang w:val="fr-FR"/>
        </w:rPr>
        <w:t xml:space="preserve"> J/kg.</w:t>
      </w:r>
    </w:p>
    <w:tbl>
      <w:tblPr>
        <w:tblStyle w:val="TableGrid"/>
        <w:tblW w:w="0" w:type="auto"/>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1E0" w:firstRow="1" w:lastRow="1" w:firstColumn="1" w:lastColumn="1" w:noHBand="0" w:noVBand="0"/>
      </w:tblPr>
      <w:tblGrid>
        <w:gridCol w:w="5289"/>
        <w:gridCol w:w="4287"/>
      </w:tblGrid>
      <w:tr w:rsidR="002F3D17" w:rsidRPr="00C71BE6" w:rsidTr="001C7517">
        <w:tc>
          <w:tcPr>
            <w:tcW w:w="5808" w:type="dxa"/>
          </w:tcPr>
          <w:p w:rsidR="002F3D17" w:rsidRPr="00C71BE6" w:rsidRDefault="002F3D17" w:rsidP="001C7517">
            <w:pPr>
              <w:ind w:firstLine="513"/>
              <w:jc w:val="both"/>
              <w:rPr>
                <w:color w:val="000000" w:themeColor="text1"/>
                <w:lang w:val="fr-FR"/>
              </w:rPr>
            </w:pPr>
            <w:r w:rsidRPr="00C71BE6">
              <w:rPr>
                <w:b/>
                <w:color w:val="000000" w:themeColor="text1"/>
                <w:lang w:val="fr-FR"/>
              </w:rPr>
              <w:t>Bài 10:</w:t>
            </w:r>
            <w:r w:rsidRPr="00C71BE6">
              <w:rPr>
                <w:color w:val="000000" w:themeColor="text1"/>
                <w:lang w:val="fr-FR"/>
              </w:rPr>
              <w:t xml:space="preserve"> Cho một hệ thống như hình vẽ.</w:t>
            </w:r>
          </w:p>
          <w:p w:rsidR="002F3D17" w:rsidRPr="00C71BE6" w:rsidRDefault="002F3D17" w:rsidP="001C7517">
            <w:pPr>
              <w:jc w:val="both"/>
              <w:rPr>
                <w:color w:val="000000" w:themeColor="text1"/>
                <w:lang w:val="fr-FR"/>
              </w:rPr>
            </w:pPr>
            <w:r w:rsidRPr="00C71BE6">
              <w:rPr>
                <w:color w:val="000000" w:themeColor="text1"/>
                <w:lang w:val="fr-FR"/>
              </w:rPr>
              <w:t>Hai vật A và B đứng yên. Ma sát không đáng kể. Vật A và vật B có nặng bằng nhau không ?</w:t>
            </w:r>
          </w:p>
          <w:p w:rsidR="002F3D17" w:rsidRPr="00C71BE6" w:rsidRDefault="002F3D17" w:rsidP="001C7517">
            <w:pPr>
              <w:ind w:firstLine="519"/>
              <w:jc w:val="both"/>
              <w:rPr>
                <w:color w:val="000000" w:themeColor="text1"/>
              </w:rPr>
            </w:pPr>
            <w:r w:rsidRPr="00C71BE6">
              <w:rPr>
                <w:color w:val="000000" w:themeColor="text1"/>
              </w:rPr>
              <w:t>Cho MN = 80 cm, NH = 5 cm. Tính tỷ số khối lượng của hai vật A và B</w:t>
            </w:r>
          </w:p>
          <w:p w:rsidR="002F3D17" w:rsidRPr="00C71BE6" w:rsidRDefault="002F3D17" w:rsidP="001C7517">
            <w:pPr>
              <w:ind w:firstLine="519"/>
              <w:jc w:val="both"/>
              <w:rPr>
                <w:color w:val="000000" w:themeColor="text1"/>
              </w:rPr>
            </w:pPr>
          </w:p>
        </w:tc>
        <w:tc>
          <w:tcPr>
            <w:tcW w:w="4728" w:type="dxa"/>
          </w:tcPr>
          <w:p w:rsidR="002F3D17" w:rsidRPr="00C71BE6" w:rsidRDefault="002F3D17" w:rsidP="001C7517">
            <w:pPr>
              <w:jc w:val="both"/>
              <w:rPr>
                <w:color w:val="000000" w:themeColor="text1"/>
              </w:rPr>
            </w:pPr>
            <w:r w:rsidRPr="00C71BE6">
              <w:rPr>
                <w:color w:val="000000" w:themeColor="text1"/>
              </w:rPr>
              <w:t xml:space="preserve">      N</w:t>
            </w:r>
          </w:p>
          <w:p w:rsidR="002F3D17" w:rsidRPr="00C71BE6" w:rsidRDefault="002F3D17" w:rsidP="001C7517">
            <w:pPr>
              <w:jc w:val="both"/>
              <w:rPr>
                <w:color w:val="000000" w:themeColor="text1"/>
              </w:rPr>
            </w:pPr>
            <w:r>
              <w:rPr>
                <w:noProof/>
                <w:color w:val="000000" w:themeColor="text1"/>
              </w:rPr>
              <mc:AlternateContent>
                <mc:Choice Requires="wps">
                  <w:drawing>
                    <wp:anchor distT="0" distB="0" distL="114300" distR="114300" simplePos="0" relativeHeight="251812864" behindDoc="0" locked="0" layoutInCell="1" allowOverlap="1">
                      <wp:simplePos x="0" y="0"/>
                      <wp:positionH relativeFrom="column">
                        <wp:posOffset>350520</wp:posOffset>
                      </wp:positionH>
                      <wp:positionV relativeFrom="paragraph">
                        <wp:posOffset>25400</wp:posOffset>
                      </wp:positionV>
                      <wp:extent cx="228600" cy="228600"/>
                      <wp:effectExtent l="17145" t="21590" r="20955" b="16510"/>
                      <wp:wrapNone/>
                      <wp:docPr id="157" name="Oval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00FF00"/>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7" o:spid="_x0000_s1026" style="position:absolute;margin-left:27.6pt;margin-top:2pt;width:18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OIyjGAIAADEEAAAOAAAAZHJzL2Uyb0RvYy54bWysU8Fu2zAMvQ/YPwi6L3aCpEmNOEWRLsOA bi3Q7QMUWbaFyaJGKXGyrx8lp1my7TTMB4E0qUfyPWp5d+gM2yv0GmzJx6OcM2UlVNo2Jf/6ZfNu wZkPwlbCgFUlPyrP71Zv3yx7V6gJtGAqhYxArC96V/I2BFdkmZet6oQfgVOWgjVgJwK52GQVip7Q O5NN8vwm6wErhyCV9/T3YQjyVcKvayXDU117FZgpOfUW0onp3MYzWy1F0aBwrZanNsQ/dNEJbano GepBBMF2qP+A6rRE8FCHkYQug7rWUqUZaJpx/ts0L61wKs1C5Hh3psn/P1j5ef+MTFek3WzOmRUd ifS0F4ZFn9jpnS8o6cU9Y5zPu0eQ3zyzsG6FbdQ9IvStEhX1NI752dWF6Hi6yrb9J6gIWuwCJKIO NXYRkChgh6TH8ayHOgQm6edksrjJSTVJoZMdK4ji9bJDHz4o6Fg0Sq6M0c5HxkQh9o8+DNmvWal/ MLraaGOSg812bZDRuFQ732yo2HDFX6YZy3pqYDGbzxL0VdBfY+T0/Q0DYWcrwhZFJOv9yQ5Cm8Gm oYw9sRcJG4jfQnUk8hCGvaV3RkYL+IOznna25P77TqDizHy0JMDteDqNS56c6Ww+IQcvI9vLiLCS oEoeOBvMdRgexs6hblqqNE7jWrgn0Wqd2IyCDl2dmqW9TJKc3lBc/Es/Zf166aufAAAA//8DAFBL AwQUAAYACAAAACEAWuQxTdoAAAAGAQAADwAAAGRycy9kb3ducmV2LnhtbEyPQUvDQBCF74L/YRnB m920WGtiNqWKRQQvpoJ6m2anSWh2NmS3bfz3Tk96/HiPN9/ky9F16khDaD0bmE4SUMSVty3XBj42 65t7UCEiW+w8k4EfCrAsLi9yzKw/8Tsdy1grGeGQoYEmxj7TOlQNOQwT3xNLtvODwyg41NoOeJJx 1+lZktxphy3LhQZ7emqo2pcHZ8B9h+fXl6/H3Vua0ue6XDBGYmOur8bVA6hIY/wrw1lf1KEQp60/ sA2qMzCfz6Rp4FY+kjidCm7PmIAucv1fv/gFAAD//wMAUEsBAi0AFAAGAAgAAAAhALaDOJL+AAAA 4QEAABMAAAAAAAAAAAAAAAAAAAAAAFtDb250ZW50X1R5cGVzXS54bWxQSwECLQAUAAYACAAAACEA OP0h/9YAAACUAQAACwAAAAAAAAAAAAAAAAAvAQAAX3JlbHMvLnJlbHNQSwECLQAUAAYACAAAACEA CjiMoxgCAAAxBAAADgAAAAAAAAAAAAAAAAAuAgAAZHJzL2Uyb0RvYy54bWxQSwECLQAUAAYACAAA ACEAWuQxTdoAAAAGAQAADwAAAAAAAAAAAAAAAAByBAAAZHJzL2Rvd25yZXYueG1sUEsFBgAAAAAE AAQA8wAAAHkFAAAAAA== " fillcolor="lime" strokeweight="2.25pt"/>
                  </w:pict>
                </mc:Fallback>
              </mc:AlternateContent>
            </w:r>
            <w:r>
              <w:rPr>
                <w:noProof/>
                <w:color w:val="000000" w:themeColor="text1"/>
              </w:rPr>
              <mc:AlternateContent>
                <mc:Choice Requires="wps">
                  <w:drawing>
                    <wp:anchor distT="0" distB="0" distL="114300" distR="114300" simplePos="0" relativeHeight="251813888" behindDoc="0" locked="0" layoutInCell="1" allowOverlap="1">
                      <wp:simplePos x="0" y="0"/>
                      <wp:positionH relativeFrom="column">
                        <wp:posOffset>441325</wp:posOffset>
                      </wp:positionH>
                      <wp:positionV relativeFrom="paragraph">
                        <wp:posOffset>45720</wp:posOffset>
                      </wp:positionV>
                      <wp:extent cx="914400" cy="245110"/>
                      <wp:effectExtent l="3175" t="32385" r="6350" b="3683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83859">
                                <a:off x="0" y="0"/>
                                <a:ext cx="91440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rotation:200823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5pt,3.6pt" to="106.75pt,22.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nG6BLQIAAEsEAAAOAAAAZHJzL2Uyb0RvYy54bWysVMGO2jAQvVfqP1i5QxI2UIiAVZVAL9su EtsPMLZDrDoeyzYEVPXfOzYsZdtLVZWDGXtmnt/MG2f+eOoUOQrrJOhFkg+zhAjNgEu9XyRfX9aD aUKcp5pTBVoskrNwyePy/bt5b0oxghYUF5YgiHZlbxZJ670p09SxVnTUDcEIjc4GbEc9bu0+5Zb2 iN6pdJRlk7QHy40FJpzD0/riTJYRv2kE889N44QnapEgNx9XG9ddWNPlnJZ7S00r2ZUG/QcWHZUa L71B1dRTcrDyD6hOMgsOGj9k0KXQNJKJWANWk2e/VbNtqRGxFmyOM7c2uf8Hy74cN5ZIjtqNJwnR tEORtt5SuW89qUBrbCFYErzYq964ElMqvbGhWnbSW/ME7JsjGqqW6r2InF/OBmHykJG+SQkbZ/DG Xf8ZOMbQg4fYuFNjO2IBBcqnD9PxLB5if8gpinW+iSVOnjA8nOVFkaGkDF2jYpznUcyUlgEpkDPW +U8COhKMRaKkDr2kJT0+OR+Y/QoJxxrWUqk4D0qTHi8Yj8YxwYGSPDhDmLP7XaUsOdIwUfEXy0TP fZiFg+YRrBWUr662p1JdbLxc6YCH5SCdq3UZme+zbLaarqbFoBhNVoMiq+vBx3VVDCbr/MO4fqir qs5/BGp5UbaSc6EDu9fxzYu/G4/rQ7oM3m2Ab21I36LHfiHZ1/9IOoob9LxMxg74eWNfRceJjcHX 1xWexP0e7ftvwPInAAAA//8DAFBLAwQUAAYACAAAACEAXRmbjNwAAAAHAQAADwAAAGRycy9kb3du cmV2LnhtbEyOwU7DMBBE70j8g7VI3KjTQNM2ZFMhRMWFSpDC3Y2XJCJeh9hp3b/HnOA4mtGbV2yC 6cWRRtdZRpjPEhDEtdUdNwjv++3NCoTzirXqLRPCmRxsysuLQuXanviNjpVvRISwyxVC6/2QS+nq loxyMzsQx+7Tjkb5GMdG6lGdItz0Mk2STBrVcXxo1UCPLdVf1WQQdi/TU2INPwcf9q/Z+Xu7rpYf iNdX4eEehKfg/8bwqx/VoYxOBzuxdqJHyNaLuERYpiBinc5vYz4g3C1WIMtC/vcvfwAAAP//AwBQ SwECLQAUAAYACAAAACEAtoM4kv4AAADhAQAAEwAAAAAAAAAAAAAAAAAAAAAAW0NvbnRlbnRfVHlw ZXNdLnhtbFBLAQItABQABgAIAAAAIQA4/SH/1gAAAJQBAAALAAAAAAAAAAAAAAAAAC8BAABfcmVs cy8ucmVsc1BLAQItABQABgAIAAAAIQDGnG6BLQIAAEsEAAAOAAAAAAAAAAAAAAAAAC4CAABkcnMv ZTJvRG9jLnhtbFBLAQItABQABgAIAAAAIQBdGZuM3AAAAAcBAAAPAAAAAAAAAAAAAAAAAIcEAABk cnMvZG93bnJldi54bWxQSwUGAAAAAAQABADzAAAAkAUAAAAA "/>
                  </w:pict>
                </mc:Fallback>
              </mc:AlternateContent>
            </w:r>
            <w:r>
              <w:rPr>
                <w:noProof/>
                <w:color w:val="000000" w:themeColor="text1"/>
              </w:rPr>
              <mc:AlternateContent>
                <mc:Choice Requires="wps">
                  <w:drawing>
                    <wp:anchor distT="0" distB="0" distL="114300" distR="114300" simplePos="0" relativeHeight="251815936" behindDoc="0" locked="0" layoutInCell="1" allowOverlap="1">
                      <wp:simplePos x="0" y="0"/>
                      <wp:positionH relativeFrom="column">
                        <wp:posOffset>296545</wp:posOffset>
                      </wp:positionH>
                      <wp:positionV relativeFrom="paragraph">
                        <wp:posOffset>577850</wp:posOffset>
                      </wp:positionV>
                      <wp:extent cx="114300" cy="228600"/>
                      <wp:effectExtent l="20320" t="21590" r="17780" b="1651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rect">
                                <a:avLst/>
                              </a:prstGeom>
                              <a:solidFill>
                                <a:srgbClr val="33CCCC"/>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23.35pt;margin-top:45.5pt;width:9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wXDQIwIAAEAEAAAOAAAAZHJzL2Uyb0RvYy54bWysU21v0zAQ/o7Ef7D8nSbpy1aiptPUMYQ0 YGLwA1zHSSwcnzm7Tcev39npSgd8QviD5fOdH989z93q6tAbtlfoNdiKF5OcM2Ul1Nq2Ff/29fbN kjMfhK2FAasq/qg8v1q/frUaXKmm0IGpFTICsb4cXMW7EFyZZV52qhd+Ak5ZcjaAvQhkYpvVKAZC 7002zfOLbACsHYJU3tPtzejk64TfNEqGz03jVWCm4pRbSDumfRv3bL0SZYvCdVoe0xD/kEUvtKVP T1A3Igi2Q/0HVK8lgocmTCT0GTSNlirVQNUU+W/VPHTCqVQLkePdiSb//2Dlp/09Ml2TdosFZ1b0 JNIXok3Y1igWL4miwfmSIh/cPcYivbsD+d0zC5uO4tQ1IgydEjUlVsT47MWDaHh6yrbDR6gJX+wC JLYODfYRkHhghyTK40kUdQhM0mVRzGc5SSfJNZ0uL+gcfxDl82OHPrxX0LN4qDhS8glc7O98GEOf Q1LyYHR9q41JBrbbjUG2F9Qfs9mG1hHdn4cZywb6fbm4XCToF05/jpGn9TeMXgfqdKP7ii9PQaKM tL2zNeUpyiC0Gc9UnrFHHiN1owRbqB+JRoSxjWns6NAB/uRsoBauuP+xE6g4Mx8sSfG2mM9jzydj vrickoHnnu25R1hJUBUPnI3HTRjnZOdQtx39VKTaLVyTfI1O1EZpx6yOyVKbJnGOIxXn4NxOUb8G f/0EAAD//wMAUEsDBBQABgAIAAAAIQDGmYqq3gAAAAgBAAAPAAAAZHJzL2Rvd25yZXYueG1sTI9B S8QwFITvgv8hPMGLuMmWtdXadBHFkwdxVxBvr01s6zYvpUm71V/v86THYYaZb4rt4nox2zF0njSs VwqEpdqbjhoNr/vHy2sQISIZ7D1ZDV82wLY8PSkwN/5IL3bexUZwCYUcNbQxDrmUoW6tw7DygyX2 PvzoMLIcG2lGPHK562WiVCoddsQLLQ72vrX1YTc5DQ/dxXf2dpU8qc/9PGXV/IyHd6n1+dlydwsi 2iX+heEXn9GhZKbKT2SC6DVs0oyTGm7WfIn9dMO64lySKZBlIf8fKH8AAAD//wMAUEsBAi0AFAAG AAgAAAAhALaDOJL+AAAA4QEAABMAAAAAAAAAAAAAAAAAAAAAAFtDb250ZW50X1R5cGVzXS54bWxQ SwECLQAUAAYACAAAACEAOP0h/9YAAACUAQAACwAAAAAAAAAAAAAAAAAvAQAAX3JlbHMvLnJlbHNQ SwECLQAUAAYACAAAACEAmsFw0CMCAABABAAADgAAAAAAAAAAAAAAAAAuAgAAZHJzL2Uyb0RvYy54 bWxQSwECLQAUAAYACAAAACEAxpmKqt4AAAAIAQAADwAAAAAAAAAAAAAAAAB9BAAAZHJzL2Rvd25y ZXYueG1sUEsFBgAAAAAEAAQA8wAAAIgFAAAAAA== " fillcolor="#3cc" strokeweight="2.25pt"/>
                  </w:pict>
                </mc:Fallback>
              </mc:AlternateContent>
            </w:r>
            <w:r>
              <w:rPr>
                <w:noProof/>
                <w:color w:val="000000" w:themeColor="text1"/>
              </w:rPr>
              <mc:AlternateContent>
                <mc:Choice Requires="wps">
                  <w:drawing>
                    <wp:anchor distT="0" distB="0" distL="114300" distR="114300" simplePos="0" relativeHeight="251814912" behindDoc="0" locked="0" layoutInCell="1" allowOverlap="1">
                      <wp:simplePos x="0" y="0"/>
                      <wp:positionH relativeFrom="column">
                        <wp:posOffset>349885</wp:posOffset>
                      </wp:positionH>
                      <wp:positionV relativeFrom="paragraph">
                        <wp:posOffset>124460</wp:posOffset>
                      </wp:positionV>
                      <wp:extent cx="0" cy="457200"/>
                      <wp:effectExtent l="6985" t="6350" r="12065" b="1270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5pt,9.8pt" to="27.55pt,4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JisfHAIAADkEAAAOAAAAZHJzL2Uyb0RvYy54bWysU8GO2jAQvVfqP1i5QxIaWIgIqyqBXrYt EtsPMLaTWHVsyzYEVPXfO3YCWtpLVTUHZ2zPPL95M7N+vnQCnZmxXMkiSqdJhJgkinLZFNG3191k GSHrsKRYKMmK6Mps9Lx5/27d65zNVKsEZQYBiLR5r4uodU7ncWxJyzpsp0ozCZe1Mh12sDVNTA3u Ab0T8SxJFnGvDNVGEWYtnFbDZbQJ+HXNiPta15Y5JIoIuLmwmrAe/Rpv1jhvDNYtJyMN/A8sOswl PHqHqrDD6GT4H1AdJ0ZZVbspUV2s6poTFnKAbNLkt2wOLdYs5ALiWH2Xyf4/WPLlvDeIU6jdPIuQ xB0U6eAM5k3rUKmkBAmVQf4WtOq1zSGklHvjsyUXedAviny3SKqyxbJhgfPrVQNM6iPihxC/sRpe PPafFQUffHIqCHepTechQRJ0CfW53uvDLg6R4ZDAaTZ/gtIHcJzf4rSx7hNTHfJGEQkuvXI4x+cX 6zwPnN9c/LFUOy5EqL6QqC+i1Xw2DwFWCU79pXezpjmWwqAz9v0TvvHdBzejTpIGsJZhuh1th7kY bHhcSI8HmQCd0Roa5McqWW2X22U2yWaL7SRLqmrycVdmk8UufZpXH6qyrNKfnlqa5S2nlEnP7tas afZ3zTCOzdBm93a9yxA/oge9gOztH0iHUvrqDX1wVPS6N7cSQ38G53GW/AC83YP9duI3vwAAAP// AwBQSwMEFAAGAAgAAAAhAPyU4nDaAAAABwEAAA8AAABkcnMvZG93bnJldi54bWxMjs1OwzAQhO9I vIO1SFwq6qSoEQ1xKgTkxoUC4rqNlyQiXqex2waenqUXOM6PZr5iPbleHWgMnWcD6TwBRVx723Fj 4PWluroBFSKyxd4zGfiiAOvy/KzA3PojP9NhExslIxxyNNDGOORah7olh2HuB2LJPvzoMIocG21H PMq46/UiSTLtsGN5aHGg+5bqz83eGQjVG+2q71k9S96vG0+L3cPTIxpzeTHd3YKKNMW/MvziCzqU wrT1e7ZB9QaWy1Sa4q8yUJKf9NbAKs1Al4X+z1/+AAAA//8DAFBLAQItABQABgAIAAAAIQC2gziS /gAAAOEBAAATAAAAAAAAAAAAAAAAAAAAAABbQ29udGVudF9UeXBlc10ueG1sUEsBAi0AFAAGAAgA AAAhADj9If/WAAAAlAEAAAsAAAAAAAAAAAAAAAAALwEAAF9yZWxzLy5yZWxzUEsBAi0AFAAGAAgA AAAhAO8mKx8cAgAAOQQAAA4AAAAAAAAAAAAAAAAALgIAAGRycy9lMm9Eb2MueG1sUEsBAi0AFAAG AAgAAAAhAPyU4nDaAAAABwEAAA8AAAAAAAAAAAAAAAAAdgQAAGRycy9kb3ducmV2LnhtbFBLBQYA AAAABAAEAPMAAAB9BQAAAAA= "/>
                  </w:pict>
                </mc:Fallback>
              </mc:AlternateContent>
            </w:r>
          </w:p>
          <w:p w:rsidR="002F3D17" w:rsidRPr="00C71BE6" w:rsidRDefault="002F3D17" w:rsidP="001C7517">
            <w:pPr>
              <w:jc w:val="both"/>
              <w:rPr>
                <w:color w:val="000000" w:themeColor="text1"/>
              </w:rPr>
            </w:pPr>
            <w:r>
              <w:rPr>
                <w:noProof/>
                <w:color w:val="000000" w:themeColor="text1"/>
              </w:rPr>
              <mc:AlternateContent>
                <mc:Choice Requires="wps">
                  <w:drawing>
                    <wp:anchor distT="0" distB="0" distL="114300" distR="114300" simplePos="0" relativeHeight="251816960" behindDoc="0" locked="0" layoutInCell="1" allowOverlap="1">
                      <wp:simplePos x="0" y="0"/>
                      <wp:positionH relativeFrom="column">
                        <wp:posOffset>1325880</wp:posOffset>
                      </wp:positionH>
                      <wp:positionV relativeFrom="paragraph">
                        <wp:posOffset>145415</wp:posOffset>
                      </wp:positionV>
                      <wp:extent cx="342900" cy="177800"/>
                      <wp:effectExtent l="59055" t="78740" r="55245" b="7683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60167">
                                <a:off x="0" y="0"/>
                                <a:ext cx="342900" cy="177800"/>
                              </a:xfrm>
                              <a:prstGeom prst="rect">
                                <a:avLst/>
                              </a:prstGeom>
                              <a:solidFill>
                                <a:srgbClr val="800000"/>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04.4pt;margin-top:11.45pt;width:27pt;height:14pt;rotation:1048758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2uytZKwIAAE0EAAAOAAAAZHJzL2Uyb0RvYy54bWysVNuO0zAQfUfiHyy/0yTdXqOmq1WXRUgL rFj4ANdxEgvfGLtNl6/fsVNKFnhC9MHyeCbHc87xdHN90oocBXhpTUWLSU6JMNzW0rQV/frl7s2K Eh+YqZmyRlT0SXh6vX39atO7UkxtZ1UtgCCI8WXvKtqF4Mos87wTmvmJdcJgsrGgWcAQ2qwG1iO6 Vtk0zxdZb6F2YLnwHk9vhyTdJvymETx8ahovAlEVxd5CWiGt+7hm2w0rW2Cuk/zcBvuHLjSTBi+9 QN2ywMgB5B9QWnKw3jZhwq3ObNNILhIHZFPkv7F57JgTiQuK491FJv//YPnH4wMQWaN38ytKDNNo 0meUjZlWCRIPUaLe+RIrH90DRJLe3Vv+zRNjdx3WiRsA23eC1dhYEeuzFx/EwOOnZN9/sDXis0Ow Sa1TA5qARVfWi7xYLNMhikJOyaGni0PiFAjHw6vZdJ2jjxxTxXK5wn28jpURKbbmwId3wmoSNxUF ZJJA2fHeh6H0Z0liYpWs76RSKYB2v1NAjgwfC0Lj74zux2XKkL6i09V8OU/QL5J+jJEg/oqhZcBn r6QeX8TKqOFbU2OfrAxMqmGP9JQ5ixp1HPzY2/oJNU3qoSI4g8i3s/CDkh7fc0X99wMDQYl6b9CX dTGbxQFIwWy+nGIA48x+nGGGI1RFAyXDdheGoTk4kG2HNxWJu7E36GUjk7TR56Grc7P4ZpM55/mK QzGOU9Wvf4HtMwAAAP//AwBQSwMEFAAGAAgAAAAhAB1eJ77fAAAACQEAAA8AAABkcnMvZG93bnJl di54bWxMj81OwzAQhO9IvIO1SNyojVGrNsSpoBIVN0QK9OrGzo9qr6PYScPbs5zgtjs7mvk2387e sckOsQuo4H4hgFmsgumwUfBxeLlbA4tJo9EuoFXwbSNsi+urXGcmXPDdTmVqGIVgzLSCNqU+4zxW rfU6LkJvkW51GLxOtA4NN4O+ULh3XAqx4l53SA2t7u2utdW5HL2Cejke6311Pr7tHvThefr63Jev Tqnbm/npEViyc/ozwy8+oUNBTKcwoonMKZBiTeiJBrkBRga5kiScFCzFBniR8/8fFD8AAAD//wMA UEsBAi0AFAAGAAgAAAAhALaDOJL+AAAA4QEAABMAAAAAAAAAAAAAAAAAAAAAAFtDb250ZW50X1R5 cGVzXS54bWxQSwECLQAUAAYACAAAACEAOP0h/9YAAACUAQAACwAAAAAAAAAAAAAAAAAvAQAAX3Jl bHMvLnJlbHNQSwECLQAUAAYACAAAACEAdrsrWSsCAABNBAAADgAAAAAAAAAAAAAAAAAuAgAAZHJz L2Uyb0RvYy54bWxQSwECLQAUAAYACAAAACEAHV4nvt8AAAAJAQAADwAAAAAAAAAAAAAAAACFBAAA ZHJzL2Rvd25yZXYueG1sUEsFBgAAAAAEAAQA8wAAAJEFAAAAAA== " fillcolor="maroon" strokeweight="2.25pt"/>
                  </w:pict>
                </mc:Fallback>
              </mc:AlternateContent>
            </w:r>
            <w:r>
              <w:rPr>
                <w:noProof/>
                <w:color w:val="000000" w:themeColor="text1"/>
              </w:rPr>
              <mc:AlternateContent>
                <mc:Choice Requires="wps">
                  <w:drawing>
                    <wp:anchor distT="0" distB="0" distL="114300" distR="114300" simplePos="0" relativeHeight="251811840" behindDoc="0" locked="0" layoutInCell="1" allowOverlap="1">
                      <wp:simplePos x="0" y="0"/>
                      <wp:positionH relativeFrom="column">
                        <wp:posOffset>560705</wp:posOffset>
                      </wp:positionH>
                      <wp:positionV relativeFrom="paragraph">
                        <wp:posOffset>16510</wp:posOffset>
                      </wp:positionV>
                      <wp:extent cx="2278380" cy="705485"/>
                      <wp:effectExtent l="8255" t="16510" r="37465" b="11430"/>
                      <wp:wrapNone/>
                      <wp:docPr id="152" name="Right Tri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705485"/>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152" o:spid="_x0000_s1026" type="#_x0000_t6" style="position:absolute;margin-left:44.15pt;margin-top:1.3pt;width:179.4pt;height:55.5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TFzOKAIAAEsEAAAOAAAAZHJzL2Uyb0RvYy54bWysVNuO0zAQfUfiHyy/06ShYbtR09WqSxHS Ait2+QDXcRIL3xi7TcvX79hpSxd4QuTB8njGZ2bOGWdxs9eK7AR4aU1Np5OcEmG4baTpavrtaf1m TokPzDRMWSNqehCe3ixfv1oMrhKF7a1qBBAEMb4aXE37EFyVZZ73QjM/sU4YdLYWNAtoQpc1wAZE 1yor8vxdNlhoHFguvMfTu9FJlwm/bQUPX9rWi0BUTbG2kFZI6yau2XLBqg6Y6yU/lsH+oQrNpMGk Z6g7FhjZgvwDSksO1ts2TLjVmW1byUXqAbuZ5r9189gzJ1IvSI53Z5r8/4Pln3cPQGSD2pUFJYZp FOmr7PpAnkAy0ylBogd5GpyvMPzRPUDs1Lt7y797YuyqxzhxC2CHXrAGq5vG+OzFhWh4vEo2wyfb YBK2DTZRtm9BR0Akg+yTMoezMmIfCMfDoriav52jgBx9V3k5m5cpBatOtx348EFYTeKmphBO5acc bHfvQ6yJVafA1INVsllLpZIB3WalgOwYzso6fccc/jJMGTLU9LosyoT8wucvIfL0/Q1Cy4BDr6Su 6fwcxKpI3nvTpJEMTKpxjyUrc2QzEjgKsbHNAckEO040vkDc9BZ+UjLgNNfU/9gyEJSojwYFuZ7O ZnH8kzErrwo04NKzufQwwxGqpoGScbsK45PZOoijEQWOjBl7iyK2MjEbBR6rOhaLE5sIP76u+CQu 7RT16x+wfAYAAP//AwBQSwMEFAAGAAgAAAAhANOoEGTeAAAACAEAAA8AAABkcnMvZG93bnJldi54 bWxMj8FOg0AQhu8mvsNmTLwYu1AaSpGlMSbtwYNR7ANM2RGI7C5ht0Df3vGkx8n/5f+/KfaL6cVE o++cVRCvIhBka6c72yg4fR4eMxA+oNXYO0sKruRhX97eFJhrN9sPmqrQCC6xPkcFbQhDLqWvWzLo V24gy9mXGw0GPsdG6hFnLje9XEdRKg12lhdaHOilpfq7uhgFGKcP6dvucH3Xujom9Dp3x2lW6v5u eX4CEWgJfzD86rM6lOx0dhervegVZFnCpIJ1CoLjzWYbgzgzFydbkGUh/z9Q/gAAAP//AwBQSwEC LQAUAAYACAAAACEAtoM4kv4AAADhAQAAEwAAAAAAAAAAAAAAAAAAAAAAW0NvbnRlbnRfVHlwZXNd LnhtbFBLAQItABQABgAIAAAAIQA4/SH/1gAAAJQBAAALAAAAAAAAAAAAAAAAAC8BAABfcmVscy8u cmVsc1BLAQItABQABgAIAAAAIQD9TFzOKAIAAEsEAAAOAAAAAAAAAAAAAAAAAC4CAABkcnMvZTJv RG9jLnhtbFBLAQItABQABgAIAAAAIQDTqBBk3gAAAAgBAAAPAAAAAAAAAAAAAAAAAIIEAABkcnMv ZG93bnJldi54bWxQSwUGAAAAAAQABADzAAAAjQUAAAAA "/>
                  </w:pict>
                </mc:Fallback>
              </mc:AlternateContent>
            </w:r>
            <w:r w:rsidRPr="00C71BE6">
              <w:rPr>
                <w:color w:val="000000" w:themeColor="text1"/>
              </w:rPr>
              <w:t xml:space="preserve">                                        A</w:t>
            </w:r>
          </w:p>
          <w:p w:rsidR="002F3D17" w:rsidRPr="00C71BE6" w:rsidRDefault="002F3D17" w:rsidP="001C7517">
            <w:pPr>
              <w:jc w:val="both"/>
              <w:rPr>
                <w:color w:val="000000" w:themeColor="text1"/>
              </w:rPr>
            </w:pPr>
          </w:p>
          <w:p w:rsidR="002F3D17" w:rsidRPr="00C71BE6" w:rsidRDefault="002F3D17" w:rsidP="001C7517">
            <w:pPr>
              <w:jc w:val="both"/>
              <w:rPr>
                <w:color w:val="000000" w:themeColor="text1"/>
              </w:rPr>
            </w:pPr>
            <w:r w:rsidRPr="00C71BE6">
              <w:rPr>
                <w:color w:val="000000" w:themeColor="text1"/>
              </w:rPr>
              <w:t xml:space="preserve">  B</w:t>
            </w:r>
          </w:p>
          <w:p w:rsidR="002F3D17" w:rsidRPr="00C71BE6" w:rsidRDefault="002F3D17" w:rsidP="001C7517">
            <w:pPr>
              <w:jc w:val="both"/>
              <w:rPr>
                <w:color w:val="000000" w:themeColor="text1"/>
              </w:rPr>
            </w:pPr>
            <w:r w:rsidRPr="00C71BE6">
              <w:rPr>
                <w:color w:val="000000" w:themeColor="text1"/>
              </w:rPr>
              <w:t xml:space="preserve">           </w:t>
            </w:r>
          </w:p>
          <w:p w:rsidR="002F3D17" w:rsidRPr="00C71BE6" w:rsidRDefault="002F3D17" w:rsidP="001C7517">
            <w:pPr>
              <w:jc w:val="both"/>
              <w:rPr>
                <w:color w:val="000000" w:themeColor="text1"/>
              </w:rPr>
            </w:pPr>
            <w:r w:rsidRPr="00C71BE6">
              <w:rPr>
                <w:color w:val="000000" w:themeColor="text1"/>
              </w:rPr>
              <w:t xml:space="preserve">           H                                            M</w:t>
            </w:r>
          </w:p>
        </w:tc>
      </w:tr>
    </w:tbl>
    <w:p w:rsidR="002F3D17" w:rsidRPr="00C71BE6" w:rsidRDefault="002F3D17" w:rsidP="002F3D17">
      <w:pPr>
        <w:spacing w:line="360" w:lineRule="auto"/>
        <w:ind w:firstLine="456"/>
        <w:jc w:val="both"/>
        <w:rPr>
          <w:rFonts w:ascii="Times New Roman" w:hAnsi="Times New Roman"/>
          <w:color w:val="000000" w:themeColor="text1"/>
        </w:rPr>
      </w:pPr>
      <w:r w:rsidRPr="00C71BE6">
        <w:rPr>
          <w:rFonts w:ascii="Times New Roman" w:hAnsi="Times New Roman"/>
          <w:b/>
          <w:color w:val="000000" w:themeColor="text1"/>
        </w:rPr>
        <w:t>Bài 11:</w:t>
      </w:r>
      <w:r w:rsidRPr="00C71BE6">
        <w:rPr>
          <w:rFonts w:ascii="Times New Roman" w:hAnsi="Times New Roman"/>
          <w:color w:val="000000" w:themeColor="text1"/>
        </w:rPr>
        <w:t xml:space="preserve"> Tính lực kéo F trong các trường hợp sau đây. Biết vật nặng có trọng lượng  P = 120 N (Bỏ qua ma sát, khối lượng của các ròng rọc và dây ).</w:t>
      </w:r>
    </w:p>
    <w:p w:rsidR="002F3D17" w:rsidRPr="00C71BE6" w:rsidRDefault="002F3D17" w:rsidP="002F3D17">
      <w:pPr>
        <w:spacing w:line="360" w:lineRule="auto"/>
        <w:jc w:val="both"/>
        <w:rPr>
          <w:rFonts w:ascii="Times New Roman" w:hAnsi="Times New Roman"/>
          <w:color w:val="000000" w:themeColor="text1"/>
          <w:sz w:val="28"/>
          <w:szCs w:val="28"/>
        </w:rPr>
      </w:pPr>
      <w:r>
        <w:rPr>
          <w:rFonts w:ascii="Times New Roman" w:hAnsi="Times New Roman"/>
          <w:noProof/>
          <w:color w:val="000000" w:themeColor="text1"/>
        </w:rPr>
        <mc:AlternateContent>
          <mc:Choice Requires="wpg">
            <w:drawing>
              <wp:anchor distT="0" distB="0" distL="114300" distR="114300" simplePos="0" relativeHeight="251817984" behindDoc="0" locked="0" layoutInCell="1" allowOverlap="1">
                <wp:simplePos x="0" y="0"/>
                <wp:positionH relativeFrom="column">
                  <wp:posOffset>4429760</wp:posOffset>
                </wp:positionH>
                <wp:positionV relativeFrom="paragraph">
                  <wp:posOffset>62230</wp:posOffset>
                </wp:positionV>
                <wp:extent cx="1742440" cy="3365500"/>
                <wp:effectExtent l="1270" t="6350" r="37465"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2440" cy="3365500"/>
                          <a:chOff x="8416" y="4060"/>
                          <a:chExt cx="2744" cy="5300"/>
                        </a:xfrm>
                      </wpg:grpSpPr>
                      <wps:wsp>
                        <wps:cNvPr id="117" name="Line 240"/>
                        <wps:cNvCnPr/>
                        <wps:spPr bwMode="auto">
                          <a:xfrm>
                            <a:off x="8460" y="4140"/>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241"/>
                        <wps:cNvCnPr/>
                        <wps:spPr bwMode="auto">
                          <a:xfrm>
                            <a:off x="8460" y="4110"/>
                            <a:ext cx="2700"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9" name="Oval 242"/>
                        <wps:cNvSpPr>
                          <a:spLocks noChangeArrowheads="1"/>
                        </wps:cNvSpPr>
                        <wps:spPr bwMode="auto">
                          <a:xfrm>
                            <a:off x="9720" y="5320"/>
                            <a:ext cx="180" cy="1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Oval 243"/>
                        <wps:cNvSpPr>
                          <a:spLocks noChangeArrowheads="1"/>
                        </wps:cNvSpPr>
                        <wps:spPr bwMode="auto">
                          <a:xfrm>
                            <a:off x="9607" y="5940"/>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Oval 244"/>
                        <wps:cNvSpPr>
                          <a:spLocks noChangeArrowheads="1"/>
                        </wps:cNvSpPr>
                        <wps:spPr bwMode="auto">
                          <a:xfrm>
                            <a:off x="9540" y="4605"/>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Oval 245"/>
                        <wps:cNvSpPr>
                          <a:spLocks noChangeArrowheads="1"/>
                        </wps:cNvSpPr>
                        <wps:spPr bwMode="auto">
                          <a:xfrm>
                            <a:off x="9338" y="6800"/>
                            <a:ext cx="900" cy="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Line 246"/>
                        <wps:cNvCnPr/>
                        <wps:spPr bwMode="auto">
                          <a:xfrm>
                            <a:off x="9808" y="4140"/>
                            <a:ext cx="0" cy="12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4" name="Line 247"/>
                        <wps:cNvCnPr/>
                        <wps:spPr bwMode="auto">
                          <a:xfrm>
                            <a:off x="9800" y="6120"/>
                            <a:ext cx="0" cy="216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248"/>
                        <wps:cNvCnPr/>
                        <wps:spPr bwMode="auto">
                          <a:xfrm>
                            <a:off x="10080" y="4860"/>
                            <a:ext cx="156"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249"/>
                        <wps:cNvCnPr/>
                        <wps:spPr bwMode="auto">
                          <a:xfrm rot="286790">
                            <a:off x="9484" y="4876"/>
                            <a:ext cx="18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250"/>
                        <wps:cNvCnPr/>
                        <wps:spPr bwMode="auto">
                          <a:xfrm rot="-342687">
                            <a:off x="9932" y="5400"/>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51"/>
                        <wps:cNvCnPr/>
                        <wps:spPr bwMode="auto">
                          <a:xfrm rot="481151">
                            <a:off x="9672" y="5408"/>
                            <a:ext cx="18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52"/>
                        <wps:cNvCnPr/>
                        <wps:spPr bwMode="auto">
                          <a:xfrm flipV="1">
                            <a:off x="9336" y="4592"/>
                            <a:ext cx="0" cy="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Oval 253"/>
                        <wps:cNvSpPr>
                          <a:spLocks noChangeArrowheads="1"/>
                        </wps:cNvSpPr>
                        <wps:spPr bwMode="auto">
                          <a:xfrm>
                            <a:off x="8792" y="4352"/>
                            <a:ext cx="540" cy="5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 name="Line 254"/>
                        <wps:cNvCnPr/>
                        <wps:spPr bwMode="auto">
                          <a:xfrm>
                            <a:off x="9064" y="4060"/>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55"/>
                        <wps:cNvCnPr/>
                        <wps:spPr bwMode="auto">
                          <a:xfrm>
                            <a:off x="8788" y="4640"/>
                            <a:ext cx="0" cy="1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Text Box 256"/>
                        <wps:cNvSpPr txBox="1">
                          <a:spLocks noChangeArrowheads="1"/>
                        </wps:cNvSpPr>
                        <wps:spPr bwMode="auto">
                          <a:xfrm>
                            <a:off x="8416"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4" name="Text Box 257"/>
                        <wps:cNvSpPr txBox="1">
                          <a:spLocks noChangeArrowheads="1"/>
                        </wps:cNvSpPr>
                        <wps:spPr bwMode="auto">
                          <a:xfrm>
                            <a:off x="9000" y="63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5" name="Line 258"/>
                        <wps:cNvCnPr/>
                        <wps:spPr bwMode="auto">
                          <a:xfrm flipV="1">
                            <a:off x="9336" y="6400"/>
                            <a:ext cx="0" cy="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Line 259"/>
                        <wps:cNvCnPr/>
                        <wps:spPr bwMode="auto">
                          <a:xfrm>
                            <a:off x="10192" y="6472"/>
                            <a:ext cx="36" cy="6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7" name="Text Box 260"/>
                        <wps:cNvSpPr txBox="1">
                          <a:spLocks noChangeArrowheads="1"/>
                        </wps:cNvSpPr>
                        <wps:spPr bwMode="auto">
                          <a:xfrm>
                            <a:off x="10132" y="63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38" name="Line 261"/>
                        <wps:cNvCnPr/>
                        <wps:spPr bwMode="auto">
                          <a:xfrm rot="-328211">
                            <a:off x="9948" y="5700"/>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9" name="Line 262"/>
                        <wps:cNvCnPr/>
                        <wps:spPr bwMode="auto">
                          <a:xfrm rot="-501226">
                            <a:off x="9768" y="5696"/>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0" name="Line 263"/>
                        <wps:cNvCnPr/>
                        <wps:spPr bwMode="auto">
                          <a:xfrm rot="-328211">
                            <a:off x="9592" y="5712"/>
                            <a:ext cx="0" cy="36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1" name="Text Box 264"/>
                        <wps:cNvSpPr txBox="1">
                          <a:spLocks noChangeArrowheads="1"/>
                        </wps:cNvSpPr>
                        <wps:spPr bwMode="auto">
                          <a:xfrm>
                            <a:off x="9836"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2" name="Text Box 265"/>
                        <wps:cNvSpPr txBox="1">
                          <a:spLocks noChangeArrowheads="1"/>
                        </wps:cNvSpPr>
                        <wps:spPr bwMode="auto">
                          <a:xfrm>
                            <a:off x="9644"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3" name="Text Box 266"/>
                        <wps:cNvSpPr txBox="1">
                          <a:spLocks noChangeArrowheads="1"/>
                        </wps:cNvSpPr>
                        <wps:spPr bwMode="auto">
                          <a:xfrm>
                            <a:off x="9272" y="55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0"/>
                                  <w:szCs w:val="20"/>
                                </w:rPr>
                              </w:pPr>
                              <w:r>
                                <w:rPr>
                                  <w:sz w:val="20"/>
                                  <w:szCs w:val="20"/>
                                </w:rPr>
                                <w:t>F</w:t>
                              </w:r>
                            </w:p>
                          </w:txbxContent>
                        </wps:txbx>
                        <wps:bodyPr rot="0" vert="horz" wrap="square" lIns="91440" tIns="45720" rIns="91440" bIns="45720" anchor="t" anchorCtr="0" upright="1">
                          <a:noAutofit/>
                        </wps:bodyPr>
                      </wps:wsp>
                      <wps:wsp>
                        <wps:cNvPr id="144" name="Rectangle 267"/>
                        <wps:cNvSpPr>
                          <a:spLocks noChangeArrowheads="1"/>
                        </wps:cNvSpPr>
                        <wps:spPr bwMode="auto">
                          <a:xfrm>
                            <a:off x="9444" y="8276"/>
                            <a:ext cx="7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Line 268"/>
                        <wps:cNvCnPr/>
                        <wps:spPr bwMode="auto">
                          <a:xfrm>
                            <a:off x="9800" y="8584"/>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 name="Text Box 269"/>
                        <wps:cNvSpPr txBox="1">
                          <a:spLocks noChangeArrowheads="1"/>
                        </wps:cNvSpPr>
                        <wps:spPr bwMode="auto">
                          <a:xfrm>
                            <a:off x="9720" y="88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P</w:t>
                              </w:r>
                            </w:p>
                          </w:txbxContent>
                        </wps:txbx>
                        <wps:bodyPr rot="0" vert="horz" wrap="square" lIns="91440" tIns="45720" rIns="91440" bIns="45720" anchor="t" anchorCtr="0" upright="1">
                          <a:noAutofit/>
                        </wps:bodyPr>
                      </wps:wsp>
                      <wps:wsp>
                        <wps:cNvPr id="147" name="Text Box 270"/>
                        <wps:cNvSpPr txBox="1">
                          <a:spLocks noChangeArrowheads="1"/>
                        </wps:cNvSpPr>
                        <wps:spPr bwMode="auto">
                          <a:xfrm>
                            <a:off x="9600" y="699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48" name="Text Box 271"/>
                        <wps:cNvSpPr txBox="1">
                          <a:spLocks noChangeArrowheads="1"/>
                        </wps:cNvSpPr>
                        <wps:spPr bwMode="auto">
                          <a:xfrm>
                            <a:off x="9604" y="461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49" name="Text Box 272"/>
                        <wps:cNvSpPr txBox="1">
                          <a:spLocks noChangeArrowheads="1"/>
                        </wps:cNvSpPr>
                        <wps:spPr bwMode="auto">
                          <a:xfrm>
                            <a:off x="8860" y="435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sym w:font="Symbol" w:char="F0B7"/>
                              </w:r>
                            </w:p>
                          </w:txbxContent>
                        </wps:txbx>
                        <wps:bodyPr rot="0" vert="horz" wrap="square" lIns="91440" tIns="45720" rIns="91440" bIns="45720" anchor="t" anchorCtr="0" upright="1">
                          <a:noAutofit/>
                        </wps:bodyPr>
                      </wps:wsp>
                      <wps:wsp>
                        <wps:cNvPr id="150" name="Text Box 273"/>
                        <wps:cNvSpPr txBox="1">
                          <a:spLocks noChangeArrowheads="1"/>
                        </wps:cNvSpPr>
                        <wps:spPr bwMode="auto">
                          <a:xfrm>
                            <a:off x="9612" y="590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51" name="Text Box 274"/>
                        <wps:cNvSpPr txBox="1">
                          <a:spLocks noChangeArrowheads="1"/>
                        </wps:cNvSpPr>
                        <wps:spPr bwMode="auto">
                          <a:xfrm>
                            <a:off x="9620" y="518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6" o:spid="_x0000_s1143" style="position:absolute;left:0;text-align:left;margin-left:348.8pt;margin-top:4.9pt;width:137.2pt;height:265pt;z-index:251817984" coordorigin="8416,4060" coordsize="2744,53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7HxKAkAAFl0AAAOAAAAZHJzL2Uyb0RvYy54bWzsXVtzozYYfe9M/wPDu9eIO551dnbjeKcz 2+5Od9t3YmObKQYKJHa60//e75OEEMSJ7VyIs1UeYmywjKSjo+9yJN6+264T7ToqyjhLxzp5Y+ha lM6yeZwux/of36YDX9fKKkznYZKl0Vi/iUr93dnPP73d5KPIzFZZMo8KDQpJy9EmH+urqspHw2E5 W0XrsHyT5VEKJxdZsQ4reFssh/Mi3EDp62RoGoY73GTFPC+yWVSW8OmEndTPaPmLRTSrPi8WZVRp yViHe6vo/4L+v8T/w7O34WhZhPkqnvHbCB9wF+swTuFHRVGTsAq1qyK+VdQ6nhVZmS2qN7NsPcwW i3gW0TpAbYjRqc3HIrvKaV2Wo80yF80ETdtppwcXO/vt+kuhxXPoO+LqWhquoZPo72r4ATTPJl+O 4KqPRf41/1KwOsLhp2z2Vwmnh93z+H7JLtYuN79mcygwvKoy2jzbRbHGIqDi2pb2wo3ohWhbaTP4 kHi2advQWTM4Z1mu4xi8n2Yr6Ez8nm/jzcJp23DFuQv+fdOzbfZlx2LfHIYj9sP0ZvnNYc0Ac2XT rOXjmvXrKswj2lslNphoVq9u1k9xGmkm1Iy2Kr3oPP1S8HcltO7eBvNtqC+tOGHlhKO62UwPKkvb jP6AqHM4youy+hhlaw0PxnoCt0E7I7z+VFbYhc0l2DdpNo2TBD4PR0mqbcZ64JgO/UKZJfEcT+K5 slhenieFdh3i0KJ/WDEorHUZQDid08JWUTi/4MdVGCfsGK5PUiwP6gG3w4/Y2PkeGMGFf+HbA9t0 Lwa2MZkM3k/P7YE7JZ4zsSbn5xPyL94asUereD6PUry7ehwT+7AO5YzCRqAYyaIZhu3SaRXhZutX etMArHKEPchQdZnNb2jH0s8BY72BDeiWjWEONvI0YCN8lD0/2ByPOMaD0YYIn4TliqGyvCknWYUt EI4UDpHresNhUOPwM/ADkJ4p4bCeR0o2iWhpdr4K02X0viiyDbIEEDHFLR09QKXsC/UQ20uSgWcy knQsOKC9X+OW+Jwj8YCxVT0ldVgySpI4LxVRynbKbqJs0X1rVpjSP97O0mUPZlStyJgFBxYnHKyy 4h9d24D1NtbLv6/CItK15JcU4BMQakFU9I3tUEAU8plL+UyYzqCosV7pGjs8r5iJeJUX8XIFv0Qo I6XZezBkFjGdNBGOjOdhJuCmRF/DC/HNaJ4PL6vP4eUaYNKA8eUEXRvEQuuEmm3MLLvbCFHD67Yb oIbXqQwv0hledp/Dy0HfB30b13DwdxsTn57B4YUHavZiUQOwzh9j5kvTUsenUbNX/jwesWl2hheF OU6hwtaDrngu49CywEeCMeT6dVihNg6D2oHGAzW81PCiZuPrMw6tenjxGAAP4z0o4BT4Bhsu9q2A U+1JmftsvaMDTiQwHhEDUJ5+n56+CbHWVsTJk2ylY8ObgDZm+7ik67lztJnkydFm+o6n4psielrH NevXk4pvQiC6jTb/EWgjhoHhIDS1fYaqxtQmDiQY0NQ2rX229tH0puLpcrS+xln9elp4EzkxPpcG x+KNhaxM3/UCFtbmqa/A9oE5KfY8OkFL2BNByqefWhX2Xg/2OolDMInAKeFu0kEzK8PewILsme/R CGYNvsACHwzAB4EEWmoDPj7Poul7rwukWK+TxN8dvXuVWUSzk0V0js4iMuTZPiHwXQxh1cBzPQE8 OnU3wBOpGQW9/3EC2xSJQzbhOnLi8DDSW0Di7s86ZVPjDnQkbLZ1Alpig7vasUD5hGI8kGE9MqD6 KhnPAhTICTWnz4Sa7wEmqSloMbg34FQRf9lcexpeVBH/3vPVlkiocVaXE2oHsbpsQxgu95yE+K+O 4HMu35seU8brj2u8omcjByQdObt0LNZ8z+fhb7erdeBYI6/JR9eqmxzkuFURg94qAbUMqDvX0RxU MxGot/GIWUBKkUnV50epqu+Q/1oiG/MNWepDttVMiC02njyK27RqCydqm/W5Up9CNe04TP3W2BlC uLOXOguQ1FOP7hD1MLK2ZA+eqNL3CQ0C1qJU+P89IKD1/mAGgylEXwb21HYGgWf4A4MEHwLXsAN7 Mm2Ll+nk+Oi066Ml2+u4gjUZSbwGob3QdYeju/TbQnuNt19HcevXXdHcanu5pUsOLBFNZUI6Je9j KzEskVOTOEPOq/XHGSCFgIkOIoUuX0uhOIOyn+KM9jKP3jiDmWGN+FZxBueMTmbUOTozqt0bOAP7 d3emYK9Y6oScLWX/9u/6dzKojpjzQex3rDtGwHZioTLXhkQCGNHydMQS9u6Jx3EPwmA4Uivknkd8 aomsamNbMfGHJEDtxx8DNPM0rDKucPGzWHqpjKuXMq5Eolc5ZPIabpSMyzFFV7TToZNYLcUwfZO0 M+IgBGJSDJ6AbGY0HmHE2MwpJybVhNZ4I9hP+K7HpbYQRGlj8/iMOV1VOXAMYppuS63huRybbtDR qClsqu0IpH1X7gh+g7PexqacVj/I+L+bN1HIQSVsHul4AgqbCpsHYFPkpCVHQM5L9xhk9bk6SSVm lB9wz146/QVZhQ2h/ADZD4BtTPh8JnGGrC/okTNc3OUKJdwqmatiB3fvv9UfZwjbTnFGizN2CEDc lxGABGatvlecoTjjFDhD2NuKM1qcIQQgv4Pcimr1NNPtKkAw+/VcWrHA5uaFb3aXJ9JdEQ7aheYo rVjfsqUfX4wGu2+B5HCXAkuNttZo60gnIOjZyDMPilLJ6vR6CwPfgQW+rQw1j0vtlVgqwcT/eQtX WwgmJB9TFk306GNSqgcf0/e723EowfDOfZCP3jOMZfuUYPje7ZSFYNgWsRY1g7VmsB2iFo9mjXsX tYCyHeY5FAwH3Zyh4gzFGWL7+P7iUiLWojijxRlC09LYGZ6sa+nRzoDVMJQzbJc9c6LRwCjOUJzx ApwhQi2KM1qcIbRGEmeIXCHfvbUf8ayPW7ahnWHf2jRBcYbijBfgDBE1UpwhcwZsW3YrZ+6JXGGv nBHAtqIsZx7Arrat2JziDMUZL8AZIq6nOKPFGTu0eZ7IFfbMGfiwFdTZ8EcGKd9ELYBGmX/nOXe9 xTOabUBfC2fAigj6/EraaPxZm/iATPk9XTfRPBH07D8AAAD//wMAUEsDBBQABgAIAAAAIQBrU7gA 4AAAAAkBAAAPAAAAZHJzL2Rvd25yZXYueG1sTI9BS8NAEIXvgv9hGcGb3aSlqYnZlFLUUxFsBfE2 zU6T0OxuyG6T9N87nuxx3nu8eV++nkwrBup946yCeBaBIFs63dhKwdfh7ekZhA9oNbbOkoIreVgX 93c5ZtqN9pOGfagEl1ifoYI6hC6T0pc1GfQz15Fl7+R6g4HPvpK6x5HLTSvnUZRIg43lDzV2tK2p PO8vRsH7iONmEb8Ou/Npe/05LD++dzEp9fgwbV5ABJrCfxj+5vN0KHjT0V2s9qJVkKSrhKMKUiZg P13Nme2oYLlgRRa5vCUofgEAAP//AwBQSwECLQAUAAYACAAAACEAtoM4kv4AAADhAQAAEwAAAAAA AAAAAAAAAAAAAAAAW0NvbnRlbnRfVHlwZXNdLnhtbFBLAQItABQABgAIAAAAIQA4/SH/1gAAAJQB AAALAAAAAAAAAAAAAAAAAC8BAABfcmVscy8ucmVsc1BLAQItABQABgAIAAAAIQA+17HxKAkAAFl0 AAAOAAAAAAAAAAAAAAAAAC4CAABkcnMvZTJvRG9jLnhtbFBLAQItABQABgAIAAAAIQBrU7gA4AAA AAkBAAAPAAAAAAAAAAAAAAAAAIILAABkcnMvZG93bnJldi54bWxQSwUGAAAAAAQABADzAAAAjwwA AAAA ">
                <v:line id="Line 240" o:spid="_x0000_s1144" style="position:absolute;visibility:visible;mso-wrap-style:square" from="8460,4140" to="11160,4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kOd8QAAADcAAAADwAAAGRycy9kb3ducmV2LnhtbERPTWvCQBC9F/wPyxR6qxstpJK6irQI 6kGqLbTHMTtNUrOzYXdN4r93BcHbPN7nTOe9qUVLzleWFYyGCQji3OqKCwXfX8vnCQgfkDXWlknB mTzMZ4OHKWbadryjdh8KEUPYZ6igDKHJpPR5SQb90DbEkfuzzmCI0BVSO+xiuKnlOElSabDi2FBi Q+8l5cf9ySjYvnym7WK9WfU/6/SQf+wOv/+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
                <v:line id="Line 241" o:spid="_x0000_s1145" style="position:absolute;visibility:visible;mso-wrap-style:square" from="8460,4110" to="11160,41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sczsUAAADcAAAADwAAAGRycy9kb3ducmV2LnhtbESPQWvCQBCF7wX/wzJCL6IbW6iSuoqI LT0UilHv091pEpqdDdltEv9951DobYb35r1vNrvRN6qnLtaBDSwXGShiG1zNpYHL+WW+BhUTssMm MBm4UYTddnK3wdyFgU/UF6lUEsIxRwNVSm2udbQVeYyL0BKL9hU6j0nWrtSuw0HCfaMfsuxJe6xZ Gips6VCR/S5+vAG80Mf1c9YfjsXt+rrSw/ujnVlj7qfj/hlUojH9m/+u35zgL4VWnpEJ9PY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GLsczsUAAADcAAAADwAAAAAAAAAA AAAAAAChAgAAZHJzL2Rvd25yZXYueG1sUEsFBgAAAAAEAAQA+QAAAJMDAAAAAA== " strokeweight="4.5pt">
                  <v:stroke dashstyle="1 1"/>
                </v:line>
                <v:oval id="Oval 242" o:spid="_x0000_s1146" style="position:absolute;left:9720;top:5320;width:18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JZwb8IA AADcAAAADwAAAGRycy9kb3ducmV2LnhtbERPzWoCMRC+F3yHMIKXolmlFF2NIgXBg1CrPsC4GbOr m8k2ie727ZtCwdt8fL+zWHW2Fg/yoXKsYDzKQBAXTldsFJyOm+EURIjIGmvHpOCHAqyWvZcF5tq1 /EWPQzQihXDIUUEZY5NLGYqSLIaRa4gTd3HeYkzQG6k9tinc1nKSZe/SYsWpocSGPkoqboe7VXA+ n1wnv/3n/tXcPL5d28bs9koN+t16DiJSF5/if/dWp/njGfw9ky6Qy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AlnBvwgAAANwAAAAPAAAAAAAAAAAAAAAAAJgCAABkcnMvZG93 bnJldi54bWxQSwUGAAAAAAQABAD1AAAAhwMAAAAA " filled="f"/>
                <v:oval id="Oval 243" o:spid="_x0000_s1147" style="position:absolute;left:9607;top:5940;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8ATT8UA AADcAAAADwAAAGRycy9kb3ducmV2LnhtbESPzWoDMQyE74W+g1Ehl9J4G0oo2zghFAo5BJq/B1DW qneTtby1nez27atDIDeJGc18mi0G36orxdQENvA6LkARV8E27Awc9l8v76BSRrbYBiYDf5RgMX98 mGFpQ89buu6yUxLCqUQDdc5dqXWqavKYxqEjFu0nRI9Z1ui0jdhLuG/1pCim2mPD0lBjR581Vefd xRs4Hg9h0L/xe/PszhHfTn3n1htjRk/D8gNUpiHfzbfrlRX8ieDLMzKBnv8DAAD//wMAUEsBAi0A FAAGAAgAAAAhAPD3irv9AAAA4gEAABMAAAAAAAAAAAAAAAAAAAAAAFtDb250ZW50X1R5cGVzXS54 bWxQSwECLQAUAAYACAAAACEAMd1fYdIAAACPAQAACwAAAAAAAAAAAAAAAAAuAQAAX3JlbHMvLnJl bHNQSwECLQAUAAYACAAAACEAMy8FnkEAAAA5AAAAEAAAAAAAAAAAAAAAAAApAgAAZHJzL3NoYXBl eG1sLnhtbFBLAQItABQABgAIAAAAIQAfwBNPxQAAANwAAAAPAAAAAAAAAAAAAAAAAJgCAABkcnMv ZG93bnJldi54bWxQSwUGAAAAAAQABAD1AAAAigMAAAAA " filled="f"/>
                <v:oval id="Oval 244" o:spid="_x0000_s1148" style="position:absolute;left:9540;top:4605;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Iy21MIA AADcAAAADwAAAGRycy9kb3ducmV2LnhtbERP22oCMRB9L/QfwhT6UmpWkVJWo0hB8EGol/2AcTNm VzeTbRLd9e+NIPRtDuc603lvG3ElH2rHCoaDDARx6XTNRkGxX35+gwgRWWPjmBTcKMB89voyxVy7 jrd03UUjUgiHHBVUMba5lKGsyGIYuJY4cUfnLcYEvZHaY5fCbSNHWfYlLdacGips6aei8ry7WAWH Q+F6+ed/Nx/m7HF86lqz3ij1/tYvJiAi9fFf/HSvdJo/GsLjmXSBnN0BAAD//wMAUEsBAi0AFAAG AAgAAAAhAPD3irv9AAAA4gEAABMAAAAAAAAAAAAAAAAAAAAAAFtDb250ZW50X1R5cGVzXS54bWxQ SwECLQAUAAYACAAAACEAMd1fYdIAAACPAQAACwAAAAAAAAAAAAAAAAAuAQAAX3JlbHMvLnJlbHNQ SwECLQAUAAYACAAAACEAMy8FnkEAAAA5AAAAEAAAAAAAAAAAAAAAAAApAgAAZHJzL3NoYXBleG1s LnhtbFBLAQItABQABgAIAAAAIQBwjLbUwgAAANwAAAAPAAAAAAAAAAAAAAAAAJgCAABkcnMvZG93 bnJldi54bWxQSwUGAAAAAAQABAD1AAAAhwMAAAAA " filled="f"/>
                <v:oval id="Oval 245" o:spid="_x0000_s1149" style="position:absolute;left:9338;top:6800;width:900;height:9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F4oo8EA AADcAAAADwAAAGRycy9kb3ducmV2LnhtbERP22oCMRB9L/Qfwgi+lJrtIkW2RpGC0IeC1w8YN2N2 dTNZk9Rd/94IQt/mcK4znfe2EVfyoXas4GOUgSAuna7ZKNjvlu8TECEia2wck4IbBZjPXl+mWGjX 8Yau22hECuFQoIIqxraQMpQVWQwj1xIn7ui8xZigN1J77FK4bWSeZZ/SYs2pocKWvisqz9s/q+Bw 2LteXvxq/WbOHsenrjW/a6WGg37xBSJSH//FT/ePTvPzHB7Pp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IBeKKPBAAAA3AAAAA8AAAAAAAAAAAAAAAAAmAIAAGRycy9kb3du cmV2LnhtbFBLBQYAAAAABAAEAPUAAACGAwAAAAA= " filled="f"/>
                <v:line id="Line 246" o:spid="_x0000_s1150" style="position:absolute;visibility:visible;mso-wrap-style:square" from="9808,4140" to="9808,5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sYvcsIAAADcAAAADwAAAGRycy9kb3ducmV2LnhtbERPS4vCMBC+L/gfwgje1lSFZalGEcEH 3rYrgrehGdvaZlKTVOu/3yws7G0+vucsVr1pxIOcrywrmIwTEMS51RUXCk7f2/dPED4ga2wsk4IX eVgtB28LTLV98hc9slCIGMI+RQVlCG0qpc9LMujHtiWO3NU6gyFCV0jt8BnDTSOnSfIhDVYcG0ps aVNSXmedUXDuMr7c6q1rsNvt99fzvfazo1KjYb+egwjUh3/xn/ug4/zpDH6fiRfI5Q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KsYvcsIAAADcAAAADwAAAAAAAAAAAAAA AAChAgAAZHJzL2Rvd25yZXYueG1sUEsFBgAAAAAEAAQA+QAAAJADAAAAAA== " strokeweight="1.5pt"/>
                <v:line id="Line 247" o:spid="_x0000_s1151" style="position:absolute;visibility:visible;mso-wrap-style:square" from="9800,6120" to="9800,82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66TF8IAAADcAAAADwAAAGRycy9kb3ducmV2LnhtbERPTWuDQBC9B/oflin0FtcGKcFmE0Kg 4MEctKW9Du7Ulbizxt2o/ffdQiG3ebzP2R0W24uJRt85VvCcpCCIG6c7bhV8vL+ttyB8QNbYOyYF P+ThsH9Y7TDXbuaKpjq0Ioawz1GBCWHIpfSNIYs+cQNx5L7daDFEOLZSjzjHcNvLTZq+SIsdxwaD A50MNZf6ZhVk58Lor6X0ZZUWn9Rds9O1dko9PS7HVxCBlnAX/7sLHedvMvh7Jl4g9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66TF8IAAADcAAAADwAAAAAAAAAAAAAA AAChAgAAZHJzL2Rvd25yZXYueG1sUEsFBgAAAAAEAAQA+QAAAJADAAAAAA== " strokeweight="2.25pt"/>
                <v:line id="Line 248" o:spid="_x0000_s1152" style="position:absolute;visibility:visible;mso-wrap-style:square" from="10080,4860" to="10236,72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v/JsQAAADcAAAADwAAAGRycy9kb3ducmV2LnhtbERPTWvCQBC9F/wPywi91U0thpK6iiiC 9iBqC+1xzE6T1Oxs2N0m8d+7gtDbPN7nTOe9qUVLzleWFTyPEhDEudUVFwo+P9ZPryB8QNZYWyYF F/Iwnw0epphp2/GB2mMoRAxhn6GCMoQmk9LnJRn0I9sQR+7HOoMhQldI7bCL4aaW4yRJpcGKY0OJ DS1Lys/HP6Ng97JP28X2fdN/bdNTvjqcvn87p9TjsF+8gQjUh3/x3b3Rcf54A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O/8mxAAAANwAAAAPAAAAAAAAAAAA AAAAAKECAABkcnMvZG93bnJldi54bWxQSwUGAAAAAAQABAD5AAAAkgMAAAAA "/>
                <v:line id="Line 249" o:spid="_x0000_s1153" style="position:absolute;rotation:313251fd;visibility:visible;mso-wrap-style:square" from="9484,4876" to="9664,6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Pg+MIAAADcAAAADwAAAGRycy9kb3ducmV2LnhtbERPTYvCMBC9L/gfwgh7W1OLuFqNIoqs h73UFcTb0IxtsZnUJGr992ZhYW/zeJ8zX3amEXdyvrasYDhIQBAXVtdcKjj8bD8mIHxA1thYJgVP 8rBc9N7mmGn74Jzu+1CKGMI+QwVVCG0mpS8qMugHtiWO3Nk6gyFCV0rt8BHDTSPTJBlLgzXHhgpb WldUXPY3o8B9uaPfJPl0tLmeylx/u8kz/VTqvd+tZiACdeFf/Ofe6Tg/HcPvM/ECuXg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6Pg+MIAAADcAAAADwAAAAAAAAAAAAAA AAChAgAAZHJzL2Rvd25yZXYueG1sUEsFBgAAAAAEAAQA+QAAAJADAAAAAA== "/>
                <v:line id="Line 250" o:spid="_x0000_s1154" style="position:absolute;rotation:-374306fd;visibility:visible;mso-wrap-style:square" from="9932,5400" to="9932,6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wjnsEAAADcAAAADwAAAGRycy9kb3ducmV2LnhtbERPS2vCQBC+C/0PyxS86SYi2qauIoIP 8KS2PQ/ZaTZNdjZkVxP/vVsoeJuP7zmLVW9rcaPWl44VpOMEBHHudMmFgs/LdvQGwgdkjbVjUnAn D6vly2CBmXYdn+h2DoWIIewzVGBCaDIpfW7Ioh+7hjhyP661GCJsC6lb7GK4reUkSWbSYsmxwWBD G0N5db5aBb9f1VR3prpf+fgu0/3Mprz7Vmr42q8/QATqw1P87z7oOH8yh79n4gVy+Q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y3COewQAAANwAAAAPAAAAAAAAAAAAAAAA AKECAABkcnMvZG93bnJldi54bWxQSwUGAAAAAAQABAD5AAAAjwMAAAAA "/>
                <v:line id="Line 251" o:spid="_x0000_s1155" style="position:absolute;rotation:525545fd;visibility:visible;mso-wrap-style:square" from="9672,5408" to="9852,612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JqkccAAADcAAAADwAAAGRycy9kb3ducmV2LnhtbESPQU8CMRCF7yb+h2ZIvBjpykHNQiGo McGDB9GQcJtsh+2G7XRtC7vw65mDCbeZvDfvfTNbDL5VR4qpCWzgcVyAIq6Cbbg28Pvz8fACKmVk i21gMnCiBIv57c0MSxt6/qbjOtdKQjiVaMDl3JVap8qRxzQOHbFouxA9ZlljrW3EXsJ9qydF8aQ9 NiwNDjt6c1Tt1wdv4PNvudvcfz23h3PXv79uN3V0qTfmbjQsp6AyDflq/r9eWcGfCK08IxPo+Q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8mqRxwAAANwAAAAPAAAAAAAA AAAAAAAAAKECAABkcnMvZG93bnJldi54bWxQSwUGAAAAAAQABAD5AAAAlQMAAAAA "/>
                <v:line id="Line 252" o:spid="_x0000_s1156" style="position:absolute;flip:y;visibility:visible;mso-wrap-style:square" from="9336,4592" to="9336,72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VJ0XMQAAADcAAAADwAAAGRycy9kb3ducmV2LnhtbERPTWsCMRC9F/wPYQpeimYrpejWKFIQ PHiplRVv0810s+xmsiZRt/++EQRv83ifM1/2thUX8qF2rOB1nIEgLp2uuVKw/16PpiBCRNbYOiYF fxRguRg8zTHX7spfdNnFSqQQDjkqMDF2uZShNGQxjF1HnLhf5y3GBH0ltcdrCretnGTZu7RYc2ow 2NGnobLZna0COd2+nPzq560pmsNhZoqy6I5bpYbP/eoDRKQ+PsR390an+ZMZ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nRcxAAAANwAAAAPAAAAAAAAAAAA AAAAAKECAABkcnMvZG93bnJldi54bWxQSwUGAAAAAAQABAD5AAAAkgMAAAAA "/>
                <v:oval id="Oval 253" o:spid="_x0000_s1157" style="position:absolute;left:8792;top:4352;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mFksYA AADcAAAADwAAAGRycy9kb3ducmV2LnhtbESP3UrDQBCF7wu+wzKCN8Vs/EEkZltEELwQrGkfYJqd btJmZ+Pu2sS3dy4E72Y4Z875pl7PflBniqkPbOCmKEERt8H27Azstq/Xj6BSRrY4BCYDP5RgvbpY 1FjZMPEnnZvslIRwqtBAl/NYaZ3ajjymIozEoh1C9JhljU7biJOE+0HfluWD9tizNHQ40ktH7an5 9gb2+12Y9Vf82CzdKeL9cRrd+8aYq8v5+QlUpjn/m/+u36zg3wm+PCMT6NUvAAAA//8DAFBLAQIt ABQABgAIAAAAIQDw94q7/QAAAOIBAAATAAAAAAAAAAAAAAAAAAAAAABbQ29udGVudF9UeXBlc10u eG1sUEsBAi0AFAAGAAgAAAAhADHdX2HSAAAAjwEAAAsAAAAAAAAAAAAAAAAALgEAAF9yZWxzLy5y ZWxzUEsBAi0AFAAGAAgAAAAhADMvBZ5BAAAAOQAAABAAAAAAAAAAAAAAAAAAKQIAAGRycy9zaGFw ZXhtbC54bWxQSwECLQAUAAYACAAAACEAmhmFksYAAADcAAAADwAAAAAAAAAAAAAAAACYAgAAZHJz L2Rvd25yZXYueG1sUEsFBgAAAAAEAAQA9QAAAIsDAAAAAA== " filled="f"/>
                <v:line id="Line 254" o:spid="_x0000_s1158" style="position:absolute;visibility:visible;mso-wrap-style:square" from="9064,4060" to="9064,46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lv+MQAAADcAAAADwAAAGRycy9kb3ducmV2LnhtbERPS2vCQBC+F/wPyxS81Y0VgqSuIpWC 9lB8QXscs9MkbXY27K5J/PeuIHibj+85s0VvatGS85VlBeNRAoI4t7riQsHx8PEyBeEDssbaMim4 kIfFfPA0w0zbjnfU7kMhYgj7DBWUITSZlD4vyaAf2YY4cr/WGQwRukJqh10MN7V8TZJUGqw4NpTY 0HtJ+f/+bBR8TbZpu9x8rvvvTXrKV7vTz1/nlBo+98s3EIH68BDf3Wsd50/GcHsmXiDn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32W/4xAAAANwAAAAPAAAAAAAAAAAA AAAAAKECAABkcnMvZG93bnJldi54bWxQSwUGAAAAAAQABAD5AAAAkgMAAAAA "/>
                <v:line id="Line 255" o:spid="_x0000_s1159" style="position:absolute;visibility:visible;mso-wrap-style:square" from="8788,4640" to="8788,59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MhG8MAAADcAAAADwAAAGRycy9kb3ducmV2LnhtbERP32vCMBB+F/Y/hBvsTVMVpnZGGRZh D5tglT3fmltT1lxKE2v23y8Dwbf7+H7eehttKwbqfeNYwXSSgSCunG64VnA+7cdLED4ga2wdk4Jf 8rDdPIzWmGt35SMNZahFCmGfowITQpdL6StDFv3EdcSJ+3a9xZBgX0vd4zWF21bOsuxZWmw4NRjs aGeo+ikvVsHCFEe5kMX76VAMzXQVP+Ln10qpp8f4+gIiUAx38c39ptP8+Qz+n0kXyM0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szIRvDAAAA3AAAAA8AAAAAAAAAAAAA AAAAoQIAAGRycy9kb3ducmV2LnhtbFBLBQYAAAAABAAEAPkAAACRAwAAAAA= ">
                  <v:stroke endarrow="block"/>
                </v:line>
                <v:shape id="Text Box 256" o:spid="_x0000_s1160" type="#_x0000_t202" style="position:absolute;left:8416;top:55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5LKsEA AADcAAAADwAAAGRycy9kb3ducmV2LnhtbERPS4vCMBC+C/sfwix402TXB7vVKMuK4ElRV2FvQzO2 xWZSmmjrvzeC4G0+vudM560txZVqXzjW8NFXIIhTZwrONPztl70vED4gGywdk4YbeZjP3jpTTIxr eEvXXchEDGGfoIY8hCqR0qc5WfR9VxFH7uRqiyHCOpOmxiaG21J+KjWWFguODTlW9JtTet5drIbD +vR/HKpNtrCjqnGtkmy/pdbd9/ZnAiJQG17ip3tl4vzBA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NLuSyrBAAAA3AAAAA8AAAAAAAAAAAAAAAAAmAIAAGRycy9kb3du cmV2LnhtbFBLBQYAAAAABAAEAPUAAACGAwAAAAA= " filled="f" stroked="f">
                  <v:textbox>
                    <w:txbxContent>
                      <w:p w:rsidR="002F3D17" w:rsidRDefault="002F3D17" w:rsidP="002F3D17">
                        <w:pPr>
                          <w:rPr>
                            <w:sz w:val="26"/>
                            <w:szCs w:val="26"/>
                          </w:rPr>
                        </w:pPr>
                        <w:r>
                          <w:rPr>
                            <w:sz w:val="26"/>
                            <w:szCs w:val="26"/>
                          </w:rPr>
                          <w:t>F</w:t>
                        </w:r>
                      </w:p>
                    </w:txbxContent>
                  </v:textbox>
                </v:shape>
                <v:shape id="Text Box 257" o:spid="_x0000_s1161" type="#_x0000_t202" style="position:absolute;left:9000;top:63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fTXsEA AADcAAAADwAAAGRycy9kb3ducmV2LnhtbERPTWvCQBC9C/0PyxS86W6rlTa6SqkInizGKvQ2ZMck mJ0N2dXEf+8Kgrd5vM+ZLTpbiQs1vnSs4W2oQBBnzpSca/jbrQafIHxANlg5Jg1X8rCYv/RmmBjX 8pYuachFDGGfoIYihDqR0mcFWfRDVxNH7ugaiyHCJpemwTaG20q+KzWRFkuODQXW9FNQdkrPVsN+ c/w/jNVvvrQfdes6Jdl+Sa37r933FESgLjzFD/faxPmjM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F0H017BAAAA3AAAAA8AAAAAAAAAAAAAAAAAmAIAAGRycy9kb3du cmV2LnhtbFBLBQYAAAAABAAEAPUAAACGAwAAAAA= " filled="f" stroked="f">
                  <v:textbox>
                    <w:txbxContent>
                      <w:p w:rsidR="002F3D17" w:rsidRDefault="002F3D17" w:rsidP="002F3D17">
                        <w:pPr>
                          <w:rPr>
                            <w:sz w:val="26"/>
                            <w:szCs w:val="26"/>
                          </w:rPr>
                        </w:pPr>
                        <w:r>
                          <w:rPr>
                            <w:sz w:val="26"/>
                            <w:szCs w:val="26"/>
                          </w:rPr>
                          <w:t>F</w:t>
                        </w:r>
                      </w:p>
                    </w:txbxContent>
                  </v:textbox>
                </v:shape>
                <v:line id="Line 258" o:spid="_x0000_s1162" style="position:absolute;flip:y;visibility:visible;mso-wrap-style:square" from="9336,6400" to="9336,73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MUAAADcAAAADwAAAGRycy9kb3ducmV2LnhtbESPT2vCQBDF7wW/wzJCL6FuaqjU6CrW PyCUHrQ9eByyYxLMzobsVNNv3xUKvc3w3u/Nm/myd426UhdqzwaeRyko4sLbmksDX5+7p1dQQZAt Np7JwA8FWC4GD3PMrb/xga5HKVUM4ZCjgUqkzbUORUUOw8i3xFE7+86hxLUrte3wFsNdo8dpOtEO a44XKmxpXVFxOX67WGP3wZssS96cTpIpbU/ynmox5nHYr2aghHr5N//Rexu57AXuz8QJ9OI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X+/MUAAADcAAAADwAAAAAAAAAA AAAAAAChAgAAZHJzL2Rvd25yZXYueG1sUEsFBgAAAAAEAAQA+QAAAJMDAAAAAA== ">
                  <v:stroke endarrow="block"/>
                </v:line>
                <v:line id="Line 259" o:spid="_x0000_s1163" style="position:absolute;visibility:visible;mso-wrap-style:square" from="10192,6472" to="10228,70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b+ux8IAAADcAAAADwAAAGRycy9kb3ducmV2LnhtbERP24rCMBB9X/Afwgi+rakXilajiCCI gqCr4OPYjG2xmZQmavXrzcLCvs3hXGc6b0wpHlS7wrKCXjcCQZxaXXCm4Piz+h6BcB5ZY2mZFLzI wXzW+ppiou2T9/Q4+EyEEHYJKsi9rxIpXZqTQde1FXHgrrY26AOsM6lrfIZwU8p+FMXSYMGhIceK ljmlt8PdKEC5fPvRvtkOxycjz7tFfLq8N0p12s1iAsJT4//Ff+61DvMHMfw+Ey6Qsw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b+ux8IAAADcAAAADwAAAAAAAAAAAAAA AAChAgAAZHJzL2Rvd25yZXYueG1sUEsFBgAAAAAEAAQA+QAAAJADAAAAAA== ">
                  <v:stroke startarrow="block"/>
                </v:line>
                <v:shape id="Text Box 260" o:spid="_x0000_s1164" type="#_x0000_t202" style="position:absolute;left:10132;top:63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VNKcIA AADcAAAADwAAAGRycy9kb3ducmV2LnhtbERPTWsCMRC9C/6HMII3TaqtbbdGEaXgSdFqobdhM+4u bibLJrrrvzcFwds83udM560txZVqXzjW8DJUIIhTZwrONBx+vgcfIHxANlg6Jg038jCfdTtTTIxr eEfXfchEDGGfoIY8hCqR0qc5WfRDVxFH7uRqiyHCOpOmxiaG21KOlJpIiwXHhhwrWuaUnvcXq+G4 Of39vqpttrJvVeNaJdl+Sq37vXbxBSJQG57ih3tt4vzxO/w/Ey+QszsAAAD//wMAUEsBAi0AFAAG AAgAAAAhAPD3irv9AAAA4gEAABMAAAAAAAAAAAAAAAAAAAAAAFtDb250ZW50X1R5cGVzXS54bWxQ SwECLQAUAAYACAAAACEAMd1fYdIAAACPAQAACwAAAAAAAAAAAAAAAAAuAQAAX3JlbHMvLnJlbHNQ SwECLQAUAAYACAAAACEAMy8FnkEAAAA5AAAAEAAAAAAAAAAAAAAAAAApAgAAZHJzL3NoYXBleG1s LnhtbFBLAQItABQABgAIAAAAIQCt1U0pwgAAANwAAAAPAAAAAAAAAAAAAAAAAJgCAABkcnMvZG93 bnJldi54bWxQSwUGAAAAAAQABAD1AAAAhwMAAAAA " filled="f" stroked="f">
                  <v:textbox>
                    <w:txbxContent>
                      <w:p w:rsidR="002F3D17" w:rsidRDefault="002F3D17" w:rsidP="002F3D17">
                        <w:pPr>
                          <w:rPr>
                            <w:sz w:val="26"/>
                            <w:szCs w:val="26"/>
                          </w:rPr>
                        </w:pPr>
                        <w:r>
                          <w:rPr>
                            <w:sz w:val="26"/>
                            <w:szCs w:val="26"/>
                          </w:rPr>
                          <w:t>F</w:t>
                        </w:r>
                      </w:p>
                    </w:txbxContent>
                  </v:textbox>
                </v:shape>
                <v:line id="Line 261" o:spid="_x0000_s1165" style="position:absolute;rotation:-358494fd;visibility:visible;mso-wrap-style:square" from="9948,5700" to="9948,60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mMZ8cAAADcAAAADwAAAGRycy9kb3ducmV2LnhtbESPQWvCQBCF7wX/wzKCN92o0Ep0lVIo rQWxjS14HLJjEpqdjdnVpP31nYPQ2wzvzXvfrDa9q9WV2lB5NjCdJKCIc28rLgx8Hp7HC1AhIlus PZOBHwqwWQ/uVpha3/EHXbNYKAnhkKKBMsYm1TrkJTkME98Qi3byrcMoa1to22In4a7WsyS51w4r loYSG3oqKf/OLs7A/u1hb7/iu/09bs/9NNsdu92LN2Y07B+XoCL18d98u361gj8XWnlGJtDr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KYxnxwAAANwAAAAPAAAAAAAA AAAAAAAAAKECAABkcnMvZG93bnJldi54bWxQSwUGAAAAAAQABAD5AAAAlQMAAAAA ">
                  <v:stroke startarrow="block"/>
                </v:line>
                <v:line id="Line 262" o:spid="_x0000_s1166" style="position:absolute;rotation:-547472fd;visibility:visible;mso-wrap-style:square" from="9768,5696" to="9768,60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lmS1cIAAADcAAAADwAAAGRycy9kb3ducmV2LnhtbERPS2vCQBC+F/oflil4001rKW10FSkK KoLPg8chOyah2dmQHWP6792C0Nt8fM8ZTztXqZaaUHo28DpIQBFn3pacGzgdF/1PUEGQLVaeycAv BZhOnp/GmFp/4z21B8lVDOGQooFCpE61DllBDsPA18SRu/jGoUTY5No2eIvhrtJvSfKhHZYcGwqs 6bug7OdwdQay7aXdaac3s/X+/bo5z0VW1hrTe+lmI1BCnfyLH+6ljfOHX/D3TLxAT+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elmS1cIAAADcAAAADwAAAAAAAAAAAAAA AAChAgAAZHJzL2Rvd25yZXYueG1sUEsFBgAAAAAEAAQA+QAAAJADAAAAAA== ">
                  <v:stroke startarrow="block"/>
                </v:line>
                <v:line id="Line 263" o:spid="_x0000_s1167" style="position:absolute;rotation:-358494fd;visibility:visible;mso-wrap-style:square" from="9592,5712" to="9592,60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nzHMcAAADcAAAADwAAAGRycy9kb3ducmV2LnhtbESPQWvCQBCF7wX/wzKCN90o0kp0lVIo rQWxjS14HLJjEpqdjdnVpP31nYPQ2wzvzXvfrDa9q9WV2lB5NjCdJKCIc28rLgx8Hp7HC1AhIlus PZOBHwqwWQ/uVpha3/EHXbNYKAnhkKKBMsYm1TrkJTkME98Qi3byrcMoa1to22In4a7WsyS51w4r loYSG3oqKf/OLs7A/u1hb7/iu/09bs/9NNsdu92LN2Y07B+XoCL18d98u361gj8XfHlGJtDr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uWfMcxwAAANwAAAAPAAAAAAAA AAAAAAAAAKECAABkcnMvZG93bnJldi54bWxQSwUGAAAAAAQABAD5AAAAlQMAAAAA ">
                  <v:stroke startarrow="block"/>
                </v:line>
                <v:shape id="Text Box 264" o:spid="_x0000_s1168" type="#_x0000_t202" style="position:absolute;left:9836;top:55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XYDu8AA AADcAAAADwAAAGRycy9kb3ducmV2LnhtbERPTYvCMBC9C/sfwgh700RR0a5RFmXBk6LuCnsbmrEt NpPSRFv/vREEb/N4nzNftrYUN6p94VjDoK9AEKfOFJxp+D3+9KYgfEA2WDomDXfysFx8dOaYGNfw nm6HkIkYwj5BDXkIVSKlT3Oy6PuuIo7c2dUWQ4R1Jk2NTQy3pRwqNZEWC44NOVa0yim9HK5Ww9/2 /H8aqV22tuOqca2SbGdS689u+/0FIlAb3uKXe2Pi/NEA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XYDu8AAAADcAAAADwAAAAAAAAAAAAAAAACYAgAAZHJzL2Rvd25y ZXYueG1sUEsFBgAAAAAEAAQA9QAAAIUDAAAAAA== " filled="f" stroked="f">
                  <v:textbox>
                    <w:txbxContent>
                      <w:p w:rsidR="002F3D17" w:rsidRDefault="002F3D17" w:rsidP="002F3D17">
                        <w:pPr>
                          <w:rPr>
                            <w:sz w:val="20"/>
                            <w:szCs w:val="20"/>
                          </w:rPr>
                        </w:pPr>
                        <w:r>
                          <w:rPr>
                            <w:sz w:val="20"/>
                            <w:szCs w:val="20"/>
                          </w:rPr>
                          <w:t>F</w:t>
                        </w:r>
                      </w:p>
                    </w:txbxContent>
                  </v:textbox>
                </v:shape>
                <v:shape id="Text Box 265" o:spid="_x0000_s1169" type="#_x0000_t202" style="position:absolute;left:9644;top:55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aSdzMIA AADcAAAADwAAAGRycy9kb3ducmV2LnhtbERPTWvCQBC9C/6HZYTezK4SpaZZpbQUerJoW6G3ITsm wexsyG6T9N93BcHbPN7n5LvRNqKnzteONSwSBYK4cKbmUsPX59v8EYQPyAYbx6ThjzzsttNJjplx Ax+oP4ZSxBD2GWqoQmgzKX1RkUWfuJY4cmfXWQwRdqU0HQ4x3DZyqdRaWqw5NlTY0ktFxeX4azV8 788/p1R9lK921Q5uVJLtRmr9MBufn0AEGsNdfHO/mzg/XcL1mXiB3P4DAAD//wMAUEsBAi0AFAAG AAgAAAAhAPD3irv9AAAA4gEAABMAAAAAAAAAAAAAAAAAAAAAAFtDb250ZW50X1R5cGVzXS54bWxQ SwECLQAUAAYACAAAACEAMd1fYdIAAACPAQAACwAAAAAAAAAAAAAAAAAuAQAAX3JlbHMvLnJlbHNQ SwECLQAUAAYACAAAACEAMy8FnkEAAAA5AAAAEAAAAAAAAAAAAAAAAAApAgAAZHJzL3NoYXBleG1s LnhtbFBLAQItABQABgAIAAAAIQDlpJ3MwgAAANwAAAAPAAAAAAAAAAAAAAAAAJgCAABkcnMvZG93 bnJldi54bWxQSwUGAAAAAAQABAD1AAAAhwMAAAAA " filled="f" stroked="f">
                  <v:textbox>
                    <w:txbxContent>
                      <w:p w:rsidR="002F3D17" w:rsidRDefault="002F3D17" w:rsidP="002F3D17">
                        <w:pPr>
                          <w:rPr>
                            <w:sz w:val="20"/>
                            <w:szCs w:val="20"/>
                          </w:rPr>
                        </w:pPr>
                        <w:r>
                          <w:rPr>
                            <w:sz w:val="20"/>
                            <w:szCs w:val="20"/>
                          </w:rPr>
                          <w:t>F</w:t>
                        </w:r>
                      </w:p>
                    </w:txbxContent>
                  </v:textbox>
                </v:shape>
                <v:shape id="Text Box 266" o:spid="_x0000_s1170" type="#_x0000_t202" style="position:absolute;left:9272;top:55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ug4V8EA AADcAAAADwAAAGRycy9kb3ducmV2LnhtbERPTWvCQBC9C/0PyxS86W6rlTa6SqkInizGKvQ2ZMck mJ0N2dXEf+8Kgrd5vM+ZLTpbiQs1vnSs4W2oQBBnzpSca/jbrQafIHxANlg5Jg1X8rCYv/RmmBjX 8pYuachFDGGfoIYihDqR0mcFWfRDVxNH7ugaiyHCJpemwTaG20q+KzWRFkuODQXW9FNQdkrPVsN+ c/w/jNVvvrQfdes6Jdl+Sa37r933FESgLjzFD/faxPnjEdyfiRfI+Q0AAP//AwBQSwECLQAUAAYA CAAAACEA8PeKu/0AAADiAQAAEwAAAAAAAAAAAAAAAAAAAAAAW0NvbnRlbnRfVHlwZXNdLnhtbFBL AQItABQABgAIAAAAIQAx3V9h0gAAAI8BAAALAAAAAAAAAAAAAAAAAC4BAABfcmVscy8ucmVsc1BL AQItABQABgAIAAAAIQAzLwWeQQAAADkAAAAQAAAAAAAAAAAAAAAAACkCAABkcnMvc2hhcGV4bWwu eG1sUEsBAi0AFAAGAAgAAAAhAIroOFfBAAAA3AAAAA8AAAAAAAAAAAAAAAAAmAIAAGRycy9kb3du cmV2LnhtbFBLBQYAAAAABAAEAPUAAACGAwAAAAA= " filled="f" stroked="f">
                  <v:textbox>
                    <w:txbxContent>
                      <w:p w:rsidR="002F3D17" w:rsidRDefault="002F3D17" w:rsidP="002F3D17">
                        <w:pPr>
                          <w:rPr>
                            <w:sz w:val="20"/>
                            <w:szCs w:val="20"/>
                          </w:rPr>
                        </w:pPr>
                        <w:r>
                          <w:rPr>
                            <w:sz w:val="20"/>
                            <w:szCs w:val="20"/>
                          </w:rPr>
                          <w:t>F</w:t>
                        </w:r>
                      </w:p>
                    </w:txbxContent>
                  </v:textbox>
                </v:shape>
                <v:rect id="Rectangle 267" o:spid="_x0000_s1171" style="position:absolute;left:9444;top:827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6BjXMEA AADcAAAADwAAAGRycy9kb3ducmV2LnhtbERPS2sCMRC+F/wPYQRvNatoka1RVqngSfABtrdhM00W N5Nlk7rbf98IQm/z8T1nue5dLe7Uhsqzgsk4A0Fcel2xUXA5714XIEJE1lh7JgW/FGC9GrwsMde+ 4yPdT9GIFMIhRwU2xiaXMpSWHIaxb4gT9+1bhzHB1kjdYpfCXS2nWfYmHVacGiw2tLVU3k4/TsFH 83Uo5ibI4hrt581vup09GKVGw754BxGpj//ip3uv0/zZDB7PpAvk6g8AAP//AwBQSwECLQAUAAYA CAAAACEA8PeKu/0AAADiAQAAEwAAAAAAAAAAAAAAAAAAAAAAW0NvbnRlbnRfVHlwZXNdLnhtbFBL AQItABQABgAIAAAAIQAx3V9h0gAAAI8BAAALAAAAAAAAAAAAAAAAAC4BAABfcmVscy8ucmVsc1BL AQItABQABgAIAAAAIQAzLwWeQQAAADkAAAAQAAAAAAAAAAAAAAAAACkCAABkcnMvc2hhcGV4bWwu eG1sUEsBAi0AFAAGAAgAAAAhAOOgY1zBAAAA3AAAAA8AAAAAAAAAAAAAAAAAmAIAAGRycy9kb3du cmV2LnhtbFBLBQYAAAAABAAEAPUAAACGAwAAAAA= " filled="f"/>
                <v:line id="Line 268" o:spid="_x0000_s1172" style="position:absolute;visibility:visible;mso-wrap-style:square" from="9800,8584" to="9800,91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zKEsMAAADcAAAADwAAAGRycy9kb3ducmV2LnhtbERPTWsCMRC9C/0PYQq9aVapVbdGkS6C ByuopefpZrpZupksm3SN/94UCt7m8T5nuY62ET11vnasYDzKQBCXTtdcKfg4b4dzED4ga2wck4Ir eVivHgZLzLW78JH6U6hECmGfowITQptL6UtDFv3ItcSJ+3adxZBgV0nd4SWF20ZOsuxFWqw5NRhs 6c1Q+XP6tQpmpjjKmSz250PR1+NFfI+fXwulnh7j5hVEoBju4n/3Tqf5z1P4eyZdIFc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zcyhLDAAAA3AAAAA8AAAAAAAAAAAAA AAAAoQIAAGRycy9kb3ducmV2LnhtbFBLBQYAAAAABAAEAPkAAACRAwAAAAA= ">
                  <v:stroke endarrow="block"/>
                </v:line>
                <v:shape id="Text Box 269" o:spid="_x0000_s1173" type="#_x0000_t202" style="position:absolute;left:9720;top:88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bz8IA AADcAAAADwAAAGRycy9kb3ducmV2LnhtbERPTWvCQBC9C/6HZQRvZlexoaZZpVQKnlq0rdDbkB2T YHY2ZLdJ+u+7BcHbPN7n5LvRNqKnzteONSwTBYK4cKbmUsPnx+viEYQPyAYbx6ThlzzsttNJjplx Ax+pP4VSxBD2GWqoQmgzKX1RkUWfuJY4chfXWQwRdqU0HQ4x3DZypVQqLdYcGyps6aWi4nr6sRq+ 3i7f57V6L/f2oR3cqCTbjdR6Phufn0AEGsNdfHMfTJy/TuH/mXiB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Can5vPwgAAANwAAAAPAAAAAAAAAAAAAAAAAJgCAABkcnMvZG93 bnJldi54bWxQSwUGAAAAAAQABAD1AAAAhwMAAAAA " filled="f" stroked="f">
                  <v:textbox>
                    <w:txbxContent>
                      <w:p w:rsidR="002F3D17" w:rsidRDefault="002F3D17" w:rsidP="002F3D17">
                        <w:pPr>
                          <w:rPr>
                            <w:sz w:val="26"/>
                            <w:szCs w:val="26"/>
                          </w:rPr>
                        </w:pPr>
                        <w:r>
                          <w:rPr>
                            <w:sz w:val="26"/>
                            <w:szCs w:val="26"/>
                          </w:rPr>
                          <w:t>P</w:t>
                        </w:r>
                      </w:p>
                    </w:txbxContent>
                  </v:textbox>
                </v:shape>
                <v:shape id="Text Box 270" o:spid="_x0000_s1174" type="#_x0000_t202" style="position:absolute;left:9600;top:6996;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dM+VMEA AADcAAAADwAAAGRycy9kb3ducmV2LnhtbERPS4vCMBC+C/sfwix402QXH7vVKMuK4ElRV2FvQzO2 xWZSmmjrvzeC4G0+vudM560txZVqXzjW8NFXIIhTZwrONPztl70vED4gGywdk4YbeZjP3jpTTIxr eEvXXchEDGGfoIY8hCqR0qc5WfR9VxFH7uRqiyHCOpOmxiaG21J+KjWSFguODTlW9JtTet5drIbD +vR/HKhNtrDDqnGtkmy/pdbd9/ZnAiJQG17ip3tl4vzBGB7PxAvk7A4AAP//AwBQSwECLQAUAAYA CAAAACEA8PeKu/0AAADiAQAAEwAAAAAAAAAAAAAAAAAAAAAAW0NvbnRlbnRfVHlwZXNdLnhtbFBL AQItABQABgAIAAAAIQAx3V9h0gAAAI8BAAALAAAAAAAAAAAAAAAAAC4BAABfcmVscy8ucmVsc1BL AQItABQABgAIAAAAIQAzLwWeQQAAADkAAAAQAAAAAAAAAAAAAAAAACkCAABkcnMvc2hhcGV4bWwu eG1sUEsBAi0AFAAGAAgAAAAhAPXTPlTBAAAA3AAAAA8AAAAAAAAAAAAAAAAAmAIAAGRycy9kb3du cmV2LnhtbFBLBQYAAAAABAAEAPUAAACGAwAAAAA= " filled="f" stroked="f">
                  <v:textbox>
                    <w:txbxContent>
                      <w:p w:rsidR="002F3D17" w:rsidRDefault="002F3D17" w:rsidP="002F3D17">
                        <w:pPr>
                          <w:rPr>
                            <w:sz w:val="26"/>
                            <w:szCs w:val="26"/>
                          </w:rPr>
                        </w:pPr>
                        <w:r>
                          <w:rPr>
                            <w:sz w:val="26"/>
                            <w:szCs w:val="26"/>
                          </w:rPr>
                          <w:sym w:font="Symbol" w:char="F0B7"/>
                        </w:r>
                      </w:p>
                    </w:txbxContent>
                  </v:textbox>
                </v:shape>
                <v:shape id="Text Box 271" o:spid="_x0000_s1175" type="#_x0000_t202" style="position:absolute;left:9604;top:4616;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EyqJsQA AADcAAAADwAAAGRycy9kb3ducmV2LnhtbESPQWvCQBCF70L/wzIFb7rbotJGVykVoSeL2grehuyY BLOzIbua9N93DoK3Gd6b975ZrHpfqxu1sQps4WVsQBHnwVVcWPg5bEZvoGJCdlgHJgt/FGG1fBos MHOh4x3d9qlQEsIxQwtlSk2mdcxL8hjHoSEW7Rxaj0nWttCuxU7Cfa1fjZlpjxVLQ4kNfZaUX/ZX b+F3ez4dJ+a7WPtp04XeaPbv2trhc/8xB5WoTw/z/frLCf5EaOUZmUAv/wEAAP//AwBQSwECLQAU AAYACAAAACEA8PeKu/0AAADiAQAAEwAAAAAAAAAAAAAAAAAAAAAAW0NvbnRlbnRfVHlwZXNdLnht bFBLAQItABQABgAIAAAAIQAx3V9h0gAAAI8BAAALAAAAAAAAAAAAAAAAAC4BAABfcmVscy8ucmVs c1BLAQItABQABgAIAAAAIQAzLwWeQQAAADkAAAAQAAAAAAAAAAAAAAAAACkCAABkcnMvc2hhcGV4 bWwueG1sUEsBAi0AFAAGAAgAAAAhAIRMqibEAAAA3AAAAA8AAAAAAAAAAAAAAAAAmAIAAGRycy9k b3ducmV2LnhtbFBLBQYAAAAABAAEAPUAAACJAwAAAAA= " filled="f" stroked="f">
                  <v:textbox>
                    <w:txbxContent>
                      <w:p w:rsidR="002F3D17" w:rsidRDefault="002F3D17" w:rsidP="002F3D17">
                        <w:pPr>
                          <w:rPr>
                            <w:sz w:val="26"/>
                            <w:szCs w:val="26"/>
                          </w:rPr>
                        </w:pPr>
                        <w:r>
                          <w:rPr>
                            <w:sz w:val="26"/>
                            <w:szCs w:val="26"/>
                          </w:rPr>
                          <w:sym w:font="Symbol" w:char="F0B7"/>
                        </w:r>
                      </w:p>
                    </w:txbxContent>
                  </v:textbox>
                </v:shape>
                <v:shape id="Text Box 272" o:spid="_x0000_s1176" type="#_x0000_t202" style="position:absolute;left:8860;top:4352;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wAPvcIA AADcAAAADwAAAGRycy9kb3ducmV2LnhtbERPyWrDMBC9F/IPYgK51VJKWmInsgktgZ5amg1yG6yJ bWKNjKXG7t9XhUJu83jrrIvRtuJGvW8ca5gnCgRx6UzDlYbDfvu4BOEDssHWMWn4IQ9FPnlYY2bc wF9024VKxBD2GWqoQ+gyKX1Zk0WfuI44chfXWwwR9pU0PQ4x3LbySakXabHh2FBjR681ldfdt9Vw /LicTwv1Wb3Z525wo5JsU6n1bDpuViACjeEu/ne/mzh/kcLfM/ECmf8CAAD//wMAUEsBAi0AFAAG AAgAAAAhAPD3irv9AAAA4gEAABMAAAAAAAAAAAAAAAAAAAAAAFtDb250ZW50X1R5cGVzXS54bWxQ SwECLQAUAAYACAAAACEAMd1fYdIAAACPAQAACwAAAAAAAAAAAAAAAAAuAQAAX3JlbHMvLnJlbHNQ SwECLQAUAAYACAAAACEAMy8FnkEAAAA5AAAAEAAAAAAAAAAAAAAAAAApAgAAZHJzL3NoYXBleG1s LnhtbFBLAQItABQABgAIAAAAIQDrAA+9wgAAANwAAAAPAAAAAAAAAAAAAAAAAJgCAABkcnMvZG93 bnJldi54bWxQSwUGAAAAAAQABAD1AAAAhwMAAAAA " filled="f" stroked="f">
                  <v:textbox>
                    <w:txbxContent>
                      <w:p w:rsidR="002F3D17" w:rsidRDefault="002F3D17" w:rsidP="002F3D17">
                        <w:pPr>
                          <w:rPr>
                            <w:sz w:val="26"/>
                            <w:szCs w:val="26"/>
                          </w:rPr>
                        </w:pPr>
                        <w:r>
                          <w:rPr>
                            <w:sz w:val="26"/>
                            <w:szCs w:val="26"/>
                          </w:rPr>
                          <w:sym w:font="Symbol" w:char="F0B7"/>
                        </w:r>
                      </w:p>
                    </w:txbxContent>
                  </v:textbox>
                </v:shape>
                <v:shape id="Text Box 273" o:spid="_x0000_s1177" type="#_x0000_t202" style="position:absolute;left:9612;top:5908;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w/cQA AADcAAAADwAAAGRycy9kb3ducmV2LnhtbESPQWvCQBCF74X+h2UKvdXdikobXaUoQk8VtRW8Ddkx CWZnQ3Y16b93DoK3Gd6b976ZLXpfqyu1sQps4X1gQBHnwVVcWPjdr98+QMWE7LAOTBb+KcJi/vw0 w8yFjrd03aVCSQjHDC2UKTWZ1jEvyWMchIZYtFNoPSZZ20K7FjsJ97UeGjPRHiuWhhIbWpaUn3cX b+Hv53Q8jMymWPlx04XeaPaf2trXl/5rCipRnx7m+/W3E/yx4MszMoGe3wAAAP//AwBQSwECLQAU AAYACAAAACEA8PeKu/0AAADiAQAAEwAAAAAAAAAAAAAAAAAAAAAAW0NvbnRlbnRfVHlwZXNdLnht bFBLAQItABQABgAIAAAAIQAx3V9h0gAAAI8BAAALAAAAAAAAAAAAAAAAAC4BAABfcmVscy8ucmVs c1BLAQItABQABgAIAAAAIQAzLwWeQQAAADkAAAAQAAAAAAAAAAAAAAAAACkCAABkcnMvc2hhcGV4 bWwueG1sUEsBAi0AFAAGAAgAAAAhAP/jMP3EAAAA3AAAAA8AAAAAAAAAAAAAAAAAmAIAAGRycy9k b3ducmV2LnhtbFBLBQYAAAAABAAEAPUAAACJAwAAAAA= " filled="f" stroked="f">
                  <v:textbox>
                    <w:txbxContent>
                      <w:p w:rsidR="002F3D17" w:rsidRDefault="002F3D17" w:rsidP="002F3D17">
                        <w:r>
                          <w:sym w:font="Symbol" w:char="F0B7"/>
                        </w:r>
                      </w:p>
                    </w:txbxContent>
                  </v:textbox>
                </v:shape>
                <v:shape id="Text Box 274" o:spid="_x0000_s1178" type="#_x0000_t202" style="position:absolute;left:9620;top:518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VZsIA AADcAAAADwAAAGRycy9kb3ducmV2LnhtbERPyWrDMBC9F/IPYgK91ZJLUhLHigktgZ5amg1yG6yJ bWKNjKXG7t9XhUJu83jr5MVoW3Gj3jeONaSJAkFcOtNwpeGw3z4tQPiAbLB1TBp+yEOxnjzkmBk3 8BfddqESMYR9hhrqELpMSl/WZNEnriOO3MX1FkOEfSVNj0MMt618VupFWmw4NtTY0WtN5XX3bTUc Py7n00x9Vm923g1uVJLtUmr9OB03KxCBxnAX/7vfTZw/T+HvmXiB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CQr5VmwgAAANwAAAAPAAAAAAAAAAAAAAAAAJgCAABkcnMvZG93 bnJldi54bWxQSwUGAAAAAAQABAD1AAAAhwMAAAAA " filled="f" stroked="f">
                  <v:textbox>
                    <w:txbxContent>
                      <w:p w:rsidR="002F3D17" w:rsidRDefault="002F3D17" w:rsidP="002F3D17">
                        <w:r>
                          <w:sym w:font="Symbol" w:char="F0B7"/>
                        </w:r>
                      </w:p>
                    </w:txbxContent>
                  </v:textbox>
                </v:shape>
              </v:group>
            </w:pict>
          </mc:Fallback>
        </mc:AlternateContent>
      </w:r>
      <w:r>
        <w:rPr>
          <w:rFonts w:ascii="Times New Roman" w:hAnsi="Times New Roman"/>
          <w:noProof/>
          <w:color w:val="000000" w:themeColor="text1"/>
        </w:rPr>
        <mc:AlternateContent>
          <mc:Choice Requires="wpg">
            <w:drawing>
              <wp:anchor distT="0" distB="0" distL="114300" distR="114300" simplePos="0" relativeHeight="251819008" behindDoc="0" locked="0" layoutInCell="1" allowOverlap="1">
                <wp:simplePos x="0" y="0"/>
                <wp:positionH relativeFrom="column">
                  <wp:posOffset>2171700</wp:posOffset>
                </wp:positionH>
                <wp:positionV relativeFrom="paragraph">
                  <wp:posOffset>113030</wp:posOffset>
                </wp:positionV>
                <wp:extent cx="1485900" cy="2743200"/>
                <wp:effectExtent l="635" t="28575"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2743200"/>
                          <a:chOff x="4860" y="4140"/>
                          <a:chExt cx="2340" cy="4320"/>
                        </a:xfrm>
                      </wpg:grpSpPr>
                      <wps:wsp>
                        <wps:cNvPr id="81" name="Text Box 276"/>
                        <wps:cNvSpPr txBox="1">
                          <a:spLocks noChangeArrowheads="1"/>
                        </wps:cNvSpPr>
                        <wps:spPr bwMode="auto">
                          <a:xfrm>
                            <a:off x="6325" y="6687"/>
                            <a:ext cx="875"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4F</w:t>
                              </w:r>
                            </w:p>
                          </w:txbxContent>
                        </wps:txbx>
                        <wps:bodyPr rot="0" vert="horz" wrap="square" lIns="91440" tIns="45720" rIns="91440" bIns="45720" anchor="t" anchorCtr="0" upright="1">
                          <a:noAutofit/>
                        </wps:bodyPr>
                      </wps:wsp>
                      <wps:wsp>
                        <wps:cNvPr id="82" name="Line 277"/>
                        <wps:cNvCnPr/>
                        <wps:spPr bwMode="auto">
                          <a:xfrm>
                            <a:off x="4952" y="4170"/>
                            <a:ext cx="20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Oval 278"/>
                        <wps:cNvSpPr>
                          <a:spLocks noChangeArrowheads="1"/>
                        </wps:cNvSpPr>
                        <wps:spPr bwMode="auto">
                          <a:xfrm>
                            <a:off x="5136" y="4504"/>
                            <a:ext cx="413" cy="4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Oval 279"/>
                        <wps:cNvSpPr>
                          <a:spLocks noChangeArrowheads="1"/>
                        </wps:cNvSpPr>
                        <wps:spPr bwMode="auto">
                          <a:xfrm>
                            <a:off x="5549" y="5322"/>
                            <a:ext cx="414" cy="4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Oval 280"/>
                        <wps:cNvSpPr>
                          <a:spLocks noChangeArrowheads="1"/>
                        </wps:cNvSpPr>
                        <wps:spPr bwMode="auto">
                          <a:xfrm>
                            <a:off x="5767" y="6141"/>
                            <a:ext cx="414" cy="40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Oval 281"/>
                        <wps:cNvSpPr>
                          <a:spLocks noChangeArrowheads="1"/>
                        </wps:cNvSpPr>
                        <wps:spPr bwMode="auto">
                          <a:xfrm>
                            <a:off x="5987" y="6959"/>
                            <a:ext cx="414" cy="41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282"/>
                        <wps:cNvCnPr/>
                        <wps:spPr bwMode="auto">
                          <a:xfrm>
                            <a:off x="5546" y="4704"/>
                            <a:ext cx="0" cy="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283"/>
                        <wps:cNvCnPr/>
                        <wps:spPr bwMode="auto">
                          <a:xfrm flipV="1">
                            <a:off x="5966" y="4167"/>
                            <a:ext cx="0" cy="13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284"/>
                        <wps:cNvCnPr/>
                        <wps:spPr bwMode="auto">
                          <a:xfrm>
                            <a:off x="5761" y="5525"/>
                            <a:ext cx="0" cy="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285"/>
                        <wps:cNvCnPr/>
                        <wps:spPr bwMode="auto">
                          <a:xfrm flipV="1">
                            <a:off x="6181" y="4170"/>
                            <a:ext cx="0" cy="21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286"/>
                        <wps:cNvCnPr/>
                        <wps:spPr bwMode="auto">
                          <a:xfrm>
                            <a:off x="5978" y="6338"/>
                            <a:ext cx="0" cy="8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287"/>
                        <wps:cNvCnPr/>
                        <wps:spPr bwMode="auto">
                          <a:xfrm flipV="1">
                            <a:off x="6407" y="4161"/>
                            <a:ext cx="0" cy="3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288"/>
                        <wps:cNvCnPr/>
                        <wps:spPr bwMode="auto">
                          <a:xfrm>
                            <a:off x="5139" y="4707"/>
                            <a:ext cx="0" cy="6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Line 289"/>
                        <wps:cNvCnPr/>
                        <wps:spPr bwMode="auto">
                          <a:xfrm>
                            <a:off x="5341" y="4164"/>
                            <a:ext cx="0" cy="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290"/>
                        <wps:cNvCnPr/>
                        <wps:spPr bwMode="auto">
                          <a:xfrm>
                            <a:off x="6193" y="7162"/>
                            <a:ext cx="0" cy="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291"/>
                        <wps:cNvSpPr>
                          <a:spLocks noChangeArrowheads="1"/>
                        </wps:cNvSpPr>
                        <wps:spPr bwMode="auto">
                          <a:xfrm>
                            <a:off x="5850" y="7641"/>
                            <a:ext cx="689" cy="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Line 292"/>
                        <wps:cNvCnPr/>
                        <wps:spPr bwMode="auto">
                          <a:xfrm>
                            <a:off x="6193" y="7866"/>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293"/>
                        <wps:cNvCnPr/>
                        <wps:spPr bwMode="auto">
                          <a:xfrm flipV="1">
                            <a:off x="5546" y="5049"/>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Line 294"/>
                        <wps:cNvCnPr/>
                        <wps:spPr bwMode="auto">
                          <a:xfrm flipV="1">
                            <a:off x="5966" y="5049"/>
                            <a:ext cx="0" cy="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295"/>
                        <wps:cNvCnPr/>
                        <wps:spPr bwMode="auto">
                          <a:xfrm flipV="1">
                            <a:off x="6181" y="5868"/>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296"/>
                        <wps:cNvCnPr/>
                        <wps:spPr bwMode="auto">
                          <a:xfrm flipV="1">
                            <a:off x="6407" y="6687"/>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297"/>
                        <wps:cNvSpPr txBox="1">
                          <a:spLocks noChangeArrowheads="1"/>
                        </wps:cNvSpPr>
                        <wps:spPr bwMode="auto">
                          <a:xfrm>
                            <a:off x="4860" y="5183"/>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3" name="Text Box 298"/>
                        <wps:cNvSpPr txBox="1">
                          <a:spLocks noChangeArrowheads="1"/>
                        </wps:cNvSpPr>
                        <wps:spPr bwMode="auto">
                          <a:xfrm>
                            <a:off x="5485" y="4928"/>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4" name="Text Box 299"/>
                        <wps:cNvSpPr txBox="1">
                          <a:spLocks noChangeArrowheads="1"/>
                        </wps:cNvSpPr>
                        <wps:spPr bwMode="auto">
                          <a:xfrm>
                            <a:off x="5857" y="4913"/>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F</w:t>
                              </w:r>
                            </w:p>
                          </w:txbxContent>
                        </wps:txbx>
                        <wps:bodyPr rot="0" vert="horz" wrap="square" lIns="91440" tIns="45720" rIns="91440" bIns="45720" anchor="t" anchorCtr="0" upright="1">
                          <a:noAutofit/>
                        </wps:bodyPr>
                      </wps:wsp>
                      <wps:wsp>
                        <wps:cNvPr id="105" name="Line 300"/>
                        <wps:cNvCnPr/>
                        <wps:spPr bwMode="auto">
                          <a:xfrm flipV="1">
                            <a:off x="5761" y="5868"/>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ext Box 301"/>
                        <wps:cNvSpPr txBox="1">
                          <a:spLocks noChangeArrowheads="1"/>
                        </wps:cNvSpPr>
                        <wps:spPr bwMode="auto">
                          <a:xfrm>
                            <a:off x="5340" y="5940"/>
                            <a:ext cx="10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t>2F</w:t>
                              </w:r>
                            </w:p>
                          </w:txbxContent>
                        </wps:txbx>
                        <wps:bodyPr rot="0" vert="horz" wrap="square" lIns="91440" tIns="45720" rIns="91440" bIns="45720" anchor="t" anchorCtr="0" upright="1">
                          <a:noAutofit/>
                        </wps:bodyPr>
                      </wps:wsp>
                      <wps:wsp>
                        <wps:cNvPr id="107" name="Text Box 302"/>
                        <wps:cNvSpPr txBox="1">
                          <a:spLocks noChangeArrowheads="1"/>
                        </wps:cNvSpPr>
                        <wps:spPr bwMode="auto">
                          <a:xfrm>
                            <a:off x="6034" y="5943"/>
                            <a:ext cx="941"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2F</w:t>
                              </w:r>
                            </w:p>
                          </w:txbxContent>
                        </wps:txbx>
                        <wps:bodyPr rot="0" vert="horz" wrap="square" lIns="91440" tIns="45720" rIns="91440" bIns="45720" anchor="t" anchorCtr="0" upright="1">
                          <a:noAutofit/>
                        </wps:bodyPr>
                      </wps:wsp>
                      <wps:wsp>
                        <wps:cNvPr id="108" name="Line 303"/>
                        <wps:cNvCnPr/>
                        <wps:spPr bwMode="auto">
                          <a:xfrm flipV="1">
                            <a:off x="5978" y="6687"/>
                            <a:ext cx="0" cy="4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304"/>
                        <wps:cNvSpPr txBox="1">
                          <a:spLocks noChangeArrowheads="1"/>
                        </wps:cNvSpPr>
                        <wps:spPr bwMode="auto">
                          <a:xfrm>
                            <a:off x="5520" y="6690"/>
                            <a:ext cx="793" cy="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4F</w:t>
                              </w:r>
                            </w:p>
                          </w:txbxContent>
                        </wps:txbx>
                        <wps:bodyPr rot="0" vert="horz" wrap="square" lIns="91440" tIns="45720" rIns="91440" bIns="45720" anchor="t" anchorCtr="0" upright="1">
                          <a:noAutofit/>
                        </wps:bodyPr>
                      </wps:wsp>
                      <wps:wsp>
                        <wps:cNvPr id="110" name="Text Box 305"/>
                        <wps:cNvSpPr txBox="1">
                          <a:spLocks noChangeArrowheads="1"/>
                        </wps:cNvSpPr>
                        <wps:spPr bwMode="auto">
                          <a:xfrm>
                            <a:off x="6162" y="8051"/>
                            <a:ext cx="276"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pPr>
                                <w:rPr>
                                  <w:sz w:val="26"/>
                                  <w:szCs w:val="26"/>
                                </w:rPr>
                              </w:pPr>
                              <w:r>
                                <w:rPr>
                                  <w:sz w:val="26"/>
                                  <w:szCs w:val="26"/>
                                </w:rPr>
                                <w:t>P</w:t>
                              </w:r>
                            </w:p>
                          </w:txbxContent>
                        </wps:txbx>
                        <wps:bodyPr rot="0" vert="horz" wrap="square" lIns="91440" tIns="45720" rIns="91440" bIns="45720" anchor="t" anchorCtr="0" upright="1">
                          <a:noAutofit/>
                        </wps:bodyPr>
                      </wps:wsp>
                      <wps:wsp>
                        <wps:cNvPr id="111" name="Line 306"/>
                        <wps:cNvCnPr/>
                        <wps:spPr bwMode="auto">
                          <a:xfrm>
                            <a:off x="4952" y="4140"/>
                            <a:ext cx="2068" cy="0"/>
                          </a:xfrm>
                          <a:prstGeom prst="line">
                            <a:avLst/>
                          </a:prstGeom>
                          <a:noFill/>
                          <a:ln w="571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12" name="Text Box 307"/>
                        <wps:cNvSpPr txBox="1">
                          <a:spLocks noChangeArrowheads="1"/>
                        </wps:cNvSpPr>
                        <wps:spPr bwMode="auto">
                          <a:xfrm>
                            <a:off x="6004" y="6936"/>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3" name="Text Box 308"/>
                        <wps:cNvSpPr txBox="1">
                          <a:spLocks noChangeArrowheads="1"/>
                        </wps:cNvSpPr>
                        <wps:spPr bwMode="auto">
                          <a:xfrm>
                            <a:off x="5792" y="612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4" name="Text Box 309"/>
                        <wps:cNvSpPr txBox="1">
                          <a:spLocks noChangeArrowheads="1"/>
                        </wps:cNvSpPr>
                        <wps:spPr bwMode="auto">
                          <a:xfrm>
                            <a:off x="5572" y="530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115" name="Text Box 310"/>
                        <wps:cNvSpPr txBox="1">
                          <a:spLocks noChangeArrowheads="1"/>
                        </wps:cNvSpPr>
                        <wps:spPr bwMode="auto">
                          <a:xfrm>
                            <a:off x="5156" y="448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179" style="position:absolute;left:0;text-align:left;margin-left:171pt;margin-top:8.9pt;width:117pt;height:3in;z-index:251819008" coordorigin="4860,4140" coordsize="2340,4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sey6NAkAAFlzAAAOAAAAZHJzL2Uyb0RvYy54bWzsXVtz2kgWft+q/Q8qvRPUuosKSSXGTm1V diY1k5l3GQSoVkisJAd7tua/z3e6pdYFvIYQK2bSeXCABqn79Dnfubdev73fJNqXKC/iLJ3q7JWh a1E6zxZxuprqv32+Gfm6VpRhugiTLI2m+kNU6G/f/PMfr3fbSWRm6yxZRLmGi6TFZLed6uuy3E7G 42K+jjZh8SrbRikGl1m+CUu8zVfjRR7ucPVNMjYNwx3vsnyxzbN5VBT4dCYG9Tf8+stlNC9/Xi6L qNSSqY65lfxvzv/e0t/xm9fhZJWH23U8r6YRfsUsNmGc4qbyUrOwDLW7PN671Cae51mRLctX82wz zpbLeB7xNWA1zOit5kOe3W35WlaT3WoryQTS9uj01Zed//TlU67Fi6nugzxpuMEe8dtqeA/i7Lar Cb7zId/+uv2UixXi5cds/p8Cw+P+OL1fiS9rt7t/ZwtcL7wrM06c+2W+oUtg2do934MHuQfRfanN 8SGzfScwMJc5xkzPtrDLYpfma2wl/c72XYxj2Ga2HLuufm9a+Iz/mH5KvxyHE3FjPtlqcrQycFzR ELU4j6i/rsNtxPeqIILVRGU1UT/TAt9n95rpuYKw/HtEVa28xwCWzolUCOJqaXa1DtNV9C7Ps906 CheYIOProZnjFmJD6E1BF3mK2q5lOpxqrut7gqI1zX0PI0Rv2wg6FAsn27woP0TZRqMXUz2HQPFZ hl8+FqUgbv0V2tk0u4mTBJ+HkyTtfIBdEJ/gpvgpjdHtuYz8LzCCa//at0e26V6PbGM2G727ubJH 7g3znJk1u7qasT/pvsyerOPFIkrpNrW8Mvu4rauQQ0ialNgiS+IFXY6mVOSr26sk176EwIsb/q8i SOtr4+40OIdhLb0lMdM23pvB6AbkHtk3tjMKPMMfGSx4H7iGHdizm+6SPsZpdP6StN1UDxxsNV/O o2sz+L/9tYWTTVwCkZN4Q5BA/wSvEAdepwu+tWUYJ+J1ixQ0/YYU2O56oyF2gkWFzJX3t/cccBzO zTR4my0ewMF5Bg6D8EKd4MU6y//QtR2geaoX/70L80jXkn+lkIKA2STjJX9jOx7EXMvbI7ftkTCd 41JTvdQ18fKqFPh/t83j1Rp3EnKXZu+AU8uYc3UzK45xHCmGggyzhgzOEKbHhZUmBJm/Sj/l2IKa ok8KvQ1WqKDSqzaSpI6A1jRc6GaS+i5K7sl8go09WubPZj+ovIrLHuO4F4ojEvpaMiFgRchCLRsc /HoyIQSA4JR2FlppKF6zal77GYgH1eSTsFe8Viv851JIDrNcwZuOYQuQqXnTZpjYUQopSpJ4Wyj+ bJuTz67nHgd3heRt48/uSRc3roaSLscOuHQ5lmn2pQsT49LFnoB+JV37zpqSrhdiJ8FnEf6q0F21 v9ryjWDPP5Mz5XiuJ5wpZnMzVngzZFfBKVW66+X6aEp39YJMjwQuYJp1pEs6azLy8IzSFSBCQQEe N3C4zjwkXUp3vcAIiJKu46QL7C2kS/j4PrfQKsvwVB/fcezKj/L6flQVCfUZ9+uwOXUEto7ZVWE9 5eL3IvKHjbyLdPER5OmwmtVy8Y9iNW0JF/v3OkxWxe6dwK2YjsES4lHB2nmvmA7ePffqFdchXHxO gPoiuQ6+Z4frOCt8LcB5LtIoMAccimsf4jWfPZG3UAD3twW4AHjTYTXOIqew2kGAc5kvmM5m/ch5 BXAm8zmWKoD7AQEukIndyoJrJ3WPUquUn5PKFIF37u9YFrfUGn9HWXDfNNl7ibo06CUERfb+fICz DeFk2wzq9ZBWtQyDDyiA+xEBTqYGK4BrpwZPBjhmiWSE7YHpDvGaK1zgi2A1rXzYoqypzGPU5yQo S0DJxSZaoDwhQg0cvcIKsZKXWe9ykRAoM2kVM7YzaSczo4WQvSgfEx7qnralgIrYQhUv+dE810Cm lQSrwb0AK5yibVuGncsCwCg8V4+5vSRsZdgpVju/5I0IfpGoJnMsv6CskusSzYRj0fDbs5fg+A74 kPjT7acxXR8a+6gigZNqQs+uDzuxPPGFKuFWNem5RacwNB6ptFTFOK1inKCXcoFX1cjZqSZEg+s+ wuC4zp4J8WQldfJyqiqVPTt03WXQS8rASjiRGQ/GLGUmEAWVvbx5ZW7YT2XNFVt+o7aCizRIelmb 4OSszWG2rHOFii2pI+y7drtcIlsyagdrp3jgo30LuJQpHsdHK4TS4t+zC+sy+bKXBApOTgIdxEu3 jszvd+rVavypPj2lxn9gNc4MmTFquk7h/zSYSXGFYbpOZa+uU2XLG0+JGmGPa/I5KcLQiwb9/QMA gqJVI63qOq3ai3sddk3XqfT7VXikFR5hhsz3tTCjnfMbDjMcHAEgEjSB2bPLFGaoTnXZrH9iKFie HUCJnbobt/7/UFdugxkyPKMwo4MZMi3bwox2anZAzPCdqpolQO9wx5dTmKEw4ztghoydKczoYEY3 v44as5ZfclQe5qDPjIZMUdShYjkqxvh/D9U63O/IDJmMl7rMEuWPVe3HgLqMH2FF/Q5Bfb5V3VvD DDqmi9Lyjhh6vGBOOc040enRs1iU00wVimCr4wxgGXBXyqyjzGRRQQs0ZICh6pQeJtDmGhascQEa PQM4oHpHwgyX8bkpzFDHuw1wvJtMhijM6GBGt/bDQuCtCcyfYQAHdQ/R3vGOKmk08JGSl5nMlMUf LV0mndhBdRn6fMGzpLBcUX7dJI08KqjmZak4PA5yo3SZ0mUD6DKZPFW6rK3LUE1YFea0MEP6CoNi hksdFoQZviEOlm0wQwWAVQD4OwSAZfJUYUYHM7pFUxYCbyfav60Gq9b5xv1Q2fOdb+x4DG0zNIvH 2zj4ydn16Zqdr9HRS7OwWIszxouHYpaVRIFwoo4+HvDoY4ZYyL7uknp+WN1l4OAubu8GwqptdJdF jzpQ8V6SNXU0/3AFDzKJr3RXR3ftF0lZhtTzg2KG49G5ICKoy710hRlPqGT1OI9nfZwHFFVlxynM 6GDGfpGUJcr3h08s41kpHDMcq39SqLIzlI88vI8sDp4iOVCY0cEMWSTVxNVE5+7wmMGc6qBX21d2 xlg9Nqx6IhgSL52wxmC+iThI55IwA60o/PmNPFtVPWuSHhDZfo/X7SdivvkLAAD//wMAUEsDBBQA BgAIAAAAIQAkhK+P4QAAAAoBAAAPAAAAZHJzL2Rvd25yZXYueG1sTI/NTsMwEITvSLyDtUjcqJM2 /SHEqaoKOFWVaJEQNzfeJlHjdRS7Sfr2LCc47sxodr5sPdpG9Nj52pGCeBKBQCqcqalU8Hl8e1qB 8EGT0Y0jVHBDD+v8/i7TqXEDfWB/CKXgEvKpVlCF0KZS+qJCq/3EtUjsnV1ndeCzK6Xp9MDltpHT KFpIq2viD5VucVthcTlcrYL3QQ+bWfza7y7n7e37ON9/7WJU6vFh3LyACDiGvzD8zufpkPOmk7uS 8aJRMEumzBLYWDICB+bLBQsnBUnyvAKZZ/I/Qv4DAAD//wMAUEsBAi0AFAAGAAgAAAAhALaDOJL+ AAAA4QEAABMAAAAAAAAAAAAAAAAAAAAAAFtDb250ZW50X1R5cGVzXS54bWxQSwECLQAUAAYACAAA ACEAOP0h/9YAAACUAQAACwAAAAAAAAAAAAAAAAAvAQAAX3JlbHMvLnJlbHNQSwECLQAUAAYACAAA ACEA+rHsujQJAABZcwAADgAAAAAAAAAAAAAAAAAuAgAAZHJzL2Uyb0RvYy54bWxQSwECLQAUAAYA CAAAACEAJISvj+EAAAAKAQAADwAAAAAAAAAAAAAAAACOCwAAZHJzL2Rvd25yZXYueG1sUEsFBgAA AAAEAAQA8wAAAJwMAAAAAA== ">
                <v:shape id="Text Box 276" o:spid="_x0000_s1180" type="#_x0000_t202" style="position:absolute;left:6325;top:6687;width:875;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8bl5cIA AADbAAAADwAAAGRycy9kb3ducmV2LnhtbESPT4vCMBTE7wt+h/CEva2JsitajSKKsKcV/4K3R/Ns i81LaaLtfnsjCB6HmfkNM523thR3qn3hWEO/p0AQp84UnGk47NdfIxA+IBssHZOGf/Iwn3U+ppgY 1/CW7ruQiQhhn6CGPIQqkdKnOVn0PVcRR+/iaoshyjqTpsYmwm0pB0oNpcWC40KOFS1zSq+7m9Vw /LucT99qk63sT9W4Vkm2Y6n1Z7ddTEAEasM7/Gr/Gg2jPjy/xB8gZw8AAAD//wMAUEsBAi0AFAAG AAgAAAAhAPD3irv9AAAA4gEAABMAAAAAAAAAAAAAAAAAAAAAAFtDb250ZW50X1R5cGVzXS54bWxQ SwECLQAUAAYACAAAACEAMd1fYdIAAACPAQAACwAAAAAAAAAAAAAAAAAuAQAAX3JlbHMvLnJlbHNQ SwECLQAUAAYACAAAACEAMy8FnkEAAAA5AAAAEAAAAAAAAAAAAAAAAAApAgAAZHJzL3NoYXBleG1s LnhtbFBLAQItABQABgAIAAAAIQDbxuXlwgAAANsAAAAPAAAAAAAAAAAAAAAAAJgCAABkcnMvZG93 bnJldi54bWxQSwUGAAAAAAQABAD1AAAAhwMAAAAA " filled="f" stroked="f">
                  <v:textbox>
                    <w:txbxContent>
                      <w:p w:rsidR="002F3D17" w:rsidRDefault="002F3D17" w:rsidP="002F3D17">
                        <w:r>
                          <w:t>4F</w:t>
                        </w:r>
                      </w:p>
                    </w:txbxContent>
                  </v:textbox>
                </v:shape>
                <v:line id="Line 277" o:spid="_x0000_s1181" style="position:absolute;visibility:visible;mso-wrap-style:square" from="4952,4170" to="7020,41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LWl48UAAADbAAAADwAAAGRycy9kb3ducmV2LnhtbESPQWvCQBSE70L/w/IK3nSjQpDUVUQR tIeittAen9nXJG32bdjdJum/dwXB4zAz3zCLVW9q0ZLzlWUFk3ECgji3uuJCwcf7bjQH4QOyxtoy KfgnD6vl02CBmbYdn6g9h0JECPsMFZQhNJmUPi/JoB/bhjh639YZDFG6QmqHXYSbWk6TJJUGK44L JTa0KSn/Pf8ZBW+zY9quD6/7/vOQXvLt6fL10zmlhs/9+gVEoD48wvf2XiuYT+H2Jf4Aubw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LWl48UAAADbAAAADwAAAAAAAAAA AAAAAAChAgAAZHJzL2Rvd25yZXYueG1sUEsFBgAAAAAEAAQA+QAAAJMDAAAAAA== "/>
                <v:oval id="Oval 278" o:spid="_x0000_s1182" style="position:absolute;left:5136;top:4504;width:413;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lu48MA AADbAAAADwAAAGRycy9kb3ducmV2LnhtbESP0WoCMRRE3wv+Q7iCL6Vm1SKyNYoIgg9CrfoB181t duvmZk2iu/17Uyj4OMzMGWa+7Gwt7uRD5VjBaJiBIC6crtgoOB03bzMQISJrrB2Tgl8KsFz0XuaY a9fyF90P0YgE4ZCjgjLGJpcyFCVZDEPXECfv23mLMUlvpPbYJrit5TjLptJixWmhxIbWJRWXw80q OJ9PrpNX/7l/NReP7z9tY3Z7pQb9bvUBIlIXn+H/9lYrmE3g70v6AXLxAAAA//8DAFBLAQItABQA BgAIAAAAIQDw94q7/QAAAOIBAAATAAAAAAAAAAAAAAAAAAAAAABbQ29udGVudF9UeXBlc10ueG1s UEsBAi0AFAAGAAgAAAAhADHdX2HSAAAAjwEAAAsAAAAAAAAAAAAAAAAALgEAAF9yZWxzLy5yZWxz UEsBAi0AFAAGAAgAAAAhADMvBZ5BAAAAOQAAABAAAAAAAAAAAAAAAAAAKQIAAGRycy9zaGFwZXht bC54bWxQSwECLQAUAAYACAAAACEAcnlu48MAAADbAAAADwAAAAAAAAAAAAAAAACYAgAAZHJzL2Rv d25yZXYueG1sUEsFBgAAAAAEAAQA9QAAAIgDAAAAAA== " filled="f"/>
                <v:oval id="Oval 279" o:spid="_x0000_s1183" style="position:absolute;left:5549;top:5322;width:414;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D2l8QA AADbAAAADwAAAGRycy9kb3ducmV2LnhtbESPUWvCMBSF3wX/Q7iDvYimDhGppjKEgQ/CnPoDrs1d 2rW56ZJou3+/DAY+Hs453+FstoNtxZ18qB0rmM8yEMSl0zUbBZfz23QFIkRkja1jUvBDAbbFeLTB XLueP+h+ikYkCIccFVQxdrmUoazIYpi5jjh5n85bjEl6I7XHPsFtK1+ybCkt1pwWKuxoV1HZnG5W wfV6cYP89u/HiWk8Lr76zhyOSj0/Da9rEJGG+Aj/t/dawWoBf1/SD5DFLwAAAP//AwBQSwECLQAU AAYACAAAACEA8PeKu/0AAADiAQAAEwAAAAAAAAAAAAAAAAAAAAAAW0NvbnRlbnRfVHlwZXNdLnht bFBLAQItABQABgAIAAAAIQAx3V9h0gAAAI8BAAALAAAAAAAAAAAAAAAAAC4BAABfcmVscy8ucmVs c1BLAQItABQABgAIAAAAIQAzLwWeQQAAADkAAAAQAAAAAAAAAAAAAAAAACkCAABkcnMvc2hhcGV4 bWwueG1sUEsBAi0AFAAGAAgAAAAhAP2Q9pfEAAAA2wAAAA8AAAAAAAAAAAAAAAAAmAIAAGRycy9k b3ducmV2LnhtbFBLBQYAAAAABAAEAPUAAACJAwAAAAA= " filled="f"/>
                <v:oval id="Oval 280" o:spid="_x0000_s1184" style="position:absolute;left:5767;top:6141;width:414;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xTDMMA AADbAAAADwAAAGRycy9kb3ducmV2LnhtbESP0WoCMRRE3wv+Q7iCL6VmFSuyNYoIgg9CrfoB181t duvmZk2iu/17Uyj4OMzMGWa+7Gwt7uRD5VjBaJiBIC6crtgoOB03bzMQISJrrB2Tgl8KsFz0XuaY a9fyF90P0YgE4ZCjgjLGJpcyFCVZDEPXECfv23mLMUlvpPbYJrit5TjLptJixWmhxIbWJRWXw80q OJ9PrpNX/7l/NRePk5+2Mbu9UoN+t/oAEamLz/B/e6sVzN7h70v6AXLxAAAA//8DAFBLAQItABQA BgAIAAAAIQDw94q7/QAAAOIBAAATAAAAAAAAAAAAAAAAAAAAAABbQ29udGVudF9UeXBlc10ueG1s UEsBAi0AFAAGAAgAAAAhADHdX2HSAAAAjwEAAAsAAAAAAAAAAAAAAAAALgEAAF9yZWxzLy5yZWxz UEsBAi0AFAAGAAgAAAAhADMvBZ5BAAAAOQAAABAAAAAAAAAAAAAAAAAAKQIAAGRycy9zaGFwZXht bC54bWxQSwECLQAUAAYACAAAACEAktxTDMMAAADbAAAADwAAAAAAAAAAAAAAAACYAgAAZHJzL2Rv d25yZXYueG1sUEsFBgAAAAAEAAQA9QAAAIgDAAAAAA== " filled="f"/>
                <v:oval id="Oval 281" o:spid="_x0000_s1185" style="position:absolute;left:5987;top:6959;width:414;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g7Ne8QA AADbAAAADwAAAGRycy9kb3ducmV2LnhtbESPUWvCMBSF3wX/Q7iDvYimDhGppjKEgQ/CnPoDrs1d 2rW56ZJou39vBoM9Hs453+FstoNtxZ18qB0rmM8yEMSl0zUbBZfz23QFIkRkja1jUvBDAbbFeLTB XLueP+h+ikYkCIccFVQxdrmUoazIYpi5jjh5n85bjEl6I7XHPsFtK1+ybCkt1pwWKuxoV1HZnG5W wfV6cYP89u/HiWk8Lr76zhyOSj0/Da9rEJGG+B/+a++1gtUSfr+kHyCLBwAAAP//AwBQSwECLQAU AAYACAAAACEA8PeKu/0AAADiAQAAEwAAAAAAAAAAAAAAAAAAAAAAW0NvbnRlbnRfVHlwZXNdLnht bFBLAQItABQABgAIAAAAIQAx3V9h0gAAAI8BAAALAAAAAAAAAAAAAAAAAC4BAABfcmVscy8ucmVs c1BLAQItABQABgAIAAAAIQAzLwWeQQAAADkAAAAQAAAAAAAAAAAAAAAAACkCAABkcnMvc2hhcGV4 bWwueG1sUEsBAi0AFAAGAAgAAAAhAGIOzXvEAAAA2wAAAA8AAAAAAAAAAAAAAAAAmAIAAGRycy9k b3ducmV2LnhtbFBLBQYAAAAABAAEAPUAAACJAwAAAAA= " filled="f"/>
                <v:line id="Line 282" o:spid="_x0000_s1186" style="position:absolute;visibility:visible;mso-wrap-style:square" from="5546,4704" to="5546,552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MIGe8YAAADbAAAADwAAAGRycy9kb3ducmV2LnhtbESPQWvCQBSE74L/YXmCN91YIZXUVaSl oD2UqoX2+Mw+k2j2bdjdJum/7xYEj8PMfMMs172pRUvOV5YVzKYJCOLc6ooLBZ/H18kChA/IGmvL pOCXPKxXw8ESM2073lN7CIWIEPYZKihDaDIpfV6SQT+1DXH0ztYZDFG6QmqHXYSbWj4kSSoNVhwX SmzouaT8evgxCt7nH2m72b1t+69despf9qfvS+eUGo/6zROIQH24h2/trVaweIT/L/EHyN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zCBnvGAAAA2wAAAA8AAAAAAAAA AAAAAAAAoQIAAGRycy9kb3ducmV2LnhtbFBLBQYAAAAABAAEAPkAAACUAwAAAAA= "/>
                <v:line id="Line 283" o:spid="_x0000_s1187" style="position:absolute;flip:y;visibility:visible;mso-wrap-style:square" from="5966,4167" to="5966,553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T+74sIAAADbAAAADwAAAGRycy9kb3ducmV2LnhtbERPz2vCMBS+D/Y/hDfYZczUIaN2RpGB 4MGLTlq8vTVvTWnz0iVR639vDoMdP77fi9Voe3EhH1rHCqaTDARx7XTLjYLj1+Y1BxEissbeMSm4 UYDV8vFhgYV2V97T5RAbkUI4FKjAxDgUUobakMUwcQNx4n6ctxgT9I3UHq8p3PbyLcvepcWWU4PB gT4N1d3hbBXIfPfy69ffs67sqmpuyrocTjulnp/G9QeISGP8F/+5t1pBnsamL+kHyOUd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4T+74sIAAADbAAAADwAAAAAAAAAAAAAA AAChAgAAZHJzL2Rvd25yZXYueG1sUEsFBgAAAAAEAAQA+QAAAJADAAAAAA== "/>
                <v:line id="Line 284" o:spid="_x0000_s1188" style="position:absolute;visibility:visible;mso-wrap-style:square" from="5761,5525" to="5761,6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hE3ksYAAADbAAAADwAAAGRycy9kb3ducmV2LnhtbESPQWvCQBSE7wX/w/KE3upGhaCpq0hF 0B6k2kJ7fGZfk9js27C7TdJ/3xUEj8PMfMMsVr2pRUvOV5YVjEcJCOLc6ooLBR/v26cZCB+QNdaW ScEfeVgtBw8LzLTt+EjtKRQiQthnqKAMocmk9HlJBv3INsTR+7bOYIjSFVI77CLc1HKSJKk0WHFc KLGhl5Lyn9OvUXCYvqXtev+66z/36TnfHM9fl84p9Tjs188gAvXhHr61d1rBbA7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IRN5LGAAAA2wAAAA8AAAAAAAAA AAAAAAAAoQIAAGRycy9kb3ducmV2LnhtbFBLBQYAAAAABAAEAPkAAACUAwAAAAA= "/>
                <v:line id="Line 285" o:spid="_x0000_s1189" style="position:absolute;flip:y;visibility:visible;mso-wrap-style:square" from="6181,4170" to="6181,635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pAhOcIAAADbAAAADwAAAGRycy9kb3ducmV2LnhtbERPz2vCMBS+C/sfwhvsIjN1iGg1igjC Dl6mUvH21jyb0ualJpl2/705DHb8+H4v171txZ18qB0rGI8yEMSl0zVXCk7H3fsMRIjIGlvHpOCX AqxXL4Ml5to9+Ivuh1iJFMIhRwUmxi6XMpSGLIaR64gTd3XeYkzQV1J7fKRw28qPLJtKizWnBoMd bQ2VzeHHKpCz/fDmN9+TpmjO57kpyqK77JV6e+03CxCR+vgv/nN/agXztD59ST9Arp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mpAhOcIAAADbAAAADwAAAAAAAAAAAAAA AAChAgAAZHJzL2Rvd25yZXYueG1sUEsFBgAAAAAEAAQA+QAAAJADAAAAAA== "/>
                <v:line id="Line 286" o:spid="_x0000_s1190" style="position:absolute;visibility:visible;mso-wrap-style:square" from="5978,6338" to="5978,7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b6tScYAAADbAAAADwAAAGRycy9kb3ducmV2LnhtbESPQWvCQBSE7wX/w/IKvdWNFkJNXUVa BPUg1Rba4zP7mqRm34bdNYn/3hUEj8PMfMNM572pRUvOV5YVjIYJCOLc6ooLBd9fy+dXED4ga6wt k4IzeZjPBg9TzLTteEftPhQiQthnqKAMocmk9HlJBv3QNsTR+7POYIjSFVI77CLc1HKcJKk0WHFc KLGh95Ly4/5kFGxfPtN2sd6s+p91esg/doff/84p9fTYL95ABOrDPXxrr7SCyQ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m+rUnGAAAA2wAAAA8AAAAAAAAA AAAAAAAAoQIAAGRycy9kb3ducmV2LnhtbFBLBQYAAAAABAAEAPkAAACUAwAAAAA= "/>
                <v:line id="Line 287" o:spid="_x0000_s1191" style="position:absolute;flip:y;visibility:visible;mso-wrap-style:square" from="6407,4161" to="6407,71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4a1cUAAADbAAAADwAAAGRycy9kb3ducmV2LnhtbESPQWsCMRSE74X+h/AEL6VmKyK6GkUK ggcv1bLS23Pz3Cy7edkmUbf/3hQKPQ4z8w2zXPe2FTfyoXas4G2UgSAuna65UvB53L7OQISIrLF1 TAp+KMB69fy0xFy7O3/Q7RArkSAcclRgYuxyKUNpyGIYuY44eRfnLcYkfSW1x3uC21aOs2wqLdac Fgx29G6obA5Xq0DO9i/ffnOeNEVzOs1NURbd116p4aDfLEBE6uN/+K+90wrmY/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Q4a1cUAAADbAAAADwAAAAAAAAAA AAAAAAChAgAAZHJzL2Rvd25yZXYueG1sUEsFBgAAAAAEAAQA+QAAAJMDAAAAAA== "/>
                <v:line id="Line 288" o:spid="_x0000_s1192" style="position:absolute;visibility:visible;mso-wrap-style:square" from="5139,4707" to="5139,53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7iVEcQAAADbAAAADwAAAGRycy9kb3ducmV2LnhtbESPzWrDMBCE74W8g9hAb42cBprYiRJK TaCHppAfct5YW8vUWhlLddS3rwKFHIeZ+YZZbaJtxUC9bxwrmE4yEMSV0w3XCk7H7dMChA/IGlvH pOCXPGzWo4cVFtpdeU/DIdQiQdgXqMCE0BVS+sqQRT9xHXHyvlxvMSTZ11L3eE1w28rnLHuRFhtO CwY7ejNUfR9+rIK5KfdyLsuP42c5NNM87uL5kiv1OI6vSxCBYriH/9vvWkE+g9uX9APk+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uJURxAAAANsAAAAPAAAAAAAAAAAA AAAAAKECAABkcnMvZG93bnJldi54bWxQSwUGAAAAAAQABAD5AAAAkgMAAAAA ">
                  <v:stroke endarrow="block"/>
                </v:line>
                <v:line id="Line 289" o:spid="_x0000_s1193" style="position:absolute;visibility:visible;mso-wrap-style:square" from="5341,4164" to="5341,47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kO0cYAAADbAAAADwAAAGRycy9kb3ducmV2LnhtbESPQWvCQBSE74L/YXlCb7ppK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nJDtHGAAAA2wAAAA8AAAAAAAAA AAAAAAAAoQIAAGRycy9kb3ducmV2LnhtbFBLBQYAAAAABAAEAPkAAACUAwAAAAA= "/>
                <v:line id="Line 290" o:spid="_x0000_s1194" style="position:absolute;visibility:visible;mso-wrap-style:square" from="6193,7162" to="6193,77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oWrSsYAAADbAAAADwAAAGRycy9kb3ducmV2LnhtbESPQWvCQBSE74L/YXlCb7ppi6FNXUVa CtqDqC20x2f2NYlm34bdNUn/vSsIPQ4z8w0zW/SmFi05X1lWcD9JQBDnVldcKPj6fB8/gfABWWNt mRT8kYfFfDiYYaZtxztq96EQEcI+QwVlCE0mpc9LMugntiGO3q91BkOUrpDaYRfhppYPSZJKgxXH hRIbei0pP+3PRsHmcZu2y/XHqv9ep4f8bXf4OXZOqbtRv3wBEagP/+Fbe6UVPE/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aFq0rGAAAA2wAAAA8AAAAAAAAA AAAAAAAAoQIAAGRycy9kb3ducmV2LnhtbFBLBQYAAAAABAAEAPkAAACUAwAAAAA= "/>
                <v:rect id="Rectangle 291" o:spid="_x0000_s1195" style="position:absolute;left:5850;top:7641;width:689;height:4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tH5cMA AADbAAAADwAAAGRycy9kb3ducmV2LnhtbESPQWvCQBSE70L/w/IKvemmhYqNbiQtFXoSqkL19sg+ d0Oyb0N2a9J/7woFj8PMfMOs1qNrxYX6UHtW8DzLQBBXXtdsFBz2m+kCRIjIGlvPpOCPAqyLh8kK c+0H/qbLLhqRIBxyVGBj7HIpQ2XJYZj5jjh5Z987jEn2RuoehwR3rXzJsrl0WHNasNjRh6Wq2f06 BZ/daVu+miDLn2iPjX8fNnZrlHp6HMsliEhjvIf/219awdscbl/SD5DFFQAA//8DAFBLAQItABQA BgAIAAAAIQDw94q7/QAAAOIBAAATAAAAAAAAAAAAAAAAAAAAAABbQ29udGVudF9UeXBlc10ueG1s UEsBAi0AFAAGAAgAAAAhADHdX2HSAAAAjwEAAAsAAAAAAAAAAAAAAAAALgEAAF9yZWxzLy5yZWxz UEsBAi0AFAAGAAgAAAAhADMvBZ5BAAAAOQAAABAAAAAAAAAAAAAAAAAAKQIAAGRycy9zaGFwZXht bC54bWxQSwECLQAUAAYACAAAACEAnatH5cMAAADbAAAADwAAAAAAAAAAAAAAAACYAgAAZHJzL2Rv d25yZXYueG1sUEsFBgAAAAAEAAQA9QAAAIgDAAAAAA== " filled="f"/>
                <v:line id="Line 292" o:spid="_x0000_s1196" style="position:absolute;visibility:visible;mso-wrap-style:square" from="6193,7866" to="6193,82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IOTEsQAAADbAAAADwAAAGRycy9kb3ducmV2LnhtbESPzWrDMBCE74W+g9hCbo2cHuLaiRJK TSCHtJAfet5aG8vUWhlLcZS3jwqFHoeZ+YZZrqPtxEiDbx0rmE0zEMS10y03Ck7HzfMrCB+QNXaO ScGNPKxXjw9LLLW78p7GQ2hEgrAvUYEJoS+l9LUhi37qeuLknd1gMSQ5NFIPeE1w28mXLJtLiy2n BYM9vRuqfw4XqyA31V7mstodP6uxnRXxI359F0pNnuLbAkSgGP7Df+2tVlDk8Psl/QC5u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g5MSxAAAANsAAAAPAAAAAAAAAAAA AAAAAKECAABkcnMvZG93bnJldi54bWxQSwUGAAAAAAQABAD5AAAAkgMAAAAA ">
                  <v:stroke endarrow="block"/>
                </v:line>
                <v:line id="Line 293" o:spid="_x0000_s1197" style="position:absolute;flip:y;visibility:visible;mso-wrap-style:square" from="5546,5049" to="5546,5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LqHLsQAAADbAAAADwAAAGRycy9kb3ducmV2LnhtbESPwWrCQBCG74W+wzKFXoJurFBqdJXa VigUD1UPHofsmIRmZ0N2qvHtnUOhx+Gf/5tvFqshtOZMfWoiO5iMczDEZfQNVw4O+83oBUwSZI9t ZHJwpQSr5f3dAgsfL/xN551URiGcCnRQi3SFtamsKWAax45Ys1PsA4qOfWV9jxeFh9Y+5fmzDdiw Xqixo7eayp/db1CNzZbfp9NsHWyWzejjKF+5FeceH4bXORihQf6X/9qf3sFMZfUXBYBd3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uocuxAAAANsAAAAPAAAAAAAAAAAA AAAAAKECAABkcnMvZG93bnJldi54bWxQSwUGAAAAAAQABAD5AAAAkgMAAAAA ">
                  <v:stroke endarrow="block"/>
                </v:line>
                <v:line id="Line 294" o:spid="_x0000_s1198" style="position:absolute;flip:y;visibility:visible;mso-wrap-style:square" from="5966,5049" to="5966,54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itcQAAADbAAAADwAAAGRycy9kb3ducmV2LnhtbESPQWvCQBCF70L/wzKFXoJurFCa6Cqt VigUD6YePA7ZaRKanQ3ZUdN/3xUEj48373vzFqvBtepMfWg8G5hOUlDEpbcNVwYO39vxK6ggyBZb z2TgjwKslg+jBebWX3hP50IqFSEccjRQi3S51qGsyWGY+I44ej++dyhR9pW2PV4i3LX6OU1ftMOG Y0ONHa1rKn+Lk4tvbHe8mc2Sd6eTJKOPo3ylWox5ehze5qCEBrkf39Kf1kCWwXVLBIBe/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D9iK1xAAAANsAAAAPAAAAAAAAAAAA AAAAAKECAABkcnMvZG93bnJldi54bWxQSwUGAAAAAAQABAD5AAAAkgMAAAAA ">
                  <v:stroke endarrow="block"/>
                </v:line>
                <v:line id="Line 295" o:spid="_x0000_s1199" style="position:absolute;flip:y;visibility:visible;mso-wrap-style:square" from="6181,5868" to="6181,6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b6X2cQAAADcAAAADwAAAGRycy9kb3ducmV2LnhtbESPQUsDQQyF74L/YYjgZbEzbUF07bTY 1kJBPFg9eAw7cXdxJ7PspO36782h4C2PvO/lZbEaY2dONOQ2sYfpxIEhrlJoufbw+bG7ewCTBTlg l5g8/FKG1fL6aoFlSGd+p9NBaqMhnEv00Ij0pbW5aihinqSeWHffaYgoKofahgHPGh47O3Pu3kZs WS802NOmoerncIxaY/fG2/m8WEdbFI/08iWvzor3tzfj8xMYoVH+zRd6H5RzWl+f0Qns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xvpfZxAAAANwAAAAPAAAAAAAAAAAA AAAAAKECAABkcnMvZG93bnJldi54bWxQSwUGAAAAAAQABAD5AAAAkgMAAAAA ">
                  <v:stroke endarrow="block"/>
                </v:line>
                <v:line id="Line 296" o:spid="_x0000_s1200" style="position:absolute;flip:y;visibility:visible;mso-wrap-style:square" from="6407,6687" to="6407,7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vIyQsUAAADcAAAADwAAAGRycy9kb3ducmV2LnhtbESPQWvCQBCF7wX/wzKFXoLuWqHU6Cpq KwjFg9aDxyE7JqHZ2ZCdavrv3UKhtxne+968mS9736grdbEObGE8MqCIi+BqLi2cPrfDV1BRkB02 gcnCD0VYLgYPc8xduPGBrkcpVQrhmKOFSqTNtY5FRR7jKLTESbuEzqOktSu16/CWwn2jn4150R5r ThcqbGlTUfF1/PapxnbPb5NJtvY6y6b0fpYPo8Xap8d+NQMl1Mu/+Y/eucSZMfw+kybQizs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3vIyQsUAAADcAAAADwAAAAAAAAAA AAAAAAChAgAAZHJzL2Rvd25yZXYueG1sUEsFBgAAAAAEAAQA+QAAAJMDAAAAAA== ">
                  <v:stroke endarrow="block"/>
                </v:line>
                <v:shape id="Text Box 297" o:spid="_x0000_s1201" type="#_x0000_t202" style="position:absolute;left:4860;top:5183;width:276;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84kDMAA AADcAAAADwAAAGRycy9kb3ducmV2LnhtbERPS4vCMBC+C/6HMII3TRQVtxpFdhE8KT52YW9DM7bF ZlKaaOu/NwsL3ubje85y3dpSPKj2hWMNo6ECQZw6U3Cm4XLeDuYgfEA2WDomDU/ysF51O0tMjGv4 SI9TyEQMYZ+ghjyEKpHSpzlZ9ENXEUfu6mqLIcI6k6bGJobbUo6VmkmLBceGHCv6zCm9ne5Ww/f+ +vszUYfsy06rxrVKsv2QWvd77WYBIlAb3uJ/987E+WoMf8/EC+TqBQAA//8DAFBLAQItABQABgAI AAAAIQDw94q7/QAAAOIBAAATAAAAAAAAAAAAAAAAAAAAAABbQ29udGVudF9UeXBlc10ueG1sUEsB Ai0AFAAGAAgAAAAhADHdX2HSAAAAjwEAAAsAAAAAAAAAAAAAAAAALgEAAF9yZWxzLy5yZWxzUEsB Ai0AFAAGAAgAAAAhADMvBZ5BAAAAOQAAABAAAAAAAAAAAAAAAAAAKQIAAGRycy9zaGFwZXhtbC54 bWxQSwECLQAUAAYACAAAACEAc84kDMAAAADcAAAADwAAAAAAAAAAAAAAAACYAgAAZHJzL2Rvd25y ZXYueG1sUEsFBgAAAAAEAAQA9QAAAIUDAAAAAA== " filled="f" stroked="f">
                  <v:textbox>
                    <w:txbxContent>
                      <w:p w:rsidR="002F3D17" w:rsidRDefault="002F3D17" w:rsidP="002F3D17">
                        <w:pPr>
                          <w:rPr>
                            <w:sz w:val="26"/>
                            <w:szCs w:val="26"/>
                          </w:rPr>
                        </w:pPr>
                        <w:r>
                          <w:rPr>
                            <w:sz w:val="26"/>
                            <w:szCs w:val="26"/>
                          </w:rPr>
                          <w:t>F</w:t>
                        </w:r>
                      </w:p>
                    </w:txbxContent>
                  </v:textbox>
                </v:shape>
                <v:shape id="Text Box 298" o:spid="_x0000_s1202" type="#_x0000_t202" style="position:absolute;left:5485;top:4928;width:276;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KBl8IA AADcAAAADwAAAGRycy9kb3ducmV2LnhtbERPTWvCQBC9F/wPywjedFdtpcZsRFoKPbWYtoK3ITsm wexsyG5N/PduQehtHu9z0u1gG3GhzteONcxnCgRx4UzNpYbvr7fpMwgfkA02jknDlTxss9FDiolx Pe/pkodSxBD2CWqoQmgTKX1RkUU/cy1x5E6usxgi7EppOuxjuG3kQqmVtFhzbKiwpZeKinP+azX8 fJyOh0f1Wb7ap7Z3g5Js11LryXjYbUAEGsK/+O5+N3G+WsLfM/ECmd0AAAD//wMAUEsBAi0AFAAG AAgAAAAhAPD3irv9AAAA4gEAABMAAAAAAAAAAAAAAAAAAAAAAFtDb250ZW50X1R5cGVzXS54bWxQ SwECLQAUAAYACAAAACEAMd1fYdIAAACPAQAACwAAAAAAAAAAAAAAAAAuAQAAX3JlbHMvLnJlbHNQ SwECLQAUAAYACAAAACEAMy8FnkEAAAA5AAAAEAAAAAAAAAAAAAAAAAApAgAAZHJzL3NoYXBleG1s LnhtbFBLAQItABQABgAIAAAAIQAcgoGXwgAAANwAAAAPAAAAAAAAAAAAAAAAAJgCAABkcnMvZG93 bnJldi54bWxQSwUGAAAAAAQABAD1AAAAhwMAAAAA " filled="f" stroked="f">
                  <v:textbox>
                    <w:txbxContent>
                      <w:p w:rsidR="002F3D17" w:rsidRDefault="002F3D17" w:rsidP="002F3D17">
                        <w:pPr>
                          <w:rPr>
                            <w:sz w:val="26"/>
                            <w:szCs w:val="26"/>
                          </w:rPr>
                        </w:pPr>
                        <w:r>
                          <w:rPr>
                            <w:sz w:val="26"/>
                            <w:szCs w:val="26"/>
                          </w:rPr>
                          <w:t>F</w:t>
                        </w:r>
                      </w:p>
                    </w:txbxContent>
                  </v:textbox>
                </v:shape>
                <v:shape id="Text Box 299" o:spid="_x0000_s1203" type="#_x0000_t202" style="position:absolute;left:5857;top:4913;width:276;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2sZ48IA AADcAAAADwAAAGRycy9kb3ducmV2LnhtbERPS2vCQBC+F/oflin0VncradHoJhRLwVOlVgVvQ3by wOxsyG5N/PeuIPQ2H99zlvloW3Gm3jeONbxOFAjiwpmGKw2736+XGQgfkA22jknDhTzk2ePDElPj Bv6h8zZUIoawT1FDHUKXSumLmiz6ieuII1e63mKIsK+k6XGI4baVU6XepcWGY0ONHa1qKk7bP6th /10eD4naVJ/2rRvcqCTbudT6+Wn8WIAINIZ/8d29NnG+SuD2TLxAZlcAAAD//wMAUEsBAi0AFAAG AAgAAAAhAPD3irv9AAAA4gEAABMAAAAAAAAAAAAAAAAAAAAAAFtDb250ZW50X1R5cGVzXS54bWxQ SwECLQAUAAYACAAAACEAMd1fYdIAAACPAQAACwAAAAAAAAAAAAAAAAAuAQAAX3JlbHMvLnJlbHNQ SwECLQAUAAYACAAAACEAMy8FnkEAAAA5AAAAEAAAAAAAAAAAAAAAAAApAgAAZHJzL3NoYXBleG1s LnhtbFBLAQItABQABgAIAAAAIQCTaxnjwgAAANwAAAAPAAAAAAAAAAAAAAAAAJgCAABkcnMvZG93 bnJldi54bWxQSwUGAAAAAAQABAD1AAAAhwMAAAAA " filled="f" stroked="f">
                  <v:textbox>
                    <w:txbxContent>
                      <w:p w:rsidR="002F3D17" w:rsidRDefault="002F3D17" w:rsidP="002F3D17">
                        <w:pPr>
                          <w:rPr>
                            <w:sz w:val="26"/>
                            <w:szCs w:val="26"/>
                          </w:rPr>
                        </w:pPr>
                        <w:r>
                          <w:rPr>
                            <w:sz w:val="26"/>
                            <w:szCs w:val="26"/>
                          </w:rPr>
                          <w:t>F</w:t>
                        </w:r>
                      </w:p>
                    </w:txbxContent>
                  </v:textbox>
                </v:shape>
                <v:line id="Line 300" o:spid="_x0000_s1204" style="position:absolute;flip:y;visibility:visible;mso-wrap-style:square" from="5761,5868" to="5761,6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k0QcUAAADcAAAADwAAAGRycy9kb3ducmV2LnhtbESPQUvDQBCF70L/wzKCl2B3tSgauwnV tlAQD7Y9eByyYxLMzobs2Kb/vlsQvM3w3vfmzbwcfacONMQ2sIW7qQFFXAXXcm1hv1vfPoGKguyw C0wWThShLCZXc8xdOPInHbZSqxTCMUcLjUifax2rhjzGaeiJk/YdBo+S1qHWbsBjCvedvjfmUXts OV1osKe3hqqf7a9PNdYfvJzNslevs+yZVl/ybrRYe3M9Ll5ACY3yb/6jNy5x5gEuz6QJdHEG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ck0QcUAAADcAAAADwAAAAAAAAAA AAAAAAChAgAAZHJzL2Rvd25yZXYueG1sUEsFBgAAAAAEAAQA+QAAAJMDAAAAAA== ">
                  <v:stroke endarrow="block"/>
                </v:line>
                <v:shape id="Text Box 301" o:spid="_x0000_s1205" type="#_x0000_t202" style="position:absolute;left:5340;top:5940;width:108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PUiD8AA AADcAAAADwAAAGRycy9kb3ducmV2LnhtbERPS4vCMBC+C/6HMMLeNFFU3GoUUYQ9rfjYhb0NzdgW m0lpou3+eyMI3ubje85i1dpS3Kn2hWMNw4ECQZw6U3Cm4Xza9WcgfEA2WDomDf/kYbXsdhaYGNfw ge7HkIkYwj5BDXkIVSKlT3Oy6AeuIo7cxdUWQ4R1Jk2NTQy3pRwpNZUWC44NOVa0ySm9Hm9Ww8/3 5e93rPbZ1k6qxrVKsv2UWn/02vUcRKA2vMUv95eJ89UUns/EC+TyAQAA//8DAFBLAQItABQABgAI AAAAIQDw94q7/QAAAOIBAAATAAAAAAAAAAAAAAAAAAAAAABbQ29udGVudF9UeXBlc10ueG1sUEsB Ai0AFAAGAAgAAAAhADHdX2HSAAAAjwEAAAsAAAAAAAAAAAAAAAAALgEAAF9yZWxzLy5yZWxzUEsB Ai0AFAAGAAgAAAAhADMvBZ5BAAAAOQAAABAAAAAAAAAAAAAAAAAAKQIAAGRycy9zaGFwZXhtbC54 bWxQSwECLQAUAAYACAAAACEADPUiD8AAAADcAAAADwAAAAAAAAAAAAAAAACYAgAAZHJzL2Rvd25y ZXYueG1sUEsFBgAAAAAEAAQA9QAAAIUDAAAAAA== " filled="f" stroked="f">
                  <v:textbox>
                    <w:txbxContent>
                      <w:p w:rsidR="002F3D17" w:rsidRDefault="002F3D17" w:rsidP="002F3D17">
                        <w:pPr>
                          <w:rPr>
                            <w:sz w:val="26"/>
                            <w:szCs w:val="26"/>
                          </w:rPr>
                        </w:pPr>
                        <w:r>
                          <w:t>2F</w:t>
                        </w:r>
                      </w:p>
                    </w:txbxContent>
                  </v:textbox>
                </v:shape>
                <v:shape id="Text Box 302" o:spid="_x0000_s1206" type="#_x0000_t202" style="position:absolute;left:6034;top:5943;width:941;height:61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7mHlMIA AADcAAAADwAAAGRycy9kb3ducmV2LnhtbERPTWvCQBC9F/wPywjedFextcZsRFoKPbWYtoK3ITsm wexsyG5N/PduQehtHu9z0u1gG3GhzteONcxnCgRx4UzNpYbvr7fpMwgfkA02jknDlTxss9FDiolx Pe/pkodSxBD2CWqoQmgTKX1RkUU/cy1x5E6usxgi7EppOuxjuG3kQqknabHm2FBhSy8VFef812r4 +TgdD0v1Wb7ax7Z3g5Js11LryXjYbUAEGsK/+O5+N3G+WsHfM/ECmd0AAAD//wMAUEsBAi0AFAAG AAgAAAAhAPD3irv9AAAA4gEAABMAAAAAAAAAAAAAAAAAAAAAAFtDb250ZW50X1R5cGVzXS54bWxQ SwECLQAUAAYACAAAACEAMd1fYdIAAACPAQAACwAAAAAAAAAAAAAAAAAuAQAAX3JlbHMvLnJlbHNQ SwECLQAUAAYACAAAACEAMy8FnkEAAAA5AAAAEAAAAAAAAAAAAAAAAAApAgAAZHJzL3NoYXBleG1s LnhtbFBLAQItABQABgAIAAAAIQBjuYeUwgAAANwAAAAPAAAAAAAAAAAAAAAAAJgCAABkcnMvZG93 bnJldi54bWxQSwUGAAAAAAQABAD1AAAAhwMAAAAA " filled="f" stroked="f">
                  <v:textbox>
                    <w:txbxContent>
                      <w:p w:rsidR="002F3D17" w:rsidRDefault="002F3D17" w:rsidP="002F3D17">
                        <w:r>
                          <w:t>2F</w:t>
                        </w:r>
                      </w:p>
                    </w:txbxContent>
                  </v:textbox>
                </v:shape>
                <v:line id="Line 303" o:spid="_x0000_s1207" style="position:absolute;flip:y;visibility:visible;mso-wrap-style:square" from="5978,6687" to="5978,70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8ib38QAAADcAAAADwAAAGRycy9kb3ducmV2LnhtbESPQUsDQQyF74L/YYjgZbEzbUF07bTY 1kJBPFg9eAw7cXdxJ7PspO36782h4C2PvO/lZbEaY2dONOQ2sYfpxIEhrlJoufbw+bG7ewCTBTlg l5g8/FKG1fL6aoFlSGd+p9NBaqMhnEv00Ij0pbW5aihinqSeWHffaYgoKofahgHPGh47O3Pu3kZs WS802NOmoerncIxaY/fG2/m8WEdbFI/08iWvzor3tzfj8xMYoVH+zRd6H5Rz2laf0Qns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PyJvfxAAAANwAAAAPAAAAAAAAAAAA AAAAAKECAABkcnMvZG93bnJldi54bWxQSwUGAAAAAAQABAD5AAAAkgMAAAAA ">
                  <v:stroke endarrow="block"/>
                </v:line>
                <v:shape id="Text Box 304" o:spid="_x0000_s1208" type="#_x0000_t202" style="position:absolute;left:5520;top:6690;width:793;height:43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Wq2fcAA AADcAAAADwAAAGRycy9kb3ducmV2LnhtbERPTYvCMBC9C/sfwix402RFZa1GWVYET4q6Ct6GZmzL NpPSRFv/vREEb/N4nzNbtLYUN6p94VjDV1+BIE6dKTjT8HdY9b5B+IBssHRMGu7kYTH/6MwwMa7h Hd32IRMxhH2CGvIQqkRKn+Zk0fddRRy5i6sthgjrTJoamxhuSzlQaiwtFhwbcqzoN6f0f3+1Go6b y/k0VNtsaUdV41ol2U6k1t3P9mcKIlAb3uKXe23ifDWB5zPxAjl/AAAA//8DAFBLAQItABQABgAI AAAAIQDw94q7/QAAAOIBAAATAAAAAAAAAAAAAAAAAAAAAABbQ29udGVudF9UeXBlc10ueG1sUEsB Ai0AFAAGAAgAAAAhADHdX2HSAAAAjwEAAAsAAAAAAAAAAAAAAAAALgEAAF9yZWxzLy5yZWxzUEsB Ai0AFAAGAAgAAAAhADMvBZ5BAAAAOQAAABAAAAAAAAAAAAAAAAAAKQIAAGRycy9zaGFwZXhtbC54 bWxQSwECLQAUAAYACAAAACEAfWq2fcAAAADcAAAADwAAAAAAAAAAAAAAAACYAgAAZHJzL2Rvd25y ZXYueG1sUEsFBgAAAAAEAAQA9QAAAIUDAAAAAA== " filled="f" stroked="f">
                  <v:textbox>
                    <w:txbxContent>
                      <w:p w:rsidR="002F3D17" w:rsidRDefault="002F3D17" w:rsidP="002F3D17">
                        <w:r>
                          <w:t>4F</w:t>
                        </w:r>
                      </w:p>
                    </w:txbxContent>
                  </v:textbox>
                </v:shape>
                <v:shape id="Text Box 305" o:spid="_x0000_s1209" type="#_x0000_t202" style="position:absolute;left:6162;top:8051;width:276;height:40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YmJPcQA AADcAAAADwAAAGRycy9kb3ducmV2LnhtbESPQWvCQBCF70L/wzIFb7qrqLTRVUql0JPF2ArehuyY BLOzIbs16b/vHAq9zfDevPfNZjf4Rt2pi3VgC7OpAUVcBFdzaeHz9DZ5AhUTssMmMFn4oQi77cNo g5kLPR/pnqdSSQjHDC1UKbWZ1rGoyGOchpZYtGvoPCZZu1K7DnsJ942eG7PSHmuWhgpbeq2ouOXf 3sLX4Xo5L8xHuffLtg+D0eyftbXjx+FlDSrRkP7Nf9fvTvBngi/PyAR6+wsAAP//AwBQSwECLQAU AAYACAAAACEA8PeKu/0AAADiAQAAEwAAAAAAAAAAAAAAAAAAAAAAW0NvbnRlbnRfVHlwZXNdLnht bFBLAQItABQABgAIAAAAIQAx3V9h0gAAAI8BAAALAAAAAAAAAAAAAAAAAC4BAABfcmVscy8ucmVs c1BLAQItABQABgAIAAAAIQAzLwWeQQAAADkAAAAQAAAAAAAAAAAAAAAAACkCAABkcnMvc2hhcGV4 bWwueG1sUEsBAi0AFAAGAAgAAAAhAGmJiT3EAAAA3AAAAA8AAAAAAAAAAAAAAAAAmAIAAGRycy9k b3ducmV2LnhtbFBLBQYAAAAABAAEAPUAAACJAwAAAAA= " filled="f" stroked="f">
                  <v:textbox>
                    <w:txbxContent>
                      <w:p w:rsidR="002F3D17" w:rsidRDefault="002F3D17" w:rsidP="002F3D17">
                        <w:pPr>
                          <w:rPr>
                            <w:sz w:val="26"/>
                            <w:szCs w:val="26"/>
                          </w:rPr>
                        </w:pPr>
                        <w:r>
                          <w:rPr>
                            <w:sz w:val="26"/>
                            <w:szCs w:val="26"/>
                          </w:rPr>
                          <w:t>P</w:t>
                        </w:r>
                      </w:p>
                    </w:txbxContent>
                  </v:textbox>
                </v:shape>
                <v:line id="Line 306" o:spid="_x0000_s1210" style="position:absolute;visibility:visible;mso-wrap-style:square" from="4952,4140" to="7020,41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G1U8IAAADcAAAADwAAAGRycy9kb3ducmV2LnhtbERPTWvCQBC9F/wPywi9iG5SoS2pq4jY 4kEoTfU+7k6TYHY2ZNck/ntXEHqbx/ucxWqwteio9ZVjBeksAUGsnam4UHD4/Zy+g/AB2WDtmBRc ycNqOXpaYGZczz/U5aEQMYR9hgrKEJpMSq9LsuhnriGO3J9rLYYI20KaFvsYbmv5kiSv0mLFsaHE hjYl6XN+sQrwQN/H06TbbPPr8etN9vu5nmilnsfD+gNEoCH8ix/unYnz0xTuz8QL5P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YG1U8IAAADcAAAADwAAAAAAAAAAAAAA AAChAgAAZHJzL2Rvd25yZXYueG1sUEsFBgAAAAAEAAQA+QAAAJADAAAAAA== " strokeweight="4.5pt">
                  <v:stroke dashstyle="1 1"/>
                </v:line>
                <v:shape id="Text Box 307" o:spid="_x0000_s1211" type="#_x0000_t202" style="position:absolute;left:6004;top:6936;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hey0cIA AADcAAAADwAAAGRycy9kb3ducmV2LnhtbERPTWvCQBC9C/0Pywi9md1IFU2zhqIUerKordDbkB2T YHY2ZLcm/ffdQsHbPN7n5MVoW3Gj3jeONaSJAkFcOtNwpeHj9DpbgfAB2WDrmDT8kIdi8zDJMTNu 4APdjqESMYR9hhrqELpMSl/WZNEnriOO3MX1FkOEfSVNj0MMt62cK7WUFhuODTV2tK2pvB6/rYbP /eXr/KTeq51ddIMblWS7llo/TseXZxCBxnAX/7vfTJyfzuHvmXiB3PwCAAD//wMAUEsBAi0AFAAG AAgAAAAhAPD3irv9AAAA4gEAABMAAAAAAAAAAAAAAAAAAAAAAFtDb250ZW50X1R5cGVzXS54bWxQ SwECLQAUAAYACAAAACEAMd1fYdIAAACPAQAACwAAAAAAAAAAAAAAAAAuAQAAX3JlbHMvLnJlbHNQ SwECLQAUAAYACAAAACEAMy8FnkEAAAA5AAAAEAAAAAAAAAAAAAAAAAApAgAAZHJzL3NoYXBleG1s LnhtbFBLAQItABQABgAIAAAAIQD2F7LRwgAAANwAAAAPAAAAAAAAAAAAAAAAAJgCAABkcnMvZG93 bnJldi54bWxQSwUGAAAAAAQABAD1AAAAhwMAAAAA " filled="f" stroked="f">
                  <v:textbox>
                    <w:txbxContent>
                      <w:p w:rsidR="002F3D17" w:rsidRDefault="002F3D17" w:rsidP="002F3D17">
                        <w:r>
                          <w:sym w:font="Symbol" w:char="F0B7"/>
                        </w:r>
                      </w:p>
                    </w:txbxContent>
                  </v:textbox>
                </v:shape>
                <v:shape id="Text Box 308" o:spid="_x0000_s1212" type="#_x0000_t202" style="position:absolute;left:5792;top:6124;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VsXSsEA AADcAAAADwAAAGRycy9kb3ducmV2LnhtbERPTYvCMBC9C/6HMIK3NXHVZbcaZVEET4ruKuxtaMa2 2ExKE23990ZY8DaP9zmzRWtLcaPaF441DAcKBHHqTMGZht+f9dsnCB+QDZaOScOdPCzm3c4ME+Ma 3tPtEDIRQ9gnqCEPoUqk9GlOFv3AVcSRO7vaYoiwzqSpsYnhtpTvSn1IiwXHhhwrWuaUXg5Xq+G4 Pf+dxmqXreykalyrJNsvqXW/135PQQRqw0v8796YOH84gucz8QI5fwAAAP//AwBQSwECLQAUAAYA CAAAACEA8PeKu/0AAADiAQAAEwAAAAAAAAAAAAAAAAAAAAAAW0NvbnRlbnRfVHlwZXNdLnhtbFBL AQItABQABgAIAAAAIQAx3V9h0gAAAI8BAAALAAAAAAAAAAAAAAAAAC4BAABfcmVscy8ucmVsc1BL AQItABQABgAIAAAAIQAzLwWeQQAAADkAAAAQAAAAAAAAAAAAAAAAACkCAABkcnMvc2hhcGV4bWwu eG1sUEsBAi0AFAAGAAgAAAAhAJlbF0rBAAAA3AAAAA8AAAAAAAAAAAAAAAAAmAIAAGRycy9kb3du cmV2LnhtbFBLBQYAAAAABAAEAPUAAACGAwAAAAA= " filled="f" stroked="f">
                  <v:textbox>
                    <w:txbxContent>
                      <w:p w:rsidR="002F3D17" w:rsidRDefault="002F3D17" w:rsidP="002F3D17">
                        <w:r>
                          <w:sym w:font="Symbol" w:char="F0B7"/>
                        </w:r>
                      </w:p>
                    </w:txbxContent>
                  </v:textbox>
                </v:shape>
                <v:shape id="Text Box 309" o:spid="_x0000_s1213" type="#_x0000_t202" style="position:absolute;left:5572;top:5304;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rKPPsAA AADcAAAADwAAAGRycy9kb3ducmV2LnhtbERPTYvCMBC9C/sfwgh700RR0a5RFmXBk6LuCnsbmrEt NpPSRFv/vREEb/N4nzNftrYUN6p94VjDoK9AEKfOFJxp+D3+9KYgfEA2WDomDXfysFx8dOaYGNfw nm6HkIkYwj5BDXkIVSKlT3Oy6PuuIo7c2dUWQ4R1Jk2NTQy3pRwqNZEWC44NOVa0yim9HK5Ww9/2 /H8aqV22tuOqca2SbGdS689u+/0FIlAb3uKXe2Pi/MEIns/EC+TiAQAA//8DAFBLAQItABQABgAI AAAAIQDw94q7/QAAAOIBAAATAAAAAAAAAAAAAAAAAAAAAABbQ29udGVudF9UeXBlc10ueG1sUEsB Ai0AFAAGAAgAAAAhADHdX2HSAAAAjwEAAAsAAAAAAAAAAAAAAAAALgEAAF9yZWxzLy5yZWxzUEsB Ai0AFAAGAAgAAAAhADMvBZ5BAAAAOQAAABAAAAAAAAAAAAAAAAAAKQIAAGRycy9zaGFwZXhtbC54 bWxQSwECLQAUAAYACAAAACEAFrKPPsAAAADcAAAADwAAAAAAAAAAAAAAAACYAgAAZHJzL2Rvd25y ZXYueG1sUEsFBgAAAAAEAAQA9QAAAIUDAAAAAA== " filled="f" stroked="f">
                  <v:textbox>
                    <w:txbxContent>
                      <w:p w:rsidR="002F3D17" w:rsidRDefault="002F3D17" w:rsidP="002F3D17">
                        <w:r>
                          <w:sym w:font="Symbol" w:char="F0B7"/>
                        </w:r>
                      </w:p>
                    </w:txbxContent>
                  </v:textbox>
                </v:shape>
                <v:shape id="Text Box 310" o:spid="_x0000_s1214" type="#_x0000_t202" style="position:absolute;left:5156;top:4484;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f4qpcIA AADcAAAADwAAAGRycy9kb3ducmV2LnhtbERPyWrDMBC9F/IPYgK91ZJLUhLHigktgZ5amg1yG6yJ bWKNjKXG7t9XhUJu83jr5MVoW3Gj3jeONaSJAkFcOtNwpeGw3z4tQPiAbLB1TBp+yEOxnjzkmBk3 8BfddqESMYR9hhrqELpMSl/WZNEnriOO3MX1FkOEfSVNj0MMt618VupFWmw4NtTY0WtN5XX3bTUc Py7n00x9Vm923g1uVJLtUmr9OB03KxCBxnAX/7vfTZyfzuHvmXiBXP8CAAD//wMAUEsBAi0AFAAG AAgAAAAhAPD3irv9AAAA4gEAABMAAAAAAAAAAAAAAAAAAAAAAFtDb250ZW50X1R5cGVzXS54bWxQ SwECLQAUAAYACAAAACEAMd1fYdIAAACPAQAACwAAAAAAAAAAAAAAAAAuAQAAX3JlbHMvLnJlbHNQ SwECLQAUAAYACAAAACEAMy8FnkEAAAA5AAAAEAAAAAAAAAAAAAAAAAApAgAAZHJzL3NoYXBleG1s LnhtbFBLAQItABQABgAIAAAAIQB5/iqlwgAAANwAAAAPAAAAAAAAAAAAAAAAAJgCAABkcnMvZG93 bnJldi54bWxQSwUGAAAAAAQABAD1AAAAhwMAAAAA " filled="f" stroked="f">
                  <v:textbox>
                    <w:txbxContent>
                      <w:p w:rsidR="002F3D17" w:rsidRDefault="002F3D17" w:rsidP="002F3D17">
                        <w:r>
                          <w:sym w:font="Symbol" w:char="F0B7"/>
                        </w:r>
                      </w:p>
                    </w:txbxContent>
                  </v:textbox>
                </v:shape>
              </v:group>
            </w:pict>
          </mc:Fallback>
        </mc:AlternateContent>
      </w:r>
      <w:r>
        <w:rPr>
          <w:rFonts w:ascii="Times New Roman" w:hAnsi="Times New Roman"/>
          <w:noProof/>
          <w:color w:val="000000" w:themeColor="text1"/>
        </w:rPr>
        <mc:AlternateContent>
          <mc:Choice Requires="wpg">
            <w:drawing>
              <wp:anchor distT="0" distB="0" distL="114300" distR="114300" simplePos="0" relativeHeight="251820032" behindDoc="0" locked="0" layoutInCell="1" allowOverlap="1">
                <wp:simplePos x="0" y="0"/>
                <wp:positionH relativeFrom="column">
                  <wp:posOffset>-114300</wp:posOffset>
                </wp:positionH>
                <wp:positionV relativeFrom="paragraph">
                  <wp:posOffset>123190</wp:posOffset>
                </wp:positionV>
                <wp:extent cx="1803400" cy="2733040"/>
                <wp:effectExtent l="635" t="19685" r="1524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2733040"/>
                          <a:chOff x="1260" y="4156"/>
                          <a:chExt cx="2840" cy="4304"/>
                        </a:xfrm>
                      </wpg:grpSpPr>
                      <wps:wsp>
                        <wps:cNvPr id="35" name="Line 312"/>
                        <wps:cNvCnPr/>
                        <wps:spPr bwMode="auto">
                          <a:xfrm>
                            <a:off x="1400" y="4196"/>
                            <a:ext cx="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Oval 313"/>
                        <wps:cNvSpPr>
                          <a:spLocks noChangeArrowheads="1"/>
                        </wps:cNvSpPr>
                        <wps:spPr bwMode="auto">
                          <a:xfrm>
                            <a:off x="1610" y="4575"/>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Oval 314"/>
                        <wps:cNvSpPr>
                          <a:spLocks noChangeArrowheads="1"/>
                        </wps:cNvSpPr>
                        <wps:spPr bwMode="auto">
                          <a:xfrm>
                            <a:off x="1972" y="61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315"/>
                        <wps:cNvSpPr>
                          <a:spLocks noChangeArrowheads="1"/>
                        </wps:cNvSpPr>
                        <wps:spPr bwMode="auto">
                          <a:xfrm>
                            <a:off x="2332" y="4572"/>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Oval 316"/>
                        <wps:cNvSpPr>
                          <a:spLocks noChangeArrowheads="1"/>
                        </wps:cNvSpPr>
                        <wps:spPr bwMode="auto">
                          <a:xfrm>
                            <a:off x="2692" y="6152"/>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Oval 317"/>
                        <wps:cNvSpPr>
                          <a:spLocks noChangeArrowheads="1"/>
                        </wps:cNvSpPr>
                        <wps:spPr bwMode="auto">
                          <a:xfrm>
                            <a:off x="3052" y="45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Oval 318"/>
                        <wps:cNvSpPr>
                          <a:spLocks noChangeArrowheads="1"/>
                        </wps:cNvSpPr>
                        <wps:spPr bwMode="auto">
                          <a:xfrm>
                            <a:off x="3412" y="6168"/>
                            <a:ext cx="360" cy="3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319"/>
                        <wps:cNvCnPr/>
                        <wps:spPr bwMode="auto">
                          <a:xfrm>
                            <a:off x="1972" y="474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320"/>
                        <wps:cNvCnPr/>
                        <wps:spPr bwMode="auto">
                          <a:xfrm>
                            <a:off x="233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321"/>
                        <wps:cNvCnPr/>
                        <wps:spPr bwMode="auto">
                          <a:xfrm>
                            <a:off x="269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2"/>
                        <wps:cNvCnPr/>
                        <wps:spPr bwMode="auto">
                          <a:xfrm>
                            <a:off x="3052" y="4720"/>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3"/>
                        <wps:cNvCnPr/>
                        <wps:spPr bwMode="auto">
                          <a:xfrm>
                            <a:off x="3412" y="4736"/>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24"/>
                        <wps:cNvCnPr/>
                        <wps:spPr bwMode="auto">
                          <a:xfrm>
                            <a:off x="2056" y="6900"/>
                            <a:ext cx="16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Line 325"/>
                        <wps:cNvCnPr/>
                        <wps:spPr bwMode="auto">
                          <a:xfrm>
                            <a:off x="1612" y="4752"/>
                            <a:ext cx="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326"/>
                        <wps:cNvCnPr/>
                        <wps:spPr bwMode="auto">
                          <a:xfrm>
                            <a:off x="2152"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27"/>
                        <wps:cNvCnPr/>
                        <wps:spPr bwMode="auto">
                          <a:xfrm>
                            <a:off x="2864"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28"/>
                        <wps:cNvCnPr/>
                        <wps:spPr bwMode="auto">
                          <a:xfrm>
                            <a:off x="3592" y="635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29"/>
                        <wps:cNvCnPr/>
                        <wps:spPr bwMode="auto">
                          <a:xfrm>
                            <a:off x="3775" y="4201"/>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30"/>
                        <wps:cNvCnPr/>
                        <wps:spPr bwMode="auto">
                          <a:xfrm>
                            <a:off x="1784" y="420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31"/>
                        <wps:cNvCnPr/>
                        <wps:spPr bwMode="auto">
                          <a:xfrm>
                            <a:off x="2512" y="419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332"/>
                        <wps:cNvCnPr/>
                        <wps:spPr bwMode="auto">
                          <a:xfrm>
                            <a:off x="3232" y="4196"/>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33"/>
                        <wps:cNvCnPr/>
                        <wps:spPr bwMode="auto">
                          <a:xfrm>
                            <a:off x="2864" y="687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Rectangle 334"/>
                        <wps:cNvSpPr>
                          <a:spLocks noChangeArrowheads="1"/>
                        </wps:cNvSpPr>
                        <wps:spPr bwMode="auto">
                          <a:xfrm>
                            <a:off x="2596" y="7200"/>
                            <a:ext cx="5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Line 335"/>
                        <wps:cNvCnPr/>
                        <wps:spPr bwMode="auto">
                          <a:xfrm flipV="1">
                            <a:off x="197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336"/>
                        <wps:cNvCnPr/>
                        <wps:spPr bwMode="auto">
                          <a:xfrm flipV="1">
                            <a:off x="233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337"/>
                        <wps:cNvCnPr/>
                        <wps:spPr bwMode="auto">
                          <a:xfrm flipV="1">
                            <a:off x="269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338"/>
                        <wps:cNvCnPr/>
                        <wps:spPr bwMode="auto">
                          <a:xfrm flipV="1">
                            <a:off x="305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39"/>
                        <wps:cNvCnPr/>
                        <wps:spPr bwMode="auto">
                          <a:xfrm flipV="1">
                            <a:off x="341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40"/>
                        <wps:cNvCnPr/>
                        <wps:spPr bwMode="auto">
                          <a:xfrm flipV="1">
                            <a:off x="3772" y="540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341"/>
                        <wps:cNvSpPr txBox="1">
                          <a:spLocks noChangeArrowheads="1"/>
                        </wps:cNvSpPr>
                        <wps:spPr bwMode="auto">
                          <a:xfrm>
                            <a:off x="1876" y="52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5" name="Text Box 342"/>
                        <wps:cNvSpPr txBox="1">
                          <a:spLocks noChangeArrowheads="1"/>
                        </wps:cNvSpPr>
                        <wps:spPr bwMode="auto">
                          <a:xfrm>
                            <a:off x="2228"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6" name="Text Box 343"/>
                        <wps:cNvSpPr txBox="1">
                          <a:spLocks noChangeArrowheads="1"/>
                        </wps:cNvSpPr>
                        <wps:spPr bwMode="auto">
                          <a:xfrm>
                            <a:off x="2596"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7" name="Text Box 344"/>
                        <wps:cNvSpPr txBox="1">
                          <a:spLocks noChangeArrowheads="1"/>
                        </wps:cNvSpPr>
                        <wps:spPr bwMode="auto">
                          <a:xfrm>
                            <a:off x="2972"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8" name="Text Box 345"/>
                        <wps:cNvSpPr txBox="1">
                          <a:spLocks noChangeArrowheads="1"/>
                        </wps:cNvSpPr>
                        <wps:spPr bwMode="auto">
                          <a:xfrm>
                            <a:off x="3324"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69" name="Text Box 346"/>
                        <wps:cNvSpPr txBox="1">
                          <a:spLocks noChangeArrowheads="1"/>
                        </wps:cNvSpPr>
                        <wps:spPr bwMode="auto">
                          <a:xfrm>
                            <a:off x="3676" y="52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70" name="Text Box 347"/>
                        <wps:cNvSpPr txBox="1">
                          <a:spLocks noChangeArrowheads="1"/>
                        </wps:cNvSpPr>
                        <wps:spPr bwMode="auto">
                          <a:xfrm>
                            <a:off x="1260" y="5608"/>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F</w:t>
                              </w:r>
                            </w:p>
                          </w:txbxContent>
                        </wps:txbx>
                        <wps:bodyPr rot="0" vert="horz" wrap="square" lIns="91440" tIns="45720" rIns="91440" bIns="45720" anchor="t" anchorCtr="0" upright="1">
                          <a:noAutofit/>
                        </wps:bodyPr>
                      </wps:wsp>
                      <wps:wsp>
                        <wps:cNvPr id="71" name="Line 348"/>
                        <wps:cNvCnPr/>
                        <wps:spPr bwMode="auto">
                          <a:xfrm>
                            <a:off x="2872" y="747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349"/>
                        <wps:cNvSpPr txBox="1">
                          <a:spLocks noChangeArrowheads="1"/>
                        </wps:cNvSpPr>
                        <wps:spPr bwMode="auto">
                          <a:xfrm>
                            <a:off x="2800" y="79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t>P</w:t>
                              </w:r>
                            </w:p>
                          </w:txbxContent>
                        </wps:txbx>
                        <wps:bodyPr rot="0" vert="horz" wrap="square" lIns="91440" tIns="45720" rIns="91440" bIns="45720" anchor="t" anchorCtr="0" upright="1">
                          <a:noAutofit/>
                        </wps:bodyPr>
                      </wps:wsp>
                      <wps:wsp>
                        <wps:cNvPr id="73" name="Line 350"/>
                        <wps:cNvCnPr/>
                        <wps:spPr bwMode="auto">
                          <a:xfrm>
                            <a:off x="1384" y="4156"/>
                            <a:ext cx="270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4" name="Text Box 351"/>
                        <wps:cNvSpPr txBox="1">
                          <a:spLocks noChangeArrowheads="1"/>
                        </wps:cNvSpPr>
                        <wps:spPr bwMode="auto">
                          <a:xfrm>
                            <a:off x="3404" y="6112"/>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5" name="Text Box 352"/>
                        <wps:cNvSpPr txBox="1">
                          <a:spLocks noChangeArrowheads="1"/>
                        </wps:cNvSpPr>
                        <wps:spPr bwMode="auto">
                          <a:xfrm>
                            <a:off x="2684" y="6104"/>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6" name="Text Box 353"/>
                        <wps:cNvSpPr txBox="1">
                          <a:spLocks noChangeArrowheads="1"/>
                        </wps:cNvSpPr>
                        <wps:spPr bwMode="auto">
                          <a:xfrm>
                            <a:off x="1964" y="612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7" name="Text Box 354"/>
                        <wps:cNvSpPr txBox="1">
                          <a:spLocks noChangeArrowheads="1"/>
                        </wps:cNvSpPr>
                        <wps:spPr bwMode="auto">
                          <a:xfrm>
                            <a:off x="1596"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8" name="Text Box 355"/>
                        <wps:cNvSpPr txBox="1">
                          <a:spLocks noChangeArrowheads="1"/>
                        </wps:cNvSpPr>
                        <wps:spPr bwMode="auto">
                          <a:xfrm>
                            <a:off x="2324"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s:wsp>
                        <wps:cNvPr id="79" name="Text Box 356"/>
                        <wps:cNvSpPr txBox="1">
                          <a:spLocks noChangeArrowheads="1"/>
                        </wps:cNvSpPr>
                        <wps:spPr bwMode="auto">
                          <a:xfrm>
                            <a:off x="3044" y="4500"/>
                            <a:ext cx="3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3D17" w:rsidRDefault="002F3D17" w:rsidP="002F3D17">
                              <w:r>
                                <w:sym w:font="Symbol" w:char="F0B7"/>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215" style="position:absolute;left:0;text-align:left;margin-left:-9pt;margin-top:9.7pt;width:142pt;height:215.2pt;z-index:251820032" coordorigin="1260,4156" coordsize="2840,43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oDXzfAkAANSQAAAOAAAAZHJzL2Uyb0RvYy54bWzsXV1zm0YUfe9M/wPDuyJYvoQmciexrExn 0ibTpH3HEpKYIqCAI7uZ/vfe/fSCcRykCNvJ9YONjIRg995zd+85e/flL9e71PgUl1WSZzPTfmGZ Rpwt81WSbWbmnx8Xo4lpVHWUraI0z+KZeRNX5i9nP//0cl9MY5Jv83QVlwZcJKum+2Jmbuu6mI7H 1XIb76LqRV7EGZxc5+UuquFluRmvymgPV9+lY2JZ/nifl6uizJdxVcF/5/ykecauv17Hy/rdel3F tZHOTLi3mv0u2e9L+nt89jKabsqo2CZLcRvRAXexi5IMvlRdah7VkXFVJncutUuWZV7l6/rFMt+N 8/U6WcbsGeBpbKv1NG/K/Kpgz7KZ7jeFaiZo2lY7HXzZ5e+f3pdGspqZjmsaWbSDPmJfa8BraJx9 sZnCe96UxYfifcmfEA7f5su/Kzg9bp+nrzf8zcbl/rd8BdeLruqcNc71utzRS8BjG9esD25UH8TX tbGEf9oTy3Et6KolnCOB41iu6KXlFrqSfs4mPpyH067t+bwHl9sL8XkygfezD7vwUXp2HE35F7Ob FTdHnwwsrrpt1Oq4Rv2wjYqY9VVFG0w2qicb9W2SxYZjE96o7D3n2fuSNXE1raBxH2wvm7ULe+5Q PLdsNRLIJmONpR45mhZlVb+J851BD2ZmCrfB+iL69LaqeevIt9CuyfJFkqbw/2iaZsZ+ZoYe8dgH qjxNVvQkPVeVm8vztDQ+RdSv2I9o6sbbwH6zFbvYNo5WF+K4jpKUH8N9phm9HjwH3I444o7zObTC i8nFxB25xL8YudZ8Pnq1OHdH/sIOvLkzPz+f2//RW7Pd6TZZreKM3p10Ytv9uv4UcMLdT7mxaoZx 8+rMmuBm5V9202BXvAe5UV3mqxvWsez/YGJD2Zovbe0ddAvYmqPZmvTeiruukeXn2yjbxK/KMt/T zgHzt1kX0ocBA+YfkE/2sG36tvBJL/DodVifMo92qLdSb6YH3OIkEEjLE8YZp2lSVGifemzots+G lzWcccF+RDtrbzvYkI0y51ETojwcbPPyX9PYQ8ScmdU/V1EZm0b6awbmE9ouhd6avXC9gMCLUj9z qZ+JsiVcambWpsEPz2selq+KMtls4ZtsBjtZ/grCxzphWEXNkbsXCz0MwIfyrqDlXSI8as4CsHgq 7woDwiKeb/sT9K5To7/mNq1Qh95VnGacBNMEPvgUsYvFkEYoOp13Ecfh3kVBC70Lveu7i11hy7vY 7GEo7/JDGbs89K6Tz1wwdtGkxJAjQzrobcSugMaQgbzLscCpWC7Ew5Hh6fMC6F2De5fd8i42/xnK u1xI2FHvwnnXEFk39K7BvQvMm8cukZ8OtdjVOz8tsxRu4LLsyG0OUGQAbR+SQl9MAWJ+usUNdef/ nmN+2nWatsZNQSB5X1u7nbMHTosLQVtDLgTwp4FrhHEbh9qanMG6aGvIuwErIexIcLxui+Mlx3C8 t/M5yp80eDTENcQ1V3G8fLxGdI63bwx15OwGce3UOe9nOV5TjKewNZ3x7GtrxAKpDptJh6BUaeAa mxQwgcC3nhvYTBZDtQj3zyxRvPIkxCuuIgCFsekEYF9js32RtnGDNuUgg6g1+dbGdjqhlFHfFCCj q8sEFDsp6C1AlrWLV6C7iEFzSY/4lBqlVEwz2ksL2S3bcxVhJqxRJ8z6WiOxRYred6RcUcr2hDV6 XOKIqj0Q2/1oqj0PbEDPwBGdPeptahMfJr40X42mhgLR9kTVU1SKQDWdSulrao4naX00NTS1O6bW 4hXIMbyCE4CkmHHcsEaiOXcQAZTYD0mLU9S9N9ecfD+8gtfiFRw2sj8w12sHEx5BXcJXj9zhsHCw 9uMusfBatIJzFK3gyVmq3V7Og/OCH341j9diFUCiDLP8A1HNIVLhjKaGgzVlRoLAoplZfQrqHEMq EDUFnbTF9ALVHlwGhmO171YD4ilO4Q9Yms3SmYYjVxoPspSKeBBs6WQC+NUWEUFHdoyHeHCIV8LN s9Vpg6yi3SU1rJFPk93MnKilttH0mS2pvZ+CwUVVp1lU5bU4Fac3p2KsYUHuX3Ippli2b0uZH7hJ y4O+1n+eEMIjuTK05tRrkStcv9dnZNtplkoRiGZJ645g+YR7y6p0c360SkFjFNybiOk2SykeRLNE s/xitZ97zLJF2ji9SZtOs1Q6QzRLNMtDzLJF8Di9CZ5us5SSRDRLNMtDzLLFBXFhzdFjS2Ag+TpA NEs0y0PMUvFGH6n063V+DeX1dO6IVtsy6ms4ISfbJyslNAl4/su7k/9ShbrAyoWk8J5CXb3yX1R/ q+mfn2jFt2+YnuKUMav++Dm0iWu9JuFo4U+CkbtwvVEYWJORZYevQ99yQ3e+aBaxY9ocXhDzCDnc 0aX7eiYdVQ0+evuyOp7821Ulr76+vGZ1J33FNvDKXlhvjDeL4v80yNA5wOEggxACmURImXukvSYJ IaOzImbvjDZCBi3T+kBhzVvIUCtREDK0YrO+4nE1yFDoKmp6DjPKUCwbQgYt66zqyuIoo7kUa7hR huK+EDJ0yFB8vAYZCl2HhQxFK+IoAyHj/mWZw0GGWvSFkKFDhlIVaJCh0HVQyIC6rVysjaMMHGV8 YRuC4SBDccYIGTpkKMWHBhkKXYeFDF+lPzGXgRMTJaeE7ENjbjYcZCg+HyFDg4xAqXE0yFDoOihk qO2GPN9inXW7JAzTn5j+VHsiDQcZSmuBkKFDRkspBSVlDl8xRejqFbZMwIUBQ6NekRA5i/psz6Jo B4qchxY5U+vhalItfim/HTR+EVg0wk05xCEvDnkff8gLYzsBzBi/9PjV0q5BZaDD45ftyDoGao9M WXTqdHtFOhMboObQent0M8B5VG35ppLVTTXPax55cRtJulMpX7Z78i1Lgw6tGlQOujXF4YQnsBEs z+/6Nt84FWdeD3gXCk9UeLt/gezhWrVA+QFGLj1ydWjVeOFNobweDjKIL+Ie7EfLeGyEDIQMiF2P lt/lRTCoHyBk6JDRoVWDQl6PMcqAkjhylIHzY5wfqwHE40GG8gOEDB0yOrRqUJDtUSBDFpFxvXYJ DKSEkBIanhKCSbvwA4QMHTI6tGpQWO8xIAMq8PFRBkIGatWeglYNaiojZMQwORY5ClEMMejQqvFt GwbPZTgW3cYO1t0hZCBkPAnIUJrN5zLKgK3gN9P9BrgTmM1tyqjYJst5VEf6azjeF9OY5Ns8XcXl 2f8AAAD//wMAUEsDBBQABgAIAAAAIQAl8Etz4QAAAAoBAAAPAAAAZHJzL2Rvd25yZXYueG1sTI9B b4JAEIXvTfofNmPSmy5YShBZjDFtT6ZJtUnT2wojENlZwq6A/77TUz3Oey9vvpdtJtOKAXvXWFIQ LgIQSIUtG6oUfB3f5gkI5zWVurWECm7oYJM/PmQ6Le1InzgcfCW4hFyqFdTed6mUrqjRaLewHRJ7 Z9sb7fnsK1n2euRy08plEMTS6Ib4Q6073NVYXA5Xo+B91OP2OXwd9pfz7vZzfPn43oeo1NNs2q5B eJz8fxj+8BkdcmY62SuVTrQK5mHCWzwbqwgEB5ZxzMJJQRStEpB5Ju8n5L8AAAD//wMAUEsBAi0A FAAGAAgAAAAhALaDOJL+AAAA4QEAABMAAAAAAAAAAAAAAAAAAAAAAFtDb250ZW50X1R5cGVzXS54 bWxQSwECLQAUAAYACAAAACEAOP0h/9YAAACUAQAACwAAAAAAAAAAAAAAAAAvAQAAX3JlbHMvLnJl bHNQSwECLQAUAAYACAAAACEA1aA183wJAADUkAAADgAAAAAAAAAAAAAAAAAuAgAAZHJzL2Uyb0Rv Yy54bWxQSwECLQAUAAYACAAAACEAJfBLc+EAAAAKAQAADwAAAAAAAAAAAAAAAADWCwAAZHJzL2Rv d25yZXYueG1sUEsFBgAAAAAEAAQA8wAAAOQMAAAAAA== ">
                <v:line id="Line 312" o:spid="_x0000_s1216" style="position:absolute;visibility:visible;mso-wrap-style:square" from="1400,4196" to="4100,4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P0cMYAAADbAAAADwAAAGRycy9kb3ducmV2LnhtbESPT2vCQBTE74LfYXlCb7qx0iCpq4il oD2U+gfa4zP7mkSzb8PuNkm/fbcgeBxm5jfMYtWbWrTkfGVZwXSSgCDOra64UHA6vo7nIHxA1lhb JgW/5GG1HA4WmGnb8Z7aQyhEhLDPUEEZQpNJ6fOSDPqJbYij922dwRClK6R22EW4qeVjkqTSYMVx ocSGNiXl18OPUfA++0jb9e5t23/u0nP+sj9/XTqn1MOoXz+DCNSHe/jW3moFsyf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Dj9HDGAAAA2wAAAA8AAAAAAAAA AAAAAAAAoQIAAGRycy9kb3ducmV2LnhtbFBLBQYAAAAABAAEAPkAAACUAwAAAAA= "/>
                <v:oval id="Oval 313" o:spid="_x0000_s1217" style="position:absolute;left:1610;top:4575;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bEEnMQA AADbAAAADwAAAGRycy9kb3ducmV2LnhtbESP3WoCMRSE7wu+QzhCb4pm+4PIulmRgtCLQq36AMfN Mbu6OVmT6G7fvikUvBxm5humWA62FTfyoXGs4HmagSCunG7YKNjv1pM5iBCRNbaOScEPBViWo4cC c+16/qbbNhqRIBxyVFDH2OVShqomi2HqOuLkHZ23GJP0RmqPfYLbVr5k2UxabDgt1NjRe03VeXu1 Cg6HvRvkxX9tnszZ49up78znRqnH8bBagIg0xHv4v/2hFbzO4O9L+gGy/AUAAP//AwBQSwECLQAU AAYACAAAACEA8PeKu/0AAADiAQAAEwAAAAAAAAAAAAAAAAAAAAAAW0NvbnRlbnRfVHlwZXNdLnht bFBLAQItABQABgAIAAAAIQAx3V9h0gAAAI8BAAALAAAAAAAAAAAAAAAAAC4BAABfcmVscy8ucmVs c1BLAQItABQABgAIAAAAIQAzLwWeQQAAADkAAAAQAAAAAAAAAAAAAAAAACkCAABkcnMvc2hhcGV4 bWwueG1sUEsBAi0AFAAGAAgAAAAhAMGxBJzEAAAA2wAAAA8AAAAAAAAAAAAAAAAAmAIAAGRycy9k b3ducmV2LnhtbFBLBQYAAAAABAAEAPUAAACJAwAAAAA= " filled="f"/>
                <v:oval id="Oval 314" o:spid="_x0000_s1218" style="position:absolute;left:1972;top:616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2hB8QA AADbAAAADwAAAGRycy9kb3ducmV2LnhtbESP3WoCMRSE74W+QziF3pSa1YqV1SgiCL0o1L8HOG6O 2dXNyZqk7vbtG6Hg5TAz3zCzRWdrcSMfKscKBv0MBHHhdMVGwWG/fpuACBFZY+2YFPxSgMX8qTfD XLuWt3TbRSMShEOOCsoYm1zKUJRkMfRdQ5y8k/MWY5LeSO2xTXBby2GWjaXFitNCiQ2tSiouux+r 4Hg8uE5e/ffm1Vw8js5tY742Sr08d8spiEhdfIT/259awfsH3L+kH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K79oQfEAAAA2wAAAA8AAAAAAAAAAAAAAAAAmAIAAGRycy9k b3ducmV2LnhtbFBLBQYAAAAABAAEAPUAAACJAwAAAAA= " filled="f"/>
                <v:oval id="Oval 315" o:spid="_x0000_s1219" style="position:absolute;left:2332;top:457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2I1dcAA AADbAAAADwAAAGRycy9kb3ducmV2LnhtbERPy2oCMRTdF/yHcAU3RTNtRWQ0ihQKXQg+P+A6uWZG Jzdjkjrj3zcLweXhvOfLztbiTj5UjhV8jDIQxIXTFRsFx8PPcAoiRGSNtWNS8KAAy0XvbY65di3v 6L6PRqQQDjkqKGNscilDUZLFMHINceLOzluMCXojtcc2hdtafmbZRFqsODWU2NB3ScV1/2cVnE5H 18mb32zfzdXj+NI2Zr1VatDvVjMQkbr4Ej/dv1rBVxqbvqQfIBf/AAAA//8DAFBLAQItABQABgAI AAAAIQDw94q7/QAAAOIBAAATAAAAAAAAAAAAAAAAAAAAAABbQ29udGVudF9UeXBlc10ueG1sUEsB Ai0AFAAGAAgAAAAhADHdX2HSAAAAjwEAAAsAAAAAAAAAAAAAAAAALgEAAF9yZWxzLy5yZWxzUEsB Ai0AFAAGAAgAAAAhADMvBZ5BAAAAOQAAABAAAAAAAAAAAAAAAAAAKQIAAGRycy9zaGFwZXhtbC54 bWxQSwECLQAUAAYACAAAACEA32I1dcAAAADbAAAADwAAAAAAAAAAAAAAAACYAgAAZHJzL2Rvd25y ZXYueG1sUEsFBgAAAAAEAAQA9QAAAIUDAAAAAA== " filled="f"/>
                <v:oval id="Oval 316" o:spid="_x0000_s1220" style="position:absolute;left:2692;top:6152;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6Q7sQA AADbAAAADwAAAGRycy9kb3ducmV2LnhtbESP3WoCMRSE74W+QziF3pSa1YrU1SgiCL0o1L8HOG6O 2dXNyZqk7vbtG6Hg5TAz3zCzRWdrcSMfKscKBv0MBHHhdMVGwWG/fvsAESKyxtoxKfilAIv5U2+G uXYtb+m2i0YkCIccFZQxNrmUoSjJYui7hjh5J+ctxiS9kdpjm+C2lsMsG0uLFaeFEhtalVRcdj9W wfF4cJ28+u/Nq7l4HJ3bxnxtlHp57pZTEJG6+Aj/tz+1gvcJ3L+kHyDnfwAAAP//AwBQSwECLQAU AAYACAAAACEA8PeKu/0AAADiAQAAEwAAAAAAAAAAAAAAAAAAAAAAW0NvbnRlbnRfVHlwZXNdLnht bFBLAQItABQABgAIAAAAIQAx3V9h0gAAAI8BAAALAAAAAAAAAAAAAAAAAC4BAABfcmVscy8ucmVs c1BLAQItABQABgAIAAAAIQAzLwWeQQAAADkAAAAQAAAAAAAAAAAAAAAAACkCAABkcnMvc2hhcGV4 bWwueG1sUEsBAi0AFAAGAAgAAAAhALAukO7EAAAA2wAAAA8AAAAAAAAAAAAAAAAAmAIAAGRycy9k b3ducmV2LnhtbFBLBQYAAAAABAAEAPUAAACJAwAAAAA= " filled="f"/>
                <v:oval id="Oval 317" o:spid="_x0000_s1221" style="position:absolute;left:3052;top:456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RJKDsEA AADbAAAADwAAAGRycy9kb3ducmV2LnhtbERP3WrCMBS+H/gO4Qi7GZpuyJBqLCIMdjGY0z7AaXNM q81JTbK2e/vlYrDLj+9/W0y2EwP50DpW8LzMQBDXTrdsFJTnt8UaRIjIGjvHpOCHAhS72cMWc+1G /qLhFI1IIRxyVNDE2OdShrohi2HpeuLEXZy3GBP0RmqPYwq3nXzJsldpseXU0GBPh4bq2+nbKqiq 0k3y7j+PT+bmcXUde/NxVOpxPu03ICJN8V/8537XClZpffqSfoDc/QIAAP//AwBQSwECLQAUAAYA CAAAACEA8PeKu/0AAADiAQAAEwAAAAAAAAAAAAAAAAAAAAAAW0NvbnRlbnRfVHlwZXNdLnhtbFBL AQItABQABgAIAAAAIQAx3V9h0gAAAI8BAAALAAAAAAAAAAAAAAAAAC4BAABfcmVscy8ucmVsc1BL AQItABQABgAIAAAAIQAzLwWeQQAAADkAAAAQAAAAAAAAAAAAAAAAACkCAABkcnMvc2hhcGV4bWwu eG1sUEsBAi0AFAAGAAgAAAAhAHkSSg7BAAAA2wAAAA8AAAAAAAAAAAAAAAAAmAIAAGRycy9kb3du cmV2LnhtbFBLBQYAAAAABAAEAPUAAACGAwAAAAA= " filled="f"/>
                <v:oval id="Oval 318" o:spid="_x0000_s1222" style="position:absolute;left:3412;top:6168;width:3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l7vlcMA AADbAAAADwAAAGRycy9kb3ducmV2LnhtbESP3WoCMRSE7wt9h3AK3pSaVaSU1ShSELwo+LcPcNwc s6ubk22SuuvbG0Ho5TAz3zCzRW8bcSUfascKRsMMBHHpdM1GQXFYfXyBCBFZY+OYFNwowGL++jLD XLuOd3TdRyMShEOOCqoY21zKUFZkMQxdS5y8k/MWY5LeSO2xS3DbyHGWfUqLNaeFClv6rqi87P+s guOxcL389Zvtu7l4nJy71vxslRq89cspiEh9/A8/22utYDKCx5f0A+T8DgAA//8DAFBLAQItABQA BgAIAAAAIQDw94q7/QAAAOIBAAATAAAAAAAAAAAAAAAAAAAAAABbQ29udGVudF9UeXBlc10ueG1s UEsBAi0AFAAGAAgAAAAhADHdX2HSAAAAjwEAAAsAAAAAAAAAAAAAAAAALgEAAF9yZWxzLy5yZWxz UEsBAi0AFAAGAAgAAAAhADMvBZ5BAAAAOQAAABAAAAAAAAAAAAAAAAAAKQIAAGRycy9zaGFwZXht bC54bWxQSwECLQAUAAYACAAAACEAFl7vlcMAAADbAAAADwAAAAAAAAAAAAAAAACYAgAAZHJzL2Rv d25yZXYueG1sUEsFBgAAAAAEAAQA9QAAAIgDAAAAAA== " filled="f"/>
                <v:line id="Line 319" o:spid="_x0000_s1223" style="position:absolute;visibility:visible;mso-wrap-style:square" from="1972,4744" to="1972,63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wfecYAAADbAAAADwAAAGRycy9kb3ducmV2LnhtbESPQWvCQBSE7wX/w/IEb3VTL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cMH3nGAAAA2wAAAA8AAAAAAAAA AAAAAAAAoQIAAGRycy9kb3ducmV2LnhtbFBLBQYAAAAABAAEAPkAAACUAwAAAAA= "/>
                <v:line id="Line 320" o:spid="_x0000_s1224" style="position:absolute;visibility:visible;mso-wrap-style:square" from="2332,4736" to="2332,6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EC64sYAAADbAAAADwAAAGRycy9kb3ducmV2LnhtbESPT2vCQBTE74LfYXlCb7qxl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hAuuLGAAAA2wAAAA8AAAAAAAAA AAAAAAAAoQIAAGRycy9kb3ducmV2LnhtbFBLBQYAAAAABAAEAPkAAACUAwAAAAA= "/>
                <v:line id="Line 321" o:spid="_x0000_s1225" style="position:absolute;visibility:visible;mso-wrap-style:square" from="2692,4736" to="2692,6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6kilsYAAADbAAAADwAAAGRycy9kb3ducmV2LnhtbESPT2vCQBTE7wW/w/KE3urGVoK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pIpbGAAAA2wAAAA8AAAAAAAAA AAAAAAAAoQIAAGRycy9kb3ducmV2LnhtbFBLBQYAAAAABAAEAPkAAACUAwAAAAA= "/>
                <v:line id="Line 322" o:spid="_x0000_s1226" style="position:absolute;visibility:visible;mso-wrap-style:square" from="3052,4720" to="3052,63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WHDcYAAADbAAAADwAAAGRycy9kb3ducmV2LnhtbESPQWvCQBSE74L/YXlCb7ppq6GkriIt Be1B1Bba4zP7mkSzb8PumqT/3hUKPQ4z8w0zX/amFi05X1lWcD9JQBDnVldcKPj8eBs/gfABWWNt mRT8koflYjiYY6Ztx3tqD6EQEcI+QwVlCE0mpc9LMugntiGO3o91BkOUrpDaYRfhppYPSZJKgxXH hRIbeikpPx8uRsH2cZe2q837uv/apMf8dX/8PnVOqbtRv3oGEagP/+G/9lormM7g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jlhw3GAAAA2wAAAA8AAAAAAAAA AAAAAAAAoQIAAGRycy9kb3ducmV2LnhtbFBLBQYAAAAABAAEAPkAAACUAwAAAAA= "/>
                <v:line id="Line 323" o:spid="_x0000_s1227" style="position:absolute;visibility:visible;mso-wrap-style:square" from="3412,4736" to="3412,63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DcZesYAAADbAAAADwAAAGRycy9kb3ducmV2LnhtbESPT2vCQBTE74V+h+UJvdWNbQk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g3GXrGAAAA2wAAAA8AAAAAAAAA AAAAAAAAoQIAAGRycy9kb3ducmV2LnhtbFBLBQYAAAAABAAEAPkAAACUAwAAAAA= "/>
                <v:line id="Line 324" o:spid="_x0000_s1228" style="position:absolute;visibility:visible;mso-wrap-style:square" from="2056,6900" to="3676,69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RRIcMAAADbAAAADwAAAGRycy9kb3ducmV2LnhtbESP0WoCMRRE3wv+Q7gF3zRrkdauRpGq UPFB1H7AdXPdbN3cLEnUbb/eFIQ+DjNzhpnMWluLK/lQOVYw6GcgiAunKy4VfB1WvRGIEJE11o5J wQ8FmE07TxPMtbvxjq77WIoE4ZCjAhNjk0sZCkMWQ981xMk7OW8xJulLqT3eEtzW8iXLXqXFitOC wYY+DBXn/cUqWPvj5jz4LY088tov6+3iPdhvpbrP7XwMIlIb/8OP9qdWMHyDvy/pB8jp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EUSHDAAAA2wAAAA8AAAAAAAAAAAAA AAAAoQIAAGRycy9kb3ducmV2LnhtbFBLBQYAAAAABAAEAPkAAACRAwAAAAA= " strokeweight="1pt"/>
                <v:line id="Line 325" o:spid="_x0000_s1229" style="position:absolute;visibility:visible;mso-wrap-style:square" from="1612,4752" to="1612,58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3wrJ8EAAADbAAAADwAAAGRycy9kb3ducmV2LnhtbERPz2vCMBS+C/4P4Qm72dQxptZGEctg h01Qx87P5q0pa15Kk9Xsv18OA48f3+9yF20nRhp861jBIstBENdOt9wo+Li8zFcgfEDW2DkmBb/k YbedTkostLvxicZzaEQKYV+gAhNCX0jpa0MWfeZ64sR9ucFiSHBopB7wlsJtJx/z/FlabDk1GOzp YKj+Pv9YBUtTneRSVm+XYzW2i3V8j5/XtVIPs7jfgAgUw138737VCp7S2PQl/QC5/QM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ffCsnwQAAANsAAAAPAAAAAAAAAAAAAAAA AKECAABkcnMvZG93bnJldi54bWxQSwUGAAAAAAQABAD5AAAAjwMAAAAA ">
                  <v:stroke endarrow="block"/>
                </v:line>
                <v:line id="Line 326" o:spid="_x0000_s1230" style="position:absolute;visibility:visible;mso-wrap-style:square" from="2152,6356" to="2152,6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aiNCMYAAADbAAAADwAAAGRycy9kb3ducmV2LnhtbESPQWvCQBSE74L/YXlCb7ppK6FNXUVa CtqDqC20x2f2NYlm34bdNUn/vSsIPQ4z8w0zW/SmFi05X1lWcD9JQBDnVldcKPj6fB8/gfABWWNt mRT8kYfFfDiYYaZtxztq96EQEcI+QwVlCE0mpc9LMugntiGO3q91BkOUrpDaYRfhppYPSZJKgxXH hRIbei0pP+3PRsHmcZu2y/XHqv9ep4f8bXf4OXZOqbtRv3wBEagP/+Fbe6UVTJ/h+iX+ADm/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ojQjGAAAA2wAAAA8AAAAAAAAA AAAAAAAAoQIAAGRycy9kb3ducmV2LnhtbFBLBQYAAAAABAAEAPkAAACUAwAAAAA= "/>
                <v:line id="Line 327" o:spid="_x0000_s1231" style="position:absolute;visibility:visible;mso-wrap-style:square" from="2864,6356" to="2864,6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UuySMIAAADbAAAADwAAAGRycy9kb3ducmV2LnhtbERPz2vCMBS+D/wfwhN2m6kbK6MaRZSB ehB1g3l8Nm9tZ/NSkth2/705CB4/vt/TeW9q0ZLzlWUF41ECgji3uuJCwffX58sHCB+QNdaWScE/ eZjPBk9TzLTt+EDtMRQihrDPUEEZQpNJ6fOSDPqRbYgj92udwRChK6R22MVwU8vXJEmlwYpjQ4kN LUvKL8erUbB726ftYrNd9z+b9JyvDufTX+eUeh72iwmIQH14iO/utVbwHtfHL/EHyNkN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LUuySMIAAADbAAAADwAAAAAAAAAAAAAA AAChAgAAZHJzL2Rvd25yZXYueG1sUEsFBgAAAAAEAAQA+QAAAJADAAAAAA== "/>
                <v:line id="Line 328" o:spid="_x0000_s1232" style="position:absolute;visibility:visible;mso-wrap-style:square" from="3592,6356" to="3592,68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gcX08YAAADbAAAADwAAAGRycy9kb3ducmV2LnhtbESPQWvCQBSE7wX/w/IKvdWNlgZJXUVa BPUgagvt8Zl9TVKzb8PumqT/3hUEj8PMfMNM572pRUvOV5YVjIYJCOLc6ooLBV+fy+cJCB+QNdaW ScE/eZjPBg9TzLTteE/tIRQiQthnqKAMocmk9HlJBv3QNsTR+7XOYIjSFVI77CLc1HKcJKk0WHFc KLGh95Ly0+FsFGxfdmm7WG9W/fc6PeYf++PPX+eUenrsF28gAvXhHr61V1rB6wiuX+IPkLM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IHF9PGAAAA2wAAAA8AAAAAAAAA AAAAAAAAoQIAAGRycy9kb3ducmV2LnhtbFBLBQYAAAAABAAEAPkAAACUAwAAAAA= "/>
                <v:line id="Line 329" o:spid="_x0000_s1233" style="position:absolute;visibility:visible;mso-wrap-style:square" from="3775,4201" to="3775,63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tWJpMYAAADbAAAADwAAAGRycy9kb3ducmV2LnhtbESPQWvCQBSE7wX/w/IEb3VTpaFEVxFL QT2Uagt6fGafSWr2bdhdk/TfdwtCj8PMfMPMl72pRUvOV5YVPI0TEMS51RUXCr4+3x5fQPiArLG2 TAp+yMNyMXiYY6Ztx3tqD6EQEcI+QwVlCE0mpc9LMujHtiGO3sU6gyFKV0jtsItwU8tJkqTSYMVx ocSG1iXl18PNKHiffqTtarvb9Mdtes5f9+fTd+eUGg371QxEoD78h+/tjVbwPI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LViaTGAAAA2wAAAA8AAAAAAAAA AAAAAAAAoQIAAGRycy9kb3ducmV2LnhtbFBLBQYAAAAABAAEAPkAAACUAwAAAAA= "/>
                <v:line id="Line 330" o:spid="_x0000_s1234" style="position:absolute;visibility:visible;mso-wrap-style:square" from="1784,4204" to="1784,47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ZksP8YAAADbAAAADwAAAGRycy9kb3ducmV2LnhtbESPT2vCQBTE74LfYXlCb7qx0iCpq4il oD2U+gfa4zP7mkSzb8PuNkm/fbcgeBxm5jfMYtWbWrTkfGVZwXSSgCDOra64UHA6vo7nIHxA1lhb JgW/5GG1HA4WmGnb8Z7aQyhEhLDPUEEZQpNJ6fOSDPqJbYij922dwRClK6R22EW4qeVjkqTSYMVx ocSGNiXl18OPUfA++0jb9e5t23/u0nP+sj9/XTqn1MOoXz+DCNSHe/jW3moFTzP4/xJ/gFz+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2ZLD/GAAAA2wAAAA8AAAAAAAAA AAAAAAAAoQIAAGRycy9kb3ducmV2LnhtbFBLBQYAAAAABAAEAPkAAACUAwAAAAA= "/>
                <v:line id="Line 331" o:spid="_x0000_s1235" style="position:absolute;visibility:visible;mso-wrap-style:square" from="2512,4196" to="2512,4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nC0S8YAAADbAAAADwAAAGRycy9kb3ducmV2LnhtbESPQWvCQBSE74L/YXlCb7ppq6GkriIt Be1B1Bba4zP7mkSzb8PumqT/3hUKPQ4z8w0zX/amFi05X1lWcD9JQBDnVldcKPj8eBs/gfABWWNt mRT8koflYjiYY6Ztx3tqD6EQEcI+QwVlCE0mpc9LMugntiGO3o91BkOUrpDaYRfhppYPSZJKgxXH hRIbeikpPx8uRsH2cZe2q837uv/apMf8dX/8PnVOqbtRv3oGEagP/+G/9lormE3h9iX+ALm4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JwtEvGAAAA2wAAAA8AAAAAAAAA AAAAAAAAoQIAAGRycy9kb3ducmV2LnhtbFBLBQYAAAAABAAEAPkAAACUAwAAAAA= "/>
                <v:line id="Line 332" o:spid="_x0000_s1236" style="position:absolute;visibility:visible;mso-wrap-style:square" from="3232,4196" to="3232,47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TwR0MYAAADbAAAADwAAAGRycy9kb3ducmV2LnhtbESPT2vCQBTE7wW/w/KE3urGFoOkriKW gvZQ/Aft8Zl9TaLZt2F3m6Tf3i0IHoeZ+Q0zW/SmFi05X1lWMB4lIIhzqysuFBwP709TED4ga6wt k4I/8rCYDx5mmGnb8Y7afShEhLDPUEEZQpNJ6fOSDPqRbYij92OdwRClK6R22EW4qeVzkqTSYMVx ocSGViXll/2vUfD5sk3b5eZj3X9t0lP+tjt9nzun1OOwX76CCNSHe/jWXmsFkwn8f4k/QM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08EdDGAAAA2wAAAA8AAAAAAAAA AAAAAAAAoQIAAGRycy9kb3ducmV2LnhtbFBLBQYAAAAABAAEAPkAAACUAwAAAAA= "/>
                <v:line id="Line 333" o:spid="_x0000_s1237" style="position:absolute;visibility:visible;mso-wrap-style:square" from="2864,6872" to="2864,72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6Pp8YAAADbAAAADwAAAGRycy9kb3ducmV2LnhtbESPT2vCQBTE74V+h+UJvdWNLQ0SXUVa CupB6h/Q4zP7TGKzb8PumqTfvisUehxm5jfMdN6bWrTkfGVZwWiYgCDOra64UHDYfz6PQfiArLG2 TAp+yMN89vgwxUzbjrfU7kIhIoR9hgrKEJpMSp+XZNAPbUMcvYt1BkOUrpDaYRfhppYvSZJKgxXH hRIbei8p/97djILN61faLlbrZX9cpef8Y3s+XTun1NOgX0xABOrDf/ivvdQK3lK4f4k/QM5+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3uj6fGAAAA2wAAAA8AAAAAAAAA AAAAAAAAoQIAAGRycy9kb3ducmV2LnhtbFBLBQYAAAAABAAEAPkAAACUAwAAAAA= "/>
                <v:rect id="Rectangle 334" o:spid="_x0000_s1238" style="position:absolute;left:2596;top:720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V5Y5MMA AADbAAAADwAAAGRycy9kb3ducmV2LnhtbESPT2sCMRTE7wW/Q3iCt5pV0MrWKKtU8CT4B2xvj81r srh5WTapu/32jSD0OMzMb5jlune1uFMbKs8KJuMMBHHpdcVGweW8e12ACBFZY+2ZFPxSgPVq8LLE XPuOj3Q/RSMShEOOCmyMTS5lKC05DGPfECfv27cOY5KtkbrFLsFdLadZNpcOK04LFhvaWipvpx+n 4KP5OhQzE2Rxjfbz5jfdzh6MUqNhX7yDiNTH//CzvdcKZm/w+JJ+gFz9AQAA//8DAFBLAQItABQA BgAIAAAAIQDw94q7/QAAAOIBAAATAAAAAAAAAAAAAAAAAAAAAABbQ29udGVudF9UeXBlc10ueG1s UEsBAi0AFAAGAAgAAAAhADHdX2HSAAAAjwEAAAsAAAAAAAAAAAAAAAAALgEAAF9yZWxzLy5yZWxz UEsBAi0AFAAGAAgAAAAhADMvBZ5BAAAAOQAAABAAAAAAAAAAAAAAAAAAKQIAAGRycy9zaGFwZXht bC54bWxQSwECLQAUAAYACAAAACEACV5Y5MMAAADbAAAADwAAAAAAAAAAAAAAAACYAgAAZHJzL2Rv d25yZXYueG1sUEsFBgAAAAAEAAQA9QAAAIgDAAAAAA== " filled="f"/>
                <v:line id="Line 335" o:spid="_x0000_s1239" style="position:absolute;flip:y;visibility:visible;mso-wrap-style:square" from="1972,5400" to="197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wM9tMQAAADbAAAADwAAAGRycy9kb3ducmV2LnhtbESPwUrDQBCG74LvsIzgJbQbLYrGbIpt LQjFg60Hj0N2TILZ2ZCdtvHtnYPgcfjn/+abcjmF3pxoTF1kBzfzHAxxHX3HjYOPw3b2ACYJssc+ Mjn4oQTL6vKixMLHM7/TaS+NUQinAh20IkNhbapbCpjmcSDW7CuOAUXHsbF+xLPCQ29v8/zeBuxY L7Q40Lql+nt/DKqxfePNYpGtgs2yR3r5lF1uxbnrq+n5CYzQJP/Lf+1X7+BOZfUXBYCt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Az20xAAAANsAAAAPAAAAAAAAAAAA AAAAAKECAABkcnMvZG93bnJldi54bWxQSwUGAAAAAAQABAD5AAAAkgMAAAAA ">
                  <v:stroke endarrow="block"/>
                </v:line>
                <v:line id="Line 336" o:spid="_x0000_s1240" style="position:absolute;flip:y;visibility:visible;mso-wrap-style:square" from="2332,5400" to="233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E+YL8QAAADbAAAADwAAAGRycy9kb3ducmV2LnhtbESPQWvCQBCF7wX/wzJCL6FuqlQ0uoq1 FQTxoO2hxyE7JsHsbMhONf57Vyj0+HjzvjdvvuxcrS7UhsqzgddBCoo497biwsD31+ZlAioIssXa Mxm4UYDlovc0x8z6Kx/ocpRCRQiHDA2UIk2mdchLchgGviGO3sm3DiXKttC2xWuEu1oP03SsHVYc G0psaF1Sfj7+uvjGZs8fo1Hy7nSSTOnzR3apFmOe+91qBkqok//jv/TWGnibwmNLBIBe3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4T5gvxAAAANsAAAAPAAAAAAAAAAAA AAAAAKECAABkcnMvZG93bnJldi54bWxQSwUGAAAAAAQABAD5AAAAkgMAAAAA ">
                  <v:stroke endarrow="block"/>
                </v:line>
                <v:line id="Line 337" o:spid="_x0000_s1241" style="position:absolute;flip:y;visibility:visible;mso-wrap-style:square" from="2692,5400" to="269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xn7D8QAAADbAAAADwAAAGRycy9kb3ducmV2LnhtbESPwWrCQBCG74W+wzKFXoJuWkFqdJW2 VigUD1UPHofsNAnNzobsqOnbdw6Cx+Gf/5tvFqshtOZMfWoiO3ga52CIy+gbrhwc9pvRC5gkyB7b yOTgjxKslvd3Cyx8vPA3nXdSGYVwKtBBLdIV1qaypoBpHDtizX5iH1B07Cvre7woPLT2Oc+nNmDD eqHGjt5rKn93p6Aamy2vJ5PsLdgsm9HHUb5yK849PgyvczBCg9yWr+1P72Cq9vqLAsAu/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GfsPxAAAANsAAAAPAAAAAAAAAAAA AAAAAKECAABkcnMvZG93bnJldi54bWxQSwUGAAAAAAQABAD5AAAAkgMAAAAA ">
                  <v:stroke endarrow="block"/>
                </v:line>
                <v:line id="Line 338" o:spid="_x0000_s1242" style="position:absolute;flip:y;visibility:visible;mso-wrap-style:square" from="3052,5400" to="305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FVelMMAAADbAAAADwAAAGRycy9kb3ducmV2LnhtbESPQWvCQBCF74L/YRmhl6AbK0iNrqJt hYJ4qHrwOGTHJJidDdmppv++WxA8Pt68781brDpXqxu1ofJsYDxKQRHn3lZcGDgdt8M3UEGQLdae ycAvBVgt+70FZtbf+ZtuBylUhHDI0EAp0mRah7wkh2HkG+LoXXzrUKJsC21bvEe4q/Vrmk61w4pj Q4kNvZeUXw8/Lr6x3fPHZJJsnE6SGX2eZZdqMeZl0K3noIQ6eR4/0l/WwHQM/1siAP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VXpTDAAAA2wAAAA8AAAAAAAAAAAAA AAAAoQIAAGRycy9kb3ducmV2LnhtbFBLBQYAAAAABAAEAPkAAACRAwAAAAA= ">
                  <v:stroke endarrow="block"/>
                </v:line>
                <v:line id="Line 339" o:spid="_x0000_s1243" style="position:absolute;flip:y;visibility:visible;mso-wrap-style:square" from="3412,5400" to="341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fA48QAAADbAAAADwAAAGRycy9kb3ducmV2LnhtbESPQWvCQBCF70L/wzIFL0E3Kkgb3YTW KhTEQ60Hj0N2moRmZ0N2qum/7xYEj48373vz1sXgWnWhPjSeDcymKSji0tuGKwOnz93kCVQQZIut ZzLwSwGK/GG0xsz6K3/Q5SiVihAOGRqoRbpM61DW5DBMfUccvS/fO5Qo+0rbHq8R7lo9T9Oldthw bKixo01N5ffxx8U3dgd+WyySV6eT5Jm2Z9mnWowZPw4vK1BCg9yPb+l3a2A5h/8tEQA6/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h8DjxAAAANsAAAAPAAAAAAAAAAAA AAAAAKECAABkcnMvZG93bnJldi54bWxQSwUGAAAAAAQABAD5AAAAkgMAAAAA ">
                  <v:stroke endarrow="block"/>
                </v:line>
                <v:line id="Line 340" o:spid="_x0000_s1244" style="position:absolute;flip:y;visibility:visible;mso-wrap-style:square" from="3772,5400" to="3772,594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tleMQAAADbAAAADwAAAGRycy9kb3ducmV2LnhtbESPT2vCQBDF74V+h2UKXkLdaEDa1FXq PyiIB9Meehyy0yQ0Oxuyo8Zv7xaEHh9v3u/Nmy8H16oz9aHxbGAyTkERl942XBn4+tw9v4AKgmyx 9UwGrhRguXh8mGNu/YWPdC6kUhHCIUcDtUiXax3KmhyGse+Io/fje4cSZV9p2+Mlwl2rp2k60w4b jg01drSuqfwtTi6+sTvwJsuSldNJ8krbb9mnWowZPQ3vb6CEBvk/vqc/rIFZBn9bIgD04g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Xy2V4xAAAANsAAAAPAAAAAAAAAAAA AAAAAKECAABkcnMvZG93bnJldi54bWxQSwUGAAAAAAQABAD5AAAAkgMAAAAA ">
                  <v:stroke endarrow="block"/>
                </v:line>
                <v:shape id="Text Box 341" o:spid="_x0000_s1245" type="#_x0000_t202" style="position:absolute;left:1876;top:52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72gh8IA AADbAAAADwAAAGRycy9kb3ducmV2LnhtbESPT4vCMBTE7wt+h/CEva2Ji4pWo4iLsCdl/QfeHs2z LTYvpYm2fnsjLHgcZuY3zGzR2lLcqfaFYw39ngJBnDpTcKbhsF9/jUH4gGywdEwaHuRhMe98zDAx ruE/uu9CJiKEfYIa8hCqREqf5mTR91xFHL2Lqy2GKOtMmhqbCLel/FZqJC0WHBdyrGiVU3rd3ayG 4+ZyPg3UNvuxw6pxrZJsJ1Lrz267nIII1IZ3+L/9azSMBvD6En+AnD8BAAD//wMAUEsBAi0AFAAG AAgAAAAhAPD3irv9AAAA4gEAABMAAAAAAAAAAAAAAAAAAAAAAFtDb250ZW50X1R5cGVzXS54bWxQ SwECLQAUAAYACAAAACEAMd1fYdIAAACPAQAACwAAAAAAAAAAAAAAAAAuAQAAX3JlbHMvLnJlbHNQ SwECLQAUAAYACAAAACEAMy8FnkEAAAA5AAAAEAAAAAAAAAAAAAAAAAApAgAAZHJzL3NoYXBleG1s LnhtbFBLAQItABQABgAIAAAAIQB7vaCHwgAAANsAAAAPAAAAAAAAAAAAAAAAAJgCAABkcnMvZG93 bnJldi54bWxQSwUGAAAAAAQABAD1AAAAhwMAAAAA " filled="f" stroked="f">
                  <v:textbox>
                    <w:txbxContent>
                      <w:p w:rsidR="002F3D17" w:rsidRDefault="002F3D17" w:rsidP="002F3D17">
                        <w:r>
                          <w:t>F</w:t>
                        </w:r>
                      </w:p>
                    </w:txbxContent>
                  </v:textbox>
                </v:shape>
                <v:shape id="_x0000_s1246" type="#_x0000_t202" style="position:absolute;left:2228;top:52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PEFHMIA AADbAAAADwAAAGRycy9kb3ducmV2LnhtbESPT4vCMBTE74LfITxhb5ooq2g1iijCnlzWf+Dt0Tzb YvNSmmi7394sLHgcZuY3zGLV2lI8qfaFYw3DgQJBnDpTcKbhdNz1pyB8QDZYOiYNv+Rhtex2FpgY 1/APPQ8hExHCPkENeQhVIqVPc7LoB64ijt7N1RZDlHUmTY1NhNtSjpSaSIsFx4UcK9rklN4PD6vh vL9dL5/qO9vacdW4Vkm2M6n1R69dz0EEasM7/N/+MhomY/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U8QUcwgAAANsAAAAPAAAAAAAAAAAAAAAAAJgCAABkcnMvZG93 bnJldi54bWxQSwUGAAAAAAQABAD1AAAAhwMAAAAA " filled="f" stroked="f">
                  <v:textbox>
                    <w:txbxContent>
                      <w:p w:rsidR="002F3D17" w:rsidRDefault="002F3D17" w:rsidP="002F3D17">
                        <w:r>
                          <w:t>F</w:t>
                        </w:r>
                      </w:p>
                    </w:txbxContent>
                  </v:textbox>
                </v:shape>
                <v:shape id="_x0000_s1247" type="#_x0000_t202" style="position:absolute;left:2596;top:52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COba8MA AADbAAAADwAAAGRycy9kb3ducmV2LnhtbESPQWvCQBSE74L/YXmF3sxuRUObuopYhJ4UtRW8PbLP JDT7NmS3Jv57VxA8DjPzDTNb9LYWF2p95VjDW6JAEOfOVFxo+DmsR+8gfEA2WDsmDVfysJgPBzPM jOt4R5d9KESEsM9QQxlCk0np85Is+sQ1xNE7u9ZiiLItpGmxi3Bby7FSqbRYcVwosaFVSfnf/t9q +N2cT8eJ2hZfdtp0rleS7YfU+vWlX36CCNSHZ/jR/jYa0hTuX+IPkPMbAAAA//8DAFBLAQItABQA BgAIAAAAIQDw94q7/QAAAOIBAAATAAAAAAAAAAAAAAAAAAAAAABbQ29udGVudF9UeXBlc10ueG1s UEsBAi0AFAAGAAgAAAAhADHdX2HSAAAAjwEAAAsAAAAAAAAAAAAAAAAALgEAAF9yZWxzLy5yZWxz UEsBAi0AFAAGAAgAAAAhADMvBZ5BAAAAOQAAABAAAAAAAAAAAAAAAAAAKQIAAGRycy9zaGFwZXht bC54bWxQSwECLQAUAAYACAAAACEA5COba8MAAADbAAAADwAAAAAAAAAAAAAAAACYAgAAZHJzL2Rv d25yZXYueG1sUEsFBgAAAAAEAAQA9QAAAIgDAAAAAA== " filled="f" stroked="f">
                  <v:textbox>
                    <w:txbxContent>
                      <w:p w:rsidR="002F3D17" w:rsidRDefault="002F3D17" w:rsidP="002F3D17">
                        <w:r>
                          <w:t>F</w:t>
                        </w:r>
                      </w:p>
                    </w:txbxContent>
                  </v:textbox>
                </v:shape>
                <v:shape id="_x0000_s1248" type="#_x0000_t202" style="position:absolute;left:2972;top:52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28+8MMA AADbAAAADwAAAGRycy9kb3ducmV2LnhtbESPQWvCQBSE74L/YXlCb7prsVZTV5FKoSfFVAVvj+wz Cc2+DdmtSf+9Kwgeh5n5hlmsOluJKzW+dKxhPFIgiDNnSs41HH6+hjMQPiAbrByThn/ysFr2ewtM jGt5T9c05CJC2CeooQihTqT0WUEW/cjVxNG7uMZiiLLJpWmwjXBbyVelptJiyXGhwJo+C8p+0z+r 4bi9nE8Ttcs39q1uXack27nU+mXQrT9ABOrCM/xofxsN03e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i28+8MMAAADbAAAADwAAAAAAAAAAAAAAAACYAgAAZHJzL2Rv d25yZXYueG1sUEsFBgAAAAAEAAQA9QAAAIgDAAAAAA== " filled="f" stroked="f">
                  <v:textbox>
                    <w:txbxContent>
                      <w:p w:rsidR="002F3D17" w:rsidRDefault="002F3D17" w:rsidP="002F3D17">
                        <w:r>
                          <w:t>F</w:t>
                        </w:r>
                      </w:p>
                    </w:txbxContent>
                  </v:textbox>
                </v:shape>
                <v:shape id="_x0000_s1249" type="#_x0000_t202" style="position:absolute;left:3324;top:52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Cqgr4A AADbAAAADwAAAGRycy9kb3ducmV2LnhtbERPy4rCMBTdC/5DuMLsNFFUtBpFFGFWI+ML3F2aa1ts bkoTbefvzUKY5eG8l+vWluJFtS8caxgOFAji1JmCMw3n074/A+EDssHSMWn4Iw/rVbezxMS4hn/p dQyZiCHsE9SQh1AlUvo0J4t+4CriyN1dbTFEWGfS1NjEcFvKkVJTabHg2JBjRduc0sfxaTVcfu63 61gdsp2dVI1rlWQ7l1p/9drNAkSgNvyLP+5vo2Eax8Yv8QfI1RsAAP//AwBQSwECLQAUAAYACAAA ACEA8PeKu/0AAADiAQAAEwAAAAAAAAAAAAAAAAAAAAAAW0NvbnRlbnRfVHlwZXNdLnhtbFBLAQIt ABQABgAIAAAAIQAx3V9h0gAAAI8BAAALAAAAAAAAAAAAAAAAAC4BAABfcmVscy8ucmVsc1BLAQIt ABQABgAIAAAAIQAzLwWeQQAAADkAAAAQAAAAAAAAAAAAAAAAACkCAABkcnMvc2hhcGV4bWwueG1s UEsBAi0AFAAGAAgAAAAhAPrwqoK+AAAA2wAAAA8AAAAAAAAAAAAAAAAAmAIAAGRycy9kb3ducmV2 LnhtbFBLBQYAAAAABAAEAPUAAACDAwAAAAA= " filled="f" stroked="f">
                  <v:textbox>
                    <w:txbxContent>
                      <w:p w:rsidR="002F3D17" w:rsidRDefault="002F3D17" w:rsidP="002F3D17">
                        <w:r>
                          <w:t>F</w:t>
                        </w:r>
                      </w:p>
                    </w:txbxContent>
                  </v:textbox>
                </v:shape>
                <v:shape id="_x0000_s1250" type="#_x0000_t202" style="position:absolute;left:3676;top:52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bwPGcIA AADbAAAADwAAAGRycy9kb3ducmV2LnhtbESPQYvCMBSE74L/ITzBmybKKmvXKKIseFJ0dwVvj+bZ lm1eShNt/fdGEDwOM/MNM1+2thQ3qn3hWMNoqEAQp84UnGn4/fkefILwAdlg6Zg03MnDctHtzDEx ruED3Y4hExHCPkENeQhVIqVPc7Loh64ijt7F1RZDlHUmTY1NhNtSjpWaSosFx4UcK1rnlP4fr1bD 3+5yPn2ofbaxk6pxrZJsZ1Lrfq9dfYEI1IZ3+NXeGg3TGTy/xB8gFw8AAAD//wMAUEsBAi0AFAAG AAgAAAAhAPD3irv9AAAA4gEAABMAAAAAAAAAAAAAAAAAAAAAAFtDb250ZW50X1R5cGVzXS54bWxQ SwECLQAUAAYACAAAACEAMd1fYdIAAACPAQAACwAAAAAAAAAAAAAAAAAuAQAAX3JlbHMvLnJlbHNQ SwECLQAUAAYACAAAACEAMy8FnkEAAAA5AAAAEAAAAAAAAAAAAAAAAAApAgAAZHJzL3NoYXBleG1s LnhtbFBLAQItABQABgAIAAAAIQCVvA8ZwgAAANsAAAAPAAAAAAAAAAAAAAAAAJgCAABkcnMvZG93 bnJldi54bWxQSwUGAAAAAAQABAD1AAAAhwMAAAAA " filled="f" stroked="f">
                  <v:textbox>
                    <w:txbxContent>
                      <w:p w:rsidR="002F3D17" w:rsidRDefault="002F3D17" w:rsidP="002F3D17">
                        <w:r>
                          <w:t>F</w:t>
                        </w:r>
                      </w:p>
                    </w:txbxContent>
                  </v:textbox>
                </v:shape>
                <v:shape id="Text Box 347" o:spid="_x0000_s1251" type="#_x0000_t202" style="position:absolute;left:1260;top:5608;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8wWcEA AADbAAAADwAAAGRycy9kb3ducmV2LnhtbERPz2vCMBS+D/Y/hCfstiaKbrMzylAGOyl2U/D2aJ5t WfMSmszW/94chB0/vt+L1WBbcaEuNI41jDMFgrh0puFKw8/35/MbiBCRDbaOScOVAqyWjw8LzI3r eU+XIlYihXDIUUMdo8+lDGVNFkPmPHHizq6zGBPsKmk67FO4beVEqRdpseHUUKOndU3lb/FnNRy2 59NxqnbVxs587wYl2c6l1k+j4eMdRKQh/ovv7i+j4TWtT1/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IFfMFnBAAAA2wAAAA8AAAAAAAAAAAAAAAAAmAIAAGRycy9kb3du cmV2LnhtbFBLBQYAAAAABAAEAPUAAACGAwAAAAA= " filled="f" stroked="f">
                  <v:textbox>
                    <w:txbxContent>
                      <w:p w:rsidR="002F3D17" w:rsidRDefault="002F3D17" w:rsidP="002F3D17">
                        <w:r>
                          <w:t>F</w:t>
                        </w:r>
                      </w:p>
                    </w:txbxContent>
                  </v:textbox>
                </v:shape>
                <v:line id="Line 348" o:spid="_x0000_s1252" style="position:absolute;visibility:visible;mso-wrap-style:square" from="2872,7476" to="2872,81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CpIB8QAAADbAAAADwAAAGRycy9kb3ducmV2LnhtbESPT2sCMRTE74V+h/AKvdXsetC6GkVc BA+14B96ft08N4ubl2UT1/TbN0Khx2HmN8MsVtG2YqDeN44V5KMMBHHldMO1gvNp+/YOwgdkja1j UvBDHlbL56cFFtrd+UDDMdQilbAvUIEJoSuk9JUhi37kOuLkXVxvMSTZ11L3eE/ltpXjLJtIiw2n BYMdbQxV1+PNKpia8iCnsvw4fZZDk8/iPn59z5R6fYnrOYhAMfyH/+idTlwOjy/pB8jl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AKkgHxAAAANsAAAAPAAAAAAAAAAAA AAAAAKECAABkcnMvZG93bnJldi54bWxQSwUGAAAAAAQABAD5AAAAkgMAAAAA ">
                  <v:stroke endarrow="block"/>
                </v:line>
                <v:shape id="Text Box 349" o:spid="_x0000_s1253" type="#_x0000_t202" style="position:absolute;left:2800;top:79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sELtcQA AADbAAAADwAAAGRycy9kb3ducmV2LnhtbESPQWvCQBSE7wX/w/IEb7qr2FbTbESUQk8tpip4e2Sf SWj2bchuTfrvuwWhx2FmvmHSzWAbcaPO1441zGcKBHHhTM2lhuPn63QFwgdkg41j0vBDHjbZ6CHF xLieD3TLQykihH2CGqoQ2kRKX1Rk0c9cSxy9q+sshii7UpoO+wi3jVwo9SQt1hwXKmxpV1HxlX9b Daf36+W8VB/l3j62vRuUZLuWWk/Gw/YFRKAh/Ifv7Tej4XkB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B7BC7XEAAAA2wAAAA8AAAAAAAAAAAAAAAAAmAIAAGRycy9k b3ducmV2LnhtbFBLBQYAAAAABAAEAPUAAACJAwAAAAA= " filled="f" stroked="f">
                  <v:textbox>
                    <w:txbxContent>
                      <w:p w:rsidR="002F3D17" w:rsidRDefault="002F3D17" w:rsidP="002F3D17">
                        <w:r>
                          <w:t>P</w:t>
                        </w:r>
                      </w:p>
                    </w:txbxContent>
                  </v:textbox>
                </v:shape>
                <v:line id="Line 350" o:spid="_x0000_s1254" style="position:absolute;visibility:visible;mso-wrap-style:square" from="1384,4156" to="4084,4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YR68QAAADbAAAADwAAAGRycy9kb3ducmV2LnhtbESP3WoCMRSE7wt9h3AK3mm2tf6wGqUq BemF4M8DHDZnN4ubk20S3e3bN0Khl8PMfMMs171txJ18qB0reB1lIIgLp2uuFFzOn8M5iBCRNTaO ScEPBVivnp+WmGvX8ZHup1iJBOGQowITY5tLGQpDFsPItcTJK523GJP0ldQeuwS3jXzLsqm0WHNa MNjS1lBxPd2sgsPkjF+bbmp9eYum7PT2ffddKzV46T8WICL18T/8195rBbMxPL6kHyBXv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ZthHrxAAAANsAAAAPAAAAAAAAAAAA AAAAAKECAABkcnMvZG93bnJldi54bWxQSwUGAAAAAAQABAD5AAAAkgMAAAAA " strokeweight="3pt">
                  <v:stroke dashstyle="1 1"/>
                </v:line>
                <v:shape id="Text Box 351" o:spid="_x0000_s1255" type="#_x0000_t202" style="position:absolute;left:3404;top:6112;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Q2WsQA AADbAAAADwAAAGRycy9kb3ducmV2LnhtbESPQWvCQBSE7wX/w/IEb7qr2FbTbESUQk8tpip4e2Sf SWj2bchuTfrvuwWhx2FmvmHSzWAbcaPO1441zGcKBHHhTM2lhuPn63QFwgdkg41j0vBDHjbZ6CHF xLieD3TLQykihH2CGqoQ2kRKX1Rk0c9cSxy9q+sshii7UpoO+wi3jVwo9SQt1hwXKmxpV1HxlX9b Daf36+W8VB/l3j62vRuUZLuWWk/Gw/YFRKAh/Ifv7Tej4XkJf1/iD5DZLwAAAP//AwBQSwECLQAU AAYACAAAACEA8PeKu/0AAADiAQAAEwAAAAAAAAAAAAAAAAAAAAAAW0NvbnRlbnRfVHlwZXNdLnht bFBLAQItABQABgAIAAAAIQAx3V9h0gAAAI8BAAALAAAAAAAAAAAAAAAAAC4BAABfcmVscy8ucmVs c1BLAQItABQABgAIAAAAIQAzLwWeQQAAADkAAAAQAAAAAAAAAAAAAAAAACkCAABkcnMvc2hhcGV4 bWwueG1sUEsBAi0AFAAGAAgAAAAhAP5kNlrEAAAA2wAAAA8AAAAAAAAAAAAAAAAAmAIAAGRycy9k b3ducmV2LnhtbFBLBQYAAAAABAAEAPUAAACJAwAAAAA= " filled="f" stroked="f">
                  <v:textbox>
                    <w:txbxContent>
                      <w:p w:rsidR="002F3D17" w:rsidRDefault="002F3D17" w:rsidP="002F3D17">
                        <w:r>
                          <w:sym w:font="Symbol" w:char="F0B7"/>
                        </w:r>
                      </w:p>
                    </w:txbxContent>
                  </v:textbox>
                </v:shape>
                <v:shape id="Text Box 352" o:spid="_x0000_s1256" type="#_x0000_t202" style="position:absolute;left:2684;top:6104;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SiTwcMA AADbAAAADwAAAGRycy9kb3ducmV2LnhtbESPQWvCQBSE7wX/w/KE3uquolbTbESUQk+KVgVvj+wz Cc2+DdmtSf99Vyj0OMzMN0y66m0t7tT6yrGG8UiBIM6dqbjQcPp8f1mA8AHZYO2YNPyQh1U2eEox Ma7jA92PoRARwj5BDWUITSKlz0uy6EeuIY7ezbUWQ5RtIU2LXYTbWk6UmkuLFceFEhvalJR/Hb+t hvPudr1M1b7Y2lnTuV5Jtkup9fOwX7+BCNSH//Bf+8NoeJ3B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kSiTwcMAAADbAAAADwAAAAAAAAAAAAAAAACYAgAAZHJzL2Rv d25yZXYueG1sUEsFBgAAAAAEAAQA9QAAAIgDAAAAAA== " filled="f" stroked="f">
                  <v:textbox>
                    <w:txbxContent>
                      <w:p w:rsidR="002F3D17" w:rsidRDefault="002F3D17" w:rsidP="002F3D17">
                        <w:r>
                          <w:sym w:font="Symbol" w:char="F0B7"/>
                        </w:r>
                      </w:p>
                    </w:txbxContent>
                  </v:textbox>
                </v:shape>
                <v:shape id="Text Box 353" o:spid="_x0000_s1257" type="#_x0000_t202" style="position:absolute;left:1964;top:612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foNtsMA AADbAAAADwAAAGRycy9kb3ducmV2LnhtbESPQWvCQBSE74L/YXlCb7prsVZTV5FKoSfFVAVvj+wz Cc2+DdmtSf+9Kwgeh5n5hlmsOluJKzW+dKxhPFIgiDNnSs41HH6+hjMQPiAbrByThn/ysFr2ewtM jGt5T9c05CJC2CeooQihTqT0WUEW/cjVxNG7uMZiiLLJpWmwjXBbyVelptJiyXGhwJo+C8p+0z+r 4bi9nE8Ttcs39q1uXack27nU+mXQrT9ABOrCM/xofxsN71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YfoNtsMAAADbAAAADwAAAAAAAAAAAAAAAACYAgAAZHJzL2Rv d25yZXYueG1sUEsFBgAAAAAEAAQA9QAAAIgDAAAAAA== " filled="f" stroked="f">
                  <v:textbox>
                    <w:txbxContent>
                      <w:p w:rsidR="002F3D17" w:rsidRDefault="002F3D17" w:rsidP="002F3D17">
                        <w:r>
                          <w:sym w:font="Symbol" w:char="F0B7"/>
                        </w:r>
                      </w:p>
                    </w:txbxContent>
                  </v:textbox>
                </v:shape>
                <v:shape id="Text Box 354" o:spid="_x0000_s1258" type="#_x0000_t202" style="position:absolute;left:1596;top:45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aoLcMA AADbAAAADwAAAGRycy9kb3ducmV2LnhtbESPT2vCQBTE74LfYXlCb7prsf5JXUUqhZ6Upip4e2Sf SWj2bchuTfrtXUHwOMzMb5jlurOVuFLjS8caxiMFgjhzpuRcw+HnczgH4QOywcoxafgnD+tVv7fE xLiWv+mahlxECPsENRQh1ImUPivIoh+5mjh6F9dYDFE2uTQNthFuK/mq1FRaLDkuFFjTR0HZb/pn NRx3l/Npovb51r7VreuUZLuQWr8Mus07iEBdeIYf7S+jYTaD+5f4A+TqBgAA//8DAFBLAQItABQA BgAIAAAAIQDw94q7/QAAAOIBAAATAAAAAAAAAAAAAAAAAAAAAABbQ29udGVudF9UeXBlc10ueG1s UEsBAi0AFAAGAAgAAAAhADHdX2HSAAAAjwEAAAsAAAAAAAAAAAAAAAAALgEAAF9yZWxzLy5yZWxz UEsBAi0AFAAGAAgAAAAhADMvBZ5BAAAAOQAAABAAAAAAAAAAAAAAAAAAKQIAAGRycy9zaGFwZXht bC54bWxQSwECLQAUAAYACAAAACEADraoLcMAAADbAAAADwAAAAAAAAAAAAAAAACYAgAAZHJzL2Rv d25yZXYueG1sUEsFBgAAAAAEAAQA9QAAAIgDAAAAAA== " filled="f" stroked="f">
                  <v:textbox>
                    <w:txbxContent>
                      <w:p w:rsidR="002F3D17" w:rsidRDefault="002F3D17" w:rsidP="002F3D17">
                        <w:r>
                          <w:sym w:font="Symbol" w:char="F0B7"/>
                        </w:r>
                      </w:p>
                    </w:txbxContent>
                  </v:textbox>
                </v:shape>
                <v:shape id="Text Box 355" o:spid="_x0000_s1259" type="#_x0000_t202" style="position:absolute;left:2324;top:45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yk8X8EA AADbAAAADwAAAGRycy9kb3ducmV2LnhtbERPz2vCMBS+D/Y/hCfstiaKbrMzylAGOyl2U/D2aJ5t WfMSmszW/94chB0/vt+L1WBbcaEuNI41jDMFgrh0puFKw8/35/MbiBCRDbaOScOVAqyWjw8LzI3r eU+XIlYihXDIUUMdo8+lDGVNFkPmPHHizq6zGBPsKmk67FO4beVEqRdpseHUUKOndU3lb/FnNRy2 59NxqnbVxs587wYl2c6l1k+j4eMdRKQh/ovv7i+j4TWNTV/SD5DLGwAAAP//AwBQSwECLQAUAAYA CAAAACEA8PeKu/0AAADiAQAAEwAAAAAAAAAAAAAAAAAAAAAAW0NvbnRlbnRfVHlwZXNdLnhtbFBL AQItABQABgAIAAAAIQAx3V9h0gAAAI8BAAALAAAAAAAAAAAAAAAAAC4BAABfcmVscy8ucmVsc1BL AQItABQABgAIAAAAIQAzLwWeQQAAADkAAAAQAAAAAAAAAAAAAAAAACkCAABkcnMvc2hhcGV4bWwu eG1sUEsBAi0AFAAGAAgAAAAhAH8pPF/BAAAA2wAAAA8AAAAAAAAAAAAAAAAAmAIAAGRycy9kb3du cmV2LnhtbFBLBQYAAAAABAAEAPUAAACGAwAAAAA= " filled="f" stroked="f">
                  <v:textbox>
                    <w:txbxContent>
                      <w:p w:rsidR="002F3D17" w:rsidRDefault="002F3D17" w:rsidP="002F3D17">
                        <w:r>
                          <w:sym w:font="Symbol" w:char="F0B7"/>
                        </w:r>
                      </w:p>
                    </w:txbxContent>
                  </v:textbox>
                </v:shape>
                <v:shape id="Text Box 356" o:spid="_x0000_s1260" type="#_x0000_t202" style="position:absolute;left:3044;top:4500;width:3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WZxMMA AADbAAAADwAAAGRycy9kb3ducmV2LnhtbESPW4vCMBSE3wX/QziCb2uiuF6qUURZ2KcVr+DboTm2 xeakNFnb/febhQUfh5n5hlmuW1uKJ9W+cKxhOFAgiFNnCs40nE8fbzMQPiAbLB2Thh/ysF51O0tM jGv4QM9jyESEsE9QQx5ClUjp05ws+oGriKN3d7XFEGWdSVNjE+G2lCOlJtJiwXEhx4q2OaWP47fV cPm6365jtc929r1qXKsk27nUut9rNwsQgdrwCv+3P42G6Rz+vsQfIFe/AAAA//8DAFBLAQItABQA BgAIAAAAIQDw94q7/QAAAOIBAAATAAAAAAAAAAAAAAAAAAAAAABbQ29udGVudF9UeXBlc10ueG1s UEsBAi0AFAAGAAgAAAAhADHdX2HSAAAAjwEAAAsAAAAAAAAAAAAAAAAALgEAAF9yZWxzLy5yZWxz UEsBAi0AFAAGAAgAAAAhADMvBZ5BAAAAOQAAABAAAAAAAAAAAAAAAAAAKQIAAGRycy9zaGFwZXht bC54bWxQSwECLQAUAAYACAAAACEAEGWZxMMAAADbAAAADwAAAAAAAAAAAAAAAACYAgAAZHJzL2Rv d25yZXYueG1sUEsFBgAAAAAEAAQA9QAAAIgDAAAAAA== " filled="f" stroked="f">
                  <v:textbox>
                    <w:txbxContent>
                      <w:p w:rsidR="002F3D17" w:rsidRDefault="002F3D17" w:rsidP="002F3D17">
                        <w:r>
                          <w:sym w:font="Symbol" w:char="F0B7"/>
                        </w:r>
                      </w:p>
                    </w:txbxContent>
                  </v:textbox>
                </v:shape>
              </v:group>
            </w:pict>
          </mc:Fallback>
        </mc:AlternateContent>
      </w: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spacing w:line="360" w:lineRule="auto"/>
        <w:jc w:val="both"/>
        <w:rPr>
          <w:rFonts w:ascii="Times New Roman" w:hAnsi="Times New Roman"/>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tabs>
          <w:tab w:val="center" w:pos="4156"/>
        </w:tabs>
        <w:jc w:val="both"/>
        <w:rPr>
          <w:rFonts w:ascii="Times New Roman" w:hAnsi="Times New Roman"/>
          <w:b/>
          <w:bCs/>
          <w:color w:val="000000" w:themeColor="text1"/>
          <w:sz w:val="28"/>
          <w:szCs w:val="28"/>
        </w:rPr>
      </w:pPr>
    </w:p>
    <w:p w:rsidR="002F3D17" w:rsidRPr="00C71BE6" w:rsidRDefault="002F3D17" w:rsidP="002F3D17">
      <w:pPr>
        <w:ind w:left="75" w:firstLine="381"/>
        <w:jc w:val="both"/>
        <w:rPr>
          <w:rFonts w:ascii="Times New Roman" w:hAnsi="Times New Roman"/>
          <w:color w:val="000000" w:themeColor="text1"/>
        </w:rPr>
      </w:pPr>
      <w:r w:rsidRPr="00C71BE6">
        <w:rPr>
          <w:rFonts w:ascii="Times New Roman" w:hAnsi="Times New Roman"/>
          <w:b/>
          <w:color w:val="000000" w:themeColor="text1"/>
        </w:rPr>
        <w:t xml:space="preserve">Bài 12: </w:t>
      </w:r>
      <w:r w:rsidRPr="00C71BE6">
        <w:rPr>
          <w:rFonts w:ascii="Times New Roman" w:hAnsi="Times New Roman"/>
          <w:color w:val="000000" w:themeColor="text1"/>
        </w:rPr>
        <w:t>Trong bình đựng hai chất lỏng không trộn lẫn có trọng lượng riêng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=12000N/m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d</w:t>
      </w:r>
      <w:r w:rsidRPr="00C71BE6">
        <w:rPr>
          <w:rFonts w:ascii="Times New Roman" w:hAnsi="Times New Roman"/>
          <w:color w:val="000000" w:themeColor="text1"/>
          <w:vertAlign w:val="subscript"/>
        </w:rPr>
        <w:t>2</w:t>
      </w:r>
      <w:r w:rsidRPr="00C71BE6">
        <w:rPr>
          <w:rFonts w:ascii="Times New Roman" w:hAnsi="Times New Roman"/>
          <w:color w:val="000000" w:themeColor="text1"/>
        </w:rPr>
        <w:t>=8000N/m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 Một khối gỗ hình lập phương cạnh a = 20cm có trọng lượng riêng d = 9000N/m</w:t>
      </w:r>
      <w:r w:rsidRPr="00C71BE6">
        <w:rPr>
          <w:rFonts w:ascii="Times New Roman" w:hAnsi="Times New Roman"/>
          <w:color w:val="000000" w:themeColor="text1"/>
          <w:vertAlign w:val="superscript"/>
        </w:rPr>
        <w:t>3</w:t>
      </w:r>
      <w:r w:rsidRPr="00C71BE6">
        <w:rPr>
          <w:rFonts w:ascii="Times New Roman" w:hAnsi="Times New Roman"/>
          <w:color w:val="000000" w:themeColor="text1"/>
        </w:rPr>
        <w:t>được thả vào chất lỏng.</w:t>
      </w:r>
    </w:p>
    <w:p w:rsidR="002F3D17" w:rsidRPr="00C71BE6" w:rsidRDefault="002F3D17" w:rsidP="002F3D17">
      <w:pPr>
        <w:ind w:left="75" w:firstLine="381"/>
        <w:jc w:val="both"/>
        <w:rPr>
          <w:rFonts w:ascii="Times New Roman" w:hAnsi="Times New Roman"/>
          <w:color w:val="000000" w:themeColor="text1"/>
        </w:rPr>
      </w:pPr>
      <w:r w:rsidRPr="00C71BE6">
        <w:rPr>
          <w:rFonts w:ascii="Times New Roman" w:hAnsi="Times New Roman"/>
          <w:color w:val="000000" w:themeColor="text1"/>
        </w:rPr>
        <w:t>a/ Tìm chiều cao của phần khối gỗ trong chất lỏng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w:t>
      </w:r>
    </w:p>
    <w:p w:rsidR="002F3D17" w:rsidRPr="00C71BE6" w:rsidRDefault="002F3D17" w:rsidP="002F3D17">
      <w:pPr>
        <w:tabs>
          <w:tab w:val="center" w:pos="4156"/>
        </w:tabs>
        <w:ind w:firstLine="381"/>
        <w:jc w:val="both"/>
        <w:rPr>
          <w:rFonts w:ascii="Times New Roman" w:hAnsi="Times New Roman"/>
          <w:b/>
          <w:bCs/>
          <w:color w:val="000000" w:themeColor="text1"/>
          <w:sz w:val="28"/>
          <w:szCs w:val="28"/>
        </w:rPr>
      </w:pPr>
      <w:r w:rsidRPr="00C71BE6">
        <w:rPr>
          <w:rFonts w:ascii="Times New Roman" w:hAnsi="Times New Roman"/>
          <w:color w:val="000000" w:themeColor="text1"/>
        </w:rPr>
        <w:tab/>
        <w:t xml:space="preserve"> b/ Tính công để nhấn chìm khối gỗ hoàn toàn trong chất lỏng d</w:t>
      </w:r>
      <w:r w:rsidRPr="00C71BE6">
        <w:rPr>
          <w:rFonts w:ascii="Times New Roman" w:hAnsi="Times New Roman"/>
          <w:color w:val="000000" w:themeColor="text1"/>
          <w:vertAlign w:val="subscript"/>
        </w:rPr>
        <w:t>1</w:t>
      </w:r>
      <w:r w:rsidRPr="00C71BE6">
        <w:rPr>
          <w:rFonts w:ascii="Times New Roman" w:hAnsi="Times New Roman"/>
          <w:color w:val="000000" w:themeColor="text1"/>
        </w:rPr>
        <w:t>? Bỏ qua sự thay đổi mực nước.</w:t>
      </w:r>
    </w:p>
    <w:p w:rsidR="002F3D17" w:rsidRPr="00C71BE6" w:rsidRDefault="002F3D17" w:rsidP="002F3D17">
      <w:pPr>
        <w:tabs>
          <w:tab w:val="left" w:pos="3432"/>
        </w:tabs>
        <w:ind w:firstLine="360"/>
        <w:jc w:val="both"/>
        <w:rPr>
          <w:rFonts w:ascii="Times New Roman" w:hAnsi="Times New Roman"/>
          <w:color w:val="000000" w:themeColor="text1"/>
        </w:rPr>
      </w:pPr>
      <w:r w:rsidRPr="00C71BE6">
        <w:rPr>
          <w:rFonts w:ascii="Times New Roman" w:hAnsi="Times New Roman"/>
          <w:b/>
          <w:color w:val="000000" w:themeColor="text1"/>
        </w:rPr>
        <w:t>Bài 13:</w:t>
      </w:r>
      <w:r w:rsidRPr="00C71BE6">
        <w:rPr>
          <w:rFonts w:ascii="Times New Roman" w:hAnsi="Times New Roman"/>
          <w:color w:val="000000" w:themeColor="text1"/>
        </w:rPr>
        <w:t>Ô tô có khối lượng 1200 kg khi chạy trên đường nằm ngang với vận tốc  V= 72 km/h thì tiêu hao 80g xăng trên đoạn đường S = 1 km. Hiệu suất động cơ là 20%.</w:t>
      </w:r>
    </w:p>
    <w:p w:rsidR="002F3D17" w:rsidRPr="00C71BE6" w:rsidRDefault="002F3D17" w:rsidP="002F3D17">
      <w:pPr>
        <w:tabs>
          <w:tab w:val="left" w:pos="3432"/>
        </w:tabs>
        <w:ind w:left="360"/>
        <w:jc w:val="both"/>
        <w:rPr>
          <w:rFonts w:ascii="Times New Roman" w:hAnsi="Times New Roman"/>
          <w:color w:val="000000" w:themeColor="text1"/>
        </w:rPr>
      </w:pPr>
      <w:r w:rsidRPr="00C71BE6">
        <w:rPr>
          <w:rFonts w:ascii="Times New Roman" w:hAnsi="Times New Roman"/>
          <w:color w:val="000000" w:themeColor="text1"/>
        </w:rPr>
        <w:t>a/ Tính công suất của ô tô.</w:t>
      </w:r>
    </w:p>
    <w:p w:rsidR="002F3D17" w:rsidRPr="00C71BE6" w:rsidRDefault="002F3D17" w:rsidP="002F3D17">
      <w:pPr>
        <w:tabs>
          <w:tab w:val="left" w:pos="3432"/>
        </w:tabs>
        <w:ind w:firstLine="360"/>
        <w:jc w:val="both"/>
        <w:rPr>
          <w:rFonts w:ascii="Times New Roman" w:hAnsi="Times New Roman"/>
          <w:color w:val="000000" w:themeColor="text1"/>
        </w:rPr>
      </w:pPr>
      <w:r w:rsidRPr="00C71BE6">
        <w:rPr>
          <w:rFonts w:ascii="Times New Roman" w:hAnsi="Times New Roman"/>
          <w:color w:val="000000" w:themeColor="text1"/>
        </w:rPr>
        <w:t>b/ Hỏi với những điều kiện như vậy thì ô tô đạt vận tốc bao nhiêu khi nó leo dốc ? Biết rằng cứ mỗi quãng đường l = 100m thì độ cao tăng thêm h = 2 cm. Cho biết năng suất toả nhiệt của xăng là q = 45.10</w:t>
      </w:r>
      <w:r w:rsidRPr="00C71BE6">
        <w:rPr>
          <w:rFonts w:ascii="Times New Roman" w:hAnsi="Times New Roman"/>
          <w:color w:val="000000" w:themeColor="text1"/>
          <w:vertAlign w:val="superscript"/>
        </w:rPr>
        <w:t>6</w:t>
      </w:r>
      <w:r w:rsidRPr="00C71BE6">
        <w:rPr>
          <w:rFonts w:ascii="Times New Roman" w:hAnsi="Times New Roman"/>
          <w:color w:val="000000" w:themeColor="text1"/>
          <w:sz w:val="28"/>
          <w:szCs w:val="28"/>
        </w:rPr>
        <w:t xml:space="preserve"> </w:t>
      </w:r>
      <w:r w:rsidRPr="00C71BE6">
        <w:rPr>
          <w:rFonts w:ascii="Times New Roman" w:hAnsi="Times New Roman"/>
          <w:color w:val="000000" w:themeColor="text1"/>
        </w:rPr>
        <w:t>J/kg.</w:t>
      </w: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color w:val="000000" w:themeColor="text1"/>
        </w:rPr>
      </w:pPr>
      <w:r>
        <w:rPr>
          <w:b/>
          <w:noProof/>
          <w:color w:val="000000" w:themeColor="text1"/>
          <w:sz w:val="36"/>
          <w:szCs w:val="36"/>
        </w:rPr>
        <mc:AlternateContent>
          <mc:Choice Requires="wpg">
            <w:drawing>
              <wp:anchor distT="0" distB="0" distL="114300" distR="114300" simplePos="0" relativeHeight="251821056" behindDoc="0" locked="0" layoutInCell="1" allowOverlap="1">
                <wp:simplePos x="0" y="0"/>
                <wp:positionH relativeFrom="column">
                  <wp:posOffset>4813935</wp:posOffset>
                </wp:positionH>
                <wp:positionV relativeFrom="paragraph">
                  <wp:posOffset>52705</wp:posOffset>
                </wp:positionV>
                <wp:extent cx="1339215" cy="1257300"/>
                <wp:effectExtent l="13970" t="5080" r="8890" b="139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215" cy="1257300"/>
                          <a:chOff x="6921" y="8819"/>
                          <a:chExt cx="3288" cy="7049"/>
                        </a:xfrm>
                      </wpg:grpSpPr>
                      <wpg:grpSp>
                        <wpg:cNvPr id="2" name="Group 358"/>
                        <wpg:cNvGrpSpPr>
                          <a:grpSpLocks/>
                        </wpg:cNvGrpSpPr>
                        <wpg:grpSpPr bwMode="auto">
                          <a:xfrm>
                            <a:off x="6921" y="8819"/>
                            <a:ext cx="3288" cy="7049"/>
                            <a:chOff x="7641" y="7940"/>
                            <a:chExt cx="3288" cy="7049"/>
                          </a:xfrm>
                        </wpg:grpSpPr>
                        <wps:wsp>
                          <wps:cNvPr id="3" name="Line 359"/>
                          <wps:cNvCnPr/>
                          <wps:spPr bwMode="auto">
                            <a:xfrm>
                              <a:off x="7641" y="8149"/>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Oval 360"/>
                          <wps:cNvSpPr>
                            <a:spLocks noChangeArrowheads="1"/>
                          </wps:cNvSpPr>
                          <wps:spPr bwMode="auto">
                            <a:xfrm>
                              <a:off x="8328" y="840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 name="Rectangle 361"/>
                          <wps:cNvSpPr>
                            <a:spLocks noChangeArrowheads="1"/>
                          </wps:cNvSpPr>
                          <wps:spPr bwMode="auto">
                            <a:xfrm>
                              <a:off x="8520" y="8150"/>
                              <a:ext cx="179" cy="540"/>
                            </a:xfrm>
                            <a:prstGeom prst="rect">
                              <a:avLst/>
                            </a:prstGeom>
                            <a:solidFill>
                              <a:srgbClr val="FFFFFF"/>
                            </a:solidFill>
                            <a:ln w="9525">
                              <a:solidFill>
                                <a:srgbClr val="000000"/>
                              </a:solidFill>
                              <a:miter lim="800000"/>
                              <a:headEnd/>
                              <a:tailEnd/>
                            </a:ln>
                          </wps:spPr>
                          <wps:txbx>
                            <w:txbxContent>
                              <w:p w:rsidR="002F3D17" w:rsidRPr="006B6EDD" w:rsidRDefault="002F3D17" w:rsidP="002F3D17">
                                <w:pPr>
                                  <w:jc w:val="both"/>
                                  <w:rPr>
                                    <w:sz w:val="40"/>
                                    <w:szCs w:val="40"/>
                                  </w:rPr>
                                </w:pPr>
                              </w:p>
                            </w:txbxContent>
                          </wps:txbx>
                          <wps:bodyPr rot="0" vert="horz" wrap="square" lIns="91440" tIns="45720" rIns="91440" bIns="45720" anchor="t" anchorCtr="0" upright="1">
                            <a:noAutofit/>
                          </wps:bodyPr>
                        </wps:wsp>
                        <wps:wsp>
                          <wps:cNvPr id="6" name="Oval 362"/>
                          <wps:cNvSpPr>
                            <a:spLocks noChangeArrowheads="1"/>
                          </wps:cNvSpPr>
                          <wps:spPr bwMode="auto">
                            <a:xfrm>
                              <a:off x="8853" y="9607"/>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363"/>
                          <wps:cNvSpPr>
                            <a:spLocks noChangeArrowheads="1"/>
                          </wps:cNvSpPr>
                          <wps:spPr bwMode="auto">
                            <a:xfrm>
                              <a:off x="9078" y="11063"/>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364"/>
                          <wps:cNvSpPr>
                            <a:spLocks noChangeArrowheads="1"/>
                          </wps:cNvSpPr>
                          <wps:spPr bwMode="auto">
                            <a:xfrm>
                              <a:off x="9300" y="12410"/>
                              <a:ext cx="540" cy="5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365"/>
                          <wps:cNvCnPr/>
                          <wps:spPr bwMode="auto">
                            <a:xfrm>
                              <a:off x="8325" y="8720"/>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366"/>
                          <wps:cNvCnPr/>
                          <wps:spPr bwMode="auto">
                            <a:xfrm>
                              <a:off x="8865" y="8695"/>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367"/>
                          <wps:cNvCnPr/>
                          <wps:spPr bwMode="auto">
                            <a:xfrm flipH="1">
                              <a:off x="9393" y="8136"/>
                              <a:ext cx="6" cy="1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68"/>
                          <wps:cNvSpPr>
                            <a:spLocks noChangeArrowheads="1"/>
                          </wps:cNvSpPr>
                          <wps:spPr bwMode="auto">
                            <a:xfrm>
                              <a:off x="9024" y="9801"/>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Freeform 369"/>
                          <wps:cNvSpPr>
                            <a:spLocks/>
                          </wps:cNvSpPr>
                          <wps:spPr bwMode="auto">
                            <a:xfrm>
                              <a:off x="9007" y="10265"/>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370"/>
                          <wps:cNvCnPr/>
                          <wps:spPr bwMode="auto">
                            <a:xfrm>
                              <a:off x="9081" y="10669"/>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71"/>
                          <wps:cNvCnPr/>
                          <wps:spPr bwMode="auto">
                            <a:xfrm>
                              <a:off x="9621" y="8149"/>
                              <a:ext cx="0" cy="3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372"/>
                          <wps:cNvSpPr>
                            <a:spLocks noChangeArrowheads="1"/>
                          </wps:cNvSpPr>
                          <wps:spPr bwMode="auto">
                            <a:xfrm>
                              <a:off x="9249" y="11241"/>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Freeform 373"/>
                          <wps:cNvSpPr>
                            <a:spLocks/>
                          </wps:cNvSpPr>
                          <wps:spPr bwMode="auto">
                            <a:xfrm>
                              <a:off x="9234" y="11631"/>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374"/>
                          <wps:cNvCnPr/>
                          <wps:spPr bwMode="auto">
                            <a:xfrm>
                              <a:off x="9300" y="1200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75"/>
                          <wps:cNvCnPr/>
                          <wps:spPr bwMode="auto">
                            <a:xfrm>
                              <a:off x="9801" y="8149"/>
                              <a:ext cx="24" cy="45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76"/>
                          <wps:cNvSpPr>
                            <a:spLocks noChangeArrowheads="1"/>
                          </wps:cNvSpPr>
                          <wps:spPr bwMode="auto">
                            <a:xfrm>
                              <a:off x="9459" y="12667"/>
                              <a:ext cx="179"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 name="Freeform 377"/>
                          <wps:cNvSpPr>
                            <a:spLocks/>
                          </wps:cNvSpPr>
                          <wps:spPr bwMode="auto">
                            <a:xfrm>
                              <a:off x="9453" y="13057"/>
                              <a:ext cx="151" cy="405"/>
                            </a:xfrm>
                            <a:custGeom>
                              <a:avLst/>
                              <a:gdLst>
                                <a:gd name="T0" fmla="*/ 98 w 151"/>
                                <a:gd name="T1" fmla="*/ 0 h 405"/>
                                <a:gd name="T2" fmla="*/ 83 w 151"/>
                                <a:gd name="T3" fmla="*/ 165 h 405"/>
                                <a:gd name="T4" fmla="*/ 38 w 151"/>
                                <a:gd name="T5" fmla="*/ 180 h 405"/>
                                <a:gd name="T6" fmla="*/ 8 w 151"/>
                                <a:gd name="T7" fmla="*/ 225 h 405"/>
                                <a:gd name="T8" fmla="*/ 98 w 151"/>
                                <a:gd name="T9" fmla="*/ 405 h 405"/>
                                <a:gd name="T10" fmla="*/ 143 w 151"/>
                                <a:gd name="T11" fmla="*/ 345 h 405"/>
                              </a:gdLst>
                              <a:ahLst/>
                              <a:cxnLst>
                                <a:cxn ang="0">
                                  <a:pos x="T0" y="T1"/>
                                </a:cxn>
                                <a:cxn ang="0">
                                  <a:pos x="T2" y="T3"/>
                                </a:cxn>
                                <a:cxn ang="0">
                                  <a:pos x="T4" y="T5"/>
                                </a:cxn>
                                <a:cxn ang="0">
                                  <a:pos x="T6" y="T7"/>
                                </a:cxn>
                                <a:cxn ang="0">
                                  <a:pos x="T8" y="T9"/>
                                </a:cxn>
                                <a:cxn ang="0">
                                  <a:pos x="T10" y="T11"/>
                                </a:cxn>
                              </a:cxnLst>
                              <a:rect l="0" t="0" r="r" b="b"/>
                              <a:pathLst>
                                <a:path w="151" h="405">
                                  <a:moveTo>
                                    <a:pt x="98" y="0"/>
                                  </a:moveTo>
                                  <a:cubicBezTo>
                                    <a:pt x="93" y="55"/>
                                    <a:pt x="100" y="113"/>
                                    <a:pt x="83" y="165"/>
                                  </a:cubicBezTo>
                                  <a:cubicBezTo>
                                    <a:pt x="78" y="180"/>
                                    <a:pt x="50" y="170"/>
                                    <a:pt x="38" y="180"/>
                                  </a:cubicBezTo>
                                  <a:cubicBezTo>
                                    <a:pt x="24" y="191"/>
                                    <a:pt x="18" y="210"/>
                                    <a:pt x="8" y="225"/>
                                  </a:cubicBezTo>
                                  <a:cubicBezTo>
                                    <a:pt x="21" y="329"/>
                                    <a:pt x="0" y="372"/>
                                    <a:pt x="98" y="405"/>
                                  </a:cubicBezTo>
                                  <a:cubicBezTo>
                                    <a:pt x="151" y="369"/>
                                    <a:pt x="143" y="393"/>
                                    <a:pt x="143" y="34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Line 378"/>
                          <wps:cNvCnPr/>
                          <wps:spPr bwMode="auto">
                            <a:xfrm>
                              <a:off x="9525" y="13430"/>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379"/>
                          <wps:cNvSpPr>
                            <a:spLocks noChangeArrowheads="1"/>
                          </wps:cNvSpPr>
                          <wps:spPr bwMode="auto">
                            <a:xfrm>
                              <a:off x="9261" y="14360"/>
                              <a:ext cx="540" cy="629"/>
                            </a:xfrm>
                            <a:prstGeom prst="rect">
                              <a:avLst/>
                            </a:prstGeom>
                            <a:solidFill>
                              <a:srgbClr val="FF0000"/>
                            </a:solidFill>
                            <a:ln w="9525">
                              <a:solidFill>
                                <a:srgbClr val="000000"/>
                              </a:solidFill>
                              <a:miter lim="800000"/>
                              <a:headEnd/>
                              <a:tailEnd/>
                            </a:ln>
                          </wps:spPr>
                          <wps:txbx>
                            <w:txbxContent>
                              <w:p w:rsidR="002F3D17" w:rsidRDefault="002F3D17" w:rsidP="002F3D17">
                                <w:r>
                                  <w:t>A</w:t>
                                </w:r>
                              </w:p>
                            </w:txbxContent>
                          </wps:txbx>
                          <wps:bodyPr rot="0" vert="horz" wrap="square" lIns="91440" tIns="45720" rIns="91440" bIns="45720" anchor="t" anchorCtr="0" upright="1">
                            <a:noAutofit/>
                          </wps:bodyPr>
                        </wps:wsp>
                        <wps:wsp>
                          <wps:cNvPr id="24" name="Rectangle 380"/>
                          <wps:cNvSpPr>
                            <a:spLocks noChangeArrowheads="1"/>
                          </wps:cNvSpPr>
                          <wps:spPr bwMode="auto">
                            <a:xfrm>
                              <a:off x="8181" y="11752"/>
                              <a:ext cx="281" cy="7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Line 381"/>
                          <wps:cNvCnPr/>
                          <wps:spPr bwMode="auto">
                            <a:xfrm>
                              <a:off x="8295" y="12260"/>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382"/>
                          <wps:cNvCnPr/>
                          <wps:spPr bwMode="auto">
                            <a:xfrm flipV="1">
                              <a:off x="7821" y="796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83"/>
                          <wps:cNvCnPr/>
                          <wps:spPr bwMode="auto">
                            <a:xfrm flipV="1">
                              <a:off x="8295" y="7940"/>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84"/>
                          <wps:cNvCnPr/>
                          <wps:spPr bwMode="auto">
                            <a:xfrm flipV="1">
                              <a:off x="915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5"/>
                          <wps:cNvCnPr/>
                          <wps:spPr bwMode="auto">
                            <a:xfrm flipV="1">
                              <a:off x="8715"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86"/>
                          <wps:cNvCnPr/>
                          <wps:spPr bwMode="auto">
                            <a:xfrm flipV="1">
                              <a:off x="963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87"/>
                          <wps:cNvCnPr/>
                          <wps:spPr bwMode="auto">
                            <a:xfrm flipV="1">
                              <a:off x="10110" y="7955"/>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88"/>
                          <wps:cNvCnPr/>
                          <wps:spPr bwMode="auto">
                            <a:xfrm flipV="1">
                              <a:off x="10569" y="7941"/>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Freeform 389"/>
                        <wps:cNvSpPr>
                          <a:spLocks/>
                        </wps:cNvSpPr>
                        <wps:spPr bwMode="auto">
                          <a:xfrm>
                            <a:off x="7494" y="12646"/>
                            <a:ext cx="156" cy="515"/>
                          </a:xfrm>
                          <a:custGeom>
                            <a:avLst/>
                            <a:gdLst>
                              <a:gd name="T0" fmla="*/ 101 w 156"/>
                              <a:gd name="T1" fmla="*/ 0 h 515"/>
                              <a:gd name="T2" fmla="*/ 86 w 156"/>
                              <a:gd name="T3" fmla="*/ 150 h 515"/>
                              <a:gd name="T4" fmla="*/ 41 w 156"/>
                              <a:gd name="T5" fmla="*/ 195 h 515"/>
                              <a:gd name="T6" fmla="*/ 11 w 156"/>
                              <a:gd name="T7" fmla="*/ 285 h 515"/>
                              <a:gd name="T8" fmla="*/ 26 w 156"/>
                              <a:gd name="T9" fmla="*/ 330 h 515"/>
                              <a:gd name="T10" fmla="*/ 131 w 156"/>
                              <a:gd name="T11" fmla="*/ 315 h 515"/>
                              <a:gd name="T12" fmla="*/ 56 w 156"/>
                              <a:gd name="T13" fmla="*/ 330 h 515"/>
                              <a:gd name="T14" fmla="*/ 11 w 156"/>
                              <a:gd name="T15" fmla="*/ 435 h 515"/>
                              <a:gd name="T16" fmla="*/ 56 w 156"/>
                              <a:gd name="T17" fmla="*/ 465 h 515"/>
                              <a:gd name="T18" fmla="*/ 116 w 156"/>
                              <a:gd name="T19" fmla="*/ 450 h 515"/>
                              <a:gd name="T20" fmla="*/ 71 w 156"/>
                              <a:gd name="T21" fmla="*/ 435 h 515"/>
                              <a:gd name="T22" fmla="*/ 26 w 156"/>
                              <a:gd name="T23" fmla="*/ 450 h 515"/>
                              <a:gd name="T24" fmla="*/ 11 w 156"/>
                              <a:gd name="T25" fmla="*/ 495 h 515"/>
                              <a:gd name="T26" fmla="*/ 101 w 156"/>
                              <a:gd name="T27" fmla="*/ 510 h 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56" h="515">
                                <a:moveTo>
                                  <a:pt x="101" y="0"/>
                                </a:moveTo>
                                <a:cubicBezTo>
                                  <a:pt x="96" y="50"/>
                                  <a:pt x="101" y="102"/>
                                  <a:pt x="86" y="150"/>
                                </a:cubicBezTo>
                                <a:cubicBezTo>
                                  <a:pt x="80" y="170"/>
                                  <a:pt x="51" y="176"/>
                                  <a:pt x="41" y="195"/>
                                </a:cubicBezTo>
                                <a:cubicBezTo>
                                  <a:pt x="26" y="223"/>
                                  <a:pt x="11" y="285"/>
                                  <a:pt x="11" y="285"/>
                                </a:cubicBezTo>
                                <a:cubicBezTo>
                                  <a:pt x="16" y="300"/>
                                  <a:pt x="11" y="326"/>
                                  <a:pt x="26" y="330"/>
                                </a:cubicBezTo>
                                <a:cubicBezTo>
                                  <a:pt x="60" y="339"/>
                                  <a:pt x="96" y="315"/>
                                  <a:pt x="131" y="315"/>
                                </a:cubicBezTo>
                                <a:cubicBezTo>
                                  <a:pt x="156" y="315"/>
                                  <a:pt x="81" y="325"/>
                                  <a:pt x="56" y="330"/>
                                </a:cubicBezTo>
                                <a:cubicBezTo>
                                  <a:pt x="41" y="353"/>
                                  <a:pt x="0" y="403"/>
                                  <a:pt x="11" y="435"/>
                                </a:cubicBezTo>
                                <a:cubicBezTo>
                                  <a:pt x="17" y="452"/>
                                  <a:pt x="41" y="455"/>
                                  <a:pt x="56" y="465"/>
                                </a:cubicBezTo>
                                <a:cubicBezTo>
                                  <a:pt x="76" y="460"/>
                                  <a:pt x="107" y="468"/>
                                  <a:pt x="116" y="450"/>
                                </a:cubicBezTo>
                                <a:cubicBezTo>
                                  <a:pt x="123" y="436"/>
                                  <a:pt x="87" y="435"/>
                                  <a:pt x="71" y="435"/>
                                </a:cubicBezTo>
                                <a:cubicBezTo>
                                  <a:pt x="55" y="435"/>
                                  <a:pt x="41" y="445"/>
                                  <a:pt x="26" y="450"/>
                                </a:cubicBezTo>
                                <a:cubicBezTo>
                                  <a:pt x="21" y="465"/>
                                  <a:pt x="4" y="481"/>
                                  <a:pt x="11" y="495"/>
                                </a:cubicBezTo>
                                <a:cubicBezTo>
                                  <a:pt x="21" y="515"/>
                                  <a:pt x="87" y="510"/>
                                  <a:pt x="101" y="5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261" style="position:absolute;left:0;text-align:left;margin-left:379.05pt;margin-top:4.15pt;width:105.45pt;height:99pt;z-index:251821056" coordorigin="6921,8819" coordsize="3288,704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iPkOTAwAAHxxAAAOAAAAZHJzL2Uyb0RvYy54bWzsXVuP27oRfi/Q/yDosUBiUXcZ2Ryku9m0 QNoT9Gz7rrXlC2pLrqSNN6fof+9cSOqyku29JsgyDxtLGo+Gw49DcmY4fvfL7XZjfc3Kal3kZ7Z4 69hWls+K+Tpfntn/vLp8E9tWVaf5PN0UeXZmf8sq+5f3f/zDu/1umrnFqtjMs9ICJnk13e/O7FVd 76aTSTVbZdu0elvsshweLopym9ZwWS4n8zLdA/ftZuI6TjjZF+V8VxazrKrg7gU/tN8T/8Uim9W/ LhZVVlubMxtkq+lvSX+v8e/k/bt0uizT3Wo9k2KkD5Bim65zeKlmdZHWqXVTru+w2q5nZVEVi/rt rNhOisViPcuoDdAa4fRa86ksbnbUluV0v9xpNYFqe3p6MNvZ379+Ka31HPrOtvJ0C11Eb7UEqma/ W06B4lO5+233peT2wcfPxezfFTye9J/j9ZKJrev934o5sEtv6oJUc7sot8gCGm3dUg980z2Q3dbW DG4Kz0tcEdjWDJ4JN4g8R/bRbAUdid8LgcC24HEci4T7b7b6KL/vuTEADr8cOT49naRTfjEJK4Xj ltGFbqRUg9tVgxfEz62IgQYpddxtTjrViohCnxURJb5W0gMUAQOvarBVPQ5bv63SXUaQrRA5Uqme UurndZ5ZXkA9s98RyXn+pSSoVdMKQHYUN7rZseAeTqeNukAR1PukD9316XRXVvWnrNha+OHM3oAY hMn06+eqRiQ3JAjRvLhcbzZwP51ucmt/ZieBG9AXqmKznuNDfFaVy+vzTWl9TdG60D8ECzDrkMEo zufEbJWl84/yc52uN/wZ6Dc58oN2gDjyE5uP/yZO8jH+GPtvfDf8+MZ3Li7efLg899+ElyIKLryL 8/ML8T8UTfjT1Xo+z3KUTpky4Z/WndKoshHSxkyrYdLlTk0EYdX/JDSML+5BHFHV9LqYf6OOpfuA ML797FDzFdR+hV6xvJCQIKGmjFjFFszKi/NVmi+zD2VZ7LFvAPxk90hmgC9/QTXsKDRjGK9smnwn YtOkoBkoZOIHxoiyhz1sZpvNelcdhGcHXR0QXtK/IRC+HI4HgWCVBc+9sFaAD6ui/N229jDvntnV f27SMrOtzV9z0H8ifFRVTRd+ELlwUbafXLefpPkMWJ3ZtW3xx/OaJ/ebXbleruBNgoZtXnyAaWix prHewBMAjBcvh06Y2XiS/QesTAB6G7CGoZxqyRo+O0QDVCjOniKQk4aCqIgSNp5HIVqC8IfM53fC 53Zdw1pys95C67QxTqcHjW4PrPXt9S2thiIavw1SDH5JLaHCr7SuLpoa1JI2ljD3PZd1jQNYRwB0 k9BYV1yNG3Qq6MllZtRDp/eC6EyciOd+IZyQXtysS83kbyb/OUxKPXj6LwlP3Eij8RSuL3oTv4Gn gSfAE1Z/vDblTXoYtOB530067IRgqYvLTFzA095XLTMBhuif8dxjGyGzSe+5CX+eTTpYoC7Wwsdg LQaoEtbChDDbTLwSa8JlN4BxCIEf57U5hIR2bEu7pnd2sGc5ya5ZC/DI/EW5EqT7OvES3o3EwiP0 NqiDTRK5r2OPnUnKA934GI0b8u1gxOInsnA6jtD29MhYwotslxPHBV8obpdjh3DYANR4epR/2rh1 OPanAzSXZZZhtBXcku0gTc8tiQ7sjtcHL6pTojeJA74b2oc4Lq8wW7AMwFSj5fQdmsdb0/XshuM3 GBtRMRsIts5luGQ5l8uJK5jxF9sNhHD/NLGS2NpbApjS+rOhgbdoGsdaWfJ1yE+xgdGrSWJvmA3o TNOIMBhmBENQE3kj8sDqRdOIeEQimFQ00QgfUKwmcd0RgWATqonGFAQ7AU0DyhluGa7hNJXwR5SE s6+m8vwWL+hd3X/pisNwEN28zWWfwifw6UOo2yFX866oMPqLHQwIuVIzK1AhJkaIoRuRmNwx8L7D xGwtrxT0DhNDdyBnWksc5cyOoSsVjz7MGfVKLew0kd8hVYP+935CQ2lbkNBwzVjfpTVqFDWDHzGC iePAWvHYwvvb4mt2VRBFjYpNWEgVnGoez26u17M/Z793iHnpE8jl9o44COVhENL9xbdjpoURgrJh OzoMu1f8FeVJi+XWke9CvAIVI6LOXY/lhnFzMns5L4pEWgYpPjNylXdESk/vhNF0OnfQM4jpudTd 0AGkHJbdi8hhrm5KnTfmrquM7pWUErsR2bN5Vpxg/PFtWJSStZPU6rY/JD/0BaKDOkUjhjqoMbY6 BPy6I+H3j2g9OGRuliS8JAFz3HZH8aiXi46Ttm1o29RmzYl52IBvXg2cnj9K+qkA/iNxeeOO+nnd UToszy6CiCaGh2ItVPlpd/KTYBIwrs9Xnp8kdAi95RjgZUFnR/V8cfTEhbw5WklhLIiXC8oYGs+A 8QxwNocMqQsdU288AxGtMYfRikv8zhO8OM0z4Hq8AxMiZMep8QwYz4DxDMAmTbo+jGfANp4BctkY zwDs7XDNQkdsvmuOvPEMvHQOtQBHXccz0M6jurdnoMmLcjjq0Kw65HbNeAZe72kSOGHWxRr5UeUC 995Yw0AsbrzunlxClzRFvgKfkgmMG+oVZqrgyYw7p0OidmpULwz75AeYEh+O5pFrwA3D3gkm4xow roGOawDdnAzXlmugnVzVQ+sjXAO+PPkhPCfow9IkDVjCJA2YpAE021eQboHDTKY68P8macAkDZik ge9wfN64Bl7aNeDqrFsZyG0n3N57u4Y1H2gx7PmezDlScTLpGoBsRmlvTdLAaztX4ELG1d3d2oGk 2affrblQOoAA6ss6F43vSp/pCzkPbdyh8JjD/HjKXg6AjrF7gmITT3qYX5sBrkpiUqwoxQqdTncQ zHmUnRDu86UixELlZUExG5kaqUysi4/QJxaBw5cXtSNG9jEIxnopPy6CDVxbRaRwNma48uQO+ABY PNAXG7twVpA9XfJwYGM75eROhWgOAu8HSgm06m87KLZWl2uqKgO1dc7sbTaHqjoZ1OXDT9wSU2iK 6goOnj7DUoJDZfiGa5q5OpFLwrFdC+WktSadK/xX71xhFMv0wSjpZ6riJE8WEfw9hy3iDwRMA7tW OcungJ1OyJKwaydjPRx22h42xQTVRGxgZ8rq2VjYrjP53jvoPmjtEqxChtNwlKjDRAZ2eN7NVHPk LUov/h7fO/4+CLs4whqzBnamiOjw2g7cfV1r1w7CP3ySTUJkbGBnYDcCOx1Rl2u7djT94bATDtSk M7gzNZPz5QjuemETqKF+T8/K4CwrnAC2sGzv+geNzKbix95UwCEeWcr/hep2ezqc0mQTxQeiKehX 6Hip8eKkg0aRn8iDRm7I2ZaN608E4NVBp3MAC0R2XSin84NKkIDppeIhtH5oFxgBS6/LYmDFD/m+ NgkMSk0Sh8NsQGmaBrZSw4ygtZrIH5EHlsOaRiRYpmNAItBNQzTCqFOEJB5hBJtJzcgdaRpYDk3j eSNNw3lNUwlvRKZuERIxIpRoKzwYkQpqWzQvHBerrXIxJlVb5743JlVb6aNStbXuUy2age7DxPlG WWKshW3F+2OYwlxVzSsaaSF6MjXRaAsxaK+pxtCA0VZNNC7VKXrHOELDagzr6N7VVKPD2G0rPhAt lELA1ZS3GajfM3yIbbSCDw5KMMdXXFNGJbaNk7Nlv9LW+0itHehk4k4L7ePcYQAR+WmVfHCMIDkM A55KDguD44DIyaN7VBhZxeaqKU1zuBSSbCogtiUMv+VRGYLAF8oKobkZKisEI4dapQIWR+oKsZDq lwlkERvJQjid4jkx08qfMcCGHK0rBGET1HCvgpCsqCM40x6OW1LBHvnbOjAXKn0dZY8mA9i7YKtA xYoRTj54l11Xw3dPkh4rBwAj/YtIUjvM3oOXt14qRYEJ6mTpMbiE7L1O3aJEvpQHlJYeDmgTcTPO jmqHllb4gi4rmQCA9YJb8uMyjIQ5XX7ZYR6kircYcaN8p3NTdgnMSCdrB8/Bg0C+ylLogMRXvmu+ K4WHefhk9oA9Ys91arWaZa08P6QNmb4tkQDT4MkvEDiBYgNUsVIWNZbNYk2oF0D9E6Y9vQGggdZX FCPZJz6Xn1J3JTjvI76MiUqVKkZs7H1OBFA3VefeZ+Bye/WSqaMbmNXbgFIGTd7ujVy4NCW1+j9v N1zVtZMwdtKPGP3EJbVouw0/8Ue5+/LnCPE3BNvXtOFtfjTx/f8BAAD//wMAUEsDBBQABgAIAAAA IQBiuFLn4AAAAAkBAAAPAAAAZHJzL2Rvd25yZXYueG1sTI9Ba4NAFITvhf6H5QV6a1Yjscb4DCG0 PYVCkkLp7UVfVOLuirtR8++7PbXHYYaZb7LNpFoxcG8boxHCeQCCdWHKRlcIn6e35wSEdaRLao1m hDtb2OSPDxmlpRn1gYejq4Qv0TYlhNq5LpXSFjUrsnPTsfbexfSKnJd9JcueRl+uWrkIglgqarRf qKnjXc3F9XhTCO8jjdsofB3218vu/n1afnztQ0Z8mk3bNQjHk/sLwy++R4fcM53NTZdWtAgvyyT0 UYQkAuH9Vbzy384IiyCOQOaZ/P8g/wEAAP//AwBQSwECLQAUAAYACAAAACEAtoM4kv4AAADhAQAA EwAAAAAAAAAAAAAAAAAAAAAAW0NvbnRlbnRfVHlwZXNdLnhtbFBLAQItABQABgAIAAAAIQA4/SH/ 1gAAAJQBAAALAAAAAAAAAAAAAAAAAC8BAABfcmVscy8ucmVsc1BLAQItABQABgAIAAAAIQCBiPkO TAwAAHxxAAAOAAAAAAAAAAAAAAAAAC4CAABkcnMvZTJvRG9jLnhtbFBLAQItABQABgAIAAAAIQBi uFLn4AAAAAkBAAAPAAAAAAAAAAAAAAAAAKYOAABkcnMvZG93bnJldi54bWxQSwUGAAAAAAQABADz AAAAsw8AAAAA ">
                <v:group id="Group 358" o:spid="_x0000_s1262" style="position:absolute;left:6921;top:8819;width:3288;height:7049" coordorigin="7641,7940" coordsize="3288,704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jAbXMQAAADaAAAADwAAAGRycy9kb3ducmV2LnhtbESPT2vCQBTE7wW/w/IE b3UTpaVE1xDEiodQqBbE2yP7TILZtyG7zZ9v3y0Uehxm5jfMNh1NI3rqXG1ZQbyMQBAXVtdcKvi6 vD+/gXAeWWNjmRRM5CDdzZ62mGg78Cf1Z1+KAGGXoILK+zaR0hUVGXRL2xIH7247gz7IrpS6wyHA TSNXUfQqDdYcFipsaV9R8Th/GwXHAYdsHR/6/HHfT7fLy8c1j0mpxXzMNiA8jf4//Nc+aQUr+L0S boDc/Q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sjAbXMQAAADaAAAA DwAAAAAAAAAAAAAAAACqAgAAZHJzL2Rvd25yZXYueG1sUEsFBgAAAAAEAAQA+gAAAJsDAAAAAA== ">
                  <v:line id="Line 359" o:spid="_x0000_s1263" style="position:absolute;visibility:visible;mso-wrap-style:square" from="7641,8149" to="10881,8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Es3MQAAADaAAAADwAAAGRycy9kb3ducmV2LnhtbESPQWvCQBSE74L/YXlCb7qxQijRVUQp aA+lWkGPz+wziWbfht1tkv77bqHQ4zAz3zCLVW9q0ZLzlWUF00kCgji3uuJCwenzdfwCwgdkjbVl UvBNHlbL4WCBmbYdH6g9hkJECPsMFZQhNJmUPi/JoJ/Yhjh6N+sMhihdIbXDLsJNLZ+TJJUGK44L JTa0KSl/HL+Mgvf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sSzcxAAAANoAAAAPAAAAAAAAAAAA AAAAAKECAABkcnMvZG93bnJldi54bWxQSwUGAAAAAAQABAD5AAAAkgMAAAAA "/>
                  <v:oval id="Oval 360" o:spid="_x0000_s1264" style="position:absolute;left:8328;top:8407;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Hgn2cIA AADaAAAADwAAAGRycy9kb3ducmV2LnhtbESPQWvCQBSE74X+h+UVvNWNjUpJXUUqgh48NLb3R/aZ BLNvQ/YZ4793BaHHYWa+YRarwTWqpy7Ung1Mxgko4sLbmksDv8ft+yeoIMgWG89k4EYBVsvXlwVm 1l/5h/pcShUhHDI0UIm0mdahqMhhGPuWOHon3zmUKLtS2w6vEe4a/ZEkc+2w5rhQYUvfFRXn/OIM bMp1Pu91KrP0tNnJ7Px32KcTY0Zvw/oLlNAg/+Fne2cNTOFxJd4AvbwDAAD//wMAUEsBAi0AFAAG AAgAAAAhAPD3irv9AAAA4gEAABMAAAAAAAAAAAAAAAAAAAAAAFtDb250ZW50X1R5cGVzXS54bWxQ SwECLQAUAAYACAAAACEAMd1fYdIAAACPAQAACwAAAAAAAAAAAAAAAAAuAQAAX3JlbHMvLnJlbHNQ SwECLQAUAAYACAAAACEAMy8FnkEAAAA5AAAAEAAAAAAAAAAAAAAAAAApAgAAZHJzL3NoYXBleG1s LnhtbFBLAQItABQABgAIAAAAIQCweCfZwgAAANoAAAAPAAAAAAAAAAAAAAAAAJgCAABkcnMvZG93 bnJldi54bWxQSwUGAAAAAAQABAD1AAAAhwMAAAAA "/>
                  <v:rect id="Rectangle 361" o:spid="_x0000_s1265" style="position:absolute;left:8520;top:8150;width:1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BQGcEA AADaAAAADwAAAGRycy9kb3ducmV2LnhtbESPQYvCMBSE7wv+h/AEb2uqomg1iuzioketF2/P5tlW m5fSRO36640geBxm5htmtmhMKW5Uu8Kygl43AkGcWl1wpmCfrL7HIJxH1lhaJgX/5GAxb33NMNb2 zlu67XwmAoRdjApy76tYSpfmZNB1bUUcvJOtDfog60zqGu8BbkrZj6KRNFhwWMixop+c0svuahQc i/4eH9vkLzKT1cBvmuR8Pfwq1Wk3yykIT43/hN/ttVYwhNeVcAPk/AkAAP//AwBQSwECLQAUAAYA CAAAACEA8PeKu/0AAADiAQAAEwAAAAAAAAAAAAAAAAAAAAAAW0NvbnRlbnRfVHlwZXNdLnhtbFBL AQItABQABgAIAAAAIQAx3V9h0gAAAI8BAAALAAAAAAAAAAAAAAAAAC4BAABfcmVscy8ucmVsc1BL AQItABQABgAIAAAAIQAzLwWeQQAAADkAAAAQAAAAAAAAAAAAAAAAACkCAABkcnMvc2hhcGV4bWwu eG1sUEsBAi0AFAAGAAgAAAAhAC5wUBnBAAAA2gAAAA8AAAAAAAAAAAAAAAAAmAIAAGRycy9kb3du cmV2LnhtbFBLBQYAAAAABAAEAPUAAACGAwAAAAA= ">
                    <v:textbox>
                      <w:txbxContent>
                        <w:p w:rsidR="002F3D17" w:rsidRPr="006B6EDD" w:rsidRDefault="002F3D17" w:rsidP="002F3D17">
                          <w:pPr>
                            <w:jc w:val="both"/>
                            <w:rPr>
                              <w:sz w:val="40"/>
                              <w:szCs w:val="40"/>
                            </w:rPr>
                          </w:pPr>
                        </w:p>
                      </w:txbxContent>
                    </v:textbox>
                  </v:rect>
                  <v:oval id="Oval 362" o:spid="_x0000_s1266" style="position:absolute;left:8853;top:9607;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YcNcIA AADaAAAADwAAAGRycy9kb3ducmV2LnhtbESPQWvCQBSE7wX/w/IKvdWNDYaSuoooBT14aLT3R/aZ BLNvQ/Y1xn/vCkKPw8x8wyxWo2vVQH1oPBuYTRNQxKW3DVcGTsfv909QQZAttp7JwI0CrJaTlwXm 1l/5h4ZCKhUhHHI0UIt0udahrMlhmPqOOHpn3zuUKPtK2x6vEe5a/ZEkmXbYcFyosaNNTeWl+HMG ttW6yAadyjw9b3cyv/we9unMmLfXcf0FSmiU//CzvbMGMnhciTdAL+8AAAD//wMAUEsBAi0AFAAG AAgAAAAhAPD3irv9AAAA4gEAABMAAAAAAAAAAAAAAAAAAAAAAFtDb250ZW50X1R5cGVzXS54bWxQ SwECLQAUAAYACAAAACEAMd1fYdIAAACPAQAACwAAAAAAAAAAAAAAAAAuAQAAX3JlbHMvLnJlbHNQ SwECLQAUAAYACAAAACEAMy8FnkEAAAA5AAAAEAAAAAAAAAAAAAAAAAApAgAAZHJzL3NoYXBleG1s LnhtbFBLAQItABQABgAIAAAAIQAv5hw1wgAAANoAAAAPAAAAAAAAAAAAAAAAAJgCAABkcnMvZG93 bnJldi54bWxQSwUGAAAAAAQABAD1AAAAhwMAAAAA "/>
                  <v:oval id="Oval 363" o:spid="_x0000_s1267" style="position:absolute;left:9078;top:11063;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Kq5rsIA AADaAAAADwAAAGRycy9kb3ducmV2LnhtbESPQWvCQBSE70L/w/KE3nSjQVuiq0ilYA8eGtv7I/tM gtm3IfuM8d+7BaHHYWa+YdbbwTWqpy7Ung3Mpgko4sLbmksDP6fPyTuoIMgWG89k4E4BtpuX0Roz 62/8TX0upYoQDhkaqETaTOtQVOQwTH1LHL2z7xxKlF2pbYe3CHeNnifJUjusOS5U2NJHRcUlvzoD +3KXL3udyiI97w+yuPwev9KZMa/jYbcCJTTIf/jZPlgDb/B3Jd4AvXkAAAD//wMAUEsBAi0AFAAG AAgAAAAhAPD3irv9AAAA4gEAABMAAAAAAAAAAAAAAAAAAAAAAFtDb250ZW50X1R5cGVzXS54bWxQ SwECLQAUAAYACAAAACEAMd1fYdIAAACPAQAACwAAAAAAAAAAAAAAAAAuAQAAX3JlbHMvLnJlbHNQ SwECLQAUAAYACAAAACEAMy8FnkEAAAA5AAAAEAAAAAAAAAAAAAAAAAApAgAAZHJzL3NoYXBleG1s LnhtbFBLAQItABQABgAIAAAAIQBAqrmuwgAAANoAAAAPAAAAAAAAAAAAAAAAAJgCAABkcnMvZG93 bnJldi54bWxQSwUGAAAAAAQABAD1AAAAhwMAAAAA "/>
                  <v:oval id="Oval 364" o:spid="_x0000_s1268" style="position:absolute;left:9300;top:12410;width:5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TUt3L4A AADaAAAADwAAAGRycy9kb3ducmV2LnhtbERPTYvCMBC9C/sfwix401SLIl2jiCLoYQ9b3fvQjG2x mZRmrPXfm8PCHh/ve70dXKN66kLt2cBsmoAiLrytuTRwvRwnK1BBkC02nsnAiwJsNx+jNWbWP/mH +lxKFUM4ZGigEmkzrUNRkcMw9S1x5G6+cygRdqW2HT5juGv0PEmW2mHNsaHClvYVFff84Qwcyl2+ 7HUqi/R2OMni/vt9TmfGjD+H3RcooUH+xX/ukzUQt8Yr8QbozRsAAP//AwBQSwECLQAUAAYACAAA ACEA8PeKu/0AAADiAQAAEwAAAAAAAAAAAAAAAAAAAAAAW0NvbnRlbnRfVHlwZXNdLnhtbFBLAQIt ABQABgAIAAAAIQAx3V9h0gAAAI8BAAALAAAAAAAAAAAAAAAAAC4BAABfcmVscy8ucmVsc1BLAQIt ABQABgAIAAAAIQAzLwWeQQAAADkAAAAQAAAAAAAAAAAAAAAAACkCAABkcnMvc2hhcGV4bWwueG1s UEsBAi0AFAAGAAgAAAAhADE1Ldy+AAAA2gAAAA8AAAAAAAAAAAAAAAAAmAIAAGRycy9kb3ducmV2 LnhtbFBLBQYAAAAABAAEAPUAAACDAwAAAAA= "/>
                  <v:line id="Line 365" o:spid="_x0000_s1269" style="position:absolute;visibility:visible;mso-wrap-style:square" from="8325,8720" to="8325,119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366" o:spid="_x0000_s1270" style="position:absolute;visibility:visible;mso-wrap-style:square" from="8865,8695" to="8865,995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367" o:spid="_x0000_s1271" style="position:absolute;flip:x;visibility:visible;mso-wrap-style:square" from="9393,8136" to="9399,99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A+H+MMAAADbAAAADwAAAGRycy9kb3ducmV2LnhtbERPTWsCMRC9C/0PYYRepGYtpdjVKFIo ePCilRVv42bcLLuZbJOo679vCgVv83ifM1/2thVX8qF2rGAyzkAQl07XXCnYf3+9TEGEiKyxdUwK 7hRguXgazDHX7sZbuu5iJVIIhxwVmBi7XMpQGrIYxq4jTtzZeYsxQV9J7fGWwm0rX7PsXVqsOTUY 7OjTUNnsLlaBnG5GP351emuK5nD4MEVZdMeNUs/DfjUDEamPD/G/e63T/An8/ZIOkItf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gPh/jDAAAA2wAAAA8AAAAAAAAAAAAA AAAAoQIAAGRycy9kb3ducmV2LnhtbFBLBQYAAAAABAAEAPkAAACRAwAAAAA= "/>
                  <v:rect id="Rectangle 368" o:spid="_x0000_s1272" style="position:absolute;left:9024;top:9801;width:1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TF2csIA AADbAAAADwAAAGRycy9kb3ducmV2LnhtbERPS2vCQBC+C/6HZYTedGMEaaOrSItSj3lceptmxyRt djZk1yTtr+8WCr3Nx/ec/XEyrRiod41lBetVBIK4tLrhSkGRn5ePIJxH1thaJgVf5OB4mM/2mGg7 ckpD5isRQtglqKD2vkukdGVNBt3KdsSBu9neoA+wr6TucQzhppVxFG2lwYZDQ40dPddUfmZ3o+C9 iQv8TvNLZJ7OG3+d8o/724tSD4vptAPhafL/4j/3qw7zY/j9JRwgDz8AAAD//wMAUEsBAi0AFAAG AAgAAAAhAPD3irv9AAAA4gEAABMAAAAAAAAAAAAAAAAAAAAAAFtDb250ZW50X1R5cGVzXS54bWxQ SwECLQAUAAYACAAAACEAMd1fYdIAAACPAQAACwAAAAAAAAAAAAAAAAAuAQAAX3JlbHMvLnJlbHNQ SwECLQAUAAYACAAAACEAMy8FnkEAAAA5AAAAEAAAAAAAAAAAAAAAAAApAgAAZHJzL3NoYXBleG1s LnhtbFBLAQItABQABgAIAAAAIQAFMXZywgAAANsAAAAPAAAAAAAAAAAAAAAAAJgCAABkcnMvZG93 bnJldi54bWxQSwUGAAAAAAQABAD1AAAAhwMAAAAA "/>
                  <v:shape id="Freeform 369" o:spid="_x0000_s1273" style="position:absolute;left:9007;top:10265;width:151;height:405;visibility:visible;mso-wrap-style:square;v-text-anchor:top" coordsize="151,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daR48IA AADbAAAADwAAAGRycy9kb3ducmV2LnhtbERPTWvCQBC9C/0PyxR6azZVlBJdpRTFYr2YFNHbkB2T 0Ozskl1N+u+7hYK3ebzPWawG04obdb6xrOAlSUEQl1Y3XCn4KjbPryB8QNbYWiYFP+RhtXwYLTDT tucD3fJQiRjCPkMFdQguk9KXNRn0iXXEkbvYzmCIsKuk7rCP4aaV4zSdSYMNx4YaHb3XVH7nV6Ng ut/2eJ6sP687WYbcFefieHJKPT0Ob3MQgYZwF/+7P3ScP4G/X+IBcvkLAAD//wMAUEsBAi0AFAAG AAgAAAAhAPD3irv9AAAA4gEAABMAAAAAAAAAAAAAAAAAAAAAAFtDb250ZW50X1R5cGVzXS54bWxQ SwECLQAUAAYACAAAACEAMd1fYdIAAACPAQAACwAAAAAAAAAAAAAAAAAuAQAAX3JlbHMvLnJlbHNQ SwECLQAUAAYACAAAACEAMy8FnkEAAAA5AAAAEAAAAAAAAAAAAAAAAAApAgAAZHJzL3NoYXBleG1s LnhtbFBLAQItABQABgAIAAAAIQDZ1pHjwgAAANsAAAAPAAAAAAAAAAAAAAAAAJgCAABkcnMvZG93 bnJldi54bWxQSwUGAAAAAAQABAD1AAAAhwMAAAAA " path="m98,v-5,55,2,113,-15,165c78,180,50,170,38,180,24,191,18,210,8,225,21,329,,372,98,405v53,-36,45,-12,45,-60e" filled="f">
                    <v:path arrowok="t" o:connecttype="custom" o:connectlocs="98,0;83,165;38,180;8,225;98,405;143,345" o:connectangles="0,0,0,0,0,0"/>
                  </v:shape>
                  <v:line id="Line 370" o:spid="_x0000_s1274" style="position:absolute;visibility:visible;mso-wrap-style:square" from="9081,10669" to="9081,113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371" o:spid="_x0000_s1275" style="position:absolute;visibility:visible;mso-wrap-style:square" from="9621,8149" to="9621,113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rect id="Rectangle 372" o:spid="_x0000_s1276" style="position:absolute;left:9249;top:11241;width:1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gpwccEA AADbAAAADwAAAGRycy9kb3ducmV2LnhtbERPTWvCQBC9F/wPyxS8NZsqhJq6iihKPcbk4m2aHZNo djZkV0399d1Cwds83ufMl4NpxY1611hW8B7FIIhLqxuuFBT59u0DhPPIGlvLpOCHHCwXo5c5ptre OaPbwVcihLBLUUHtfZdK6cqaDLrIdsSBO9neoA+wr6Tu8R7CTSsncZxIgw2Hhho7WtdUXg5Xo+C7 mRT4yPJdbGbbqd8P+fl63Cg1fh1WnyA8Df4p/nd/6TA/gb9fwgFy8QsAAP//AwBQSwECLQAUAAYA CAAAACEA8PeKu/0AAADiAQAAEwAAAAAAAAAAAAAAAAAAAAAAW0NvbnRlbnRfVHlwZXNdLnhtbFBL AQItABQABgAIAAAAIQAx3V9h0gAAAI8BAAALAAAAAAAAAAAAAAAAAC4BAABfcmVscy8ucmVsc1BL AQItABQABgAIAAAAIQAzLwWeQQAAADkAAAAQAAAAAAAAAAAAAAAAACkCAABkcnMvc2hhcGV4bWwu eG1sUEsBAi0AFAAGAAgAAAAhAHoKcHHBAAAA2wAAAA8AAAAAAAAAAAAAAAAAmAIAAGRycy9kb3du cmV2LnhtbFBLBQYAAAAABAAEAPUAAACGAwAAAAA= "/>
                  <v:shape id="Freeform 373" o:spid="_x0000_s1277" style="position:absolute;left:9234;top:11631;width:151;height:405;visibility:visible;mso-wrap-style:square;v-text-anchor:top" coordsize="151,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2X4MIA AADbAAAADwAAAGRycy9kb3ducmV2LnhtbERPTWvCQBC9F/wPywjedGOltURXKaViqV5MSqm3ITsm wezskl1N+u/dgtDbPN7nLNe9acSVWl9bVjCdJCCIC6trLhV85ZvxCwgfkDU2lknBL3lYrwYPS0y1 7fhA1yyUIoawT1FBFYJLpfRFRQb9xDriyJ1sazBE2JZSt9jFcNPIxyR5lgZrjg0VOnqrqDhnF6Pg ab/t8Dh7310+ZREylx/z7x+n1GjYvy5ABOrDv/ju/tBx/hz+fokHyNUNAAD//wMAUEsBAi0AFAAG AAgAAAAhAPD3irv9AAAA4gEAABMAAAAAAAAAAAAAAAAAAAAAAFtDb250ZW50X1R5cGVzXS54bWxQ SwECLQAUAAYACAAAACEAMd1fYdIAAACPAQAACwAAAAAAAAAAAAAAAAAuAQAAX3JlbHMvLnJlbHNQ SwECLQAUAAYACAAAACEAMy8FnkEAAAA5AAAAEAAAAAAAAAAAAAAAAAApAgAAZHJzL3NoYXBleG1s LnhtbFBLAQItABQABgAIAAAAIQCm7ZfgwgAAANsAAAAPAAAAAAAAAAAAAAAAAJgCAABkcnMvZG93 bnJldi54bWxQSwUGAAAAAAQABAD1AAAAhwMAAAAA " path="m98,v-5,55,2,113,-15,165c78,180,50,170,38,180,24,191,18,210,8,225,21,329,,372,98,405v53,-36,45,-12,45,-60e" filled="f">
                    <v:path arrowok="t" o:connecttype="custom" o:connectlocs="98,0;83,165;38,180;8,225;98,405;143,345" o:connectangles="0,0,0,0,0,0"/>
                  </v:shape>
                  <v:line id="Line 374" o:spid="_x0000_s1278" style="position:absolute;visibility:visible;mso-wrap-style:square" from="9300,12005" to="9300,12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375" o:spid="_x0000_s1279" style="position:absolute;visibility:visible;mso-wrap-style:square" from="9801,8149" to="9825,126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rect id="Rectangle 376" o:spid="_x0000_s1280" style="position:absolute;left:9459;top:12667;width:179;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OHI78A AADbAAAADwAAAGRycy9kb3ducmV2LnhtbERPTa/BQBTdv8R/mFyJ3TNViTxliBDCktrYXZ2rLZ07 TWdQfr1ZSN7y5HxP562pxIMaV1pWMOhHIIgzq0vOFRzT9e8fCOeRNVaWScGLHMxnnZ8pJto+eU+P g89FCGGXoILC+zqR0mUFGXR9WxMH7mIbgz7AJpe6wWcIN5WMo2gkDZYcGgqsaVlQdjvcjYJzGR/x vU83kRmvh37Xptf7aaVUr9suJiA8tf5f/HVvtYI4rA9fwg+Qsw8AAAD//wMAUEsBAi0AFAAGAAgA AAAhAPD3irv9AAAA4gEAABMAAAAAAAAAAAAAAAAAAAAAAFtDb250ZW50X1R5cGVzXS54bWxQSwEC LQAUAAYACAAAACEAMd1fYdIAAACPAQAACwAAAAAAAAAAAAAAAAAuAQAAX3JlbHMvLnJlbHNQSwEC LQAUAAYACAAAACEAMy8FnkEAAAA5AAAAEAAAAAAAAAAAAAAAAAApAgAAZHJzL3NoYXBleG1sLnht bFBLAQItABQABgAIAAAAIQBUw4cjvwAAANsAAAAPAAAAAAAAAAAAAAAAAJgCAABkcnMvZG93bnJl di54bWxQSwUGAAAAAAQABAD1AAAAhAMAAAAA "/>
                  <v:shape id="Freeform 377" o:spid="_x0000_s1281" style="position:absolute;left:9453;top:13057;width:151;height:405;visibility:visible;mso-wrap-style:square;v-text-anchor:top" coordsize="151,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CRgssUA AADbAAAADwAAAGRycy9kb3ducmV2LnhtbESPQWvCQBSE70L/w/IKvTUbFUVSVylFsagXk1Lq7ZF9 TUKzb5fsatJ/3xUKHoeZ+YZZrgfTiit1vrGsYJykIIhLqxuuFHwU2+cFCB+QNbaWScEveVivHkZL zLTt+UTXPFQiQthnqKAOwWVS+rImgz6xjjh637YzGKLsKqk77CPctHKSpnNpsOG4UKOjt5rKn/xi FMyOux7P083hspdlyF1xLj6/nFJPj8PrC4hAQ7iH/9vvWsFkDLcv8QfI1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IJGCyxQAAANsAAAAPAAAAAAAAAAAAAAAAAJgCAABkcnMv ZG93bnJldi54bWxQSwUGAAAAAAQABAD1AAAAigMAAAAA " path="m98,v-5,55,2,113,-15,165c78,180,50,170,38,180,24,191,18,210,8,225,21,329,,372,98,405v53,-36,45,-12,45,-60e" filled="f">
                    <v:path arrowok="t" o:connecttype="custom" o:connectlocs="98,0;83,165;38,180;8,225;98,405;143,345" o:connectangles="0,0,0,0,0,0"/>
                  </v:shape>
                  <v:line id="Line 378" o:spid="_x0000_s1282" style="position:absolute;visibility:visible;mso-wrap-style:square" from="9525,13430" to="9525,1433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rect id="Rectangle 379" o:spid="_x0000_s1283" style="position:absolute;left:9261;top:14360;width:540;height:6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uPscQA AADbAAAADwAAAGRycy9kb3ducmV2LnhtbESPQWvCQBSE74X+h+UVetNNldoaXUWFgiA91OrB2yP7 TEKzb8Pu08R/3xUKPQ4z8w0zX/auUVcKsfZs4GWYgSIuvK25NHD4/hi8g4qCbLHxTAZuFGG5eHyY Y259x1903UupEoRjjgYqkTbXOhYVOYxD3xIn7+yDQ0kylNoG7BLcNXqUZRPtsOa0UGFLm4qKn/3F Gej8+jR+neJu8yYSQn/8XB+KqTHPT/1qBkqol//wX3trDYzGcP+SfoBe/AIAAP//AwBQSwECLQAU AAYACAAAACEA8PeKu/0AAADiAQAAEwAAAAAAAAAAAAAAAAAAAAAAW0NvbnRlbnRfVHlwZXNdLnht bFBLAQItABQABgAIAAAAIQAx3V9h0gAAAI8BAAALAAAAAAAAAAAAAAAAAC4BAABfcmVscy8ucmVs c1BLAQItABQABgAIAAAAIQAzLwWeQQAAADkAAAAQAAAAAAAAAAAAAAAAACkCAABkcnMvc2hhcGV4 bWwueG1sUEsBAi0AFAAGAAgAAAAhACorj7HEAAAA2wAAAA8AAAAAAAAAAAAAAAAAmAIAAGRycy9k b3ducmV2LnhtbFBLBQYAAAAABAAEAPUAAACJAwAAAAA= " fillcolor="red">
                    <v:textbox>
                      <w:txbxContent>
                        <w:p w:rsidR="002F3D17" w:rsidRDefault="002F3D17" w:rsidP="002F3D17">
                          <w:r>
                            <w:t>A</w:t>
                          </w:r>
                        </w:p>
                      </w:txbxContent>
                    </v:textbox>
                  </v:rect>
                  <v:rect id="Rectangle 380" o:spid="_x0000_s1284" style="position:absolute;left:8181;top:11752;width:281;height:7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iBIMQA AADbAAAADwAAAGRycy9kb3ducmV2LnhtbESPQWvCQBSE7wX/w/IKvTWbplJqdBVRLPZokktvz+wz SZt9G7KrSf31bqHgcZiZb5jFajStuFDvGssKXqIYBHFpdcOVgiLfPb+DcB5ZY2uZFPySg9Vy8rDA VNuBD3TJfCUChF2KCmrvu1RKV9Zk0EW2Iw7eyfYGfZB9JXWPQ4CbViZx/CYNNhwWauxoU1P5k52N gmOTFHg95B+xme1e/eeYf5+/tko9PY7rOQhPo7+H/9t7rSCZwt+X8APk8gYAAP//AwBQSwECLQAU AAYACAAAACEA8PeKu/0AAADiAQAAEwAAAAAAAAAAAAAAAAAAAAAAW0NvbnRlbnRfVHlwZXNdLnht bFBLAQItABQABgAIAAAAIQAx3V9h0gAAAI8BAAALAAAAAAAAAAAAAAAAAC4BAABfcmVscy8ucmVs c1BLAQItABQABgAIAAAAIQAzLwWeQQAAADkAAAAQAAAAAAAAAAAAAAAAACkCAABkcnMvc2hhcGV4 bWwueG1sUEsBAi0AFAAGAAgAAAAhACv4gSDEAAAA2wAAAA8AAAAAAAAAAAAAAAAAmAIAAGRycy9k b3ducmV2LnhtbFBLBQYAAAAABAAEAPUAAACJAwAAAAA= "/>
                  <v:line id="Line 381" o:spid="_x0000_s1285" style="position:absolute;visibility:visible;mso-wrap-style:square" from="8295,12260" to="8295,137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KJhGcQAAADbAAAADwAAAGRycy9kb3ducmV2LnhtbESPT2sCMRTE74V+h/AK3mpWw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somEZxAAAANsAAAAPAAAAAAAAAAAA AAAAAKECAABkcnMvZG93bnJldi54bWxQSwUGAAAAAAQABAD5AAAAkgMAAAAA ">
                    <v:stroke endarrow="block"/>
                  </v:line>
                  <v:line id="Line 382" o:spid="_x0000_s1286" style="position:absolute;flip:y;visibility:visible;mso-wrap-style:square" from="7821,7969" to="8181,8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383" o:spid="_x0000_s1287" style="position:absolute;flip:y;visibility:visible;mso-wrap-style:square" from="8295,7940" to="8655,81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384" o:spid="_x0000_s1288" style="position:absolute;flip:y;visibility:visible;mso-wrap-style:square" from="9150,7955" to="9510,8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385" o:spid="_x0000_s1289" style="position:absolute;flip:y;visibility:visible;mso-wrap-style:square" from="8715,7955" to="9075,8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386" o:spid="_x0000_s1290" style="position:absolute;flip:y;visibility:visible;mso-wrap-style:square" from="9630,7955" to="9990,8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387" o:spid="_x0000_s1291" style="position:absolute;flip:y;visibility:visible;mso-wrap-style:square" from="10110,7955" to="10470,81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388" o:spid="_x0000_s1292" style="position:absolute;flip:y;visibility:visible;mso-wrap-style:square" from="10569,7941" to="10929,81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group>
                <v:shape id="Freeform 389" o:spid="_x0000_s1293" style="position:absolute;left:7494;top:12646;width:156;height:515;visibility:visible;mso-wrap-style:square;v-text-anchor:top" coordsize="156,5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9Sz8MA AADbAAAADwAAAGRycy9kb3ducmV2LnhtbESPQWvCQBSE70L/w/IK3nSjopTUVUJFLHgQbXp/zb4m odm3m+yq6b93BcHjMDPfMMt1bxpxoc7XlhVMxgkI4sLqmksF+dd29AbCB2SNjWVS8E8e1quXwRJT ba98pMsplCJC2KeooArBpVL6oiKDfmwdcfR+bWcwRNmVUnd4jXDTyGmSLKTBmuNChY4+Kir+Tmej 4NxmmZvv2km2yQ+O+u2+pe8fpYavffYOIlAfnuFH+1MrmM3g/iX+ALm6AQAA//8DAFBLAQItABQA BgAIAAAAIQDw94q7/QAAAOIBAAATAAAAAAAAAAAAAAAAAAAAAABbQ29udGVudF9UeXBlc10ueG1s UEsBAi0AFAAGAAgAAAAhADHdX2HSAAAAjwEAAAsAAAAAAAAAAAAAAAAALgEAAF9yZWxzLy5yZWxz UEsBAi0AFAAGAAgAAAAhADMvBZ5BAAAAOQAAABAAAAAAAAAAAAAAAAAAKQIAAGRycy9zaGFwZXht bC54bWxQSwECLQAUAAYACAAAACEAlN9Sz8MAAADbAAAADwAAAAAAAAAAAAAAAACYAgAAZHJzL2Rv d25yZXYueG1sUEsFBgAAAAAEAAQA9QAAAIgDAAAAAA== " path="m101,v-5,50,,102,-15,150c80,170,51,176,41,195,26,223,11,285,11,285v5,15,,41,15,45c60,339,96,315,131,315v25,,-50,10,-75,15c41,353,,403,11,435v6,17,30,20,45,30c76,460,107,468,116,450,123,436,87,435,71,435v-16,,-30,10,-45,15c21,465,4,481,11,495v10,20,76,15,90,15e" filled="f">
                  <v:path arrowok="t" o:connecttype="custom" o:connectlocs="101,0;86,150;41,195;11,285;26,330;131,315;56,330;11,435;56,465;116,450;71,435;26,450;11,495;101,510" o:connectangles="0,0,0,0,0,0,0,0,0,0,0,0,0,0"/>
                </v:shape>
              </v:group>
            </w:pict>
          </mc:Fallback>
        </mc:AlternateContent>
      </w:r>
      <w:r w:rsidRPr="00C71BE6">
        <w:rPr>
          <w:rFonts w:ascii="Times New Roman" w:hAnsi="Times New Roman"/>
          <w:b/>
          <w:color w:val="000000" w:themeColor="text1"/>
        </w:rPr>
        <w:t>Bài 14:</w:t>
      </w:r>
      <w:r w:rsidRPr="00C71BE6">
        <w:rPr>
          <w:rFonts w:ascii="Times New Roman" w:hAnsi="Times New Roman"/>
          <w:color w:val="000000" w:themeColor="text1"/>
        </w:rPr>
        <w:t xml:space="preserve"> Vật A ở hình bên có khối lượng 2kg. Hỏi lực kế chỉ bao nhiêu ?</w:t>
      </w:r>
    </w:p>
    <w:p w:rsidR="002F3D17" w:rsidRPr="00C71BE6" w:rsidRDefault="002F3D17" w:rsidP="002F3D17">
      <w:pPr>
        <w:jc w:val="both"/>
        <w:rPr>
          <w:rFonts w:ascii="Times New Roman" w:hAnsi="Times New Roman"/>
          <w:color w:val="000000" w:themeColor="text1"/>
        </w:rPr>
      </w:pPr>
      <w:r w:rsidRPr="00C71BE6">
        <w:rPr>
          <w:rFonts w:ascii="Times New Roman" w:hAnsi="Times New Roman"/>
          <w:color w:val="000000" w:themeColor="text1"/>
        </w:rPr>
        <w:t xml:space="preserve"> Muốn vật A đi lên được 2cm, ta phải kéo lực kế đi xuống bao nhiêu cm ?</w:t>
      </w:r>
    </w:p>
    <w:p w:rsidR="002F3D17" w:rsidRPr="00C71BE6" w:rsidRDefault="002F3D17" w:rsidP="002F3D17">
      <w:pPr>
        <w:jc w:val="both"/>
        <w:rPr>
          <w:rFonts w:ascii="Times New Roman" w:hAnsi="Times New Roman"/>
          <w:b/>
          <w:color w:val="000000" w:themeColor="text1"/>
        </w:rPr>
      </w:pPr>
    </w:p>
    <w:p w:rsidR="002F3D17" w:rsidRPr="00C71BE6" w:rsidRDefault="002F3D17" w:rsidP="002F3D17">
      <w:pPr>
        <w:jc w:val="both"/>
        <w:rPr>
          <w:rFonts w:ascii="Times New Roman" w:hAnsi="Times New Roman"/>
          <w:color w:val="000000" w:themeColor="text1"/>
          <w:sz w:val="36"/>
          <w:szCs w:val="36"/>
        </w:rPr>
      </w:pPr>
    </w:p>
    <w:p w:rsidR="002F3D17" w:rsidRPr="00C71BE6" w:rsidRDefault="002F3D17" w:rsidP="002F3D17">
      <w:pPr>
        <w:jc w:val="both"/>
        <w:rPr>
          <w:color w:val="000000" w:themeColor="text1"/>
          <w:sz w:val="36"/>
          <w:szCs w:val="36"/>
        </w:rPr>
      </w:pP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b/>
          <w:color w:val="000000" w:themeColor="text1"/>
        </w:rPr>
      </w:pP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15:</w:t>
      </w:r>
      <w:r w:rsidRPr="00C71BE6">
        <w:rPr>
          <w:rFonts w:ascii="Times New Roman" w:hAnsi="Times New Roman"/>
          <w:color w:val="000000" w:themeColor="text1"/>
        </w:rPr>
        <w:t xml:space="preserve"> Một xe cút kít chở một vật nặng 1500N. Khi người công nhân đẩy cho xe chuyển động đều phương của trọng lượng cắt mặt xe ở một điểm cách trục bánh xe 80cm.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lastRenderedPageBreak/>
        <w:t>a/ Tìm lực tác dụng thẳng đứng của mỗi tay vào càng xe, biết rằng mỗi tay cách càng xe một đoạn là 1,6m.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Tìm lực đè của bánh xe lên mặt đường.</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16:</w:t>
      </w:r>
      <w:r w:rsidRPr="00C71BE6">
        <w:rPr>
          <w:rFonts w:ascii="Times New Roman" w:hAnsi="Times New Roman"/>
          <w:color w:val="000000" w:themeColor="text1"/>
        </w:rPr>
        <w:t xml:space="preserve"> Công suất trung bình của động cơ kéo tời là 73,5W và hiệu suất của tời là 0,9. Hãy tính:</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Độ cao mà động cơ kéo vật nặng 588N lên được trong một phút.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Số vòng quay của tời trong một phút. Biết bán kính của tời là 5cm.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Độ lớn của lực tác dụng vuông góc vào tay quay, cho biết chiều dài tay quay là 30cm.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17:</w:t>
      </w:r>
      <w:r w:rsidRPr="00C71BE6">
        <w:rPr>
          <w:rFonts w:ascii="Times New Roman" w:hAnsi="Times New Roman"/>
          <w:color w:val="000000" w:themeColor="text1"/>
        </w:rPr>
        <w:t xml:space="preserve"> Một bể nước hình trụ thẳng đứng cao 3m đường kính 0,7m. Người ta bơm nước cho đầy bể từ một mực nước thấp hơn đáy bể 8m.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công thực hiệnđể bơm nước đầy bbẻ vaói giả thiết ma sát giữa nước và ống dẫn không đáng kể.</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suất máy bơm biết rằng cần 20phút để bơm đầy bể.</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18:</w:t>
      </w:r>
      <w:r w:rsidRPr="00C71BE6">
        <w:rPr>
          <w:rFonts w:ascii="Times New Roman" w:hAnsi="Times New Roman"/>
          <w:color w:val="000000" w:themeColor="text1"/>
        </w:rPr>
        <w:t xml:space="preserve"> Một trục kéo với tay quay dài 60cm và hình tru có bán kính 15cm, được dùng để lấy nướcở một giếng sau 10m. Thùng chứa nước có dung tích 10lít.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lực tác dụng vào tay quay khi kéo một thùng nước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cần dùng để kéo 100lít nước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Tính quãng đường đi của đầu tay quay và số vòng quay khi kéo lên được một thùng nước.</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d/ Tính công suất trung binh khi kéo được 100lit mỗi giờ.</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19</w:t>
      </w:r>
      <w:r w:rsidRPr="00C71BE6">
        <w:rPr>
          <w:rFonts w:ascii="Times New Roman" w:hAnsi="Times New Roman"/>
          <w:color w:val="000000" w:themeColor="text1"/>
        </w:rPr>
        <w:t>: Một xe lữa có răng cưa đi trên một đoạn đường dốc dài 5Km. Khoảng cách thẳng đứng giữa hai điểm đầu của dốc là 1,5Km. mỗi toa xe kể cả hành khách nặng 5tấn.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lực kéo của động cơ để lôi một toa xe lên theo đường dốc.</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Tính công cần dùng để kéo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Xe lữa lên dốc với vận tốc trung bình là 12Km/h. Tính công suất của động cơ dùng để kéo hai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d/ Dùng năng lượng một thác nước cao 10m. Biết công hao phí là 25% công phát động. Tính lượng nước cần dùng mỗi giờ để làm chuyển vận động cơ kéo hai toa xe lên.</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20:</w:t>
      </w:r>
      <w:r w:rsidRPr="00C71BE6">
        <w:rPr>
          <w:rFonts w:ascii="Times New Roman" w:hAnsi="Times New Roman"/>
          <w:color w:val="000000" w:themeColor="text1"/>
        </w:rPr>
        <w:t xml:space="preserve"> Một người đi xe đạp có khối lượng cả người lẫn xe là 80Kg chuyển động trên một đường bằng với vận tốc 18Km/h. Các lực ma sát nghịch chiều với chuyển động là 7N và lực cản của không khí là 5N. tính:</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Công tạo nên bởi người xe đạp khi đi 1Km trên đường bằng.</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b/ công suất của người xe đạp trong điều kiện ở câu a.</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lastRenderedPageBreak/>
        <w:t xml:space="preserve">c/ Công suất của người xe đạp trong trường hợp người này phải chuyển động trên một đường dốc </w:t>
      </w:r>
      <w:r w:rsidRPr="00C71BE6">
        <w:rPr>
          <w:rFonts w:ascii="Times New Roman" w:hAnsi="Times New Roman"/>
          <w:color w:val="000000" w:themeColor="text1"/>
          <w:position w:val="-24"/>
        </w:rPr>
        <w:object w:dxaOrig="440" w:dyaOrig="620">
          <v:shape id="_x0000_i1053" type="#_x0000_t75" style="width:22pt;height:31pt" o:ole="">
            <v:imagedata r:id="rId83" o:title=""/>
          </v:shape>
          <o:OLEObject Type="Embed" ProgID="Equation.3" ShapeID="_x0000_i1053" DrawAspect="Content" ObjectID="_1637044849" r:id="rId84"/>
        </w:object>
      </w:r>
      <w:r w:rsidRPr="00C71BE6">
        <w:rPr>
          <w:rFonts w:ascii="Times New Roman" w:hAnsi="Times New Roman"/>
          <w:color w:val="000000" w:themeColor="text1"/>
        </w:rPr>
        <w:t xml:space="preserve">nhưng muốn giữ vận tốc trên đường bằng. Dốc </w:t>
      </w:r>
      <w:r w:rsidRPr="00C71BE6">
        <w:rPr>
          <w:rFonts w:ascii="Times New Roman" w:hAnsi="Times New Roman"/>
          <w:color w:val="000000" w:themeColor="text1"/>
          <w:position w:val="-24"/>
        </w:rPr>
        <w:object w:dxaOrig="440" w:dyaOrig="620">
          <v:shape id="_x0000_i1054" type="#_x0000_t75" style="width:22pt;height:31pt" o:ole="">
            <v:imagedata r:id="rId85" o:title=""/>
          </v:shape>
          <o:OLEObject Type="Embed" ProgID="Equation.3" ShapeID="_x0000_i1054" DrawAspect="Content" ObjectID="_1637044850" r:id="rId86"/>
        </w:object>
      </w:r>
      <w:r w:rsidRPr="00C71BE6">
        <w:rPr>
          <w:rFonts w:ascii="Times New Roman" w:hAnsi="Times New Roman"/>
          <w:color w:val="000000" w:themeColor="text1"/>
        </w:rPr>
        <w:t>là đốc cao 2m lúc đường đi dài 100m.</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b/>
          <w:color w:val="000000" w:themeColor="text1"/>
        </w:rPr>
        <w:t>Bài 21</w:t>
      </w:r>
      <w:r w:rsidRPr="00C71BE6">
        <w:rPr>
          <w:rFonts w:ascii="Times New Roman" w:hAnsi="Times New Roman"/>
          <w:color w:val="000000" w:themeColor="text1"/>
        </w:rPr>
        <w:t>: Công đưa một vật lên cao 4m bằng mặt phẳng nghiêng là 6000J.</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a/ Tính trọng lượng của vật. Biết mặt phẳng nghiêng có hiệu suất 80%.</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 xml:space="preserve">b/ Tính công để thắng lực ma sát khi kéo vật lên và xác định lực ma sát đó, biết mặt phẳng nghiêng có chiều dài </w:t>
      </w:r>
      <w:r w:rsidRPr="00C71BE6">
        <w:rPr>
          <w:rFonts w:ascii="Times New Roman" w:hAnsi="Times New Roman"/>
          <w:i/>
          <w:color w:val="000000" w:themeColor="text1"/>
        </w:rPr>
        <w:t>l = 20m</w:t>
      </w:r>
      <w:r w:rsidRPr="00C71BE6">
        <w:rPr>
          <w:rFonts w:ascii="Times New Roman" w:hAnsi="Times New Roman"/>
          <w:color w:val="000000" w:themeColor="text1"/>
        </w:rPr>
        <w:t>.</w:t>
      </w:r>
    </w:p>
    <w:p w:rsidR="002F3D17" w:rsidRPr="00C71BE6" w:rsidRDefault="002F3D17" w:rsidP="002F3D17">
      <w:pPr>
        <w:ind w:firstLine="456"/>
        <w:jc w:val="both"/>
        <w:rPr>
          <w:rFonts w:ascii="Times New Roman" w:hAnsi="Times New Roman"/>
          <w:color w:val="000000" w:themeColor="text1"/>
        </w:rPr>
      </w:pPr>
      <w:r w:rsidRPr="00C71BE6">
        <w:rPr>
          <w:rFonts w:ascii="Times New Roman" w:hAnsi="Times New Roman"/>
          <w:color w:val="000000" w:themeColor="text1"/>
        </w:rPr>
        <w:t>c/ Để đưa vật lại xuống đất phải tác dụng vào vật một lực như thế nào? Tính độ lớn của lực đó.</w:t>
      </w:r>
    </w:p>
    <w:p w:rsidR="008E3689" w:rsidRDefault="008E3689"/>
    <w:sectPr w:rsidR="008E3689" w:rsidSect="002F3D17">
      <w:headerReference w:type="default" r:id="rId87"/>
      <w:footerReference w:type="default" r:id="rId88"/>
      <w:pgSz w:w="12240" w:h="15840"/>
      <w:pgMar w:top="720" w:right="1440" w:bottom="1440" w:left="1440" w:header="270" w:footer="6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B8" w:rsidRDefault="006848B8" w:rsidP="002F3D17">
      <w:pPr>
        <w:spacing w:after="0" w:line="240" w:lineRule="auto"/>
      </w:pPr>
      <w:r>
        <w:separator/>
      </w:r>
    </w:p>
  </w:endnote>
  <w:endnote w:type="continuationSeparator" w:id="0">
    <w:p w:rsidR="006848B8" w:rsidRDefault="006848B8" w:rsidP="002F3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17" w:rsidRDefault="002F3D17">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C71BE6">
      <w:rPr>
        <w:rFonts w:ascii="Times New Roman" w:hAnsi="Times New Roman" w:cs="Times New Roman"/>
        <w:b/>
        <w:color w:val="00B0F0"/>
        <w:sz w:val="24"/>
        <w:szCs w:val="24"/>
        <w:lang w:val="nl-NL"/>
      </w:rPr>
      <w:t/>
    </w:r>
    <w:r w:rsidRPr="00C71BE6">
      <w:rPr>
        <w:rFonts w:ascii="Times New Roman" w:hAnsi="Times New Roman" w:cs="Times New Roman"/>
        <w:b/>
        <w:color w:val="FF0000"/>
        <w:sz w:val="24"/>
        <w:szCs w:val="24"/>
        <w:lang w:val="nl-NL"/>
      </w:rPr>
      <w:t/>
    </w:r>
    <w:r>
      <w:rPr>
        <w:rFonts w:ascii="Times New Roman" w:hAnsi="Times New Roman" w:cs="Times New Roman"/>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Pr="002F3D1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F3D17" w:rsidRDefault="002F3D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B8" w:rsidRDefault="006848B8" w:rsidP="002F3D17">
      <w:pPr>
        <w:spacing w:after="0" w:line="240" w:lineRule="auto"/>
      </w:pPr>
      <w:r>
        <w:separator/>
      </w:r>
    </w:p>
  </w:footnote>
  <w:footnote w:type="continuationSeparator" w:id="0">
    <w:p w:rsidR="006848B8" w:rsidRDefault="006848B8" w:rsidP="002F3D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D17" w:rsidRPr="00C71BE6" w:rsidRDefault="002F3D17" w:rsidP="002F3D17">
    <w:pPr>
      <w:pStyle w:val="Header"/>
      <w:jc w:val="center"/>
      <w:rPr>
        <w:rFonts w:ascii="Times New Roman" w:hAnsi="Times New Roman" w:cs="Times New Roman"/>
      </w:rPr>
    </w:pPr>
    <w:r w:rsidRPr="00C71BE6">
      <w:rPr>
        <w:rFonts w:ascii="Times New Roman" w:hAnsi="Times New Roman" w:cs="Times New Roman"/>
        <w:b/>
        <w:color w:val="00B0F0"/>
        <w:sz w:val="24"/>
        <w:szCs w:val="24"/>
        <w:lang w:val="nl-NL"/>
      </w:rPr>
      <w:t/>
    </w:r>
    <w:r w:rsidRPr="00C71BE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634"/>
    <w:multiLevelType w:val="hybridMultilevel"/>
    <w:tmpl w:val="A2401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FB644AF"/>
    <w:multiLevelType w:val="hybridMultilevel"/>
    <w:tmpl w:val="E422A1F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BC"/>
    <w:rsid w:val="001A43BC"/>
    <w:rsid w:val="001F589B"/>
    <w:rsid w:val="002A0929"/>
    <w:rsid w:val="002C112D"/>
    <w:rsid w:val="002F3D17"/>
    <w:rsid w:val="00337D22"/>
    <w:rsid w:val="003B1471"/>
    <w:rsid w:val="00436069"/>
    <w:rsid w:val="005910DD"/>
    <w:rsid w:val="005D6BB8"/>
    <w:rsid w:val="005E5764"/>
    <w:rsid w:val="00671B6D"/>
    <w:rsid w:val="006742A5"/>
    <w:rsid w:val="006848B8"/>
    <w:rsid w:val="007E1384"/>
    <w:rsid w:val="0087363C"/>
    <w:rsid w:val="008E3689"/>
    <w:rsid w:val="00944E46"/>
    <w:rsid w:val="009D6BB0"/>
    <w:rsid w:val="00BD7266"/>
    <w:rsid w:val="00C03C8B"/>
    <w:rsid w:val="00CC53C4"/>
    <w:rsid w:val="00F435AB"/>
    <w:rsid w:val="00FD6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3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F3D17"/>
    <w:pPr>
      <w:tabs>
        <w:tab w:val="center" w:pos="4680"/>
        <w:tab w:val="right" w:pos="9360"/>
      </w:tabs>
      <w:spacing w:after="0" w:line="240" w:lineRule="auto"/>
    </w:pPr>
  </w:style>
  <w:style w:type="character" w:customStyle="1" w:styleId="HeaderChar">
    <w:name w:val="Header Char"/>
    <w:basedOn w:val="DefaultParagraphFont"/>
    <w:link w:val="Header"/>
    <w:rsid w:val="002F3D17"/>
  </w:style>
  <w:style w:type="paragraph" w:styleId="Footer">
    <w:name w:val="footer"/>
    <w:basedOn w:val="Normal"/>
    <w:link w:val="FooterChar"/>
    <w:uiPriority w:val="99"/>
    <w:unhideWhenUsed/>
    <w:rsid w:val="002F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17"/>
  </w:style>
  <w:style w:type="paragraph" w:styleId="BalloonText">
    <w:name w:val="Balloon Text"/>
    <w:basedOn w:val="Normal"/>
    <w:link w:val="BalloonTextChar"/>
    <w:uiPriority w:val="99"/>
    <w:semiHidden/>
    <w:unhideWhenUsed/>
    <w:rsid w:val="002F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3D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F3D17"/>
    <w:pPr>
      <w:tabs>
        <w:tab w:val="center" w:pos="4680"/>
        <w:tab w:val="right" w:pos="9360"/>
      </w:tabs>
      <w:spacing w:after="0" w:line="240" w:lineRule="auto"/>
    </w:pPr>
  </w:style>
  <w:style w:type="character" w:customStyle="1" w:styleId="HeaderChar">
    <w:name w:val="Header Char"/>
    <w:basedOn w:val="DefaultParagraphFont"/>
    <w:link w:val="Header"/>
    <w:rsid w:val="002F3D17"/>
  </w:style>
  <w:style w:type="paragraph" w:styleId="Footer">
    <w:name w:val="footer"/>
    <w:basedOn w:val="Normal"/>
    <w:link w:val="FooterChar"/>
    <w:uiPriority w:val="99"/>
    <w:unhideWhenUsed/>
    <w:rsid w:val="002F3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D17"/>
  </w:style>
  <w:style w:type="paragraph" w:styleId="BalloonText">
    <w:name w:val="Balloon Text"/>
    <w:basedOn w:val="Normal"/>
    <w:link w:val="BalloonTextChar"/>
    <w:uiPriority w:val="99"/>
    <w:semiHidden/>
    <w:unhideWhenUsed/>
    <w:rsid w:val="002F3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embeddings/oleObject5.bin" Type="http://schemas.openxmlformats.org/officeDocument/2006/relationships/oleObject"/><Relationship Id="rId16" Target="embeddings/oleObject6.bin" Type="http://schemas.openxmlformats.org/officeDocument/2006/relationships/oleObject"/><Relationship Id="rId17" Target="embeddings/oleObject7.bin" Type="http://schemas.openxmlformats.org/officeDocument/2006/relationships/oleObject"/><Relationship Id="rId18" Target="media/image4.wmf" Type="http://schemas.openxmlformats.org/officeDocument/2006/relationships/image"/><Relationship Id="rId19" Target="embeddings/oleObject8.bin" Type="http://schemas.openxmlformats.org/officeDocument/2006/relationships/oleObject"/><Relationship Id="rId2" Target="styles.xml" Type="http://schemas.openxmlformats.org/officeDocument/2006/relationships/styles"/><Relationship Id="rId20" Target="embeddings/oleObject9.bin" Type="http://schemas.openxmlformats.org/officeDocument/2006/relationships/oleObject"/><Relationship Id="rId21" Target="embeddings/oleObject10.bin" Type="http://schemas.openxmlformats.org/officeDocument/2006/relationships/oleObject"/><Relationship Id="rId22" Target="embeddings/oleObject11.bin" Type="http://schemas.openxmlformats.org/officeDocument/2006/relationships/oleObject"/><Relationship Id="rId23" Target="embeddings/oleObject12.bin" Type="http://schemas.openxmlformats.org/officeDocument/2006/relationships/oleObject"/><Relationship Id="rId24" Target="embeddings/oleObject13.bin" Type="http://schemas.openxmlformats.org/officeDocument/2006/relationships/oleObject"/><Relationship Id="rId25" Target="embeddings/oleObject14.bin" Type="http://schemas.openxmlformats.org/officeDocument/2006/relationships/oleObject"/><Relationship Id="rId26" Target="embeddings/oleObject15.bin" Type="http://schemas.openxmlformats.org/officeDocument/2006/relationships/oleObject"/><Relationship Id="rId27" Target="embeddings/oleObject16.bin" Type="http://schemas.openxmlformats.org/officeDocument/2006/relationships/oleObject"/><Relationship Id="rId28" Target="embeddings/oleObject17.bin" Type="http://schemas.openxmlformats.org/officeDocument/2006/relationships/oleObject"/><Relationship Id="rId29" Target="media/image5.wmf" Type="http://schemas.openxmlformats.org/officeDocument/2006/relationships/image"/><Relationship Id="rId3" Target="stylesWithEffects.xml" Type="http://schemas.microsoft.com/office/2007/relationships/stylesWithEffects"/><Relationship Id="rId30" Target="embeddings/oleObject18.bin" Type="http://schemas.openxmlformats.org/officeDocument/2006/relationships/oleObject"/><Relationship Id="rId31" Target="media/image6.wmf" Type="http://schemas.openxmlformats.org/officeDocument/2006/relationships/image"/><Relationship Id="rId32" Target="embeddings/oleObject19.bin" Type="http://schemas.openxmlformats.org/officeDocument/2006/relationships/oleObject"/><Relationship Id="rId33" Target="media/image7.wmf" Type="http://schemas.openxmlformats.org/officeDocument/2006/relationships/image"/><Relationship Id="rId34" Target="embeddings/oleObject20.bin" Type="http://schemas.openxmlformats.org/officeDocument/2006/relationships/oleObject"/><Relationship Id="rId35" Target="media/image8.wmf" Type="http://schemas.openxmlformats.org/officeDocument/2006/relationships/image"/><Relationship Id="rId36" Target="embeddings/oleObject21.bin" Type="http://schemas.openxmlformats.org/officeDocument/2006/relationships/oleObject"/><Relationship Id="rId37" Target="media/image9.wmf" Type="http://schemas.openxmlformats.org/officeDocument/2006/relationships/image"/><Relationship Id="rId38" Target="embeddings/oleObject22.bin" Type="http://schemas.openxmlformats.org/officeDocument/2006/relationships/oleObject"/><Relationship Id="rId39" Target="media/image10.wmf" Type="http://schemas.openxmlformats.org/officeDocument/2006/relationships/image"/><Relationship Id="rId4" Target="settings.xml" Type="http://schemas.openxmlformats.org/officeDocument/2006/relationships/settings"/><Relationship Id="rId40" Target="embeddings/oleObject23.bin" Type="http://schemas.openxmlformats.org/officeDocument/2006/relationships/oleObject"/><Relationship Id="rId41" Target="media/image11.wmf" Type="http://schemas.openxmlformats.org/officeDocument/2006/relationships/image"/><Relationship Id="rId42" Target="embeddings/oleObject24.bin" Type="http://schemas.openxmlformats.org/officeDocument/2006/relationships/oleObject"/><Relationship Id="rId43" Target="media/image12.wmf" Type="http://schemas.openxmlformats.org/officeDocument/2006/relationships/image"/><Relationship Id="rId44" Target="embeddings/oleObject25.bin" Type="http://schemas.openxmlformats.org/officeDocument/2006/relationships/oleObject"/><Relationship Id="rId45" Target="media/image13.wmf" Type="http://schemas.openxmlformats.org/officeDocument/2006/relationships/image"/><Relationship Id="rId46" Target="embeddings/oleObject26.bin" Type="http://schemas.openxmlformats.org/officeDocument/2006/relationships/oleObject"/><Relationship Id="rId47" Target="media/image14.wmf" Type="http://schemas.openxmlformats.org/officeDocument/2006/relationships/image"/><Relationship Id="rId48" Target="embeddings/oleObject27.bin" Type="http://schemas.openxmlformats.org/officeDocument/2006/relationships/oleObject"/><Relationship Id="rId49" Target="media/image15.wmf" Type="http://schemas.openxmlformats.org/officeDocument/2006/relationships/image"/><Relationship Id="rId5" Target="webSettings.xml" Type="http://schemas.openxmlformats.org/officeDocument/2006/relationships/webSettings"/><Relationship Id="rId50" Target="embeddings/oleObject28.bin" Type="http://schemas.openxmlformats.org/officeDocument/2006/relationships/oleObject"/><Relationship Id="rId51" Target="media/image16.wmf" Type="http://schemas.openxmlformats.org/officeDocument/2006/relationships/image"/><Relationship Id="rId52" Target="embeddings/oleObject29.bin" Type="http://schemas.openxmlformats.org/officeDocument/2006/relationships/oleObject"/><Relationship Id="rId53" Target="media/image17.wmf" Type="http://schemas.openxmlformats.org/officeDocument/2006/relationships/image"/><Relationship Id="rId54" Target="embeddings/oleObject30.bin" Type="http://schemas.openxmlformats.org/officeDocument/2006/relationships/oleObject"/><Relationship Id="rId55" Target="media/image18.wmf" Type="http://schemas.openxmlformats.org/officeDocument/2006/relationships/image"/><Relationship Id="rId56" Target="embeddings/oleObject31.bin" Type="http://schemas.openxmlformats.org/officeDocument/2006/relationships/oleObject"/><Relationship Id="rId57" Target="media/image19.wmf" Type="http://schemas.openxmlformats.org/officeDocument/2006/relationships/image"/><Relationship Id="rId58" Target="embeddings/oleObject32.bin" Type="http://schemas.openxmlformats.org/officeDocument/2006/relationships/oleObject"/><Relationship Id="rId59" Target="media/image20.wmf" Type="http://schemas.openxmlformats.org/officeDocument/2006/relationships/image"/><Relationship Id="rId6" Target="footnotes.xml" Type="http://schemas.openxmlformats.org/officeDocument/2006/relationships/footnotes"/><Relationship Id="rId60" Target="embeddings/oleObject33.bin" Type="http://schemas.openxmlformats.org/officeDocument/2006/relationships/oleObject"/><Relationship Id="rId61" Target="media/image21.wmf" Type="http://schemas.openxmlformats.org/officeDocument/2006/relationships/image"/><Relationship Id="rId62" Target="embeddings/oleObject34.bin" Type="http://schemas.openxmlformats.org/officeDocument/2006/relationships/oleObject"/><Relationship Id="rId63" Target="media/image22.wmf" Type="http://schemas.openxmlformats.org/officeDocument/2006/relationships/image"/><Relationship Id="rId64" Target="embeddings/oleObject35.bin" Type="http://schemas.openxmlformats.org/officeDocument/2006/relationships/oleObject"/><Relationship Id="rId65" Target="media/image23.wmf" Type="http://schemas.openxmlformats.org/officeDocument/2006/relationships/image"/><Relationship Id="rId66" Target="embeddings/oleObject36.bin" Type="http://schemas.openxmlformats.org/officeDocument/2006/relationships/oleObject"/><Relationship Id="rId67" Target="media/image24.wmf" Type="http://schemas.openxmlformats.org/officeDocument/2006/relationships/image"/><Relationship Id="rId68" Target="embeddings/oleObject37.bin" Type="http://schemas.openxmlformats.org/officeDocument/2006/relationships/oleObject"/><Relationship Id="rId69" Target="media/image25.wmf" Type="http://schemas.openxmlformats.org/officeDocument/2006/relationships/image"/><Relationship Id="rId7" Target="endnotes.xml" Type="http://schemas.openxmlformats.org/officeDocument/2006/relationships/endnotes"/><Relationship Id="rId70" Target="embeddings/oleObject38.bin" Type="http://schemas.openxmlformats.org/officeDocument/2006/relationships/oleObject"/><Relationship Id="rId71" Target="media/image26.wmf" Type="http://schemas.openxmlformats.org/officeDocument/2006/relationships/image"/><Relationship Id="rId72" Target="embeddings/oleObject39.bin" Type="http://schemas.openxmlformats.org/officeDocument/2006/relationships/oleObject"/><Relationship Id="rId73" Target="media/image27.wmf" Type="http://schemas.openxmlformats.org/officeDocument/2006/relationships/image"/><Relationship Id="rId74" Target="embeddings/oleObject40.bin" Type="http://schemas.openxmlformats.org/officeDocument/2006/relationships/oleObject"/><Relationship Id="rId75" Target="media/image28.wmf" Type="http://schemas.openxmlformats.org/officeDocument/2006/relationships/image"/><Relationship Id="rId76" Target="embeddings/oleObject41.bin" Type="http://schemas.openxmlformats.org/officeDocument/2006/relationships/oleObject"/><Relationship Id="rId77" Target="media/image29.wmf" Type="http://schemas.openxmlformats.org/officeDocument/2006/relationships/image"/><Relationship Id="rId78" Target="embeddings/oleObject42.bin" Type="http://schemas.openxmlformats.org/officeDocument/2006/relationships/oleObject"/><Relationship Id="rId79" Target="media/image30.wmf" Type="http://schemas.openxmlformats.org/officeDocument/2006/relationships/image"/><Relationship Id="rId8" Target="media/image1.wmf" Type="http://schemas.openxmlformats.org/officeDocument/2006/relationships/image"/><Relationship Id="rId80" Target="embeddings/oleObject43.bin" Type="http://schemas.openxmlformats.org/officeDocument/2006/relationships/oleObject"/><Relationship Id="rId81" Target="media/image31.wmf" Type="http://schemas.openxmlformats.org/officeDocument/2006/relationships/image"/><Relationship Id="rId82" Target="embeddings/oleObject44.bin" Type="http://schemas.openxmlformats.org/officeDocument/2006/relationships/oleObject"/><Relationship Id="rId83" Target="media/image32.wmf" Type="http://schemas.openxmlformats.org/officeDocument/2006/relationships/image"/><Relationship Id="rId84" Target="embeddings/oleObject45.bin" Type="http://schemas.openxmlformats.org/officeDocument/2006/relationships/oleObject"/><Relationship Id="rId85" Target="media/image33.wmf" Type="http://schemas.openxmlformats.org/officeDocument/2006/relationships/image"/><Relationship Id="rId86" Target="embeddings/oleObject46.bin" Type="http://schemas.openxmlformats.org/officeDocument/2006/relationships/oleObject"/><Relationship Id="rId87" Target="header1.xml" Type="http://schemas.openxmlformats.org/officeDocument/2006/relationships/header"/><Relationship Id="rId88" Target="footer1.xml" Type="http://schemas.openxmlformats.org/officeDocument/2006/relationships/footer"/><Relationship Id="rId89" Target="fontTable.xml" Type="http://schemas.openxmlformats.org/officeDocument/2006/relationships/fontTable"/><Relationship Id="rId9" Target="embeddings/oleObject1.bin" Type="http://schemas.openxmlformats.org/officeDocument/2006/relationships/oleObject"/><Relationship Id="rId90"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2317</Words>
  <Characters>13211</Characters>
  <Application>Microsoft Office Word</Application>
  <DocSecurity>0</DocSecurity>
  <Lines>110</Lines>
  <Paragraphs>30</Paragraphs>
  <ScaleCrop>false</ScaleCrop>
  <Company>www.thuvienhoclieu.com</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2019-12-05T02:47:00Z</dcterms:created>
  <dc:creator>tailieu123.edu.vn</dc:creator>
  <cp:lastModifiedBy>Tien Ich May Tinh</cp:lastModifiedBy>
  <dcterms:modified xsi:type="dcterms:W3CDTF">2019-12-05T02:49:00Z</dcterms:modified>
  <cp:revision>2</cp:revision>
  <dc:title>Chuyên Đề BDHSG Lý 9 Phần Công-Công Suất-Định Luật Về Công</dc:title>
</cp:coreProperties>
</file>